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C30B" w14:textId="3F7CD4F4" w:rsidR="00AD7A60" w:rsidRPr="005A10DF" w:rsidRDefault="0088766E" w:rsidP="00AD7A60">
      <w:pPr>
        <w:pageBreakBefore/>
        <w:jc w:val="righ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B63115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AD7A60" w:rsidRPr="00B63115">
        <w:rPr>
          <w:rFonts w:asciiTheme="minorHAnsi" w:hAnsiTheme="minorHAnsi" w:cstheme="minorHAnsi"/>
          <w:b/>
          <w:iCs/>
          <w:sz w:val="22"/>
          <w:szCs w:val="22"/>
        </w:rPr>
        <w:t xml:space="preserve">ałącznik nr </w:t>
      </w:r>
      <w:r w:rsidR="00CD657F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AD7A60" w:rsidRPr="005A10DF">
        <w:rPr>
          <w:rFonts w:asciiTheme="minorHAnsi" w:hAnsiTheme="minorHAnsi" w:cstheme="minorHAnsi"/>
          <w:b/>
          <w:iCs/>
          <w:sz w:val="22"/>
          <w:szCs w:val="22"/>
        </w:rPr>
        <w:t xml:space="preserve"> do zaproszenia </w:t>
      </w:r>
      <w:r w:rsidR="00AD7A60">
        <w:rPr>
          <w:rFonts w:ascii="Calibri" w:hAnsi="Calibri"/>
          <w:b/>
          <w:i/>
          <w:sz w:val="22"/>
          <w:szCs w:val="22"/>
        </w:rPr>
        <w:t>IZP.273.412.2021</w:t>
      </w:r>
    </w:p>
    <w:p w14:paraId="2E5B0C38" w14:textId="5B002852" w:rsidR="00627626" w:rsidRDefault="00627626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3017A5A3" w14:textId="249A9C65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5A6E8876" w14:textId="78D69D36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17C63087" w14:textId="52085188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242C9E0F" w14:textId="6FB18E07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3A38BB60" w14:textId="77777777" w:rsidR="00AD7A60" w:rsidRDefault="00AD7A60" w:rsidP="00AD7A60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wykonanych usług</w:t>
      </w:r>
    </w:p>
    <w:tbl>
      <w:tblPr>
        <w:tblpPr w:leftFromText="141" w:rightFromText="141" w:bottomFromText="160" w:vertAnchor="text" w:horzAnchor="margin" w:tblpXSpec="center" w:tblpY="319"/>
        <w:tblW w:w="10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253"/>
        <w:gridCol w:w="1417"/>
        <w:gridCol w:w="851"/>
        <w:gridCol w:w="992"/>
        <w:gridCol w:w="2441"/>
      </w:tblGrid>
      <w:tr w:rsidR="00AD7A60" w14:paraId="3538315E" w14:textId="77777777" w:rsidTr="009A75E7">
        <w:trPr>
          <w:cantSplit/>
          <w:trHeight w:val="37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D7913D1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18F9FD6A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L.p.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7B7FBC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Przedmiot usługi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1E019ED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2D4F6FA4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Wskazana usługa polegała na wykonaniu badania o charakterze audytu finansowego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AB88C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Data wykonania usługi 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0E06C820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Nazwa i adres podmiotu na rzecz którego wykonano usługę</w:t>
            </w:r>
          </w:p>
        </w:tc>
      </w:tr>
      <w:tr w:rsidR="00AD7A60" w14:paraId="7DFF4980" w14:textId="77777777" w:rsidTr="009A75E7">
        <w:trPr>
          <w:cantSplit/>
          <w:trHeight w:val="485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AB066" w14:textId="77777777" w:rsidR="00AD7A60" w:rsidRDefault="00AD7A60" w:rsidP="009A75E7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E1D4F" w14:textId="77777777" w:rsidR="00AD7A60" w:rsidRDefault="00AD7A60" w:rsidP="009A75E7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173AE2" w14:textId="77777777" w:rsidR="00AD7A60" w:rsidRDefault="00AD7A60" w:rsidP="009A75E7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3AF27B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Początek</w:t>
            </w:r>
          </w:p>
          <w:p w14:paraId="4B750E42" w14:textId="77777777" w:rsidR="00AD7A60" w:rsidRDefault="00AD7A60" w:rsidP="009A75E7">
            <w:pPr>
              <w:ind w:left="-70" w:right="-7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B0CEF1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Zakończenie</w:t>
            </w:r>
          </w:p>
          <w:p w14:paraId="6DFFF300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i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4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1A4615" w14:textId="77777777" w:rsidR="00AD7A60" w:rsidRDefault="00AD7A60" w:rsidP="009A75E7">
            <w:pPr>
              <w:spacing w:line="256" w:lineRule="auto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0EBE7E3F" w14:textId="77777777" w:rsidTr="009A75E7">
        <w:trPr>
          <w:cantSplit/>
          <w:trHeight w:val="41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A458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48CBA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7D5C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5CE0F854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39A6A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79D90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147AF9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5DD415B4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DFDEB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301B3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2E5B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49B03C7D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D62AD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F4377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1C040C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797F6AA0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16FF6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0F47A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A6F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2B35BD32" w14:textId="77777777" w:rsidR="00AD7A60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7FBD5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4FDF6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3F8934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712278E8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A7B0E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F968A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E66D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AC993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3F9E0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545C850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55545B52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53FEF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2A424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DDA1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6608D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2CCC0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15BF2F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18741078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02C30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BE748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97AF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0C0F4E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4118E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61255D8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648BECF5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88CA2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7EFCD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7A38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87BA6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C902F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2341EBC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2D75C76F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E6AF6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5827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A285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B6D55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E2561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96CC95E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397CA7EA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70AE37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832FE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3142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539BE6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90A81C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8E270C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  <w:tr w:rsidR="00AD7A60" w14:paraId="58C091B2" w14:textId="77777777" w:rsidTr="009A75E7">
        <w:trPr>
          <w:cantSplit/>
          <w:trHeight w:val="53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428A74" w14:textId="77777777" w:rsidR="00AD7A60" w:rsidRDefault="00AD7A60" w:rsidP="009A75E7">
            <w:pPr>
              <w:spacing w:before="120"/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C68B29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D58A06" w14:textId="77777777" w:rsidR="00AD7A60" w:rsidRPr="009D777B" w:rsidRDefault="00AD7A60" w:rsidP="009A75E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TAK/NIE </w:t>
            </w:r>
            <w:r w:rsidRPr="009D777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CD1C3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7E78D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AF187" w14:textId="77777777" w:rsidR="00AD7A60" w:rsidRDefault="00AD7A60" w:rsidP="009A75E7">
            <w:pPr>
              <w:spacing w:before="120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</w:tc>
      </w:tr>
    </w:tbl>
    <w:p w14:paraId="6EA248B5" w14:textId="77777777" w:rsidR="00AD7A60" w:rsidRDefault="00AD7A60" w:rsidP="00AD7A60">
      <w:pPr>
        <w:rPr>
          <w:rFonts w:asciiTheme="minorHAnsi" w:hAnsiTheme="minorHAnsi" w:cstheme="minorHAnsi"/>
        </w:rPr>
      </w:pPr>
    </w:p>
    <w:p w14:paraId="62CC28EF" w14:textId="562CAE43" w:rsidR="00AD7A60" w:rsidRDefault="00AD7A60" w:rsidP="00AD7A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0B26262C" w14:textId="2772AD4D" w:rsidR="00EE5545" w:rsidRDefault="00EE5545" w:rsidP="00AD7A60">
      <w:pPr>
        <w:rPr>
          <w:rFonts w:asciiTheme="minorHAnsi" w:hAnsiTheme="minorHAnsi" w:cstheme="minorHAnsi"/>
        </w:rPr>
      </w:pPr>
      <w:r>
        <w:t xml:space="preserve">* należy </w:t>
      </w:r>
      <w:proofErr w:type="gramStart"/>
      <w:r>
        <w:t>podać co</w:t>
      </w:r>
      <w:proofErr w:type="gramEnd"/>
      <w:r>
        <w:t xml:space="preserve"> najmniej 5 audytów projektów finansowanych ze źródeł zewnętrznych</w:t>
      </w:r>
    </w:p>
    <w:p w14:paraId="4D4B494B" w14:textId="77777777" w:rsidR="00AD7A60" w:rsidRDefault="00AD7A60" w:rsidP="00AD7A60">
      <w:pPr>
        <w:rPr>
          <w:rFonts w:asciiTheme="minorHAnsi" w:hAnsiTheme="minorHAnsi" w:cstheme="minorHAnsi"/>
        </w:rPr>
      </w:pPr>
      <w:bookmarkStart w:id="0" w:name="_GoBack"/>
      <w:bookmarkEnd w:id="0"/>
    </w:p>
    <w:p w14:paraId="5C478E5F" w14:textId="77777777" w:rsidR="00AD7A60" w:rsidRDefault="00AD7A60" w:rsidP="00AD7A60">
      <w:pPr>
        <w:rPr>
          <w:rFonts w:asciiTheme="minorHAnsi" w:hAnsiTheme="minorHAnsi" w:cstheme="minorHAnsi"/>
        </w:rPr>
      </w:pPr>
    </w:p>
    <w:p w14:paraId="09A2A78B" w14:textId="0A007376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4E5A2645" w14:textId="3521DBB6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6EF69747" w14:textId="351D349E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3C785CB4" w14:textId="012898B3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0D76CBFE" w14:textId="71A8292E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5B40CB30" w14:textId="3F9A6F4B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325B5855" w14:textId="77777777" w:rsidR="00AD7A60" w:rsidRPr="002541C0" w:rsidRDefault="00AD7A60" w:rsidP="00AD7A60">
      <w:pPr>
        <w:jc w:val="right"/>
        <w:rPr>
          <w:rFonts w:asciiTheme="minorHAnsi" w:hAnsiTheme="minorHAnsi" w:cstheme="minorHAnsi"/>
          <w:sz w:val="22"/>
          <w:szCs w:val="22"/>
        </w:rPr>
      </w:pPr>
      <w:r w:rsidRPr="002541C0">
        <w:rPr>
          <w:rFonts w:asciiTheme="minorHAnsi" w:hAnsiTheme="minorHAnsi" w:cstheme="minorHAnsi"/>
          <w:sz w:val="22"/>
          <w:szCs w:val="22"/>
        </w:rPr>
        <w:t>.......………………………………….</w:t>
      </w:r>
    </w:p>
    <w:p w14:paraId="755875EA" w14:textId="77777777" w:rsidR="00AD7A60" w:rsidRPr="002541C0" w:rsidRDefault="00AD7A60" w:rsidP="00AD7A60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541C0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 Wykonawcy)</w:t>
      </w:r>
    </w:p>
    <w:p w14:paraId="22AC7327" w14:textId="723A670E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4590699D" w14:textId="317BBF0C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735CF531" w14:textId="508E346F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7A7E585E" w14:textId="47694CA9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p w14:paraId="0D427AEC" w14:textId="699C1683" w:rsidR="003C4B11" w:rsidRDefault="003C4B11" w:rsidP="00EB264E">
      <w:pPr>
        <w:pStyle w:val="scfbrieftext"/>
        <w:rPr>
          <w:rFonts w:ascii="Calibri" w:hAnsi="Calibri" w:cs="Arial"/>
          <w:b/>
          <w:i/>
          <w:szCs w:val="22"/>
        </w:rPr>
      </w:pPr>
    </w:p>
    <w:p w14:paraId="255E7F44" w14:textId="77777777" w:rsidR="003C4B11" w:rsidRDefault="003C4B11" w:rsidP="008C000D">
      <w:pPr>
        <w:pStyle w:val="scfbrieftext"/>
        <w:jc w:val="right"/>
        <w:rPr>
          <w:rFonts w:ascii="Calibri" w:hAnsi="Calibri" w:cs="Arial"/>
          <w:b/>
          <w:i/>
          <w:szCs w:val="22"/>
        </w:rPr>
      </w:pPr>
    </w:p>
    <w:sectPr w:rsidR="003C4B11" w:rsidSect="000756C9">
      <w:footerReference w:type="default" r:id="rId8"/>
      <w:headerReference w:type="first" r:id="rId9"/>
      <w:type w:val="continuous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3309" w16cex:dateUtc="2021-10-22T10:54:00Z"/>
  <w16cex:commentExtensible w16cex:durableId="251D32D0" w16cex:dateUtc="2021-10-22T10:53:00Z"/>
  <w16cex:commentExtensible w16cex:durableId="251C2EC8" w16cex:dateUtc="2021-10-21T16:24:00Z"/>
  <w16cex:commentExtensible w16cex:durableId="251D28C0" w16cex:dateUtc="2021-10-22T10:10:00Z"/>
  <w16cex:commentExtensible w16cex:durableId="251C1C95" w16cex:dateUtc="2021-10-21T15:06:00Z"/>
  <w16cex:commentExtensible w16cex:durableId="251C2A7B" w16cex:dateUtc="2021-10-21T16:05:00Z"/>
  <w16cex:commentExtensible w16cex:durableId="250A67D4" w16cex:dateUtc="2021-10-08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A8811" w16cid:durableId="251D3309"/>
  <w16cid:commentId w16cid:paraId="4E87A02D" w16cid:durableId="251D32D0"/>
  <w16cid:commentId w16cid:paraId="1CBE9E1E" w16cid:durableId="251C2EC8"/>
  <w16cid:commentId w16cid:paraId="5E069F91" w16cid:durableId="251D28C0"/>
  <w16cid:commentId w16cid:paraId="424C2B5A" w16cid:durableId="251C1C95"/>
  <w16cid:commentId w16cid:paraId="7602D7BD" w16cid:durableId="250A66B4"/>
  <w16cid:commentId w16cid:paraId="3CA2344A" w16cid:durableId="250A66B5"/>
  <w16cid:commentId w16cid:paraId="0346BC55" w16cid:durableId="250A66B6"/>
  <w16cid:commentId w16cid:paraId="4B056AEF" w16cid:durableId="251C2A7B"/>
  <w16cid:commentId w16cid:paraId="40DF81FD" w16cid:durableId="250A66B7"/>
  <w16cid:commentId w16cid:paraId="13EE321F" w16cid:durableId="250A67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3659" w14:textId="77777777" w:rsidR="007E0C60" w:rsidRDefault="007E0C60">
      <w:r>
        <w:separator/>
      </w:r>
    </w:p>
  </w:endnote>
  <w:endnote w:type="continuationSeparator" w:id="0">
    <w:p w14:paraId="69AA26C4" w14:textId="77777777" w:rsidR="007E0C60" w:rsidRDefault="007E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ED3D" w14:textId="64187CD7" w:rsidR="00BE6F6E" w:rsidRDefault="00BE6F6E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554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97041F" w14:textId="77777777" w:rsidR="00BE6F6E" w:rsidRPr="00F275E1" w:rsidRDefault="00BE6F6E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B462" w14:textId="77777777" w:rsidR="007E0C60" w:rsidRDefault="007E0C60">
      <w:r>
        <w:separator/>
      </w:r>
    </w:p>
  </w:footnote>
  <w:footnote w:type="continuationSeparator" w:id="0">
    <w:p w14:paraId="3F44E861" w14:textId="77777777" w:rsidR="007E0C60" w:rsidRDefault="007E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5F6D" w14:textId="77777777" w:rsidR="00BE6F6E" w:rsidRPr="004D21CA" w:rsidRDefault="00BE6F6E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8F9C6F8" w14:textId="77777777" w:rsidR="00BE6F6E" w:rsidRDefault="00BE6F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4EE05240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716187E"/>
    <w:multiLevelType w:val="hybridMultilevel"/>
    <w:tmpl w:val="A3FC7712"/>
    <w:lvl w:ilvl="0" w:tplc="92427A96">
      <w:start w:val="1"/>
      <w:numFmt w:val="lowerLetter"/>
      <w:lvlText w:val="%1)"/>
      <w:lvlJc w:val="left"/>
      <w:pPr>
        <w:ind w:left="1425" w:hanging="360"/>
      </w:pPr>
      <w:rPr>
        <w:rFonts w:asciiTheme="minorHAnsi" w:eastAsia="Times New Roman" w:hAnsiTheme="minorHAnsi" w:cstheme="minorHAns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2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19B14E2"/>
    <w:multiLevelType w:val="multilevel"/>
    <w:tmpl w:val="9C561FAC"/>
    <w:styleLink w:val="WW8Num1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14C9204F"/>
    <w:multiLevelType w:val="hybridMultilevel"/>
    <w:tmpl w:val="AA109E7C"/>
    <w:lvl w:ilvl="0" w:tplc="C0BC6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1B7D85"/>
    <w:multiLevelType w:val="hybridMultilevel"/>
    <w:tmpl w:val="517EA436"/>
    <w:lvl w:ilvl="0" w:tplc="300E1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F466AC0"/>
    <w:multiLevelType w:val="hybridMultilevel"/>
    <w:tmpl w:val="64CC4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814016"/>
    <w:multiLevelType w:val="hybridMultilevel"/>
    <w:tmpl w:val="3746051E"/>
    <w:lvl w:ilvl="0" w:tplc="9CFC19D8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2B9C3CEE"/>
    <w:multiLevelType w:val="hybridMultilevel"/>
    <w:tmpl w:val="A830D6A0"/>
    <w:lvl w:ilvl="0" w:tplc="70B8BF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0421403"/>
    <w:multiLevelType w:val="hybridMultilevel"/>
    <w:tmpl w:val="CC14B0CA"/>
    <w:lvl w:ilvl="0" w:tplc="04150017">
      <w:start w:val="1"/>
      <w:numFmt w:val="lowerLetter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4" w15:restartNumberingAfterBreak="0">
    <w:nsid w:val="32715229"/>
    <w:multiLevelType w:val="hybridMultilevel"/>
    <w:tmpl w:val="7FF4319A"/>
    <w:lvl w:ilvl="0" w:tplc="49D4D79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0544E5"/>
    <w:multiLevelType w:val="multilevel"/>
    <w:tmpl w:val="9D5A1F5A"/>
    <w:styleLink w:val="WW8Num9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3D56508E"/>
    <w:multiLevelType w:val="multilevel"/>
    <w:tmpl w:val="52E227BE"/>
    <w:styleLink w:val="WW8Num11"/>
    <w:lvl w:ilvl="0">
      <w:start w:val="2"/>
      <w:numFmt w:val="lowerLetter"/>
      <w:lvlText w:val="%1)"/>
      <w:lvlJc w:val="left"/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42F859D2"/>
    <w:multiLevelType w:val="hybridMultilevel"/>
    <w:tmpl w:val="0C0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87946"/>
    <w:multiLevelType w:val="hybridMultilevel"/>
    <w:tmpl w:val="9894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CC13F3"/>
    <w:multiLevelType w:val="hybridMultilevel"/>
    <w:tmpl w:val="D9DC8FAC"/>
    <w:lvl w:ilvl="0" w:tplc="3F064114">
      <w:start w:val="1"/>
      <w:numFmt w:val="decimal"/>
      <w:lvlText w:val="%1)"/>
      <w:lvlJc w:val="left"/>
      <w:pPr>
        <w:ind w:left="862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4" w15:restartNumberingAfterBreak="0">
    <w:nsid w:val="4DE35505"/>
    <w:multiLevelType w:val="hybridMultilevel"/>
    <w:tmpl w:val="BBD09312"/>
    <w:lvl w:ilvl="0" w:tplc="8BCA41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A467A"/>
    <w:multiLevelType w:val="hybridMultilevel"/>
    <w:tmpl w:val="24343A7E"/>
    <w:lvl w:ilvl="0" w:tplc="8AB857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9" w15:restartNumberingAfterBreak="0">
    <w:nsid w:val="55AB439C"/>
    <w:multiLevelType w:val="hybridMultilevel"/>
    <w:tmpl w:val="6ED07F5E"/>
    <w:lvl w:ilvl="0" w:tplc="4E72CD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572161CA"/>
    <w:multiLevelType w:val="hybridMultilevel"/>
    <w:tmpl w:val="DC7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4B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8EBDE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21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3B404D"/>
    <w:multiLevelType w:val="hybridMultilevel"/>
    <w:tmpl w:val="22EC156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3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1C26D5"/>
    <w:multiLevelType w:val="hybridMultilevel"/>
    <w:tmpl w:val="CD245F38"/>
    <w:lvl w:ilvl="0" w:tplc="813EB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6A4C246D"/>
    <w:multiLevelType w:val="hybridMultilevel"/>
    <w:tmpl w:val="472CBF8A"/>
    <w:lvl w:ilvl="0" w:tplc="BD586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F031E"/>
    <w:multiLevelType w:val="hybridMultilevel"/>
    <w:tmpl w:val="A8CC11A8"/>
    <w:lvl w:ilvl="0" w:tplc="DDA235B2">
      <w:start w:val="3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8261FCC"/>
    <w:multiLevelType w:val="hybridMultilevel"/>
    <w:tmpl w:val="634607A8"/>
    <w:lvl w:ilvl="0" w:tplc="C59221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2" w15:restartNumberingAfterBreak="0">
    <w:nsid w:val="7A50243C"/>
    <w:multiLevelType w:val="hybridMultilevel"/>
    <w:tmpl w:val="132CD7F2"/>
    <w:lvl w:ilvl="0" w:tplc="077431A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9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3"/>
  </w:num>
  <w:num w:numId="2">
    <w:abstractNumId w:val="51"/>
    <w:lvlOverride w:ilvl="0">
      <w:startOverride w:val="1"/>
    </w:lvlOverride>
  </w:num>
  <w:num w:numId="3">
    <w:abstractNumId w:val="91"/>
  </w:num>
  <w:num w:numId="4">
    <w:abstractNumId w:val="81"/>
  </w:num>
  <w:num w:numId="5">
    <w:abstractNumId w:val="65"/>
  </w:num>
  <w:num w:numId="6">
    <w:abstractNumId w:val="72"/>
  </w:num>
  <w:num w:numId="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</w:num>
  <w:num w:numId="10">
    <w:abstractNumId w:val="67"/>
  </w:num>
  <w:num w:numId="11">
    <w:abstractNumId w:val="55"/>
  </w:num>
  <w:num w:numId="12">
    <w:abstractNumId w:val="68"/>
  </w:num>
  <w:num w:numId="13">
    <w:abstractNumId w:val="92"/>
  </w:num>
  <w:num w:numId="14">
    <w:abstractNumId w:val="62"/>
  </w:num>
  <w:num w:numId="15">
    <w:abstractNumId w:val="93"/>
  </w:num>
  <w:num w:numId="16">
    <w:abstractNumId w:val="76"/>
  </w:num>
  <w:num w:numId="17">
    <w:abstractNumId w:val="78"/>
  </w:num>
  <w:num w:numId="18">
    <w:abstractNumId w:val="64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9"/>
  </w:num>
  <w:num w:numId="21">
    <w:abstractNumId w:val="75"/>
  </w:num>
  <w:num w:numId="22">
    <w:abstractNumId w:val="60"/>
  </w:num>
  <w:num w:numId="23">
    <w:abstractNumId w:val="50"/>
  </w:num>
  <w:num w:numId="24">
    <w:abstractNumId w:val="82"/>
  </w:num>
  <w:num w:numId="25">
    <w:abstractNumId w:val="71"/>
  </w:num>
  <w:num w:numId="26">
    <w:abstractNumId w:val="89"/>
  </w:num>
  <w:num w:numId="27">
    <w:abstractNumId w:val="5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A86"/>
    <w:rsid w:val="0000117C"/>
    <w:rsid w:val="00001268"/>
    <w:rsid w:val="00002C53"/>
    <w:rsid w:val="00003CB3"/>
    <w:rsid w:val="00005ACF"/>
    <w:rsid w:val="0000607F"/>
    <w:rsid w:val="000064C1"/>
    <w:rsid w:val="00011900"/>
    <w:rsid w:val="000148CF"/>
    <w:rsid w:val="00016015"/>
    <w:rsid w:val="000167F9"/>
    <w:rsid w:val="0001687F"/>
    <w:rsid w:val="00020E8F"/>
    <w:rsid w:val="00022EB7"/>
    <w:rsid w:val="000233AD"/>
    <w:rsid w:val="0002352E"/>
    <w:rsid w:val="00024E8F"/>
    <w:rsid w:val="00025C44"/>
    <w:rsid w:val="00026666"/>
    <w:rsid w:val="000269B9"/>
    <w:rsid w:val="000270F9"/>
    <w:rsid w:val="00027256"/>
    <w:rsid w:val="000277BE"/>
    <w:rsid w:val="00030BA3"/>
    <w:rsid w:val="00031A04"/>
    <w:rsid w:val="00033419"/>
    <w:rsid w:val="00034DB8"/>
    <w:rsid w:val="00036BBB"/>
    <w:rsid w:val="000400D2"/>
    <w:rsid w:val="00040169"/>
    <w:rsid w:val="00041AFB"/>
    <w:rsid w:val="00042982"/>
    <w:rsid w:val="000447AD"/>
    <w:rsid w:val="000477BE"/>
    <w:rsid w:val="00047BB3"/>
    <w:rsid w:val="00047E46"/>
    <w:rsid w:val="00055960"/>
    <w:rsid w:val="00055C70"/>
    <w:rsid w:val="0005674F"/>
    <w:rsid w:val="00056BD3"/>
    <w:rsid w:val="00060B28"/>
    <w:rsid w:val="00061E6A"/>
    <w:rsid w:val="00063083"/>
    <w:rsid w:val="000630C5"/>
    <w:rsid w:val="00064584"/>
    <w:rsid w:val="00064D65"/>
    <w:rsid w:val="00065D59"/>
    <w:rsid w:val="00065FBC"/>
    <w:rsid w:val="000711B2"/>
    <w:rsid w:val="00071BFD"/>
    <w:rsid w:val="000721AC"/>
    <w:rsid w:val="000742D7"/>
    <w:rsid w:val="000756C9"/>
    <w:rsid w:val="00075D16"/>
    <w:rsid w:val="00076105"/>
    <w:rsid w:val="000772D8"/>
    <w:rsid w:val="00082532"/>
    <w:rsid w:val="00083655"/>
    <w:rsid w:val="0008400A"/>
    <w:rsid w:val="000862C5"/>
    <w:rsid w:val="00086A61"/>
    <w:rsid w:val="00087DB8"/>
    <w:rsid w:val="000906E1"/>
    <w:rsid w:val="00091305"/>
    <w:rsid w:val="000928FE"/>
    <w:rsid w:val="00092C24"/>
    <w:rsid w:val="000934EC"/>
    <w:rsid w:val="00094B7A"/>
    <w:rsid w:val="00094BE5"/>
    <w:rsid w:val="0009502B"/>
    <w:rsid w:val="00095ACE"/>
    <w:rsid w:val="00096214"/>
    <w:rsid w:val="00097958"/>
    <w:rsid w:val="000A0720"/>
    <w:rsid w:val="000A0B65"/>
    <w:rsid w:val="000A1AFE"/>
    <w:rsid w:val="000A2DD8"/>
    <w:rsid w:val="000A37A6"/>
    <w:rsid w:val="000A3EA1"/>
    <w:rsid w:val="000A5ADF"/>
    <w:rsid w:val="000A6725"/>
    <w:rsid w:val="000A6DA7"/>
    <w:rsid w:val="000B124F"/>
    <w:rsid w:val="000B252C"/>
    <w:rsid w:val="000B28A2"/>
    <w:rsid w:val="000B2A82"/>
    <w:rsid w:val="000B2CE4"/>
    <w:rsid w:val="000B305A"/>
    <w:rsid w:val="000B4534"/>
    <w:rsid w:val="000B4F5A"/>
    <w:rsid w:val="000B5066"/>
    <w:rsid w:val="000B5800"/>
    <w:rsid w:val="000B7632"/>
    <w:rsid w:val="000C1631"/>
    <w:rsid w:val="000C2BAE"/>
    <w:rsid w:val="000C4769"/>
    <w:rsid w:val="000C4AC6"/>
    <w:rsid w:val="000C4B41"/>
    <w:rsid w:val="000C6E76"/>
    <w:rsid w:val="000C70EF"/>
    <w:rsid w:val="000C74F2"/>
    <w:rsid w:val="000D1469"/>
    <w:rsid w:val="000D2187"/>
    <w:rsid w:val="000D3814"/>
    <w:rsid w:val="000D38DD"/>
    <w:rsid w:val="000D40B5"/>
    <w:rsid w:val="000D4261"/>
    <w:rsid w:val="000D5DE2"/>
    <w:rsid w:val="000E0924"/>
    <w:rsid w:val="000E47EC"/>
    <w:rsid w:val="000E4F4D"/>
    <w:rsid w:val="000E5C9C"/>
    <w:rsid w:val="000E6E5A"/>
    <w:rsid w:val="000F1282"/>
    <w:rsid w:val="000F2F74"/>
    <w:rsid w:val="000F4428"/>
    <w:rsid w:val="000F7C5B"/>
    <w:rsid w:val="000F7CEB"/>
    <w:rsid w:val="00100336"/>
    <w:rsid w:val="00101C44"/>
    <w:rsid w:val="00102957"/>
    <w:rsid w:val="001029AE"/>
    <w:rsid w:val="00104184"/>
    <w:rsid w:val="00104A21"/>
    <w:rsid w:val="001104EB"/>
    <w:rsid w:val="00115942"/>
    <w:rsid w:val="001170D7"/>
    <w:rsid w:val="001208D9"/>
    <w:rsid w:val="00121038"/>
    <w:rsid w:val="00123B02"/>
    <w:rsid w:val="001243F0"/>
    <w:rsid w:val="001245E4"/>
    <w:rsid w:val="00125CA8"/>
    <w:rsid w:val="0012747E"/>
    <w:rsid w:val="001302F5"/>
    <w:rsid w:val="0013090A"/>
    <w:rsid w:val="00132C62"/>
    <w:rsid w:val="00133348"/>
    <w:rsid w:val="00133A13"/>
    <w:rsid w:val="00133F3E"/>
    <w:rsid w:val="0013425A"/>
    <w:rsid w:val="001420F6"/>
    <w:rsid w:val="00142ED1"/>
    <w:rsid w:val="00143546"/>
    <w:rsid w:val="001469A4"/>
    <w:rsid w:val="00147586"/>
    <w:rsid w:val="00147A7C"/>
    <w:rsid w:val="001523DF"/>
    <w:rsid w:val="00153F8F"/>
    <w:rsid w:val="001555A7"/>
    <w:rsid w:val="0015567F"/>
    <w:rsid w:val="00156351"/>
    <w:rsid w:val="00156D6F"/>
    <w:rsid w:val="00157A96"/>
    <w:rsid w:val="00157E84"/>
    <w:rsid w:val="00163409"/>
    <w:rsid w:val="00164BBA"/>
    <w:rsid w:val="0016544C"/>
    <w:rsid w:val="001659C0"/>
    <w:rsid w:val="00166499"/>
    <w:rsid w:val="001700F4"/>
    <w:rsid w:val="0017181F"/>
    <w:rsid w:val="00173FEA"/>
    <w:rsid w:val="001772D8"/>
    <w:rsid w:val="00177436"/>
    <w:rsid w:val="00177915"/>
    <w:rsid w:val="001819FF"/>
    <w:rsid w:val="00183D0D"/>
    <w:rsid w:val="001840A5"/>
    <w:rsid w:val="001852C4"/>
    <w:rsid w:val="00186E7C"/>
    <w:rsid w:val="00187502"/>
    <w:rsid w:val="00190C64"/>
    <w:rsid w:val="001910F6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342B"/>
    <w:rsid w:val="001A5817"/>
    <w:rsid w:val="001A58AE"/>
    <w:rsid w:val="001A596D"/>
    <w:rsid w:val="001B0F85"/>
    <w:rsid w:val="001B3EEF"/>
    <w:rsid w:val="001B477E"/>
    <w:rsid w:val="001B4820"/>
    <w:rsid w:val="001B4A9F"/>
    <w:rsid w:val="001B4FFE"/>
    <w:rsid w:val="001B56E6"/>
    <w:rsid w:val="001C2E5D"/>
    <w:rsid w:val="001C3087"/>
    <w:rsid w:val="001C3818"/>
    <w:rsid w:val="001C4189"/>
    <w:rsid w:val="001C6704"/>
    <w:rsid w:val="001C7120"/>
    <w:rsid w:val="001C7A84"/>
    <w:rsid w:val="001D0114"/>
    <w:rsid w:val="001D056B"/>
    <w:rsid w:val="001D1432"/>
    <w:rsid w:val="001D15BB"/>
    <w:rsid w:val="001D2555"/>
    <w:rsid w:val="001D2905"/>
    <w:rsid w:val="001D299D"/>
    <w:rsid w:val="001D4ECF"/>
    <w:rsid w:val="001D5A0D"/>
    <w:rsid w:val="001D5C19"/>
    <w:rsid w:val="001D6D18"/>
    <w:rsid w:val="001E076E"/>
    <w:rsid w:val="001E0969"/>
    <w:rsid w:val="001E27DB"/>
    <w:rsid w:val="001E4D63"/>
    <w:rsid w:val="001E4EB4"/>
    <w:rsid w:val="001F3690"/>
    <w:rsid w:val="001F3B41"/>
    <w:rsid w:val="001F4304"/>
    <w:rsid w:val="001F4EA0"/>
    <w:rsid w:val="001F52CB"/>
    <w:rsid w:val="001F6713"/>
    <w:rsid w:val="001F6826"/>
    <w:rsid w:val="001F6DEB"/>
    <w:rsid w:val="001F7BF8"/>
    <w:rsid w:val="002018E5"/>
    <w:rsid w:val="0020227E"/>
    <w:rsid w:val="00204FFC"/>
    <w:rsid w:val="00205661"/>
    <w:rsid w:val="0020576C"/>
    <w:rsid w:val="00205C94"/>
    <w:rsid w:val="00206B4C"/>
    <w:rsid w:val="00206CF0"/>
    <w:rsid w:val="00207A03"/>
    <w:rsid w:val="00211A94"/>
    <w:rsid w:val="00212C1D"/>
    <w:rsid w:val="00212DC2"/>
    <w:rsid w:val="00213F41"/>
    <w:rsid w:val="002141C4"/>
    <w:rsid w:val="00214512"/>
    <w:rsid w:val="00215ACC"/>
    <w:rsid w:val="00215ED0"/>
    <w:rsid w:val="00215ED7"/>
    <w:rsid w:val="00216384"/>
    <w:rsid w:val="00216DDE"/>
    <w:rsid w:val="002174B4"/>
    <w:rsid w:val="0021769B"/>
    <w:rsid w:val="002204F7"/>
    <w:rsid w:val="002209F3"/>
    <w:rsid w:val="002211A4"/>
    <w:rsid w:val="00221595"/>
    <w:rsid w:val="002216F0"/>
    <w:rsid w:val="00222ECF"/>
    <w:rsid w:val="0022377F"/>
    <w:rsid w:val="00223786"/>
    <w:rsid w:val="00224179"/>
    <w:rsid w:val="002303FC"/>
    <w:rsid w:val="00230E86"/>
    <w:rsid w:val="00230EDD"/>
    <w:rsid w:val="00231C07"/>
    <w:rsid w:val="00231D2E"/>
    <w:rsid w:val="0023319F"/>
    <w:rsid w:val="00234A92"/>
    <w:rsid w:val="002365DF"/>
    <w:rsid w:val="002375B7"/>
    <w:rsid w:val="00237A33"/>
    <w:rsid w:val="00237D9D"/>
    <w:rsid w:val="002420BF"/>
    <w:rsid w:val="00242624"/>
    <w:rsid w:val="00245EAC"/>
    <w:rsid w:val="0024601D"/>
    <w:rsid w:val="0024644E"/>
    <w:rsid w:val="00247CDB"/>
    <w:rsid w:val="00250646"/>
    <w:rsid w:val="00250EA9"/>
    <w:rsid w:val="002530DA"/>
    <w:rsid w:val="00254031"/>
    <w:rsid w:val="002541C0"/>
    <w:rsid w:val="00260185"/>
    <w:rsid w:val="00260E03"/>
    <w:rsid w:val="00262C8B"/>
    <w:rsid w:val="00263C3E"/>
    <w:rsid w:val="00264441"/>
    <w:rsid w:val="0026485C"/>
    <w:rsid w:val="00264D37"/>
    <w:rsid w:val="00267036"/>
    <w:rsid w:val="002703F2"/>
    <w:rsid w:val="00270595"/>
    <w:rsid w:val="002712C6"/>
    <w:rsid w:val="002719A9"/>
    <w:rsid w:val="00272039"/>
    <w:rsid w:val="0027233A"/>
    <w:rsid w:val="0027452C"/>
    <w:rsid w:val="0027518F"/>
    <w:rsid w:val="002767E8"/>
    <w:rsid w:val="00277543"/>
    <w:rsid w:val="00277805"/>
    <w:rsid w:val="0028041A"/>
    <w:rsid w:val="00280D42"/>
    <w:rsid w:val="00281015"/>
    <w:rsid w:val="00281B50"/>
    <w:rsid w:val="00282148"/>
    <w:rsid w:val="00283A33"/>
    <w:rsid w:val="00283BF8"/>
    <w:rsid w:val="00283F85"/>
    <w:rsid w:val="002840DE"/>
    <w:rsid w:val="002856D3"/>
    <w:rsid w:val="00286DBD"/>
    <w:rsid w:val="00286F15"/>
    <w:rsid w:val="00287D76"/>
    <w:rsid w:val="00287EE4"/>
    <w:rsid w:val="00291B80"/>
    <w:rsid w:val="0029217C"/>
    <w:rsid w:val="00292850"/>
    <w:rsid w:val="002931ED"/>
    <w:rsid w:val="002936B7"/>
    <w:rsid w:val="00293E4B"/>
    <w:rsid w:val="00295AC7"/>
    <w:rsid w:val="00296241"/>
    <w:rsid w:val="0029626D"/>
    <w:rsid w:val="0029716D"/>
    <w:rsid w:val="0029771E"/>
    <w:rsid w:val="002A0022"/>
    <w:rsid w:val="002A07A7"/>
    <w:rsid w:val="002A09A5"/>
    <w:rsid w:val="002A15EB"/>
    <w:rsid w:val="002A1DD4"/>
    <w:rsid w:val="002A3463"/>
    <w:rsid w:val="002A3F3E"/>
    <w:rsid w:val="002A443A"/>
    <w:rsid w:val="002A5FD2"/>
    <w:rsid w:val="002A7C7E"/>
    <w:rsid w:val="002B1537"/>
    <w:rsid w:val="002B332C"/>
    <w:rsid w:val="002B33E2"/>
    <w:rsid w:val="002B39D4"/>
    <w:rsid w:val="002B6BA9"/>
    <w:rsid w:val="002B6BB3"/>
    <w:rsid w:val="002B76A4"/>
    <w:rsid w:val="002B7843"/>
    <w:rsid w:val="002B7FD9"/>
    <w:rsid w:val="002D0365"/>
    <w:rsid w:val="002D0A25"/>
    <w:rsid w:val="002D1D27"/>
    <w:rsid w:val="002D2901"/>
    <w:rsid w:val="002D488A"/>
    <w:rsid w:val="002D5A3D"/>
    <w:rsid w:val="002D7937"/>
    <w:rsid w:val="002D7D24"/>
    <w:rsid w:val="002E2AEB"/>
    <w:rsid w:val="002E3C1D"/>
    <w:rsid w:val="002E4619"/>
    <w:rsid w:val="002E50E5"/>
    <w:rsid w:val="002E59DA"/>
    <w:rsid w:val="002F007D"/>
    <w:rsid w:val="002F04A4"/>
    <w:rsid w:val="002F2AF6"/>
    <w:rsid w:val="002F367E"/>
    <w:rsid w:val="002F467C"/>
    <w:rsid w:val="002F4985"/>
    <w:rsid w:val="002F7AA7"/>
    <w:rsid w:val="00301273"/>
    <w:rsid w:val="003021B3"/>
    <w:rsid w:val="00303E08"/>
    <w:rsid w:val="00304E85"/>
    <w:rsid w:val="0030619E"/>
    <w:rsid w:val="00306CE3"/>
    <w:rsid w:val="00306ECE"/>
    <w:rsid w:val="003076F7"/>
    <w:rsid w:val="00307A60"/>
    <w:rsid w:val="0031061A"/>
    <w:rsid w:val="00310E57"/>
    <w:rsid w:val="00311AC9"/>
    <w:rsid w:val="003145A3"/>
    <w:rsid w:val="00314A01"/>
    <w:rsid w:val="00315C79"/>
    <w:rsid w:val="0032201D"/>
    <w:rsid w:val="00325766"/>
    <w:rsid w:val="003275B8"/>
    <w:rsid w:val="003277D5"/>
    <w:rsid w:val="00331955"/>
    <w:rsid w:val="00333509"/>
    <w:rsid w:val="00333CD8"/>
    <w:rsid w:val="0033631A"/>
    <w:rsid w:val="00336417"/>
    <w:rsid w:val="00336BD4"/>
    <w:rsid w:val="0034069C"/>
    <w:rsid w:val="00341DC7"/>
    <w:rsid w:val="00342978"/>
    <w:rsid w:val="00344496"/>
    <w:rsid w:val="003453CC"/>
    <w:rsid w:val="00345516"/>
    <w:rsid w:val="00346760"/>
    <w:rsid w:val="00346B4D"/>
    <w:rsid w:val="00346B78"/>
    <w:rsid w:val="00346E82"/>
    <w:rsid w:val="003472B2"/>
    <w:rsid w:val="00347374"/>
    <w:rsid w:val="0035332B"/>
    <w:rsid w:val="00354B07"/>
    <w:rsid w:val="0036062A"/>
    <w:rsid w:val="00360BC1"/>
    <w:rsid w:val="0036152E"/>
    <w:rsid w:val="00362081"/>
    <w:rsid w:val="00362A4C"/>
    <w:rsid w:val="00364392"/>
    <w:rsid w:val="00367230"/>
    <w:rsid w:val="003703F2"/>
    <w:rsid w:val="0037060F"/>
    <w:rsid w:val="003713F2"/>
    <w:rsid w:val="003715BA"/>
    <w:rsid w:val="00371DAC"/>
    <w:rsid w:val="003741EF"/>
    <w:rsid w:val="003745D5"/>
    <w:rsid w:val="003764DA"/>
    <w:rsid w:val="00377EC3"/>
    <w:rsid w:val="00380640"/>
    <w:rsid w:val="00380848"/>
    <w:rsid w:val="00380985"/>
    <w:rsid w:val="00381AA0"/>
    <w:rsid w:val="00381BE3"/>
    <w:rsid w:val="00382BA0"/>
    <w:rsid w:val="00383764"/>
    <w:rsid w:val="003839FA"/>
    <w:rsid w:val="00383AEE"/>
    <w:rsid w:val="003846DE"/>
    <w:rsid w:val="00384EE8"/>
    <w:rsid w:val="00391945"/>
    <w:rsid w:val="00392E00"/>
    <w:rsid w:val="00396296"/>
    <w:rsid w:val="00396C42"/>
    <w:rsid w:val="00396DF0"/>
    <w:rsid w:val="0039725E"/>
    <w:rsid w:val="003972D7"/>
    <w:rsid w:val="00397674"/>
    <w:rsid w:val="003A2BEF"/>
    <w:rsid w:val="003A3AA0"/>
    <w:rsid w:val="003A4B21"/>
    <w:rsid w:val="003A59CE"/>
    <w:rsid w:val="003A5D25"/>
    <w:rsid w:val="003A7995"/>
    <w:rsid w:val="003B041D"/>
    <w:rsid w:val="003B0630"/>
    <w:rsid w:val="003B164B"/>
    <w:rsid w:val="003B1919"/>
    <w:rsid w:val="003B58FD"/>
    <w:rsid w:val="003B694D"/>
    <w:rsid w:val="003B6C6D"/>
    <w:rsid w:val="003B7371"/>
    <w:rsid w:val="003B7BAA"/>
    <w:rsid w:val="003C1101"/>
    <w:rsid w:val="003C1810"/>
    <w:rsid w:val="003C4887"/>
    <w:rsid w:val="003C4B11"/>
    <w:rsid w:val="003C4E73"/>
    <w:rsid w:val="003C6DD9"/>
    <w:rsid w:val="003C6F72"/>
    <w:rsid w:val="003C7182"/>
    <w:rsid w:val="003D1117"/>
    <w:rsid w:val="003D290A"/>
    <w:rsid w:val="003D3793"/>
    <w:rsid w:val="003D5265"/>
    <w:rsid w:val="003D5CAD"/>
    <w:rsid w:val="003D647A"/>
    <w:rsid w:val="003D7BE7"/>
    <w:rsid w:val="003E1934"/>
    <w:rsid w:val="003E1A73"/>
    <w:rsid w:val="003E25F6"/>
    <w:rsid w:val="003E28FE"/>
    <w:rsid w:val="003E42C3"/>
    <w:rsid w:val="003E61BE"/>
    <w:rsid w:val="003E767D"/>
    <w:rsid w:val="003F0937"/>
    <w:rsid w:val="003F12E7"/>
    <w:rsid w:val="003F16B9"/>
    <w:rsid w:val="003F3777"/>
    <w:rsid w:val="003F4A0B"/>
    <w:rsid w:val="003F7085"/>
    <w:rsid w:val="003F7A79"/>
    <w:rsid w:val="0040060A"/>
    <w:rsid w:val="00400691"/>
    <w:rsid w:val="004026D4"/>
    <w:rsid w:val="004037FF"/>
    <w:rsid w:val="00407387"/>
    <w:rsid w:val="00407E76"/>
    <w:rsid w:val="00410153"/>
    <w:rsid w:val="004118FE"/>
    <w:rsid w:val="00412A08"/>
    <w:rsid w:val="00413AC9"/>
    <w:rsid w:val="004150DD"/>
    <w:rsid w:val="0041530A"/>
    <w:rsid w:val="00416703"/>
    <w:rsid w:val="00417FBA"/>
    <w:rsid w:val="00420B91"/>
    <w:rsid w:val="00420E81"/>
    <w:rsid w:val="00421D6D"/>
    <w:rsid w:val="0042239D"/>
    <w:rsid w:val="004223A5"/>
    <w:rsid w:val="0042241E"/>
    <w:rsid w:val="00423972"/>
    <w:rsid w:val="00424C52"/>
    <w:rsid w:val="00425E5B"/>
    <w:rsid w:val="0042795A"/>
    <w:rsid w:val="0043060D"/>
    <w:rsid w:val="0043168E"/>
    <w:rsid w:val="00431E32"/>
    <w:rsid w:val="00431FF4"/>
    <w:rsid w:val="004321A6"/>
    <w:rsid w:val="0043243E"/>
    <w:rsid w:val="00432988"/>
    <w:rsid w:val="00433F00"/>
    <w:rsid w:val="00435287"/>
    <w:rsid w:val="0043542C"/>
    <w:rsid w:val="00436193"/>
    <w:rsid w:val="004361EE"/>
    <w:rsid w:val="0043728C"/>
    <w:rsid w:val="004408E3"/>
    <w:rsid w:val="00440911"/>
    <w:rsid w:val="00440AA9"/>
    <w:rsid w:val="0044324C"/>
    <w:rsid w:val="004437E8"/>
    <w:rsid w:val="004465E2"/>
    <w:rsid w:val="004472CE"/>
    <w:rsid w:val="00447548"/>
    <w:rsid w:val="00447C34"/>
    <w:rsid w:val="00451DE0"/>
    <w:rsid w:val="00451E87"/>
    <w:rsid w:val="00452BDB"/>
    <w:rsid w:val="00453460"/>
    <w:rsid w:val="00453EDB"/>
    <w:rsid w:val="004547E4"/>
    <w:rsid w:val="004548BA"/>
    <w:rsid w:val="00455D61"/>
    <w:rsid w:val="0046053B"/>
    <w:rsid w:val="00460DDD"/>
    <w:rsid w:val="00462316"/>
    <w:rsid w:val="00462BB0"/>
    <w:rsid w:val="0046342C"/>
    <w:rsid w:val="004637AA"/>
    <w:rsid w:val="004637C4"/>
    <w:rsid w:val="00466987"/>
    <w:rsid w:val="00467DB1"/>
    <w:rsid w:val="004737C0"/>
    <w:rsid w:val="0047403B"/>
    <w:rsid w:val="004749AD"/>
    <w:rsid w:val="00474ABA"/>
    <w:rsid w:val="004774C3"/>
    <w:rsid w:val="00477973"/>
    <w:rsid w:val="00477993"/>
    <w:rsid w:val="004809A5"/>
    <w:rsid w:val="0048100C"/>
    <w:rsid w:val="004827E7"/>
    <w:rsid w:val="00482DBD"/>
    <w:rsid w:val="0048346B"/>
    <w:rsid w:val="00483943"/>
    <w:rsid w:val="00483F14"/>
    <w:rsid w:val="004847B9"/>
    <w:rsid w:val="00487A76"/>
    <w:rsid w:val="00490046"/>
    <w:rsid w:val="00490E25"/>
    <w:rsid w:val="00491C5F"/>
    <w:rsid w:val="004939E9"/>
    <w:rsid w:val="00494CEE"/>
    <w:rsid w:val="004A1D53"/>
    <w:rsid w:val="004A200E"/>
    <w:rsid w:val="004A26D0"/>
    <w:rsid w:val="004B1686"/>
    <w:rsid w:val="004B170E"/>
    <w:rsid w:val="004B45A4"/>
    <w:rsid w:val="004B50D3"/>
    <w:rsid w:val="004B584F"/>
    <w:rsid w:val="004B5C62"/>
    <w:rsid w:val="004C19A6"/>
    <w:rsid w:val="004C22F1"/>
    <w:rsid w:val="004C3A0F"/>
    <w:rsid w:val="004C6FD6"/>
    <w:rsid w:val="004C773B"/>
    <w:rsid w:val="004C7F7D"/>
    <w:rsid w:val="004D0B3D"/>
    <w:rsid w:val="004D21CA"/>
    <w:rsid w:val="004D22AB"/>
    <w:rsid w:val="004D26F4"/>
    <w:rsid w:val="004D3D01"/>
    <w:rsid w:val="004D42FB"/>
    <w:rsid w:val="004D589D"/>
    <w:rsid w:val="004D5AD5"/>
    <w:rsid w:val="004D7F3B"/>
    <w:rsid w:val="004E1395"/>
    <w:rsid w:val="004E2E3C"/>
    <w:rsid w:val="004E39AA"/>
    <w:rsid w:val="004E6FA4"/>
    <w:rsid w:val="004E7CF0"/>
    <w:rsid w:val="004F0B61"/>
    <w:rsid w:val="004F13C2"/>
    <w:rsid w:val="004F1692"/>
    <w:rsid w:val="004F2108"/>
    <w:rsid w:val="004F4E87"/>
    <w:rsid w:val="004F4FF0"/>
    <w:rsid w:val="00500778"/>
    <w:rsid w:val="0050348F"/>
    <w:rsid w:val="00503ED6"/>
    <w:rsid w:val="00507520"/>
    <w:rsid w:val="005101E2"/>
    <w:rsid w:val="005126AE"/>
    <w:rsid w:val="0051327B"/>
    <w:rsid w:val="00513290"/>
    <w:rsid w:val="00513F2A"/>
    <w:rsid w:val="005150EC"/>
    <w:rsid w:val="00515D79"/>
    <w:rsid w:val="005162E3"/>
    <w:rsid w:val="00517684"/>
    <w:rsid w:val="00517AB3"/>
    <w:rsid w:val="00520D26"/>
    <w:rsid w:val="00522002"/>
    <w:rsid w:val="005230F2"/>
    <w:rsid w:val="00525C63"/>
    <w:rsid w:val="00526F50"/>
    <w:rsid w:val="005274BC"/>
    <w:rsid w:val="00527567"/>
    <w:rsid w:val="0053135A"/>
    <w:rsid w:val="005314C4"/>
    <w:rsid w:val="0053280A"/>
    <w:rsid w:val="00533937"/>
    <w:rsid w:val="0053413E"/>
    <w:rsid w:val="0053484F"/>
    <w:rsid w:val="00535378"/>
    <w:rsid w:val="00535EFF"/>
    <w:rsid w:val="00535F94"/>
    <w:rsid w:val="00536FE9"/>
    <w:rsid w:val="0053728B"/>
    <w:rsid w:val="00540345"/>
    <w:rsid w:val="00540EE8"/>
    <w:rsid w:val="005434EB"/>
    <w:rsid w:val="0054369E"/>
    <w:rsid w:val="00545D25"/>
    <w:rsid w:val="00545E80"/>
    <w:rsid w:val="00545F17"/>
    <w:rsid w:val="005460B1"/>
    <w:rsid w:val="00546B89"/>
    <w:rsid w:val="0055009B"/>
    <w:rsid w:val="00550482"/>
    <w:rsid w:val="005515FD"/>
    <w:rsid w:val="00552458"/>
    <w:rsid w:val="00553CD6"/>
    <w:rsid w:val="00554A01"/>
    <w:rsid w:val="00556718"/>
    <w:rsid w:val="0055673D"/>
    <w:rsid w:val="005579E3"/>
    <w:rsid w:val="00566B1A"/>
    <w:rsid w:val="00571262"/>
    <w:rsid w:val="00571422"/>
    <w:rsid w:val="005721C9"/>
    <w:rsid w:val="0057251E"/>
    <w:rsid w:val="00572843"/>
    <w:rsid w:val="00572A60"/>
    <w:rsid w:val="00572F76"/>
    <w:rsid w:val="00572F92"/>
    <w:rsid w:val="0057703D"/>
    <w:rsid w:val="005774F8"/>
    <w:rsid w:val="00582479"/>
    <w:rsid w:val="0058339E"/>
    <w:rsid w:val="005836C4"/>
    <w:rsid w:val="005849CF"/>
    <w:rsid w:val="005855D9"/>
    <w:rsid w:val="005858E9"/>
    <w:rsid w:val="00587B9C"/>
    <w:rsid w:val="00587F36"/>
    <w:rsid w:val="00591EB8"/>
    <w:rsid w:val="0059394B"/>
    <w:rsid w:val="00593FBF"/>
    <w:rsid w:val="005A10DF"/>
    <w:rsid w:val="005A6DF8"/>
    <w:rsid w:val="005B0B29"/>
    <w:rsid w:val="005B2CBD"/>
    <w:rsid w:val="005B366D"/>
    <w:rsid w:val="005B737F"/>
    <w:rsid w:val="005C139D"/>
    <w:rsid w:val="005C1431"/>
    <w:rsid w:val="005C30A3"/>
    <w:rsid w:val="005D0CCB"/>
    <w:rsid w:val="005D0E2E"/>
    <w:rsid w:val="005D1F3E"/>
    <w:rsid w:val="005D572B"/>
    <w:rsid w:val="005D7DD6"/>
    <w:rsid w:val="005E0B93"/>
    <w:rsid w:val="005E5028"/>
    <w:rsid w:val="005E55ED"/>
    <w:rsid w:val="005F1A22"/>
    <w:rsid w:val="005F1D49"/>
    <w:rsid w:val="005F1FD5"/>
    <w:rsid w:val="005F2EFA"/>
    <w:rsid w:val="005F2FF0"/>
    <w:rsid w:val="005F5CB4"/>
    <w:rsid w:val="005F6039"/>
    <w:rsid w:val="005F6490"/>
    <w:rsid w:val="005F6580"/>
    <w:rsid w:val="00600460"/>
    <w:rsid w:val="00600FAC"/>
    <w:rsid w:val="00601164"/>
    <w:rsid w:val="006026DB"/>
    <w:rsid w:val="00603667"/>
    <w:rsid w:val="00606A56"/>
    <w:rsid w:val="00606AD4"/>
    <w:rsid w:val="00607003"/>
    <w:rsid w:val="00607EF7"/>
    <w:rsid w:val="00610A37"/>
    <w:rsid w:val="006113B5"/>
    <w:rsid w:val="006114AA"/>
    <w:rsid w:val="006120C7"/>
    <w:rsid w:val="006128E1"/>
    <w:rsid w:val="00612EB8"/>
    <w:rsid w:val="006139B3"/>
    <w:rsid w:val="0061538B"/>
    <w:rsid w:val="00616E8B"/>
    <w:rsid w:val="006205BD"/>
    <w:rsid w:val="00622DBD"/>
    <w:rsid w:val="00622EAC"/>
    <w:rsid w:val="00623672"/>
    <w:rsid w:val="00623EBA"/>
    <w:rsid w:val="0062449E"/>
    <w:rsid w:val="00625F81"/>
    <w:rsid w:val="00626DAE"/>
    <w:rsid w:val="00627626"/>
    <w:rsid w:val="00627ED1"/>
    <w:rsid w:val="00632060"/>
    <w:rsid w:val="00634591"/>
    <w:rsid w:val="00635B6D"/>
    <w:rsid w:val="00636F3B"/>
    <w:rsid w:val="006401E2"/>
    <w:rsid w:val="00640E47"/>
    <w:rsid w:val="00640EE5"/>
    <w:rsid w:val="006422BC"/>
    <w:rsid w:val="006432E0"/>
    <w:rsid w:val="00643C98"/>
    <w:rsid w:val="0064448D"/>
    <w:rsid w:val="006449A4"/>
    <w:rsid w:val="00644A36"/>
    <w:rsid w:val="00645E52"/>
    <w:rsid w:val="00646845"/>
    <w:rsid w:val="006514CC"/>
    <w:rsid w:val="00652E9D"/>
    <w:rsid w:val="0065357E"/>
    <w:rsid w:val="00655182"/>
    <w:rsid w:val="00655508"/>
    <w:rsid w:val="00657143"/>
    <w:rsid w:val="0066101B"/>
    <w:rsid w:val="00661D3D"/>
    <w:rsid w:val="00662757"/>
    <w:rsid w:val="0066337A"/>
    <w:rsid w:val="0066670D"/>
    <w:rsid w:val="006675BF"/>
    <w:rsid w:val="00670258"/>
    <w:rsid w:val="00671766"/>
    <w:rsid w:val="0067201C"/>
    <w:rsid w:val="006748F0"/>
    <w:rsid w:val="00676804"/>
    <w:rsid w:val="0068068B"/>
    <w:rsid w:val="006822B7"/>
    <w:rsid w:val="00682891"/>
    <w:rsid w:val="00683583"/>
    <w:rsid w:val="00683593"/>
    <w:rsid w:val="0068732E"/>
    <w:rsid w:val="00687E3C"/>
    <w:rsid w:val="00691318"/>
    <w:rsid w:val="00693030"/>
    <w:rsid w:val="006946F1"/>
    <w:rsid w:val="00697B50"/>
    <w:rsid w:val="006A0095"/>
    <w:rsid w:val="006A036A"/>
    <w:rsid w:val="006A0BF0"/>
    <w:rsid w:val="006A683B"/>
    <w:rsid w:val="006B0495"/>
    <w:rsid w:val="006B166D"/>
    <w:rsid w:val="006B1FC0"/>
    <w:rsid w:val="006B2318"/>
    <w:rsid w:val="006B6886"/>
    <w:rsid w:val="006B7FF5"/>
    <w:rsid w:val="006C01E0"/>
    <w:rsid w:val="006C08A7"/>
    <w:rsid w:val="006C136E"/>
    <w:rsid w:val="006C170B"/>
    <w:rsid w:val="006C317D"/>
    <w:rsid w:val="006C3378"/>
    <w:rsid w:val="006C481B"/>
    <w:rsid w:val="006C6851"/>
    <w:rsid w:val="006D038A"/>
    <w:rsid w:val="006D0F19"/>
    <w:rsid w:val="006D1149"/>
    <w:rsid w:val="006D283B"/>
    <w:rsid w:val="006D2B3F"/>
    <w:rsid w:val="006D2D65"/>
    <w:rsid w:val="006D31B6"/>
    <w:rsid w:val="006D4412"/>
    <w:rsid w:val="006D601D"/>
    <w:rsid w:val="006D788A"/>
    <w:rsid w:val="006D7B86"/>
    <w:rsid w:val="006E3443"/>
    <w:rsid w:val="006F4A18"/>
    <w:rsid w:val="006F4F10"/>
    <w:rsid w:val="006F5B40"/>
    <w:rsid w:val="006F7DE2"/>
    <w:rsid w:val="00700102"/>
    <w:rsid w:val="00700655"/>
    <w:rsid w:val="00700888"/>
    <w:rsid w:val="00700A18"/>
    <w:rsid w:val="00700CD2"/>
    <w:rsid w:val="007015D8"/>
    <w:rsid w:val="00701D38"/>
    <w:rsid w:val="0070419C"/>
    <w:rsid w:val="00704227"/>
    <w:rsid w:val="007046C9"/>
    <w:rsid w:val="00705F67"/>
    <w:rsid w:val="00706B5A"/>
    <w:rsid w:val="0070779F"/>
    <w:rsid w:val="00710E99"/>
    <w:rsid w:val="00711A73"/>
    <w:rsid w:val="00712D1C"/>
    <w:rsid w:val="00712ED9"/>
    <w:rsid w:val="00713DA1"/>
    <w:rsid w:val="007140FF"/>
    <w:rsid w:val="00715F51"/>
    <w:rsid w:val="00717499"/>
    <w:rsid w:val="00720895"/>
    <w:rsid w:val="007208CD"/>
    <w:rsid w:val="007228F3"/>
    <w:rsid w:val="0072375B"/>
    <w:rsid w:val="00725D73"/>
    <w:rsid w:val="00726477"/>
    <w:rsid w:val="00727DE1"/>
    <w:rsid w:val="007312EC"/>
    <w:rsid w:val="00731599"/>
    <w:rsid w:val="0073267E"/>
    <w:rsid w:val="00732EE6"/>
    <w:rsid w:val="0073509B"/>
    <w:rsid w:val="00735FD1"/>
    <w:rsid w:val="007418A3"/>
    <w:rsid w:val="00741A9A"/>
    <w:rsid w:val="007429BD"/>
    <w:rsid w:val="00743A76"/>
    <w:rsid w:val="00743DDC"/>
    <w:rsid w:val="007440A7"/>
    <w:rsid w:val="00744E99"/>
    <w:rsid w:val="00744F30"/>
    <w:rsid w:val="00745028"/>
    <w:rsid w:val="0074594A"/>
    <w:rsid w:val="00746D40"/>
    <w:rsid w:val="007477C5"/>
    <w:rsid w:val="00750048"/>
    <w:rsid w:val="007505B9"/>
    <w:rsid w:val="00751D20"/>
    <w:rsid w:val="0075286B"/>
    <w:rsid w:val="00753E03"/>
    <w:rsid w:val="0075456B"/>
    <w:rsid w:val="007566E7"/>
    <w:rsid w:val="00757FC1"/>
    <w:rsid w:val="00761373"/>
    <w:rsid w:val="00762D6C"/>
    <w:rsid w:val="00763145"/>
    <w:rsid w:val="0076418B"/>
    <w:rsid w:val="00764746"/>
    <w:rsid w:val="007649CD"/>
    <w:rsid w:val="00764BDC"/>
    <w:rsid w:val="00764EB7"/>
    <w:rsid w:val="0076544D"/>
    <w:rsid w:val="007654DF"/>
    <w:rsid w:val="00765F22"/>
    <w:rsid w:val="00770970"/>
    <w:rsid w:val="0077178C"/>
    <w:rsid w:val="0077244F"/>
    <w:rsid w:val="00777752"/>
    <w:rsid w:val="00781F0C"/>
    <w:rsid w:val="007821A7"/>
    <w:rsid w:val="007848D6"/>
    <w:rsid w:val="00784C61"/>
    <w:rsid w:val="00784D1B"/>
    <w:rsid w:val="00785E78"/>
    <w:rsid w:val="007867B5"/>
    <w:rsid w:val="00791100"/>
    <w:rsid w:val="007917D2"/>
    <w:rsid w:val="007923B1"/>
    <w:rsid w:val="00793FDD"/>
    <w:rsid w:val="007953DD"/>
    <w:rsid w:val="00795449"/>
    <w:rsid w:val="00796077"/>
    <w:rsid w:val="00796586"/>
    <w:rsid w:val="0079744C"/>
    <w:rsid w:val="00797ACC"/>
    <w:rsid w:val="007A052B"/>
    <w:rsid w:val="007A1340"/>
    <w:rsid w:val="007A48D6"/>
    <w:rsid w:val="007A4C6F"/>
    <w:rsid w:val="007A4C81"/>
    <w:rsid w:val="007A5F72"/>
    <w:rsid w:val="007A603A"/>
    <w:rsid w:val="007A63AD"/>
    <w:rsid w:val="007A7959"/>
    <w:rsid w:val="007B1650"/>
    <w:rsid w:val="007B324C"/>
    <w:rsid w:val="007B4D47"/>
    <w:rsid w:val="007B5396"/>
    <w:rsid w:val="007B5B61"/>
    <w:rsid w:val="007B5BD2"/>
    <w:rsid w:val="007B625F"/>
    <w:rsid w:val="007B738C"/>
    <w:rsid w:val="007B7859"/>
    <w:rsid w:val="007C03A5"/>
    <w:rsid w:val="007C063A"/>
    <w:rsid w:val="007C0CB5"/>
    <w:rsid w:val="007C3371"/>
    <w:rsid w:val="007C42E2"/>
    <w:rsid w:val="007C5179"/>
    <w:rsid w:val="007C61FC"/>
    <w:rsid w:val="007C648F"/>
    <w:rsid w:val="007C6BA0"/>
    <w:rsid w:val="007D0337"/>
    <w:rsid w:val="007D3B0E"/>
    <w:rsid w:val="007D49F7"/>
    <w:rsid w:val="007D557C"/>
    <w:rsid w:val="007D5ED5"/>
    <w:rsid w:val="007D61B1"/>
    <w:rsid w:val="007D6410"/>
    <w:rsid w:val="007D66D9"/>
    <w:rsid w:val="007D67B5"/>
    <w:rsid w:val="007D7380"/>
    <w:rsid w:val="007E0C60"/>
    <w:rsid w:val="007E3166"/>
    <w:rsid w:val="007E7334"/>
    <w:rsid w:val="007F0015"/>
    <w:rsid w:val="007F028D"/>
    <w:rsid w:val="007F165A"/>
    <w:rsid w:val="007F24DA"/>
    <w:rsid w:val="007F263D"/>
    <w:rsid w:val="007F2FC3"/>
    <w:rsid w:val="007F374E"/>
    <w:rsid w:val="007F4A55"/>
    <w:rsid w:val="007F557D"/>
    <w:rsid w:val="007F57FB"/>
    <w:rsid w:val="007F6499"/>
    <w:rsid w:val="007F669D"/>
    <w:rsid w:val="008013F3"/>
    <w:rsid w:val="00801AC8"/>
    <w:rsid w:val="0080310B"/>
    <w:rsid w:val="00803365"/>
    <w:rsid w:val="00803B74"/>
    <w:rsid w:val="008046E9"/>
    <w:rsid w:val="0080549B"/>
    <w:rsid w:val="008058F6"/>
    <w:rsid w:val="00806271"/>
    <w:rsid w:val="00807E69"/>
    <w:rsid w:val="0081063D"/>
    <w:rsid w:val="00810E7F"/>
    <w:rsid w:val="008113ED"/>
    <w:rsid w:val="008122CF"/>
    <w:rsid w:val="008138EA"/>
    <w:rsid w:val="0081415B"/>
    <w:rsid w:val="00814178"/>
    <w:rsid w:val="00814FFA"/>
    <w:rsid w:val="0081512A"/>
    <w:rsid w:val="00821E88"/>
    <w:rsid w:val="00822599"/>
    <w:rsid w:val="00822874"/>
    <w:rsid w:val="008248D0"/>
    <w:rsid w:val="00824B29"/>
    <w:rsid w:val="00825537"/>
    <w:rsid w:val="008263DD"/>
    <w:rsid w:val="00826642"/>
    <w:rsid w:val="00826919"/>
    <w:rsid w:val="0083075B"/>
    <w:rsid w:val="00831BFE"/>
    <w:rsid w:val="0083205D"/>
    <w:rsid w:val="00832487"/>
    <w:rsid w:val="00834656"/>
    <w:rsid w:val="00835356"/>
    <w:rsid w:val="00835557"/>
    <w:rsid w:val="008355CF"/>
    <w:rsid w:val="008356BD"/>
    <w:rsid w:val="008413A2"/>
    <w:rsid w:val="00842492"/>
    <w:rsid w:val="00844815"/>
    <w:rsid w:val="00844972"/>
    <w:rsid w:val="00844F45"/>
    <w:rsid w:val="0084568C"/>
    <w:rsid w:val="0084572F"/>
    <w:rsid w:val="00846F55"/>
    <w:rsid w:val="008518EE"/>
    <w:rsid w:val="00851A28"/>
    <w:rsid w:val="008526DF"/>
    <w:rsid w:val="00852E90"/>
    <w:rsid w:val="00852EDB"/>
    <w:rsid w:val="00855176"/>
    <w:rsid w:val="00855417"/>
    <w:rsid w:val="00856156"/>
    <w:rsid w:val="00856E8D"/>
    <w:rsid w:val="00860940"/>
    <w:rsid w:val="00860EDD"/>
    <w:rsid w:val="00864107"/>
    <w:rsid w:val="00864575"/>
    <w:rsid w:val="00864C4D"/>
    <w:rsid w:val="008667F0"/>
    <w:rsid w:val="00872A7A"/>
    <w:rsid w:val="00872C66"/>
    <w:rsid w:val="00873364"/>
    <w:rsid w:val="00876876"/>
    <w:rsid w:val="00876BBE"/>
    <w:rsid w:val="0088274C"/>
    <w:rsid w:val="00883645"/>
    <w:rsid w:val="00883A68"/>
    <w:rsid w:val="00884209"/>
    <w:rsid w:val="00885C3F"/>
    <w:rsid w:val="00886A96"/>
    <w:rsid w:val="0088766E"/>
    <w:rsid w:val="00887DEE"/>
    <w:rsid w:val="00890BB6"/>
    <w:rsid w:val="00890ED6"/>
    <w:rsid w:val="008918C3"/>
    <w:rsid w:val="008918C5"/>
    <w:rsid w:val="00891E41"/>
    <w:rsid w:val="008929F4"/>
    <w:rsid w:val="008942F3"/>
    <w:rsid w:val="00894470"/>
    <w:rsid w:val="0089452D"/>
    <w:rsid w:val="00897377"/>
    <w:rsid w:val="0089798F"/>
    <w:rsid w:val="008A0ED7"/>
    <w:rsid w:val="008A415D"/>
    <w:rsid w:val="008A464B"/>
    <w:rsid w:val="008A499C"/>
    <w:rsid w:val="008A73D2"/>
    <w:rsid w:val="008B0263"/>
    <w:rsid w:val="008B0265"/>
    <w:rsid w:val="008B508D"/>
    <w:rsid w:val="008B50C1"/>
    <w:rsid w:val="008B5E3D"/>
    <w:rsid w:val="008B75D2"/>
    <w:rsid w:val="008C000D"/>
    <w:rsid w:val="008C0102"/>
    <w:rsid w:val="008C0B86"/>
    <w:rsid w:val="008C0E84"/>
    <w:rsid w:val="008C1943"/>
    <w:rsid w:val="008C29A6"/>
    <w:rsid w:val="008C304F"/>
    <w:rsid w:val="008C3693"/>
    <w:rsid w:val="008C3CD7"/>
    <w:rsid w:val="008C4BB0"/>
    <w:rsid w:val="008C4C65"/>
    <w:rsid w:val="008C65DC"/>
    <w:rsid w:val="008C73ED"/>
    <w:rsid w:val="008C745C"/>
    <w:rsid w:val="008C7DF8"/>
    <w:rsid w:val="008D0845"/>
    <w:rsid w:val="008D1081"/>
    <w:rsid w:val="008D1A0C"/>
    <w:rsid w:val="008D332D"/>
    <w:rsid w:val="008D44F8"/>
    <w:rsid w:val="008D5105"/>
    <w:rsid w:val="008D564D"/>
    <w:rsid w:val="008D5C43"/>
    <w:rsid w:val="008D5DB8"/>
    <w:rsid w:val="008D60E1"/>
    <w:rsid w:val="008D70C8"/>
    <w:rsid w:val="008D759D"/>
    <w:rsid w:val="008E06FA"/>
    <w:rsid w:val="008E0739"/>
    <w:rsid w:val="008E07E3"/>
    <w:rsid w:val="008E105D"/>
    <w:rsid w:val="008E1695"/>
    <w:rsid w:val="008E1AEB"/>
    <w:rsid w:val="008E3DEE"/>
    <w:rsid w:val="008E3E0A"/>
    <w:rsid w:val="008E4CCF"/>
    <w:rsid w:val="008E62EE"/>
    <w:rsid w:val="008E6862"/>
    <w:rsid w:val="008F11BC"/>
    <w:rsid w:val="008F19F1"/>
    <w:rsid w:val="008F26DD"/>
    <w:rsid w:val="008F284D"/>
    <w:rsid w:val="008F392E"/>
    <w:rsid w:val="008F6BBC"/>
    <w:rsid w:val="008F75F1"/>
    <w:rsid w:val="00902FCF"/>
    <w:rsid w:val="009030BC"/>
    <w:rsid w:val="0090331D"/>
    <w:rsid w:val="00903EB0"/>
    <w:rsid w:val="009043D1"/>
    <w:rsid w:val="009057A6"/>
    <w:rsid w:val="009067B0"/>
    <w:rsid w:val="00907532"/>
    <w:rsid w:val="0091115B"/>
    <w:rsid w:val="0091186C"/>
    <w:rsid w:val="00911EDD"/>
    <w:rsid w:val="0091681F"/>
    <w:rsid w:val="00917E84"/>
    <w:rsid w:val="00920968"/>
    <w:rsid w:val="00921E09"/>
    <w:rsid w:val="00924546"/>
    <w:rsid w:val="00924CB1"/>
    <w:rsid w:val="00924DD5"/>
    <w:rsid w:val="009251C9"/>
    <w:rsid w:val="00930C00"/>
    <w:rsid w:val="00933DC3"/>
    <w:rsid w:val="00933EF7"/>
    <w:rsid w:val="00934275"/>
    <w:rsid w:val="0093441B"/>
    <w:rsid w:val="00935413"/>
    <w:rsid w:val="00936CF5"/>
    <w:rsid w:val="00940399"/>
    <w:rsid w:val="00940527"/>
    <w:rsid w:val="009406DA"/>
    <w:rsid w:val="00942FEE"/>
    <w:rsid w:val="00945235"/>
    <w:rsid w:val="009452A8"/>
    <w:rsid w:val="009452CF"/>
    <w:rsid w:val="0094588F"/>
    <w:rsid w:val="0094648F"/>
    <w:rsid w:val="00946BFF"/>
    <w:rsid w:val="00947DEA"/>
    <w:rsid w:val="00950FBA"/>
    <w:rsid w:val="00951752"/>
    <w:rsid w:val="00951B34"/>
    <w:rsid w:val="009539D6"/>
    <w:rsid w:val="00955439"/>
    <w:rsid w:val="00956C45"/>
    <w:rsid w:val="00956D76"/>
    <w:rsid w:val="009604BC"/>
    <w:rsid w:val="00961550"/>
    <w:rsid w:val="009621D5"/>
    <w:rsid w:val="0096383A"/>
    <w:rsid w:val="00964AAF"/>
    <w:rsid w:val="00967250"/>
    <w:rsid w:val="009678D3"/>
    <w:rsid w:val="00967ABB"/>
    <w:rsid w:val="00971581"/>
    <w:rsid w:val="00971650"/>
    <w:rsid w:val="0097343C"/>
    <w:rsid w:val="00974A6A"/>
    <w:rsid w:val="00974A8A"/>
    <w:rsid w:val="009755BF"/>
    <w:rsid w:val="00976E5C"/>
    <w:rsid w:val="009800D0"/>
    <w:rsid w:val="0098112D"/>
    <w:rsid w:val="009831D2"/>
    <w:rsid w:val="00983D38"/>
    <w:rsid w:val="00984389"/>
    <w:rsid w:val="00984442"/>
    <w:rsid w:val="00984BBD"/>
    <w:rsid w:val="009873EE"/>
    <w:rsid w:val="009901F9"/>
    <w:rsid w:val="009911F5"/>
    <w:rsid w:val="009922A1"/>
    <w:rsid w:val="009933A6"/>
    <w:rsid w:val="00993A13"/>
    <w:rsid w:val="00995CB0"/>
    <w:rsid w:val="00995EFB"/>
    <w:rsid w:val="009966FA"/>
    <w:rsid w:val="009A1A74"/>
    <w:rsid w:val="009A235B"/>
    <w:rsid w:val="009A547A"/>
    <w:rsid w:val="009A75E7"/>
    <w:rsid w:val="009B027F"/>
    <w:rsid w:val="009B0B41"/>
    <w:rsid w:val="009B0B6C"/>
    <w:rsid w:val="009B1084"/>
    <w:rsid w:val="009B15A3"/>
    <w:rsid w:val="009B2BE4"/>
    <w:rsid w:val="009B3572"/>
    <w:rsid w:val="009B57DD"/>
    <w:rsid w:val="009B5B9C"/>
    <w:rsid w:val="009B7C84"/>
    <w:rsid w:val="009C01B6"/>
    <w:rsid w:val="009C08DB"/>
    <w:rsid w:val="009C11D1"/>
    <w:rsid w:val="009C1B63"/>
    <w:rsid w:val="009C1D41"/>
    <w:rsid w:val="009C24E1"/>
    <w:rsid w:val="009C2694"/>
    <w:rsid w:val="009C416C"/>
    <w:rsid w:val="009C5A3F"/>
    <w:rsid w:val="009C62A2"/>
    <w:rsid w:val="009C7A8D"/>
    <w:rsid w:val="009C7B58"/>
    <w:rsid w:val="009D0830"/>
    <w:rsid w:val="009D19E5"/>
    <w:rsid w:val="009D453E"/>
    <w:rsid w:val="009D4F91"/>
    <w:rsid w:val="009D541C"/>
    <w:rsid w:val="009D5AFB"/>
    <w:rsid w:val="009D7684"/>
    <w:rsid w:val="009E0D60"/>
    <w:rsid w:val="009E13F5"/>
    <w:rsid w:val="009E32D1"/>
    <w:rsid w:val="009E4583"/>
    <w:rsid w:val="009F22AD"/>
    <w:rsid w:val="009F2D76"/>
    <w:rsid w:val="009F2EC1"/>
    <w:rsid w:val="009F3C81"/>
    <w:rsid w:val="009F3F24"/>
    <w:rsid w:val="009F4FE8"/>
    <w:rsid w:val="009F5FCF"/>
    <w:rsid w:val="009F6402"/>
    <w:rsid w:val="009F6ABE"/>
    <w:rsid w:val="009F799D"/>
    <w:rsid w:val="009F7BCE"/>
    <w:rsid w:val="00A01EDB"/>
    <w:rsid w:val="00A02B80"/>
    <w:rsid w:val="00A03C29"/>
    <w:rsid w:val="00A04FAE"/>
    <w:rsid w:val="00A069C9"/>
    <w:rsid w:val="00A07343"/>
    <w:rsid w:val="00A10FEB"/>
    <w:rsid w:val="00A1118C"/>
    <w:rsid w:val="00A13598"/>
    <w:rsid w:val="00A13815"/>
    <w:rsid w:val="00A14218"/>
    <w:rsid w:val="00A15210"/>
    <w:rsid w:val="00A15570"/>
    <w:rsid w:val="00A15D01"/>
    <w:rsid w:val="00A16411"/>
    <w:rsid w:val="00A17EA9"/>
    <w:rsid w:val="00A2194A"/>
    <w:rsid w:val="00A229DA"/>
    <w:rsid w:val="00A22B49"/>
    <w:rsid w:val="00A23A45"/>
    <w:rsid w:val="00A24664"/>
    <w:rsid w:val="00A268FF"/>
    <w:rsid w:val="00A314A8"/>
    <w:rsid w:val="00A33955"/>
    <w:rsid w:val="00A339EA"/>
    <w:rsid w:val="00A3543E"/>
    <w:rsid w:val="00A35C8E"/>
    <w:rsid w:val="00A36C5A"/>
    <w:rsid w:val="00A36CA0"/>
    <w:rsid w:val="00A40607"/>
    <w:rsid w:val="00A410E6"/>
    <w:rsid w:val="00A4182C"/>
    <w:rsid w:val="00A41FF4"/>
    <w:rsid w:val="00A44611"/>
    <w:rsid w:val="00A44790"/>
    <w:rsid w:val="00A46B14"/>
    <w:rsid w:val="00A4703F"/>
    <w:rsid w:val="00A47131"/>
    <w:rsid w:val="00A52CC9"/>
    <w:rsid w:val="00A53124"/>
    <w:rsid w:val="00A55E01"/>
    <w:rsid w:val="00A57EE1"/>
    <w:rsid w:val="00A61009"/>
    <w:rsid w:val="00A619D2"/>
    <w:rsid w:val="00A6226C"/>
    <w:rsid w:val="00A632A4"/>
    <w:rsid w:val="00A64F84"/>
    <w:rsid w:val="00A6515D"/>
    <w:rsid w:val="00A651B6"/>
    <w:rsid w:val="00A65B2F"/>
    <w:rsid w:val="00A65FD3"/>
    <w:rsid w:val="00A664B7"/>
    <w:rsid w:val="00A668FB"/>
    <w:rsid w:val="00A66B96"/>
    <w:rsid w:val="00A67855"/>
    <w:rsid w:val="00A67FF7"/>
    <w:rsid w:val="00A702C3"/>
    <w:rsid w:val="00A70378"/>
    <w:rsid w:val="00A71CFA"/>
    <w:rsid w:val="00A71F36"/>
    <w:rsid w:val="00A721D7"/>
    <w:rsid w:val="00A72EEA"/>
    <w:rsid w:val="00A74526"/>
    <w:rsid w:val="00A75459"/>
    <w:rsid w:val="00A75729"/>
    <w:rsid w:val="00A759EB"/>
    <w:rsid w:val="00A762A9"/>
    <w:rsid w:val="00A774A1"/>
    <w:rsid w:val="00A806D0"/>
    <w:rsid w:val="00A80A15"/>
    <w:rsid w:val="00A80AB5"/>
    <w:rsid w:val="00A825C0"/>
    <w:rsid w:val="00A85144"/>
    <w:rsid w:val="00A85188"/>
    <w:rsid w:val="00A8566D"/>
    <w:rsid w:val="00A85C06"/>
    <w:rsid w:val="00A85C61"/>
    <w:rsid w:val="00A85F29"/>
    <w:rsid w:val="00A86276"/>
    <w:rsid w:val="00A86358"/>
    <w:rsid w:val="00A90749"/>
    <w:rsid w:val="00A93A28"/>
    <w:rsid w:val="00A94426"/>
    <w:rsid w:val="00A956C3"/>
    <w:rsid w:val="00A96E1E"/>
    <w:rsid w:val="00A97BD5"/>
    <w:rsid w:val="00AA0D47"/>
    <w:rsid w:val="00AA0F0F"/>
    <w:rsid w:val="00AA4BCB"/>
    <w:rsid w:val="00AB01C8"/>
    <w:rsid w:val="00AB0C7F"/>
    <w:rsid w:val="00AB0E28"/>
    <w:rsid w:val="00AB1301"/>
    <w:rsid w:val="00AB3C14"/>
    <w:rsid w:val="00AB410E"/>
    <w:rsid w:val="00AB44FF"/>
    <w:rsid w:val="00AB720F"/>
    <w:rsid w:val="00AB77CD"/>
    <w:rsid w:val="00AB7C6F"/>
    <w:rsid w:val="00AC1446"/>
    <w:rsid w:val="00AC208F"/>
    <w:rsid w:val="00AC3E82"/>
    <w:rsid w:val="00AC4FB5"/>
    <w:rsid w:val="00AC5B31"/>
    <w:rsid w:val="00AC6B88"/>
    <w:rsid w:val="00AC779E"/>
    <w:rsid w:val="00AD1058"/>
    <w:rsid w:val="00AD1729"/>
    <w:rsid w:val="00AD237D"/>
    <w:rsid w:val="00AD3FFB"/>
    <w:rsid w:val="00AD42B9"/>
    <w:rsid w:val="00AD5D39"/>
    <w:rsid w:val="00AD6109"/>
    <w:rsid w:val="00AD6DB3"/>
    <w:rsid w:val="00AD7A60"/>
    <w:rsid w:val="00AE0234"/>
    <w:rsid w:val="00AE2488"/>
    <w:rsid w:val="00AE30C5"/>
    <w:rsid w:val="00AE46ED"/>
    <w:rsid w:val="00AE5457"/>
    <w:rsid w:val="00AE587B"/>
    <w:rsid w:val="00AE5F45"/>
    <w:rsid w:val="00AE64AF"/>
    <w:rsid w:val="00AE6D11"/>
    <w:rsid w:val="00AE7272"/>
    <w:rsid w:val="00AF07FF"/>
    <w:rsid w:val="00AF43F0"/>
    <w:rsid w:val="00AF71DD"/>
    <w:rsid w:val="00AF7F9D"/>
    <w:rsid w:val="00B006DD"/>
    <w:rsid w:val="00B00931"/>
    <w:rsid w:val="00B021DE"/>
    <w:rsid w:val="00B02228"/>
    <w:rsid w:val="00B0324F"/>
    <w:rsid w:val="00B03479"/>
    <w:rsid w:val="00B04B08"/>
    <w:rsid w:val="00B04CC1"/>
    <w:rsid w:val="00B0577A"/>
    <w:rsid w:val="00B066C2"/>
    <w:rsid w:val="00B069BD"/>
    <w:rsid w:val="00B06A9B"/>
    <w:rsid w:val="00B074D2"/>
    <w:rsid w:val="00B10D37"/>
    <w:rsid w:val="00B12C19"/>
    <w:rsid w:val="00B13410"/>
    <w:rsid w:val="00B13769"/>
    <w:rsid w:val="00B14A3D"/>
    <w:rsid w:val="00B14D4B"/>
    <w:rsid w:val="00B15162"/>
    <w:rsid w:val="00B168CC"/>
    <w:rsid w:val="00B173ED"/>
    <w:rsid w:val="00B23E78"/>
    <w:rsid w:val="00B24754"/>
    <w:rsid w:val="00B25E6C"/>
    <w:rsid w:val="00B27915"/>
    <w:rsid w:val="00B30166"/>
    <w:rsid w:val="00B30679"/>
    <w:rsid w:val="00B30D56"/>
    <w:rsid w:val="00B30FFD"/>
    <w:rsid w:val="00B3171B"/>
    <w:rsid w:val="00B31DA1"/>
    <w:rsid w:val="00B32CF5"/>
    <w:rsid w:val="00B32FF7"/>
    <w:rsid w:val="00B336B4"/>
    <w:rsid w:val="00B34B10"/>
    <w:rsid w:val="00B34B8D"/>
    <w:rsid w:val="00B3522D"/>
    <w:rsid w:val="00B35AA7"/>
    <w:rsid w:val="00B36B74"/>
    <w:rsid w:val="00B36F21"/>
    <w:rsid w:val="00B3737D"/>
    <w:rsid w:val="00B37510"/>
    <w:rsid w:val="00B40D68"/>
    <w:rsid w:val="00B4293A"/>
    <w:rsid w:val="00B42A26"/>
    <w:rsid w:val="00B450B7"/>
    <w:rsid w:val="00B45A4A"/>
    <w:rsid w:val="00B45BE9"/>
    <w:rsid w:val="00B45D99"/>
    <w:rsid w:val="00B4783C"/>
    <w:rsid w:val="00B5087B"/>
    <w:rsid w:val="00B50A03"/>
    <w:rsid w:val="00B52B48"/>
    <w:rsid w:val="00B53E6D"/>
    <w:rsid w:val="00B56942"/>
    <w:rsid w:val="00B61B85"/>
    <w:rsid w:val="00B62A0D"/>
    <w:rsid w:val="00B63115"/>
    <w:rsid w:val="00B63A2D"/>
    <w:rsid w:val="00B65EAB"/>
    <w:rsid w:val="00B65F37"/>
    <w:rsid w:val="00B708FB"/>
    <w:rsid w:val="00B72139"/>
    <w:rsid w:val="00B72BAC"/>
    <w:rsid w:val="00B731E6"/>
    <w:rsid w:val="00B742AE"/>
    <w:rsid w:val="00B74EA6"/>
    <w:rsid w:val="00B75061"/>
    <w:rsid w:val="00B754F9"/>
    <w:rsid w:val="00B75E99"/>
    <w:rsid w:val="00B76B28"/>
    <w:rsid w:val="00B76B48"/>
    <w:rsid w:val="00B818D5"/>
    <w:rsid w:val="00B81C03"/>
    <w:rsid w:val="00B8217B"/>
    <w:rsid w:val="00B8277A"/>
    <w:rsid w:val="00B8317B"/>
    <w:rsid w:val="00B83805"/>
    <w:rsid w:val="00B8419A"/>
    <w:rsid w:val="00B862A3"/>
    <w:rsid w:val="00B862B0"/>
    <w:rsid w:val="00B86DCA"/>
    <w:rsid w:val="00B873C5"/>
    <w:rsid w:val="00B87DCD"/>
    <w:rsid w:val="00B91965"/>
    <w:rsid w:val="00B92B29"/>
    <w:rsid w:val="00B92CB2"/>
    <w:rsid w:val="00B93127"/>
    <w:rsid w:val="00B93977"/>
    <w:rsid w:val="00B9450E"/>
    <w:rsid w:val="00B9507E"/>
    <w:rsid w:val="00B950FD"/>
    <w:rsid w:val="00B95B70"/>
    <w:rsid w:val="00BA0380"/>
    <w:rsid w:val="00BA12FF"/>
    <w:rsid w:val="00BA1AA7"/>
    <w:rsid w:val="00BA4279"/>
    <w:rsid w:val="00BA4B62"/>
    <w:rsid w:val="00BA6C91"/>
    <w:rsid w:val="00BB0A46"/>
    <w:rsid w:val="00BB0DBF"/>
    <w:rsid w:val="00BB18CB"/>
    <w:rsid w:val="00BB4475"/>
    <w:rsid w:val="00BB45B8"/>
    <w:rsid w:val="00BB505D"/>
    <w:rsid w:val="00BC08C4"/>
    <w:rsid w:val="00BC0D76"/>
    <w:rsid w:val="00BC1001"/>
    <w:rsid w:val="00BC2A8B"/>
    <w:rsid w:val="00BC322A"/>
    <w:rsid w:val="00BC3381"/>
    <w:rsid w:val="00BC363D"/>
    <w:rsid w:val="00BC39F1"/>
    <w:rsid w:val="00BC3E44"/>
    <w:rsid w:val="00BC4451"/>
    <w:rsid w:val="00BC50AA"/>
    <w:rsid w:val="00BC5CC1"/>
    <w:rsid w:val="00BC68ED"/>
    <w:rsid w:val="00BC7FE3"/>
    <w:rsid w:val="00BD2540"/>
    <w:rsid w:val="00BD4B04"/>
    <w:rsid w:val="00BD6AD9"/>
    <w:rsid w:val="00BE05A2"/>
    <w:rsid w:val="00BE06EB"/>
    <w:rsid w:val="00BE11AC"/>
    <w:rsid w:val="00BE2695"/>
    <w:rsid w:val="00BE27C3"/>
    <w:rsid w:val="00BE2915"/>
    <w:rsid w:val="00BE34FF"/>
    <w:rsid w:val="00BE371E"/>
    <w:rsid w:val="00BE65B0"/>
    <w:rsid w:val="00BE6F6E"/>
    <w:rsid w:val="00BF0438"/>
    <w:rsid w:val="00BF1926"/>
    <w:rsid w:val="00BF2870"/>
    <w:rsid w:val="00BF2AD9"/>
    <w:rsid w:val="00BF6EB3"/>
    <w:rsid w:val="00BF770C"/>
    <w:rsid w:val="00C0012E"/>
    <w:rsid w:val="00C00732"/>
    <w:rsid w:val="00C0152B"/>
    <w:rsid w:val="00C02801"/>
    <w:rsid w:val="00C03402"/>
    <w:rsid w:val="00C03528"/>
    <w:rsid w:val="00C06545"/>
    <w:rsid w:val="00C11906"/>
    <w:rsid w:val="00C11EB7"/>
    <w:rsid w:val="00C11FEC"/>
    <w:rsid w:val="00C12F12"/>
    <w:rsid w:val="00C1343E"/>
    <w:rsid w:val="00C13F6D"/>
    <w:rsid w:val="00C1404B"/>
    <w:rsid w:val="00C16EE6"/>
    <w:rsid w:val="00C20131"/>
    <w:rsid w:val="00C219DA"/>
    <w:rsid w:val="00C228CF"/>
    <w:rsid w:val="00C24619"/>
    <w:rsid w:val="00C24AA4"/>
    <w:rsid w:val="00C25308"/>
    <w:rsid w:val="00C256FB"/>
    <w:rsid w:val="00C25E44"/>
    <w:rsid w:val="00C26005"/>
    <w:rsid w:val="00C2622A"/>
    <w:rsid w:val="00C27354"/>
    <w:rsid w:val="00C30B8C"/>
    <w:rsid w:val="00C30DBB"/>
    <w:rsid w:val="00C3265D"/>
    <w:rsid w:val="00C327D4"/>
    <w:rsid w:val="00C32AE8"/>
    <w:rsid w:val="00C330A6"/>
    <w:rsid w:val="00C3546D"/>
    <w:rsid w:val="00C3694A"/>
    <w:rsid w:val="00C37F3A"/>
    <w:rsid w:val="00C43217"/>
    <w:rsid w:val="00C44D9A"/>
    <w:rsid w:val="00C4704B"/>
    <w:rsid w:val="00C47419"/>
    <w:rsid w:val="00C514A6"/>
    <w:rsid w:val="00C51790"/>
    <w:rsid w:val="00C518CB"/>
    <w:rsid w:val="00C544AF"/>
    <w:rsid w:val="00C5450A"/>
    <w:rsid w:val="00C56758"/>
    <w:rsid w:val="00C56B27"/>
    <w:rsid w:val="00C57033"/>
    <w:rsid w:val="00C57A7D"/>
    <w:rsid w:val="00C600DE"/>
    <w:rsid w:val="00C60104"/>
    <w:rsid w:val="00C610C1"/>
    <w:rsid w:val="00C61578"/>
    <w:rsid w:val="00C620C6"/>
    <w:rsid w:val="00C64BF0"/>
    <w:rsid w:val="00C65169"/>
    <w:rsid w:val="00C67410"/>
    <w:rsid w:val="00C710A7"/>
    <w:rsid w:val="00C71697"/>
    <w:rsid w:val="00C71AC6"/>
    <w:rsid w:val="00C73A0A"/>
    <w:rsid w:val="00C74186"/>
    <w:rsid w:val="00C7453D"/>
    <w:rsid w:val="00C754BF"/>
    <w:rsid w:val="00C765D2"/>
    <w:rsid w:val="00C820D5"/>
    <w:rsid w:val="00C823CA"/>
    <w:rsid w:val="00C82923"/>
    <w:rsid w:val="00C8681B"/>
    <w:rsid w:val="00C92542"/>
    <w:rsid w:val="00C927E1"/>
    <w:rsid w:val="00C95E2A"/>
    <w:rsid w:val="00C971C4"/>
    <w:rsid w:val="00C971D8"/>
    <w:rsid w:val="00C97EB8"/>
    <w:rsid w:val="00C97FA4"/>
    <w:rsid w:val="00CA04C7"/>
    <w:rsid w:val="00CA1C04"/>
    <w:rsid w:val="00CA1CFA"/>
    <w:rsid w:val="00CA26DE"/>
    <w:rsid w:val="00CA3552"/>
    <w:rsid w:val="00CA4556"/>
    <w:rsid w:val="00CA4C75"/>
    <w:rsid w:val="00CA4D29"/>
    <w:rsid w:val="00CA7A69"/>
    <w:rsid w:val="00CB01DD"/>
    <w:rsid w:val="00CB05C4"/>
    <w:rsid w:val="00CB17DD"/>
    <w:rsid w:val="00CB22D7"/>
    <w:rsid w:val="00CB2855"/>
    <w:rsid w:val="00CB58BC"/>
    <w:rsid w:val="00CB5B29"/>
    <w:rsid w:val="00CB6451"/>
    <w:rsid w:val="00CB65F8"/>
    <w:rsid w:val="00CB7474"/>
    <w:rsid w:val="00CB7864"/>
    <w:rsid w:val="00CB7F29"/>
    <w:rsid w:val="00CC036B"/>
    <w:rsid w:val="00CC1B55"/>
    <w:rsid w:val="00CC1C54"/>
    <w:rsid w:val="00CC1CB5"/>
    <w:rsid w:val="00CC2EB3"/>
    <w:rsid w:val="00CC560C"/>
    <w:rsid w:val="00CC63F7"/>
    <w:rsid w:val="00CC6FEF"/>
    <w:rsid w:val="00CC7043"/>
    <w:rsid w:val="00CC7BA2"/>
    <w:rsid w:val="00CC7D45"/>
    <w:rsid w:val="00CD21BF"/>
    <w:rsid w:val="00CD2C9A"/>
    <w:rsid w:val="00CD32AB"/>
    <w:rsid w:val="00CD3745"/>
    <w:rsid w:val="00CD4254"/>
    <w:rsid w:val="00CD6188"/>
    <w:rsid w:val="00CD657F"/>
    <w:rsid w:val="00CD78C0"/>
    <w:rsid w:val="00CD78E8"/>
    <w:rsid w:val="00CD7C2D"/>
    <w:rsid w:val="00CE19E2"/>
    <w:rsid w:val="00CE1F5C"/>
    <w:rsid w:val="00CE3ED3"/>
    <w:rsid w:val="00CF07E6"/>
    <w:rsid w:val="00CF2292"/>
    <w:rsid w:val="00CF34D1"/>
    <w:rsid w:val="00CF3802"/>
    <w:rsid w:val="00CF3AC9"/>
    <w:rsid w:val="00CF56EA"/>
    <w:rsid w:val="00CF6139"/>
    <w:rsid w:val="00CF6C3D"/>
    <w:rsid w:val="00D02863"/>
    <w:rsid w:val="00D04961"/>
    <w:rsid w:val="00D04F6A"/>
    <w:rsid w:val="00D06C92"/>
    <w:rsid w:val="00D10930"/>
    <w:rsid w:val="00D10B53"/>
    <w:rsid w:val="00D12033"/>
    <w:rsid w:val="00D12A06"/>
    <w:rsid w:val="00D13785"/>
    <w:rsid w:val="00D1431C"/>
    <w:rsid w:val="00D162DF"/>
    <w:rsid w:val="00D16361"/>
    <w:rsid w:val="00D16667"/>
    <w:rsid w:val="00D17382"/>
    <w:rsid w:val="00D20261"/>
    <w:rsid w:val="00D2135B"/>
    <w:rsid w:val="00D21D0B"/>
    <w:rsid w:val="00D22AEF"/>
    <w:rsid w:val="00D2389D"/>
    <w:rsid w:val="00D330F8"/>
    <w:rsid w:val="00D3386E"/>
    <w:rsid w:val="00D34691"/>
    <w:rsid w:val="00D353F1"/>
    <w:rsid w:val="00D3556E"/>
    <w:rsid w:val="00D36039"/>
    <w:rsid w:val="00D367F9"/>
    <w:rsid w:val="00D37BB6"/>
    <w:rsid w:val="00D402BA"/>
    <w:rsid w:val="00D41222"/>
    <w:rsid w:val="00D4131E"/>
    <w:rsid w:val="00D41AEB"/>
    <w:rsid w:val="00D41FFF"/>
    <w:rsid w:val="00D427B0"/>
    <w:rsid w:val="00D4282F"/>
    <w:rsid w:val="00D4288D"/>
    <w:rsid w:val="00D429D4"/>
    <w:rsid w:val="00D4310F"/>
    <w:rsid w:val="00D436A7"/>
    <w:rsid w:val="00D44AD7"/>
    <w:rsid w:val="00D4596E"/>
    <w:rsid w:val="00D45F2A"/>
    <w:rsid w:val="00D47AC1"/>
    <w:rsid w:val="00D51F17"/>
    <w:rsid w:val="00D5263D"/>
    <w:rsid w:val="00D52DC0"/>
    <w:rsid w:val="00D53DA2"/>
    <w:rsid w:val="00D5439A"/>
    <w:rsid w:val="00D546ED"/>
    <w:rsid w:val="00D54A4E"/>
    <w:rsid w:val="00D5524D"/>
    <w:rsid w:val="00D5621B"/>
    <w:rsid w:val="00D56911"/>
    <w:rsid w:val="00D608E8"/>
    <w:rsid w:val="00D613A6"/>
    <w:rsid w:val="00D62C9E"/>
    <w:rsid w:val="00D62EA2"/>
    <w:rsid w:val="00D65BF2"/>
    <w:rsid w:val="00D70052"/>
    <w:rsid w:val="00D702D0"/>
    <w:rsid w:val="00D71329"/>
    <w:rsid w:val="00D73547"/>
    <w:rsid w:val="00D7475A"/>
    <w:rsid w:val="00D750BE"/>
    <w:rsid w:val="00D75D70"/>
    <w:rsid w:val="00D75F0C"/>
    <w:rsid w:val="00D773E7"/>
    <w:rsid w:val="00D808F3"/>
    <w:rsid w:val="00D8237B"/>
    <w:rsid w:val="00D82566"/>
    <w:rsid w:val="00D8310D"/>
    <w:rsid w:val="00D83525"/>
    <w:rsid w:val="00D8424C"/>
    <w:rsid w:val="00D843B2"/>
    <w:rsid w:val="00D85A15"/>
    <w:rsid w:val="00D904DE"/>
    <w:rsid w:val="00D90ABC"/>
    <w:rsid w:val="00D917D4"/>
    <w:rsid w:val="00D92863"/>
    <w:rsid w:val="00D940F5"/>
    <w:rsid w:val="00D94F77"/>
    <w:rsid w:val="00D952BA"/>
    <w:rsid w:val="00D96F46"/>
    <w:rsid w:val="00DA019C"/>
    <w:rsid w:val="00DA1921"/>
    <w:rsid w:val="00DA2C95"/>
    <w:rsid w:val="00DA3C42"/>
    <w:rsid w:val="00DA49CD"/>
    <w:rsid w:val="00DA4D0F"/>
    <w:rsid w:val="00DA583E"/>
    <w:rsid w:val="00DB17FA"/>
    <w:rsid w:val="00DB2337"/>
    <w:rsid w:val="00DB3463"/>
    <w:rsid w:val="00DB4A80"/>
    <w:rsid w:val="00DB4AE9"/>
    <w:rsid w:val="00DB55B6"/>
    <w:rsid w:val="00DB6224"/>
    <w:rsid w:val="00DB73AC"/>
    <w:rsid w:val="00DC09BE"/>
    <w:rsid w:val="00DC1521"/>
    <w:rsid w:val="00DC1656"/>
    <w:rsid w:val="00DC1BC6"/>
    <w:rsid w:val="00DC264E"/>
    <w:rsid w:val="00DC32B9"/>
    <w:rsid w:val="00DC40D6"/>
    <w:rsid w:val="00DC4E6C"/>
    <w:rsid w:val="00DC5BC8"/>
    <w:rsid w:val="00DC7BBA"/>
    <w:rsid w:val="00DD0637"/>
    <w:rsid w:val="00DD0A20"/>
    <w:rsid w:val="00DD1E02"/>
    <w:rsid w:val="00DD413F"/>
    <w:rsid w:val="00DD4C51"/>
    <w:rsid w:val="00DD6471"/>
    <w:rsid w:val="00DD6DBF"/>
    <w:rsid w:val="00DD79E0"/>
    <w:rsid w:val="00DE03FE"/>
    <w:rsid w:val="00DE1897"/>
    <w:rsid w:val="00DE2945"/>
    <w:rsid w:val="00DE4574"/>
    <w:rsid w:val="00DE4CD1"/>
    <w:rsid w:val="00DE5D37"/>
    <w:rsid w:val="00DE60C3"/>
    <w:rsid w:val="00DE7477"/>
    <w:rsid w:val="00DF083E"/>
    <w:rsid w:val="00DF14E4"/>
    <w:rsid w:val="00DF23F1"/>
    <w:rsid w:val="00DF3BDC"/>
    <w:rsid w:val="00DF4186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BB5"/>
    <w:rsid w:val="00E16E30"/>
    <w:rsid w:val="00E16F46"/>
    <w:rsid w:val="00E17231"/>
    <w:rsid w:val="00E173BA"/>
    <w:rsid w:val="00E21388"/>
    <w:rsid w:val="00E2220D"/>
    <w:rsid w:val="00E31030"/>
    <w:rsid w:val="00E3182E"/>
    <w:rsid w:val="00E31CE5"/>
    <w:rsid w:val="00E35582"/>
    <w:rsid w:val="00E35717"/>
    <w:rsid w:val="00E369AE"/>
    <w:rsid w:val="00E36E0A"/>
    <w:rsid w:val="00E36E6C"/>
    <w:rsid w:val="00E37123"/>
    <w:rsid w:val="00E413AC"/>
    <w:rsid w:val="00E44115"/>
    <w:rsid w:val="00E5079F"/>
    <w:rsid w:val="00E51238"/>
    <w:rsid w:val="00E517BE"/>
    <w:rsid w:val="00E51FBB"/>
    <w:rsid w:val="00E52348"/>
    <w:rsid w:val="00E52E29"/>
    <w:rsid w:val="00E549FE"/>
    <w:rsid w:val="00E54CD0"/>
    <w:rsid w:val="00E5639F"/>
    <w:rsid w:val="00E568EC"/>
    <w:rsid w:val="00E6033A"/>
    <w:rsid w:val="00E6070E"/>
    <w:rsid w:val="00E6108A"/>
    <w:rsid w:val="00E61B2A"/>
    <w:rsid w:val="00E61CB8"/>
    <w:rsid w:val="00E622F5"/>
    <w:rsid w:val="00E630FD"/>
    <w:rsid w:val="00E63F79"/>
    <w:rsid w:val="00E66541"/>
    <w:rsid w:val="00E670EB"/>
    <w:rsid w:val="00E6722E"/>
    <w:rsid w:val="00E67582"/>
    <w:rsid w:val="00E675E4"/>
    <w:rsid w:val="00E70521"/>
    <w:rsid w:val="00E7383F"/>
    <w:rsid w:val="00E75D63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D01"/>
    <w:rsid w:val="00E84ED9"/>
    <w:rsid w:val="00E90DBB"/>
    <w:rsid w:val="00E90DD2"/>
    <w:rsid w:val="00E93093"/>
    <w:rsid w:val="00E9637E"/>
    <w:rsid w:val="00E978B6"/>
    <w:rsid w:val="00EA0AF9"/>
    <w:rsid w:val="00EA155C"/>
    <w:rsid w:val="00EA1D82"/>
    <w:rsid w:val="00EA2587"/>
    <w:rsid w:val="00EA3B47"/>
    <w:rsid w:val="00EA56D1"/>
    <w:rsid w:val="00EB264E"/>
    <w:rsid w:val="00EB2A30"/>
    <w:rsid w:val="00EB405D"/>
    <w:rsid w:val="00EB460A"/>
    <w:rsid w:val="00EB4E61"/>
    <w:rsid w:val="00EB4FFB"/>
    <w:rsid w:val="00EB5FE3"/>
    <w:rsid w:val="00EC19FB"/>
    <w:rsid w:val="00EC3E57"/>
    <w:rsid w:val="00EC3E7C"/>
    <w:rsid w:val="00EC4CCF"/>
    <w:rsid w:val="00EC4F93"/>
    <w:rsid w:val="00EC615E"/>
    <w:rsid w:val="00EC69DF"/>
    <w:rsid w:val="00ED19AD"/>
    <w:rsid w:val="00ED1AAD"/>
    <w:rsid w:val="00ED1CFA"/>
    <w:rsid w:val="00ED2D2B"/>
    <w:rsid w:val="00ED2DDC"/>
    <w:rsid w:val="00ED35A8"/>
    <w:rsid w:val="00ED5B6C"/>
    <w:rsid w:val="00ED5F4D"/>
    <w:rsid w:val="00ED63F2"/>
    <w:rsid w:val="00ED7A60"/>
    <w:rsid w:val="00EE201F"/>
    <w:rsid w:val="00EE2AC5"/>
    <w:rsid w:val="00EE2E0F"/>
    <w:rsid w:val="00EE3441"/>
    <w:rsid w:val="00EE38B6"/>
    <w:rsid w:val="00EE3ADE"/>
    <w:rsid w:val="00EE5545"/>
    <w:rsid w:val="00EE5DA8"/>
    <w:rsid w:val="00EE7A30"/>
    <w:rsid w:val="00EF0383"/>
    <w:rsid w:val="00EF10E7"/>
    <w:rsid w:val="00EF1892"/>
    <w:rsid w:val="00EF4AED"/>
    <w:rsid w:val="00EF533C"/>
    <w:rsid w:val="00EF5B7B"/>
    <w:rsid w:val="00F015F9"/>
    <w:rsid w:val="00F018F9"/>
    <w:rsid w:val="00F0191B"/>
    <w:rsid w:val="00F01AA7"/>
    <w:rsid w:val="00F037B6"/>
    <w:rsid w:val="00F03E63"/>
    <w:rsid w:val="00F0542B"/>
    <w:rsid w:val="00F05457"/>
    <w:rsid w:val="00F05683"/>
    <w:rsid w:val="00F10DA9"/>
    <w:rsid w:val="00F1167A"/>
    <w:rsid w:val="00F12872"/>
    <w:rsid w:val="00F12BFE"/>
    <w:rsid w:val="00F135EA"/>
    <w:rsid w:val="00F15745"/>
    <w:rsid w:val="00F164C6"/>
    <w:rsid w:val="00F16778"/>
    <w:rsid w:val="00F1758D"/>
    <w:rsid w:val="00F17B70"/>
    <w:rsid w:val="00F219BA"/>
    <w:rsid w:val="00F21A35"/>
    <w:rsid w:val="00F21A96"/>
    <w:rsid w:val="00F2252D"/>
    <w:rsid w:val="00F23E1C"/>
    <w:rsid w:val="00F24EA8"/>
    <w:rsid w:val="00F2503D"/>
    <w:rsid w:val="00F258DB"/>
    <w:rsid w:val="00F25D51"/>
    <w:rsid w:val="00F26197"/>
    <w:rsid w:val="00F26E34"/>
    <w:rsid w:val="00F27C27"/>
    <w:rsid w:val="00F3034F"/>
    <w:rsid w:val="00F30638"/>
    <w:rsid w:val="00F315A7"/>
    <w:rsid w:val="00F32243"/>
    <w:rsid w:val="00F36771"/>
    <w:rsid w:val="00F370FC"/>
    <w:rsid w:val="00F401C8"/>
    <w:rsid w:val="00F40849"/>
    <w:rsid w:val="00F42270"/>
    <w:rsid w:val="00F42A47"/>
    <w:rsid w:val="00F42B5A"/>
    <w:rsid w:val="00F4487E"/>
    <w:rsid w:val="00F46D25"/>
    <w:rsid w:val="00F46F54"/>
    <w:rsid w:val="00F4702C"/>
    <w:rsid w:val="00F515DD"/>
    <w:rsid w:val="00F55A1E"/>
    <w:rsid w:val="00F55C9F"/>
    <w:rsid w:val="00F617D6"/>
    <w:rsid w:val="00F61A70"/>
    <w:rsid w:val="00F62E90"/>
    <w:rsid w:val="00F63704"/>
    <w:rsid w:val="00F671C1"/>
    <w:rsid w:val="00F67597"/>
    <w:rsid w:val="00F67F58"/>
    <w:rsid w:val="00F70E60"/>
    <w:rsid w:val="00F712F9"/>
    <w:rsid w:val="00F719F0"/>
    <w:rsid w:val="00F71E03"/>
    <w:rsid w:val="00F741DD"/>
    <w:rsid w:val="00F819FA"/>
    <w:rsid w:val="00F81A18"/>
    <w:rsid w:val="00F82007"/>
    <w:rsid w:val="00F822F6"/>
    <w:rsid w:val="00F82B8E"/>
    <w:rsid w:val="00F830B9"/>
    <w:rsid w:val="00F8337F"/>
    <w:rsid w:val="00F84857"/>
    <w:rsid w:val="00F86E9C"/>
    <w:rsid w:val="00F8748E"/>
    <w:rsid w:val="00F8776B"/>
    <w:rsid w:val="00F901FD"/>
    <w:rsid w:val="00F96191"/>
    <w:rsid w:val="00F97D54"/>
    <w:rsid w:val="00FA01EF"/>
    <w:rsid w:val="00FA07C0"/>
    <w:rsid w:val="00FA120B"/>
    <w:rsid w:val="00FA39CD"/>
    <w:rsid w:val="00FA3A18"/>
    <w:rsid w:val="00FA4834"/>
    <w:rsid w:val="00FA4968"/>
    <w:rsid w:val="00FA5203"/>
    <w:rsid w:val="00FA6575"/>
    <w:rsid w:val="00FA6C44"/>
    <w:rsid w:val="00FA7A9F"/>
    <w:rsid w:val="00FA7F27"/>
    <w:rsid w:val="00FB04EE"/>
    <w:rsid w:val="00FB2B9F"/>
    <w:rsid w:val="00FB3485"/>
    <w:rsid w:val="00FB4825"/>
    <w:rsid w:val="00FB4983"/>
    <w:rsid w:val="00FB65B5"/>
    <w:rsid w:val="00FB6996"/>
    <w:rsid w:val="00FC1DBF"/>
    <w:rsid w:val="00FC385C"/>
    <w:rsid w:val="00FC47AD"/>
    <w:rsid w:val="00FC4B1D"/>
    <w:rsid w:val="00FC5608"/>
    <w:rsid w:val="00FD37C0"/>
    <w:rsid w:val="00FD3D78"/>
    <w:rsid w:val="00FD4DB7"/>
    <w:rsid w:val="00FD54B4"/>
    <w:rsid w:val="00FE0041"/>
    <w:rsid w:val="00FE05A9"/>
    <w:rsid w:val="00FE157C"/>
    <w:rsid w:val="00FE40AB"/>
    <w:rsid w:val="00FE578B"/>
    <w:rsid w:val="00FE6DAC"/>
    <w:rsid w:val="00FE7391"/>
    <w:rsid w:val="00FF24B3"/>
    <w:rsid w:val="00FF2592"/>
    <w:rsid w:val="00FF290D"/>
    <w:rsid w:val="00FF2922"/>
    <w:rsid w:val="00FF2CD7"/>
    <w:rsid w:val="00FF651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75C3"/>
  <w15:docId w15:val="{3A70CDC8-CE3A-4D70-9FDA-9DAE9EB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F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rsid w:val="008C000D"/>
    <w:pPr>
      <w:autoSpaceDE/>
      <w:spacing w:line="360" w:lineRule="atLeast"/>
      <w:jc w:val="both"/>
      <w:textAlignment w:val="baseline"/>
    </w:pPr>
    <w:rPr>
      <w:rFonts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C000D"/>
    <w:rPr>
      <w:lang w:eastAsia="en-US"/>
    </w:rPr>
  </w:style>
  <w:style w:type="character" w:styleId="HTML-cytat">
    <w:name w:val="HTML Cite"/>
    <w:uiPriority w:val="99"/>
    <w:unhideWhenUsed/>
    <w:rsid w:val="0037060F"/>
    <w:rPr>
      <w:i/>
      <w:iCs/>
    </w:rPr>
  </w:style>
  <w:style w:type="paragraph" w:customStyle="1" w:styleId="Standard">
    <w:name w:val="Standard"/>
    <w:rsid w:val="00F25D51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numbering" w:customStyle="1" w:styleId="WW8Num9">
    <w:name w:val="WW8Num9"/>
    <w:basedOn w:val="Bezlisty"/>
    <w:rsid w:val="00F25D51"/>
    <w:pPr>
      <w:numPr>
        <w:numId w:val="10"/>
      </w:numPr>
    </w:pPr>
  </w:style>
  <w:style w:type="numbering" w:customStyle="1" w:styleId="WW8Num12">
    <w:name w:val="WW8Num12"/>
    <w:basedOn w:val="Bezlisty"/>
    <w:rsid w:val="00F25D51"/>
    <w:pPr>
      <w:numPr>
        <w:numId w:val="11"/>
      </w:numPr>
    </w:pPr>
  </w:style>
  <w:style w:type="numbering" w:customStyle="1" w:styleId="WW8Num11">
    <w:name w:val="WW8Num11"/>
    <w:basedOn w:val="Bezlisty"/>
    <w:rsid w:val="00F25D51"/>
    <w:pPr>
      <w:numPr>
        <w:numId w:val="12"/>
      </w:numPr>
    </w:pPr>
  </w:style>
  <w:style w:type="character" w:customStyle="1" w:styleId="fontstyle01">
    <w:name w:val="fontstyle01"/>
    <w:rsid w:val="00C24619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3243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43E"/>
    <w:rPr>
      <w:rFonts w:ascii="Calibri" w:hAnsi="Calibri" w:cs="Calibri"/>
      <w:b/>
      <w:bCs/>
      <w:lang w:val="pl-PL" w:eastAsia="ar-SA" w:bidi="ar-SA"/>
    </w:rPr>
  </w:style>
  <w:style w:type="paragraph" w:styleId="Poprawka">
    <w:name w:val="Revision"/>
    <w:hidden/>
    <w:uiPriority w:val="99"/>
    <w:semiHidden/>
    <w:rsid w:val="00EA0AF9"/>
    <w:rPr>
      <w:rFonts w:cs="Calibri"/>
      <w:lang w:eastAsia="ar-SA"/>
    </w:rPr>
  </w:style>
  <w:style w:type="paragraph" w:customStyle="1" w:styleId="PreformattedText">
    <w:name w:val="Preformatted Text"/>
    <w:basedOn w:val="Normalny"/>
    <w:qFormat/>
    <w:rsid w:val="003277D5"/>
    <w:pPr>
      <w:suppressAutoHyphens w:val="0"/>
      <w:autoSpaceDE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745C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745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AA63-5EB2-4048-AF00-498EAA1E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688</CharactersWithSpaces>
  <SharedDoc>false</SharedDoc>
  <HLinks>
    <vt:vector size="30" baseType="variant"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mailto:iod@ncbj,gov.pl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http://www.ncbj.gov.pl/</vt:lpwstr>
      </vt:variant>
      <vt:variant>
        <vt:lpwstr/>
      </vt:variant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mailto:ncbj@ncbj.gov.pl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creator>Pietrzak Katarzyna</dc:creator>
  <cp:lastModifiedBy>Pietrzak Katarzyna</cp:lastModifiedBy>
  <cp:revision>24</cp:revision>
  <cp:lastPrinted>2021-05-21T07:16:00Z</cp:lastPrinted>
  <dcterms:created xsi:type="dcterms:W3CDTF">2021-10-22T10:16:00Z</dcterms:created>
  <dcterms:modified xsi:type="dcterms:W3CDTF">2021-10-27T12:51:00Z</dcterms:modified>
</cp:coreProperties>
</file>