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447A86A5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70E09DCD" w14:textId="77777777" w:rsidR="0097063A" w:rsidRPr="007A6E3F" w:rsidRDefault="0097063A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37CF40D1" w14:textId="4DC26423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C91E3C">
        <w:rPr>
          <w:rFonts w:ascii="Arial" w:hAnsi="Arial" w:cs="Arial"/>
          <w:b/>
        </w:rPr>
        <w:t>ZP/</w:t>
      </w:r>
      <w:r w:rsidR="00E87D2A">
        <w:rPr>
          <w:rFonts w:ascii="Arial" w:hAnsi="Arial" w:cs="Arial"/>
          <w:b/>
        </w:rPr>
        <w:t>687</w:t>
      </w:r>
      <w:r w:rsidR="00702728" w:rsidRPr="00702728">
        <w:rPr>
          <w:rFonts w:ascii="Arial" w:hAnsi="Arial" w:cs="Arial"/>
          <w:b/>
        </w:rPr>
        <w:t>/202</w:t>
      </w:r>
      <w:r w:rsidR="005E3107">
        <w:rPr>
          <w:rFonts w:ascii="Arial" w:hAnsi="Arial" w:cs="Arial"/>
          <w:b/>
        </w:rPr>
        <w:t>2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  <w:t>tel</w:t>
      </w:r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09036882" w:rsidR="00172B2C" w:rsidRPr="00173A0E" w:rsidRDefault="00172B2C" w:rsidP="00574205">
      <w:pPr>
        <w:spacing w:after="12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 xml:space="preserve">. </w:t>
      </w:r>
      <w:r w:rsidR="00D619B6" w:rsidRPr="00C91E3C">
        <w:rPr>
          <w:rFonts w:ascii="Arial" w:hAnsi="Arial" w:cs="Arial"/>
          <w:b/>
          <w:i/>
        </w:rPr>
        <w:t>„</w:t>
      </w:r>
      <w:r w:rsidR="008273B3" w:rsidRPr="008273B3">
        <w:rPr>
          <w:rFonts w:ascii="Arial" w:hAnsi="Arial" w:cs="Arial"/>
          <w:b/>
          <w:lang w:eastAsia="en-US"/>
        </w:rPr>
        <w:t>BO - L9/05/VIII - Strefa aktywności przy Szkole Podstawowej nr 66 w Katowicach "Gra i zabawa to świetna sprawa</w:t>
      </w:r>
      <w:r w:rsidR="008273B3" w:rsidRPr="005E5CD1">
        <w:rPr>
          <w:rFonts w:ascii="Arial" w:hAnsi="Arial" w:cs="Arial"/>
          <w:lang w:eastAsia="en-US"/>
        </w:rPr>
        <w:t>”</w:t>
      </w:r>
      <w:r w:rsidR="005C00F3" w:rsidRPr="00C91E3C">
        <w:rPr>
          <w:rFonts w:ascii="Arial" w:hAnsi="Arial" w:cs="Arial"/>
          <w:b/>
          <w:i/>
        </w:rPr>
        <w:t>”</w:t>
      </w:r>
      <w:r w:rsidR="00173A0E" w:rsidRPr="00C91E3C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 xml:space="preserve">zgodnie z wymogami określonymi </w:t>
      </w:r>
      <w:r w:rsidR="00934FDC">
        <w:rPr>
          <w:rFonts w:ascii="Arial" w:hAnsi="Arial" w:cs="Arial"/>
        </w:rPr>
        <w:t>w Specyfikacji Warunków Z</w:t>
      </w:r>
      <w:r w:rsidRPr="007A6E3F">
        <w:rPr>
          <w:rFonts w:ascii="Arial" w:hAnsi="Arial" w:cs="Arial"/>
        </w:rPr>
        <w:t>amówienia i projekcie umowy.</w:t>
      </w:r>
    </w:p>
    <w:p w14:paraId="4014DFF1" w14:textId="07B42AEE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Oferuję/emy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C91E3C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7BDFFCE6" w14:textId="0C1345D6" w:rsidR="00172B2C" w:rsidRPr="007A6E3F" w:rsidRDefault="00C56081" w:rsidP="00574205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Brutto</w:t>
      </w:r>
      <w:r w:rsidRPr="007A6E3F">
        <w:rPr>
          <w:rFonts w:ascii="Arial" w:hAnsi="Arial" w:cs="Arial"/>
        </w:rPr>
        <w:tab/>
        <w:t>………………………………… zł</w:t>
      </w:r>
      <w:r w:rsidRPr="007A6E3F">
        <w:rPr>
          <w:rFonts w:ascii="Arial" w:hAnsi="Arial" w:cs="Arial"/>
        </w:rPr>
        <w:br/>
        <w:t xml:space="preserve"> </w:t>
      </w:r>
      <w:r w:rsidRPr="007A6E3F">
        <w:rPr>
          <w:rFonts w:ascii="Arial" w:hAnsi="Arial" w:cs="Arial"/>
        </w:rPr>
        <w:br/>
        <w:t>słownie złotych: ………</w:t>
      </w:r>
      <w:r w:rsidR="00574205">
        <w:rPr>
          <w:rFonts w:ascii="Arial" w:hAnsi="Arial" w:cs="Arial"/>
        </w:rPr>
        <w:t>……..………………………………………………………………………</w:t>
      </w:r>
      <w:r w:rsidRPr="007A6E3F">
        <w:rPr>
          <w:rFonts w:ascii="Arial" w:hAnsi="Arial" w:cs="Arial"/>
        </w:rPr>
        <w:br/>
        <w:t>……………………………</w:t>
      </w:r>
      <w:r w:rsidR="00172B2C" w:rsidRPr="007A6E3F">
        <w:rPr>
          <w:rFonts w:ascii="Arial" w:hAnsi="Arial" w:cs="Arial"/>
        </w:rPr>
        <w:t xml:space="preserve">………………………………………………………………………….. </w:t>
      </w:r>
      <w:r w:rsidRPr="007A6E3F">
        <w:rPr>
          <w:rFonts w:ascii="Arial" w:hAnsi="Arial" w:cs="Arial"/>
        </w:rPr>
        <w:br/>
      </w:r>
    </w:p>
    <w:p w14:paraId="5AF5EBB4" w14:textId="77777777" w:rsidR="00C56081" w:rsidRPr="007A6E3F" w:rsidRDefault="00172B2C" w:rsidP="00574205">
      <w:pPr>
        <w:ind w:left="720"/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(na powyższą kwotę składa się cena netto + należny podatek VAT</w:t>
      </w:r>
      <w:r w:rsidRPr="007A6E3F">
        <w:rPr>
          <w:rFonts w:ascii="Arial" w:hAnsi="Arial" w:cs="Arial"/>
          <w:color w:val="000000"/>
        </w:rPr>
        <w:t>)</w:t>
      </w:r>
      <w:r w:rsidR="00C56081" w:rsidRPr="007A6E3F">
        <w:rPr>
          <w:rFonts w:ascii="Arial" w:hAnsi="Arial" w:cs="Arial"/>
          <w:color w:val="000000"/>
        </w:rPr>
        <w:t xml:space="preserve"> </w:t>
      </w:r>
    </w:p>
    <w:p w14:paraId="276044D0" w14:textId="7BFA6D77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490A44">
        <w:rPr>
          <w:rFonts w:ascii="Arial" w:hAnsi="Arial" w:cs="Arial"/>
        </w:rPr>
        <w:t xml:space="preserve">do </w:t>
      </w:r>
      <w:r w:rsidR="00E87D2A">
        <w:rPr>
          <w:rFonts w:ascii="Arial" w:hAnsi="Arial" w:cs="Arial"/>
        </w:rPr>
        <w:t>20.12.2022r.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E62F7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717F6A43" w:rsidR="00EE62F7" w:rsidRPr="00366B0A" w:rsidRDefault="00EE62F7" w:rsidP="00280E61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66B0A">
              <w:rPr>
                <w:rFonts w:ascii="Arial" w:hAnsi="Arial" w:cs="Arial"/>
                <w:sz w:val="20"/>
              </w:rPr>
              <w:t xml:space="preserve">Deklaruję udzielenie </w:t>
            </w:r>
            <w:r w:rsidR="00280E61" w:rsidRPr="00366B0A">
              <w:rPr>
                <w:rFonts w:ascii="Arial" w:hAnsi="Arial" w:cs="Arial"/>
                <w:b/>
                <w:sz w:val="20"/>
              </w:rPr>
              <w:t>36</w:t>
            </w:r>
            <w:r w:rsidRPr="00366B0A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366B0A">
              <w:rPr>
                <w:rFonts w:ascii="Arial" w:hAnsi="Arial" w:cs="Arial"/>
                <w:sz w:val="20"/>
              </w:rPr>
              <w:t xml:space="preserve"> gwarancji 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40EB4AF8" w14:textId="77777777" w:rsidTr="00574205">
        <w:trPr>
          <w:trHeight w:val="388"/>
        </w:trPr>
        <w:tc>
          <w:tcPr>
            <w:tcW w:w="495" w:type="dxa"/>
            <w:shd w:val="clear" w:color="auto" w:fill="auto"/>
          </w:tcPr>
          <w:p w14:paraId="3EFCFBB8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00FCB087" w:rsidR="00EE62F7" w:rsidRPr="00366B0A" w:rsidRDefault="00EE62F7" w:rsidP="00280E61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66B0A">
              <w:rPr>
                <w:rFonts w:ascii="Arial" w:hAnsi="Arial" w:cs="Arial"/>
                <w:sz w:val="20"/>
              </w:rPr>
              <w:t xml:space="preserve">Deklaruję udzielenie </w:t>
            </w:r>
            <w:r w:rsidR="00280E61" w:rsidRPr="00366B0A">
              <w:rPr>
                <w:rFonts w:ascii="Arial" w:hAnsi="Arial" w:cs="Arial"/>
                <w:b/>
                <w:sz w:val="20"/>
              </w:rPr>
              <w:t>48</w:t>
            </w:r>
            <w:r w:rsidRPr="00366B0A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366B0A">
              <w:rPr>
                <w:rFonts w:ascii="Arial" w:hAnsi="Arial" w:cs="Arial"/>
                <w:sz w:val="20"/>
              </w:rPr>
              <w:t xml:space="preserve"> gwarancji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CBF9869" w14:textId="70DCB6E7" w:rsidR="00EE62F7" w:rsidRPr="00366B0A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66B0A">
              <w:rPr>
                <w:rFonts w:ascii="Arial" w:hAnsi="Arial" w:cs="Arial"/>
                <w:sz w:val="20"/>
              </w:rPr>
              <w:t xml:space="preserve">Deklaruję udzielenie </w:t>
            </w:r>
            <w:r w:rsidR="00280E61" w:rsidRPr="00366B0A">
              <w:rPr>
                <w:rFonts w:ascii="Arial" w:hAnsi="Arial" w:cs="Arial"/>
                <w:b/>
                <w:sz w:val="20"/>
              </w:rPr>
              <w:t>60</w:t>
            </w:r>
            <w:r w:rsidRPr="00366B0A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366B0A">
              <w:rPr>
                <w:rFonts w:ascii="Arial" w:hAnsi="Arial" w:cs="Arial"/>
                <w:sz w:val="20"/>
              </w:rPr>
              <w:t xml:space="preserve"> gwarancji  i rękojmi za wady</w:t>
            </w:r>
          </w:p>
          <w:p w14:paraId="6D46D0AE" w14:textId="77777777" w:rsidR="00EE62F7" w:rsidRPr="00366B0A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50C08990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334CFE1B" w:rsidR="00DA540A" w:rsidRPr="007A6E3F" w:rsidRDefault="00EE62F7" w:rsidP="00DA540A">
      <w:pPr>
        <w:suppressAutoHyphens/>
        <w:spacing w:before="120"/>
        <w:ind w:left="357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</w:t>
      </w:r>
      <w:r w:rsidRPr="00366B0A">
        <w:rPr>
          <w:rFonts w:ascii="Arial" w:hAnsi="Arial" w:cs="Arial"/>
          <w:sz w:val="18"/>
          <w:szCs w:val="18"/>
        </w:rPr>
        <w:t xml:space="preserve">okresie od </w:t>
      </w:r>
      <w:r w:rsidR="00280E61" w:rsidRPr="00366B0A">
        <w:rPr>
          <w:rFonts w:ascii="Arial" w:hAnsi="Arial" w:cs="Arial"/>
          <w:sz w:val="18"/>
          <w:szCs w:val="18"/>
        </w:rPr>
        <w:t>36</w:t>
      </w:r>
      <w:r w:rsidRPr="00366B0A">
        <w:rPr>
          <w:rFonts w:ascii="Arial" w:hAnsi="Arial" w:cs="Arial"/>
          <w:sz w:val="18"/>
          <w:szCs w:val="18"/>
        </w:rPr>
        <w:t xml:space="preserve"> do </w:t>
      </w:r>
      <w:r w:rsidR="00280E61" w:rsidRPr="00366B0A">
        <w:rPr>
          <w:rFonts w:ascii="Arial" w:hAnsi="Arial" w:cs="Arial"/>
          <w:sz w:val="18"/>
          <w:szCs w:val="18"/>
        </w:rPr>
        <w:t>60</w:t>
      </w:r>
      <w:r w:rsidRPr="00366B0A">
        <w:rPr>
          <w:rFonts w:ascii="Arial" w:hAnsi="Arial" w:cs="Arial"/>
          <w:sz w:val="18"/>
          <w:szCs w:val="18"/>
        </w:rPr>
        <w:t xml:space="preserve"> </w:t>
      </w:r>
      <w:r w:rsidRPr="007A6E3F">
        <w:rPr>
          <w:rFonts w:ascii="Arial" w:hAnsi="Arial" w:cs="Arial"/>
          <w:sz w:val="18"/>
          <w:szCs w:val="18"/>
        </w:rPr>
        <w:t>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Pzp.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97063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B228B9D" w14:textId="1B293A08" w:rsidR="00574205" w:rsidRPr="00C91E3C" w:rsidRDefault="000577E8" w:rsidP="0097063A">
      <w:pPr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7674749" w14:textId="231FAB42" w:rsidR="00212A21" w:rsidRPr="00C91E3C" w:rsidRDefault="00212A21" w:rsidP="00C91E3C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48E0EA31" w:rsidR="00221437" w:rsidRDefault="00221437" w:rsidP="00E40B18">
      <w:pPr>
        <w:rPr>
          <w:rFonts w:ascii="Arial" w:hAnsi="Arial" w:cs="Arial"/>
        </w:rPr>
      </w:pPr>
    </w:p>
    <w:p w14:paraId="77853E20" w14:textId="77777777" w:rsidR="00C91E3C" w:rsidRPr="007A6E3F" w:rsidRDefault="00C91E3C" w:rsidP="00E40B18">
      <w:pPr>
        <w:rPr>
          <w:rFonts w:ascii="Arial" w:hAnsi="Arial" w:cs="Arial"/>
        </w:rPr>
      </w:pPr>
    </w:p>
    <w:p w14:paraId="5134697F" w14:textId="6CD6EA5C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09E0A92C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 r. Prawo zamówień publicznych (dalej jako: ustawa Pzp)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F1EB8E6" w14:textId="5808F715" w:rsidR="00B32655" w:rsidRPr="00934FDC" w:rsidRDefault="009271A3" w:rsidP="00934FDC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72D79F94" w14:textId="7C9129DD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8000429" w14:textId="77777777" w:rsidR="00AC0B37" w:rsidRDefault="00AC0B37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647E6FAB" w:rsidR="003E31B1" w:rsidRPr="007A6E3F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 xml:space="preserve">pn. </w:t>
      </w:r>
      <w:r w:rsidR="00C91E3C" w:rsidRPr="00C91E3C">
        <w:rPr>
          <w:rFonts w:ascii="Arial" w:hAnsi="Arial" w:cs="Arial"/>
          <w:i/>
        </w:rPr>
        <w:t>„</w:t>
      </w:r>
      <w:r w:rsidR="008273B3" w:rsidRPr="008273B3">
        <w:rPr>
          <w:rFonts w:ascii="Arial" w:hAnsi="Arial" w:cs="Arial"/>
          <w:b/>
          <w:lang w:eastAsia="en-US"/>
        </w:rPr>
        <w:t>BO - L9/05/VIII - Strefa aktywności przy Szkole Podstawowej nr 66 w Katowicach "Gra i zabawa to świetna sprawa</w:t>
      </w:r>
      <w:r w:rsidR="00C91E3C" w:rsidRPr="00C91E3C">
        <w:rPr>
          <w:rFonts w:ascii="Arial" w:hAnsi="Arial" w:cs="Arial"/>
          <w:b/>
          <w:i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F2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1A29ACAA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>ustawy Pzp</w:t>
      </w:r>
      <w:r w:rsidR="00366B0A">
        <w:rPr>
          <w:rFonts w:ascii="Arial" w:hAnsi="Arial" w:cs="Arial"/>
          <w:sz w:val="20"/>
          <w:szCs w:val="20"/>
        </w:rPr>
        <w:t xml:space="preserve"> </w:t>
      </w:r>
      <w:r w:rsidR="00366B0A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Pzp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CE54A38" w14:textId="05642931" w:rsidR="00A75252" w:rsidRPr="007A6E3F" w:rsidRDefault="005601B2" w:rsidP="00934FDC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244C8A09" w14:textId="641C28DB" w:rsidR="00843CCB" w:rsidRPr="007A6E3F" w:rsidRDefault="00843CCB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A61C42">
        <w:tc>
          <w:tcPr>
            <w:tcW w:w="9637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06FFCE62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 w:rsidR="00934FDC">
        <w:rPr>
          <w:rFonts w:ascii="Arial" w:hAnsi="Arial" w:cs="Arial"/>
          <w:b/>
        </w:rPr>
        <w:t xml:space="preserve"> r. Prawo zamówień publicznych </w:t>
      </w:r>
      <w:r w:rsidRPr="007A6E3F">
        <w:rPr>
          <w:rFonts w:ascii="Arial" w:hAnsi="Arial" w:cs="Arial"/>
          <w:b/>
        </w:rPr>
        <w:t>(dalej jako: ustawa Pzp)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904C97D" w14:textId="496B9121" w:rsidR="00716048" w:rsidRDefault="00716048" w:rsidP="00934FDC">
      <w:pPr>
        <w:spacing w:line="360" w:lineRule="auto"/>
        <w:jc w:val="both"/>
        <w:rPr>
          <w:rFonts w:ascii="Arial" w:hAnsi="Arial" w:cs="Arial"/>
        </w:rPr>
      </w:pPr>
    </w:p>
    <w:p w14:paraId="07BBB2AA" w14:textId="2A37CB04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8273B3" w:rsidRPr="008273B3">
        <w:rPr>
          <w:rFonts w:ascii="Arial" w:hAnsi="Arial" w:cs="Arial"/>
          <w:b/>
          <w:lang w:eastAsia="en-US"/>
        </w:rPr>
        <w:t>BO - L9/05/VIII - Strefa aktywności przy Szkole Podstawowej nr 66 w Katowicach "Gra i zabawa to świetna sprawa</w:t>
      </w:r>
      <w:r w:rsidR="00C91E3C" w:rsidRPr="00C91E3C">
        <w:rPr>
          <w:rFonts w:ascii="Arial" w:hAnsi="Arial" w:cs="Arial"/>
          <w:b/>
          <w:i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827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1202E0">
            <w:pPr>
              <w:pStyle w:val="Tekstpodstawowywcity"/>
              <w:numPr>
                <w:ilvl w:val="0"/>
                <w:numId w:val="62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6B8BB72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 w:rsidR="00366B0A">
        <w:rPr>
          <w:rFonts w:ascii="Arial" w:hAnsi="Arial" w:cs="Arial"/>
          <w:sz w:val="20"/>
          <w:szCs w:val="20"/>
        </w:rPr>
        <w:t xml:space="preserve"> </w:t>
      </w:r>
      <w:r w:rsidR="00366B0A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1202E0">
            <w:pPr>
              <w:pStyle w:val="Tekstpodstawowywcity"/>
              <w:numPr>
                <w:ilvl w:val="0"/>
                <w:numId w:val="6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1A7E0657" w:rsidR="00570064" w:rsidRDefault="00570064" w:rsidP="0071604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6FC5F44B" w14:textId="09F8A59E" w:rsidR="00934FDC" w:rsidRDefault="00934FDC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1202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451F1A71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463678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C0F69B0" w14:textId="77777777" w:rsidR="00366B0A" w:rsidRDefault="00366B0A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25FB0D2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</w:t>
      </w:r>
      <w:r w:rsidR="0097063A">
        <w:rPr>
          <w:rFonts w:ascii="Arial" w:hAnsi="Arial" w:cs="Arial"/>
          <w:b/>
          <w:sz w:val="22"/>
          <w:szCs w:val="22"/>
        </w:rPr>
        <w:t>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11A3A1B9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490A44">
        <w:rPr>
          <w:rFonts w:ascii="Arial" w:hAnsi="Arial" w:cs="Arial"/>
          <w:bCs/>
        </w:rPr>
        <w:br/>
      </w:r>
      <w:r w:rsidR="00490A44" w:rsidRPr="00C91E3C">
        <w:rPr>
          <w:rFonts w:ascii="Arial" w:hAnsi="Arial" w:cs="Arial"/>
          <w:b/>
          <w:i/>
        </w:rPr>
        <w:t>„</w:t>
      </w:r>
      <w:r w:rsidR="008273B3" w:rsidRPr="008273B3">
        <w:rPr>
          <w:rFonts w:ascii="Arial" w:hAnsi="Arial" w:cs="Arial"/>
          <w:b/>
          <w:lang w:eastAsia="en-US"/>
        </w:rPr>
        <w:t>BO - L9/05/VIII - Strefa aktywności przy Szkole Podstawowej nr 66 w Katowicach "Gra i zabawa to świetna sprawa</w:t>
      </w:r>
      <w:r w:rsidR="008E76CF" w:rsidRPr="00C91E3C">
        <w:rPr>
          <w:rFonts w:ascii="Arial" w:hAnsi="Arial" w:cs="Arial"/>
          <w:b/>
          <w:i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</w:tbl>
    <w:p w14:paraId="06C3B3CF" w14:textId="77777777" w:rsidR="001B0E88" w:rsidRPr="007A6E3F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A9DBD70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DBAEB5B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6E3E5DE" w14:textId="77777777" w:rsidR="00964810" w:rsidRPr="007A6E3F" w:rsidRDefault="00964810" w:rsidP="00964810">
      <w:pPr>
        <w:spacing w:line="360" w:lineRule="auto"/>
        <w:jc w:val="both"/>
        <w:rPr>
          <w:rFonts w:ascii="Arial" w:hAnsi="Arial" w:cs="Arial"/>
        </w:rPr>
      </w:pPr>
    </w:p>
    <w:p w14:paraId="3FF62707" w14:textId="77777777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14405EB" w14:textId="77777777" w:rsidR="00964810" w:rsidRPr="007A6E3F" w:rsidRDefault="00964810" w:rsidP="0096481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03043654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3A4E7E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7861ED13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FD0E66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6C245BB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39E35FCE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62DF2259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535993C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44451AA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BFDA972" w14:textId="17DA6D0C" w:rsidR="00601927" w:rsidRDefault="00601927">
      <w:pPr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  <w:sz w:val="16"/>
          <w:szCs w:val="16"/>
        </w:rPr>
        <w:br w:type="page"/>
      </w:r>
    </w:p>
    <w:p w14:paraId="7AAA0AE7" w14:textId="77777777" w:rsidR="00C91E3C" w:rsidRPr="00207E1B" w:rsidRDefault="00C91E3C" w:rsidP="00C91E3C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5</w:t>
      </w:r>
    </w:p>
    <w:p w14:paraId="6871327B" w14:textId="77777777" w:rsidR="00C91E3C" w:rsidRPr="00207E1B" w:rsidRDefault="00C91E3C" w:rsidP="00C91E3C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59AA8E8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7F2B5FF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3E0E1931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C91E3C" w:rsidRPr="00207E1B" w14:paraId="056FD4F1" w14:textId="77777777" w:rsidTr="0092628D">
        <w:trPr>
          <w:trHeight w:val="350"/>
        </w:trPr>
        <w:tc>
          <w:tcPr>
            <w:tcW w:w="396" w:type="dxa"/>
          </w:tcPr>
          <w:p w14:paraId="3DE95421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3B4D3BF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D028BF6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5C0214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298EF854" w14:textId="010DFBFF" w:rsidR="00C91E3C" w:rsidRPr="00207E1B" w:rsidRDefault="00C91E3C" w:rsidP="00C91E3C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>
              <w:rPr>
                <w:rFonts w:ascii="Arial" w:hAnsi="Arial" w:cs="Arial"/>
              </w:rPr>
              <w:t xml:space="preserve"> </w:t>
            </w:r>
            <w:r w:rsidR="00490A44"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366B0A" w:rsidRPr="00366B0A">
              <w:rPr>
                <w:rFonts w:ascii="Arial" w:hAnsi="Arial" w:cs="Arial"/>
                <w:b/>
                <w:lang w:eastAsia="en-US"/>
              </w:rPr>
              <w:t>BO - L18/10/VI 11 - Remont boiska w Szkole Podstawowej nr 48 im. Juliusza Ligonia w Katowicach</w:t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Pr="00207E1B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6CD98535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6FD8222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1A36BE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91E3C" w:rsidRPr="00207E1B" w14:paraId="5DF5ABD3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2E48C85D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393B7512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90712D9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5F6AEA7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3B1DD0E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797A254B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68773C11" w14:textId="77777777" w:rsidTr="00AF5764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DA7F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1F1F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D84C0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A8DAC" w14:textId="48E30EF4" w:rsidR="00C91E3C" w:rsidRPr="00207E1B" w:rsidRDefault="008273B3" w:rsidP="008273B3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Powierzchnia</w:t>
            </w:r>
            <w:r w:rsidR="00C91E3C"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 </w:t>
            </w:r>
            <w:r w:rsidR="00C91E3C"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</w:t>
            </w:r>
            <w:r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m2</w:t>
            </w:r>
            <w:r w:rsidR="00C91E3C"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9C3BF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AF5764" w:rsidRPr="00207E1B" w14:paraId="6202D41A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4855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0617D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CCD630" w14:textId="0CCE754A" w:rsidR="00AF5764" w:rsidRPr="00207E1B" w:rsidRDefault="00AF5764" w:rsidP="008273B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41D5C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B3850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EAC43FA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8FC7A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3EA51B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4CC3D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23FC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455E7D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02B4EE4F" w14:textId="77777777" w:rsidTr="00AF5764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B8A6F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3EAF13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353C8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060B81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59829C5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35E1C2C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226F65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BC600F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1FD0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8FD23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18055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E3A422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B8EAF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D37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B0A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DFD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FC4C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AD2B56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1C92D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3AA19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56FDDE" w14:textId="6776497C" w:rsidR="00AF5764" w:rsidRPr="00207E1B" w:rsidRDefault="00AF5764" w:rsidP="00366B0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614F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6F80C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CA5993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10646D8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77CB252A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5DBAE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71D76F6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0D9B38F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E8A5AB1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DB5A8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D2BFBA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62FC95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0F80A6B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55887200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0B81FE98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4CC61955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6C6B46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03F48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2C833A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572ADCA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4B36305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0C96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AAF5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3DF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669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AD4D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0EA6B6B" w14:textId="77777777" w:rsidR="00C91E3C" w:rsidRPr="00207E1B" w:rsidRDefault="00C91E3C" w:rsidP="00C91E3C">
      <w:pPr>
        <w:rPr>
          <w:rFonts w:ascii="Arial" w:hAnsi="Arial" w:cs="Arial"/>
        </w:rPr>
      </w:pPr>
    </w:p>
    <w:p w14:paraId="0C27AEFB" w14:textId="2D9980E3" w:rsidR="00C91E3C" w:rsidRDefault="00C91E3C" w:rsidP="00C91E3C">
      <w:pPr>
        <w:rPr>
          <w:rFonts w:ascii="Arial" w:hAnsi="Arial" w:cs="Arial"/>
          <w:sz w:val="16"/>
          <w:szCs w:val="16"/>
        </w:rPr>
      </w:pPr>
    </w:p>
    <w:p w14:paraId="74F23EAE" w14:textId="51942C28" w:rsidR="008273B3" w:rsidRDefault="008273B3" w:rsidP="00C91E3C">
      <w:pPr>
        <w:rPr>
          <w:rFonts w:ascii="Arial" w:hAnsi="Arial" w:cs="Arial"/>
          <w:sz w:val="16"/>
          <w:szCs w:val="16"/>
        </w:rPr>
      </w:pPr>
    </w:p>
    <w:p w14:paraId="74C56FE7" w14:textId="77777777" w:rsidR="00366B0A" w:rsidRDefault="00366B0A" w:rsidP="00C91E3C">
      <w:pPr>
        <w:rPr>
          <w:rFonts w:ascii="Arial" w:hAnsi="Arial" w:cs="Arial"/>
        </w:rPr>
      </w:pPr>
    </w:p>
    <w:p w14:paraId="6970951E" w14:textId="6A430EEA" w:rsidR="00C91E3C" w:rsidRPr="00207E1B" w:rsidRDefault="00C91E3C" w:rsidP="00C91E3C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59A1C" w14:textId="77777777" w:rsidR="00C91E3C" w:rsidRPr="00207E1B" w:rsidRDefault="00C91E3C" w:rsidP="00C91E3C">
      <w:pPr>
        <w:rPr>
          <w:rFonts w:ascii="Arial" w:hAnsi="Arial" w:cs="Arial"/>
        </w:rPr>
      </w:pPr>
    </w:p>
    <w:p w14:paraId="1AC5E177" w14:textId="37D7C3D7" w:rsidR="00C91E3C" w:rsidRDefault="00C91E3C" w:rsidP="00C91E3C">
      <w:pPr>
        <w:rPr>
          <w:rFonts w:ascii="Arial" w:hAnsi="Arial" w:cs="Arial"/>
        </w:rPr>
      </w:pPr>
    </w:p>
    <w:p w14:paraId="6B80F18F" w14:textId="51E8FEE9" w:rsidR="00AF5764" w:rsidRDefault="00AF5764" w:rsidP="00C91E3C">
      <w:pPr>
        <w:rPr>
          <w:rFonts w:ascii="Arial" w:hAnsi="Arial" w:cs="Arial"/>
        </w:rPr>
      </w:pPr>
    </w:p>
    <w:p w14:paraId="7C429BE2" w14:textId="0820ACD5" w:rsidR="00C91E3C" w:rsidRDefault="00C91E3C" w:rsidP="00C91E3C">
      <w:pPr>
        <w:rPr>
          <w:rFonts w:ascii="Arial" w:hAnsi="Arial" w:cs="Arial"/>
          <w:b/>
        </w:rPr>
      </w:pPr>
    </w:p>
    <w:p w14:paraId="22632C68" w14:textId="77777777" w:rsidR="00C91E3C" w:rsidRPr="00207E1B" w:rsidRDefault="00C91E3C" w:rsidP="00C91E3C">
      <w:pPr>
        <w:rPr>
          <w:rFonts w:ascii="Arial" w:hAnsi="Arial" w:cs="Arial"/>
        </w:rPr>
      </w:pPr>
    </w:p>
    <w:p w14:paraId="51AB5CA2" w14:textId="77777777" w:rsidR="00C91E3C" w:rsidRPr="00207E1B" w:rsidRDefault="00C91E3C" w:rsidP="00C91E3C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60D9E4D" w14:textId="77777777" w:rsidR="00C91E3C" w:rsidRPr="00207E1B" w:rsidRDefault="00C91E3C" w:rsidP="00C91E3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437EB59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F08E526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434BE2B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514515FD" w14:textId="131366E8" w:rsidR="00C91E3C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A5FA0BB" w14:textId="32A177DD" w:rsidR="008273B3" w:rsidRDefault="008273B3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03BD63B9" w14:textId="77777777" w:rsidR="00C91E3C" w:rsidRPr="00207E1B" w:rsidRDefault="00C91E3C" w:rsidP="00C91E3C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1961BAF" w14:textId="73E4B13E" w:rsidR="008273B3" w:rsidRDefault="008273B3">
      <w:pPr>
        <w:rPr>
          <w:rFonts w:ascii="Arial" w:hAnsi="Arial" w:cs="Arial"/>
          <w:strike/>
          <w:sz w:val="16"/>
          <w:szCs w:val="16"/>
        </w:rPr>
      </w:pPr>
      <w:r>
        <w:rPr>
          <w:rFonts w:ascii="Arial" w:hAnsi="Arial" w:cs="Arial"/>
          <w:strike/>
          <w:sz w:val="16"/>
          <w:szCs w:val="16"/>
        </w:rPr>
        <w:br w:type="page"/>
      </w:r>
    </w:p>
    <w:p w14:paraId="277093E8" w14:textId="77777777" w:rsidR="00C91E3C" w:rsidRPr="007A6E3F" w:rsidRDefault="00C91E3C">
      <w:pPr>
        <w:rPr>
          <w:rFonts w:ascii="Arial" w:hAnsi="Arial" w:cs="Arial"/>
          <w:strike/>
          <w:sz w:val="16"/>
          <w:szCs w:val="16"/>
        </w:rPr>
      </w:pPr>
    </w:p>
    <w:p w14:paraId="6D5A4737" w14:textId="56D2E3AF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6</w:t>
      </w: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1543726D" w:rsidR="003C6F87" w:rsidRPr="007A6E3F" w:rsidRDefault="0097063A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materiałów i urządzeń równoważnych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1C66611B" w:rsidR="003C6F87" w:rsidRPr="00EE62F7" w:rsidRDefault="00982C51" w:rsidP="0092628D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 xml:space="preserve">.: </w:t>
      </w:r>
      <w:r w:rsidR="00490A44">
        <w:rPr>
          <w:rFonts w:ascii="Arial" w:hAnsi="Arial" w:cs="Arial"/>
        </w:rPr>
        <w:br/>
      </w:r>
      <w:r w:rsidR="003C6F87" w:rsidRPr="00C91E3C">
        <w:rPr>
          <w:rFonts w:ascii="Arial" w:hAnsi="Arial" w:cs="Arial"/>
          <w:b/>
          <w:i/>
        </w:rPr>
        <w:t>„</w:t>
      </w:r>
      <w:r w:rsidR="008273B3" w:rsidRPr="008273B3">
        <w:rPr>
          <w:rFonts w:ascii="Arial" w:hAnsi="Arial" w:cs="Arial"/>
          <w:b/>
          <w:lang w:eastAsia="en-US"/>
        </w:rPr>
        <w:t>BO - L9/05/VIII - Strefa aktywności przy Szkole Podstawowej nr 66 w Katowicach "Gra i zabawa to świetna sprawa</w:t>
      </w:r>
      <w:r w:rsidR="003C6F87" w:rsidRPr="00C91E3C">
        <w:rPr>
          <w:rFonts w:ascii="Arial" w:hAnsi="Arial" w:cs="Arial"/>
          <w:b/>
          <w:i/>
        </w:rPr>
        <w:t>”</w:t>
      </w:r>
      <w:r w:rsidR="003C6F87" w:rsidRPr="00EE62F7">
        <w:rPr>
          <w:rFonts w:ascii="Arial" w:hAnsi="Arial" w:cs="Arial"/>
          <w:b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92628D">
      <w:pPr>
        <w:pStyle w:val="Tekstkomentarza2"/>
        <w:spacing w:line="240" w:lineRule="atLeast"/>
        <w:ind w:left="360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Opis parametrów technicznych dokumentujący</w:t>
            </w:r>
            <w:r w:rsidR="00620ED9" w:rsidRPr="0092628D">
              <w:rPr>
                <w:rFonts w:ascii="Arial" w:hAnsi="Arial" w:cs="Arial"/>
                <w:sz w:val="16"/>
                <w:szCs w:val="18"/>
              </w:rPr>
              <w:t>ch równoważność z wymaganiami S</w:t>
            </w:r>
            <w:r w:rsidRPr="0092628D">
              <w:rPr>
                <w:rFonts w:ascii="Arial" w:hAnsi="Arial" w:cs="Arial"/>
                <w:sz w:val="16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E79F005" w14:textId="4BEEB053" w:rsidR="003C6F87" w:rsidRPr="0092628D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92628D">
        <w:rPr>
          <w:rFonts w:ascii="Arial" w:hAnsi="Arial" w:cs="Arial"/>
          <w:i/>
          <w:sz w:val="16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92628D">
      <w:pPr>
        <w:pStyle w:val="Tekstkomentarza2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67F38D4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52E130E6" w:rsidR="00982C51" w:rsidRDefault="00982C51" w:rsidP="00982C51">
      <w:pPr>
        <w:rPr>
          <w:rFonts w:ascii="Arial" w:hAnsi="Arial" w:cs="Arial"/>
        </w:rPr>
      </w:pPr>
    </w:p>
    <w:p w14:paraId="241DCDAF" w14:textId="6152099C" w:rsidR="00DB3802" w:rsidRDefault="00DB3802" w:rsidP="00982C51">
      <w:pPr>
        <w:rPr>
          <w:rFonts w:ascii="Arial" w:hAnsi="Arial" w:cs="Arial"/>
        </w:rPr>
      </w:pPr>
    </w:p>
    <w:p w14:paraId="23478FC6" w14:textId="77777777" w:rsidR="00DB3802" w:rsidRPr="007A6E3F" w:rsidRDefault="00DB3802" w:rsidP="00982C51">
      <w:pPr>
        <w:rPr>
          <w:rFonts w:ascii="Arial" w:hAnsi="Arial" w:cs="Arial"/>
        </w:rPr>
      </w:pPr>
    </w:p>
    <w:p w14:paraId="731B7A64" w14:textId="77777777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0333A27" w14:textId="77777777" w:rsidR="00982C51" w:rsidRPr="007A6E3F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74D7B24" w14:textId="0873159C" w:rsidR="00702728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1E974897" w14:textId="77777777" w:rsidR="00702728" w:rsidRDefault="007027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E3C832" w14:textId="7F982652" w:rsidR="00702728" w:rsidRPr="007A6E3F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46ADF8B9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="008273B3" w:rsidRPr="008273B3">
        <w:rPr>
          <w:rFonts w:ascii="Arial" w:hAnsi="Arial" w:cs="Arial"/>
          <w:b/>
          <w:lang w:eastAsia="en-US"/>
        </w:rPr>
        <w:t>BO - L9/05/VIII - Strefa aktywności przy Szkole Podstawowej nr 66 w Katowicach "Gra i zabawa to świetna sprawa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127E8E49" w14:textId="77777777" w:rsidR="00490A44" w:rsidRPr="00D439A5" w:rsidRDefault="00490A44" w:rsidP="00490A44">
      <w:pPr>
        <w:pStyle w:val="Akapitzlist"/>
        <w:numPr>
          <w:ilvl w:val="0"/>
          <w:numId w:val="63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1C254A1B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5D98C181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48444795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E7AF12C" w14:textId="77777777" w:rsidR="00490A44" w:rsidRPr="00D439A5" w:rsidRDefault="00490A44" w:rsidP="00490A44">
      <w:pPr>
        <w:pStyle w:val="Akapitzlist"/>
        <w:numPr>
          <w:ilvl w:val="0"/>
          <w:numId w:val="63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4D832137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A9E1B1D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5E830319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2CB4267F" w14:textId="77777777" w:rsidR="00490A44" w:rsidRDefault="00490A44" w:rsidP="00D02290">
      <w:pPr>
        <w:jc w:val="both"/>
        <w:rPr>
          <w:rFonts w:ascii="Arial" w:hAnsi="Arial" w:cs="Arial"/>
        </w:rPr>
      </w:pPr>
    </w:p>
    <w:p w14:paraId="7B36FBD8" w14:textId="448490CF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7689086" w14:textId="77777777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78ED9765" w14:textId="61E98FCB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83E36DC" w14:textId="4B487D06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36F12B58" w14:textId="3F86B4BC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1AEA875B" w:rsidR="000E6507" w:rsidRDefault="000E6507">
      <w:pPr>
        <w:rPr>
          <w:rFonts w:ascii="Arial" w:hAnsi="Arial" w:cs="Arial"/>
          <w:sz w:val="16"/>
          <w:szCs w:val="16"/>
        </w:rPr>
      </w:pPr>
    </w:p>
    <w:p w14:paraId="3257788A" w14:textId="5ADFA81F" w:rsidR="00AF5764" w:rsidRDefault="00AF5764">
      <w:pPr>
        <w:rPr>
          <w:rFonts w:ascii="Arial" w:hAnsi="Arial" w:cs="Arial"/>
          <w:sz w:val="16"/>
          <w:szCs w:val="16"/>
        </w:rPr>
      </w:pPr>
    </w:p>
    <w:p w14:paraId="6002733C" w14:textId="77777777" w:rsidR="00AF5764" w:rsidRDefault="00AF57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54E93D8" w14:textId="026E6417" w:rsidR="00AF5764" w:rsidRPr="00D439A5" w:rsidRDefault="00AF5764" w:rsidP="00AF5764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8</w:t>
      </w:r>
    </w:p>
    <w:p w14:paraId="528A8FCC" w14:textId="77777777" w:rsidR="00AF5764" w:rsidRPr="005D39B0" w:rsidRDefault="00AF5764" w:rsidP="00AF5764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28BB6625" w14:textId="40A2F22C" w:rsidR="00AF5764" w:rsidRPr="005D39B0" w:rsidRDefault="00AF5764" w:rsidP="00AF5764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="008273B3" w:rsidRPr="008273B3">
        <w:rPr>
          <w:rFonts w:ascii="Arial" w:hAnsi="Arial" w:cs="Arial"/>
          <w:b/>
          <w:lang w:eastAsia="en-US"/>
        </w:rPr>
        <w:t>BO - L9/05/VIII - Strefa aktywności przy Szkole Podstawowej nr 66 w Katowicach "Gra i zabawa to świetna sprawa</w:t>
      </w:r>
      <w:r w:rsidRPr="005D39B0">
        <w:rPr>
          <w:rFonts w:ascii="Arial" w:hAnsi="Arial" w:cs="Arial"/>
        </w:rPr>
        <w:t>, ja/my*:</w:t>
      </w:r>
    </w:p>
    <w:p w14:paraId="384A5589" w14:textId="77777777" w:rsidR="00AF5764" w:rsidRPr="005D39B0" w:rsidRDefault="00AF5764" w:rsidP="00DB3802">
      <w:pPr>
        <w:pStyle w:val="Akapitzlist"/>
        <w:numPr>
          <w:ilvl w:val="0"/>
          <w:numId w:val="86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6C0362C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66EB01CF" w14:textId="77777777" w:rsidR="00AF5764" w:rsidRPr="005D39B0" w:rsidRDefault="00AF5764" w:rsidP="00DB3802">
      <w:pPr>
        <w:pStyle w:val="Akapitzlist"/>
        <w:numPr>
          <w:ilvl w:val="0"/>
          <w:numId w:val="86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60B15B82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0F1066FE" w14:textId="77777777" w:rsidR="00AF5764" w:rsidRPr="005D39B0" w:rsidRDefault="00AF5764" w:rsidP="00AF576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oświadczając iż jestem/jesteśmy* osobą/ami* odpowiednio umocowaną/ymi*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034BCCCF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0DFCCCF6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</w:p>
    <w:p w14:paraId="364FAFD8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2A19BDF9" w14:textId="77777777" w:rsidR="00AF5764" w:rsidRPr="005D39B0" w:rsidRDefault="00AF5764" w:rsidP="00AF5764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899BE64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7D29E05C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4A91280D" w14:textId="1774EB85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</w:r>
    </w:p>
    <w:p w14:paraId="3DBA53AA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30286B8A" w14:textId="77777777" w:rsidR="00AF5764" w:rsidRPr="005D39B0" w:rsidRDefault="00AF5764" w:rsidP="00AF5764">
      <w:pPr>
        <w:rPr>
          <w:rFonts w:ascii="Arial" w:hAnsi="Arial" w:cs="Arial"/>
        </w:rPr>
      </w:pPr>
    </w:p>
    <w:p w14:paraId="19B24B40" w14:textId="77777777" w:rsidR="00AF5764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67FD9FFA" w14:textId="77777777" w:rsidR="00AF5764" w:rsidRPr="00520F41" w:rsidRDefault="00AF5764" w:rsidP="00AF576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01914875" w14:textId="5019CE1D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09051D48" w14:textId="61E100B8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0FE58E8E" w14:textId="2158A29F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60636B6D" w14:textId="6B84116C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449D443C" w14:textId="5E065DE9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354D9D4B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3D957237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294B8D49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5277FEA3" w14:textId="77777777" w:rsidR="00AF5764" w:rsidRPr="00D439A5" w:rsidRDefault="00AF5764" w:rsidP="00AF5764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60709A3D" w14:textId="77777777" w:rsidR="00AF5764" w:rsidRDefault="00AF5764" w:rsidP="00AF5764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ADA0CFF" w14:textId="77777777" w:rsidR="00AF5764" w:rsidRPr="00520F41" w:rsidRDefault="00AF5764" w:rsidP="00AF5764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7A316F9F" w14:textId="77777777" w:rsidR="00AF5764" w:rsidRPr="00520F41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51418BE5" w14:textId="77777777" w:rsidR="00AF5764" w:rsidRDefault="00AF5764">
      <w:pPr>
        <w:rPr>
          <w:rFonts w:ascii="Arial" w:hAnsi="Arial" w:cs="Arial"/>
          <w:sz w:val="16"/>
          <w:szCs w:val="16"/>
        </w:rPr>
      </w:pPr>
    </w:p>
    <w:sectPr w:rsidR="00AF5764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FD5A" w14:textId="77777777" w:rsidR="006A526F" w:rsidRDefault="006A526F">
      <w:r>
        <w:separator/>
      </w:r>
    </w:p>
  </w:endnote>
  <w:endnote w:type="continuationSeparator" w:id="0">
    <w:p w14:paraId="2E32AD71" w14:textId="77777777" w:rsidR="006A526F" w:rsidRDefault="006A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770C6F16" w:rsidR="006A526F" w:rsidRDefault="006A526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ED9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6A526F" w:rsidRDefault="006A52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2ABC" w14:textId="77777777" w:rsidR="006A526F" w:rsidRDefault="006A526F">
      <w:r>
        <w:separator/>
      </w:r>
    </w:p>
  </w:footnote>
  <w:footnote w:type="continuationSeparator" w:id="0">
    <w:p w14:paraId="352761D4" w14:textId="77777777" w:rsidR="006A526F" w:rsidRDefault="006A526F">
      <w:r>
        <w:continuationSeparator/>
      </w:r>
    </w:p>
  </w:footnote>
  <w:footnote w:id="1">
    <w:p w14:paraId="66E3A0AB" w14:textId="77777777" w:rsidR="006A526F" w:rsidRPr="00C454B5" w:rsidRDefault="006A526F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6A526F" w:rsidRPr="001B263D" w:rsidRDefault="006A526F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6A526F" w:rsidRPr="00716048" w:rsidRDefault="006A526F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6A526F" w:rsidRPr="00D12250" w:rsidRDefault="006A526F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6A526F" w:rsidRDefault="006A52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6A526F" w:rsidRPr="00D12250" w:rsidRDefault="006A526F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6A526F" w:rsidRDefault="006A526F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1" w15:restartNumberingAfterBreak="0">
    <w:nsid w:val="0FDE764A"/>
    <w:multiLevelType w:val="hybridMultilevel"/>
    <w:tmpl w:val="70D07172"/>
    <w:lvl w:ilvl="0" w:tplc="D4A8E3C4">
      <w:start w:val="1"/>
      <w:numFmt w:val="bullet"/>
      <w:lvlText w:val=""/>
      <w:lvlJc w:val="left"/>
      <w:pPr>
        <w:ind w:left="24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11D4A79"/>
    <w:multiLevelType w:val="hybridMultilevel"/>
    <w:tmpl w:val="6C1E28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6" w15:restartNumberingAfterBreak="0">
    <w:nsid w:val="13D75CCA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7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8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2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3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1F35706A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5" w15:restartNumberingAfterBreak="0">
    <w:nsid w:val="21514750"/>
    <w:multiLevelType w:val="multilevel"/>
    <w:tmpl w:val="B5CE3BA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6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B1F7D00"/>
    <w:multiLevelType w:val="hybridMultilevel"/>
    <w:tmpl w:val="7DE2B890"/>
    <w:lvl w:ilvl="0" w:tplc="D4A8E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5" w15:restartNumberingAfterBreak="0">
    <w:nsid w:val="30AF73E6"/>
    <w:multiLevelType w:val="hybridMultilevel"/>
    <w:tmpl w:val="22D83042"/>
    <w:lvl w:ilvl="0" w:tplc="0000002E">
      <w:start w:val="1"/>
      <w:numFmt w:val="bullet"/>
      <w:lvlText w:val=""/>
      <w:lvlJc w:val="left"/>
      <w:pPr>
        <w:ind w:left="2136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6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7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8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69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F36CA"/>
    <w:multiLevelType w:val="hybridMultilevel"/>
    <w:tmpl w:val="39CE27FC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3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27F33CA"/>
    <w:multiLevelType w:val="hybridMultilevel"/>
    <w:tmpl w:val="01022308"/>
    <w:lvl w:ilvl="0" w:tplc="D4A8E3C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9" w15:restartNumberingAfterBreak="0">
    <w:nsid w:val="43CF1A52"/>
    <w:multiLevelType w:val="hybridMultilevel"/>
    <w:tmpl w:val="E858125A"/>
    <w:lvl w:ilvl="0" w:tplc="FD36CD5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0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2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3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6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7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0" w15:restartNumberingAfterBreak="0">
    <w:nsid w:val="524F6DB1"/>
    <w:multiLevelType w:val="hybridMultilevel"/>
    <w:tmpl w:val="D34464E8"/>
    <w:lvl w:ilvl="0" w:tplc="D4A8E3C4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91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3" w15:restartNumberingAfterBreak="0">
    <w:nsid w:val="580E4E18"/>
    <w:multiLevelType w:val="multilevel"/>
    <w:tmpl w:val="46FE1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4" w15:restartNumberingAfterBreak="0">
    <w:nsid w:val="5A0365D4"/>
    <w:multiLevelType w:val="hybridMultilevel"/>
    <w:tmpl w:val="842AA5AA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5" w15:restartNumberingAfterBreak="0">
    <w:nsid w:val="5AD610D9"/>
    <w:multiLevelType w:val="hybridMultilevel"/>
    <w:tmpl w:val="1196277A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6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9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0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01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2" w15:restartNumberingAfterBreak="0">
    <w:nsid w:val="60CF2C45"/>
    <w:multiLevelType w:val="hybridMultilevel"/>
    <w:tmpl w:val="FEE89DB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3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4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5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8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9" w15:restartNumberingAfterBreak="0">
    <w:nsid w:val="6D866A8F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10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1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3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4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5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6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7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9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0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1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5"/>
  </w:num>
  <w:num w:numId="2">
    <w:abstractNumId w:val="48"/>
  </w:num>
  <w:num w:numId="3">
    <w:abstractNumId w:val="89"/>
  </w:num>
  <w:num w:numId="4">
    <w:abstractNumId w:val="88"/>
  </w:num>
  <w:num w:numId="5">
    <w:abstractNumId w:val="36"/>
  </w:num>
  <w:num w:numId="6">
    <w:abstractNumId w:val="91"/>
  </w:num>
  <w:num w:numId="7">
    <w:abstractNumId w:val="63"/>
  </w:num>
  <w:num w:numId="8">
    <w:abstractNumId w:val="70"/>
  </w:num>
  <w:num w:numId="9">
    <w:abstractNumId w:val="119"/>
  </w:num>
  <w:num w:numId="10">
    <w:abstractNumId w:val="53"/>
  </w:num>
  <w:num w:numId="11">
    <w:abstractNumId w:val="115"/>
  </w:num>
  <w:num w:numId="12">
    <w:abstractNumId w:val="97"/>
  </w:num>
  <w:num w:numId="13">
    <w:abstractNumId w:val="120"/>
  </w:num>
  <w:num w:numId="14">
    <w:abstractNumId w:val="66"/>
  </w:num>
  <w:num w:numId="15">
    <w:abstractNumId w:val="118"/>
  </w:num>
  <w:num w:numId="16">
    <w:abstractNumId w:val="50"/>
  </w:num>
  <w:num w:numId="17">
    <w:abstractNumId w:val="87"/>
  </w:num>
  <w:num w:numId="18">
    <w:abstractNumId w:val="99"/>
  </w:num>
  <w:num w:numId="19">
    <w:abstractNumId w:val="64"/>
  </w:num>
  <w:num w:numId="20">
    <w:abstractNumId w:val="58"/>
  </w:num>
  <w:num w:numId="21">
    <w:abstractNumId w:val="101"/>
  </w:num>
  <w:num w:numId="22">
    <w:abstractNumId w:val="45"/>
  </w:num>
  <w:num w:numId="23">
    <w:abstractNumId w:val="113"/>
  </w:num>
  <w:num w:numId="24">
    <w:abstractNumId w:val="81"/>
  </w:num>
  <w:num w:numId="25">
    <w:abstractNumId w:val="75"/>
  </w:num>
  <w:num w:numId="26">
    <w:abstractNumId w:val="109"/>
  </w:num>
  <w:num w:numId="27">
    <w:abstractNumId w:val="108"/>
  </w:num>
  <w:num w:numId="28">
    <w:abstractNumId w:val="77"/>
  </w:num>
  <w:num w:numId="29">
    <w:abstractNumId w:val="37"/>
  </w:num>
  <w:num w:numId="30">
    <w:abstractNumId w:val="110"/>
  </w:num>
  <w:num w:numId="31">
    <w:abstractNumId w:val="104"/>
  </w:num>
  <w:num w:numId="32">
    <w:abstractNumId w:val="73"/>
  </w:num>
  <w:num w:numId="33">
    <w:abstractNumId w:val="105"/>
  </w:num>
  <w:num w:numId="34">
    <w:abstractNumId w:val="111"/>
  </w:num>
  <w:num w:numId="35">
    <w:abstractNumId w:val="103"/>
  </w:num>
  <w:num w:numId="36">
    <w:abstractNumId w:val="117"/>
  </w:num>
  <w:num w:numId="37">
    <w:abstractNumId w:val="82"/>
  </w:num>
  <w:num w:numId="38">
    <w:abstractNumId w:val="62"/>
  </w:num>
  <w:num w:numId="39">
    <w:abstractNumId w:val="44"/>
  </w:num>
  <w:num w:numId="40">
    <w:abstractNumId w:val="59"/>
  </w:num>
  <w:num w:numId="41">
    <w:abstractNumId w:val="121"/>
  </w:num>
  <w:num w:numId="42">
    <w:abstractNumId w:val="92"/>
  </w:num>
  <w:num w:numId="43">
    <w:abstractNumId w:val="56"/>
  </w:num>
  <w:num w:numId="44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14"/>
  </w:num>
  <w:num w:numId="46">
    <w:abstractNumId w:val="96"/>
  </w:num>
  <w:num w:numId="47">
    <w:abstractNumId w:val="116"/>
  </w:num>
  <w:num w:numId="48">
    <w:abstractNumId w:val="49"/>
  </w:num>
  <w:num w:numId="49">
    <w:abstractNumId w:val="5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5"/>
  </w:num>
  <w:num w:numId="52">
    <w:abstractNumId w:val="98"/>
  </w:num>
  <w:num w:numId="53">
    <w:abstractNumId w:val="106"/>
  </w:num>
  <w:num w:numId="54">
    <w:abstractNumId w:val="47"/>
  </w:num>
  <w:num w:numId="55">
    <w:abstractNumId w:val="86"/>
  </w:num>
  <w:num w:numId="56">
    <w:abstractNumId w:val="11"/>
  </w:num>
  <w:num w:numId="57">
    <w:abstractNumId w:val="34"/>
  </w:num>
  <w:num w:numId="58">
    <w:abstractNumId w:val="93"/>
  </w:num>
  <w:num w:numId="59">
    <w:abstractNumId w:val="79"/>
  </w:num>
  <w:num w:numId="60">
    <w:abstractNumId w:val="61"/>
  </w:num>
  <w:num w:numId="61">
    <w:abstractNumId w:val="112"/>
  </w:num>
  <w:num w:numId="62">
    <w:abstractNumId w:val="38"/>
  </w:num>
  <w:num w:numId="63">
    <w:abstractNumId w:val="69"/>
  </w:num>
  <w:num w:numId="64">
    <w:abstractNumId w:val="42"/>
  </w:num>
  <w:num w:numId="65">
    <w:abstractNumId w:val="107"/>
  </w:num>
  <w:num w:numId="66">
    <w:abstractNumId w:val="100"/>
  </w:num>
  <w:num w:numId="67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6"/>
          <w:szCs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8">
    <w:abstractNumId w:val="39"/>
  </w:num>
  <w:num w:numId="69">
    <w:abstractNumId w:val="84"/>
  </w:num>
  <w:num w:numId="70">
    <w:abstractNumId w:val="52"/>
  </w:num>
  <w:num w:numId="71">
    <w:abstractNumId w:val="35"/>
  </w:num>
  <w:num w:numId="72">
    <w:abstractNumId w:val="67"/>
  </w:num>
  <w:num w:numId="73">
    <w:abstractNumId w:val="68"/>
  </w:num>
  <w:num w:numId="74">
    <w:abstractNumId w:val="76"/>
  </w:num>
  <w:num w:numId="75">
    <w:abstractNumId w:val="80"/>
  </w:num>
  <w:num w:numId="76">
    <w:abstractNumId w:val="60"/>
  </w:num>
  <w:num w:numId="77">
    <w:abstractNumId w:val="74"/>
  </w:num>
  <w:num w:numId="78">
    <w:abstractNumId w:val="13"/>
  </w:num>
  <w:num w:numId="79">
    <w:abstractNumId w:val="83"/>
  </w:num>
  <w:num w:numId="80">
    <w:abstractNumId w:val="54"/>
  </w:num>
  <w:num w:numId="81">
    <w:abstractNumId w:val="94"/>
  </w:num>
  <w:num w:numId="82">
    <w:abstractNumId w:val="57"/>
  </w:num>
  <w:num w:numId="83">
    <w:abstractNumId w:val="72"/>
  </w:num>
  <w:num w:numId="84">
    <w:abstractNumId w:val="41"/>
  </w:num>
  <w:num w:numId="85">
    <w:abstractNumId w:val="43"/>
  </w:num>
  <w:num w:numId="86">
    <w:abstractNumId w:val="71"/>
  </w:num>
  <w:num w:numId="87">
    <w:abstractNumId w:val="95"/>
  </w:num>
  <w:num w:numId="88">
    <w:abstractNumId w:val="102"/>
  </w:num>
  <w:num w:numId="89">
    <w:abstractNumId w:val="78"/>
  </w:num>
  <w:num w:numId="90">
    <w:abstractNumId w:val="65"/>
  </w:num>
  <w:num w:numId="91">
    <w:abstractNumId w:val="40"/>
  </w:num>
  <w:num w:numId="92">
    <w:abstractNumId w:val="90"/>
  </w:num>
  <w:num w:numId="93">
    <w:abstractNumId w:val="4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B2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37D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0BB4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41C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6E1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01ED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2E0"/>
    <w:rsid w:val="00120367"/>
    <w:rsid w:val="0012065E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2FBD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2B98"/>
    <w:rsid w:val="001E49AE"/>
    <w:rsid w:val="001E4C4C"/>
    <w:rsid w:val="001E5A5D"/>
    <w:rsid w:val="001E61F8"/>
    <w:rsid w:val="001E7951"/>
    <w:rsid w:val="001F0515"/>
    <w:rsid w:val="001F0C0A"/>
    <w:rsid w:val="001F1E6F"/>
    <w:rsid w:val="001F3170"/>
    <w:rsid w:val="001F3A85"/>
    <w:rsid w:val="001F4211"/>
    <w:rsid w:val="001F6BC5"/>
    <w:rsid w:val="001F6C6F"/>
    <w:rsid w:val="0020066C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1C4"/>
    <w:rsid w:val="00245BAA"/>
    <w:rsid w:val="00245E43"/>
    <w:rsid w:val="00246B5B"/>
    <w:rsid w:val="00246FE2"/>
    <w:rsid w:val="002475E3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0E61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219C"/>
    <w:rsid w:val="00332B56"/>
    <w:rsid w:val="00333890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12B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4FFE"/>
    <w:rsid w:val="00365F2C"/>
    <w:rsid w:val="00366B0A"/>
    <w:rsid w:val="003678C1"/>
    <w:rsid w:val="00367AA9"/>
    <w:rsid w:val="0037121D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614"/>
    <w:rsid w:val="003947B2"/>
    <w:rsid w:val="0039575C"/>
    <w:rsid w:val="00396DF7"/>
    <w:rsid w:val="003A1B35"/>
    <w:rsid w:val="003A1B87"/>
    <w:rsid w:val="003A3B5B"/>
    <w:rsid w:val="003A44F2"/>
    <w:rsid w:val="003A4902"/>
    <w:rsid w:val="003A5C7C"/>
    <w:rsid w:val="003A6D42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A01"/>
    <w:rsid w:val="003D6E10"/>
    <w:rsid w:val="003D76C9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49BD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4ECF"/>
    <w:rsid w:val="0042538A"/>
    <w:rsid w:val="00425909"/>
    <w:rsid w:val="00425C40"/>
    <w:rsid w:val="00425EFC"/>
    <w:rsid w:val="00426EDB"/>
    <w:rsid w:val="00427833"/>
    <w:rsid w:val="00427A75"/>
    <w:rsid w:val="00432155"/>
    <w:rsid w:val="00432902"/>
    <w:rsid w:val="00432A6D"/>
    <w:rsid w:val="00433276"/>
    <w:rsid w:val="00433846"/>
    <w:rsid w:val="00433C65"/>
    <w:rsid w:val="00434277"/>
    <w:rsid w:val="00434318"/>
    <w:rsid w:val="004348BB"/>
    <w:rsid w:val="004349E5"/>
    <w:rsid w:val="004355CD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908DF"/>
    <w:rsid w:val="00490A44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0FA6"/>
    <w:rsid w:val="004E2EB0"/>
    <w:rsid w:val="004E2F13"/>
    <w:rsid w:val="004E34EB"/>
    <w:rsid w:val="004E4CF1"/>
    <w:rsid w:val="004E5B4C"/>
    <w:rsid w:val="004E5E02"/>
    <w:rsid w:val="004E6945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277A8"/>
    <w:rsid w:val="0053135E"/>
    <w:rsid w:val="0053173B"/>
    <w:rsid w:val="00531F1A"/>
    <w:rsid w:val="0053376B"/>
    <w:rsid w:val="005354F8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1065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064"/>
    <w:rsid w:val="005704D8"/>
    <w:rsid w:val="00570921"/>
    <w:rsid w:val="00570AE5"/>
    <w:rsid w:val="00570D2B"/>
    <w:rsid w:val="00572CF4"/>
    <w:rsid w:val="00573925"/>
    <w:rsid w:val="00573CAC"/>
    <w:rsid w:val="00574205"/>
    <w:rsid w:val="00574D6D"/>
    <w:rsid w:val="00581166"/>
    <w:rsid w:val="00581A94"/>
    <w:rsid w:val="0058263A"/>
    <w:rsid w:val="00582CCF"/>
    <w:rsid w:val="00585E3D"/>
    <w:rsid w:val="00586F42"/>
    <w:rsid w:val="0059002C"/>
    <w:rsid w:val="00590651"/>
    <w:rsid w:val="00590FD9"/>
    <w:rsid w:val="005911E4"/>
    <w:rsid w:val="00592711"/>
    <w:rsid w:val="00592CF8"/>
    <w:rsid w:val="005931D5"/>
    <w:rsid w:val="005942C9"/>
    <w:rsid w:val="005942F5"/>
    <w:rsid w:val="0059559C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8DE"/>
    <w:rsid w:val="005E5CD1"/>
    <w:rsid w:val="005E6DB6"/>
    <w:rsid w:val="005E765F"/>
    <w:rsid w:val="005E7738"/>
    <w:rsid w:val="005F0025"/>
    <w:rsid w:val="005F169C"/>
    <w:rsid w:val="005F2471"/>
    <w:rsid w:val="005F2E6D"/>
    <w:rsid w:val="005F2F11"/>
    <w:rsid w:val="005F458A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61CD"/>
    <w:rsid w:val="00637101"/>
    <w:rsid w:val="006400DB"/>
    <w:rsid w:val="006403E3"/>
    <w:rsid w:val="00640E7B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3FFA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4F7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26F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628"/>
    <w:rsid w:val="006E1897"/>
    <w:rsid w:val="006E22EB"/>
    <w:rsid w:val="006E2A5E"/>
    <w:rsid w:val="006E2DAE"/>
    <w:rsid w:val="006E3403"/>
    <w:rsid w:val="006E454F"/>
    <w:rsid w:val="006E48C8"/>
    <w:rsid w:val="006F000E"/>
    <w:rsid w:val="006F0280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2FBF"/>
    <w:rsid w:val="00753675"/>
    <w:rsid w:val="007539D8"/>
    <w:rsid w:val="00753DAF"/>
    <w:rsid w:val="0075529E"/>
    <w:rsid w:val="007552CF"/>
    <w:rsid w:val="00755C4D"/>
    <w:rsid w:val="00756181"/>
    <w:rsid w:val="00761AA6"/>
    <w:rsid w:val="00761B94"/>
    <w:rsid w:val="00761EA5"/>
    <w:rsid w:val="00761FEF"/>
    <w:rsid w:val="00762F77"/>
    <w:rsid w:val="007640F9"/>
    <w:rsid w:val="007644C7"/>
    <w:rsid w:val="00765B21"/>
    <w:rsid w:val="007666FD"/>
    <w:rsid w:val="007672C5"/>
    <w:rsid w:val="00770070"/>
    <w:rsid w:val="00770CF5"/>
    <w:rsid w:val="00771685"/>
    <w:rsid w:val="00771C48"/>
    <w:rsid w:val="0077223A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B7216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3606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58DD"/>
    <w:rsid w:val="00826AAB"/>
    <w:rsid w:val="00826C85"/>
    <w:rsid w:val="008270ED"/>
    <w:rsid w:val="008273B3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87034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23B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28D"/>
    <w:rsid w:val="00926A03"/>
    <w:rsid w:val="00926A72"/>
    <w:rsid w:val="009271A3"/>
    <w:rsid w:val="009307AD"/>
    <w:rsid w:val="00931153"/>
    <w:rsid w:val="00932090"/>
    <w:rsid w:val="00932917"/>
    <w:rsid w:val="00934FDC"/>
    <w:rsid w:val="009350C7"/>
    <w:rsid w:val="00935B8B"/>
    <w:rsid w:val="009361D9"/>
    <w:rsid w:val="00936D46"/>
    <w:rsid w:val="00937260"/>
    <w:rsid w:val="00940014"/>
    <w:rsid w:val="00940F44"/>
    <w:rsid w:val="0094464D"/>
    <w:rsid w:val="00944ED9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51C8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63A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31C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6A9"/>
    <w:rsid w:val="00A13E16"/>
    <w:rsid w:val="00A14080"/>
    <w:rsid w:val="00A16282"/>
    <w:rsid w:val="00A16382"/>
    <w:rsid w:val="00A1677B"/>
    <w:rsid w:val="00A16F79"/>
    <w:rsid w:val="00A17091"/>
    <w:rsid w:val="00A17CAC"/>
    <w:rsid w:val="00A2114C"/>
    <w:rsid w:val="00A214F5"/>
    <w:rsid w:val="00A262C9"/>
    <w:rsid w:val="00A269EF"/>
    <w:rsid w:val="00A303CC"/>
    <w:rsid w:val="00A30DF5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92F"/>
    <w:rsid w:val="00A8788A"/>
    <w:rsid w:val="00A900D9"/>
    <w:rsid w:val="00A91877"/>
    <w:rsid w:val="00A9266C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592D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0B37"/>
    <w:rsid w:val="00AC26DF"/>
    <w:rsid w:val="00AC2CA8"/>
    <w:rsid w:val="00AC2DDC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D7B85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764"/>
    <w:rsid w:val="00AF5EE1"/>
    <w:rsid w:val="00AF77EE"/>
    <w:rsid w:val="00B001A8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17C3A"/>
    <w:rsid w:val="00B20B31"/>
    <w:rsid w:val="00B20BEC"/>
    <w:rsid w:val="00B21149"/>
    <w:rsid w:val="00B2143E"/>
    <w:rsid w:val="00B214BB"/>
    <w:rsid w:val="00B2151B"/>
    <w:rsid w:val="00B217D2"/>
    <w:rsid w:val="00B21BC2"/>
    <w:rsid w:val="00B220EA"/>
    <w:rsid w:val="00B2215D"/>
    <w:rsid w:val="00B22B34"/>
    <w:rsid w:val="00B22D61"/>
    <w:rsid w:val="00B23BF1"/>
    <w:rsid w:val="00B240DE"/>
    <w:rsid w:val="00B24190"/>
    <w:rsid w:val="00B24B9F"/>
    <w:rsid w:val="00B250CE"/>
    <w:rsid w:val="00B251CE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3E1C"/>
    <w:rsid w:val="00B5414F"/>
    <w:rsid w:val="00B54273"/>
    <w:rsid w:val="00B5472C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C"/>
    <w:rsid w:val="00B84B91"/>
    <w:rsid w:val="00B84F7B"/>
    <w:rsid w:val="00B854D4"/>
    <w:rsid w:val="00B86C2E"/>
    <w:rsid w:val="00B87677"/>
    <w:rsid w:val="00B87E92"/>
    <w:rsid w:val="00B91F79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4ACA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77EC8"/>
    <w:rsid w:val="00C80551"/>
    <w:rsid w:val="00C838A4"/>
    <w:rsid w:val="00C83904"/>
    <w:rsid w:val="00C85F96"/>
    <w:rsid w:val="00C87D63"/>
    <w:rsid w:val="00C87F6B"/>
    <w:rsid w:val="00C91E3C"/>
    <w:rsid w:val="00C921EF"/>
    <w:rsid w:val="00C9339B"/>
    <w:rsid w:val="00C95C30"/>
    <w:rsid w:val="00C96794"/>
    <w:rsid w:val="00C96A62"/>
    <w:rsid w:val="00C97A39"/>
    <w:rsid w:val="00CA132B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2633"/>
    <w:rsid w:val="00CC27F1"/>
    <w:rsid w:val="00CC2BE7"/>
    <w:rsid w:val="00CC3A69"/>
    <w:rsid w:val="00CC5893"/>
    <w:rsid w:val="00CC64A0"/>
    <w:rsid w:val="00CD25F1"/>
    <w:rsid w:val="00CD51F3"/>
    <w:rsid w:val="00CD5220"/>
    <w:rsid w:val="00CD6362"/>
    <w:rsid w:val="00CD72BD"/>
    <w:rsid w:val="00CD7B9E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54B"/>
    <w:rsid w:val="00CF1790"/>
    <w:rsid w:val="00CF18AF"/>
    <w:rsid w:val="00CF24FC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2C3D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59F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C00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16"/>
    <w:rsid w:val="00D56277"/>
    <w:rsid w:val="00D57607"/>
    <w:rsid w:val="00D57653"/>
    <w:rsid w:val="00D57AD8"/>
    <w:rsid w:val="00D57BA3"/>
    <w:rsid w:val="00D607E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802"/>
    <w:rsid w:val="00DB3C69"/>
    <w:rsid w:val="00DB3F4B"/>
    <w:rsid w:val="00DB4CE3"/>
    <w:rsid w:val="00DB7376"/>
    <w:rsid w:val="00DC0C0E"/>
    <w:rsid w:val="00DC19C0"/>
    <w:rsid w:val="00DC254A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916"/>
    <w:rsid w:val="00DE521A"/>
    <w:rsid w:val="00DE5F3F"/>
    <w:rsid w:val="00DE635B"/>
    <w:rsid w:val="00DE6929"/>
    <w:rsid w:val="00DE6D7C"/>
    <w:rsid w:val="00DE7603"/>
    <w:rsid w:val="00DF041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DF1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2BD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41D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3AFB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5C26"/>
    <w:rsid w:val="00E86B0B"/>
    <w:rsid w:val="00E86D01"/>
    <w:rsid w:val="00E86DF8"/>
    <w:rsid w:val="00E876A3"/>
    <w:rsid w:val="00E87BE2"/>
    <w:rsid w:val="00E87D2A"/>
    <w:rsid w:val="00E9014D"/>
    <w:rsid w:val="00E91311"/>
    <w:rsid w:val="00E919BD"/>
    <w:rsid w:val="00E91B24"/>
    <w:rsid w:val="00E92B5A"/>
    <w:rsid w:val="00E93024"/>
    <w:rsid w:val="00E93377"/>
    <w:rsid w:val="00E93B58"/>
    <w:rsid w:val="00E93D51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B7F86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68"/>
    <w:rsid w:val="00F01CAB"/>
    <w:rsid w:val="00F0232D"/>
    <w:rsid w:val="00F0362F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10F"/>
    <w:rsid w:val="00F3664F"/>
    <w:rsid w:val="00F41C9E"/>
    <w:rsid w:val="00F45F5E"/>
    <w:rsid w:val="00F4773A"/>
    <w:rsid w:val="00F47D33"/>
    <w:rsid w:val="00F515FE"/>
    <w:rsid w:val="00F52B71"/>
    <w:rsid w:val="00F542C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28A4"/>
    <w:rsid w:val="00FA3700"/>
    <w:rsid w:val="00FA3A7A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DD4"/>
    <w:rsid w:val="00FC0082"/>
    <w:rsid w:val="00FC01ED"/>
    <w:rsid w:val="00FC3DF8"/>
    <w:rsid w:val="00FC4662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2EA9"/>
    <w:rsid w:val="00FF3872"/>
    <w:rsid w:val="00FF3BD2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41C0-C2AA-4425-B2C0-483CAD3E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2602</Words>
  <Characters>20330</Characters>
  <Application>Microsoft Office Word</Application>
  <DocSecurity>0</DocSecurity>
  <Lines>169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22887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2022-10-10T13:27:00Z</cp:lastPrinted>
  <dcterms:created xsi:type="dcterms:W3CDTF">2022-10-10T13:29:00Z</dcterms:created>
  <dcterms:modified xsi:type="dcterms:W3CDTF">2022-10-10T13:29:00Z</dcterms:modified>
</cp:coreProperties>
</file>