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6B08" w14:textId="77777777" w:rsidR="00784C83" w:rsidRPr="00C37C79" w:rsidRDefault="00784C83" w:rsidP="00784C8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B9438B" wp14:editId="54612EEB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8350" w14:textId="77777777" w:rsidR="00784C83" w:rsidRDefault="00784C83" w:rsidP="00784C8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72C8C2D" w14:textId="77777777" w:rsidR="00784C83" w:rsidRPr="0008178A" w:rsidRDefault="00784C83" w:rsidP="00784C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230A5458" w14:textId="77777777" w:rsidR="00784C83" w:rsidRPr="0008178A" w:rsidRDefault="00784C83" w:rsidP="00784C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E527E12" w14:textId="77777777" w:rsidR="00784C83" w:rsidRPr="00696070" w:rsidRDefault="00784C83" w:rsidP="00784C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9438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5F1A8350" w14:textId="77777777" w:rsidR="00784C83" w:rsidRDefault="00784C83" w:rsidP="00784C8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72C8C2D" w14:textId="77777777" w:rsidR="00784C83" w:rsidRPr="0008178A" w:rsidRDefault="00784C83" w:rsidP="00784C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230A5458" w14:textId="77777777" w:rsidR="00784C83" w:rsidRPr="0008178A" w:rsidRDefault="00784C83" w:rsidP="00784C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E527E12" w14:textId="77777777" w:rsidR="00784C83" w:rsidRPr="00696070" w:rsidRDefault="00784C83" w:rsidP="00784C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3A05DA5D" w14:textId="77777777" w:rsidR="00784C83" w:rsidRPr="00C37C79" w:rsidRDefault="00784C83" w:rsidP="00784C83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0D96EE11" w14:textId="77777777" w:rsidR="00784C83" w:rsidRPr="00C37C79" w:rsidRDefault="00784C83" w:rsidP="00784C83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7237B234" w14:textId="77777777" w:rsidR="00784C83" w:rsidRPr="00C37C79" w:rsidRDefault="00784C83" w:rsidP="00784C83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5DBC5F4A" w14:textId="77777777" w:rsidR="00784C83" w:rsidRPr="00C37C79" w:rsidRDefault="00784C83" w:rsidP="00784C8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1EA07107" w14:textId="77777777" w:rsidR="00784C83" w:rsidRPr="00C37C79" w:rsidRDefault="00784C83" w:rsidP="00784C8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6/TP/2024,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0C1CD68A" w14:textId="77777777" w:rsidR="00784C83" w:rsidRPr="0028667F" w:rsidRDefault="00784C83" w:rsidP="00784C83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495F1A10" w14:textId="77777777" w:rsidR="00784C83" w:rsidRDefault="00784C83" w:rsidP="00784C8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077BEEA" w14:textId="77777777" w:rsidR="00784C83" w:rsidRPr="00C37C79" w:rsidRDefault="00784C83" w:rsidP="00784C8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E3EE72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784C83" w:rsidRPr="00C37C79" w14:paraId="246806B4" w14:textId="77777777" w:rsidTr="00E16DD6">
        <w:tc>
          <w:tcPr>
            <w:tcW w:w="3402" w:type="dxa"/>
            <w:shd w:val="clear" w:color="auto" w:fill="DBE5F1"/>
            <w:vAlign w:val="center"/>
          </w:tcPr>
          <w:p w14:paraId="7F3F8AA4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43B69FE7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5021312A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784C83" w:rsidRPr="00C37C79" w14:paraId="5A5E727D" w14:textId="77777777" w:rsidTr="00E16DD6">
        <w:tc>
          <w:tcPr>
            <w:tcW w:w="3402" w:type="dxa"/>
            <w:shd w:val="clear" w:color="auto" w:fill="auto"/>
            <w:vAlign w:val="center"/>
          </w:tcPr>
          <w:p w14:paraId="45D5F730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78D770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02EDA5DA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72005E94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1339516D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8F57E2B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CF5FA9C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39BF4FC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311237DF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2F63510" w14:textId="77777777" w:rsidR="00784C83" w:rsidRPr="00C37C79" w:rsidRDefault="00784C83" w:rsidP="00E16D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745B10C8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49FADA8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5CD6008A" w14:textId="77777777" w:rsidR="00784C83" w:rsidRPr="00C37C79" w:rsidRDefault="00784C83" w:rsidP="00784C83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18DF874D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2564E4B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54066B5C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55199A4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67FEDA9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4CD585E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4C3DE3E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31F766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CECB5BC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004B12F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1F0E2148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C1F8C63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159ABDF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23783B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3C850B2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6CC674D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AA3B602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58A5E0B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469460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6B7128C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4F5F5F" w14:textId="77777777" w:rsidR="00784C83" w:rsidRPr="00C37C79" w:rsidRDefault="00784C83" w:rsidP="00784C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80AA989" w14:textId="77777777" w:rsidR="00784C83" w:rsidRPr="00C37C79" w:rsidRDefault="00784C83" w:rsidP="00784C83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C16C76F" w14:textId="77777777" w:rsidR="00784C83" w:rsidRPr="00C37C79" w:rsidRDefault="00784C83" w:rsidP="00784C8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0EDBEEC" w14:textId="77777777" w:rsidR="00784C83" w:rsidRPr="00C37C79" w:rsidRDefault="00784C83" w:rsidP="00784C8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BC23628" w14:textId="77777777" w:rsidR="00784C83" w:rsidRDefault="00784C83" w:rsidP="00784C8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4A46EE0" w14:textId="77777777" w:rsidR="00784C83" w:rsidRPr="00C37C79" w:rsidRDefault="00784C83" w:rsidP="00784C8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4D40E04B" w:rsidR="0004178D" w:rsidRPr="00784C83" w:rsidRDefault="00784C83" w:rsidP="00784C8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784C83" w:rsidSect="009D1E91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932C" w14:textId="77777777" w:rsidR="00A61FC4" w:rsidRDefault="00A61FC4">
      <w:r>
        <w:separator/>
      </w:r>
    </w:p>
  </w:endnote>
  <w:endnote w:type="continuationSeparator" w:id="0">
    <w:p w14:paraId="219048A8" w14:textId="77777777" w:rsidR="00A61FC4" w:rsidRDefault="00A6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76BC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76BC6" w:rsidRDefault="0027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70D1" w14:textId="77777777" w:rsidR="00A61FC4" w:rsidRDefault="00A61FC4">
      <w:r>
        <w:separator/>
      </w:r>
    </w:p>
  </w:footnote>
  <w:footnote w:type="continuationSeparator" w:id="0">
    <w:p w14:paraId="1A258B0C" w14:textId="77777777" w:rsidR="00A61FC4" w:rsidRDefault="00A6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4D64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6BC6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4C83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1E91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1FC4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86E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0C1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2037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2023-02-01T13:32:00Z</dcterms:created>
  <dcterms:modified xsi:type="dcterms:W3CDTF">2024-12-09T12:33:00Z</dcterms:modified>
</cp:coreProperties>
</file>