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671" w:rsidRPr="007C643A" w:rsidRDefault="00A038F1" w:rsidP="00573188">
      <w:pPr>
        <w:pStyle w:val="Nagwek20"/>
        <w:spacing w:before="480" w:after="240" w:line="276" w:lineRule="auto"/>
        <w:rPr>
          <w:rFonts w:ascii="Calibri" w:hAnsi="Calibri" w:cs="Calibri"/>
          <w:szCs w:val="28"/>
        </w:rPr>
      </w:pPr>
      <w:r w:rsidRPr="007C643A">
        <w:rPr>
          <w:rStyle w:val="TytuZnak"/>
          <w:rFonts w:ascii="Calibri" w:hAnsi="Calibri" w:cs="Calibri"/>
          <w:b/>
          <w:sz w:val="28"/>
          <w:szCs w:val="28"/>
        </w:rPr>
        <w:t xml:space="preserve">Zastrzeżenie </w:t>
      </w:r>
      <w:r w:rsidRPr="007C643A">
        <w:rPr>
          <w:rFonts w:ascii="Calibri" w:hAnsi="Calibri" w:cs="Calibri"/>
          <w:bCs/>
          <w:kern w:val="28"/>
          <w:szCs w:val="28"/>
        </w:rPr>
        <w:t>informacji stanowiących tajemnicę przedsiębiorstwa</w:t>
      </w:r>
    </w:p>
    <w:p w:rsidR="003C2671" w:rsidRPr="009D7573" w:rsidRDefault="003C2671" w:rsidP="003C2671">
      <w:pPr>
        <w:pStyle w:val="Nagwek20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7C643A">
        <w:rPr>
          <w:rStyle w:val="PodtytuZnak"/>
          <w:rFonts w:ascii="Calibri" w:hAnsi="Calibri" w:cs="Calibri"/>
          <w:b w:val="0"/>
        </w:rPr>
        <w:t>W rozumieniu przepisów o zwalczaniu nieuczciwej konkurencji (art. 11 ust. 2 ustawy z dnia 16</w:t>
      </w:r>
      <w:r w:rsidR="009D7573">
        <w:rPr>
          <w:rStyle w:val="PodtytuZnak"/>
          <w:rFonts w:ascii="Calibri" w:hAnsi="Calibri" w:cs="Calibri"/>
          <w:b w:val="0"/>
        </w:rPr>
        <w:t> </w:t>
      </w:r>
      <w:r w:rsidRPr="007C643A">
        <w:rPr>
          <w:rStyle w:val="PodtytuZnak"/>
          <w:rFonts w:ascii="Calibri" w:hAnsi="Calibri" w:cs="Calibri"/>
          <w:b w:val="0"/>
        </w:rPr>
        <w:t>kwietnia 1993 r. o zwalczaniu nieuczci</w:t>
      </w:r>
      <w:r w:rsidR="002A1078" w:rsidRPr="007C643A">
        <w:rPr>
          <w:rStyle w:val="PodtytuZnak"/>
          <w:rFonts w:ascii="Calibri" w:hAnsi="Calibri" w:cs="Calibri"/>
          <w:b w:val="0"/>
        </w:rPr>
        <w:t>wej konkurencji</w:t>
      </w:r>
      <w:r w:rsidRPr="007C643A">
        <w:rPr>
          <w:rStyle w:val="PodtytuZnak"/>
          <w:rFonts w:ascii="Calibri" w:hAnsi="Calibri" w:cs="Calibri"/>
          <w:b w:val="0"/>
        </w:rPr>
        <w:t>).</w:t>
      </w:r>
    </w:p>
    <w:p w:rsidR="003C2671" w:rsidRPr="005E7BAC" w:rsidRDefault="00FA773F" w:rsidP="003C2671">
      <w:pPr>
        <w:pStyle w:val="Nagwek20"/>
        <w:spacing w:before="360"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5E7BAC">
        <w:rPr>
          <w:rFonts w:ascii="Calibri" w:hAnsi="Calibri" w:cs="Calibri"/>
          <w:b w:val="0"/>
          <w:sz w:val="24"/>
          <w:szCs w:val="24"/>
        </w:rPr>
        <w:t>Nazwa Wykonawcy</w:t>
      </w:r>
      <w:r w:rsidR="003C2671" w:rsidRPr="005E7BAC">
        <w:rPr>
          <w:rStyle w:val="Odwoanieprzypisudolnego"/>
          <w:rFonts w:ascii="Calibri" w:hAnsi="Calibri" w:cs="Calibri"/>
          <w:b w:val="0"/>
          <w:sz w:val="24"/>
          <w:szCs w:val="24"/>
        </w:rPr>
        <w:footnoteReference w:id="1"/>
      </w:r>
      <w:r w:rsidR="003C2671" w:rsidRPr="005E7BAC">
        <w:rPr>
          <w:rFonts w:ascii="Calibri" w:hAnsi="Calibri" w:cs="Calibri"/>
          <w:b w:val="0"/>
          <w:sz w:val="24"/>
          <w:szCs w:val="24"/>
        </w:rPr>
        <w:t>:</w:t>
      </w:r>
      <w:r w:rsidR="005227E3" w:rsidRPr="005E7BAC">
        <w:rPr>
          <w:rFonts w:ascii="Calibri" w:hAnsi="Calibri" w:cs="Calibri"/>
          <w:b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b w:val="0"/>
            <w:sz w:val="24"/>
            <w:szCs w:val="24"/>
          </w:rPr>
          <w:id w:val="-378944504"/>
          <w:placeholder>
            <w:docPart w:val="DefaultPlaceholder_-1854013440"/>
          </w:placeholder>
          <w:showingPlcHdr/>
          <w:text/>
        </w:sdtPr>
        <w:sdtEndPr/>
        <w:sdtContent>
          <w:r w:rsidR="005227E3" w:rsidRPr="005E7BAC">
            <w:rPr>
              <w:rStyle w:val="Tekstzastpczy"/>
              <w:rFonts w:ascii="Calibri" w:hAnsi="Calibri" w:cs="Calibri"/>
              <w:b w:val="0"/>
              <w:sz w:val="24"/>
              <w:szCs w:val="24"/>
            </w:rPr>
            <w:t>Kliknij lub naciśnij tutaj, aby wprowadzić tekst.</w:t>
          </w:r>
        </w:sdtContent>
      </w:sdt>
    </w:p>
    <w:p w:rsidR="003C2671" w:rsidRPr="005227E3" w:rsidRDefault="003C2671" w:rsidP="005227E3">
      <w:pPr>
        <w:pStyle w:val="NormalnyWeb"/>
        <w:spacing w:before="600" w:after="120" w:line="276" w:lineRule="auto"/>
        <w:rPr>
          <w:rFonts w:ascii="Calibri" w:hAnsi="Calibri" w:cs="Calibri"/>
          <w:b/>
          <w:sz w:val="24"/>
          <w:szCs w:val="24"/>
        </w:rPr>
      </w:pPr>
      <w:r w:rsidRPr="005227E3">
        <w:rPr>
          <w:rFonts w:ascii="Calibri" w:hAnsi="Calibri" w:cs="Calibri"/>
          <w:b/>
          <w:sz w:val="24"/>
          <w:szCs w:val="24"/>
        </w:rPr>
        <w:t>Niniejszym zastrzegam następując</w:t>
      </w:r>
      <w:bookmarkStart w:id="0" w:name="_GoBack"/>
      <w:bookmarkEnd w:id="0"/>
      <w:r w:rsidRPr="005227E3">
        <w:rPr>
          <w:rFonts w:ascii="Calibri" w:hAnsi="Calibri" w:cs="Calibri"/>
          <w:b/>
          <w:sz w:val="24"/>
          <w:szCs w:val="24"/>
        </w:rPr>
        <w:t xml:space="preserve">e informacje jako tajemnicę </w:t>
      </w:r>
      <w:r w:rsidRPr="001E195B">
        <w:rPr>
          <w:rFonts w:ascii="Calibri" w:hAnsi="Calibri" w:cs="Calibri"/>
          <w:b/>
          <w:sz w:val="24"/>
          <w:szCs w:val="24"/>
        </w:rPr>
        <w:t>przedsiębiorstwa</w:t>
      </w:r>
      <w:r w:rsidRPr="001E195B">
        <w:rPr>
          <w:rStyle w:val="Odwoanieprzypisudolnego"/>
          <w:rFonts w:ascii="Calibri" w:hAnsi="Calibri" w:cs="Calibri"/>
          <w:b/>
          <w:sz w:val="24"/>
          <w:szCs w:val="24"/>
        </w:rPr>
        <w:footnoteReference w:id="2"/>
      </w:r>
      <w:r w:rsidRPr="001E195B">
        <w:rPr>
          <w:rFonts w:ascii="Calibri" w:hAnsi="Calibri" w:cs="Calibri"/>
          <w:b/>
          <w:sz w:val="24"/>
          <w:szCs w:val="24"/>
        </w:rPr>
        <w:t>:</w:t>
      </w:r>
      <w:r w:rsidR="006B7CB5">
        <w:rPr>
          <w:rFonts w:ascii="Calibri" w:hAnsi="Calibri" w:cs="Calibri"/>
          <w:b/>
          <w:sz w:val="24"/>
          <w:szCs w:val="24"/>
        </w:rPr>
        <w:br/>
      </w:r>
      <w:sdt>
        <w:sdtPr>
          <w:rPr>
            <w:rFonts w:ascii="Calibri" w:hAnsi="Calibri" w:cs="Calibri"/>
            <w:b/>
            <w:sz w:val="24"/>
            <w:szCs w:val="24"/>
          </w:rPr>
          <w:id w:val="483819822"/>
          <w:placeholder>
            <w:docPart w:val="DefaultPlaceholder_-1854013440"/>
          </w:placeholder>
          <w:showingPlcHdr/>
          <w:text/>
        </w:sdtPr>
        <w:sdtEndPr/>
        <w:sdtContent>
          <w:r w:rsidR="005227E3" w:rsidRPr="001E195B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sdtContent>
      </w:sdt>
    </w:p>
    <w:p w:rsidR="003C2671" w:rsidRPr="007C643A" w:rsidRDefault="003C2671" w:rsidP="003C2671">
      <w:pPr>
        <w:pStyle w:val="NormalnyWeb"/>
        <w:spacing w:before="400" w:after="60" w:line="276" w:lineRule="auto"/>
        <w:rPr>
          <w:rFonts w:ascii="Calibri" w:hAnsi="Calibri" w:cs="Calibri"/>
          <w:sz w:val="24"/>
          <w:szCs w:val="24"/>
        </w:rPr>
      </w:pPr>
      <w:r w:rsidRPr="007C643A">
        <w:rPr>
          <w:rFonts w:ascii="Calibri" w:hAnsi="Calibri" w:cs="Calibri"/>
          <w:sz w:val="24"/>
          <w:szCs w:val="24"/>
        </w:rPr>
        <w:t>Uzasadnienie, iż zastrzeżone informacje stanowią tajemnicę przedsiębiorstwa w rozumieniu ustawy o zwalczaniu nieuczciwej konkurencji:</w:t>
      </w:r>
    </w:p>
    <w:p w:rsidR="003C2671" w:rsidRPr="007C643A" w:rsidRDefault="003C2671" w:rsidP="003C2671">
      <w:pPr>
        <w:spacing w:line="276" w:lineRule="auto"/>
        <w:rPr>
          <w:rFonts w:ascii="Calibri" w:hAnsi="Calibri" w:cs="Calibri"/>
          <w:sz w:val="24"/>
          <w:szCs w:val="24"/>
        </w:rPr>
      </w:pPr>
      <w:r w:rsidRPr="007C643A">
        <w:rPr>
          <w:rFonts w:ascii="Calibri" w:hAnsi="Calibri" w:cs="Calibri"/>
          <w:sz w:val="24"/>
          <w:szCs w:val="24"/>
        </w:rPr>
        <w:t>(Przez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poufności.).</w:t>
      </w:r>
    </w:p>
    <w:sdt>
      <w:sdtPr>
        <w:rPr>
          <w:rFonts w:ascii="Calibri" w:hAnsi="Calibri" w:cs="Calibri"/>
          <w:szCs w:val="24"/>
        </w:rPr>
        <w:id w:val="532310989"/>
        <w:placeholder>
          <w:docPart w:val="DefaultPlaceholder_-1854013440"/>
        </w:placeholder>
        <w:showingPlcHdr/>
        <w:text/>
      </w:sdtPr>
      <w:sdtEndPr/>
      <w:sdtContent>
        <w:p w:rsidR="003C2671" w:rsidRPr="007C643A" w:rsidRDefault="005227E3" w:rsidP="005227E3">
          <w:pPr>
            <w:pStyle w:val="Tekstpodstawowywcity"/>
            <w:spacing w:before="240" w:line="276" w:lineRule="auto"/>
            <w:ind w:left="0" w:firstLine="0"/>
            <w:jc w:val="left"/>
            <w:rPr>
              <w:rFonts w:ascii="Calibri" w:hAnsi="Calibri" w:cs="Calibri"/>
              <w:szCs w:val="24"/>
            </w:rPr>
          </w:pPr>
          <w:r w:rsidRPr="005227E3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p>
      </w:sdtContent>
    </w:sdt>
    <w:p w:rsidR="001B2A75" w:rsidRPr="001B2A75" w:rsidRDefault="003C2671" w:rsidP="001B2A75">
      <w:pPr>
        <w:pStyle w:val="Nagwek20"/>
        <w:spacing w:before="600" w:line="276" w:lineRule="auto"/>
        <w:ind w:left="142"/>
        <w:rPr>
          <w:rFonts w:ascii="Calibri" w:hAnsi="Calibri" w:cs="Calibri"/>
          <w:b w:val="0"/>
          <w:sz w:val="24"/>
          <w:szCs w:val="24"/>
        </w:rPr>
      </w:pPr>
      <w:r w:rsidRPr="007C643A">
        <w:rPr>
          <w:rFonts w:ascii="Calibri" w:hAnsi="Calibri" w:cs="Calibri"/>
          <w:b w:val="0"/>
          <w:sz w:val="24"/>
          <w:szCs w:val="24"/>
        </w:rPr>
        <w:t>Dokument należy podpisać: kwalifikowanym podpisem elektronicznym/</w:t>
      </w:r>
      <w:r w:rsidRPr="007C643A">
        <w:rPr>
          <w:rFonts w:ascii="Calibri" w:hAnsi="Calibri" w:cs="Calibri"/>
          <w:b w:val="0"/>
          <w:sz w:val="24"/>
          <w:szCs w:val="24"/>
        </w:rPr>
        <w:br/>
        <w:t>podpisem zaufanym/elektronicznym podpisem osobistym</w:t>
      </w:r>
    </w:p>
    <w:sectPr w:rsidR="001B2A75" w:rsidRPr="001B2A75" w:rsidSect="001B2A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170" w:rsidRDefault="00DB1170">
      <w:r>
        <w:separator/>
      </w:r>
    </w:p>
  </w:endnote>
  <w:endnote w:type="continuationSeparator" w:id="0">
    <w:p w:rsidR="00DB1170" w:rsidRDefault="00DB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130" w:rsidRPr="00E35E75" w:rsidRDefault="00E35E75" w:rsidP="00E35E75">
    <w:pPr>
      <w:pStyle w:val="Stopka"/>
      <w:jc w:val="center"/>
      <w:rPr>
        <w:rFonts w:ascii="Calibri" w:hAnsi="Calibri" w:cs="Calibri"/>
        <w:sz w:val="24"/>
        <w:szCs w:val="24"/>
      </w:rPr>
    </w:pPr>
    <w:r w:rsidRPr="00E35E75">
      <w:rPr>
        <w:rFonts w:ascii="Calibri" w:hAnsi="Calibri" w:cs="Calibri"/>
        <w:sz w:val="24"/>
        <w:szCs w:val="24"/>
      </w:rPr>
      <w:t xml:space="preserve">Strona </w:t>
    </w:r>
    <w:r w:rsidRPr="00E35E75">
      <w:rPr>
        <w:rFonts w:ascii="Calibri" w:hAnsi="Calibri" w:cs="Calibri"/>
        <w:sz w:val="24"/>
        <w:szCs w:val="24"/>
      </w:rPr>
      <w:fldChar w:fldCharType="begin"/>
    </w:r>
    <w:r w:rsidRPr="00E35E75">
      <w:rPr>
        <w:rFonts w:ascii="Calibri" w:hAnsi="Calibri" w:cs="Calibri"/>
        <w:sz w:val="24"/>
        <w:szCs w:val="24"/>
      </w:rPr>
      <w:instrText>PAGE</w:instrText>
    </w:r>
    <w:r w:rsidRPr="00E35E75">
      <w:rPr>
        <w:rFonts w:ascii="Calibri" w:hAnsi="Calibri" w:cs="Calibri"/>
        <w:sz w:val="24"/>
        <w:szCs w:val="24"/>
      </w:rPr>
      <w:fldChar w:fldCharType="separate"/>
    </w:r>
    <w:r w:rsidRPr="00E35E75">
      <w:rPr>
        <w:rFonts w:ascii="Calibri" w:hAnsi="Calibri" w:cs="Calibri"/>
        <w:sz w:val="24"/>
        <w:szCs w:val="24"/>
      </w:rPr>
      <w:t>1</w:t>
    </w:r>
    <w:r w:rsidRPr="00E35E75">
      <w:rPr>
        <w:rFonts w:ascii="Calibri" w:hAnsi="Calibri" w:cs="Calibri"/>
        <w:sz w:val="24"/>
        <w:szCs w:val="24"/>
      </w:rPr>
      <w:fldChar w:fldCharType="end"/>
    </w:r>
    <w:r w:rsidRPr="00E35E75">
      <w:rPr>
        <w:rFonts w:ascii="Calibri" w:hAnsi="Calibri" w:cs="Calibri"/>
        <w:sz w:val="24"/>
        <w:szCs w:val="24"/>
      </w:rPr>
      <w:t xml:space="preserve"> z </w:t>
    </w:r>
    <w:r w:rsidRPr="00E35E75">
      <w:rPr>
        <w:rFonts w:ascii="Calibri" w:hAnsi="Calibri" w:cs="Calibri"/>
        <w:sz w:val="24"/>
        <w:szCs w:val="24"/>
      </w:rPr>
      <w:fldChar w:fldCharType="begin"/>
    </w:r>
    <w:r w:rsidRPr="00E35E75">
      <w:rPr>
        <w:rFonts w:ascii="Calibri" w:hAnsi="Calibri" w:cs="Calibri"/>
        <w:sz w:val="24"/>
        <w:szCs w:val="24"/>
      </w:rPr>
      <w:instrText>NUMPAGES</w:instrText>
    </w:r>
    <w:r w:rsidRPr="00E35E75">
      <w:rPr>
        <w:rFonts w:ascii="Calibri" w:hAnsi="Calibri" w:cs="Calibri"/>
        <w:sz w:val="24"/>
        <w:szCs w:val="24"/>
      </w:rPr>
      <w:fldChar w:fldCharType="separate"/>
    </w:r>
    <w:r w:rsidRPr="00E35E75">
      <w:rPr>
        <w:rFonts w:ascii="Calibri" w:hAnsi="Calibri" w:cs="Calibri"/>
        <w:sz w:val="24"/>
        <w:szCs w:val="24"/>
      </w:rPr>
      <w:t>1</w:t>
    </w:r>
    <w:r w:rsidRPr="00E35E75">
      <w:rPr>
        <w:rFonts w:ascii="Calibri" w:hAnsi="Calibri" w:cs="Calibr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332" w:rsidRPr="002F02DF" w:rsidRDefault="003B0DBF" w:rsidP="002F02DF">
    <w:pPr>
      <w:pStyle w:val="Stopka"/>
      <w:jc w:val="center"/>
      <w:rPr>
        <w:rFonts w:ascii="Calibri Light" w:hAnsi="Calibri Light" w:cs="Calibri Light"/>
        <w:sz w:val="24"/>
        <w:szCs w:val="24"/>
      </w:rPr>
    </w:pPr>
    <w:r w:rsidRPr="003B0DBF">
      <w:rPr>
        <w:rFonts w:ascii="Calibri Light" w:hAnsi="Calibri Light" w:cs="Calibri Light"/>
        <w:sz w:val="24"/>
        <w:szCs w:val="24"/>
      </w:rPr>
      <w:t xml:space="preserve">Strona </w:t>
    </w:r>
    <w:r w:rsidRPr="003B0DBF">
      <w:rPr>
        <w:rFonts w:ascii="Calibri Light" w:hAnsi="Calibri Light" w:cs="Calibri Light"/>
        <w:bCs/>
        <w:sz w:val="24"/>
        <w:szCs w:val="24"/>
      </w:rPr>
      <w:fldChar w:fldCharType="begin"/>
    </w:r>
    <w:r w:rsidRPr="003B0DBF">
      <w:rPr>
        <w:rFonts w:ascii="Calibri Light" w:hAnsi="Calibri Light" w:cs="Calibri Light"/>
        <w:bCs/>
        <w:sz w:val="24"/>
        <w:szCs w:val="24"/>
      </w:rPr>
      <w:instrText>PAGE</w:instrText>
    </w:r>
    <w:r w:rsidRPr="003B0DBF">
      <w:rPr>
        <w:rFonts w:ascii="Calibri Light" w:hAnsi="Calibri Light" w:cs="Calibri Light"/>
        <w:bCs/>
        <w:sz w:val="24"/>
        <w:szCs w:val="24"/>
      </w:rPr>
      <w:fldChar w:fldCharType="separate"/>
    </w:r>
    <w:r w:rsidR="00F10C03">
      <w:rPr>
        <w:rFonts w:ascii="Calibri Light" w:hAnsi="Calibri Light" w:cs="Calibri Light"/>
        <w:bCs/>
        <w:noProof/>
        <w:sz w:val="24"/>
        <w:szCs w:val="24"/>
      </w:rPr>
      <w:t>1</w:t>
    </w:r>
    <w:r w:rsidRPr="003B0DBF">
      <w:rPr>
        <w:rFonts w:ascii="Calibri Light" w:hAnsi="Calibri Light" w:cs="Calibri Light"/>
        <w:bCs/>
        <w:sz w:val="24"/>
        <w:szCs w:val="24"/>
      </w:rPr>
      <w:fldChar w:fldCharType="end"/>
    </w:r>
    <w:r w:rsidRPr="003B0DBF">
      <w:rPr>
        <w:rFonts w:ascii="Calibri Light" w:hAnsi="Calibri Light" w:cs="Calibri Light"/>
        <w:sz w:val="24"/>
        <w:szCs w:val="24"/>
      </w:rPr>
      <w:t xml:space="preserve"> z </w:t>
    </w:r>
    <w:r w:rsidRPr="003B0DBF">
      <w:rPr>
        <w:rFonts w:ascii="Calibri Light" w:hAnsi="Calibri Light" w:cs="Calibri Light"/>
        <w:bCs/>
        <w:sz w:val="24"/>
        <w:szCs w:val="24"/>
      </w:rPr>
      <w:fldChar w:fldCharType="begin"/>
    </w:r>
    <w:r w:rsidRPr="003B0DBF">
      <w:rPr>
        <w:rFonts w:ascii="Calibri Light" w:hAnsi="Calibri Light" w:cs="Calibri Light"/>
        <w:bCs/>
        <w:sz w:val="24"/>
        <w:szCs w:val="24"/>
      </w:rPr>
      <w:instrText>NUMPAGES</w:instrText>
    </w:r>
    <w:r w:rsidRPr="003B0DBF">
      <w:rPr>
        <w:rFonts w:ascii="Calibri Light" w:hAnsi="Calibri Light" w:cs="Calibri Light"/>
        <w:bCs/>
        <w:sz w:val="24"/>
        <w:szCs w:val="24"/>
      </w:rPr>
      <w:fldChar w:fldCharType="separate"/>
    </w:r>
    <w:r w:rsidR="00F10C03">
      <w:rPr>
        <w:rFonts w:ascii="Calibri Light" w:hAnsi="Calibri Light" w:cs="Calibri Light"/>
        <w:bCs/>
        <w:noProof/>
        <w:sz w:val="24"/>
        <w:szCs w:val="24"/>
      </w:rPr>
      <w:t>1</w:t>
    </w:r>
    <w:r w:rsidRPr="003B0DBF">
      <w:rPr>
        <w:rFonts w:ascii="Calibri Light" w:hAnsi="Calibri Light" w:cs="Calibri Light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170" w:rsidRDefault="00DB1170">
      <w:r>
        <w:separator/>
      </w:r>
    </w:p>
  </w:footnote>
  <w:footnote w:type="continuationSeparator" w:id="0">
    <w:p w:rsidR="00DB1170" w:rsidRDefault="00DB1170">
      <w:r>
        <w:continuationSeparator/>
      </w:r>
    </w:p>
  </w:footnote>
  <w:footnote w:id="1">
    <w:p w:rsidR="003C2671" w:rsidRPr="00114FCA" w:rsidRDefault="003C2671" w:rsidP="00E37F09">
      <w:pPr>
        <w:pStyle w:val="Tekstprzypisudolnego"/>
        <w:ind w:left="142" w:hanging="142"/>
        <w:rPr>
          <w:rFonts w:asciiTheme="majorHAnsi" w:hAnsiTheme="majorHAnsi" w:cstheme="majorHAnsi"/>
          <w:sz w:val="24"/>
          <w:szCs w:val="24"/>
        </w:rPr>
      </w:pPr>
      <w:r w:rsidRPr="007C643A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C643A">
        <w:rPr>
          <w:rFonts w:ascii="Calibri" w:hAnsi="Calibri" w:cs="Calibri"/>
          <w:sz w:val="24"/>
          <w:szCs w:val="24"/>
        </w:rPr>
        <w:t xml:space="preserve"> </w:t>
      </w:r>
      <w:r w:rsidRPr="00114FCA">
        <w:rPr>
          <w:rFonts w:asciiTheme="majorHAnsi" w:hAnsiTheme="majorHAnsi" w:cstheme="majorHAnsi"/>
          <w:sz w:val="24"/>
          <w:szCs w:val="24"/>
        </w:rPr>
        <w:t xml:space="preserve">W </w:t>
      </w:r>
      <w:r w:rsidRPr="00114FCA">
        <w:rPr>
          <w:rFonts w:asciiTheme="majorHAnsi" w:hAnsiTheme="majorHAnsi" w:cstheme="majorHAnsi"/>
          <w:sz w:val="24"/>
          <w:szCs w:val="24"/>
          <w:lang w:eastAsia="pl-PL"/>
        </w:rPr>
        <w:t>przypadku Wykonawców wspólnie ubiegających się o udzielenie zamówienia</w:t>
      </w:r>
      <w:r w:rsidR="00004545" w:rsidRPr="00114FCA">
        <w:rPr>
          <w:rFonts w:asciiTheme="majorHAnsi" w:hAnsiTheme="majorHAnsi" w:cstheme="majorHAnsi"/>
          <w:sz w:val="24"/>
          <w:szCs w:val="24"/>
          <w:lang w:eastAsia="pl-PL"/>
        </w:rPr>
        <w:t xml:space="preserve"> </w:t>
      </w:r>
      <w:r w:rsidR="00004545" w:rsidRPr="00114FCA">
        <w:rPr>
          <w:rFonts w:asciiTheme="majorHAnsi" w:hAnsiTheme="majorHAnsi" w:cstheme="majorHAnsi"/>
          <w:sz w:val="24"/>
          <w:szCs w:val="24"/>
        </w:rPr>
        <w:t>(np. w ramach konsorcjum, spółki cywilnej),</w:t>
      </w:r>
      <w:r w:rsidRPr="00114FCA">
        <w:rPr>
          <w:rFonts w:asciiTheme="majorHAnsi" w:hAnsiTheme="majorHAnsi" w:cstheme="majorHAnsi"/>
          <w:sz w:val="24"/>
          <w:szCs w:val="24"/>
          <w:lang w:eastAsia="pl-PL"/>
        </w:rPr>
        <w:t xml:space="preserve"> wymag</w:t>
      </w:r>
      <w:r w:rsidR="00FA773F" w:rsidRPr="00114FCA">
        <w:rPr>
          <w:rFonts w:asciiTheme="majorHAnsi" w:hAnsiTheme="majorHAnsi" w:cstheme="majorHAnsi"/>
          <w:sz w:val="24"/>
          <w:szCs w:val="24"/>
          <w:lang w:eastAsia="pl-PL"/>
        </w:rPr>
        <w:t>ane jest podanie nazw</w:t>
      </w:r>
      <w:r w:rsidR="006B7CB5" w:rsidRPr="00114FCA">
        <w:rPr>
          <w:rFonts w:asciiTheme="majorHAnsi" w:hAnsiTheme="majorHAnsi" w:cstheme="majorHAnsi"/>
          <w:sz w:val="24"/>
          <w:szCs w:val="24"/>
          <w:lang w:val="pl-PL" w:eastAsia="pl-PL"/>
        </w:rPr>
        <w:t>y</w:t>
      </w:r>
      <w:r w:rsidR="00FA773F" w:rsidRPr="00114FCA">
        <w:rPr>
          <w:rFonts w:asciiTheme="majorHAnsi" w:hAnsiTheme="majorHAnsi" w:cstheme="majorHAnsi"/>
          <w:sz w:val="24"/>
          <w:szCs w:val="24"/>
          <w:lang w:eastAsia="pl-PL"/>
        </w:rPr>
        <w:t xml:space="preserve"> </w:t>
      </w:r>
      <w:r w:rsidRPr="00114FCA">
        <w:rPr>
          <w:rFonts w:asciiTheme="majorHAnsi" w:hAnsiTheme="majorHAnsi" w:cstheme="majorHAnsi"/>
          <w:sz w:val="24"/>
          <w:szCs w:val="24"/>
          <w:lang w:eastAsia="pl-PL"/>
        </w:rPr>
        <w:t>każdego z Wykonawców.</w:t>
      </w:r>
    </w:p>
  </w:footnote>
  <w:footnote w:id="2">
    <w:p w:rsidR="003C2671" w:rsidRPr="00114FCA" w:rsidRDefault="003C2671" w:rsidP="003C2671">
      <w:pPr>
        <w:pStyle w:val="Tekstprzypisudolnego"/>
        <w:spacing w:after="120"/>
        <w:rPr>
          <w:rFonts w:asciiTheme="majorHAnsi" w:hAnsiTheme="majorHAnsi" w:cstheme="majorHAnsi"/>
        </w:rPr>
      </w:pPr>
      <w:r w:rsidRPr="00114FCA">
        <w:rPr>
          <w:rStyle w:val="Odwoanieprzypisudolnego"/>
          <w:rFonts w:asciiTheme="majorHAnsi" w:hAnsiTheme="majorHAnsi" w:cstheme="majorHAnsi"/>
          <w:sz w:val="24"/>
          <w:szCs w:val="24"/>
        </w:rPr>
        <w:footnoteRef/>
      </w:r>
      <w:r w:rsidRPr="00114FCA">
        <w:rPr>
          <w:rFonts w:asciiTheme="majorHAnsi" w:hAnsiTheme="majorHAnsi" w:cstheme="majorHAnsi"/>
          <w:sz w:val="24"/>
          <w:szCs w:val="24"/>
        </w:rPr>
        <w:t xml:space="preserve"> Wykonawca </w:t>
      </w:r>
      <w:r w:rsidRPr="00114FCA">
        <w:rPr>
          <w:rFonts w:asciiTheme="majorHAnsi" w:hAnsiTheme="majorHAnsi" w:cstheme="majorHAnsi"/>
          <w:sz w:val="24"/>
          <w:szCs w:val="24"/>
          <w:lang w:eastAsia="pl-PL"/>
        </w:rPr>
        <w:t>nie może zastrzec informacji, o których mowa w art. 222 ust. 5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A75" w:rsidRPr="009F1D9B" w:rsidRDefault="001B2A75" w:rsidP="001B2A75">
    <w:pPr>
      <w:pStyle w:val="Nagwek"/>
      <w:spacing w:line="276" w:lineRule="auto"/>
      <w:rPr>
        <w:rFonts w:ascii="Calibri" w:hAnsi="Calibri" w:cs="Calibri"/>
        <w:b/>
        <w:sz w:val="24"/>
        <w:szCs w:val="24"/>
        <w:lang w:eastAsia="pl-PL"/>
      </w:rPr>
    </w:pPr>
    <w:r w:rsidRPr="0098349E">
      <w:rPr>
        <w:rFonts w:ascii="Calibri" w:hAnsi="Calibri" w:cs="Calibri"/>
        <w:b/>
        <w:sz w:val="24"/>
        <w:szCs w:val="24"/>
        <w:lang w:eastAsia="pl-PL"/>
      </w:rPr>
      <w:t>ZPb-II.271.</w:t>
    </w:r>
    <w:r w:rsidR="002937B0">
      <w:rPr>
        <w:rFonts w:ascii="Calibri" w:hAnsi="Calibri" w:cs="Calibri"/>
        <w:b/>
        <w:sz w:val="24"/>
        <w:szCs w:val="24"/>
        <w:lang w:eastAsia="pl-PL"/>
      </w:rPr>
      <w:t>1</w:t>
    </w:r>
    <w:r w:rsidR="003B2FD8">
      <w:rPr>
        <w:rFonts w:ascii="Calibri" w:hAnsi="Calibri" w:cs="Calibri"/>
        <w:b/>
        <w:sz w:val="24"/>
        <w:szCs w:val="24"/>
        <w:lang w:eastAsia="pl-PL"/>
      </w:rPr>
      <w:t>89</w:t>
    </w:r>
    <w:r w:rsidRPr="0098349E">
      <w:rPr>
        <w:rFonts w:ascii="Calibri" w:hAnsi="Calibri" w:cs="Calibri"/>
        <w:b/>
        <w:sz w:val="24"/>
        <w:szCs w:val="24"/>
        <w:lang w:eastAsia="pl-PL"/>
      </w:rPr>
      <w:t>.202</w:t>
    </w:r>
    <w:r>
      <w:rPr>
        <w:rFonts w:ascii="Calibri" w:hAnsi="Calibri" w:cs="Calibri"/>
        <w:b/>
        <w:sz w:val="24"/>
        <w:szCs w:val="24"/>
        <w:lang w:eastAsia="pl-PL"/>
      </w:rPr>
      <w:t>5</w:t>
    </w:r>
    <w:r w:rsidRPr="0098349E">
      <w:rPr>
        <w:rFonts w:ascii="Calibri" w:hAnsi="Calibri" w:cs="Calibri"/>
        <w:b/>
        <w:sz w:val="24"/>
        <w:szCs w:val="24"/>
        <w:lang w:eastAsia="pl-PL"/>
      </w:rPr>
      <w:t>.</w:t>
    </w:r>
    <w:r w:rsidR="002937B0">
      <w:rPr>
        <w:rFonts w:ascii="Calibri" w:hAnsi="Calibri" w:cs="Calibri"/>
        <w:b/>
        <w:sz w:val="24"/>
        <w:szCs w:val="24"/>
        <w:lang w:eastAsia="pl-PL"/>
      </w:rPr>
      <w:t>K</w:t>
    </w:r>
    <w:r w:rsidR="00DA5C94">
      <w:rPr>
        <w:rFonts w:ascii="Calibri" w:hAnsi="Calibri" w:cs="Calibri"/>
        <w:b/>
        <w:sz w:val="24"/>
        <w:szCs w:val="24"/>
        <w:lang w:eastAsia="pl-PL"/>
      </w:rPr>
      <w:t>P</w:t>
    </w:r>
  </w:p>
  <w:p w:rsidR="001B2A75" w:rsidRPr="001B2A75" w:rsidRDefault="001B2A75" w:rsidP="001B2A75">
    <w:pPr>
      <w:pStyle w:val="Nagwek"/>
      <w:spacing w:line="276" w:lineRule="auto"/>
      <w:rPr>
        <w:rFonts w:ascii="Calibri" w:hAnsi="Calibri" w:cs="Calibri"/>
        <w:b/>
        <w:sz w:val="24"/>
        <w:szCs w:val="24"/>
        <w:lang w:eastAsia="pl-PL"/>
      </w:rPr>
    </w:pPr>
    <w:r w:rsidRPr="009F1D9B">
      <w:rPr>
        <w:rFonts w:ascii="Calibri" w:hAnsi="Calibri" w:cs="Calibri"/>
        <w:b/>
        <w:sz w:val="24"/>
        <w:szCs w:val="24"/>
        <w:lang w:eastAsia="pl-PL"/>
      </w:rPr>
      <w:t xml:space="preserve">Załącznik nr </w:t>
    </w:r>
    <w:r>
      <w:rPr>
        <w:rFonts w:ascii="Calibri" w:hAnsi="Calibri" w:cs="Calibri"/>
        <w:b/>
        <w:sz w:val="24"/>
        <w:szCs w:val="24"/>
        <w:lang w:eastAsia="pl-PL"/>
      </w:rPr>
      <w:t>5</w:t>
    </w:r>
    <w:r w:rsidRPr="009F1D9B">
      <w:rPr>
        <w:rFonts w:ascii="Calibri" w:hAnsi="Calibri" w:cs="Calibri"/>
        <w:b/>
        <w:sz w:val="24"/>
        <w:szCs w:val="24"/>
        <w:lang w:eastAsia="pl-PL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D9B" w:rsidRPr="009F1D9B" w:rsidRDefault="009F1D9B" w:rsidP="00A45019">
    <w:pPr>
      <w:pStyle w:val="Nagwek"/>
      <w:spacing w:line="276" w:lineRule="auto"/>
      <w:rPr>
        <w:rFonts w:ascii="Calibri" w:hAnsi="Calibri" w:cs="Calibri"/>
        <w:b/>
        <w:sz w:val="24"/>
        <w:szCs w:val="24"/>
        <w:lang w:eastAsia="pl-PL"/>
      </w:rPr>
    </w:pPr>
    <w:r w:rsidRPr="0098349E">
      <w:rPr>
        <w:rFonts w:ascii="Calibri" w:hAnsi="Calibri" w:cs="Calibri"/>
        <w:b/>
        <w:sz w:val="24"/>
        <w:szCs w:val="24"/>
        <w:lang w:eastAsia="pl-PL"/>
      </w:rPr>
      <w:t>ZPb-II.271.</w:t>
    </w:r>
    <w:r w:rsidR="0073078E">
      <w:rPr>
        <w:rFonts w:ascii="Calibri" w:hAnsi="Calibri" w:cs="Calibri"/>
        <w:b/>
        <w:sz w:val="24"/>
        <w:szCs w:val="24"/>
        <w:lang w:eastAsia="pl-PL"/>
      </w:rPr>
      <w:t>5</w:t>
    </w:r>
    <w:r w:rsidR="002A1078" w:rsidRPr="0098349E">
      <w:rPr>
        <w:rFonts w:ascii="Calibri" w:hAnsi="Calibri" w:cs="Calibri"/>
        <w:b/>
        <w:sz w:val="24"/>
        <w:szCs w:val="24"/>
        <w:lang w:eastAsia="pl-PL"/>
      </w:rPr>
      <w:t>.202</w:t>
    </w:r>
    <w:r w:rsidR="0073078E">
      <w:rPr>
        <w:rFonts w:ascii="Calibri" w:hAnsi="Calibri" w:cs="Calibri"/>
        <w:b/>
        <w:sz w:val="24"/>
        <w:szCs w:val="24"/>
        <w:lang w:eastAsia="pl-PL"/>
      </w:rPr>
      <w:t>5</w:t>
    </w:r>
    <w:r w:rsidR="00A46C10" w:rsidRPr="0098349E">
      <w:rPr>
        <w:rFonts w:ascii="Calibri" w:hAnsi="Calibri" w:cs="Calibri"/>
        <w:b/>
        <w:sz w:val="24"/>
        <w:szCs w:val="24"/>
        <w:lang w:eastAsia="pl-PL"/>
      </w:rPr>
      <w:t>.</w:t>
    </w:r>
    <w:r w:rsidR="003F4D27">
      <w:rPr>
        <w:rFonts w:ascii="Calibri" w:hAnsi="Calibri" w:cs="Calibri"/>
        <w:b/>
        <w:sz w:val="24"/>
        <w:szCs w:val="24"/>
        <w:lang w:eastAsia="pl-PL"/>
      </w:rPr>
      <w:t>SK</w:t>
    </w:r>
  </w:p>
  <w:p w:rsidR="009F1D9B" w:rsidRPr="009F1D9B" w:rsidRDefault="009F1D9B" w:rsidP="00A45019">
    <w:pPr>
      <w:pStyle w:val="Nagwek"/>
      <w:spacing w:line="276" w:lineRule="auto"/>
      <w:rPr>
        <w:rFonts w:ascii="Calibri" w:hAnsi="Calibri" w:cs="Calibri"/>
        <w:b/>
        <w:sz w:val="24"/>
        <w:szCs w:val="24"/>
        <w:lang w:eastAsia="pl-PL"/>
      </w:rPr>
    </w:pPr>
    <w:r w:rsidRPr="009F1D9B">
      <w:rPr>
        <w:rFonts w:ascii="Calibri" w:hAnsi="Calibri" w:cs="Calibri"/>
        <w:b/>
        <w:sz w:val="24"/>
        <w:szCs w:val="24"/>
        <w:lang w:eastAsia="pl-PL"/>
      </w:rPr>
      <w:t xml:space="preserve">Załącznik nr </w:t>
    </w:r>
    <w:r w:rsidR="00087F6F">
      <w:rPr>
        <w:rFonts w:ascii="Calibri" w:hAnsi="Calibri" w:cs="Calibri"/>
        <w:b/>
        <w:sz w:val="24"/>
        <w:szCs w:val="24"/>
        <w:lang w:eastAsia="pl-PL"/>
      </w:rPr>
      <w:t>5</w:t>
    </w:r>
    <w:r w:rsidRPr="009F1D9B">
      <w:rPr>
        <w:rFonts w:ascii="Calibri" w:hAnsi="Calibri" w:cs="Calibri"/>
        <w:b/>
        <w:sz w:val="24"/>
        <w:szCs w:val="24"/>
        <w:lang w:eastAsia="pl-PL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506547E"/>
    <w:multiLevelType w:val="hybridMultilevel"/>
    <w:tmpl w:val="44EA3750"/>
    <w:lvl w:ilvl="0" w:tplc="769CD1D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F3CF9"/>
    <w:multiLevelType w:val="hybridMultilevel"/>
    <w:tmpl w:val="A9F2228A"/>
    <w:lvl w:ilvl="0" w:tplc="CF441FC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17"/>
    <w:rsid w:val="00004545"/>
    <w:rsid w:val="000215B8"/>
    <w:rsid w:val="00033A07"/>
    <w:rsid w:val="00034EBF"/>
    <w:rsid w:val="0004084C"/>
    <w:rsid w:val="00053DC1"/>
    <w:rsid w:val="00087F6F"/>
    <w:rsid w:val="000A2A9F"/>
    <w:rsid w:val="00105587"/>
    <w:rsid w:val="00113596"/>
    <w:rsid w:val="00114FCA"/>
    <w:rsid w:val="0011731F"/>
    <w:rsid w:val="00125302"/>
    <w:rsid w:val="00136F57"/>
    <w:rsid w:val="00142162"/>
    <w:rsid w:val="00160EB3"/>
    <w:rsid w:val="00192D73"/>
    <w:rsid w:val="001B2A75"/>
    <w:rsid w:val="001B49C8"/>
    <w:rsid w:val="001C3154"/>
    <w:rsid w:val="001D69B3"/>
    <w:rsid w:val="001E195B"/>
    <w:rsid w:val="002140CB"/>
    <w:rsid w:val="002145EA"/>
    <w:rsid w:val="0021524A"/>
    <w:rsid w:val="00223AA8"/>
    <w:rsid w:val="0022781B"/>
    <w:rsid w:val="00244B7A"/>
    <w:rsid w:val="00264FC9"/>
    <w:rsid w:val="002937B0"/>
    <w:rsid w:val="00294A65"/>
    <w:rsid w:val="00296D79"/>
    <w:rsid w:val="002A1078"/>
    <w:rsid w:val="002A5750"/>
    <w:rsid w:val="002B06A8"/>
    <w:rsid w:val="002D5761"/>
    <w:rsid w:val="002D73AC"/>
    <w:rsid w:val="002E2A2E"/>
    <w:rsid w:val="002F02DF"/>
    <w:rsid w:val="003052C1"/>
    <w:rsid w:val="00327D1B"/>
    <w:rsid w:val="00332F25"/>
    <w:rsid w:val="0037139B"/>
    <w:rsid w:val="0038332D"/>
    <w:rsid w:val="003855F9"/>
    <w:rsid w:val="0039083E"/>
    <w:rsid w:val="003939D1"/>
    <w:rsid w:val="00394936"/>
    <w:rsid w:val="003A607F"/>
    <w:rsid w:val="003B0DBF"/>
    <w:rsid w:val="003B1F2D"/>
    <w:rsid w:val="003B2FD8"/>
    <w:rsid w:val="003B7E31"/>
    <w:rsid w:val="003C2671"/>
    <w:rsid w:val="003D767C"/>
    <w:rsid w:val="003E1B26"/>
    <w:rsid w:val="003E6B12"/>
    <w:rsid w:val="003F4D27"/>
    <w:rsid w:val="003F77DB"/>
    <w:rsid w:val="004112D1"/>
    <w:rsid w:val="00430ECB"/>
    <w:rsid w:val="00436172"/>
    <w:rsid w:val="00436811"/>
    <w:rsid w:val="00437610"/>
    <w:rsid w:val="00440DB6"/>
    <w:rsid w:val="0044248B"/>
    <w:rsid w:val="004447B1"/>
    <w:rsid w:val="00485268"/>
    <w:rsid w:val="00490E9A"/>
    <w:rsid w:val="0049566E"/>
    <w:rsid w:val="00496031"/>
    <w:rsid w:val="00497869"/>
    <w:rsid w:val="004A6E2B"/>
    <w:rsid w:val="004B42FE"/>
    <w:rsid w:val="004E5130"/>
    <w:rsid w:val="004E51D9"/>
    <w:rsid w:val="004E6551"/>
    <w:rsid w:val="004F3EE3"/>
    <w:rsid w:val="005037CF"/>
    <w:rsid w:val="005046A3"/>
    <w:rsid w:val="005227E3"/>
    <w:rsid w:val="00533391"/>
    <w:rsid w:val="00541162"/>
    <w:rsid w:val="005413B6"/>
    <w:rsid w:val="00543583"/>
    <w:rsid w:val="00573188"/>
    <w:rsid w:val="00582F8F"/>
    <w:rsid w:val="005B27DE"/>
    <w:rsid w:val="005B7C1B"/>
    <w:rsid w:val="005E74C3"/>
    <w:rsid w:val="005E7BAC"/>
    <w:rsid w:val="00600FCE"/>
    <w:rsid w:val="00606115"/>
    <w:rsid w:val="00610AD1"/>
    <w:rsid w:val="00613BCF"/>
    <w:rsid w:val="006162FB"/>
    <w:rsid w:val="006430B7"/>
    <w:rsid w:val="00662417"/>
    <w:rsid w:val="006B4B71"/>
    <w:rsid w:val="006B7CB5"/>
    <w:rsid w:val="006C15B9"/>
    <w:rsid w:val="006C3379"/>
    <w:rsid w:val="006D5914"/>
    <w:rsid w:val="006E5324"/>
    <w:rsid w:val="006F2357"/>
    <w:rsid w:val="006F4B36"/>
    <w:rsid w:val="006F4DCA"/>
    <w:rsid w:val="00710707"/>
    <w:rsid w:val="0073078E"/>
    <w:rsid w:val="0076501D"/>
    <w:rsid w:val="0078035C"/>
    <w:rsid w:val="007A5BBE"/>
    <w:rsid w:val="007C643A"/>
    <w:rsid w:val="007C76F2"/>
    <w:rsid w:val="007E001A"/>
    <w:rsid w:val="007E0D58"/>
    <w:rsid w:val="00840920"/>
    <w:rsid w:val="0085217A"/>
    <w:rsid w:val="0087046A"/>
    <w:rsid w:val="008751FC"/>
    <w:rsid w:val="00890158"/>
    <w:rsid w:val="008A50CD"/>
    <w:rsid w:val="008C130D"/>
    <w:rsid w:val="008C25D7"/>
    <w:rsid w:val="008C6FE1"/>
    <w:rsid w:val="008D2C75"/>
    <w:rsid w:val="00903E97"/>
    <w:rsid w:val="00905739"/>
    <w:rsid w:val="0091276D"/>
    <w:rsid w:val="0093291A"/>
    <w:rsid w:val="00934A8A"/>
    <w:rsid w:val="009376D0"/>
    <w:rsid w:val="00943570"/>
    <w:rsid w:val="0096010E"/>
    <w:rsid w:val="0098004C"/>
    <w:rsid w:val="0098349E"/>
    <w:rsid w:val="009A23EA"/>
    <w:rsid w:val="009B05A1"/>
    <w:rsid w:val="009B100F"/>
    <w:rsid w:val="009D7573"/>
    <w:rsid w:val="009F1D9B"/>
    <w:rsid w:val="009F3EE0"/>
    <w:rsid w:val="00A038F1"/>
    <w:rsid w:val="00A05E45"/>
    <w:rsid w:val="00A17579"/>
    <w:rsid w:val="00A22B03"/>
    <w:rsid w:val="00A30106"/>
    <w:rsid w:val="00A45019"/>
    <w:rsid w:val="00A46C10"/>
    <w:rsid w:val="00A56392"/>
    <w:rsid w:val="00A60749"/>
    <w:rsid w:val="00A806FE"/>
    <w:rsid w:val="00A84EF6"/>
    <w:rsid w:val="00A917F4"/>
    <w:rsid w:val="00A96518"/>
    <w:rsid w:val="00A96E2E"/>
    <w:rsid w:val="00AB4B9E"/>
    <w:rsid w:val="00AB6976"/>
    <w:rsid w:val="00AC2C91"/>
    <w:rsid w:val="00AC5F39"/>
    <w:rsid w:val="00AC7733"/>
    <w:rsid w:val="00AE32E0"/>
    <w:rsid w:val="00B139DA"/>
    <w:rsid w:val="00B37B40"/>
    <w:rsid w:val="00B66D9C"/>
    <w:rsid w:val="00B76192"/>
    <w:rsid w:val="00BA0EC4"/>
    <w:rsid w:val="00BA344F"/>
    <w:rsid w:val="00BA50EF"/>
    <w:rsid w:val="00BD1650"/>
    <w:rsid w:val="00BD64C9"/>
    <w:rsid w:val="00C250B0"/>
    <w:rsid w:val="00C27AA2"/>
    <w:rsid w:val="00C556FA"/>
    <w:rsid w:val="00C570A2"/>
    <w:rsid w:val="00C80990"/>
    <w:rsid w:val="00C80AA5"/>
    <w:rsid w:val="00C90559"/>
    <w:rsid w:val="00C91EAA"/>
    <w:rsid w:val="00CA27E6"/>
    <w:rsid w:val="00CC3DB5"/>
    <w:rsid w:val="00D0636B"/>
    <w:rsid w:val="00D225F7"/>
    <w:rsid w:val="00D231E2"/>
    <w:rsid w:val="00D34874"/>
    <w:rsid w:val="00D34EDF"/>
    <w:rsid w:val="00D64B55"/>
    <w:rsid w:val="00D746C6"/>
    <w:rsid w:val="00D96A63"/>
    <w:rsid w:val="00DA4787"/>
    <w:rsid w:val="00DA5C94"/>
    <w:rsid w:val="00DB05F1"/>
    <w:rsid w:val="00DB1170"/>
    <w:rsid w:val="00DB5068"/>
    <w:rsid w:val="00DB6DE6"/>
    <w:rsid w:val="00DD3C60"/>
    <w:rsid w:val="00DE30BB"/>
    <w:rsid w:val="00E12B45"/>
    <w:rsid w:val="00E14EFD"/>
    <w:rsid w:val="00E3438B"/>
    <w:rsid w:val="00E35E75"/>
    <w:rsid w:val="00E37F09"/>
    <w:rsid w:val="00E40074"/>
    <w:rsid w:val="00E54548"/>
    <w:rsid w:val="00E651E2"/>
    <w:rsid w:val="00E65852"/>
    <w:rsid w:val="00E75251"/>
    <w:rsid w:val="00E81401"/>
    <w:rsid w:val="00E85811"/>
    <w:rsid w:val="00E92130"/>
    <w:rsid w:val="00E95454"/>
    <w:rsid w:val="00EB6268"/>
    <w:rsid w:val="00EC4B61"/>
    <w:rsid w:val="00EE7071"/>
    <w:rsid w:val="00EE7217"/>
    <w:rsid w:val="00EF1BA6"/>
    <w:rsid w:val="00F10C03"/>
    <w:rsid w:val="00F1743D"/>
    <w:rsid w:val="00F258F3"/>
    <w:rsid w:val="00F46962"/>
    <w:rsid w:val="00F57192"/>
    <w:rsid w:val="00F629BC"/>
    <w:rsid w:val="00F652C0"/>
    <w:rsid w:val="00F80AE7"/>
    <w:rsid w:val="00FA773F"/>
    <w:rsid w:val="00FB1AAB"/>
    <w:rsid w:val="00FC60DF"/>
    <w:rsid w:val="00FC6321"/>
    <w:rsid w:val="00FD1619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21C004"/>
  <w15:chartTrackingRefBased/>
  <w15:docId w15:val="{EACA7C78-EA51-4BA8-9B75-CFB14A10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30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rPr>
      <w:lang w:val="pl-PL" w:bidi="ar-SA"/>
    </w:rPr>
  </w:style>
  <w:style w:type="character" w:customStyle="1" w:styleId="TekstpodstawowywcityZnak">
    <w:name w:val="Tekst podstawowy wcięty Znak"/>
    <w:rPr>
      <w:rFonts w:ascii="Arial" w:hAnsi="Arial" w:cs="Arial"/>
      <w:sz w:val="24"/>
    </w:rPr>
  </w:style>
  <w:style w:type="character" w:customStyle="1" w:styleId="TekstpodstawowyZnak">
    <w:name w:val="Tekst podstawowy Znak"/>
    <w:rPr>
      <w:b/>
      <w:sz w:val="24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rFonts w:ascii="Arial" w:hAnsi="Arial" w:cs="Arial"/>
      <w:b/>
      <w:sz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b/>
      <w:sz w:val="18"/>
    </w:rPr>
  </w:style>
  <w:style w:type="paragraph" w:styleId="NormalnyWeb">
    <w:name w:val="Normal (Web)"/>
    <w:basedOn w:val="Normalny"/>
    <w:pPr>
      <w:spacing w:before="100" w:after="100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nakZnak2Znak">
    <w:name w:val="Znak Znak2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nak2ZnakZnakZnakZnakZnak">
    <w:name w:val="Znak2 Znak Znak Znak 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570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43570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943570"/>
    <w:rPr>
      <w:vertAlign w:val="superscript"/>
    </w:rPr>
  </w:style>
  <w:style w:type="character" w:customStyle="1" w:styleId="Nagwek1Znak">
    <w:name w:val="Nagłówek 1 Znak"/>
    <w:link w:val="Nagwek1"/>
    <w:uiPriority w:val="9"/>
    <w:rsid w:val="008C130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4E51D9"/>
    <w:rPr>
      <w:lang w:eastAsia="zh-CN"/>
    </w:rPr>
  </w:style>
  <w:style w:type="character" w:styleId="Odwoaniedokomentarza">
    <w:name w:val="annotation reference"/>
    <w:uiPriority w:val="99"/>
    <w:semiHidden/>
    <w:unhideWhenUsed/>
    <w:rsid w:val="004E5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51D9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4E51D9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1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51D9"/>
    <w:rPr>
      <w:b/>
      <w:bCs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3C267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3C2671"/>
    <w:rPr>
      <w:rFonts w:ascii="Calibri Light" w:hAnsi="Calibri Light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671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3C2671"/>
    <w:rPr>
      <w:rFonts w:ascii="Calibri Light" w:hAnsi="Calibri Light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522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1EBD7-4380-4900-B527-B03D1377FCD3}"/>
      </w:docPartPr>
      <w:docPartBody>
        <w:p w:rsidR="00875854" w:rsidRDefault="00BB539E">
          <w:r w:rsidRPr="006F6E3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9E"/>
    <w:rsid w:val="00875854"/>
    <w:rsid w:val="00B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53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cp:lastModifiedBy>Kamil Przychodzki</cp:lastModifiedBy>
  <cp:revision>11</cp:revision>
  <cp:lastPrinted>2020-05-11T12:30:00Z</cp:lastPrinted>
  <dcterms:created xsi:type="dcterms:W3CDTF">2025-01-14T12:03:00Z</dcterms:created>
  <dcterms:modified xsi:type="dcterms:W3CDTF">2025-11-13T12:20:00Z</dcterms:modified>
</cp:coreProperties>
</file>