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618C2FFA" w:rsidR="00DE1C60" w:rsidRPr="00782F4E" w:rsidRDefault="00DE1C60" w:rsidP="00FA4738">
      <w:pPr>
        <w:tabs>
          <w:tab w:val="left" w:pos="7501"/>
        </w:tabs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  <w:r w:rsidR="00FA4738">
        <w:rPr>
          <w:rFonts w:ascii="Arial" w:hAnsi="Arial" w:cs="Arial"/>
          <w:b/>
          <w:sz w:val="18"/>
          <w:szCs w:val="18"/>
        </w:rPr>
        <w:tab/>
      </w:r>
    </w:p>
    <w:p w14:paraId="43E03ED0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DE1C60">
      <w:pPr>
        <w:spacing w:line="276" w:lineRule="auto"/>
        <w:ind w:left="-142" w:right="-143" w:firstLine="142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6061FE13" w14:textId="77777777" w:rsidR="008B7221" w:rsidRPr="008A392E" w:rsidRDefault="008B7221" w:rsidP="008A392E">
      <w:pPr>
        <w:spacing w:line="360" w:lineRule="auto"/>
        <w:ind w:left="2127" w:firstLine="709"/>
        <w:rPr>
          <w:rFonts w:ascii="Arial" w:hAnsi="Arial" w:cs="Arial"/>
          <w:sz w:val="18"/>
          <w:szCs w:val="18"/>
        </w:rPr>
      </w:pPr>
    </w:p>
    <w:p w14:paraId="5744B2ED" w14:textId="5641B1C1" w:rsidR="001D5D21" w:rsidRPr="000A3DD3" w:rsidRDefault="001D5D21" w:rsidP="001D5D21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bookmarkStart w:id="2" w:name="_Hlk100299548"/>
      <w:bookmarkStart w:id="3" w:name="_Hlk126752851"/>
      <w:bookmarkStart w:id="4" w:name="_Hlk134623034"/>
      <w:r w:rsidRPr="006A4C51">
        <w:rPr>
          <w:rFonts w:ascii="Arial" w:hAnsi="Arial" w:cs="Arial"/>
          <w:b/>
          <w:bCs/>
          <w:sz w:val="18"/>
          <w:szCs w:val="18"/>
        </w:rPr>
        <w:t xml:space="preserve">Dostawa </w:t>
      </w:r>
      <w:bookmarkEnd w:id="2"/>
      <w:bookmarkEnd w:id="3"/>
      <w:bookmarkEnd w:id="4"/>
      <w:r w:rsidR="006B1705" w:rsidRPr="006B1705">
        <w:rPr>
          <w:rFonts w:ascii="Arial" w:hAnsi="Arial" w:cs="Arial"/>
          <w:b/>
          <w:bCs/>
          <w:sz w:val="18"/>
          <w:szCs w:val="18"/>
        </w:rPr>
        <w:t>systemu do wizualizacji wraz z wyposażeniem dla Międzyuczelnianego Wydziału Biotechnologii Uniwersytetu Gdańskiego</w:t>
      </w:r>
      <w:r w:rsidR="006B1705">
        <w:rPr>
          <w:rFonts w:ascii="Arial" w:hAnsi="Arial" w:cs="Arial"/>
          <w:b/>
          <w:bCs/>
          <w:sz w:val="18"/>
          <w:szCs w:val="18"/>
        </w:rPr>
        <w:t>.</w:t>
      </w: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8A392E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8A392E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8A392E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6 Pzp</w:t>
      </w:r>
      <w:r w:rsidR="00DE5130" w:rsidRPr="00C36F3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10 Pzp</w:t>
      </w:r>
      <w:r w:rsidR="00675B11" w:rsidRPr="00C36F35">
        <w:rPr>
          <w:rFonts w:ascii="Arial" w:hAnsi="Arial" w:cs="Arial"/>
          <w:sz w:val="18"/>
          <w:szCs w:val="18"/>
        </w:rPr>
        <w:t>,</w:t>
      </w:r>
    </w:p>
    <w:p w14:paraId="37489CB2" w14:textId="440BB8A6" w:rsidR="008B7221" w:rsidRPr="008A4B27" w:rsidRDefault="008B7221" w:rsidP="008A4B2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C36F35">
        <w:rPr>
          <w:rFonts w:ascii="Arial" w:hAnsi="Arial" w:cs="Arial"/>
          <w:b/>
          <w:sz w:val="18"/>
          <w:szCs w:val="18"/>
        </w:rPr>
        <w:t>są aktualne.</w:t>
      </w:r>
    </w:p>
    <w:p w14:paraId="77B030B4" w14:textId="77777777" w:rsidR="008B7221" w:rsidRPr="008A392E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241CD14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7BCE70A5" w14:textId="44EECD2C" w:rsidR="008B7221" w:rsidRPr="008A392E" w:rsidRDefault="008B7221" w:rsidP="008A392E">
      <w:pPr>
        <w:spacing w:line="360" w:lineRule="auto"/>
        <w:ind w:right="-143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………………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…..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</w:p>
    <w:p w14:paraId="39C454B7" w14:textId="105E7DB7" w:rsidR="008B7221" w:rsidRPr="008A392E" w:rsidRDefault="008B7221" w:rsidP="008A392E">
      <w:pPr>
        <w:spacing w:line="360" w:lineRule="auto"/>
        <w:ind w:left="567" w:right="-143" w:firstLine="851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Data</w:t>
      </w:r>
      <w:r w:rsidRP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>podpis Wykonawcy</w:t>
      </w:r>
    </w:p>
    <w:p w14:paraId="3BF2C42D" w14:textId="5DF7818A" w:rsidR="008B7221" w:rsidRPr="007071C0" w:rsidRDefault="008A392E" w:rsidP="008A392E">
      <w:pPr>
        <w:spacing w:line="276" w:lineRule="auto"/>
        <w:ind w:left="4963" w:right="-143" w:firstLine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ab/>
      </w:r>
      <w:r w:rsidR="007071C0">
        <w:rPr>
          <w:rFonts w:ascii="Arial" w:hAnsi="Arial" w:cs="Arial"/>
          <w:i/>
          <w:sz w:val="18"/>
          <w:szCs w:val="18"/>
        </w:rPr>
        <w:t xml:space="preserve">   </w:t>
      </w:r>
      <w:r w:rsidRPr="007071C0">
        <w:rPr>
          <w:rFonts w:ascii="Arial" w:hAnsi="Arial" w:cs="Arial"/>
          <w:i/>
          <w:sz w:val="16"/>
          <w:szCs w:val="16"/>
        </w:rPr>
        <w:t xml:space="preserve">       </w:t>
      </w:r>
      <w:r w:rsidR="008B7221" w:rsidRPr="007071C0">
        <w:rPr>
          <w:rFonts w:ascii="Arial" w:hAnsi="Arial" w:cs="Arial"/>
          <w:i/>
          <w:sz w:val="16"/>
          <w:szCs w:val="16"/>
        </w:rPr>
        <w:t>(zgodnie z zapisami w SWZ)</w:t>
      </w:r>
    </w:p>
    <w:p w14:paraId="4AE5A6E6" w14:textId="10B78BA1" w:rsidR="008B7221" w:rsidRPr="008A392E" w:rsidRDefault="007071C0" w:rsidP="008A4B27">
      <w:pPr>
        <w:spacing w:line="276" w:lineRule="auto"/>
        <w:ind w:left="-142"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25937FE2" w14:textId="77777777" w:rsidR="008A392E" w:rsidRPr="008A392E" w:rsidRDefault="008A392E" w:rsidP="008A392E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3698C635" w:rsidR="008B7221" w:rsidRPr="008A392E" w:rsidRDefault="001D5D21" w:rsidP="001D5D21">
      <w:pPr>
        <w:tabs>
          <w:tab w:val="left" w:pos="3060"/>
        </w:tabs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</w:p>
    <w:sectPr w:rsidR="008B7221" w:rsidRPr="008A392E" w:rsidSect="00C23222">
      <w:headerReference w:type="default" r:id="rId10"/>
      <w:footerReference w:type="default" r:id="rId11"/>
      <w:pgSz w:w="11905" w:h="16837"/>
      <w:pgMar w:top="1521" w:right="1132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EAE8" w14:textId="5242A3A1" w:rsidR="00A25A6D" w:rsidRPr="008A392E" w:rsidRDefault="00A25A6D" w:rsidP="008A392E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  <w:lang w:val="x-none"/>
      </w:rPr>
    </w:pPr>
    <w:r w:rsidRPr="008A392E">
      <w:rPr>
        <w:rFonts w:ascii="Arial" w:hAnsi="Arial" w:cs="Arial"/>
        <w:sz w:val="16"/>
        <w:szCs w:val="16"/>
        <w:lang w:val="x-none"/>
      </w:rPr>
      <w:t>Uniwersytet Gdański</w:t>
    </w:r>
    <w:r w:rsidR="00FA4738">
      <w:rPr>
        <w:rFonts w:ascii="Arial" w:hAnsi="Arial" w:cs="Arial"/>
        <w:sz w:val="16"/>
        <w:szCs w:val="16"/>
      </w:rPr>
      <w:t>,</w:t>
    </w:r>
    <w:r w:rsidRPr="008A392E">
      <w:rPr>
        <w:rFonts w:ascii="Arial" w:hAnsi="Arial" w:cs="Arial"/>
        <w:sz w:val="16"/>
        <w:szCs w:val="16"/>
        <w:lang w:val="x-none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Centrum </w:t>
    </w:r>
    <w:r w:rsidR="00C4415C">
      <w:rPr>
        <w:rFonts w:ascii="Arial" w:hAnsi="Arial" w:cs="Arial"/>
        <w:sz w:val="16"/>
        <w:szCs w:val="16"/>
      </w:rPr>
      <w:t>Zamówień Publicznych</w:t>
    </w:r>
    <w:r w:rsidR="00FA4738">
      <w:rPr>
        <w:rFonts w:ascii="Arial" w:hAnsi="Arial" w:cs="Arial"/>
        <w:sz w:val="16"/>
        <w:szCs w:val="16"/>
      </w:rPr>
      <w:t>,</w:t>
    </w:r>
    <w:r w:rsidR="00652C71" w:rsidRPr="008A392E">
      <w:rPr>
        <w:rFonts w:ascii="Arial" w:hAnsi="Arial" w:cs="Arial"/>
        <w:sz w:val="16"/>
        <w:szCs w:val="16"/>
      </w:rPr>
      <w:t xml:space="preserve"> Dział </w:t>
    </w:r>
    <w:r w:rsidR="00C4415C">
      <w:rPr>
        <w:rFonts w:ascii="Arial" w:hAnsi="Arial" w:cs="Arial"/>
        <w:sz w:val="16"/>
        <w:szCs w:val="16"/>
      </w:rPr>
      <w:t>Zamówień Publicznych</w:t>
    </w:r>
    <w:r w:rsidRPr="008A392E">
      <w:rPr>
        <w:rFonts w:ascii="Arial" w:hAnsi="Arial" w:cs="Arial"/>
        <w:sz w:val="16"/>
        <w:szCs w:val="16"/>
        <w:lang w:val="x-none"/>
      </w:rPr>
      <w:t xml:space="preserve">, </w:t>
    </w:r>
    <w:r w:rsidRPr="008A392E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8A392E">
        <w:rPr>
          <w:rStyle w:val="Hipercze"/>
          <w:rFonts w:ascii="Arial" w:hAnsi="Arial" w:cs="Arial"/>
          <w:sz w:val="16"/>
          <w:szCs w:val="16"/>
        </w:rPr>
        <w:t>cpz</w:t>
      </w:r>
      <w:r w:rsidRPr="008A392E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CFEA" w14:textId="77777777" w:rsidR="00B43FA1" w:rsidRDefault="00B43FA1" w:rsidP="008A4B27">
    <w:pPr>
      <w:spacing w:after="60"/>
      <w:rPr>
        <w:rFonts w:ascii="Cambria" w:hAnsi="Cambria" w:cs="Arial"/>
        <w:b/>
        <w:color w:val="FF0000"/>
        <w:sz w:val="18"/>
        <w:szCs w:val="18"/>
      </w:rPr>
    </w:pPr>
  </w:p>
  <w:p w14:paraId="6790C366" w14:textId="5FCB59FA" w:rsidR="00B43FA1" w:rsidRPr="00BD480E" w:rsidRDefault="00B43FA1" w:rsidP="001D5D21">
    <w:r w:rsidRPr="00642B17">
      <w:t xml:space="preserve">   </w:t>
    </w:r>
    <w:r w:rsidR="001D5D21" w:rsidRPr="0057345D">
      <w:rPr>
        <w:noProof/>
      </w:rPr>
      <w:drawing>
        <wp:inline distT="0" distB="0" distL="0" distR="0" wp14:anchorId="71E2132E" wp14:editId="7F5E4D60">
          <wp:extent cx="2809875" cy="504825"/>
          <wp:effectExtent l="0" t="0" r="9525" b="9525"/>
          <wp:docPr id="13478118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66911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2B17">
      <w:t xml:space="preserve">                     </w:t>
    </w:r>
  </w:p>
  <w:p w14:paraId="1F78F50D" w14:textId="6B9C311D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64472B">
      <w:rPr>
        <w:rFonts w:ascii="Arial" w:hAnsi="Arial" w:cs="Arial"/>
        <w:b/>
        <w:sz w:val="16"/>
        <w:szCs w:val="16"/>
      </w:rPr>
      <w:t>4</w:t>
    </w:r>
    <w:r w:rsidRPr="008A392E">
      <w:rPr>
        <w:rFonts w:ascii="Arial" w:hAnsi="Arial" w:cs="Arial"/>
        <w:b/>
        <w:sz w:val="16"/>
        <w:szCs w:val="16"/>
      </w:rPr>
      <w:t xml:space="preserve">B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F95B46">
      <w:rPr>
        <w:rFonts w:ascii="Arial" w:hAnsi="Arial" w:cs="Arial"/>
        <w:sz w:val="16"/>
        <w:szCs w:val="16"/>
      </w:rPr>
      <w:t>B10.</w:t>
    </w:r>
    <w:r w:rsidR="00A25A6D" w:rsidRPr="008A392E">
      <w:rPr>
        <w:rFonts w:ascii="Arial" w:hAnsi="Arial" w:cs="Arial"/>
        <w:sz w:val="16"/>
        <w:szCs w:val="16"/>
      </w:rPr>
      <w:t>291.1.</w:t>
    </w:r>
    <w:r w:rsidR="001D5D21">
      <w:rPr>
        <w:rFonts w:ascii="Arial" w:hAnsi="Arial" w:cs="Arial"/>
        <w:sz w:val="16"/>
        <w:szCs w:val="16"/>
      </w:rPr>
      <w:t>1</w:t>
    </w:r>
    <w:r w:rsidR="006B1705">
      <w:rPr>
        <w:rFonts w:ascii="Arial" w:hAnsi="Arial" w:cs="Arial"/>
        <w:sz w:val="16"/>
        <w:szCs w:val="16"/>
      </w:rPr>
      <w:t>80</w:t>
    </w:r>
    <w:r w:rsidR="00A25A6D" w:rsidRPr="008A392E">
      <w:rPr>
        <w:rFonts w:ascii="Arial" w:hAnsi="Arial" w:cs="Arial"/>
        <w:sz w:val="16"/>
        <w:szCs w:val="16"/>
      </w:rPr>
      <w:t>.202</w:t>
    </w:r>
    <w:r w:rsidR="004D06FB">
      <w:rPr>
        <w:rFonts w:ascii="Arial" w:hAnsi="Arial" w:cs="Arial"/>
        <w:sz w:val="16"/>
        <w:szCs w:val="16"/>
      </w:rPr>
      <w:t>3</w:t>
    </w:r>
    <w:r w:rsidR="002B0590" w:rsidRPr="008A392E">
      <w:rPr>
        <w:rFonts w:ascii="Arial" w:hAnsi="Arial" w:cs="Arial"/>
        <w:sz w:val="16"/>
        <w:szCs w:val="16"/>
      </w:rPr>
      <w:t>.</w:t>
    </w:r>
    <w:r w:rsidR="006B1705">
      <w:rPr>
        <w:rFonts w:ascii="Arial" w:hAnsi="Arial" w:cs="Arial"/>
        <w:sz w:val="16"/>
        <w:szCs w:val="16"/>
      </w:rPr>
      <w:t>RR</w:t>
    </w:r>
  </w:p>
  <w:p w14:paraId="5D829426" w14:textId="757A4D2B" w:rsidR="00D83418" w:rsidRPr="008A392E" w:rsidRDefault="00D83418" w:rsidP="00D83418">
    <w:pPr>
      <w:spacing w:after="60"/>
      <w:jc w:val="center"/>
      <w:rPr>
        <w:rFonts w:ascii="Arial" w:hAnsi="Arial" w:cs="Arial"/>
        <w:sz w:val="16"/>
        <w:szCs w:val="16"/>
      </w:rPr>
    </w:pPr>
    <w:r w:rsidRPr="00513DE7">
      <w:rPr>
        <w:rFonts w:ascii="Arial" w:hAnsi="Arial" w:cs="Arial"/>
        <w:b/>
        <w:smallCaps/>
        <w:color w:val="0000FF"/>
      </w:rPr>
      <w:t xml:space="preserve">Dokument składany </w:t>
    </w:r>
    <w:r>
      <w:rPr>
        <w:rFonts w:ascii="Arial" w:hAnsi="Arial" w:cs="Arial"/>
        <w:b/>
        <w:smallCaps/>
        <w:color w:val="0000FF"/>
      </w:rPr>
      <w:t>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D21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72B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05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1C0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B27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073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3FA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0E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222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36F35"/>
    <w:rsid w:val="00C400C4"/>
    <w:rsid w:val="00C41B80"/>
    <w:rsid w:val="00C41C0D"/>
    <w:rsid w:val="00C41D45"/>
    <w:rsid w:val="00C42274"/>
    <w:rsid w:val="00C42939"/>
    <w:rsid w:val="00C43DA1"/>
    <w:rsid w:val="00C4415C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4478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5B46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738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25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rafal.rzepecki@it.ug</cp:lastModifiedBy>
  <cp:revision>53</cp:revision>
  <cp:lastPrinted>2023-06-07T08:42:00Z</cp:lastPrinted>
  <dcterms:created xsi:type="dcterms:W3CDTF">2021-10-19T08:54:00Z</dcterms:created>
  <dcterms:modified xsi:type="dcterms:W3CDTF">2023-10-26T11:47:00Z</dcterms:modified>
</cp:coreProperties>
</file>