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6FA1" w14:textId="77777777" w:rsidR="00D87B2B" w:rsidRDefault="00D87B2B" w:rsidP="00D87B2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36"/>
          <w:szCs w:val="36"/>
        </w:rPr>
      </w:pPr>
    </w:p>
    <w:p w14:paraId="175C30B5" w14:textId="77777777" w:rsidR="00D87B2B" w:rsidRDefault="00D87B2B" w:rsidP="00D87B2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36"/>
          <w:szCs w:val="36"/>
        </w:rPr>
      </w:pPr>
    </w:p>
    <w:p w14:paraId="46C55297" w14:textId="77777777" w:rsidR="00D87B2B" w:rsidRDefault="00D87B2B" w:rsidP="00D87B2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36"/>
          <w:szCs w:val="36"/>
        </w:rPr>
      </w:pPr>
    </w:p>
    <w:p w14:paraId="1AFE4599" w14:textId="77777777" w:rsidR="00D87B2B" w:rsidRDefault="00D87B2B" w:rsidP="00D87B2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36"/>
          <w:szCs w:val="36"/>
        </w:rPr>
      </w:pPr>
    </w:p>
    <w:p w14:paraId="27C0B0C9" w14:textId="77777777" w:rsidR="00D87B2B" w:rsidRPr="00714426" w:rsidRDefault="00D87B2B" w:rsidP="002F55C4">
      <w:pPr>
        <w:pStyle w:val="Nagwek5"/>
        <w:jc w:val="center"/>
        <w:rPr>
          <w:rFonts w:asciiTheme="minorHAnsi" w:hAnsiTheme="minorHAnsi" w:cs="Arial"/>
          <w:color w:val="auto"/>
          <w:sz w:val="36"/>
          <w:szCs w:val="36"/>
        </w:rPr>
      </w:pPr>
      <w:r w:rsidRPr="00714426">
        <w:rPr>
          <w:rFonts w:asciiTheme="minorHAnsi" w:hAnsiTheme="minorHAnsi" w:cs="Arial"/>
          <w:color w:val="auto"/>
          <w:sz w:val="36"/>
          <w:szCs w:val="36"/>
        </w:rPr>
        <w:t>FORMULARZ OFERTY</w:t>
      </w:r>
    </w:p>
    <w:p w14:paraId="264ADD52" w14:textId="77777777" w:rsidR="00D87B2B" w:rsidRPr="00714426" w:rsidRDefault="00D87B2B" w:rsidP="00D87B2B">
      <w:pPr>
        <w:jc w:val="center"/>
        <w:rPr>
          <w:rFonts w:asciiTheme="minorHAnsi" w:hAnsiTheme="minorHAnsi" w:cs="Arial"/>
        </w:rPr>
      </w:pPr>
    </w:p>
    <w:p w14:paraId="21196583" w14:textId="77777777" w:rsidR="00D87B2B" w:rsidRPr="00714426" w:rsidRDefault="00D87B2B" w:rsidP="00D87B2B">
      <w:pPr>
        <w:rPr>
          <w:rFonts w:asciiTheme="minorHAnsi" w:hAnsiTheme="minorHAnsi" w:cs="Arial"/>
        </w:rPr>
      </w:pPr>
    </w:p>
    <w:p w14:paraId="66581A72" w14:textId="77777777" w:rsidR="00D87B2B" w:rsidRPr="00714426" w:rsidRDefault="00D87B2B" w:rsidP="00D87B2B">
      <w:pPr>
        <w:rPr>
          <w:rFonts w:asciiTheme="minorHAnsi" w:hAnsiTheme="minorHAnsi" w:cs="Arial"/>
        </w:rPr>
      </w:pPr>
    </w:p>
    <w:p w14:paraId="5CFB68AB" w14:textId="77777777" w:rsidR="00D87B2B" w:rsidRPr="00714426" w:rsidRDefault="00D87B2B" w:rsidP="00D87B2B">
      <w:pPr>
        <w:rPr>
          <w:rFonts w:asciiTheme="minorHAnsi" w:hAnsiTheme="minorHAnsi" w:cs="Arial"/>
        </w:rPr>
      </w:pPr>
    </w:p>
    <w:p w14:paraId="33EB5F7C" w14:textId="77777777" w:rsidR="00D87B2B" w:rsidRPr="00714426" w:rsidRDefault="00D87B2B" w:rsidP="00D87B2B">
      <w:pPr>
        <w:rPr>
          <w:rFonts w:asciiTheme="minorHAnsi" w:hAnsiTheme="minorHAnsi" w:cs="Arial"/>
        </w:rPr>
      </w:pPr>
    </w:p>
    <w:p w14:paraId="67BAD915" w14:textId="77777777" w:rsidR="00D87B2B" w:rsidRPr="00714426" w:rsidRDefault="00D87B2B" w:rsidP="00D87B2B">
      <w:pPr>
        <w:spacing w:line="48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714426">
        <w:rPr>
          <w:rFonts w:asciiTheme="minorHAnsi" w:hAnsiTheme="minorHAnsi" w:cs="Arial"/>
          <w:b/>
          <w:sz w:val="28"/>
          <w:szCs w:val="28"/>
        </w:rPr>
        <w:t>ZAMAWIAJĄCY:</w:t>
      </w:r>
    </w:p>
    <w:p w14:paraId="0626EDF3" w14:textId="77777777" w:rsidR="00D87B2B" w:rsidRPr="00714426" w:rsidRDefault="002F55C4" w:rsidP="00D87B2B">
      <w:pPr>
        <w:jc w:val="center"/>
        <w:rPr>
          <w:rFonts w:asciiTheme="minorHAnsi" w:hAnsiTheme="minorHAnsi" w:cs="Arial"/>
          <w:b/>
          <w:sz w:val="28"/>
        </w:rPr>
      </w:pPr>
      <w:r>
        <w:rPr>
          <w:rFonts w:asciiTheme="minorHAnsi" w:hAnsiTheme="minorHAnsi" w:cs="Arial"/>
          <w:b/>
          <w:sz w:val="28"/>
        </w:rPr>
        <w:t>Gmina Zebrzydowice</w:t>
      </w:r>
      <w:r w:rsidR="004352DE">
        <w:rPr>
          <w:rFonts w:asciiTheme="minorHAnsi" w:hAnsiTheme="minorHAnsi" w:cs="Arial"/>
          <w:b/>
          <w:sz w:val="28"/>
        </w:rPr>
        <w:t xml:space="preserve"> </w:t>
      </w:r>
    </w:p>
    <w:p w14:paraId="1E83254C" w14:textId="77777777" w:rsidR="00D87B2B" w:rsidRPr="00714426" w:rsidRDefault="00D87B2B" w:rsidP="00D87B2B">
      <w:pPr>
        <w:jc w:val="center"/>
        <w:rPr>
          <w:rFonts w:asciiTheme="minorHAnsi" w:hAnsiTheme="minorHAnsi" w:cs="Arial"/>
          <w:b/>
          <w:sz w:val="26"/>
          <w:szCs w:val="26"/>
        </w:rPr>
      </w:pPr>
      <w:r>
        <w:rPr>
          <w:rFonts w:asciiTheme="minorHAnsi" w:hAnsiTheme="minorHAnsi" w:cs="Arial"/>
          <w:b/>
          <w:sz w:val="26"/>
          <w:szCs w:val="26"/>
        </w:rPr>
        <w:t>u</w:t>
      </w:r>
      <w:r w:rsidRPr="00714426">
        <w:rPr>
          <w:rFonts w:asciiTheme="minorHAnsi" w:hAnsiTheme="minorHAnsi" w:cs="Arial"/>
          <w:b/>
          <w:sz w:val="26"/>
          <w:szCs w:val="26"/>
        </w:rPr>
        <w:t>l. Ks. A. Janusza 6</w:t>
      </w:r>
    </w:p>
    <w:p w14:paraId="283A99EB" w14:textId="77777777" w:rsidR="00D87B2B" w:rsidRPr="00714426" w:rsidRDefault="00D87B2B" w:rsidP="00D87B2B">
      <w:pPr>
        <w:jc w:val="center"/>
        <w:rPr>
          <w:rFonts w:asciiTheme="minorHAnsi" w:hAnsiTheme="minorHAnsi" w:cs="Arial"/>
          <w:b/>
          <w:sz w:val="26"/>
          <w:szCs w:val="26"/>
        </w:rPr>
      </w:pPr>
      <w:r w:rsidRPr="00714426">
        <w:rPr>
          <w:rFonts w:asciiTheme="minorHAnsi" w:hAnsiTheme="minorHAnsi" w:cs="Arial"/>
          <w:b/>
          <w:sz w:val="26"/>
          <w:szCs w:val="26"/>
        </w:rPr>
        <w:t>43-410 Zebrzydowice</w:t>
      </w:r>
    </w:p>
    <w:p w14:paraId="6B2FA6E2" w14:textId="77777777" w:rsidR="00D87B2B" w:rsidRPr="00714426" w:rsidRDefault="00D87B2B" w:rsidP="00D87B2B">
      <w:pPr>
        <w:spacing w:line="360" w:lineRule="auto"/>
        <w:rPr>
          <w:rFonts w:asciiTheme="minorHAnsi" w:hAnsiTheme="minorHAnsi" w:cs="Arial"/>
          <w:b/>
        </w:rPr>
      </w:pPr>
    </w:p>
    <w:p w14:paraId="1E221621" w14:textId="77777777" w:rsidR="00D87B2B" w:rsidRPr="00714426" w:rsidRDefault="00D87B2B" w:rsidP="00D87B2B">
      <w:pPr>
        <w:spacing w:line="360" w:lineRule="auto"/>
        <w:rPr>
          <w:rFonts w:asciiTheme="minorHAnsi" w:hAnsiTheme="minorHAnsi" w:cs="Arial"/>
          <w:b/>
        </w:rPr>
      </w:pPr>
    </w:p>
    <w:p w14:paraId="1CB7A45E" w14:textId="77777777" w:rsidR="00D87B2B" w:rsidRDefault="00D87B2B" w:rsidP="00D87B2B">
      <w:pPr>
        <w:spacing w:line="360" w:lineRule="auto"/>
        <w:rPr>
          <w:rFonts w:asciiTheme="minorHAnsi" w:hAnsiTheme="minorHAnsi" w:cs="Arial"/>
          <w:sz w:val="22"/>
        </w:rPr>
      </w:pPr>
      <w:r w:rsidRPr="00714426">
        <w:rPr>
          <w:rFonts w:asciiTheme="minorHAnsi" w:hAnsiTheme="minorHAnsi" w:cs="Arial"/>
          <w:sz w:val="22"/>
        </w:rPr>
        <w:t>Nazwa zamówienia:</w:t>
      </w:r>
    </w:p>
    <w:p w14:paraId="4C295C5A" w14:textId="77777777" w:rsidR="00D87B2B" w:rsidRPr="00714426" w:rsidRDefault="00D87B2B" w:rsidP="00D87B2B">
      <w:pPr>
        <w:spacing w:line="360" w:lineRule="auto"/>
        <w:rPr>
          <w:rFonts w:asciiTheme="minorHAnsi" w:hAnsiTheme="minorHAnsi" w:cs="Arial"/>
          <w:sz w:val="22"/>
        </w:rPr>
      </w:pPr>
    </w:p>
    <w:p w14:paraId="5421275B" w14:textId="31DC8143" w:rsidR="00D87B2B" w:rsidRPr="00A4585E" w:rsidRDefault="000B5CB4" w:rsidP="00A4585E">
      <w:pPr>
        <w:pStyle w:val="Akapitzlist"/>
        <w:ind w:left="389"/>
        <w:jc w:val="center"/>
        <w:rPr>
          <w:rFonts w:asciiTheme="minorHAnsi" w:hAnsiTheme="minorHAnsi" w:cs="Arial"/>
          <w:b/>
          <w:sz w:val="28"/>
          <w:szCs w:val="28"/>
        </w:rPr>
      </w:pPr>
      <w:r w:rsidRPr="00A4585E">
        <w:rPr>
          <w:rFonts w:ascii="Calibri" w:hAnsi="Calibri" w:cs="Calibri"/>
          <w:b/>
          <w:sz w:val="28"/>
          <w:szCs w:val="28"/>
        </w:rPr>
        <w:t>„</w:t>
      </w:r>
      <w:r w:rsidR="00A4585E" w:rsidRPr="00A4585E">
        <w:rPr>
          <w:rFonts w:ascii="Calibri" w:hAnsi="Calibri" w:cs="Arial"/>
          <w:b/>
          <w:sz w:val="28"/>
          <w:szCs w:val="28"/>
        </w:rPr>
        <w:t>Projekt</w:t>
      </w:r>
      <w:r w:rsidR="00F70CC2">
        <w:rPr>
          <w:rFonts w:ascii="Calibri" w:hAnsi="Calibri" w:cs="Arial"/>
          <w:b/>
          <w:sz w:val="28"/>
          <w:szCs w:val="28"/>
        </w:rPr>
        <w:t xml:space="preserve"> i</w:t>
      </w:r>
      <w:r w:rsidR="00A4585E" w:rsidRPr="00A4585E">
        <w:rPr>
          <w:rFonts w:ascii="Calibri" w:hAnsi="Calibri" w:cs="Arial"/>
          <w:b/>
          <w:sz w:val="28"/>
          <w:szCs w:val="28"/>
        </w:rPr>
        <w:t xml:space="preserve"> budow</w:t>
      </w:r>
      <w:r w:rsidR="00F70CC2">
        <w:rPr>
          <w:rFonts w:ascii="Calibri" w:hAnsi="Calibri" w:cs="Arial"/>
          <w:b/>
          <w:sz w:val="28"/>
          <w:szCs w:val="28"/>
        </w:rPr>
        <w:t>a</w:t>
      </w:r>
      <w:r w:rsidR="00A4585E" w:rsidRPr="00A4585E">
        <w:rPr>
          <w:rFonts w:ascii="Calibri" w:hAnsi="Calibri" w:cs="Arial"/>
          <w:b/>
          <w:sz w:val="28"/>
          <w:szCs w:val="28"/>
        </w:rPr>
        <w:t xml:space="preserve"> sali gimnastycznej przy szkole podstawowej w Marklowicach Górnych</w:t>
      </w:r>
      <w:r w:rsidR="00F70CC2">
        <w:rPr>
          <w:rFonts w:ascii="Calibri" w:hAnsi="Calibri" w:cs="Arial"/>
          <w:b/>
          <w:sz w:val="28"/>
          <w:szCs w:val="28"/>
        </w:rPr>
        <w:t xml:space="preserve"> - projekt</w:t>
      </w:r>
      <w:r w:rsidR="00A4585E" w:rsidRPr="00A4585E">
        <w:rPr>
          <w:rFonts w:ascii="Calibri" w:hAnsi="Calibri" w:cs="Arial"/>
          <w:b/>
          <w:sz w:val="28"/>
          <w:szCs w:val="28"/>
        </w:rPr>
        <w:t>”</w:t>
      </w:r>
    </w:p>
    <w:p w14:paraId="16EFBC48" w14:textId="77777777" w:rsidR="00D87B2B" w:rsidRDefault="00D87B2B" w:rsidP="00D87B2B">
      <w:pPr>
        <w:ind w:left="-397"/>
        <w:rPr>
          <w:rFonts w:asciiTheme="minorHAnsi" w:hAnsiTheme="minorHAnsi" w:cs="Arial"/>
          <w:b/>
        </w:rPr>
      </w:pPr>
    </w:p>
    <w:p w14:paraId="3F6ADDC6" w14:textId="77777777" w:rsidR="00A4585E" w:rsidRDefault="00A4585E" w:rsidP="00D87B2B">
      <w:pPr>
        <w:ind w:left="-397"/>
        <w:rPr>
          <w:rFonts w:asciiTheme="minorHAnsi" w:hAnsiTheme="minorHAnsi" w:cs="Arial"/>
          <w:b/>
        </w:rPr>
      </w:pPr>
    </w:p>
    <w:p w14:paraId="5A20C79F" w14:textId="77777777" w:rsidR="00A4585E" w:rsidRPr="00714426" w:rsidRDefault="00A4585E" w:rsidP="00D87B2B">
      <w:pPr>
        <w:ind w:left="-397"/>
        <w:rPr>
          <w:rFonts w:asciiTheme="minorHAnsi" w:hAnsiTheme="minorHAnsi" w:cs="Arial"/>
          <w:b/>
        </w:rPr>
      </w:pPr>
    </w:p>
    <w:p w14:paraId="0616D10E" w14:textId="50EE3114" w:rsidR="00D87B2B" w:rsidRPr="00714426" w:rsidRDefault="00D87B2B" w:rsidP="00D87B2B">
      <w:pPr>
        <w:jc w:val="center"/>
        <w:rPr>
          <w:rFonts w:asciiTheme="minorHAnsi" w:hAnsiTheme="minorHAnsi" w:cs="Arial"/>
          <w:bCs/>
        </w:rPr>
      </w:pPr>
      <w:r w:rsidRPr="00714426">
        <w:rPr>
          <w:rFonts w:asciiTheme="minorHAnsi" w:hAnsiTheme="minorHAnsi" w:cs="Arial"/>
          <w:bCs/>
        </w:rPr>
        <w:t xml:space="preserve">Nr postępowania: </w:t>
      </w:r>
      <w:r w:rsidR="004352DE">
        <w:rPr>
          <w:rFonts w:asciiTheme="minorHAnsi" w:hAnsiTheme="minorHAnsi" w:cs="Arial"/>
          <w:bCs/>
        </w:rPr>
        <w:t>IR-</w:t>
      </w:r>
      <w:r w:rsidR="001D3E08">
        <w:rPr>
          <w:rFonts w:asciiTheme="minorHAnsi" w:hAnsiTheme="minorHAnsi" w:cs="Arial"/>
          <w:bCs/>
        </w:rPr>
        <w:t xml:space="preserve">P </w:t>
      </w:r>
      <w:r w:rsidR="00A4585E">
        <w:rPr>
          <w:rFonts w:asciiTheme="minorHAnsi" w:hAnsiTheme="minorHAnsi" w:cs="Arial"/>
          <w:bCs/>
        </w:rPr>
        <w:t>5</w:t>
      </w:r>
      <w:r w:rsidR="001D3E08">
        <w:rPr>
          <w:rFonts w:asciiTheme="minorHAnsi" w:hAnsiTheme="minorHAnsi" w:cs="Arial"/>
          <w:bCs/>
        </w:rPr>
        <w:t>/2025</w:t>
      </w:r>
    </w:p>
    <w:p w14:paraId="345EB0B9" w14:textId="77777777" w:rsidR="00D87B2B" w:rsidRDefault="00D87B2B" w:rsidP="00FC1C4C">
      <w:pPr>
        <w:rPr>
          <w:rFonts w:asciiTheme="minorHAnsi" w:hAnsiTheme="minorHAnsi" w:cs="Arial"/>
          <w:sz w:val="22"/>
          <w:szCs w:val="22"/>
        </w:rPr>
      </w:pPr>
    </w:p>
    <w:p w14:paraId="2FAE6A3F" w14:textId="77777777" w:rsidR="00D87B2B" w:rsidRDefault="00D87B2B" w:rsidP="00FC1C4C">
      <w:pPr>
        <w:rPr>
          <w:rFonts w:asciiTheme="minorHAnsi" w:hAnsiTheme="minorHAnsi" w:cs="Arial"/>
          <w:sz w:val="22"/>
          <w:szCs w:val="22"/>
        </w:rPr>
      </w:pPr>
    </w:p>
    <w:p w14:paraId="512EBFD6" w14:textId="77777777" w:rsidR="002F55C4" w:rsidRDefault="002F55C4" w:rsidP="00063955">
      <w:pPr>
        <w:jc w:val="both"/>
        <w:rPr>
          <w:rFonts w:asciiTheme="minorHAnsi" w:hAnsiTheme="minorHAnsi" w:cs="Arial"/>
          <w:sz w:val="22"/>
          <w:szCs w:val="22"/>
        </w:rPr>
      </w:pPr>
    </w:p>
    <w:p w14:paraId="131DDE8F" w14:textId="77777777" w:rsidR="000B5CB4" w:rsidRDefault="000B5CB4" w:rsidP="00063955">
      <w:pPr>
        <w:jc w:val="both"/>
        <w:rPr>
          <w:rFonts w:asciiTheme="minorHAnsi" w:hAnsiTheme="minorHAnsi" w:cs="Arial"/>
          <w:sz w:val="22"/>
          <w:szCs w:val="22"/>
        </w:rPr>
      </w:pPr>
    </w:p>
    <w:p w14:paraId="128ABAA1" w14:textId="05B076A4" w:rsidR="008A7A97" w:rsidRDefault="00067126" w:rsidP="00067126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Postępowanie o udzielenie zamówienia o wartości szacunkowej poniżej 130 000 zł</w:t>
      </w:r>
      <w:r w:rsidR="008A7A97">
        <w:rPr>
          <w:rFonts w:asciiTheme="minorHAnsi" w:hAnsiTheme="minorHAnsi" w:cs="Arial"/>
          <w:sz w:val="22"/>
          <w:szCs w:val="22"/>
        </w:rPr>
        <w:br w:type="page"/>
      </w:r>
    </w:p>
    <w:p w14:paraId="6A0C896D" w14:textId="77777777" w:rsidR="00494D56" w:rsidRPr="001B1166" w:rsidRDefault="00494D56" w:rsidP="00FC1C4C">
      <w:pPr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sz w:val="22"/>
          <w:szCs w:val="22"/>
        </w:rPr>
        <w:lastRenderedPageBreak/>
        <w:t>Nazwa firmy</w:t>
      </w:r>
      <w:r w:rsidR="00D87B2B">
        <w:rPr>
          <w:rFonts w:asciiTheme="minorHAnsi" w:hAnsiTheme="minorHAnsi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87B2B" w14:paraId="07632AB5" w14:textId="77777777" w:rsidTr="00D87B2B">
        <w:tc>
          <w:tcPr>
            <w:tcW w:w="9627" w:type="dxa"/>
          </w:tcPr>
          <w:p w14:paraId="7E00FFD3" w14:textId="77777777" w:rsidR="00D87B2B" w:rsidRDefault="00D87B2B" w:rsidP="00D87B2B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26A0859" w14:textId="77777777" w:rsidR="00494D56" w:rsidRDefault="00494D56" w:rsidP="00FC1C4C">
      <w:pPr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sz w:val="22"/>
          <w:szCs w:val="22"/>
        </w:rPr>
        <w:t>Adres</w:t>
      </w:r>
      <w:r w:rsidR="00D87B2B">
        <w:rPr>
          <w:rFonts w:asciiTheme="minorHAnsi" w:hAnsiTheme="minorHAnsi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87B2B" w14:paraId="7381A201" w14:textId="77777777" w:rsidTr="00D87B2B">
        <w:tc>
          <w:tcPr>
            <w:tcW w:w="9627" w:type="dxa"/>
          </w:tcPr>
          <w:p w14:paraId="38CEE05A" w14:textId="77777777" w:rsidR="00D87B2B" w:rsidRDefault="00D87B2B" w:rsidP="00D87B2B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F30F1E1" w14:textId="77777777" w:rsidR="00494D56" w:rsidRDefault="00D87B2B" w:rsidP="00FC1C4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Nr tel.: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87B2B" w14:paraId="0401D907" w14:textId="77777777" w:rsidTr="00D87B2B">
        <w:tc>
          <w:tcPr>
            <w:tcW w:w="9627" w:type="dxa"/>
          </w:tcPr>
          <w:p w14:paraId="23BC25C6" w14:textId="77777777" w:rsidR="00D87B2B" w:rsidRDefault="00D87B2B" w:rsidP="00D87B2B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FCC6873" w14:textId="5D7DB285" w:rsidR="001B1A6A" w:rsidRDefault="001B1A6A" w:rsidP="00FC1C4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NIP: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B1A6A" w14:paraId="50238468" w14:textId="77777777" w:rsidTr="001B1A6A">
        <w:tc>
          <w:tcPr>
            <w:tcW w:w="9627" w:type="dxa"/>
          </w:tcPr>
          <w:p w14:paraId="56532E49" w14:textId="77777777" w:rsidR="001B1A6A" w:rsidRDefault="001B1A6A" w:rsidP="00FC1C4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5EF8894" w14:textId="5FD0015B" w:rsidR="00494D56" w:rsidRPr="001B1166" w:rsidRDefault="00494D56" w:rsidP="00FC1C4C">
      <w:pPr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sz w:val="22"/>
          <w:szCs w:val="22"/>
        </w:rPr>
        <w:t>Poczta elektroniczna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87B2B" w14:paraId="760794F2" w14:textId="77777777" w:rsidTr="00D87B2B">
        <w:tc>
          <w:tcPr>
            <w:tcW w:w="9627" w:type="dxa"/>
          </w:tcPr>
          <w:p w14:paraId="615787F4" w14:textId="77777777" w:rsidR="00D87B2B" w:rsidRDefault="00D87B2B" w:rsidP="001B1166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BEA0B0B" w14:textId="77777777" w:rsidR="00625A35" w:rsidRPr="001B1166" w:rsidRDefault="00625A35" w:rsidP="001B116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79B4F3E7" w14:textId="0448061A" w:rsidR="00494D56" w:rsidRDefault="00494D56" w:rsidP="00892032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  <w:r w:rsidRPr="001B1166">
        <w:rPr>
          <w:rFonts w:asciiTheme="minorHAnsi" w:hAnsiTheme="minorHAnsi" w:cs="Arial"/>
          <w:b/>
          <w:bCs/>
          <w:sz w:val="22"/>
          <w:szCs w:val="22"/>
        </w:rPr>
        <w:t xml:space="preserve">SKŁADAMY OFERTĘ  </w:t>
      </w:r>
      <w:r w:rsidRPr="001B1166">
        <w:rPr>
          <w:rFonts w:asciiTheme="minorHAnsi" w:hAnsiTheme="minorHAnsi" w:cs="Arial"/>
          <w:bCs/>
          <w:sz w:val="22"/>
          <w:szCs w:val="22"/>
        </w:rPr>
        <w:t>na wykonanie przedmiotu zamówienia w zakresie określonym</w:t>
      </w:r>
      <w:r w:rsidR="002A610F" w:rsidRPr="001B1166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1B1166">
        <w:rPr>
          <w:rFonts w:asciiTheme="minorHAnsi" w:hAnsiTheme="minorHAnsi" w:cs="Arial"/>
          <w:bCs/>
          <w:sz w:val="22"/>
          <w:szCs w:val="22"/>
        </w:rPr>
        <w:t>w</w:t>
      </w:r>
      <w:r w:rsidR="00C75764">
        <w:rPr>
          <w:rFonts w:asciiTheme="minorHAnsi" w:hAnsiTheme="minorHAnsi" w:cs="Arial"/>
          <w:bCs/>
          <w:sz w:val="22"/>
          <w:szCs w:val="22"/>
        </w:rPr>
        <w:t xml:space="preserve"> </w:t>
      </w:r>
      <w:r w:rsidR="00067126">
        <w:rPr>
          <w:rFonts w:asciiTheme="minorHAnsi" w:hAnsiTheme="minorHAnsi" w:cs="Arial"/>
          <w:bCs/>
          <w:sz w:val="22"/>
          <w:szCs w:val="22"/>
        </w:rPr>
        <w:t>SWZ.</w:t>
      </w:r>
    </w:p>
    <w:p w14:paraId="69F8BAF2" w14:textId="675D720F" w:rsidR="00067126" w:rsidRPr="00892032" w:rsidRDefault="00067126" w:rsidP="00067126">
      <w:pPr>
        <w:spacing w:line="276" w:lineRule="auto"/>
        <w:ind w:left="284"/>
        <w:jc w:val="both"/>
        <w:rPr>
          <w:rFonts w:asciiTheme="minorHAnsi" w:hAnsiTheme="minorHAnsi" w:cs="Arial"/>
          <w:bCs/>
          <w:sz w:val="22"/>
          <w:szCs w:val="22"/>
        </w:rPr>
      </w:pPr>
    </w:p>
    <w:p w14:paraId="7F8830CD" w14:textId="29CF5835" w:rsidR="00AE515E" w:rsidRDefault="00494D56" w:rsidP="00892032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  <w:r w:rsidRPr="001B1166">
        <w:rPr>
          <w:rFonts w:asciiTheme="minorHAnsi" w:hAnsiTheme="minorHAnsi" w:cs="Arial"/>
          <w:b/>
          <w:bCs/>
          <w:sz w:val="22"/>
          <w:szCs w:val="22"/>
        </w:rPr>
        <w:t xml:space="preserve">OŚWIADCZAMY,  </w:t>
      </w:r>
      <w:r w:rsidRPr="001B1166">
        <w:rPr>
          <w:rFonts w:asciiTheme="minorHAnsi" w:hAnsiTheme="minorHAnsi" w:cs="Arial"/>
          <w:bCs/>
          <w:sz w:val="22"/>
          <w:szCs w:val="22"/>
        </w:rPr>
        <w:t>że zapoznaliśmy się z opisem przedmiotu zamówienia i nie wnosimy do  niego zastrzeżeń.</w:t>
      </w:r>
    </w:p>
    <w:p w14:paraId="65EE64B6" w14:textId="77777777" w:rsidR="00067126" w:rsidRPr="00892032" w:rsidRDefault="00067126" w:rsidP="00067126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</w:p>
    <w:p w14:paraId="71B10975" w14:textId="1604B423" w:rsidR="008E10B9" w:rsidRPr="00C75764" w:rsidRDefault="00D240A2" w:rsidP="008E10B9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  <w:r w:rsidRPr="001B1166">
        <w:rPr>
          <w:rFonts w:asciiTheme="minorHAnsi" w:hAnsiTheme="minorHAnsi" w:cs="Arial"/>
          <w:b/>
          <w:bCs/>
          <w:sz w:val="22"/>
          <w:szCs w:val="22"/>
        </w:rPr>
        <w:t xml:space="preserve">OFERUJEMY  </w:t>
      </w:r>
      <w:r w:rsidRPr="001B1166">
        <w:rPr>
          <w:rFonts w:asciiTheme="minorHAnsi" w:hAnsiTheme="minorHAnsi" w:cs="Arial"/>
          <w:bCs/>
          <w:sz w:val="22"/>
          <w:szCs w:val="22"/>
        </w:rPr>
        <w:t>wykonanie przedmiotu zamówienia</w:t>
      </w:r>
      <w:r w:rsidR="00CC266B" w:rsidRPr="001B1166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1B1166">
        <w:rPr>
          <w:rFonts w:asciiTheme="minorHAnsi" w:hAnsiTheme="minorHAnsi" w:cs="Arial"/>
          <w:bCs/>
          <w:sz w:val="22"/>
          <w:szCs w:val="22"/>
        </w:rPr>
        <w:t>za</w:t>
      </w:r>
      <w:r w:rsidR="001B1166">
        <w:rPr>
          <w:rFonts w:asciiTheme="minorHAnsi" w:hAnsiTheme="minorHAnsi" w:cs="Arial"/>
          <w:bCs/>
          <w:sz w:val="22"/>
          <w:szCs w:val="22"/>
        </w:rPr>
        <w:t>:</w:t>
      </w:r>
    </w:p>
    <w:p w14:paraId="2FC4B0DC" w14:textId="77777777" w:rsidR="00D87B2B" w:rsidRPr="00571F52" w:rsidRDefault="00D87B2B" w:rsidP="00D87B2B">
      <w:pPr>
        <w:pStyle w:val="Tekstpodstawowywcity"/>
        <w:spacing w:after="0"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  </w:t>
      </w:r>
      <w:r w:rsidRPr="00571F52">
        <w:rPr>
          <w:rFonts w:asciiTheme="minorHAnsi" w:hAnsiTheme="minorHAnsi" w:cs="Arial"/>
          <w:iCs/>
          <w:sz w:val="22"/>
          <w:szCs w:val="22"/>
        </w:rPr>
        <w:t>Cena brutto: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062"/>
      </w:tblGrid>
      <w:tr w:rsidR="00D87B2B" w14:paraId="4E6430D3" w14:textId="77777777" w:rsidTr="00897BD3">
        <w:tc>
          <w:tcPr>
            <w:tcW w:w="9062" w:type="dxa"/>
          </w:tcPr>
          <w:p w14:paraId="27C1BC5E" w14:textId="77777777" w:rsidR="00D87B2B" w:rsidRDefault="00D87B2B" w:rsidP="00D87B2B">
            <w:pPr>
              <w:pStyle w:val="Tekstpodstawowywcity"/>
              <w:spacing w:after="0"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74B1DDD9" w14:textId="77777777" w:rsidR="00D87B2B" w:rsidRDefault="00D87B2B" w:rsidP="00D87B2B">
      <w:pPr>
        <w:pStyle w:val="Tekstpodstawowywcity"/>
        <w:spacing w:after="0"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  </w:t>
      </w:r>
      <w:r w:rsidRPr="00571F52">
        <w:rPr>
          <w:rFonts w:asciiTheme="minorHAnsi" w:hAnsiTheme="minorHAnsi" w:cs="Arial"/>
          <w:iCs/>
          <w:sz w:val="22"/>
          <w:szCs w:val="22"/>
        </w:rPr>
        <w:t>Cena netto: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062"/>
      </w:tblGrid>
      <w:tr w:rsidR="00D87B2B" w14:paraId="0F1C6155" w14:textId="77777777" w:rsidTr="00897BD3">
        <w:tc>
          <w:tcPr>
            <w:tcW w:w="9062" w:type="dxa"/>
          </w:tcPr>
          <w:p w14:paraId="6698CDCF" w14:textId="77777777" w:rsidR="00D87B2B" w:rsidRDefault="00D87B2B" w:rsidP="00D87B2B">
            <w:pPr>
              <w:pStyle w:val="Tekstpodstawowywcity"/>
              <w:spacing w:after="0"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4ECEB945" w14:textId="77777777" w:rsidR="00D87B2B" w:rsidRPr="00571F52" w:rsidRDefault="00D87B2B" w:rsidP="00D87B2B">
      <w:pPr>
        <w:pStyle w:val="Tekstpodstawowywcity"/>
        <w:spacing w:after="0"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  </w:t>
      </w:r>
      <w:r w:rsidRPr="00571F52">
        <w:rPr>
          <w:rFonts w:asciiTheme="minorHAnsi" w:hAnsiTheme="minorHAnsi" w:cs="Arial"/>
          <w:iCs/>
          <w:sz w:val="22"/>
          <w:szCs w:val="22"/>
        </w:rPr>
        <w:t>Podatek VAT</w:t>
      </w:r>
      <w:r>
        <w:rPr>
          <w:rFonts w:asciiTheme="minorHAnsi" w:hAnsiTheme="minorHAnsi" w:cs="Arial"/>
          <w:iCs/>
          <w:sz w:val="22"/>
          <w:szCs w:val="22"/>
        </w:rPr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062"/>
      </w:tblGrid>
      <w:tr w:rsidR="00D87B2B" w14:paraId="67B79CF0" w14:textId="77777777" w:rsidTr="00897BD3">
        <w:tc>
          <w:tcPr>
            <w:tcW w:w="9062" w:type="dxa"/>
          </w:tcPr>
          <w:p w14:paraId="6BA6592A" w14:textId="77777777" w:rsidR="00D87B2B" w:rsidRPr="007F74CE" w:rsidRDefault="00D87B2B" w:rsidP="00D87B2B">
            <w:pPr>
              <w:pStyle w:val="Tekstpodstawowywcity"/>
              <w:spacing w:after="0"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iCs/>
                <w:sz w:val="22"/>
                <w:szCs w:val="22"/>
              </w:rPr>
              <w:t>….. % w wysokości …..</w:t>
            </w:r>
          </w:p>
        </w:tc>
      </w:tr>
    </w:tbl>
    <w:p w14:paraId="1EFC9438" w14:textId="77777777" w:rsidR="00067126" w:rsidRDefault="00067126" w:rsidP="00202835">
      <w:pPr>
        <w:pStyle w:val="Tekstpodstawowywcity"/>
        <w:spacing w:after="0" w:line="276" w:lineRule="auto"/>
        <w:ind w:left="0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668E54A8" w14:textId="32CDDF4E" w:rsidR="001806A4" w:rsidRPr="00067126" w:rsidRDefault="00067126" w:rsidP="00067126">
      <w:pPr>
        <w:pStyle w:val="Tekstpodstawowywcity"/>
        <w:spacing w:after="0" w:line="276" w:lineRule="auto"/>
        <w:ind w:left="0" w:firstLine="284"/>
        <w:rPr>
          <w:rFonts w:asciiTheme="minorHAnsi" w:hAnsiTheme="minorHAnsi" w:cs="Arial"/>
          <w:iCs/>
          <w:sz w:val="22"/>
          <w:szCs w:val="22"/>
        </w:rPr>
      </w:pPr>
      <w:r w:rsidRPr="00067126">
        <w:rPr>
          <w:rFonts w:asciiTheme="minorHAnsi" w:hAnsiTheme="minorHAnsi" w:cs="Arial"/>
          <w:iCs/>
          <w:sz w:val="22"/>
          <w:szCs w:val="22"/>
        </w:rPr>
        <w:t>W tym:</w:t>
      </w:r>
    </w:p>
    <w:p w14:paraId="05938BFE" w14:textId="77A35268" w:rsidR="00067126" w:rsidRDefault="00067126" w:rsidP="00067126">
      <w:pPr>
        <w:pStyle w:val="Tekstpodstawowywcity"/>
        <w:numPr>
          <w:ilvl w:val="0"/>
          <w:numId w:val="19"/>
        </w:numPr>
        <w:spacing w:after="0" w:line="276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>
        <w:rPr>
          <w:rFonts w:asciiTheme="minorHAnsi" w:hAnsiTheme="minorHAnsi" w:cs="Arial"/>
          <w:b/>
          <w:bCs/>
          <w:iCs/>
          <w:sz w:val="22"/>
          <w:szCs w:val="22"/>
        </w:rPr>
        <w:t>Za opracowanie koncepcji w 2 wariantach</w:t>
      </w:r>
      <w:r w:rsidR="00727C85">
        <w:rPr>
          <w:rFonts w:asciiTheme="minorHAnsi" w:hAnsiTheme="minorHAnsi" w:cs="Arial"/>
          <w:b/>
          <w:bCs/>
          <w:iCs/>
          <w:sz w:val="22"/>
          <w:szCs w:val="22"/>
        </w:rPr>
        <w:t xml:space="preserve"> (wartość koncepcji nie może przekroczyć 20% wartości końcowej)</w:t>
      </w:r>
      <w:r>
        <w:rPr>
          <w:rFonts w:asciiTheme="minorHAnsi" w:hAnsiTheme="minorHAnsi" w:cs="Arial"/>
          <w:b/>
          <w:bCs/>
          <w:iCs/>
          <w:sz w:val="22"/>
          <w:szCs w:val="22"/>
        </w:rPr>
        <w:t>:</w:t>
      </w:r>
    </w:p>
    <w:p w14:paraId="2D94D041" w14:textId="77777777" w:rsidR="00067126" w:rsidRPr="00571F52" w:rsidRDefault="00067126" w:rsidP="00067126">
      <w:pPr>
        <w:pStyle w:val="Tekstpodstawowywcity"/>
        <w:spacing w:after="0"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  </w:t>
      </w:r>
      <w:r w:rsidRPr="00571F52">
        <w:rPr>
          <w:rFonts w:asciiTheme="minorHAnsi" w:hAnsiTheme="minorHAnsi" w:cs="Arial"/>
          <w:iCs/>
          <w:sz w:val="22"/>
          <w:szCs w:val="22"/>
        </w:rPr>
        <w:t>Cena brutto: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062"/>
      </w:tblGrid>
      <w:tr w:rsidR="00067126" w14:paraId="23AE841E" w14:textId="77777777" w:rsidTr="000D7EE9">
        <w:tc>
          <w:tcPr>
            <w:tcW w:w="9062" w:type="dxa"/>
          </w:tcPr>
          <w:p w14:paraId="41062461" w14:textId="77777777" w:rsidR="00067126" w:rsidRDefault="00067126" w:rsidP="000D7EE9">
            <w:pPr>
              <w:pStyle w:val="Tekstpodstawowywcity"/>
              <w:spacing w:after="0"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790F356E" w14:textId="77777777" w:rsidR="00067126" w:rsidRDefault="00067126" w:rsidP="00067126">
      <w:pPr>
        <w:pStyle w:val="Tekstpodstawowywcity"/>
        <w:spacing w:after="0"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  </w:t>
      </w:r>
      <w:r w:rsidRPr="00571F52">
        <w:rPr>
          <w:rFonts w:asciiTheme="minorHAnsi" w:hAnsiTheme="minorHAnsi" w:cs="Arial"/>
          <w:iCs/>
          <w:sz w:val="22"/>
          <w:szCs w:val="22"/>
        </w:rPr>
        <w:t>Cena netto: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062"/>
      </w:tblGrid>
      <w:tr w:rsidR="00067126" w14:paraId="28F7B259" w14:textId="77777777" w:rsidTr="000D7EE9">
        <w:tc>
          <w:tcPr>
            <w:tcW w:w="9062" w:type="dxa"/>
          </w:tcPr>
          <w:p w14:paraId="5781C88D" w14:textId="77777777" w:rsidR="00067126" w:rsidRDefault="00067126" w:rsidP="000D7EE9">
            <w:pPr>
              <w:pStyle w:val="Tekstpodstawowywcity"/>
              <w:spacing w:after="0"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4181D41A" w14:textId="77777777" w:rsidR="00067126" w:rsidRPr="00571F52" w:rsidRDefault="00067126" w:rsidP="00067126">
      <w:pPr>
        <w:pStyle w:val="Tekstpodstawowywcity"/>
        <w:spacing w:after="0"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  </w:t>
      </w:r>
      <w:r w:rsidRPr="00571F52">
        <w:rPr>
          <w:rFonts w:asciiTheme="minorHAnsi" w:hAnsiTheme="minorHAnsi" w:cs="Arial"/>
          <w:iCs/>
          <w:sz w:val="22"/>
          <w:szCs w:val="22"/>
        </w:rPr>
        <w:t>Podatek VAT</w:t>
      </w:r>
      <w:r>
        <w:rPr>
          <w:rFonts w:asciiTheme="minorHAnsi" w:hAnsiTheme="minorHAnsi" w:cs="Arial"/>
          <w:iCs/>
          <w:sz w:val="22"/>
          <w:szCs w:val="22"/>
        </w:rPr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062"/>
      </w:tblGrid>
      <w:tr w:rsidR="00067126" w14:paraId="6167D446" w14:textId="77777777" w:rsidTr="000D7EE9">
        <w:tc>
          <w:tcPr>
            <w:tcW w:w="9062" w:type="dxa"/>
          </w:tcPr>
          <w:p w14:paraId="2CB2C622" w14:textId="77777777" w:rsidR="00067126" w:rsidRPr="007F74CE" w:rsidRDefault="00067126" w:rsidP="000D7EE9">
            <w:pPr>
              <w:pStyle w:val="Tekstpodstawowywcity"/>
              <w:spacing w:after="0"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iCs/>
                <w:sz w:val="22"/>
                <w:szCs w:val="22"/>
              </w:rPr>
              <w:t>….. % w wysokości …..</w:t>
            </w:r>
          </w:p>
        </w:tc>
      </w:tr>
    </w:tbl>
    <w:p w14:paraId="6C5ED7AD" w14:textId="01EA9F0D" w:rsidR="00067126" w:rsidRPr="00067126" w:rsidRDefault="00067126" w:rsidP="00067126">
      <w:pPr>
        <w:pStyle w:val="Tekstpodstawowywcity"/>
        <w:numPr>
          <w:ilvl w:val="0"/>
          <w:numId w:val="19"/>
        </w:numPr>
        <w:spacing w:after="0" w:line="276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067126">
        <w:rPr>
          <w:rFonts w:asciiTheme="minorHAnsi" w:hAnsiTheme="minorHAnsi" w:cs="Arial"/>
          <w:b/>
          <w:bCs/>
          <w:iCs/>
          <w:sz w:val="22"/>
          <w:szCs w:val="22"/>
        </w:rPr>
        <w:t xml:space="preserve">Za opracowanie dokumentacji projektowej wraz z przeprowadzeniem procedury uzyskania pozwolenia na budowę i przygotowaniem kosztorysu inwestorskiego: </w:t>
      </w:r>
    </w:p>
    <w:p w14:paraId="67477E09" w14:textId="719E98F5" w:rsidR="00067126" w:rsidRPr="00571F52" w:rsidRDefault="00067126" w:rsidP="00067126">
      <w:pPr>
        <w:pStyle w:val="Tekstpodstawowywcity"/>
        <w:spacing w:after="0"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 </w:t>
      </w:r>
      <w:r w:rsidRPr="00571F52">
        <w:rPr>
          <w:rFonts w:asciiTheme="minorHAnsi" w:hAnsiTheme="minorHAnsi" w:cs="Arial"/>
          <w:iCs/>
          <w:sz w:val="22"/>
          <w:szCs w:val="22"/>
        </w:rPr>
        <w:t>Cena brutto: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062"/>
      </w:tblGrid>
      <w:tr w:rsidR="00067126" w14:paraId="6C581451" w14:textId="77777777" w:rsidTr="000D7EE9">
        <w:tc>
          <w:tcPr>
            <w:tcW w:w="9062" w:type="dxa"/>
          </w:tcPr>
          <w:p w14:paraId="3CBAFBBB" w14:textId="77777777" w:rsidR="00067126" w:rsidRDefault="00067126" w:rsidP="000D7EE9">
            <w:pPr>
              <w:pStyle w:val="Tekstpodstawowywcity"/>
              <w:spacing w:after="0"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0A104A09" w14:textId="77777777" w:rsidR="00067126" w:rsidRDefault="00067126" w:rsidP="00067126">
      <w:pPr>
        <w:pStyle w:val="Tekstpodstawowywcity"/>
        <w:spacing w:after="0"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  </w:t>
      </w:r>
      <w:r w:rsidRPr="00571F52">
        <w:rPr>
          <w:rFonts w:asciiTheme="minorHAnsi" w:hAnsiTheme="minorHAnsi" w:cs="Arial"/>
          <w:iCs/>
          <w:sz w:val="22"/>
          <w:szCs w:val="22"/>
        </w:rPr>
        <w:t>Cena netto: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062"/>
      </w:tblGrid>
      <w:tr w:rsidR="00067126" w14:paraId="28B16479" w14:textId="77777777" w:rsidTr="000D7EE9">
        <w:tc>
          <w:tcPr>
            <w:tcW w:w="9062" w:type="dxa"/>
          </w:tcPr>
          <w:p w14:paraId="2DF4F03F" w14:textId="77777777" w:rsidR="00067126" w:rsidRDefault="00067126" w:rsidP="000D7EE9">
            <w:pPr>
              <w:pStyle w:val="Tekstpodstawowywcity"/>
              <w:spacing w:after="0"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386849A7" w14:textId="77777777" w:rsidR="00067126" w:rsidRPr="00571F52" w:rsidRDefault="00067126" w:rsidP="00067126">
      <w:pPr>
        <w:pStyle w:val="Tekstpodstawowywcity"/>
        <w:spacing w:after="0"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  </w:t>
      </w:r>
      <w:r w:rsidRPr="00571F52">
        <w:rPr>
          <w:rFonts w:asciiTheme="minorHAnsi" w:hAnsiTheme="minorHAnsi" w:cs="Arial"/>
          <w:iCs/>
          <w:sz w:val="22"/>
          <w:szCs w:val="22"/>
        </w:rPr>
        <w:t>Podatek VAT</w:t>
      </w:r>
      <w:r>
        <w:rPr>
          <w:rFonts w:asciiTheme="minorHAnsi" w:hAnsiTheme="minorHAnsi" w:cs="Arial"/>
          <w:iCs/>
          <w:sz w:val="22"/>
          <w:szCs w:val="22"/>
        </w:rPr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062"/>
      </w:tblGrid>
      <w:tr w:rsidR="00067126" w14:paraId="554AE503" w14:textId="77777777" w:rsidTr="000D7EE9">
        <w:tc>
          <w:tcPr>
            <w:tcW w:w="9062" w:type="dxa"/>
          </w:tcPr>
          <w:p w14:paraId="13DE6164" w14:textId="77777777" w:rsidR="00067126" w:rsidRPr="007F74CE" w:rsidRDefault="00067126" w:rsidP="000D7EE9">
            <w:pPr>
              <w:pStyle w:val="Tekstpodstawowywcity"/>
              <w:spacing w:after="0"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iCs/>
                <w:sz w:val="22"/>
                <w:szCs w:val="22"/>
              </w:rPr>
              <w:t>….. % w wysokości …..</w:t>
            </w:r>
          </w:p>
        </w:tc>
      </w:tr>
    </w:tbl>
    <w:p w14:paraId="642654EC" w14:textId="29B786AE" w:rsidR="00067126" w:rsidRDefault="00727C85" w:rsidP="00202835">
      <w:pPr>
        <w:pStyle w:val="Tekstpodstawowywcity"/>
        <w:spacing w:after="0" w:line="276" w:lineRule="auto"/>
        <w:ind w:left="0"/>
        <w:rPr>
          <w:rFonts w:asciiTheme="minorHAnsi" w:hAnsiTheme="minorHAnsi" w:cs="Arial"/>
          <w:b/>
          <w:bCs/>
          <w:iCs/>
          <w:sz w:val="22"/>
          <w:szCs w:val="22"/>
        </w:rPr>
      </w:pPr>
      <w:r>
        <w:rPr>
          <w:rFonts w:asciiTheme="minorHAnsi" w:hAnsiTheme="minorHAnsi" w:cs="Arial"/>
          <w:b/>
          <w:bCs/>
          <w:iCs/>
          <w:sz w:val="22"/>
          <w:szCs w:val="22"/>
        </w:rPr>
        <w:tab/>
        <w:t>- w tym 2% tej kwoty za pełnienie nadzoru autorskiego.</w:t>
      </w:r>
    </w:p>
    <w:p w14:paraId="5F75E689" w14:textId="77777777" w:rsidR="00727C85" w:rsidRDefault="00727C85" w:rsidP="00202835">
      <w:pPr>
        <w:pStyle w:val="Tekstpodstawowywcity"/>
        <w:spacing w:after="0" w:line="276" w:lineRule="auto"/>
        <w:ind w:left="0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1D9536AA" w14:textId="77777777" w:rsidR="00A02EDF" w:rsidRPr="00727C85" w:rsidRDefault="001B1166" w:rsidP="004352DE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727C85">
        <w:rPr>
          <w:rFonts w:asciiTheme="minorHAnsi" w:hAnsiTheme="minorHAnsi" w:cs="Arial"/>
          <w:sz w:val="22"/>
          <w:szCs w:val="22"/>
        </w:rPr>
        <w:t>Na wykonany przedmiot zamówienia udzielę gwarancji jakości / rękojmi za wady:</w:t>
      </w:r>
    </w:p>
    <w:p w14:paraId="19228FF7" w14:textId="52FB4910" w:rsidR="00C75764" w:rsidRDefault="001B1166" w:rsidP="00892032">
      <w:pPr>
        <w:pStyle w:val="Akapitzlist"/>
        <w:spacing w:line="276" w:lineRule="auto"/>
        <w:ind w:left="284"/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- na okres </w:t>
      </w:r>
      <w:r w:rsidR="00067126">
        <w:rPr>
          <w:rFonts w:asciiTheme="minorHAnsi" w:hAnsiTheme="minorHAnsi" w:cs="Arial"/>
          <w:b/>
          <w:bCs/>
          <w:sz w:val="22"/>
          <w:szCs w:val="22"/>
        </w:rPr>
        <w:t>48</w:t>
      </w:r>
      <w:r w:rsidRPr="004352DE">
        <w:rPr>
          <w:rFonts w:asciiTheme="minorHAnsi" w:hAnsiTheme="minorHAnsi" w:cs="Arial"/>
          <w:b/>
          <w:bCs/>
          <w:sz w:val="22"/>
          <w:szCs w:val="22"/>
        </w:rPr>
        <w:t xml:space="preserve"> miesięcy od daty odbioru przedmiotu zamówienia</w:t>
      </w:r>
      <w:r w:rsidR="004352DE"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14:paraId="23A599FC" w14:textId="77777777" w:rsidR="00892032" w:rsidRPr="00892032" w:rsidRDefault="00892032" w:rsidP="00892032">
      <w:pPr>
        <w:pStyle w:val="Akapitzlist"/>
        <w:spacing w:line="276" w:lineRule="auto"/>
        <w:ind w:left="284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5D7B2AAF" w14:textId="79A08A07" w:rsidR="00892032" w:rsidRDefault="00F26856" w:rsidP="00892032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b/>
          <w:sz w:val="22"/>
          <w:szCs w:val="22"/>
        </w:rPr>
        <w:t xml:space="preserve">ZOBOWIĄZUJEMY SIĘ </w:t>
      </w:r>
      <w:r w:rsidRPr="001B1166">
        <w:rPr>
          <w:rFonts w:asciiTheme="minorHAnsi" w:hAnsiTheme="minorHAnsi" w:cs="Arial"/>
          <w:sz w:val="22"/>
          <w:szCs w:val="22"/>
        </w:rPr>
        <w:t xml:space="preserve"> do wykonania przedmiotu zamówienia w terminie określonym w </w:t>
      </w:r>
      <w:r w:rsidR="00067126">
        <w:rPr>
          <w:rFonts w:asciiTheme="minorHAnsi" w:hAnsiTheme="minorHAnsi" w:cs="Arial"/>
          <w:sz w:val="22"/>
          <w:szCs w:val="22"/>
        </w:rPr>
        <w:t>SWZ</w:t>
      </w:r>
      <w:r w:rsidR="00CC266B" w:rsidRPr="001B1166">
        <w:rPr>
          <w:rFonts w:asciiTheme="minorHAnsi" w:hAnsiTheme="minorHAnsi" w:cs="Arial"/>
          <w:sz w:val="22"/>
          <w:szCs w:val="22"/>
        </w:rPr>
        <w:t>.</w:t>
      </w:r>
    </w:p>
    <w:p w14:paraId="12095945" w14:textId="77777777" w:rsidR="00892032" w:rsidRPr="00892032" w:rsidRDefault="00892032" w:rsidP="00A4585E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2C08D3A8" w14:textId="70A97EA0" w:rsidR="00FE2888" w:rsidRPr="00892032" w:rsidRDefault="004352DE" w:rsidP="00380F8C">
      <w:pPr>
        <w:pStyle w:val="Tekstpodstawowywcity"/>
        <w:widowControl/>
        <w:numPr>
          <w:ilvl w:val="0"/>
          <w:numId w:val="8"/>
        </w:numPr>
        <w:suppressAutoHyphens w:val="0"/>
        <w:spacing w:after="0" w:line="276" w:lineRule="auto"/>
        <w:ind w:left="284" w:hanging="284"/>
        <w:jc w:val="both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b/>
          <w:bCs/>
          <w:iCs/>
          <w:sz w:val="22"/>
          <w:szCs w:val="22"/>
        </w:rPr>
        <w:t xml:space="preserve">Termin płatności faktury – </w:t>
      </w:r>
      <w:r w:rsidR="00F12AAB" w:rsidRPr="00641EDE">
        <w:rPr>
          <w:rFonts w:ascii="Calibri" w:hAnsi="Calibri" w:cs="Arial"/>
          <w:b/>
          <w:bCs/>
          <w:sz w:val="22"/>
          <w:szCs w:val="22"/>
        </w:rPr>
        <w:t>30 dni od dnia złożenia prawidłowej faktury.</w:t>
      </w:r>
    </w:p>
    <w:p w14:paraId="64905F9A" w14:textId="77777777" w:rsidR="00892032" w:rsidRPr="00892032" w:rsidRDefault="00892032" w:rsidP="00892032">
      <w:pPr>
        <w:pStyle w:val="Tekstpodstawowywcity"/>
        <w:widowControl/>
        <w:suppressAutoHyphens w:val="0"/>
        <w:spacing w:after="0" w:line="276" w:lineRule="auto"/>
        <w:ind w:left="0"/>
        <w:jc w:val="both"/>
        <w:rPr>
          <w:rFonts w:asciiTheme="minorHAnsi" w:hAnsiTheme="minorHAnsi" w:cs="Arial"/>
          <w:iCs/>
          <w:sz w:val="22"/>
          <w:szCs w:val="22"/>
        </w:rPr>
      </w:pPr>
    </w:p>
    <w:p w14:paraId="3478B60D" w14:textId="77777777" w:rsidR="00FE2888" w:rsidRPr="00FE2888" w:rsidRDefault="00FE2888" w:rsidP="00FE2888">
      <w:pPr>
        <w:pStyle w:val="Akapitzlist"/>
        <w:numPr>
          <w:ilvl w:val="0"/>
          <w:numId w:val="8"/>
        </w:numPr>
        <w:ind w:left="284" w:hanging="28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FE2888">
        <w:rPr>
          <w:rFonts w:asciiTheme="minorHAnsi" w:hAnsiTheme="minorHAnsi" w:cstheme="minorHAnsi"/>
          <w:sz w:val="22"/>
          <w:szCs w:val="22"/>
        </w:rPr>
        <w:lastRenderedPageBreak/>
        <w:t xml:space="preserve">Oświadczam, iż zakres obowiązków wynikających z zawartej w ramach niniejszego postepowania umowy nie będzie powodował kolizji z ewentualnymi obowiązkami w ramach realizacji innych projektów dofinansowanych przez Unię Europejską i nie wykluczy możliwości prawidłowej i efektywnej realizacji zadań powierzonych na podstawie tej umowy. </w:t>
      </w:r>
    </w:p>
    <w:p w14:paraId="2120ED34" w14:textId="77777777" w:rsidR="00A02EDF" w:rsidRPr="001B1166" w:rsidRDefault="00A02EDF" w:rsidP="001B116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20C34672" w14:textId="6FAEC610" w:rsidR="00F36E02" w:rsidRDefault="00427B18" w:rsidP="001B116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sz w:val="22"/>
          <w:szCs w:val="22"/>
        </w:rPr>
        <w:t>Załącznikami do niniejszego formularza oferty stanowiącymi integralną część oferty są: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78"/>
        <w:gridCol w:w="4823"/>
      </w:tblGrid>
      <w:tr w:rsidR="00D87B2B" w14:paraId="7B97261B" w14:textId="77777777" w:rsidTr="00DD0880">
        <w:trPr>
          <w:trHeight w:val="337"/>
        </w:trPr>
        <w:tc>
          <w:tcPr>
            <w:tcW w:w="478" w:type="dxa"/>
            <w:vAlign w:val="center"/>
          </w:tcPr>
          <w:p w14:paraId="7E7236BD" w14:textId="77777777" w:rsidR="00D87B2B" w:rsidRPr="007F74CE" w:rsidRDefault="00D87B2B" w:rsidP="00D87B2B">
            <w:pPr>
              <w:pStyle w:val="Tekstpodstawowywcity"/>
              <w:spacing w:after="0" w:line="276" w:lineRule="auto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1.</w:t>
            </w:r>
          </w:p>
        </w:tc>
        <w:tc>
          <w:tcPr>
            <w:tcW w:w="4823" w:type="dxa"/>
            <w:vAlign w:val="center"/>
          </w:tcPr>
          <w:p w14:paraId="7EAADAC1" w14:textId="77777777" w:rsidR="00D87B2B" w:rsidRDefault="00D87B2B" w:rsidP="00D87B2B">
            <w:pPr>
              <w:pStyle w:val="Tekstpodstawowywcity"/>
              <w:spacing w:after="0" w:line="276" w:lineRule="auto"/>
              <w:ind w:left="0"/>
              <w:jc w:val="center"/>
              <w:rPr>
                <w:rFonts w:asciiTheme="minorHAnsi" w:hAnsiTheme="minorHAnsi" w:cs="Arial"/>
                <w:b/>
                <w:u w:val="single"/>
              </w:rPr>
            </w:pPr>
          </w:p>
        </w:tc>
      </w:tr>
      <w:tr w:rsidR="00D87B2B" w14:paraId="5DDCFA1B" w14:textId="77777777" w:rsidTr="00DD0880">
        <w:trPr>
          <w:trHeight w:val="337"/>
        </w:trPr>
        <w:tc>
          <w:tcPr>
            <w:tcW w:w="478" w:type="dxa"/>
            <w:vAlign w:val="center"/>
          </w:tcPr>
          <w:p w14:paraId="709DCDB8" w14:textId="77777777" w:rsidR="00D87B2B" w:rsidRPr="007F74CE" w:rsidRDefault="00D87B2B" w:rsidP="00D87B2B">
            <w:pPr>
              <w:pStyle w:val="Tekstpodstawowywcity"/>
              <w:spacing w:after="0" w:line="276" w:lineRule="auto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2.</w:t>
            </w:r>
          </w:p>
        </w:tc>
        <w:tc>
          <w:tcPr>
            <w:tcW w:w="4823" w:type="dxa"/>
            <w:vAlign w:val="center"/>
          </w:tcPr>
          <w:p w14:paraId="70EA0C0B" w14:textId="77777777" w:rsidR="00D87B2B" w:rsidRDefault="00D87B2B" w:rsidP="00D87B2B">
            <w:pPr>
              <w:pStyle w:val="Tekstpodstawowywcity"/>
              <w:spacing w:after="0" w:line="276" w:lineRule="auto"/>
              <w:ind w:left="0"/>
              <w:jc w:val="center"/>
              <w:rPr>
                <w:rFonts w:asciiTheme="minorHAnsi" w:hAnsiTheme="minorHAnsi" w:cs="Arial"/>
                <w:b/>
                <w:u w:val="single"/>
              </w:rPr>
            </w:pPr>
          </w:p>
        </w:tc>
      </w:tr>
      <w:tr w:rsidR="00D87B2B" w14:paraId="1353B298" w14:textId="77777777" w:rsidTr="00DD0880">
        <w:trPr>
          <w:trHeight w:val="337"/>
        </w:trPr>
        <w:tc>
          <w:tcPr>
            <w:tcW w:w="478" w:type="dxa"/>
            <w:vAlign w:val="center"/>
          </w:tcPr>
          <w:p w14:paraId="0173BE3F" w14:textId="77777777" w:rsidR="00D87B2B" w:rsidRPr="007F74CE" w:rsidRDefault="00D87B2B" w:rsidP="00D87B2B">
            <w:pPr>
              <w:pStyle w:val="Tekstpodstawowywcity"/>
              <w:spacing w:after="0" w:line="276" w:lineRule="auto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3.</w:t>
            </w:r>
          </w:p>
        </w:tc>
        <w:tc>
          <w:tcPr>
            <w:tcW w:w="4823" w:type="dxa"/>
            <w:vAlign w:val="center"/>
          </w:tcPr>
          <w:p w14:paraId="50562198" w14:textId="77777777" w:rsidR="00D87B2B" w:rsidRDefault="00D87B2B" w:rsidP="00D87B2B">
            <w:pPr>
              <w:pStyle w:val="Tekstpodstawowywcity"/>
              <w:spacing w:after="0" w:line="276" w:lineRule="auto"/>
              <w:ind w:left="0"/>
              <w:jc w:val="center"/>
              <w:rPr>
                <w:rFonts w:asciiTheme="minorHAnsi" w:hAnsiTheme="minorHAnsi" w:cs="Arial"/>
                <w:b/>
                <w:u w:val="single"/>
              </w:rPr>
            </w:pPr>
          </w:p>
        </w:tc>
      </w:tr>
      <w:tr w:rsidR="00D87B2B" w14:paraId="746B2AB8" w14:textId="77777777" w:rsidTr="00DD0880">
        <w:trPr>
          <w:trHeight w:val="337"/>
        </w:trPr>
        <w:tc>
          <w:tcPr>
            <w:tcW w:w="478" w:type="dxa"/>
            <w:vAlign w:val="center"/>
          </w:tcPr>
          <w:p w14:paraId="0CF71F27" w14:textId="77777777" w:rsidR="00D87B2B" w:rsidRPr="007F74CE" w:rsidRDefault="000C6441" w:rsidP="00D87B2B">
            <w:pPr>
              <w:pStyle w:val="Tekstpodstawowywcity"/>
              <w:spacing w:after="0" w:line="276" w:lineRule="auto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..</w:t>
            </w:r>
            <w:r w:rsidR="00D87B2B" w:rsidRPr="007F74CE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</w:p>
        </w:tc>
        <w:tc>
          <w:tcPr>
            <w:tcW w:w="4823" w:type="dxa"/>
            <w:vAlign w:val="center"/>
          </w:tcPr>
          <w:p w14:paraId="7F72DBE7" w14:textId="77777777" w:rsidR="00D87B2B" w:rsidRDefault="00D87B2B" w:rsidP="00D87B2B">
            <w:pPr>
              <w:pStyle w:val="Tekstpodstawowywcity"/>
              <w:spacing w:after="0" w:line="276" w:lineRule="auto"/>
              <w:ind w:left="0"/>
              <w:jc w:val="center"/>
              <w:rPr>
                <w:rFonts w:asciiTheme="minorHAnsi" w:hAnsiTheme="minorHAnsi" w:cs="Arial"/>
                <w:b/>
                <w:u w:val="single"/>
              </w:rPr>
            </w:pPr>
          </w:p>
        </w:tc>
      </w:tr>
    </w:tbl>
    <w:p w14:paraId="7AC5416F" w14:textId="77777777" w:rsidR="00892032" w:rsidRDefault="00892032" w:rsidP="001B116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77FBE8F2" w14:textId="77777777" w:rsidR="00892032" w:rsidRDefault="00892032" w:rsidP="001B116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0EE4945" w14:textId="30E581BC" w:rsidR="00427B18" w:rsidRPr="001B1166" w:rsidRDefault="00427B18" w:rsidP="001B116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sz w:val="22"/>
          <w:szCs w:val="22"/>
        </w:rPr>
        <w:t xml:space="preserve"> </w:t>
      </w:r>
      <w:r w:rsidR="00C81D96" w:rsidRPr="001B1166">
        <w:rPr>
          <w:rFonts w:asciiTheme="minorHAnsi" w:hAnsiTheme="minorHAnsi" w:cs="Arial"/>
          <w:sz w:val="22"/>
          <w:szCs w:val="22"/>
        </w:rPr>
        <w:t xml:space="preserve">.......................................... dnia ............................                       </w:t>
      </w:r>
      <w:r w:rsidR="00C75764">
        <w:rPr>
          <w:rFonts w:asciiTheme="minorHAnsi" w:hAnsiTheme="minorHAnsi" w:cs="Arial"/>
          <w:sz w:val="22"/>
          <w:szCs w:val="22"/>
        </w:rPr>
        <w:tab/>
        <w:t xml:space="preserve">           </w:t>
      </w:r>
      <w:r w:rsidR="00C81D96" w:rsidRPr="001B1166">
        <w:rPr>
          <w:rFonts w:asciiTheme="minorHAnsi" w:hAnsiTheme="minorHAnsi" w:cs="Arial"/>
          <w:sz w:val="22"/>
          <w:szCs w:val="22"/>
        </w:rPr>
        <w:t xml:space="preserve">  </w:t>
      </w:r>
      <w:r w:rsidRPr="001B1166">
        <w:rPr>
          <w:rFonts w:asciiTheme="minorHAnsi" w:hAnsiTheme="minorHAnsi" w:cs="Arial"/>
          <w:sz w:val="22"/>
          <w:szCs w:val="22"/>
        </w:rPr>
        <w:t xml:space="preserve">..................................................... </w:t>
      </w:r>
    </w:p>
    <w:p w14:paraId="307DC11B" w14:textId="77777777" w:rsidR="00427B18" w:rsidRPr="00FC1C4C" w:rsidRDefault="00427B18" w:rsidP="00C75764">
      <w:pPr>
        <w:spacing w:line="276" w:lineRule="auto"/>
        <w:ind w:left="709"/>
        <w:jc w:val="both"/>
        <w:rPr>
          <w:rFonts w:asciiTheme="minorHAnsi" w:hAnsiTheme="minorHAnsi" w:cs="Arial"/>
          <w:sz w:val="18"/>
          <w:szCs w:val="18"/>
        </w:rPr>
      </w:pPr>
      <w:r w:rsidRPr="001B1166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</w:t>
      </w:r>
      <w:r w:rsidR="002A610F" w:rsidRPr="001B1166">
        <w:rPr>
          <w:rFonts w:asciiTheme="minorHAnsi" w:hAnsiTheme="minorHAnsi" w:cs="Arial"/>
          <w:sz w:val="22"/>
          <w:szCs w:val="22"/>
        </w:rPr>
        <w:t xml:space="preserve">  </w:t>
      </w:r>
      <w:r w:rsidR="00FC1C4C">
        <w:rPr>
          <w:rFonts w:asciiTheme="minorHAnsi" w:hAnsiTheme="minorHAnsi" w:cs="Arial"/>
          <w:sz w:val="22"/>
          <w:szCs w:val="22"/>
        </w:rPr>
        <w:t xml:space="preserve">               </w:t>
      </w:r>
      <w:r w:rsidR="002A610F" w:rsidRPr="001B1166">
        <w:rPr>
          <w:rFonts w:asciiTheme="minorHAnsi" w:hAnsiTheme="minorHAnsi" w:cs="Arial"/>
          <w:sz w:val="22"/>
          <w:szCs w:val="22"/>
        </w:rPr>
        <w:t xml:space="preserve"> </w:t>
      </w:r>
      <w:r w:rsidRPr="001B1166">
        <w:rPr>
          <w:rFonts w:asciiTheme="minorHAnsi" w:hAnsiTheme="minorHAnsi" w:cs="Arial"/>
          <w:sz w:val="22"/>
          <w:szCs w:val="22"/>
        </w:rPr>
        <w:t xml:space="preserve"> </w:t>
      </w:r>
      <w:r w:rsidRPr="00FC1C4C">
        <w:rPr>
          <w:rFonts w:asciiTheme="minorHAnsi" w:hAnsiTheme="minorHAnsi" w:cs="Arial"/>
          <w:sz w:val="18"/>
          <w:szCs w:val="18"/>
        </w:rPr>
        <w:t>pieczęć i podpisy osób uprawnionych do</w:t>
      </w:r>
    </w:p>
    <w:p w14:paraId="032981ED" w14:textId="016FD653" w:rsidR="00067126" w:rsidRDefault="00427B18" w:rsidP="000B5CB4">
      <w:pPr>
        <w:spacing w:line="276" w:lineRule="auto"/>
        <w:ind w:left="709"/>
        <w:jc w:val="both"/>
        <w:rPr>
          <w:rFonts w:asciiTheme="minorHAnsi" w:hAnsiTheme="minorHAnsi" w:cs="Arial"/>
          <w:sz w:val="18"/>
          <w:szCs w:val="18"/>
        </w:rPr>
      </w:pPr>
      <w:r w:rsidRPr="00FC1C4C">
        <w:rPr>
          <w:rFonts w:asciiTheme="minorHAnsi" w:hAnsiTheme="minorHAnsi" w:cs="Arial"/>
          <w:sz w:val="18"/>
          <w:szCs w:val="18"/>
        </w:rPr>
        <w:t xml:space="preserve">                                                                                                                       </w:t>
      </w:r>
      <w:r w:rsidR="00FC1C4C">
        <w:rPr>
          <w:rFonts w:asciiTheme="minorHAnsi" w:hAnsiTheme="minorHAnsi" w:cs="Arial"/>
          <w:sz w:val="18"/>
          <w:szCs w:val="18"/>
        </w:rPr>
        <w:t xml:space="preserve">                </w:t>
      </w:r>
      <w:r w:rsidRPr="00FC1C4C">
        <w:rPr>
          <w:rFonts w:asciiTheme="minorHAnsi" w:hAnsiTheme="minorHAnsi" w:cs="Arial"/>
          <w:sz w:val="18"/>
          <w:szCs w:val="18"/>
        </w:rPr>
        <w:t>reprezentacji wykonawcy lub pełnomocni</w:t>
      </w:r>
      <w:r w:rsidR="00C81D96" w:rsidRPr="00FC1C4C">
        <w:rPr>
          <w:rFonts w:asciiTheme="minorHAnsi" w:hAnsiTheme="minorHAnsi" w:cs="Arial"/>
          <w:sz w:val="18"/>
          <w:szCs w:val="18"/>
        </w:rPr>
        <w:t>ka</w:t>
      </w:r>
      <w:r w:rsidR="00067126">
        <w:rPr>
          <w:rFonts w:asciiTheme="minorHAnsi" w:hAnsiTheme="minorHAnsi" w:cs="Arial"/>
          <w:sz w:val="18"/>
          <w:szCs w:val="18"/>
        </w:rPr>
        <w:br w:type="page"/>
      </w:r>
    </w:p>
    <w:p w14:paraId="3A7DE97F" w14:textId="77777777" w:rsidR="001806A4" w:rsidRPr="000B5CB4" w:rsidRDefault="001806A4" w:rsidP="000B5CB4">
      <w:pPr>
        <w:spacing w:line="276" w:lineRule="auto"/>
        <w:ind w:left="709"/>
        <w:jc w:val="both"/>
        <w:rPr>
          <w:rFonts w:asciiTheme="minorHAnsi" w:hAnsiTheme="minorHAnsi" w:cs="Arial"/>
          <w:sz w:val="18"/>
          <w:szCs w:val="18"/>
        </w:rPr>
      </w:pPr>
    </w:p>
    <w:p w14:paraId="73B1BA5E" w14:textId="6A2AB332" w:rsidR="00221416" w:rsidRPr="00A403DC" w:rsidRDefault="00221416" w:rsidP="00221416">
      <w:pPr>
        <w:pStyle w:val="Tekstpodstawowywcity"/>
        <w:ind w:left="0"/>
        <w:jc w:val="center"/>
        <w:rPr>
          <w:rFonts w:asciiTheme="minorHAnsi" w:hAnsiTheme="minorHAnsi" w:cs="Arial"/>
          <w:b/>
        </w:rPr>
      </w:pPr>
      <w:r w:rsidRPr="00935489">
        <w:rPr>
          <w:rFonts w:asciiTheme="minorHAnsi" w:hAnsiTheme="minorHAnsi" w:cs="Arial"/>
          <w:b/>
        </w:rPr>
        <w:t>OŚWIADCZENIE WYKONAWCY</w:t>
      </w:r>
    </w:p>
    <w:p w14:paraId="0447AE6D" w14:textId="77777777" w:rsidR="00221416" w:rsidRPr="00935489" w:rsidRDefault="00221416" w:rsidP="00221416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935489">
        <w:rPr>
          <w:rFonts w:asciiTheme="minorHAnsi" w:hAnsiTheme="minorHAnsi" w:cs="Arial"/>
          <w:b/>
          <w:sz w:val="22"/>
          <w:szCs w:val="22"/>
        </w:rPr>
        <w:t xml:space="preserve">dotyczące braku podstaw do wykluczenia </w:t>
      </w:r>
      <w:r w:rsidRPr="00935489">
        <w:rPr>
          <w:rFonts w:asciiTheme="minorHAnsi" w:hAnsiTheme="minorHAnsi" w:cs="Arial"/>
          <w:b/>
          <w:sz w:val="22"/>
          <w:szCs w:val="22"/>
        </w:rPr>
        <w:br/>
        <w:t>z postępowania</w:t>
      </w:r>
    </w:p>
    <w:p w14:paraId="4CFB2BE4" w14:textId="77777777" w:rsidR="00221416" w:rsidRPr="00714426" w:rsidRDefault="00221416" w:rsidP="00221416">
      <w:pPr>
        <w:pStyle w:val="Tekstpodstawowywcity"/>
        <w:ind w:left="0"/>
        <w:rPr>
          <w:rFonts w:asciiTheme="minorHAnsi" w:hAnsiTheme="minorHAnsi" w:cs="Arial"/>
          <w:sz w:val="2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221416" w14:paraId="34B51B10" w14:textId="77777777" w:rsidTr="0081386B">
        <w:tc>
          <w:tcPr>
            <w:tcW w:w="2263" w:type="dxa"/>
          </w:tcPr>
          <w:p w14:paraId="5ACFAEAE" w14:textId="77777777" w:rsidR="00221416" w:rsidRDefault="00221416" w:rsidP="0081386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7371" w:type="dxa"/>
          </w:tcPr>
          <w:p w14:paraId="6C6D35C8" w14:textId="17FF84D7" w:rsidR="00221416" w:rsidRPr="000B5CB4" w:rsidRDefault="00A4585E" w:rsidP="00A4585E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</w:rPr>
              <w:t>P</w:t>
            </w:r>
            <w:r w:rsidRPr="00415911">
              <w:rPr>
                <w:rFonts w:ascii="Calibri" w:hAnsi="Calibri" w:cs="Arial"/>
                <w:b/>
              </w:rPr>
              <w:t xml:space="preserve">rojekt </w:t>
            </w:r>
            <w:r w:rsidR="00F70CC2">
              <w:rPr>
                <w:rFonts w:ascii="Calibri" w:hAnsi="Calibri" w:cs="Arial"/>
                <w:b/>
              </w:rPr>
              <w:t xml:space="preserve">i </w:t>
            </w:r>
            <w:r w:rsidRPr="00415911">
              <w:rPr>
                <w:rFonts w:ascii="Calibri" w:hAnsi="Calibri" w:cs="Arial"/>
                <w:b/>
              </w:rPr>
              <w:t>budow</w:t>
            </w:r>
            <w:r w:rsidR="00F70CC2">
              <w:rPr>
                <w:rFonts w:ascii="Calibri" w:hAnsi="Calibri" w:cs="Arial"/>
                <w:b/>
              </w:rPr>
              <w:t>a</w:t>
            </w:r>
            <w:r w:rsidRPr="00415911">
              <w:rPr>
                <w:rFonts w:ascii="Calibri" w:hAnsi="Calibri" w:cs="Arial"/>
                <w:b/>
              </w:rPr>
              <w:t xml:space="preserve"> sali gimnastycznej przy szkole podstawowej w </w:t>
            </w:r>
            <w:r>
              <w:rPr>
                <w:rFonts w:ascii="Calibri" w:hAnsi="Calibri" w:cs="Arial"/>
                <w:b/>
              </w:rPr>
              <w:t>M</w:t>
            </w:r>
            <w:r w:rsidRPr="00415911">
              <w:rPr>
                <w:rFonts w:ascii="Calibri" w:hAnsi="Calibri" w:cs="Arial"/>
                <w:b/>
              </w:rPr>
              <w:t xml:space="preserve">arklowicach </w:t>
            </w:r>
            <w:r>
              <w:rPr>
                <w:rFonts w:ascii="Calibri" w:hAnsi="Calibri" w:cs="Arial"/>
                <w:b/>
              </w:rPr>
              <w:t>G</w:t>
            </w:r>
            <w:r w:rsidRPr="00415911">
              <w:rPr>
                <w:rFonts w:ascii="Calibri" w:hAnsi="Calibri" w:cs="Arial"/>
                <w:b/>
              </w:rPr>
              <w:t>órnych</w:t>
            </w:r>
            <w:r w:rsidR="00F70CC2">
              <w:rPr>
                <w:rFonts w:ascii="Calibri" w:hAnsi="Calibri" w:cs="Arial"/>
                <w:b/>
              </w:rPr>
              <w:t xml:space="preserve"> – projekt.</w:t>
            </w:r>
          </w:p>
        </w:tc>
      </w:tr>
      <w:tr w:rsidR="00221416" w14:paraId="27BA7990" w14:textId="77777777" w:rsidTr="0081386B">
        <w:tc>
          <w:tcPr>
            <w:tcW w:w="2263" w:type="dxa"/>
          </w:tcPr>
          <w:p w14:paraId="22DC13C0" w14:textId="77777777" w:rsidR="00221416" w:rsidRDefault="00221416" w:rsidP="0081386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Wykonawcy:</w:t>
            </w:r>
          </w:p>
        </w:tc>
        <w:tc>
          <w:tcPr>
            <w:tcW w:w="7371" w:type="dxa"/>
          </w:tcPr>
          <w:p w14:paraId="6FEE658B" w14:textId="77777777" w:rsidR="00221416" w:rsidRDefault="00221416" w:rsidP="0081386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221416" w14:paraId="43CA5924" w14:textId="77777777" w:rsidTr="0081386B">
        <w:tc>
          <w:tcPr>
            <w:tcW w:w="2263" w:type="dxa"/>
          </w:tcPr>
          <w:p w14:paraId="37D64ABA" w14:textId="77777777" w:rsidR="00221416" w:rsidRDefault="00221416" w:rsidP="0081386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Adres Wykonawcy:</w:t>
            </w:r>
          </w:p>
        </w:tc>
        <w:tc>
          <w:tcPr>
            <w:tcW w:w="7371" w:type="dxa"/>
          </w:tcPr>
          <w:p w14:paraId="32FD8B00" w14:textId="77777777" w:rsidR="00221416" w:rsidRDefault="00221416" w:rsidP="0081386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221416" w14:paraId="18EF309D" w14:textId="77777777" w:rsidTr="0081386B">
        <w:tc>
          <w:tcPr>
            <w:tcW w:w="2263" w:type="dxa"/>
          </w:tcPr>
          <w:p w14:paraId="44CA8143" w14:textId="77777777" w:rsidR="00221416" w:rsidRDefault="00221416" w:rsidP="0081386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NIP, KRS:</w:t>
            </w:r>
          </w:p>
        </w:tc>
        <w:tc>
          <w:tcPr>
            <w:tcW w:w="7371" w:type="dxa"/>
          </w:tcPr>
          <w:p w14:paraId="27CDB03F" w14:textId="77777777" w:rsidR="00221416" w:rsidRDefault="00221416" w:rsidP="0081386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2B28B4B4" w14:textId="77777777" w:rsidR="00221416" w:rsidRDefault="00221416" w:rsidP="00221416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14:paraId="53A923AC" w14:textId="77777777" w:rsidR="00221416" w:rsidRPr="00714426" w:rsidRDefault="00221416" w:rsidP="00221416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14:paraId="1ACA65DD" w14:textId="145E88A5" w:rsidR="00221416" w:rsidRDefault="00221416" w:rsidP="00221416">
      <w:pPr>
        <w:pStyle w:val="Akapitzlist2"/>
        <w:numPr>
          <w:ilvl w:val="3"/>
          <w:numId w:val="15"/>
        </w:numPr>
        <w:tabs>
          <w:tab w:val="clear" w:pos="2880"/>
        </w:tabs>
        <w:spacing w:line="276" w:lineRule="auto"/>
        <w:ind w:left="426" w:right="28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Oświadczam, </w:t>
      </w:r>
      <w:r w:rsidR="00142431">
        <w:rPr>
          <w:rFonts w:asciiTheme="minorHAnsi" w:hAnsiTheme="minorHAnsi" w:cs="Arial"/>
          <w:sz w:val="22"/>
          <w:szCs w:val="22"/>
        </w:rPr>
        <w:t>ż</w:t>
      </w:r>
      <w:r>
        <w:rPr>
          <w:rFonts w:asciiTheme="minorHAnsi" w:hAnsiTheme="minorHAnsi" w:cs="Arial"/>
          <w:sz w:val="22"/>
          <w:szCs w:val="22"/>
        </w:rPr>
        <w:t xml:space="preserve">e </w:t>
      </w:r>
      <w:r w:rsidRPr="00371ECE">
        <w:rPr>
          <w:rFonts w:asciiTheme="minorHAnsi" w:hAnsiTheme="minorHAnsi" w:cs="Arial"/>
          <w:b/>
          <w:bCs/>
          <w:sz w:val="22"/>
          <w:szCs w:val="22"/>
        </w:rPr>
        <w:t>nie podlegam wykluczeniu</w:t>
      </w:r>
      <w:r>
        <w:rPr>
          <w:rFonts w:asciiTheme="minorHAnsi" w:hAnsiTheme="minorHAnsi" w:cs="Arial"/>
          <w:sz w:val="22"/>
          <w:szCs w:val="22"/>
        </w:rPr>
        <w:t xml:space="preserve"> z postępowania na podstawie art. 7 ust. 1 Ustawy z dnia 13 kwietnia 2022 r. o szczególnych rozwiązaniach w zakresie przeciwdziałania wspieraniu agresji na Ukrainę oraz służących ochronie bezpieczeństwa narodowego.</w:t>
      </w:r>
    </w:p>
    <w:p w14:paraId="27816B80" w14:textId="77777777" w:rsidR="00142431" w:rsidRDefault="00142431" w:rsidP="00142431">
      <w:pPr>
        <w:pStyle w:val="Akapitzlist2"/>
        <w:spacing w:line="276" w:lineRule="auto"/>
        <w:ind w:left="426" w:right="28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0E74AD80" w14:textId="17D55742" w:rsidR="00142431" w:rsidRPr="00714426" w:rsidRDefault="00142431" w:rsidP="00221416">
      <w:pPr>
        <w:pStyle w:val="Akapitzlist2"/>
        <w:numPr>
          <w:ilvl w:val="3"/>
          <w:numId w:val="15"/>
        </w:numPr>
        <w:tabs>
          <w:tab w:val="clear" w:pos="2880"/>
        </w:tabs>
        <w:spacing w:line="276" w:lineRule="auto"/>
        <w:ind w:left="426" w:right="28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lang w:eastAsia="x-none"/>
        </w:rPr>
        <w:t xml:space="preserve">Oświadczam, że </w:t>
      </w:r>
      <w:r w:rsidRPr="00142431">
        <w:rPr>
          <w:rFonts w:asciiTheme="minorHAnsi" w:hAnsiTheme="minorHAnsi" w:cs="Arial"/>
          <w:b/>
          <w:bCs/>
          <w:sz w:val="22"/>
          <w:szCs w:val="22"/>
          <w:lang w:eastAsia="x-none"/>
        </w:rPr>
        <w:t>nie podlegam</w:t>
      </w:r>
      <w:r w:rsidRPr="00755CB0">
        <w:rPr>
          <w:rFonts w:asciiTheme="minorHAnsi" w:hAnsiTheme="minorHAnsi" w:cs="Arial"/>
          <w:sz w:val="22"/>
          <w:szCs w:val="22"/>
          <w:lang w:eastAsia="x-none"/>
        </w:rPr>
        <w:t xml:space="preserve"> wykluczeniu na podstawie art. 5 k Rozporządzenia Rady (UE) 2022/576 z dnia 8 kwietnia 2022 r. w sprawie zmiany Rozporządzenia (UE) Nr 833/2014 dotyczącego środków ograniczających w związku z działaniami Rosji destabilizującymi sytuację na Ukrainie.</w:t>
      </w:r>
    </w:p>
    <w:p w14:paraId="61B283BC" w14:textId="77777777" w:rsidR="00221416" w:rsidRPr="00714426" w:rsidRDefault="00221416" w:rsidP="00221416">
      <w:pPr>
        <w:pStyle w:val="Akapitzlist"/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1874A2D5" w14:textId="77777777" w:rsidR="00221416" w:rsidRPr="00714426" w:rsidRDefault="00221416" w:rsidP="00221416">
      <w:pPr>
        <w:pStyle w:val="Tekstpodstawowywcity"/>
        <w:widowControl/>
        <w:numPr>
          <w:ilvl w:val="3"/>
          <w:numId w:val="15"/>
        </w:numPr>
        <w:tabs>
          <w:tab w:val="clear" w:pos="2880"/>
        </w:tabs>
        <w:suppressAutoHyphens w:val="0"/>
        <w:spacing w:after="0"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Oświadczam, że </w:t>
      </w:r>
      <w:r>
        <w:rPr>
          <w:rFonts w:asciiTheme="minorHAnsi" w:hAnsiTheme="minorHAnsi" w:cs="Arial"/>
          <w:sz w:val="22"/>
          <w:szCs w:val="22"/>
        </w:rPr>
        <w:t>informacje podane powyżej</w:t>
      </w:r>
      <w:r w:rsidRPr="00714426">
        <w:rPr>
          <w:rFonts w:asciiTheme="minorHAnsi" w:hAnsiTheme="minorHAnsi" w:cs="Arial"/>
          <w:sz w:val="22"/>
          <w:szCs w:val="22"/>
        </w:rPr>
        <w:t xml:space="preserve"> są aktualne i zgodne z prawdą oraz zostały przedstawione z pełną świadomością konsekwencji wprowadzenia zamawiającego w błąd przy przedstawianiu informacji.</w:t>
      </w:r>
    </w:p>
    <w:p w14:paraId="4D978F8F" w14:textId="77777777" w:rsidR="00221416" w:rsidRDefault="00221416">
      <w:pPr>
        <w:widowControl/>
        <w:suppressAutoHyphens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14:paraId="4A6B340B" w14:textId="77777777" w:rsidR="00537A14" w:rsidRPr="000C6441" w:rsidRDefault="007466BF" w:rsidP="00B61D02">
      <w:pPr>
        <w:pStyle w:val="Tekstpodstawowywcity"/>
        <w:spacing w:after="0" w:line="276" w:lineRule="auto"/>
        <w:ind w:left="0"/>
        <w:jc w:val="center"/>
        <w:rPr>
          <w:rFonts w:asciiTheme="minorHAnsi" w:hAnsiTheme="minorHAnsi" w:cs="Arial"/>
          <w:b/>
        </w:rPr>
      </w:pPr>
      <w:r w:rsidRPr="000C6441">
        <w:rPr>
          <w:rFonts w:asciiTheme="minorHAnsi" w:hAnsiTheme="minorHAnsi" w:cs="Arial"/>
          <w:b/>
        </w:rPr>
        <w:lastRenderedPageBreak/>
        <w:t>W</w:t>
      </w:r>
      <w:r w:rsidR="00537A14" w:rsidRPr="000C6441">
        <w:rPr>
          <w:rFonts w:asciiTheme="minorHAnsi" w:hAnsiTheme="minorHAnsi" w:cs="Arial"/>
          <w:b/>
        </w:rPr>
        <w:t>YKAZ CZĘŚCI ZAMÓWIENIA</w:t>
      </w:r>
    </w:p>
    <w:p w14:paraId="0DB874B3" w14:textId="77777777" w:rsidR="00537A14" w:rsidRPr="000C6441" w:rsidRDefault="00537A14" w:rsidP="00B61D02">
      <w:pPr>
        <w:pStyle w:val="Tekstpodstawowywcity"/>
        <w:spacing w:line="276" w:lineRule="auto"/>
        <w:ind w:left="0"/>
        <w:jc w:val="center"/>
        <w:rPr>
          <w:rFonts w:asciiTheme="minorHAnsi" w:hAnsiTheme="minorHAnsi" w:cs="Arial"/>
          <w:b/>
        </w:rPr>
      </w:pPr>
      <w:r w:rsidRPr="000C6441">
        <w:rPr>
          <w:rFonts w:asciiTheme="minorHAnsi" w:hAnsiTheme="minorHAnsi" w:cs="Arial"/>
          <w:b/>
        </w:rPr>
        <w:t>JAKIE WYKONAWCA POWIERZA PODWYKONAWCOM I NAZWY PODWYKONAWCÓW</w:t>
      </w:r>
    </w:p>
    <w:p w14:paraId="78619D50" w14:textId="77777777" w:rsidR="007466BF" w:rsidRPr="00714426" w:rsidRDefault="007466BF" w:rsidP="007466BF">
      <w:pPr>
        <w:pStyle w:val="Tekstpodstawowywcity"/>
        <w:ind w:left="0"/>
        <w:rPr>
          <w:rFonts w:asciiTheme="minorHAnsi" w:hAnsiTheme="minorHAnsi" w:cs="Arial"/>
          <w:b/>
          <w:sz w:val="22"/>
        </w:rPr>
      </w:pPr>
      <w:r w:rsidRPr="00714426">
        <w:rPr>
          <w:rFonts w:asciiTheme="minorHAnsi" w:hAnsiTheme="minorHAnsi" w:cs="Arial"/>
          <w:b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244890" w14:paraId="4D2BF42C" w14:textId="77777777" w:rsidTr="00202835">
        <w:tc>
          <w:tcPr>
            <w:tcW w:w="2263" w:type="dxa"/>
          </w:tcPr>
          <w:p w14:paraId="53DCFF4C" w14:textId="77777777" w:rsidR="00244890" w:rsidRDefault="00244890" w:rsidP="00244890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7371" w:type="dxa"/>
          </w:tcPr>
          <w:p w14:paraId="603ADC8D" w14:textId="311B92BE" w:rsidR="00244890" w:rsidRPr="00244890" w:rsidRDefault="00F70CC2" w:rsidP="00A4585E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="Calibri" w:hAnsi="Calibri" w:cs="Arial"/>
                <w:b/>
              </w:rPr>
              <w:t>P</w:t>
            </w:r>
            <w:r w:rsidRPr="00415911">
              <w:rPr>
                <w:rFonts w:ascii="Calibri" w:hAnsi="Calibri" w:cs="Arial"/>
                <w:b/>
              </w:rPr>
              <w:t xml:space="preserve">rojekt </w:t>
            </w:r>
            <w:r>
              <w:rPr>
                <w:rFonts w:ascii="Calibri" w:hAnsi="Calibri" w:cs="Arial"/>
                <w:b/>
              </w:rPr>
              <w:t xml:space="preserve">i </w:t>
            </w:r>
            <w:r w:rsidRPr="00415911">
              <w:rPr>
                <w:rFonts w:ascii="Calibri" w:hAnsi="Calibri" w:cs="Arial"/>
                <w:b/>
              </w:rPr>
              <w:t>budow</w:t>
            </w:r>
            <w:r>
              <w:rPr>
                <w:rFonts w:ascii="Calibri" w:hAnsi="Calibri" w:cs="Arial"/>
                <w:b/>
              </w:rPr>
              <w:t>a</w:t>
            </w:r>
            <w:r w:rsidRPr="00415911">
              <w:rPr>
                <w:rFonts w:ascii="Calibri" w:hAnsi="Calibri" w:cs="Arial"/>
                <w:b/>
              </w:rPr>
              <w:t xml:space="preserve"> sali gimnastycznej przy szkole podstawowej w </w:t>
            </w:r>
            <w:r>
              <w:rPr>
                <w:rFonts w:ascii="Calibri" w:hAnsi="Calibri" w:cs="Arial"/>
                <w:b/>
              </w:rPr>
              <w:t>M</w:t>
            </w:r>
            <w:r w:rsidRPr="00415911">
              <w:rPr>
                <w:rFonts w:ascii="Calibri" w:hAnsi="Calibri" w:cs="Arial"/>
                <w:b/>
              </w:rPr>
              <w:t xml:space="preserve">arklowicach </w:t>
            </w:r>
            <w:r>
              <w:rPr>
                <w:rFonts w:ascii="Calibri" w:hAnsi="Calibri" w:cs="Arial"/>
                <w:b/>
              </w:rPr>
              <w:t>G</w:t>
            </w:r>
            <w:r w:rsidRPr="00415911">
              <w:rPr>
                <w:rFonts w:ascii="Calibri" w:hAnsi="Calibri" w:cs="Arial"/>
                <w:b/>
              </w:rPr>
              <w:t>órnych</w:t>
            </w:r>
            <w:r>
              <w:rPr>
                <w:rFonts w:ascii="Calibri" w:hAnsi="Calibri" w:cs="Arial"/>
                <w:b/>
              </w:rPr>
              <w:t xml:space="preserve"> – projekt.</w:t>
            </w:r>
          </w:p>
        </w:tc>
      </w:tr>
      <w:tr w:rsidR="00244890" w14:paraId="17E81266" w14:textId="77777777" w:rsidTr="00202835">
        <w:tc>
          <w:tcPr>
            <w:tcW w:w="2263" w:type="dxa"/>
          </w:tcPr>
          <w:p w14:paraId="2A432BDB" w14:textId="77777777" w:rsidR="00244890" w:rsidRDefault="00244890" w:rsidP="00244890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Wykonawcy:</w:t>
            </w:r>
          </w:p>
        </w:tc>
        <w:tc>
          <w:tcPr>
            <w:tcW w:w="7371" w:type="dxa"/>
          </w:tcPr>
          <w:p w14:paraId="6DF62B4D" w14:textId="77777777" w:rsidR="00244890" w:rsidRDefault="00244890" w:rsidP="00244890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244890" w14:paraId="3D9F5DBB" w14:textId="77777777" w:rsidTr="00202835">
        <w:tc>
          <w:tcPr>
            <w:tcW w:w="2263" w:type="dxa"/>
          </w:tcPr>
          <w:p w14:paraId="3D169C69" w14:textId="77777777" w:rsidR="00244890" w:rsidRDefault="00244890" w:rsidP="00244890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Adres Wykonawcy:</w:t>
            </w:r>
          </w:p>
        </w:tc>
        <w:tc>
          <w:tcPr>
            <w:tcW w:w="7371" w:type="dxa"/>
          </w:tcPr>
          <w:p w14:paraId="277B3B51" w14:textId="77777777" w:rsidR="00244890" w:rsidRDefault="00244890" w:rsidP="00244890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25DB9777" w14:textId="74D3B02F" w:rsidR="007466BF" w:rsidRPr="00714426" w:rsidRDefault="007466BF" w:rsidP="007466BF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</w:p>
    <w:p w14:paraId="744E8379" w14:textId="77777777" w:rsidR="007466BF" w:rsidRPr="00714426" w:rsidRDefault="007466BF" w:rsidP="007466BF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</w:p>
    <w:p w14:paraId="0316B198" w14:textId="77777777" w:rsidR="007466BF" w:rsidRPr="00714426" w:rsidRDefault="007466BF" w:rsidP="007466BF">
      <w:pPr>
        <w:pStyle w:val="Tekstpodstawowywcity"/>
        <w:spacing w:line="276" w:lineRule="auto"/>
        <w:ind w:left="0"/>
        <w:rPr>
          <w:rFonts w:asciiTheme="minorHAnsi" w:hAnsiTheme="minorHAnsi" w:cs="Arial"/>
          <w:bCs/>
          <w:sz w:val="22"/>
          <w:szCs w:val="22"/>
        </w:rPr>
      </w:pPr>
      <w:r w:rsidRPr="00714426">
        <w:rPr>
          <w:rFonts w:asciiTheme="minorHAnsi" w:hAnsiTheme="minorHAnsi" w:cs="Arial"/>
          <w:bCs/>
          <w:sz w:val="22"/>
          <w:szCs w:val="22"/>
        </w:rPr>
        <w:t>Część / zakres zamówienia, której wykonanie Wykonawca powierza Podwykonawcom i nazwa Podwykonawcy tej części:</w:t>
      </w:r>
    </w:p>
    <w:p w14:paraId="18A7D8C8" w14:textId="77777777" w:rsidR="007466BF" w:rsidRPr="00714426" w:rsidRDefault="007466BF" w:rsidP="007466BF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7466BF" w14:paraId="4897189B" w14:textId="77777777" w:rsidTr="00A6340C">
        <w:tc>
          <w:tcPr>
            <w:tcW w:w="562" w:type="dxa"/>
          </w:tcPr>
          <w:p w14:paraId="7A342BD9" w14:textId="77777777" w:rsidR="007466BF" w:rsidRPr="007F74CE" w:rsidRDefault="007466BF" w:rsidP="00A6340C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1.</w:t>
            </w:r>
          </w:p>
        </w:tc>
        <w:tc>
          <w:tcPr>
            <w:tcW w:w="8505" w:type="dxa"/>
          </w:tcPr>
          <w:p w14:paraId="3E8327B5" w14:textId="77777777" w:rsidR="007466BF" w:rsidRDefault="007466BF" w:rsidP="00A6340C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u w:val="single"/>
              </w:rPr>
            </w:pPr>
          </w:p>
        </w:tc>
      </w:tr>
      <w:tr w:rsidR="007466BF" w14:paraId="0F4D9221" w14:textId="77777777" w:rsidTr="00A6340C">
        <w:tc>
          <w:tcPr>
            <w:tcW w:w="562" w:type="dxa"/>
          </w:tcPr>
          <w:p w14:paraId="6797C195" w14:textId="77777777" w:rsidR="007466BF" w:rsidRPr="007F74CE" w:rsidRDefault="007466BF" w:rsidP="00A6340C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2.</w:t>
            </w:r>
          </w:p>
        </w:tc>
        <w:tc>
          <w:tcPr>
            <w:tcW w:w="8505" w:type="dxa"/>
          </w:tcPr>
          <w:p w14:paraId="43EA51B6" w14:textId="77777777" w:rsidR="007466BF" w:rsidRDefault="007466BF" w:rsidP="00A6340C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u w:val="single"/>
              </w:rPr>
            </w:pPr>
          </w:p>
        </w:tc>
      </w:tr>
      <w:tr w:rsidR="007466BF" w14:paraId="46510260" w14:textId="77777777" w:rsidTr="00A6340C">
        <w:tc>
          <w:tcPr>
            <w:tcW w:w="562" w:type="dxa"/>
          </w:tcPr>
          <w:p w14:paraId="2DEBBBC1" w14:textId="77777777" w:rsidR="007466BF" w:rsidRPr="007F74CE" w:rsidRDefault="007466BF" w:rsidP="00A6340C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3.</w:t>
            </w:r>
          </w:p>
        </w:tc>
        <w:tc>
          <w:tcPr>
            <w:tcW w:w="8505" w:type="dxa"/>
          </w:tcPr>
          <w:p w14:paraId="478EA4B1" w14:textId="77777777" w:rsidR="007466BF" w:rsidRDefault="007466BF" w:rsidP="00A6340C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u w:val="single"/>
              </w:rPr>
            </w:pPr>
          </w:p>
        </w:tc>
      </w:tr>
      <w:tr w:rsidR="007466BF" w14:paraId="50CDA6D4" w14:textId="77777777" w:rsidTr="00A6340C">
        <w:tc>
          <w:tcPr>
            <w:tcW w:w="562" w:type="dxa"/>
          </w:tcPr>
          <w:p w14:paraId="2CD5022E" w14:textId="77777777" w:rsidR="007466BF" w:rsidRPr="007F74CE" w:rsidRDefault="000C6441" w:rsidP="00A6340C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…</w:t>
            </w:r>
            <w:r w:rsidR="007466BF" w:rsidRPr="007F74CE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</w:p>
        </w:tc>
        <w:tc>
          <w:tcPr>
            <w:tcW w:w="8505" w:type="dxa"/>
          </w:tcPr>
          <w:p w14:paraId="02C1685F" w14:textId="77777777" w:rsidR="007466BF" w:rsidRDefault="007466BF" w:rsidP="00A6340C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u w:val="single"/>
              </w:rPr>
            </w:pPr>
          </w:p>
        </w:tc>
      </w:tr>
    </w:tbl>
    <w:p w14:paraId="7C85F432" w14:textId="05A061C7" w:rsidR="007466BF" w:rsidRPr="00714426" w:rsidRDefault="007466BF" w:rsidP="007466BF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14:paraId="39F6298F" w14:textId="77777777" w:rsidR="007466BF" w:rsidRPr="00714426" w:rsidRDefault="007466BF" w:rsidP="007466BF">
      <w:pPr>
        <w:pStyle w:val="Tekstpodstawowywcity"/>
        <w:ind w:left="0"/>
        <w:rPr>
          <w:rFonts w:asciiTheme="minorHAnsi" w:hAnsiTheme="minorHAnsi" w:cs="Arial"/>
          <w:sz w:val="22"/>
        </w:rPr>
      </w:pPr>
    </w:p>
    <w:p w14:paraId="33A5357B" w14:textId="77777777" w:rsidR="007466BF" w:rsidRPr="00714426" w:rsidRDefault="007466BF" w:rsidP="007466BF">
      <w:pPr>
        <w:pStyle w:val="Tekstpodstawowywcity"/>
        <w:ind w:left="0"/>
        <w:rPr>
          <w:rFonts w:asciiTheme="minorHAnsi" w:hAnsiTheme="minorHAnsi" w:cs="Arial"/>
          <w:sz w:val="18"/>
        </w:rPr>
      </w:pPr>
    </w:p>
    <w:p w14:paraId="6401840D" w14:textId="0CCD44C3" w:rsidR="007466BF" w:rsidRPr="00714426" w:rsidRDefault="007466BF" w:rsidP="007466BF">
      <w:pPr>
        <w:pStyle w:val="Tekstpodstawowywcity"/>
        <w:spacing w:line="360" w:lineRule="auto"/>
        <w:ind w:left="0"/>
        <w:rPr>
          <w:rFonts w:asciiTheme="minorHAnsi" w:hAnsiTheme="minorHAnsi" w:cs="Arial"/>
          <w:b/>
          <w:sz w:val="18"/>
        </w:rPr>
      </w:pPr>
    </w:p>
    <w:p w14:paraId="2933D4CB" w14:textId="77777777" w:rsidR="007466BF" w:rsidRPr="00714426" w:rsidRDefault="007466BF" w:rsidP="007466BF">
      <w:pPr>
        <w:ind w:left="6372" w:firstLine="708"/>
        <w:rPr>
          <w:rFonts w:asciiTheme="minorHAnsi" w:hAnsiTheme="minorHAnsi" w:cs="Arial"/>
        </w:rPr>
      </w:pPr>
    </w:p>
    <w:p w14:paraId="44774311" w14:textId="77777777" w:rsidR="004352DE" w:rsidRDefault="004352DE" w:rsidP="00A7619B">
      <w:pPr>
        <w:pStyle w:val="Tekstpodstawowywcity"/>
        <w:spacing w:after="0" w:line="276" w:lineRule="auto"/>
        <w:ind w:left="0"/>
        <w:jc w:val="center"/>
        <w:rPr>
          <w:rFonts w:asciiTheme="minorHAnsi" w:hAnsiTheme="minorHAnsi" w:cs="Arial"/>
          <w:b/>
          <w:sz w:val="26"/>
          <w:szCs w:val="26"/>
          <w:u w:val="single"/>
        </w:rPr>
      </w:pPr>
    </w:p>
    <w:p w14:paraId="2E54BC6B" w14:textId="77777777" w:rsidR="000C6441" w:rsidRPr="001B1166" w:rsidRDefault="000C6441" w:rsidP="000C6441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sz w:val="22"/>
          <w:szCs w:val="22"/>
        </w:rPr>
        <w:t xml:space="preserve">.......................................... dnia ............................                         ..................................................... </w:t>
      </w:r>
    </w:p>
    <w:p w14:paraId="03CD152A" w14:textId="77777777" w:rsidR="000C6441" w:rsidRPr="00FC1C4C" w:rsidRDefault="000C6441" w:rsidP="000C6441">
      <w:p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1B1166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Theme="minorHAnsi" w:hAnsiTheme="minorHAnsi" w:cs="Arial"/>
          <w:sz w:val="22"/>
          <w:szCs w:val="22"/>
        </w:rPr>
        <w:t xml:space="preserve">               </w:t>
      </w:r>
      <w:r w:rsidRPr="001B1166">
        <w:rPr>
          <w:rFonts w:asciiTheme="minorHAnsi" w:hAnsiTheme="minorHAnsi" w:cs="Arial"/>
          <w:sz w:val="22"/>
          <w:szCs w:val="22"/>
        </w:rPr>
        <w:t xml:space="preserve">  </w:t>
      </w:r>
      <w:r w:rsidRPr="00FC1C4C">
        <w:rPr>
          <w:rFonts w:asciiTheme="minorHAnsi" w:hAnsiTheme="minorHAnsi" w:cs="Arial"/>
          <w:sz w:val="18"/>
          <w:szCs w:val="18"/>
        </w:rPr>
        <w:t>pieczęć i podpisy osób uprawnionych do</w:t>
      </w:r>
    </w:p>
    <w:p w14:paraId="7B3BA864" w14:textId="77777777" w:rsidR="008A7A97" w:rsidRDefault="000C6441" w:rsidP="000C6441">
      <w:p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FC1C4C">
        <w:rPr>
          <w:rFonts w:asciiTheme="minorHAnsi" w:hAnsiTheme="minorHAnsi" w:cs="Arial"/>
          <w:sz w:val="18"/>
          <w:szCs w:val="18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="Arial"/>
          <w:sz w:val="18"/>
          <w:szCs w:val="18"/>
        </w:rPr>
        <w:t xml:space="preserve">                </w:t>
      </w:r>
      <w:r w:rsidRPr="00FC1C4C">
        <w:rPr>
          <w:rFonts w:asciiTheme="minorHAnsi" w:hAnsiTheme="minorHAnsi" w:cs="Arial"/>
          <w:sz w:val="18"/>
          <w:szCs w:val="18"/>
        </w:rPr>
        <w:t>reprezentacji wykonawcy lub pełnomocnika</w:t>
      </w:r>
    </w:p>
    <w:p w14:paraId="3CD29259" w14:textId="77777777" w:rsidR="008A7A97" w:rsidRDefault="008A7A97">
      <w:pPr>
        <w:widowControl/>
        <w:suppressAutoHyphens w:val="0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br w:type="page"/>
      </w:r>
    </w:p>
    <w:p w14:paraId="38FD324D" w14:textId="77777777" w:rsidR="00FC005B" w:rsidRPr="000C6441" w:rsidRDefault="00FC005B" w:rsidP="00B61D02">
      <w:pPr>
        <w:pStyle w:val="Tekstpodstawowywcity"/>
        <w:spacing w:after="0" w:line="276" w:lineRule="auto"/>
        <w:ind w:left="0"/>
        <w:jc w:val="center"/>
        <w:rPr>
          <w:rFonts w:asciiTheme="minorHAnsi" w:hAnsiTheme="minorHAnsi" w:cs="Arial"/>
          <w:b/>
          <w:sz w:val="26"/>
          <w:szCs w:val="26"/>
        </w:rPr>
      </w:pPr>
      <w:r w:rsidRPr="000C6441">
        <w:rPr>
          <w:rFonts w:asciiTheme="minorHAnsi" w:hAnsiTheme="minorHAnsi" w:cs="Arial"/>
          <w:b/>
          <w:sz w:val="26"/>
          <w:szCs w:val="26"/>
        </w:rPr>
        <w:lastRenderedPageBreak/>
        <w:t>Oświadczenie  Wykonawcy</w:t>
      </w:r>
    </w:p>
    <w:p w14:paraId="647F76E2" w14:textId="77777777" w:rsidR="00FC005B" w:rsidRPr="000C6441" w:rsidRDefault="00FC005B" w:rsidP="00B61D02">
      <w:pPr>
        <w:pStyle w:val="Tekstpodstawowywcity"/>
        <w:spacing w:after="0" w:line="276" w:lineRule="auto"/>
        <w:ind w:left="0"/>
        <w:jc w:val="center"/>
        <w:rPr>
          <w:rFonts w:asciiTheme="minorHAnsi" w:hAnsiTheme="minorHAnsi" w:cs="Arial"/>
          <w:b/>
          <w:sz w:val="26"/>
          <w:szCs w:val="26"/>
        </w:rPr>
      </w:pPr>
      <w:r w:rsidRPr="000C6441">
        <w:rPr>
          <w:rFonts w:asciiTheme="minorHAnsi" w:hAnsiTheme="minorHAnsi" w:cs="Arial"/>
          <w:b/>
          <w:sz w:val="26"/>
          <w:szCs w:val="26"/>
        </w:rPr>
        <w:t xml:space="preserve">w zakresie wypełnienia obowiązków informacyjnych przewidzianych </w:t>
      </w:r>
    </w:p>
    <w:p w14:paraId="09009DD0" w14:textId="77777777" w:rsidR="00FC005B" w:rsidRPr="000C6441" w:rsidRDefault="00FC005B" w:rsidP="00B61D02">
      <w:pPr>
        <w:pStyle w:val="Tekstpodstawowywcity"/>
        <w:spacing w:after="0" w:line="276" w:lineRule="auto"/>
        <w:ind w:left="0"/>
        <w:jc w:val="center"/>
        <w:rPr>
          <w:rFonts w:asciiTheme="minorHAnsi" w:hAnsiTheme="minorHAnsi" w:cs="Arial"/>
          <w:b/>
          <w:sz w:val="26"/>
          <w:szCs w:val="26"/>
        </w:rPr>
      </w:pPr>
      <w:r w:rsidRPr="000C6441">
        <w:rPr>
          <w:rFonts w:asciiTheme="minorHAnsi" w:hAnsiTheme="minorHAnsi" w:cs="Arial"/>
          <w:b/>
          <w:sz w:val="26"/>
          <w:szCs w:val="26"/>
        </w:rPr>
        <w:t xml:space="preserve">w art. 13 lub art. 14 RODO </w:t>
      </w:r>
    </w:p>
    <w:p w14:paraId="77B2E2A4" w14:textId="77777777" w:rsidR="00FC005B" w:rsidRPr="001B1166" w:rsidRDefault="00FC005B" w:rsidP="001B1166">
      <w:pPr>
        <w:pStyle w:val="Tekstpodstawowywcity"/>
        <w:spacing w:line="276" w:lineRule="auto"/>
        <w:ind w:left="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24ADA29E" w14:textId="77777777" w:rsidR="00FC005B" w:rsidRPr="001B1166" w:rsidRDefault="00FC005B" w:rsidP="001B116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</w:p>
    <w:p w14:paraId="344456C0" w14:textId="77777777" w:rsidR="00FC005B" w:rsidRPr="001B1166" w:rsidRDefault="00FC005B" w:rsidP="001B1166">
      <w:pPr>
        <w:spacing w:line="276" w:lineRule="auto"/>
        <w:rPr>
          <w:rFonts w:asciiTheme="minorHAnsi" w:hAnsiTheme="minorHAnsi" w:cs="Arial"/>
          <w:sz w:val="22"/>
          <w:szCs w:val="22"/>
          <w:u w:val="single"/>
        </w:rPr>
      </w:pPr>
    </w:p>
    <w:p w14:paraId="3CC0C4F0" w14:textId="77777777" w:rsidR="00FC005B" w:rsidRPr="001B1166" w:rsidRDefault="00FC005B" w:rsidP="001B116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4A500613" w14:textId="77777777" w:rsidR="00FC005B" w:rsidRPr="001B1166" w:rsidRDefault="00FC005B" w:rsidP="001B1166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sz w:val="22"/>
          <w:szCs w:val="22"/>
        </w:rPr>
        <w:t xml:space="preserve">Dotyczy: postępowania na realizację zadania </w:t>
      </w:r>
      <w:proofErr w:type="spellStart"/>
      <w:r w:rsidRPr="001B1166">
        <w:rPr>
          <w:rFonts w:asciiTheme="minorHAnsi" w:hAnsiTheme="minorHAnsi" w:cs="Arial"/>
          <w:sz w:val="22"/>
          <w:szCs w:val="22"/>
        </w:rPr>
        <w:t>pn</w:t>
      </w:r>
      <w:proofErr w:type="spellEnd"/>
      <w:r w:rsidRPr="001B1166">
        <w:rPr>
          <w:rFonts w:asciiTheme="minorHAnsi" w:hAnsiTheme="minorHAnsi" w:cs="Arial"/>
          <w:sz w:val="22"/>
          <w:szCs w:val="22"/>
        </w:rPr>
        <w:t xml:space="preserve"> :</w:t>
      </w:r>
    </w:p>
    <w:p w14:paraId="7B05ED67" w14:textId="77777777" w:rsidR="00FC005B" w:rsidRPr="001B1166" w:rsidRDefault="00FC005B" w:rsidP="001B116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2D7174D7" w14:textId="77777777" w:rsidR="00FC005B" w:rsidRPr="001B1166" w:rsidRDefault="00FC005B" w:rsidP="001B116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7E654997" w14:textId="09D95A2B" w:rsidR="000B5CB4" w:rsidRPr="00F70CC2" w:rsidRDefault="00F70CC2" w:rsidP="00F70CC2">
      <w:pPr>
        <w:pStyle w:val="Tekstpodstawowy34"/>
        <w:spacing w:after="0"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F70CC2">
        <w:rPr>
          <w:rFonts w:ascii="Calibri" w:hAnsi="Calibri" w:cs="Arial"/>
          <w:b/>
          <w:sz w:val="28"/>
          <w:szCs w:val="28"/>
        </w:rPr>
        <w:t>Projekt i budowa sali gimnastycznej przy szkole podstawowej w Marklowicach Górnych – projekt.</w:t>
      </w:r>
    </w:p>
    <w:p w14:paraId="14C9B71C" w14:textId="77777777" w:rsidR="000B5CB4" w:rsidRPr="008E10B9" w:rsidRDefault="000B5CB4" w:rsidP="001B1A6A">
      <w:pPr>
        <w:pStyle w:val="Tekstpodstawowy34"/>
        <w:spacing w:after="0" w:line="276" w:lineRule="auto"/>
        <w:jc w:val="both"/>
        <w:rPr>
          <w:rFonts w:asciiTheme="minorHAnsi" w:hAnsiTheme="minorHAnsi" w:cs="Arial"/>
          <w:b/>
          <w:sz w:val="28"/>
          <w:szCs w:val="28"/>
        </w:rPr>
      </w:pPr>
    </w:p>
    <w:p w14:paraId="02C1D338" w14:textId="61DBE1AC" w:rsidR="00FC005B" w:rsidRPr="001B1166" w:rsidRDefault="00FC005B" w:rsidP="001B1166">
      <w:pPr>
        <w:pStyle w:val="NormalnyWeb"/>
        <w:spacing w:line="276" w:lineRule="auto"/>
        <w:ind w:firstLine="567"/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color w:val="000000"/>
          <w:sz w:val="22"/>
          <w:szCs w:val="22"/>
        </w:rPr>
        <w:t>Oświadczam, że wypełniłem obowiązki informacyjne przewidziane w art. 13 lub art. 14 RODO</w:t>
      </w:r>
      <w:r w:rsidR="008A7A97">
        <w:rPr>
          <w:rStyle w:val="Odwoanieprzypisudolnego"/>
          <w:rFonts w:asciiTheme="minorHAnsi" w:hAnsiTheme="minorHAnsi" w:cs="Arial"/>
          <w:color w:val="000000"/>
          <w:sz w:val="22"/>
          <w:szCs w:val="22"/>
        </w:rPr>
        <w:footnoteReference w:id="1"/>
      </w:r>
      <w:r w:rsidRPr="001B1166">
        <w:rPr>
          <w:rFonts w:asciiTheme="minorHAnsi" w:hAnsiTheme="minorHAnsi" w:cs="Arial"/>
          <w:color w:val="000000"/>
          <w:sz w:val="22"/>
          <w:szCs w:val="22"/>
        </w:rPr>
        <w:t xml:space="preserve"> wobec osób fizycznych, </w:t>
      </w:r>
      <w:r w:rsidRPr="001B1166">
        <w:rPr>
          <w:rFonts w:asciiTheme="minorHAnsi" w:hAnsiTheme="minorHAnsi" w:cs="Arial"/>
          <w:sz w:val="22"/>
          <w:szCs w:val="22"/>
        </w:rPr>
        <w:t>od których dane osobowe bezpośrednio lub pośrednio pozyskałem</w:t>
      </w:r>
      <w:r w:rsidRPr="001B1166">
        <w:rPr>
          <w:rFonts w:asciiTheme="minorHAnsi" w:hAnsiTheme="minorHAnsi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1B1166">
        <w:rPr>
          <w:rFonts w:asciiTheme="minorHAnsi" w:hAnsiTheme="minorHAnsi" w:cs="Arial"/>
          <w:sz w:val="22"/>
          <w:szCs w:val="22"/>
        </w:rPr>
        <w:t>.</w:t>
      </w:r>
    </w:p>
    <w:p w14:paraId="60D0C809" w14:textId="77777777" w:rsidR="00FC005B" w:rsidRPr="001B1166" w:rsidRDefault="00FC005B" w:rsidP="001B1166">
      <w:pPr>
        <w:pStyle w:val="NormalnyWeb"/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4496E00E" w14:textId="77777777" w:rsidR="00FC005B" w:rsidRPr="001B1166" w:rsidRDefault="00FC005B" w:rsidP="001B1166">
      <w:pPr>
        <w:pStyle w:val="NormalnyWeb"/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6B1E614F" w14:textId="77777777" w:rsidR="00FC005B" w:rsidRPr="001B1166" w:rsidRDefault="00FC005B" w:rsidP="001B1166">
      <w:pPr>
        <w:pStyle w:val="NormalnyWeb"/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078806F1" w14:textId="77777777" w:rsidR="00C81D96" w:rsidRPr="001B1166" w:rsidRDefault="00C81D96" w:rsidP="001B116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sz w:val="22"/>
          <w:szCs w:val="22"/>
        </w:rPr>
        <w:t xml:space="preserve">.......................................... dnia ............................                         ..................................................... </w:t>
      </w:r>
    </w:p>
    <w:p w14:paraId="087F0D1E" w14:textId="77777777" w:rsidR="00C81D96" w:rsidRPr="006F4B23" w:rsidRDefault="00C81D96" w:rsidP="001B1166">
      <w:p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1B1166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</w:t>
      </w:r>
      <w:r w:rsidRPr="006F4B23">
        <w:rPr>
          <w:rFonts w:asciiTheme="minorHAnsi" w:hAnsiTheme="minorHAnsi" w:cs="Arial"/>
          <w:sz w:val="18"/>
          <w:szCs w:val="18"/>
        </w:rPr>
        <w:t xml:space="preserve">  </w:t>
      </w:r>
      <w:r w:rsidR="006F4B23">
        <w:rPr>
          <w:rFonts w:asciiTheme="minorHAnsi" w:hAnsiTheme="minorHAnsi" w:cs="Arial"/>
          <w:sz w:val="18"/>
          <w:szCs w:val="18"/>
        </w:rPr>
        <w:tab/>
      </w:r>
      <w:r w:rsidR="006F4B23">
        <w:rPr>
          <w:rFonts w:asciiTheme="minorHAnsi" w:hAnsiTheme="minorHAnsi" w:cs="Arial"/>
          <w:sz w:val="18"/>
          <w:szCs w:val="18"/>
        </w:rPr>
        <w:tab/>
      </w:r>
      <w:r w:rsidRPr="006F4B23">
        <w:rPr>
          <w:rFonts w:asciiTheme="minorHAnsi" w:hAnsiTheme="minorHAnsi" w:cs="Arial"/>
          <w:sz w:val="18"/>
          <w:szCs w:val="18"/>
        </w:rPr>
        <w:t>pieczęć i podpisy osób uprawnionych do</w:t>
      </w:r>
    </w:p>
    <w:p w14:paraId="0AB4737A" w14:textId="77777777" w:rsidR="008A7A97" w:rsidRDefault="00C81D96" w:rsidP="001B1166">
      <w:p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6F4B23">
        <w:rPr>
          <w:rFonts w:asciiTheme="minorHAnsi" w:hAnsiTheme="minorHAnsi" w:cs="Arial"/>
          <w:sz w:val="18"/>
          <w:szCs w:val="18"/>
        </w:rPr>
        <w:t xml:space="preserve">                                                                                                                     </w:t>
      </w:r>
      <w:r w:rsidR="006F4B23">
        <w:rPr>
          <w:rFonts w:asciiTheme="minorHAnsi" w:hAnsiTheme="minorHAnsi" w:cs="Arial"/>
          <w:sz w:val="18"/>
          <w:szCs w:val="18"/>
        </w:rPr>
        <w:tab/>
      </w:r>
      <w:r w:rsidR="006F4B23">
        <w:rPr>
          <w:rFonts w:asciiTheme="minorHAnsi" w:hAnsiTheme="minorHAnsi" w:cs="Arial"/>
          <w:sz w:val="18"/>
          <w:szCs w:val="18"/>
        </w:rPr>
        <w:tab/>
      </w:r>
      <w:r w:rsidRPr="006F4B23">
        <w:rPr>
          <w:rFonts w:asciiTheme="minorHAnsi" w:hAnsiTheme="minorHAnsi" w:cs="Arial"/>
          <w:sz w:val="18"/>
          <w:szCs w:val="18"/>
        </w:rPr>
        <w:t>reprezentacji wykonawcy lub pełnomocnika</w:t>
      </w:r>
    </w:p>
    <w:p w14:paraId="7F113F85" w14:textId="77777777" w:rsidR="00C81D96" w:rsidRPr="001B1166" w:rsidRDefault="00C81D96" w:rsidP="001B1166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70FD4E32" w14:textId="77777777" w:rsidR="00A4585E" w:rsidRDefault="00A4585E">
      <w:pPr>
        <w:widowControl/>
        <w:suppressAutoHyphens w:val="0"/>
        <w:rPr>
          <w:rFonts w:ascii="Calibri" w:eastAsia="Times New Roman" w:hAnsi="Calibri" w:cs="Arial"/>
          <w:b/>
          <w:kern w:val="0"/>
        </w:rPr>
      </w:pPr>
      <w:r>
        <w:rPr>
          <w:rFonts w:ascii="Calibri" w:eastAsia="Times New Roman" w:hAnsi="Calibri" w:cs="Arial"/>
          <w:b/>
          <w:kern w:val="0"/>
        </w:rPr>
        <w:br w:type="page"/>
      </w:r>
    </w:p>
    <w:p w14:paraId="0BD26916" w14:textId="6F3C2250" w:rsidR="00B123AF" w:rsidRPr="00B123AF" w:rsidRDefault="00B123AF" w:rsidP="00B123AF">
      <w:pPr>
        <w:widowControl/>
        <w:suppressAutoHyphens w:val="0"/>
        <w:jc w:val="center"/>
        <w:rPr>
          <w:rFonts w:ascii="Calibri" w:eastAsia="Times New Roman" w:hAnsi="Calibri" w:cs="Arial"/>
          <w:b/>
          <w:kern w:val="0"/>
        </w:rPr>
      </w:pPr>
      <w:r w:rsidRPr="00B123AF">
        <w:rPr>
          <w:rFonts w:ascii="Calibri" w:eastAsia="Times New Roman" w:hAnsi="Calibri" w:cs="Arial"/>
          <w:b/>
          <w:kern w:val="0"/>
        </w:rPr>
        <w:lastRenderedPageBreak/>
        <w:t>WYKAZ USŁUG</w:t>
      </w:r>
    </w:p>
    <w:p w14:paraId="22162E5C" w14:textId="77777777" w:rsidR="00B123AF" w:rsidRPr="00B123AF" w:rsidRDefault="00B123AF" w:rsidP="00B123AF">
      <w:pPr>
        <w:widowControl/>
        <w:suppressAutoHyphens w:val="0"/>
        <w:jc w:val="both"/>
        <w:rPr>
          <w:rFonts w:ascii="Calibri" w:eastAsia="Times New Roman" w:hAnsi="Calibri" w:cs="Arial"/>
          <w:b/>
          <w:kern w:val="0"/>
          <w:sz w:val="22"/>
          <w:szCs w:val="20"/>
        </w:rPr>
      </w:pPr>
    </w:p>
    <w:p w14:paraId="47FD5032" w14:textId="77777777" w:rsidR="00B123AF" w:rsidRPr="00B123AF" w:rsidRDefault="00B123AF" w:rsidP="00B123AF">
      <w:pPr>
        <w:widowControl/>
        <w:suppressAutoHyphens w:val="0"/>
        <w:jc w:val="both"/>
        <w:rPr>
          <w:rFonts w:ascii="Calibri" w:eastAsia="Times New Roman" w:hAnsi="Calibri" w:cs="Arial"/>
          <w:kern w:val="0"/>
          <w:sz w:val="22"/>
          <w:szCs w:val="20"/>
        </w:rPr>
      </w:pPr>
      <w:r w:rsidRPr="00B123AF">
        <w:rPr>
          <w:rFonts w:ascii="Calibri" w:eastAsia="Times New Roman" w:hAnsi="Calibri" w:cs="Arial"/>
          <w:kern w:val="0"/>
          <w:sz w:val="22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B123AF" w:rsidRPr="00B123AF" w14:paraId="53036960" w14:textId="77777777" w:rsidTr="00BF7431">
        <w:tc>
          <w:tcPr>
            <w:tcW w:w="2263" w:type="dxa"/>
          </w:tcPr>
          <w:p w14:paraId="5BFA60A9" w14:textId="77777777" w:rsidR="00B123AF" w:rsidRPr="00B123AF" w:rsidRDefault="00B123AF" w:rsidP="00B123AF">
            <w:pPr>
              <w:widowControl/>
              <w:suppressAutoHyphens w:val="0"/>
              <w:jc w:val="both"/>
              <w:rPr>
                <w:rFonts w:ascii="Calibri" w:eastAsia="Times New Roman" w:hAnsi="Calibri" w:cs="Arial"/>
                <w:kern w:val="0"/>
                <w:sz w:val="22"/>
                <w:szCs w:val="20"/>
              </w:rPr>
            </w:pPr>
            <w:r w:rsidRPr="00B123AF">
              <w:rPr>
                <w:rFonts w:ascii="Calibri" w:eastAsia="Times New Roman" w:hAnsi="Calibri" w:cs="Arial"/>
                <w:kern w:val="0"/>
                <w:sz w:val="22"/>
                <w:szCs w:val="20"/>
              </w:rPr>
              <w:t>Nazwa zamówienia:</w:t>
            </w:r>
          </w:p>
        </w:tc>
        <w:tc>
          <w:tcPr>
            <w:tcW w:w="6799" w:type="dxa"/>
          </w:tcPr>
          <w:p w14:paraId="2F5B0CB6" w14:textId="5A6FC75C" w:rsidR="00B123AF" w:rsidRPr="00B123AF" w:rsidRDefault="00F70CC2" w:rsidP="00A4585E">
            <w:pPr>
              <w:spacing w:line="276" w:lineRule="auto"/>
              <w:ind w:left="41" w:hanging="101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="Calibri" w:hAnsi="Calibri" w:cs="Arial"/>
                <w:b/>
              </w:rPr>
              <w:t>P</w:t>
            </w:r>
            <w:r w:rsidRPr="00415911">
              <w:rPr>
                <w:rFonts w:ascii="Calibri" w:hAnsi="Calibri" w:cs="Arial"/>
                <w:b/>
              </w:rPr>
              <w:t xml:space="preserve">rojekt </w:t>
            </w:r>
            <w:r>
              <w:rPr>
                <w:rFonts w:ascii="Calibri" w:hAnsi="Calibri" w:cs="Arial"/>
                <w:b/>
              </w:rPr>
              <w:t xml:space="preserve">i </w:t>
            </w:r>
            <w:r w:rsidRPr="00415911">
              <w:rPr>
                <w:rFonts w:ascii="Calibri" w:hAnsi="Calibri" w:cs="Arial"/>
                <w:b/>
              </w:rPr>
              <w:t>budow</w:t>
            </w:r>
            <w:r>
              <w:rPr>
                <w:rFonts w:ascii="Calibri" w:hAnsi="Calibri" w:cs="Arial"/>
                <w:b/>
              </w:rPr>
              <w:t>a</w:t>
            </w:r>
            <w:r w:rsidRPr="00415911">
              <w:rPr>
                <w:rFonts w:ascii="Calibri" w:hAnsi="Calibri" w:cs="Arial"/>
                <w:b/>
              </w:rPr>
              <w:t xml:space="preserve"> sali gimnastycznej przy szkole podstawowej w </w:t>
            </w:r>
            <w:r>
              <w:rPr>
                <w:rFonts w:ascii="Calibri" w:hAnsi="Calibri" w:cs="Arial"/>
                <w:b/>
              </w:rPr>
              <w:t>M</w:t>
            </w:r>
            <w:r w:rsidRPr="00415911">
              <w:rPr>
                <w:rFonts w:ascii="Calibri" w:hAnsi="Calibri" w:cs="Arial"/>
                <w:b/>
              </w:rPr>
              <w:t xml:space="preserve">arklowicach </w:t>
            </w:r>
            <w:r>
              <w:rPr>
                <w:rFonts w:ascii="Calibri" w:hAnsi="Calibri" w:cs="Arial"/>
                <w:b/>
              </w:rPr>
              <w:t>G</w:t>
            </w:r>
            <w:r w:rsidRPr="00415911">
              <w:rPr>
                <w:rFonts w:ascii="Calibri" w:hAnsi="Calibri" w:cs="Arial"/>
                <w:b/>
              </w:rPr>
              <w:t>órnych</w:t>
            </w:r>
            <w:r>
              <w:rPr>
                <w:rFonts w:ascii="Calibri" w:hAnsi="Calibri" w:cs="Arial"/>
                <w:b/>
              </w:rPr>
              <w:t xml:space="preserve"> – projekt.</w:t>
            </w:r>
          </w:p>
        </w:tc>
      </w:tr>
      <w:tr w:rsidR="00B123AF" w:rsidRPr="00B123AF" w14:paraId="23175D1A" w14:textId="77777777" w:rsidTr="00BF7431">
        <w:tc>
          <w:tcPr>
            <w:tcW w:w="2263" w:type="dxa"/>
          </w:tcPr>
          <w:p w14:paraId="44EE57C0" w14:textId="77777777" w:rsidR="00B123AF" w:rsidRPr="00B123AF" w:rsidRDefault="00B123AF" w:rsidP="00B123AF">
            <w:pPr>
              <w:widowControl/>
              <w:suppressAutoHyphens w:val="0"/>
              <w:jc w:val="both"/>
              <w:rPr>
                <w:rFonts w:ascii="Calibri" w:eastAsia="Times New Roman" w:hAnsi="Calibri" w:cs="Arial"/>
                <w:kern w:val="0"/>
                <w:sz w:val="22"/>
                <w:szCs w:val="20"/>
              </w:rPr>
            </w:pPr>
            <w:r w:rsidRPr="00B123AF">
              <w:rPr>
                <w:rFonts w:ascii="Calibri" w:eastAsia="Times New Roman" w:hAnsi="Calibri" w:cs="Arial"/>
                <w:kern w:val="0"/>
                <w:sz w:val="22"/>
                <w:szCs w:val="20"/>
              </w:rPr>
              <w:t>Nazwa Wykonawcy:</w:t>
            </w:r>
          </w:p>
        </w:tc>
        <w:tc>
          <w:tcPr>
            <w:tcW w:w="6799" w:type="dxa"/>
          </w:tcPr>
          <w:p w14:paraId="06A92C5B" w14:textId="77777777" w:rsidR="00B123AF" w:rsidRPr="00B123AF" w:rsidRDefault="00B123AF" w:rsidP="00B123AF">
            <w:pPr>
              <w:widowControl/>
              <w:suppressAutoHyphens w:val="0"/>
              <w:jc w:val="both"/>
              <w:rPr>
                <w:rFonts w:ascii="Calibri" w:eastAsia="Times New Roman" w:hAnsi="Calibri" w:cs="Arial"/>
                <w:kern w:val="0"/>
                <w:sz w:val="22"/>
                <w:szCs w:val="20"/>
              </w:rPr>
            </w:pPr>
          </w:p>
        </w:tc>
      </w:tr>
      <w:tr w:rsidR="00B123AF" w:rsidRPr="00B123AF" w14:paraId="02100CDF" w14:textId="77777777" w:rsidTr="00BF7431">
        <w:tc>
          <w:tcPr>
            <w:tcW w:w="2263" w:type="dxa"/>
          </w:tcPr>
          <w:p w14:paraId="525B7135" w14:textId="77777777" w:rsidR="00B123AF" w:rsidRPr="00B123AF" w:rsidRDefault="00B123AF" w:rsidP="00B123AF">
            <w:pPr>
              <w:widowControl/>
              <w:suppressAutoHyphens w:val="0"/>
              <w:jc w:val="both"/>
              <w:rPr>
                <w:rFonts w:ascii="Calibri" w:eastAsia="Times New Roman" w:hAnsi="Calibri" w:cs="Arial"/>
                <w:kern w:val="0"/>
                <w:sz w:val="22"/>
                <w:szCs w:val="20"/>
              </w:rPr>
            </w:pPr>
            <w:r w:rsidRPr="00B123AF">
              <w:rPr>
                <w:rFonts w:ascii="Calibri" w:eastAsia="Times New Roman" w:hAnsi="Calibri" w:cs="Arial"/>
                <w:kern w:val="0"/>
                <w:sz w:val="22"/>
                <w:szCs w:val="20"/>
              </w:rPr>
              <w:t>Adres Wykonawcy:</w:t>
            </w:r>
          </w:p>
        </w:tc>
        <w:tc>
          <w:tcPr>
            <w:tcW w:w="6799" w:type="dxa"/>
          </w:tcPr>
          <w:p w14:paraId="1912D207" w14:textId="77777777" w:rsidR="00B123AF" w:rsidRPr="00B123AF" w:rsidRDefault="00B123AF" w:rsidP="00B123AF">
            <w:pPr>
              <w:widowControl/>
              <w:suppressAutoHyphens w:val="0"/>
              <w:jc w:val="both"/>
              <w:rPr>
                <w:rFonts w:ascii="Calibri" w:eastAsia="Times New Roman" w:hAnsi="Calibri" w:cs="Arial"/>
                <w:kern w:val="0"/>
                <w:sz w:val="22"/>
                <w:szCs w:val="20"/>
              </w:rPr>
            </w:pPr>
          </w:p>
        </w:tc>
      </w:tr>
    </w:tbl>
    <w:p w14:paraId="3CCA6E93" w14:textId="77777777" w:rsidR="00B123AF" w:rsidRPr="00B123AF" w:rsidRDefault="00B123AF" w:rsidP="00B123AF">
      <w:pPr>
        <w:widowControl/>
        <w:suppressAutoHyphens w:val="0"/>
        <w:jc w:val="both"/>
        <w:rPr>
          <w:rFonts w:ascii="Calibri" w:eastAsia="Times New Roman" w:hAnsi="Calibri" w:cs="Arial"/>
          <w:b/>
          <w:kern w:val="0"/>
          <w:sz w:val="10"/>
          <w:szCs w:val="10"/>
        </w:rPr>
      </w:pPr>
      <w:r w:rsidRPr="00B123AF">
        <w:rPr>
          <w:rFonts w:ascii="Calibri" w:eastAsia="Times New Roman" w:hAnsi="Calibri" w:cs="Arial"/>
          <w:kern w:val="0"/>
          <w:sz w:val="22"/>
          <w:szCs w:val="20"/>
        </w:rPr>
        <w:t xml:space="preserve"> </w:t>
      </w:r>
    </w:p>
    <w:p w14:paraId="3D00D3A6" w14:textId="77777777" w:rsidR="00B123AF" w:rsidRDefault="00B123AF" w:rsidP="00B123AF">
      <w:pPr>
        <w:widowControl/>
        <w:suppressAutoHyphens w:val="0"/>
        <w:jc w:val="both"/>
        <w:rPr>
          <w:rFonts w:ascii="Calibri" w:eastAsia="Times New Roman" w:hAnsi="Calibri" w:cs="Arial"/>
          <w:b/>
          <w:kern w:val="0"/>
          <w:sz w:val="22"/>
          <w:szCs w:val="20"/>
        </w:rPr>
      </w:pPr>
    </w:p>
    <w:p w14:paraId="792719AD" w14:textId="77777777" w:rsidR="00B123AF" w:rsidRPr="00B123AF" w:rsidRDefault="00B123AF" w:rsidP="00B123AF">
      <w:pPr>
        <w:widowControl/>
        <w:suppressAutoHyphens w:val="0"/>
        <w:spacing w:line="276" w:lineRule="auto"/>
        <w:jc w:val="both"/>
        <w:rPr>
          <w:rFonts w:ascii="Calibri" w:eastAsia="Times New Roman" w:hAnsi="Calibri" w:cs="Arial"/>
          <w:b/>
          <w:kern w:val="0"/>
          <w:sz w:val="22"/>
          <w:szCs w:val="22"/>
        </w:rPr>
      </w:pPr>
      <w:r w:rsidRPr="00B123AF">
        <w:rPr>
          <w:rFonts w:ascii="Calibri" w:eastAsia="Times New Roman" w:hAnsi="Calibri" w:cs="Arial"/>
          <w:b/>
          <w:kern w:val="0"/>
          <w:sz w:val="22"/>
          <w:szCs w:val="22"/>
        </w:rPr>
        <w:t>Świadom odpowiedzialności karnej za fałszywe oświadczenia, oświadczam, że:</w:t>
      </w:r>
    </w:p>
    <w:p w14:paraId="6C10E8CC" w14:textId="77777777" w:rsidR="00B123AF" w:rsidRPr="00B123AF" w:rsidRDefault="00B123AF" w:rsidP="00B123AF">
      <w:pPr>
        <w:widowControl/>
        <w:suppressAutoHyphens w:val="0"/>
        <w:spacing w:line="276" w:lineRule="auto"/>
        <w:jc w:val="both"/>
        <w:rPr>
          <w:rFonts w:ascii="Calibri" w:eastAsia="Times New Roman" w:hAnsi="Calibri" w:cs="Arial"/>
          <w:kern w:val="0"/>
          <w:sz w:val="22"/>
          <w:szCs w:val="22"/>
        </w:rPr>
      </w:pPr>
      <w:r w:rsidRPr="00B123AF">
        <w:rPr>
          <w:rFonts w:ascii="Calibri" w:eastAsia="Times New Roman" w:hAnsi="Calibri" w:cs="Arial"/>
          <w:kern w:val="0"/>
          <w:sz w:val="22"/>
          <w:szCs w:val="22"/>
        </w:rPr>
        <w:t>-spełniam warunki udziału w postępowaniu określone przez Zamawiającego poniżej.</w:t>
      </w:r>
    </w:p>
    <w:p w14:paraId="3C44DAF6" w14:textId="77777777" w:rsidR="00B123AF" w:rsidRDefault="00B123AF" w:rsidP="00B123AF">
      <w:pPr>
        <w:widowControl/>
        <w:suppressAutoHyphens w:val="0"/>
        <w:spacing w:line="276" w:lineRule="auto"/>
        <w:jc w:val="both"/>
        <w:rPr>
          <w:rFonts w:ascii="Calibri" w:eastAsia="Times New Roman" w:hAnsi="Calibri" w:cs="Arial"/>
          <w:b/>
          <w:bCs/>
          <w:kern w:val="0"/>
          <w:sz w:val="22"/>
          <w:szCs w:val="22"/>
          <w:u w:val="single"/>
        </w:rPr>
      </w:pPr>
    </w:p>
    <w:p w14:paraId="2FBB4B9A" w14:textId="77777777" w:rsidR="00A4585E" w:rsidRDefault="00A4585E" w:rsidP="00B123AF">
      <w:pPr>
        <w:widowControl/>
        <w:suppressAutoHyphens w:val="0"/>
        <w:spacing w:line="276" w:lineRule="auto"/>
        <w:jc w:val="both"/>
        <w:rPr>
          <w:rFonts w:ascii="Calibri" w:eastAsia="Times New Roman" w:hAnsi="Calibri" w:cs="Arial"/>
          <w:b/>
          <w:bCs/>
          <w:kern w:val="0"/>
          <w:sz w:val="22"/>
          <w:szCs w:val="22"/>
          <w:u w:val="single"/>
        </w:rPr>
      </w:pPr>
    </w:p>
    <w:p w14:paraId="7F99C64B" w14:textId="77777777" w:rsidR="00A4585E" w:rsidRPr="00B123AF" w:rsidRDefault="00A4585E" w:rsidP="00B123AF">
      <w:pPr>
        <w:widowControl/>
        <w:suppressAutoHyphens w:val="0"/>
        <w:spacing w:line="276" w:lineRule="auto"/>
        <w:jc w:val="both"/>
        <w:rPr>
          <w:rFonts w:ascii="Calibri" w:eastAsia="Times New Roman" w:hAnsi="Calibri" w:cs="Arial"/>
          <w:b/>
          <w:bCs/>
          <w:kern w:val="0"/>
          <w:sz w:val="22"/>
          <w:szCs w:val="22"/>
          <w:u w:val="single"/>
        </w:rPr>
      </w:pPr>
    </w:p>
    <w:p w14:paraId="5BBA1CBE" w14:textId="77777777" w:rsidR="00B123AF" w:rsidRPr="00B123AF" w:rsidRDefault="00B123AF" w:rsidP="00B123AF">
      <w:pPr>
        <w:widowControl/>
        <w:numPr>
          <w:ilvl w:val="0"/>
          <w:numId w:val="10"/>
        </w:numPr>
        <w:suppressAutoHyphens w:val="0"/>
        <w:spacing w:line="276" w:lineRule="auto"/>
        <w:ind w:left="426" w:hanging="426"/>
        <w:jc w:val="both"/>
        <w:rPr>
          <w:rFonts w:ascii="Calibri" w:eastAsia="Times New Roman" w:hAnsi="Calibri" w:cs="Arial"/>
          <w:b/>
          <w:bCs/>
          <w:kern w:val="0"/>
          <w:sz w:val="22"/>
          <w:szCs w:val="22"/>
        </w:rPr>
      </w:pPr>
      <w:r w:rsidRPr="00B123AF">
        <w:rPr>
          <w:rFonts w:ascii="Calibri" w:eastAsia="Times New Roman" w:hAnsi="Calibri" w:cs="Arial"/>
          <w:b/>
          <w:kern w:val="0"/>
          <w:sz w:val="22"/>
          <w:szCs w:val="22"/>
        </w:rPr>
        <w:t>Zdolność techniczna i zawodowa:</w:t>
      </w:r>
    </w:p>
    <w:p w14:paraId="0DED8D2D" w14:textId="77777777" w:rsidR="00B123AF" w:rsidRPr="00B123AF" w:rsidRDefault="00B123AF" w:rsidP="00B123AF">
      <w:pPr>
        <w:widowControl/>
        <w:suppressAutoHyphens w:val="0"/>
        <w:spacing w:line="276" w:lineRule="auto"/>
        <w:ind w:left="426"/>
        <w:jc w:val="both"/>
        <w:rPr>
          <w:rFonts w:ascii="Calibri" w:eastAsia="Times New Roman" w:hAnsi="Calibri" w:cs="Arial"/>
          <w:b/>
          <w:bCs/>
          <w:kern w:val="0"/>
          <w:sz w:val="22"/>
          <w:szCs w:val="22"/>
        </w:rPr>
      </w:pPr>
    </w:p>
    <w:p w14:paraId="6D4DBD41" w14:textId="3E81ABBC" w:rsidR="00B123AF" w:rsidRPr="00B123AF" w:rsidRDefault="00B123AF" w:rsidP="00B123AF">
      <w:pPr>
        <w:widowControl/>
        <w:suppressAutoHyphens w:val="0"/>
        <w:spacing w:line="276" w:lineRule="auto"/>
        <w:ind w:left="426"/>
        <w:jc w:val="both"/>
        <w:rPr>
          <w:rFonts w:ascii="Calibri" w:eastAsia="Times New Roman" w:hAnsi="Calibri" w:cs="Arial"/>
          <w:kern w:val="0"/>
          <w:sz w:val="22"/>
          <w:szCs w:val="22"/>
        </w:rPr>
      </w:pPr>
      <w:r w:rsidRPr="00B123AF">
        <w:rPr>
          <w:rFonts w:ascii="Calibri" w:eastAsia="Times New Roman" w:hAnsi="Calibri" w:cs="Arial"/>
          <w:kern w:val="0"/>
          <w:sz w:val="22"/>
          <w:szCs w:val="22"/>
        </w:rPr>
        <w:t xml:space="preserve">Zestawienie wykonanych usług w okresie ostatnich trzech lat </w:t>
      </w:r>
      <w:r w:rsidRPr="00B123AF">
        <w:rPr>
          <w:rFonts w:ascii="Calibri" w:eastAsia="Times New Roman" w:hAnsi="Calibri" w:cs="Arial"/>
          <w:i/>
          <w:iCs/>
          <w:kern w:val="0"/>
          <w:sz w:val="22"/>
          <w:szCs w:val="22"/>
        </w:rPr>
        <w:t>(a jeżeli okres prowadzenia działalności jest krótszy – w tym okresie)</w:t>
      </w:r>
      <w:r w:rsidRPr="00B123AF">
        <w:rPr>
          <w:rFonts w:ascii="Calibri" w:eastAsia="Times New Roman" w:hAnsi="Calibri" w:cs="Arial"/>
          <w:kern w:val="0"/>
          <w:sz w:val="22"/>
          <w:szCs w:val="22"/>
        </w:rPr>
        <w:t xml:space="preserve"> w zakresie: określonym w </w:t>
      </w:r>
      <w:r>
        <w:rPr>
          <w:rFonts w:ascii="Calibri" w:eastAsia="Times New Roman" w:hAnsi="Calibri" w:cs="Arial"/>
          <w:kern w:val="0"/>
          <w:sz w:val="22"/>
          <w:szCs w:val="22"/>
        </w:rPr>
        <w:t>Zapytaniu ofertowym</w:t>
      </w:r>
      <w:r w:rsidRPr="00B123AF">
        <w:rPr>
          <w:rFonts w:ascii="Calibri" w:eastAsia="Times New Roman" w:hAnsi="Calibri" w:cs="Arial"/>
          <w:kern w:val="0"/>
          <w:sz w:val="22"/>
          <w:szCs w:val="22"/>
        </w:rPr>
        <w:t xml:space="preserve">. </w:t>
      </w:r>
    </w:p>
    <w:p w14:paraId="53BED1D1" w14:textId="7F2772DB" w:rsidR="001473ED" w:rsidRDefault="001473ED">
      <w:pPr>
        <w:widowControl/>
        <w:suppressAutoHyphens w:val="0"/>
        <w:rPr>
          <w:rFonts w:ascii="Calibri" w:eastAsia="Times New Roman" w:hAnsi="Calibri" w:cs="Arial"/>
          <w:b/>
          <w:kern w:val="0"/>
          <w:u w:val="single"/>
        </w:rPr>
      </w:pPr>
    </w:p>
    <w:p w14:paraId="69D9DF30" w14:textId="77777777" w:rsidR="006E6498" w:rsidRDefault="006E6498">
      <w:pPr>
        <w:widowControl/>
        <w:suppressAutoHyphens w:val="0"/>
        <w:rPr>
          <w:rFonts w:ascii="Calibri" w:eastAsia="Times New Roman" w:hAnsi="Calibri" w:cs="Arial"/>
          <w:b/>
          <w:kern w:val="0"/>
          <w:u w:val="single"/>
        </w:rPr>
      </w:pPr>
    </w:p>
    <w:tbl>
      <w:tblPr>
        <w:tblStyle w:val="Zwykatabela21"/>
        <w:tblpPr w:leftFromText="141" w:rightFromText="141" w:vertAnchor="page" w:horzAnchor="margin" w:tblpY="7396"/>
        <w:tblW w:w="10064" w:type="dxa"/>
        <w:tblLayout w:type="fixed"/>
        <w:tblLook w:val="0020" w:firstRow="1" w:lastRow="0" w:firstColumn="0" w:lastColumn="0" w:noHBand="0" w:noVBand="0"/>
      </w:tblPr>
      <w:tblGrid>
        <w:gridCol w:w="562"/>
        <w:gridCol w:w="3832"/>
        <w:gridCol w:w="2126"/>
        <w:gridCol w:w="1701"/>
        <w:gridCol w:w="1843"/>
      </w:tblGrid>
      <w:tr w:rsidR="00A4585E" w:rsidRPr="00B123AF" w14:paraId="3DC99CEB" w14:textId="77777777" w:rsidTr="00A458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  <w:shd w:val="clear" w:color="auto" w:fill="D9D9D9"/>
            <w:vAlign w:val="center"/>
          </w:tcPr>
          <w:p w14:paraId="405D7FF7" w14:textId="77777777" w:rsidR="00A4585E" w:rsidRPr="00B123AF" w:rsidRDefault="00A4585E" w:rsidP="00A4585E">
            <w:pPr>
              <w:widowControl/>
              <w:snapToGrid w:val="0"/>
              <w:rPr>
                <w:rFonts w:eastAsia="Times New Roman" w:cs="Arial"/>
                <w:b w:val="0"/>
                <w:sz w:val="18"/>
                <w:szCs w:val="18"/>
                <w:lang w:eastAsia="zh-CN"/>
              </w:rPr>
            </w:pPr>
            <w:r w:rsidRPr="00B123AF">
              <w:rPr>
                <w:rFonts w:eastAsia="Times New Roman" w:cs="Arial"/>
                <w:b w:val="0"/>
                <w:sz w:val="18"/>
                <w:szCs w:val="18"/>
              </w:rPr>
              <w:t>Lp.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  <w:shd w:val="clear" w:color="auto" w:fill="D9D9D9"/>
            <w:vAlign w:val="center"/>
          </w:tcPr>
          <w:p w14:paraId="5E02F268" w14:textId="77777777" w:rsidR="00A4585E" w:rsidRPr="00B123AF" w:rsidRDefault="00A4585E" w:rsidP="00A4585E">
            <w:pPr>
              <w:widowControl/>
              <w:snapToGrid w:val="0"/>
              <w:rPr>
                <w:rFonts w:eastAsia="Times New Roman" w:cs="Arial"/>
                <w:b w:val="0"/>
                <w:sz w:val="18"/>
                <w:szCs w:val="18"/>
                <w:lang w:eastAsia="zh-CN"/>
              </w:rPr>
            </w:pPr>
            <w:r w:rsidRPr="00B123AF">
              <w:rPr>
                <w:rFonts w:eastAsia="Times New Roman" w:cs="Arial"/>
                <w:b w:val="0"/>
                <w:sz w:val="18"/>
                <w:szCs w:val="18"/>
              </w:rPr>
              <w:t>Przedmiot zamówienia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shd w:val="clear" w:color="auto" w:fill="D9D9D9"/>
            <w:vAlign w:val="center"/>
          </w:tcPr>
          <w:p w14:paraId="321A6B28" w14:textId="77777777" w:rsidR="00A4585E" w:rsidRPr="00B123AF" w:rsidRDefault="00A4585E" w:rsidP="00A4585E">
            <w:pPr>
              <w:widowControl/>
              <w:snapToGrid w:val="0"/>
              <w:rPr>
                <w:rFonts w:eastAsia="Times New Roman" w:cs="Arial"/>
                <w:b w:val="0"/>
                <w:sz w:val="18"/>
                <w:szCs w:val="18"/>
                <w:lang w:eastAsia="zh-CN"/>
              </w:rPr>
            </w:pPr>
            <w:r w:rsidRPr="00B123AF">
              <w:rPr>
                <w:rFonts w:eastAsia="Times New Roman" w:cs="Arial"/>
                <w:b w:val="0"/>
                <w:sz w:val="18"/>
                <w:szCs w:val="18"/>
              </w:rPr>
              <w:t>Odbiorca zamówienia</w:t>
            </w:r>
          </w:p>
          <w:p w14:paraId="3A8D9C2C" w14:textId="77777777" w:rsidR="00A4585E" w:rsidRPr="00B123AF" w:rsidRDefault="00A4585E" w:rsidP="00A4585E">
            <w:pPr>
              <w:widowControl/>
              <w:snapToGrid w:val="0"/>
              <w:rPr>
                <w:rFonts w:eastAsia="Times New Roman" w:cs="Arial"/>
                <w:b w:val="0"/>
                <w:sz w:val="18"/>
                <w:szCs w:val="18"/>
                <w:lang w:eastAsia="zh-CN"/>
              </w:rPr>
            </w:pPr>
            <w:r w:rsidRPr="00B123AF">
              <w:rPr>
                <w:rFonts w:eastAsia="Times New Roman" w:cs="Arial"/>
                <w:b w:val="0"/>
                <w:sz w:val="18"/>
                <w:szCs w:val="18"/>
              </w:rPr>
              <w:t>(nazwa, adres,  telefon)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shd w:val="clear" w:color="auto" w:fill="D9D9D9"/>
            <w:vAlign w:val="center"/>
          </w:tcPr>
          <w:p w14:paraId="65AD1820" w14:textId="77777777" w:rsidR="00A4585E" w:rsidRPr="00B123AF" w:rsidRDefault="00A4585E" w:rsidP="00A4585E">
            <w:pPr>
              <w:widowControl/>
              <w:snapToGrid w:val="0"/>
              <w:rPr>
                <w:rFonts w:eastAsia="Times New Roman" w:cs="Arial"/>
                <w:b w:val="0"/>
                <w:sz w:val="18"/>
                <w:szCs w:val="18"/>
                <w:lang w:eastAsia="zh-CN"/>
              </w:rPr>
            </w:pPr>
            <w:r w:rsidRPr="00B123AF">
              <w:rPr>
                <w:rFonts w:eastAsia="Times New Roman" w:cs="Arial"/>
                <w:b w:val="0"/>
                <w:sz w:val="18"/>
                <w:szCs w:val="18"/>
              </w:rPr>
              <w:t>Termin wykonania</w:t>
            </w:r>
          </w:p>
          <w:p w14:paraId="3C838327" w14:textId="77777777" w:rsidR="00A4585E" w:rsidRPr="00B123AF" w:rsidRDefault="00A4585E" w:rsidP="00A4585E">
            <w:pPr>
              <w:widowControl/>
              <w:snapToGrid w:val="0"/>
              <w:rPr>
                <w:rFonts w:eastAsia="Times New Roman" w:cs="Arial"/>
                <w:b w:val="0"/>
                <w:sz w:val="18"/>
                <w:szCs w:val="18"/>
              </w:rPr>
            </w:pPr>
            <w:r w:rsidRPr="00B123AF">
              <w:rPr>
                <w:rFonts w:eastAsia="Times New Roman" w:cs="Arial"/>
                <w:b w:val="0"/>
                <w:sz w:val="18"/>
                <w:szCs w:val="18"/>
              </w:rPr>
              <w:t>(od-do)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D9D9D9"/>
            <w:vAlign w:val="center"/>
          </w:tcPr>
          <w:p w14:paraId="1C4B4EDB" w14:textId="77777777" w:rsidR="00A4585E" w:rsidRPr="00B123AF" w:rsidRDefault="00A4585E" w:rsidP="00A4585E">
            <w:pPr>
              <w:widowControl/>
              <w:snapToGrid w:val="0"/>
              <w:rPr>
                <w:rFonts w:eastAsia="Times New Roman" w:cs="Arial"/>
                <w:b w:val="0"/>
                <w:sz w:val="18"/>
                <w:szCs w:val="18"/>
                <w:lang w:eastAsia="zh-CN"/>
              </w:rPr>
            </w:pPr>
            <w:r w:rsidRPr="00B123AF">
              <w:rPr>
                <w:rFonts w:eastAsia="Times New Roman" w:cs="Arial"/>
                <w:b w:val="0"/>
                <w:sz w:val="18"/>
                <w:szCs w:val="18"/>
              </w:rPr>
              <w:t>Wartość brutto</w:t>
            </w:r>
          </w:p>
          <w:p w14:paraId="101CD950" w14:textId="77777777" w:rsidR="00A4585E" w:rsidRPr="00B123AF" w:rsidRDefault="00A4585E" w:rsidP="00A4585E">
            <w:pPr>
              <w:widowControl/>
              <w:rPr>
                <w:rFonts w:eastAsia="Times New Roman" w:cs="Arial"/>
                <w:b w:val="0"/>
                <w:sz w:val="18"/>
                <w:szCs w:val="18"/>
                <w:lang w:eastAsia="zh-CN"/>
              </w:rPr>
            </w:pPr>
            <w:r w:rsidRPr="00B123AF">
              <w:rPr>
                <w:rFonts w:eastAsia="Times New Roman" w:cs="Arial"/>
                <w:b w:val="0"/>
                <w:sz w:val="18"/>
                <w:szCs w:val="18"/>
              </w:rPr>
              <w:t>wykonanej usługi (zł)</w:t>
            </w:r>
          </w:p>
        </w:tc>
      </w:tr>
      <w:tr w:rsidR="00A4585E" w:rsidRPr="00B123AF" w14:paraId="4E49B31D" w14:textId="77777777" w:rsidTr="00A45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  <w:shd w:val="clear" w:color="auto" w:fill="D9D9D9"/>
          </w:tcPr>
          <w:p w14:paraId="7A95A874" w14:textId="77777777" w:rsidR="00A4585E" w:rsidRPr="00B123AF" w:rsidRDefault="00A4585E" w:rsidP="00A4585E">
            <w:pPr>
              <w:widowControl/>
              <w:snapToGrid w:val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123AF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  <w:shd w:val="clear" w:color="auto" w:fill="D9D9D9"/>
          </w:tcPr>
          <w:p w14:paraId="5A6C561C" w14:textId="77777777" w:rsidR="00A4585E" w:rsidRPr="00B123AF" w:rsidRDefault="00A4585E" w:rsidP="00A4585E">
            <w:pPr>
              <w:widowControl/>
              <w:snapToGrid w:val="0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123AF">
              <w:rPr>
                <w:rFonts w:eastAsia="Times New Roman" w:cs="Arial"/>
                <w:sz w:val="18"/>
                <w:szCs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shd w:val="clear" w:color="auto" w:fill="D9D9D9"/>
          </w:tcPr>
          <w:p w14:paraId="093066A3" w14:textId="77777777" w:rsidR="00A4585E" w:rsidRPr="00B123AF" w:rsidRDefault="00A4585E" w:rsidP="00A4585E">
            <w:pPr>
              <w:widowControl/>
              <w:snapToGrid w:val="0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123AF">
              <w:rPr>
                <w:rFonts w:eastAsia="Times New Roman" w:cs="Arial"/>
                <w:sz w:val="18"/>
                <w:szCs w:val="18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shd w:val="clear" w:color="auto" w:fill="D9D9D9"/>
          </w:tcPr>
          <w:p w14:paraId="20DE355D" w14:textId="77777777" w:rsidR="00A4585E" w:rsidRPr="00B123AF" w:rsidRDefault="00A4585E" w:rsidP="00A4585E">
            <w:pPr>
              <w:widowControl/>
              <w:snapToGrid w:val="0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123AF">
              <w:rPr>
                <w:rFonts w:eastAsia="Times New Roman" w:cs="Arial"/>
                <w:sz w:val="18"/>
                <w:szCs w:val="1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D9D9D9"/>
          </w:tcPr>
          <w:p w14:paraId="07B1E277" w14:textId="77777777" w:rsidR="00A4585E" w:rsidRPr="00B123AF" w:rsidRDefault="00A4585E" w:rsidP="00A4585E">
            <w:pPr>
              <w:widowControl/>
              <w:snapToGrid w:val="0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123AF">
              <w:rPr>
                <w:rFonts w:eastAsia="Times New Roman" w:cs="Arial"/>
                <w:sz w:val="18"/>
                <w:szCs w:val="18"/>
              </w:rPr>
              <w:t>5</w:t>
            </w:r>
          </w:p>
        </w:tc>
      </w:tr>
      <w:tr w:rsidR="00A4585E" w:rsidRPr="00B123AF" w14:paraId="6F3C0E7B" w14:textId="77777777" w:rsidTr="00A4585E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7C694F1A" w14:textId="77777777" w:rsidR="00A4585E" w:rsidRPr="00B123AF" w:rsidRDefault="00A4585E" w:rsidP="00A4585E">
            <w:pPr>
              <w:widowControl/>
              <w:snapToGrid w:val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B123A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</w:tcPr>
          <w:p w14:paraId="6F0C840A" w14:textId="77777777" w:rsidR="00A4585E" w:rsidRPr="00B123AF" w:rsidRDefault="00A4585E" w:rsidP="00A4585E">
            <w:pPr>
              <w:widowControl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E326D8A" w14:textId="77777777" w:rsidR="00A4585E" w:rsidRPr="00B123AF" w:rsidRDefault="00A4585E" w:rsidP="00A4585E">
            <w:pPr>
              <w:widowControl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FA13559" w14:textId="77777777" w:rsidR="00A4585E" w:rsidRPr="00B123AF" w:rsidRDefault="00A4585E" w:rsidP="00A4585E">
            <w:pPr>
              <w:widowControl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66889EF3" w14:textId="77777777" w:rsidR="00A4585E" w:rsidRPr="00B123AF" w:rsidRDefault="00A4585E" w:rsidP="00A4585E">
            <w:pPr>
              <w:widowControl/>
              <w:snapToGrid w:val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246C7CA" w14:textId="77777777" w:rsidR="00A4585E" w:rsidRPr="00B123AF" w:rsidRDefault="00A4585E" w:rsidP="00A4585E">
            <w:pPr>
              <w:widowControl/>
              <w:snapToGrid w:val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106B5F5C" w14:textId="77777777" w:rsidR="00A4585E" w:rsidRPr="00B123AF" w:rsidRDefault="00A4585E" w:rsidP="00A4585E">
            <w:pPr>
              <w:widowControl/>
              <w:snapToGrid w:val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02361123" w14:textId="77777777" w:rsidR="00A4585E" w:rsidRPr="00B123AF" w:rsidRDefault="00A4585E" w:rsidP="00A4585E">
            <w:pPr>
              <w:widowControl/>
              <w:snapToGrid w:val="0"/>
              <w:rPr>
                <w:rFonts w:eastAsia="Times New Roman"/>
                <w:sz w:val="18"/>
                <w:szCs w:val="18"/>
              </w:rPr>
            </w:pPr>
          </w:p>
        </w:tc>
      </w:tr>
      <w:tr w:rsidR="00A4585E" w:rsidRPr="00B123AF" w14:paraId="74D07D0F" w14:textId="77777777" w:rsidTr="00A45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6E046950" w14:textId="77777777" w:rsidR="00A4585E" w:rsidRPr="00B123AF" w:rsidRDefault="00A4585E" w:rsidP="00A4585E">
            <w:pPr>
              <w:widowControl/>
              <w:snapToGrid w:val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B123AF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</w:tcPr>
          <w:p w14:paraId="3A4910BB" w14:textId="77777777" w:rsidR="00A4585E" w:rsidRPr="00B123AF" w:rsidRDefault="00A4585E" w:rsidP="00A4585E">
            <w:pPr>
              <w:widowControl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2013BAB7" w14:textId="77777777" w:rsidR="00A4585E" w:rsidRPr="00B123AF" w:rsidRDefault="00A4585E" w:rsidP="00A4585E">
            <w:pPr>
              <w:widowControl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2FEEBDB9" w14:textId="77777777" w:rsidR="00A4585E" w:rsidRPr="00B123AF" w:rsidRDefault="00A4585E" w:rsidP="00A4585E">
            <w:pPr>
              <w:widowControl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4F1215E" w14:textId="77777777" w:rsidR="00A4585E" w:rsidRPr="00B123AF" w:rsidRDefault="00A4585E" w:rsidP="00A4585E">
            <w:pPr>
              <w:widowControl/>
              <w:snapToGrid w:val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619A1812" w14:textId="77777777" w:rsidR="00A4585E" w:rsidRPr="00B123AF" w:rsidRDefault="00A4585E" w:rsidP="00A4585E">
            <w:pPr>
              <w:widowControl/>
              <w:snapToGrid w:val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6F9A4D5E" w14:textId="77777777" w:rsidR="00A4585E" w:rsidRPr="00B123AF" w:rsidRDefault="00A4585E" w:rsidP="00A4585E">
            <w:pPr>
              <w:widowControl/>
              <w:snapToGrid w:val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0D96FF65" w14:textId="77777777" w:rsidR="00A4585E" w:rsidRPr="00B123AF" w:rsidRDefault="00A4585E" w:rsidP="00A4585E">
            <w:pPr>
              <w:widowControl/>
              <w:snapToGrid w:val="0"/>
              <w:rPr>
                <w:rFonts w:eastAsia="Times New Roman"/>
                <w:sz w:val="18"/>
                <w:szCs w:val="18"/>
              </w:rPr>
            </w:pPr>
          </w:p>
        </w:tc>
      </w:tr>
      <w:tr w:rsidR="00A4585E" w:rsidRPr="00B123AF" w14:paraId="01CDA966" w14:textId="77777777" w:rsidTr="00A4585E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7D5AB191" w14:textId="77777777" w:rsidR="00A4585E" w:rsidRPr="00B123AF" w:rsidRDefault="00A4585E" w:rsidP="00A4585E">
            <w:pPr>
              <w:widowControl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123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</w:tcPr>
          <w:p w14:paraId="1B5AF11A" w14:textId="77777777" w:rsidR="00A4585E" w:rsidRPr="00B123AF" w:rsidRDefault="00A4585E" w:rsidP="00A4585E">
            <w:pPr>
              <w:widowControl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AE03BCE" w14:textId="77777777" w:rsidR="00A4585E" w:rsidRPr="00B123AF" w:rsidRDefault="00A4585E" w:rsidP="00A4585E">
            <w:pPr>
              <w:widowControl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762FAA4" w14:textId="77777777" w:rsidR="00A4585E" w:rsidRPr="00B123AF" w:rsidRDefault="00A4585E" w:rsidP="00A4585E">
            <w:pPr>
              <w:widowControl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B36573F" w14:textId="77777777" w:rsidR="00A4585E" w:rsidRPr="00B123AF" w:rsidRDefault="00A4585E" w:rsidP="00A4585E">
            <w:pPr>
              <w:widowControl/>
              <w:snapToGrid w:val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EBDD46B" w14:textId="77777777" w:rsidR="00A4585E" w:rsidRPr="00B123AF" w:rsidRDefault="00A4585E" w:rsidP="00A4585E">
            <w:pPr>
              <w:widowControl/>
              <w:snapToGrid w:val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138AE01F" w14:textId="77777777" w:rsidR="00A4585E" w:rsidRPr="00B123AF" w:rsidRDefault="00A4585E" w:rsidP="00A4585E">
            <w:pPr>
              <w:widowControl/>
              <w:snapToGrid w:val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51C4B12B" w14:textId="77777777" w:rsidR="00A4585E" w:rsidRPr="00B123AF" w:rsidRDefault="00A4585E" w:rsidP="00A4585E">
            <w:pPr>
              <w:widowControl/>
              <w:snapToGrid w:val="0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464956B3" w14:textId="77777777" w:rsidR="006E6498" w:rsidRDefault="006E6498">
      <w:pPr>
        <w:widowControl/>
        <w:suppressAutoHyphens w:val="0"/>
        <w:rPr>
          <w:rFonts w:ascii="Calibri" w:eastAsia="Times New Roman" w:hAnsi="Calibri" w:cs="Arial"/>
          <w:b/>
          <w:kern w:val="0"/>
          <w:u w:val="single"/>
        </w:rPr>
      </w:pPr>
    </w:p>
    <w:p w14:paraId="4FC7B1BD" w14:textId="77777777" w:rsidR="00A4585E" w:rsidRDefault="00A4585E">
      <w:pPr>
        <w:widowControl/>
        <w:suppressAutoHyphens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14:paraId="4B865C31" w14:textId="77777777" w:rsidR="00A4585E" w:rsidRDefault="00A4585E" w:rsidP="00A4585E">
      <w:pPr>
        <w:jc w:val="center"/>
        <w:rPr>
          <w:rFonts w:asciiTheme="minorHAnsi" w:hAnsiTheme="minorHAnsi" w:cs="Arial"/>
          <w:b/>
        </w:rPr>
      </w:pPr>
    </w:p>
    <w:p w14:paraId="281B241D" w14:textId="688EDB77" w:rsidR="00A4585E" w:rsidRPr="00732A09" w:rsidRDefault="00A4585E" w:rsidP="00A4585E">
      <w:pPr>
        <w:jc w:val="center"/>
        <w:rPr>
          <w:rFonts w:asciiTheme="minorHAnsi" w:hAnsiTheme="minorHAnsi" w:cs="Arial"/>
          <w:b/>
        </w:rPr>
      </w:pPr>
      <w:r w:rsidRPr="00732A09">
        <w:rPr>
          <w:rFonts w:asciiTheme="minorHAnsi" w:hAnsiTheme="minorHAnsi" w:cs="Arial"/>
          <w:b/>
        </w:rPr>
        <w:t>WYKAZ OSÓB</w:t>
      </w:r>
    </w:p>
    <w:p w14:paraId="3445348B" w14:textId="77777777" w:rsidR="00A4585E" w:rsidRPr="00732A09" w:rsidRDefault="00A4585E" w:rsidP="00A4585E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5DFD8153" w14:textId="77777777" w:rsidR="00A4585E" w:rsidRPr="00732A09" w:rsidRDefault="00A4585E" w:rsidP="00A4585E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4585E" w:rsidRPr="00732A09" w14:paraId="7EAB2940" w14:textId="77777777" w:rsidTr="0098323C">
        <w:tc>
          <w:tcPr>
            <w:tcW w:w="2263" w:type="dxa"/>
          </w:tcPr>
          <w:p w14:paraId="61573C45" w14:textId="77777777" w:rsidR="00A4585E" w:rsidRPr="00732A09" w:rsidRDefault="00A4585E" w:rsidP="0098323C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732A09"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6799" w:type="dxa"/>
          </w:tcPr>
          <w:p w14:paraId="6AB00B37" w14:textId="6B50733B" w:rsidR="00A4585E" w:rsidRPr="00732A09" w:rsidRDefault="00F70CC2" w:rsidP="0098323C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="Calibri" w:hAnsi="Calibri" w:cs="Arial"/>
                <w:b/>
              </w:rPr>
              <w:t>P</w:t>
            </w:r>
            <w:r w:rsidRPr="00415911">
              <w:rPr>
                <w:rFonts w:ascii="Calibri" w:hAnsi="Calibri" w:cs="Arial"/>
                <w:b/>
              </w:rPr>
              <w:t xml:space="preserve">rojekt </w:t>
            </w:r>
            <w:r>
              <w:rPr>
                <w:rFonts w:ascii="Calibri" w:hAnsi="Calibri" w:cs="Arial"/>
                <w:b/>
              </w:rPr>
              <w:t xml:space="preserve">i </w:t>
            </w:r>
            <w:r w:rsidRPr="00415911">
              <w:rPr>
                <w:rFonts w:ascii="Calibri" w:hAnsi="Calibri" w:cs="Arial"/>
                <w:b/>
              </w:rPr>
              <w:t>budow</w:t>
            </w:r>
            <w:r>
              <w:rPr>
                <w:rFonts w:ascii="Calibri" w:hAnsi="Calibri" w:cs="Arial"/>
                <w:b/>
              </w:rPr>
              <w:t>a</w:t>
            </w:r>
            <w:r w:rsidRPr="00415911">
              <w:rPr>
                <w:rFonts w:ascii="Calibri" w:hAnsi="Calibri" w:cs="Arial"/>
                <w:b/>
              </w:rPr>
              <w:t xml:space="preserve"> sali gimnastycznej przy szkole podstawowej w </w:t>
            </w:r>
            <w:r>
              <w:rPr>
                <w:rFonts w:ascii="Calibri" w:hAnsi="Calibri" w:cs="Arial"/>
                <w:b/>
              </w:rPr>
              <w:t>M</w:t>
            </w:r>
            <w:r w:rsidRPr="00415911">
              <w:rPr>
                <w:rFonts w:ascii="Calibri" w:hAnsi="Calibri" w:cs="Arial"/>
                <w:b/>
              </w:rPr>
              <w:t xml:space="preserve">arklowicach </w:t>
            </w:r>
            <w:r>
              <w:rPr>
                <w:rFonts w:ascii="Calibri" w:hAnsi="Calibri" w:cs="Arial"/>
                <w:b/>
              </w:rPr>
              <w:t>G</w:t>
            </w:r>
            <w:r w:rsidRPr="00415911">
              <w:rPr>
                <w:rFonts w:ascii="Calibri" w:hAnsi="Calibri" w:cs="Arial"/>
                <w:b/>
              </w:rPr>
              <w:t>órnych</w:t>
            </w:r>
            <w:r>
              <w:rPr>
                <w:rFonts w:ascii="Calibri" w:hAnsi="Calibri" w:cs="Arial"/>
                <w:b/>
              </w:rPr>
              <w:t xml:space="preserve"> – projekt.</w:t>
            </w:r>
          </w:p>
        </w:tc>
      </w:tr>
      <w:tr w:rsidR="00A4585E" w:rsidRPr="00732A09" w14:paraId="4BC3CF95" w14:textId="77777777" w:rsidTr="0098323C">
        <w:tc>
          <w:tcPr>
            <w:tcW w:w="2263" w:type="dxa"/>
          </w:tcPr>
          <w:p w14:paraId="075A6827" w14:textId="77777777" w:rsidR="00A4585E" w:rsidRPr="00732A09" w:rsidRDefault="00A4585E" w:rsidP="0098323C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732A09">
              <w:rPr>
                <w:rFonts w:asciiTheme="minorHAnsi" w:hAnsiTheme="minorHAnsi" w:cs="Arial"/>
                <w:sz w:val="22"/>
              </w:rPr>
              <w:t>Nazwa Wykonawcy:</w:t>
            </w:r>
          </w:p>
        </w:tc>
        <w:tc>
          <w:tcPr>
            <w:tcW w:w="6799" w:type="dxa"/>
          </w:tcPr>
          <w:p w14:paraId="325A42DC" w14:textId="77777777" w:rsidR="00A4585E" w:rsidRPr="00732A09" w:rsidRDefault="00A4585E" w:rsidP="0098323C">
            <w:pPr>
              <w:jc w:val="both"/>
              <w:rPr>
                <w:rFonts w:asciiTheme="minorHAnsi" w:hAnsiTheme="minorHAnsi" w:cs="Arial"/>
                <w:sz w:val="22"/>
              </w:rPr>
            </w:pPr>
          </w:p>
        </w:tc>
      </w:tr>
      <w:tr w:rsidR="00A4585E" w:rsidRPr="00732A09" w14:paraId="061D88C1" w14:textId="77777777" w:rsidTr="0098323C">
        <w:tc>
          <w:tcPr>
            <w:tcW w:w="2263" w:type="dxa"/>
          </w:tcPr>
          <w:p w14:paraId="31FF62EB" w14:textId="77777777" w:rsidR="00A4585E" w:rsidRPr="00732A09" w:rsidRDefault="00A4585E" w:rsidP="0098323C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732A09">
              <w:rPr>
                <w:rFonts w:asciiTheme="minorHAnsi" w:hAnsiTheme="minorHAnsi" w:cs="Arial"/>
                <w:sz w:val="22"/>
              </w:rPr>
              <w:t>Adres Wykonawcy:</w:t>
            </w:r>
          </w:p>
        </w:tc>
        <w:tc>
          <w:tcPr>
            <w:tcW w:w="6799" w:type="dxa"/>
          </w:tcPr>
          <w:p w14:paraId="2D829868" w14:textId="77777777" w:rsidR="00A4585E" w:rsidRPr="00732A09" w:rsidRDefault="00A4585E" w:rsidP="0098323C">
            <w:pPr>
              <w:jc w:val="both"/>
              <w:rPr>
                <w:rFonts w:asciiTheme="minorHAnsi" w:hAnsiTheme="minorHAnsi" w:cs="Arial"/>
                <w:sz w:val="22"/>
              </w:rPr>
            </w:pPr>
          </w:p>
        </w:tc>
      </w:tr>
    </w:tbl>
    <w:p w14:paraId="361405B7" w14:textId="77777777" w:rsidR="00A4585E" w:rsidRPr="00732A09" w:rsidRDefault="00A4585E" w:rsidP="00A4585E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732A09">
        <w:rPr>
          <w:rFonts w:asciiTheme="minorHAnsi" w:hAnsiTheme="minorHAnsi" w:cs="Arial"/>
          <w:sz w:val="22"/>
          <w:szCs w:val="22"/>
        </w:rPr>
        <w:t xml:space="preserve"> </w:t>
      </w:r>
    </w:p>
    <w:p w14:paraId="392C20C3" w14:textId="77777777" w:rsidR="00A4585E" w:rsidRPr="00732A09" w:rsidRDefault="00A4585E" w:rsidP="00A4585E">
      <w:pPr>
        <w:spacing w:line="276" w:lineRule="auto"/>
        <w:jc w:val="both"/>
        <w:rPr>
          <w:rFonts w:asciiTheme="minorHAnsi" w:hAnsiTheme="minorHAnsi" w:cs="Arial"/>
          <w:sz w:val="22"/>
          <w:szCs w:val="22"/>
          <w:lang w:eastAsia="zh-CN"/>
        </w:rPr>
      </w:pPr>
    </w:p>
    <w:p w14:paraId="6CF1A62A" w14:textId="77777777" w:rsidR="00A4585E" w:rsidRPr="00732A09" w:rsidRDefault="00A4585E" w:rsidP="00A4585E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732A09">
        <w:rPr>
          <w:rFonts w:asciiTheme="minorHAnsi" w:hAnsiTheme="minorHAnsi" w:cs="Arial"/>
          <w:b/>
          <w:bCs/>
          <w:sz w:val="22"/>
          <w:szCs w:val="22"/>
        </w:rPr>
        <w:t>Świadom odpowiedzialności karnej za fałszywe oświadczenia, oświadczam, że:</w:t>
      </w:r>
    </w:p>
    <w:p w14:paraId="0D80847C" w14:textId="77777777" w:rsidR="00A4585E" w:rsidRPr="00732A09" w:rsidRDefault="00A4585E" w:rsidP="00A4585E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32A09">
        <w:rPr>
          <w:rFonts w:asciiTheme="minorHAnsi" w:hAnsiTheme="minorHAnsi" w:cs="Arial"/>
          <w:sz w:val="22"/>
          <w:szCs w:val="22"/>
        </w:rPr>
        <w:t>- spełniam warunki udziału w postępowaniu określone przez Zamawiającego poniżej.</w:t>
      </w:r>
    </w:p>
    <w:p w14:paraId="166739D4" w14:textId="77777777" w:rsidR="00A4585E" w:rsidRDefault="00A4585E" w:rsidP="00A4585E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120EDB0E" w14:textId="77777777" w:rsidR="00A4585E" w:rsidRPr="00732A09" w:rsidRDefault="00A4585E" w:rsidP="00A4585E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11223703" w14:textId="77777777" w:rsidR="00A4585E" w:rsidRPr="00732A09" w:rsidRDefault="00A4585E" w:rsidP="00A4585E">
      <w:pPr>
        <w:widowControl/>
        <w:numPr>
          <w:ilvl w:val="6"/>
          <w:numId w:val="13"/>
        </w:numPr>
        <w:suppressAutoHyphens w:val="0"/>
        <w:spacing w:line="276" w:lineRule="auto"/>
        <w:ind w:left="426" w:hanging="426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732A09">
        <w:rPr>
          <w:rFonts w:asciiTheme="minorHAnsi" w:hAnsiTheme="minorHAnsi" w:cs="Arial"/>
          <w:b/>
          <w:bCs/>
          <w:sz w:val="22"/>
          <w:szCs w:val="22"/>
        </w:rPr>
        <w:t>Personel Wykonawcy:</w:t>
      </w:r>
    </w:p>
    <w:p w14:paraId="68A51C05" w14:textId="77777777" w:rsidR="00A4585E" w:rsidRPr="00732A09" w:rsidRDefault="00A4585E" w:rsidP="00A4585E">
      <w:pPr>
        <w:jc w:val="both"/>
        <w:rPr>
          <w:rFonts w:asciiTheme="minorHAnsi" w:hAnsiTheme="minorHAnsi" w:cs="Arial"/>
          <w:sz w:val="22"/>
          <w:szCs w:val="22"/>
          <w:lang w:eastAsia="zh-CN"/>
        </w:rPr>
      </w:pPr>
    </w:p>
    <w:p w14:paraId="7B0D558E" w14:textId="77777777" w:rsidR="00A4585E" w:rsidRPr="00732A09" w:rsidRDefault="00A4585E" w:rsidP="00A4585E"/>
    <w:tbl>
      <w:tblPr>
        <w:tblStyle w:val="Tabela-Siatka"/>
        <w:tblpPr w:leftFromText="141" w:rightFromText="141" w:vertAnchor="page" w:horzAnchor="margin" w:tblpY="5956"/>
        <w:tblW w:w="10064" w:type="dxa"/>
        <w:tblLayout w:type="fixed"/>
        <w:tblLook w:val="0020" w:firstRow="1" w:lastRow="0" w:firstColumn="0" w:lastColumn="0" w:noHBand="0" w:noVBand="0"/>
      </w:tblPr>
      <w:tblGrid>
        <w:gridCol w:w="562"/>
        <w:gridCol w:w="2268"/>
        <w:gridCol w:w="3690"/>
        <w:gridCol w:w="1701"/>
        <w:gridCol w:w="1843"/>
      </w:tblGrid>
      <w:tr w:rsidR="00A4585E" w:rsidRPr="00732A09" w14:paraId="2DDC125A" w14:textId="77777777" w:rsidTr="00A4585E">
        <w:trPr>
          <w:trHeight w:val="264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1DC9D44" w14:textId="77777777" w:rsidR="00A4585E" w:rsidRPr="00A4585E" w:rsidRDefault="00A4585E" w:rsidP="00A4585E">
            <w:pPr>
              <w:snapToGrid w:val="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eastAsia="zh-CN"/>
              </w:rPr>
            </w:pPr>
            <w:r w:rsidRPr="00A4585E">
              <w:rPr>
                <w:rFonts w:asciiTheme="minorHAnsi" w:hAnsiTheme="minorHAnsi" w:cs="Arial"/>
                <w:bCs/>
                <w:sz w:val="18"/>
                <w:szCs w:val="18"/>
              </w:rPr>
              <w:t>Lp.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78A0F93" w14:textId="77777777" w:rsidR="00A4585E" w:rsidRPr="00A4585E" w:rsidRDefault="00A4585E" w:rsidP="00A4585E">
            <w:pPr>
              <w:snapToGrid w:val="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eastAsia="zh-CN"/>
              </w:rPr>
            </w:pPr>
            <w:r w:rsidRPr="00A4585E">
              <w:rPr>
                <w:rFonts w:asciiTheme="minorHAnsi" w:hAnsiTheme="minorHAnsi" w:cs="Arial"/>
                <w:bCs/>
                <w:sz w:val="18"/>
                <w:szCs w:val="18"/>
              </w:rPr>
              <w:t>Nazwa (firma) podmiotu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26843406" w14:textId="77777777" w:rsidR="00A4585E" w:rsidRPr="00A4585E" w:rsidRDefault="00A4585E" w:rsidP="00A4585E">
            <w:pPr>
              <w:snapToGrid w:val="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eastAsia="zh-CN"/>
              </w:rPr>
            </w:pPr>
            <w:r w:rsidRPr="00A4585E">
              <w:rPr>
                <w:rFonts w:asciiTheme="minorHAnsi" w:hAnsiTheme="minorHAnsi" w:cs="Arial"/>
                <w:bCs/>
                <w:sz w:val="18"/>
                <w:szCs w:val="18"/>
              </w:rPr>
              <w:t>Imię i Nazwisko</w:t>
            </w:r>
          </w:p>
          <w:p w14:paraId="38CC97CE" w14:textId="77777777" w:rsidR="00A4585E" w:rsidRPr="00A4585E" w:rsidRDefault="00A4585E" w:rsidP="00A4585E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4585E">
              <w:rPr>
                <w:rFonts w:asciiTheme="minorHAnsi" w:hAnsiTheme="minorHAnsi" w:cs="Arial"/>
                <w:bCs/>
                <w:sz w:val="18"/>
                <w:szCs w:val="18"/>
              </w:rPr>
              <w:t>kwalifikacje zawodowe,</w:t>
            </w:r>
          </w:p>
          <w:p w14:paraId="1BE89A92" w14:textId="77777777" w:rsidR="00A4585E" w:rsidRPr="00A4585E" w:rsidRDefault="00A4585E" w:rsidP="00A4585E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4585E">
              <w:rPr>
                <w:rFonts w:asciiTheme="minorHAnsi" w:hAnsiTheme="minorHAnsi" w:cs="Arial"/>
                <w:bCs/>
                <w:sz w:val="18"/>
                <w:szCs w:val="18"/>
              </w:rPr>
              <w:t>doświadczenie, wykształcenie –</w:t>
            </w:r>
          </w:p>
          <w:p w14:paraId="457E999F" w14:textId="77777777" w:rsidR="00A4585E" w:rsidRPr="00A4585E" w:rsidRDefault="00A4585E" w:rsidP="00A4585E">
            <w:pPr>
              <w:snapToGrid w:val="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eastAsia="zh-CN"/>
              </w:rPr>
            </w:pPr>
            <w:r w:rsidRPr="00A4585E">
              <w:rPr>
                <w:rFonts w:asciiTheme="minorHAnsi" w:hAnsiTheme="minorHAnsi" w:cs="Arial"/>
                <w:bCs/>
                <w:sz w:val="18"/>
                <w:szCs w:val="18"/>
              </w:rPr>
              <w:t>zgodnie z SWZ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4D846A6" w14:textId="77777777" w:rsidR="00A4585E" w:rsidRPr="00A4585E" w:rsidRDefault="00A4585E" w:rsidP="00A4585E">
            <w:pPr>
              <w:snapToGrid w:val="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4585E">
              <w:rPr>
                <w:rFonts w:asciiTheme="minorHAnsi" w:hAnsiTheme="minorHAnsi" w:cs="Arial"/>
                <w:bCs/>
                <w:sz w:val="18"/>
                <w:szCs w:val="18"/>
              </w:rPr>
              <w:t xml:space="preserve">Zakres wykonywanych czynności </w:t>
            </w:r>
            <w:r w:rsidRPr="00A4585E">
              <w:rPr>
                <w:rFonts w:asciiTheme="minorHAnsi" w:hAnsiTheme="minorHAnsi" w:cs="Arial"/>
                <w:bCs/>
                <w:sz w:val="18"/>
                <w:szCs w:val="18"/>
              </w:rPr>
              <w:br/>
              <w:t>w realizacji zamówienia</w:t>
            </w:r>
          </w:p>
          <w:p w14:paraId="181B18A3" w14:textId="77777777" w:rsidR="00A4585E" w:rsidRPr="00A4585E" w:rsidRDefault="00A4585E" w:rsidP="00A4585E">
            <w:pPr>
              <w:snapToGrid w:val="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28CDFE2" w14:textId="77777777" w:rsidR="00A4585E" w:rsidRPr="00A4585E" w:rsidRDefault="00A4585E" w:rsidP="00A4585E">
            <w:pPr>
              <w:snapToGrid w:val="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eastAsia="zh-CN"/>
              </w:rPr>
            </w:pPr>
            <w:r w:rsidRPr="00A4585E">
              <w:rPr>
                <w:rFonts w:asciiTheme="minorHAnsi" w:hAnsiTheme="minorHAnsi" w:cs="Arial"/>
                <w:bCs/>
                <w:sz w:val="18"/>
                <w:szCs w:val="18"/>
              </w:rPr>
              <w:t xml:space="preserve">Informacja </w:t>
            </w:r>
            <w:r w:rsidRPr="00A4585E">
              <w:rPr>
                <w:rFonts w:asciiTheme="minorHAnsi" w:hAnsiTheme="minorHAnsi" w:cs="Arial"/>
                <w:bCs/>
                <w:sz w:val="18"/>
                <w:szCs w:val="18"/>
              </w:rPr>
              <w:br/>
              <w:t>o podstawie dysponowania osobami</w:t>
            </w:r>
          </w:p>
          <w:p w14:paraId="5175C38E" w14:textId="77777777" w:rsidR="00A4585E" w:rsidRPr="00A4585E" w:rsidRDefault="00A4585E" w:rsidP="00A4585E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  <w:lang w:eastAsia="zh-CN"/>
              </w:rPr>
            </w:pPr>
          </w:p>
        </w:tc>
      </w:tr>
      <w:tr w:rsidR="00A4585E" w:rsidRPr="00732A09" w14:paraId="2A1FE089" w14:textId="77777777" w:rsidTr="00A4585E">
        <w:trPr>
          <w:trHeight w:val="264"/>
        </w:trPr>
        <w:tc>
          <w:tcPr>
            <w:tcW w:w="562" w:type="dxa"/>
            <w:shd w:val="clear" w:color="auto" w:fill="D9D9D9" w:themeFill="background1" w:themeFillShade="D9"/>
          </w:tcPr>
          <w:p w14:paraId="6EB8D285" w14:textId="77777777" w:rsidR="00A4585E" w:rsidRPr="00A4585E" w:rsidRDefault="00A4585E" w:rsidP="00A4585E">
            <w:pPr>
              <w:snapToGrid w:val="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4585E">
              <w:rPr>
                <w:rFonts w:asciiTheme="minorHAnsi" w:hAnsiTheme="minorHAnsi" w:cs="Arial"/>
                <w:bCs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37131A0" w14:textId="77777777" w:rsidR="00A4585E" w:rsidRPr="00A4585E" w:rsidRDefault="00A4585E" w:rsidP="00A4585E">
            <w:pPr>
              <w:snapToGrid w:val="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4585E">
              <w:rPr>
                <w:rFonts w:asciiTheme="minorHAnsi" w:hAnsiTheme="minorHAnsi" w:cs="Arial"/>
                <w:bCs/>
                <w:sz w:val="18"/>
                <w:szCs w:val="18"/>
              </w:rPr>
              <w:t>2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6889A3F6" w14:textId="77777777" w:rsidR="00A4585E" w:rsidRPr="00A4585E" w:rsidRDefault="00A4585E" w:rsidP="00A4585E">
            <w:pPr>
              <w:snapToGrid w:val="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4585E">
              <w:rPr>
                <w:rFonts w:asciiTheme="minorHAnsi" w:hAnsiTheme="minorHAnsi" w:cs="Arial"/>
                <w:bCs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363F03C" w14:textId="77777777" w:rsidR="00A4585E" w:rsidRPr="00A4585E" w:rsidRDefault="00A4585E" w:rsidP="00A4585E">
            <w:pPr>
              <w:snapToGrid w:val="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4585E">
              <w:rPr>
                <w:rFonts w:asciiTheme="minorHAnsi" w:hAnsiTheme="minorHAnsi" w:cs="Arial"/>
                <w:bCs/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C03D56F" w14:textId="77777777" w:rsidR="00A4585E" w:rsidRPr="00A4585E" w:rsidRDefault="00A4585E" w:rsidP="00A4585E">
            <w:pPr>
              <w:snapToGrid w:val="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4585E">
              <w:rPr>
                <w:rFonts w:asciiTheme="minorHAnsi" w:hAnsiTheme="minorHAnsi" w:cs="Arial"/>
                <w:bCs/>
                <w:sz w:val="18"/>
                <w:szCs w:val="18"/>
              </w:rPr>
              <w:t>5</w:t>
            </w:r>
          </w:p>
        </w:tc>
      </w:tr>
      <w:tr w:rsidR="00A4585E" w:rsidRPr="00732A09" w14:paraId="5915826F" w14:textId="77777777" w:rsidTr="00A4585E">
        <w:trPr>
          <w:trHeight w:val="264"/>
        </w:trPr>
        <w:tc>
          <w:tcPr>
            <w:tcW w:w="562" w:type="dxa"/>
          </w:tcPr>
          <w:p w14:paraId="23F5C01D" w14:textId="77777777" w:rsidR="00A4585E" w:rsidRPr="00A4585E" w:rsidRDefault="00A4585E" w:rsidP="00A4585E">
            <w:pPr>
              <w:snapToGrid w:val="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eastAsia="zh-CN"/>
              </w:rPr>
            </w:pPr>
            <w:r w:rsidRPr="00A4585E">
              <w:rPr>
                <w:rFonts w:asciiTheme="minorHAnsi" w:hAnsiTheme="minorHAnsi" w:cs="Arial"/>
                <w:bCs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14:paraId="25D7D1EF" w14:textId="77777777" w:rsidR="00A4585E" w:rsidRPr="00A4585E" w:rsidRDefault="00A4585E" w:rsidP="00A4585E">
            <w:pPr>
              <w:snapToGrid w:val="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  <w:p w14:paraId="639D768B" w14:textId="77777777" w:rsidR="00A4585E" w:rsidRPr="00A4585E" w:rsidRDefault="00A4585E" w:rsidP="00A4585E">
            <w:pPr>
              <w:snapToGrid w:val="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  <w:p w14:paraId="2AD99F98" w14:textId="77777777" w:rsidR="00A4585E" w:rsidRPr="00A4585E" w:rsidRDefault="00A4585E" w:rsidP="00A4585E">
            <w:pPr>
              <w:snapToGrid w:val="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  <w:p w14:paraId="79CC4FAD" w14:textId="77777777" w:rsidR="00A4585E" w:rsidRPr="00A4585E" w:rsidRDefault="00A4585E" w:rsidP="00A4585E">
            <w:pPr>
              <w:snapToGrid w:val="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3690" w:type="dxa"/>
          </w:tcPr>
          <w:p w14:paraId="2E19884D" w14:textId="77777777" w:rsidR="00A4585E" w:rsidRPr="00A4585E" w:rsidRDefault="00A4585E" w:rsidP="00A4585E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4585E">
              <w:rPr>
                <w:rFonts w:asciiTheme="minorHAnsi" w:hAnsiTheme="minorHAnsi" w:cs="Arial"/>
                <w:bCs/>
                <w:sz w:val="18"/>
                <w:szCs w:val="18"/>
              </w:rPr>
              <w:t>Imię i nazwisko:</w:t>
            </w:r>
          </w:p>
          <w:p w14:paraId="248EAD8B" w14:textId="77777777" w:rsidR="00A4585E" w:rsidRPr="00A4585E" w:rsidRDefault="00A4585E" w:rsidP="00A4585E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4585E">
              <w:rPr>
                <w:rFonts w:asciiTheme="minorHAnsi" w:hAnsiTheme="minorHAnsi" w:cs="Arial"/>
                <w:bCs/>
                <w:sz w:val="18"/>
                <w:szCs w:val="18"/>
              </w:rPr>
              <w:t>Specjalność:</w:t>
            </w:r>
          </w:p>
          <w:p w14:paraId="10A4707C" w14:textId="77777777" w:rsidR="00A4585E" w:rsidRPr="00A4585E" w:rsidRDefault="00A4585E" w:rsidP="00A4585E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4585E">
              <w:rPr>
                <w:rFonts w:asciiTheme="minorHAnsi" w:hAnsiTheme="minorHAnsi" w:cs="Arial"/>
                <w:bCs/>
                <w:sz w:val="18"/>
                <w:szCs w:val="18"/>
              </w:rPr>
              <w:t>Zakres uprawnień:</w:t>
            </w:r>
          </w:p>
        </w:tc>
        <w:tc>
          <w:tcPr>
            <w:tcW w:w="1701" w:type="dxa"/>
          </w:tcPr>
          <w:p w14:paraId="0F7C075D" w14:textId="77777777" w:rsidR="00A4585E" w:rsidRPr="00A4585E" w:rsidRDefault="00A4585E" w:rsidP="00A4585E">
            <w:pPr>
              <w:snapToGrid w:val="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243324BF" w14:textId="77777777" w:rsidR="00A4585E" w:rsidRPr="00A4585E" w:rsidRDefault="00A4585E" w:rsidP="00A4585E">
            <w:pPr>
              <w:snapToGrid w:val="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</w:tr>
      <w:tr w:rsidR="00A4585E" w:rsidRPr="00732A09" w14:paraId="5410C3F8" w14:textId="77777777" w:rsidTr="00A4585E">
        <w:trPr>
          <w:trHeight w:val="264"/>
        </w:trPr>
        <w:tc>
          <w:tcPr>
            <w:tcW w:w="562" w:type="dxa"/>
          </w:tcPr>
          <w:p w14:paraId="2939CE5E" w14:textId="77777777" w:rsidR="00A4585E" w:rsidRPr="00A4585E" w:rsidRDefault="00A4585E" w:rsidP="00A4585E">
            <w:pPr>
              <w:snapToGrid w:val="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eastAsia="zh-CN"/>
              </w:rPr>
            </w:pPr>
            <w:r w:rsidRPr="00A4585E">
              <w:rPr>
                <w:rFonts w:asciiTheme="minorHAnsi" w:hAnsiTheme="minorHAnsi" w:cs="Arial"/>
                <w:bCs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29AEB129" w14:textId="77777777" w:rsidR="00A4585E" w:rsidRPr="00A4585E" w:rsidRDefault="00A4585E" w:rsidP="00A4585E">
            <w:pPr>
              <w:snapToGrid w:val="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  <w:p w14:paraId="2DCF3089" w14:textId="77777777" w:rsidR="00A4585E" w:rsidRPr="00A4585E" w:rsidRDefault="00A4585E" w:rsidP="00A4585E">
            <w:pPr>
              <w:snapToGrid w:val="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  <w:p w14:paraId="0085CBEB" w14:textId="77777777" w:rsidR="00A4585E" w:rsidRPr="00A4585E" w:rsidRDefault="00A4585E" w:rsidP="00A4585E">
            <w:pPr>
              <w:snapToGrid w:val="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  <w:p w14:paraId="27ECA92D" w14:textId="77777777" w:rsidR="00A4585E" w:rsidRPr="00A4585E" w:rsidRDefault="00A4585E" w:rsidP="00A4585E">
            <w:pPr>
              <w:snapToGrid w:val="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3690" w:type="dxa"/>
          </w:tcPr>
          <w:p w14:paraId="3D22DCAB" w14:textId="77777777" w:rsidR="00A4585E" w:rsidRPr="00A4585E" w:rsidRDefault="00A4585E" w:rsidP="00A4585E">
            <w:pPr>
              <w:snapToGrid w:val="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786FBC" w14:textId="77777777" w:rsidR="00A4585E" w:rsidRPr="00A4585E" w:rsidRDefault="00A4585E" w:rsidP="00A4585E">
            <w:pPr>
              <w:snapToGrid w:val="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10637F21" w14:textId="77777777" w:rsidR="00A4585E" w:rsidRPr="00A4585E" w:rsidRDefault="00A4585E" w:rsidP="00A4585E">
            <w:pPr>
              <w:snapToGrid w:val="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</w:tr>
      <w:tr w:rsidR="00A4585E" w:rsidRPr="00732A09" w14:paraId="3F2FF242" w14:textId="77777777" w:rsidTr="00A4585E">
        <w:trPr>
          <w:trHeight w:val="264"/>
        </w:trPr>
        <w:tc>
          <w:tcPr>
            <w:tcW w:w="562" w:type="dxa"/>
          </w:tcPr>
          <w:p w14:paraId="223AD6AA" w14:textId="77777777" w:rsidR="00A4585E" w:rsidRPr="00A4585E" w:rsidRDefault="00A4585E" w:rsidP="00A4585E">
            <w:pPr>
              <w:snapToGrid w:val="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4585E">
              <w:rPr>
                <w:rFonts w:asciiTheme="minorHAnsi" w:hAnsiTheme="minorHAnsi" w:cs="Arial"/>
                <w:bCs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14:paraId="4649FBDE" w14:textId="77777777" w:rsidR="00A4585E" w:rsidRPr="00A4585E" w:rsidRDefault="00A4585E" w:rsidP="00A4585E">
            <w:pPr>
              <w:snapToGrid w:val="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  <w:p w14:paraId="1F5051C3" w14:textId="77777777" w:rsidR="00A4585E" w:rsidRPr="00A4585E" w:rsidRDefault="00A4585E" w:rsidP="00A4585E">
            <w:pPr>
              <w:snapToGrid w:val="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  <w:p w14:paraId="675D5EB5" w14:textId="77777777" w:rsidR="00A4585E" w:rsidRPr="00A4585E" w:rsidRDefault="00A4585E" w:rsidP="00A4585E">
            <w:pPr>
              <w:snapToGrid w:val="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  <w:p w14:paraId="040740CA" w14:textId="77777777" w:rsidR="00A4585E" w:rsidRPr="00A4585E" w:rsidRDefault="00A4585E" w:rsidP="00A4585E">
            <w:pPr>
              <w:snapToGrid w:val="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3690" w:type="dxa"/>
          </w:tcPr>
          <w:p w14:paraId="254D429A" w14:textId="77777777" w:rsidR="00A4585E" w:rsidRPr="00A4585E" w:rsidRDefault="00A4585E" w:rsidP="00A4585E">
            <w:pPr>
              <w:snapToGrid w:val="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00D0C9" w14:textId="77777777" w:rsidR="00A4585E" w:rsidRPr="00A4585E" w:rsidRDefault="00A4585E" w:rsidP="00A4585E">
            <w:pPr>
              <w:snapToGrid w:val="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5A566365" w14:textId="77777777" w:rsidR="00A4585E" w:rsidRPr="00A4585E" w:rsidRDefault="00A4585E" w:rsidP="00A4585E">
            <w:pPr>
              <w:snapToGrid w:val="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</w:tr>
    </w:tbl>
    <w:p w14:paraId="1E71AB9C" w14:textId="62F0DB32" w:rsidR="006E6498" w:rsidRPr="00A4585E" w:rsidRDefault="006E6498" w:rsidP="00A4585E">
      <w:pPr>
        <w:widowControl/>
        <w:suppressAutoHyphens w:val="0"/>
        <w:rPr>
          <w:rFonts w:ascii="Calibri" w:eastAsia="Times New Roman" w:hAnsi="Calibri" w:cs="Arial"/>
          <w:b/>
          <w:kern w:val="0"/>
          <w:u w:val="single"/>
        </w:rPr>
      </w:pPr>
    </w:p>
    <w:sectPr w:rsidR="006E6498" w:rsidRPr="00A4585E" w:rsidSect="008E10B9">
      <w:footerReference w:type="default" r:id="rId8"/>
      <w:footnotePr>
        <w:pos w:val="beneathText"/>
      </w:footnotePr>
      <w:pgSz w:w="11905" w:h="16837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79230" w14:textId="77777777" w:rsidR="00A3613D" w:rsidRDefault="00A3613D" w:rsidP="00BF2CFC">
      <w:r>
        <w:separator/>
      </w:r>
    </w:p>
  </w:endnote>
  <w:endnote w:type="continuationSeparator" w:id="0">
    <w:p w14:paraId="20F3990E" w14:textId="77777777" w:rsidR="00A3613D" w:rsidRDefault="00A3613D" w:rsidP="00BF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2"/>
    <w:family w:val="auto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87F69" w14:textId="52C874F8" w:rsidR="009F6E75" w:rsidRPr="009F6E75" w:rsidRDefault="009F6E75" w:rsidP="009F6E75">
    <w:pPr>
      <w:pStyle w:val="Stopka"/>
      <w:jc w:val="both"/>
      <w:rPr>
        <w:rFonts w:asciiTheme="minorHAnsi" w:hAnsiTheme="minorHAnsi" w:cstheme="minorHAnsi"/>
        <w:sz w:val="16"/>
        <w:szCs w:val="16"/>
      </w:rPr>
    </w:pPr>
    <w:r w:rsidRPr="009F6E75">
      <w:rPr>
        <w:rFonts w:asciiTheme="minorHAnsi" w:hAnsiTheme="minorHAnsi" w:cstheme="minorHAnsi"/>
        <w:sz w:val="16"/>
        <w:szCs w:val="16"/>
      </w:rPr>
      <w:t>IR-</w:t>
    </w:r>
    <w:r w:rsidR="00067126">
      <w:rPr>
        <w:rFonts w:asciiTheme="minorHAnsi" w:hAnsiTheme="minorHAnsi" w:cstheme="minorHAnsi"/>
        <w:sz w:val="16"/>
        <w:szCs w:val="16"/>
      </w:rPr>
      <w:t xml:space="preserve">P </w:t>
    </w:r>
    <w:r w:rsidR="00A4585E">
      <w:rPr>
        <w:rFonts w:asciiTheme="minorHAnsi" w:hAnsiTheme="minorHAnsi" w:cstheme="minorHAnsi"/>
        <w:sz w:val="16"/>
        <w:szCs w:val="16"/>
      </w:rPr>
      <w:t>5</w:t>
    </w:r>
    <w:r w:rsidR="00067126">
      <w:rPr>
        <w:rFonts w:asciiTheme="minorHAnsi" w:hAnsiTheme="minorHAnsi" w:cstheme="minorHAnsi"/>
        <w:sz w:val="16"/>
        <w:szCs w:val="16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17C20" w14:textId="77777777" w:rsidR="00A3613D" w:rsidRDefault="00A3613D" w:rsidP="00BF2CFC">
      <w:r>
        <w:separator/>
      </w:r>
    </w:p>
  </w:footnote>
  <w:footnote w:type="continuationSeparator" w:id="0">
    <w:p w14:paraId="5212DC29" w14:textId="77777777" w:rsidR="00A3613D" w:rsidRDefault="00A3613D" w:rsidP="00BF2CFC">
      <w:r>
        <w:continuationSeparator/>
      </w:r>
    </w:p>
  </w:footnote>
  <w:footnote w:id="1">
    <w:p w14:paraId="1AB96A2D" w14:textId="66D8BF4D" w:rsidR="008A7A97" w:rsidRDefault="008A7A97" w:rsidP="008A7A97">
      <w:pPr>
        <w:pStyle w:val="Tekstprzypisudolnego"/>
        <w:numPr>
          <w:ilvl w:val="0"/>
          <w:numId w:val="0"/>
        </w:numPr>
        <w:spacing w:line="276" w:lineRule="auto"/>
        <w:rPr>
          <w:rFonts w:asciiTheme="minorHAnsi" w:hAnsiTheme="minorHAnsi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F4B23">
        <w:rPr>
          <w:rFonts w:asciiTheme="minorHAnsi" w:hAnsiTheme="minorHAnsi" w:cs="Arial"/>
          <w:sz w:val="18"/>
          <w:szCs w:val="18"/>
        </w:rPr>
        <w:t>rozporządzenie Parlamentu Europejskiego i Rady (UE) 2016/679 z dnia 27 kwietnia 2016 r. w sprawie ochrony osób fizycznych</w:t>
      </w:r>
      <w:r>
        <w:rPr>
          <w:rFonts w:asciiTheme="minorHAnsi" w:hAnsiTheme="minorHAnsi" w:cs="Arial"/>
          <w:sz w:val="18"/>
          <w:szCs w:val="18"/>
        </w:rPr>
        <w:br/>
      </w:r>
      <w:r w:rsidRPr="006F4B23">
        <w:rPr>
          <w:rFonts w:asciiTheme="minorHAnsi" w:hAnsiTheme="minorHAnsi" w:cs="Arial"/>
          <w:sz w:val="18"/>
          <w:szCs w:val="18"/>
        </w:rPr>
        <w:t>w związku z przetwarzaniem danych osobowych i w sprawie swobodnego przepływu takich danych oraz uchylenia dyrektywy 95/46/WE (ogólne rozporządzenie o ochronie danych) (Dz. Urz. UE L 119 z 04.05.2016, str. 1).</w:t>
      </w:r>
    </w:p>
    <w:p w14:paraId="401477A8" w14:textId="77777777" w:rsidR="001473ED" w:rsidRDefault="001473ED" w:rsidP="008A7A97">
      <w:pPr>
        <w:pStyle w:val="Tekstprzypisudolnego"/>
        <w:numPr>
          <w:ilvl w:val="0"/>
          <w:numId w:val="0"/>
        </w:num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02ACBCB9" w14:textId="77777777" w:rsidR="001473ED" w:rsidRDefault="001473ED" w:rsidP="008A7A97">
      <w:pPr>
        <w:pStyle w:val="Tekstprzypisudolnego"/>
        <w:numPr>
          <w:ilvl w:val="0"/>
          <w:numId w:val="0"/>
        </w:num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32322BBA" w14:textId="77777777" w:rsidR="001973A6" w:rsidRDefault="001973A6" w:rsidP="008A7A97">
      <w:pPr>
        <w:pStyle w:val="Tekstprzypisudolnego"/>
        <w:numPr>
          <w:ilvl w:val="0"/>
          <w:numId w:val="0"/>
        </w:num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09E2C3F4" w14:textId="77777777" w:rsidR="001973A6" w:rsidRDefault="001973A6" w:rsidP="008A7A97">
      <w:pPr>
        <w:pStyle w:val="Tekstprzypisudolnego"/>
        <w:numPr>
          <w:ilvl w:val="0"/>
          <w:numId w:val="0"/>
        </w:num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762AFE67" w14:textId="77777777" w:rsidR="001973A6" w:rsidRDefault="001973A6" w:rsidP="008A7A97">
      <w:pPr>
        <w:pStyle w:val="Tekstprzypisudolnego"/>
        <w:numPr>
          <w:ilvl w:val="0"/>
          <w:numId w:val="0"/>
        </w:num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345A0529" w14:textId="77777777" w:rsidR="001973A6" w:rsidRDefault="001973A6" w:rsidP="008A7A97">
      <w:pPr>
        <w:pStyle w:val="Tekstprzypisudolnego"/>
        <w:numPr>
          <w:ilvl w:val="0"/>
          <w:numId w:val="0"/>
        </w:num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0F1C45B8" w14:textId="77777777" w:rsidR="001973A6" w:rsidRDefault="001973A6" w:rsidP="008A7A97">
      <w:pPr>
        <w:pStyle w:val="Tekstprzypisudolnego"/>
        <w:numPr>
          <w:ilvl w:val="0"/>
          <w:numId w:val="0"/>
        </w:num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55CDFF61" w14:textId="77777777" w:rsidR="00B123AF" w:rsidRDefault="00B123AF" w:rsidP="008A7A97">
      <w:pPr>
        <w:pStyle w:val="Tekstprzypisudolnego"/>
        <w:numPr>
          <w:ilvl w:val="0"/>
          <w:numId w:val="0"/>
        </w:num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2DF64BC9" w14:textId="77777777" w:rsidR="001973A6" w:rsidRDefault="001973A6" w:rsidP="008A7A97">
      <w:pPr>
        <w:pStyle w:val="Tekstprzypisudolnego"/>
        <w:numPr>
          <w:ilvl w:val="0"/>
          <w:numId w:val="0"/>
        </w:num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67258DC1" w14:textId="77777777" w:rsidR="001973A6" w:rsidRDefault="001973A6" w:rsidP="008A7A97">
      <w:pPr>
        <w:pStyle w:val="Tekstprzypisudolnego"/>
        <w:numPr>
          <w:ilvl w:val="0"/>
          <w:numId w:val="0"/>
        </w:num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5EA89378" w14:textId="77777777" w:rsidR="001473ED" w:rsidRPr="008A7A97" w:rsidRDefault="001473ED" w:rsidP="008A7A97">
      <w:pPr>
        <w:pStyle w:val="Tekstprzypisudolnego"/>
        <w:numPr>
          <w:ilvl w:val="0"/>
          <w:numId w:val="0"/>
        </w:numPr>
        <w:spacing w:line="276" w:lineRule="auto"/>
        <w:rPr>
          <w:rFonts w:asciiTheme="minorHAnsi" w:hAnsiTheme="minorHAnsi" w:cs="Arial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60"/>
        </w:tabs>
        <w:ind w:left="576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8B35E10"/>
    <w:multiLevelType w:val="hybridMultilevel"/>
    <w:tmpl w:val="2AA8D4C8"/>
    <w:lvl w:ilvl="0" w:tplc="1C0C6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8AE86C" w:tentative="1">
      <w:start w:val="1"/>
      <w:numFmt w:val="lowerLetter"/>
      <w:lvlText w:val="%2."/>
      <w:lvlJc w:val="left"/>
      <w:pPr>
        <w:ind w:left="1440" w:hanging="360"/>
      </w:pPr>
    </w:lvl>
    <w:lvl w:ilvl="2" w:tplc="1C64749A" w:tentative="1">
      <w:start w:val="1"/>
      <w:numFmt w:val="lowerRoman"/>
      <w:lvlText w:val="%3."/>
      <w:lvlJc w:val="right"/>
      <w:pPr>
        <w:ind w:left="2160" w:hanging="180"/>
      </w:pPr>
    </w:lvl>
    <w:lvl w:ilvl="3" w:tplc="CB587C78" w:tentative="1">
      <w:start w:val="1"/>
      <w:numFmt w:val="decimal"/>
      <w:lvlText w:val="%4."/>
      <w:lvlJc w:val="left"/>
      <w:pPr>
        <w:ind w:left="2880" w:hanging="360"/>
      </w:pPr>
    </w:lvl>
    <w:lvl w:ilvl="4" w:tplc="ABD47450" w:tentative="1">
      <w:start w:val="1"/>
      <w:numFmt w:val="lowerLetter"/>
      <w:lvlText w:val="%5."/>
      <w:lvlJc w:val="left"/>
      <w:pPr>
        <w:ind w:left="3600" w:hanging="360"/>
      </w:pPr>
    </w:lvl>
    <w:lvl w:ilvl="5" w:tplc="85688CA0" w:tentative="1">
      <w:start w:val="1"/>
      <w:numFmt w:val="lowerRoman"/>
      <w:lvlText w:val="%6."/>
      <w:lvlJc w:val="right"/>
      <w:pPr>
        <w:ind w:left="4320" w:hanging="180"/>
      </w:pPr>
    </w:lvl>
    <w:lvl w:ilvl="6" w:tplc="5D60B860" w:tentative="1">
      <w:start w:val="1"/>
      <w:numFmt w:val="decimal"/>
      <w:lvlText w:val="%7."/>
      <w:lvlJc w:val="left"/>
      <w:pPr>
        <w:ind w:left="5040" w:hanging="360"/>
      </w:pPr>
    </w:lvl>
    <w:lvl w:ilvl="7" w:tplc="EE16460E" w:tentative="1">
      <w:start w:val="1"/>
      <w:numFmt w:val="lowerLetter"/>
      <w:lvlText w:val="%8."/>
      <w:lvlJc w:val="left"/>
      <w:pPr>
        <w:ind w:left="5760" w:hanging="360"/>
      </w:pPr>
    </w:lvl>
    <w:lvl w:ilvl="8" w:tplc="DB7EF1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51D58"/>
    <w:multiLevelType w:val="multilevel"/>
    <w:tmpl w:val="000000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0E2995"/>
    <w:multiLevelType w:val="multilevel"/>
    <w:tmpl w:val="D5E8D3FC"/>
    <w:lvl w:ilvl="0">
      <w:start w:val="43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410"/>
      <w:numFmt w:val="decimal"/>
      <w:lvlText w:val="%1-%2"/>
      <w:lvlJc w:val="left"/>
      <w:pPr>
        <w:tabs>
          <w:tab w:val="num" w:pos="5970"/>
        </w:tabs>
        <w:ind w:left="5970" w:hanging="8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070"/>
        </w:tabs>
        <w:ind w:left="11070" w:hanging="8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170"/>
        </w:tabs>
        <w:ind w:left="16170" w:hanging="8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480"/>
        </w:tabs>
        <w:ind w:left="21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6580"/>
        </w:tabs>
        <w:ind w:left="265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1680"/>
        </w:tabs>
        <w:ind w:left="32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8396"/>
        </w:tabs>
        <w:ind w:left="-28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2936"/>
        </w:tabs>
        <w:ind w:left="-22936" w:hanging="1800"/>
      </w:pPr>
      <w:rPr>
        <w:rFonts w:hint="default"/>
      </w:rPr>
    </w:lvl>
  </w:abstractNum>
  <w:abstractNum w:abstractNumId="9" w15:restartNumberingAfterBreak="0">
    <w:nsid w:val="1B7C100B"/>
    <w:multiLevelType w:val="hybridMultilevel"/>
    <w:tmpl w:val="41E2ED16"/>
    <w:lvl w:ilvl="0" w:tplc="05168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D2E24F7"/>
    <w:multiLevelType w:val="hybridMultilevel"/>
    <w:tmpl w:val="DE120502"/>
    <w:lvl w:ilvl="0" w:tplc="A594B2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ormalLeft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Tekstprzypisudolnego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28557776"/>
    <w:multiLevelType w:val="hybridMultilevel"/>
    <w:tmpl w:val="5264461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1E43A04"/>
    <w:multiLevelType w:val="hybridMultilevel"/>
    <w:tmpl w:val="F06E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81CC1"/>
    <w:multiLevelType w:val="hybridMultilevel"/>
    <w:tmpl w:val="E43ECD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7352B"/>
    <w:multiLevelType w:val="hybridMultilevel"/>
    <w:tmpl w:val="B02630B8"/>
    <w:lvl w:ilvl="0" w:tplc="4FEC60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9F023CB"/>
    <w:multiLevelType w:val="multilevel"/>
    <w:tmpl w:val="F97CBC08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4"/>
        <w:szCs w:val="24"/>
      </w:rPr>
    </w:lvl>
    <w:lvl w:ilvl="1">
      <w:start w:val="2"/>
      <w:numFmt w:val="lowerLetter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64" w:hanging="180"/>
      </w:pPr>
      <w:rPr>
        <w:rFonts w:hint="default"/>
      </w:rPr>
    </w:lvl>
    <w:lvl w:ilvl="3">
      <w:start w:val="1"/>
      <w:numFmt w:val="ordinal"/>
      <w:lvlText w:val="%4"/>
      <w:lvlJc w:val="left"/>
      <w:pPr>
        <w:ind w:left="2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2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84" w:hanging="180"/>
      </w:pPr>
      <w:rPr>
        <w:rFonts w:hint="default"/>
      </w:rPr>
    </w:lvl>
  </w:abstractNum>
  <w:abstractNum w:abstractNumId="17" w15:restartNumberingAfterBreak="0">
    <w:nsid w:val="63E93FEF"/>
    <w:multiLevelType w:val="hybridMultilevel"/>
    <w:tmpl w:val="D20C8CA2"/>
    <w:lvl w:ilvl="0" w:tplc="BB0C3A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92741"/>
    <w:multiLevelType w:val="hybridMultilevel"/>
    <w:tmpl w:val="9D9E6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257810">
    <w:abstractNumId w:val="0"/>
  </w:num>
  <w:num w:numId="2" w16cid:durableId="18436006">
    <w:abstractNumId w:val="1"/>
  </w:num>
  <w:num w:numId="3" w16cid:durableId="1238982923">
    <w:abstractNumId w:val="2"/>
  </w:num>
  <w:num w:numId="4" w16cid:durableId="437412400">
    <w:abstractNumId w:val="3"/>
  </w:num>
  <w:num w:numId="5" w16cid:durableId="1939369711">
    <w:abstractNumId w:val="4"/>
  </w:num>
  <w:num w:numId="6" w16cid:durableId="1982299227">
    <w:abstractNumId w:val="5"/>
  </w:num>
  <w:num w:numId="7" w16cid:durableId="737022270">
    <w:abstractNumId w:val="8"/>
  </w:num>
  <w:num w:numId="8" w16cid:durableId="865944968">
    <w:abstractNumId w:val="17"/>
  </w:num>
  <w:num w:numId="9" w16cid:durableId="2053578942">
    <w:abstractNumId w:val="10"/>
  </w:num>
  <w:num w:numId="10" w16cid:durableId="1164667899">
    <w:abstractNumId w:val="6"/>
  </w:num>
  <w:num w:numId="11" w16cid:durableId="81150551">
    <w:abstractNumId w:val="11"/>
  </w:num>
  <w:num w:numId="12" w16cid:durableId="598637429">
    <w:abstractNumId w:val="18"/>
  </w:num>
  <w:num w:numId="13" w16cid:durableId="2140486942">
    <w:abstractNumId w:val="7"/>
  </w:num>
  <w:num w:numId="14" w16cid:durableId="662511910">
    <w:abstractNumId w:val="13"/>
  </w:num>
  <w:num w:numId="15" w16cid:durableId="35188444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2170072">
    <w:abstractNumId w:val="15"/>
  </w:num>
  <w:num w:numId="17" w16cid:durableId="822618658">
    <w:abstractNumId w:val="16"/>
  </w:num>
  <w:num w:numId="18" w16cid:durableId="335544422">
    <w:abstractNumId w:val="12"/>
  </w:num>
  <w:num w:numId="19" w16cid:durableId="3036597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32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26"/>
    <w:rsid w:val="00007529"/>
    <w:rsid w:val="00034AEF"/>
    <w:rsid w:val="00056E07"/>
    <w:rsid w:val="00057E31"/>
    <w:rsid w:val="0006064F"/>
    <w:rsid w:val="00063955"/>
    <w:rsid w:val="00067126"/>
    <w:rsid w:val="000751A5"/>
    <w:rsid w:val="00077851"/>
    <w:rsid w:val="00091A91"/>
    <w:rsid w:val="000B5CB4"/>
    <w:rsid w:val="000C3B32"/>
    <w:rsid w:val="000C6441"/>
    <w:rsid w:val="000C7594"/>
    <w:rsid w:val="000D00C9"/>
    <w:rsid w:val="000F3A4C"/>
    <w:rsid w:val="001330AB"/>
    <w:rsid w:val="0013558F"/>
    <w:rsid w:val="001377B4"/>
    <w:rsid w:val="00142431"/>
    <w:rsid w:val="001473ED"/>
    <w:rsid w:val="001752F4"/>
    <w:rsid w:val="001806A4"/>
    <w:rsid w:val="001973A6"/>
    <w:rsid w:val="001B1166"/>
    <w:rsid w:val="001B1A6A"/>
    <w:rsid w:val="001D068B"/>
    <w:rsid w:val="001D3E08"/>
    <w:rsid w:val="001D54E4"/>
    <w:rsid w:val="00202835"/>
    <w:rsid w:val="00204E25"/>
    <w:rsid w:val="00205368"/>
    <w:rsid w:val="0021234F"/>
    <w:rsid w:val="00220DAD"/>
    <w:rsid w:val="00221416"/>
    <w:rsid w:val="00244890"/>
    <w:rsid w:val="00244934"/>
    <w:rsid w:val="0025173A"/>
    <w:rsid w:val="00264630"/>
    <w:rsid w:val="002961B3"/>
    <w:rsid w:val="002A3283"/>
    <w:rsid w:val="002A3972"/>
    <w:rsid w:val="002A610F"/>
    <w:rsid w:val="002D4F3B"/>
    <w:rsid w:val="002E333E"/>
    <w:rsid w:val="002E7725"/>
    <w:rsid w:val="002F55C4"/>
    <w:rsid w:val="00300226"/>
    <w:rsid w:val="003073C9"/>
    <w:rsid w:val="00315F5E"/>
    <w:rsid w:val="0034061C"/>
    <w:rsid w:val="00342B39"/>
    <w:rsid w:val="00353A02"/>
    <w:rsid w:val="00355952"/>
    <w:rsid w:val="00357DEB"/>
    <w:rsid w:val="00364CA5"/>
    <w:rsid w:val="00377AB2"/>
    <w:rsid w:val="00380F8C"/>
    <w:rsid w:val="0038253B"/>
    <w:rsid w:val="003A1B9B"/>
    <w:rsid w:val="003D2ED8"/>
    <w:rsid w:val="003F4ADE"/>
    <w:rsid w:val="003F6AE9"/>
    <w:rsid w:val="00405851"/>
    <w:rsid w:val="0042125E"/>
    <w:rsid w:val="00427389"/>
    <w:rsid w:val="00427B18"/>
    <w:rsid w:val="0043396B"/>
    <w:rsid w:val="004352DE"/>
    <w:rsid w:val="004763E4"/>
    <w:rsid w:val="0049222C"/>
    <w:rsid w:val="00494D56"/>
    <w:rsid w:val="004C5CDB"/>
    <w:rsid w:val="004D04F9"/>
    <w:rsid w:val="004D66B9"/>
    <w:rsid w:val="004E4CD9"/>
    <w:rsid w:val="004F51AB"/>
    <w:rsid w:val="00500EF5"/>
    <w:rsid w:val="005276D0"/>
    <w:rsid w:val="0053640D"/>
    <w:rsid w:val="00537A14"/>
    <w:rsid w:val="00561B65"/>
    <w:rsid w:val="00582E7E"/>
    <w:rsid w:val="00592C8E"/>
    <w:rsid w:val="005A2387"/>
    <w:rsid w:val="005A43A9"/>
    <w:rsid w:val="005D5B60"/>
    <w:rsid w:val="005F0A58"/>
    <w:rsid w:val="0060672B"/>
    <w:rsid w:val="00625A35"/>
    <w:rsid w:val="00641EDE"/>
    <w:rsid w:val="006527A1"/>
    <w:rsid w:val="006722D9"/>
    <w:rsid w:val="00683365"/>
    <w:rsid w:val="00684083"/>
    <w:rsid w:val="006A551D"/>
    <w:rsid w:val="006D1CE7"/>
    <w:rsid w:val="006E3489"/>
    <w:rsid w:val="006E6498"/>
    <w:rsid w:val="006F4B23"/>
    <w:rsid w:val="00701DA1"/>
    <w:rsid w:val="0072472A"/>
    <w:rsid w:val="00727C85"/>
    <w:rsid w:val="00733234"/>
    <w:rsid w:val="007466BF"/>
    <w:rsid w:val="0076044D"/>
    <w:rsid w:val="00771331"/>
    <w:rsid w:val="007774DD"/>
    <w:rsid w:val="00782227"/>
    <w:rsid w:val="007C3380"/>
    <w:rsid w:val="007C53DE"/>
    <w:rsid w:val="007E65C8"/>
    <w:rsid w:val="007E77C7"/>
    <w:rsid w:val="007F3078"/>
    <w:rsid w:val="00804CE5"/>
    <w:rsid w:val="00812406"/>
    <w:rsid w:val="008259F3"/>
    <w:rsid w:val="00833C05"/>
    <w:rsid w:val="008357F1"/>
    <w:rsid w:val="00843EC0"/>
    <w:rsid w:val="00846CA9"/>
    <w:rsid w:val="0086783E"/>
    <w:rsid w:val="0088074A"/>
    <w:rsid w:val="0088219D"/>
    <w:rsid w:val="00892032"/>
    <w:rsid w:val="008A0F7D"/>
    <w:rsid w:val="008A7A97"/>
    <w:rsid w:val="008B0709"/>
    <w:rsid w:val="008B71DE"/>
    <w:rsid w:val="008C693C"/>
    <w:rsid w:val="008E10B9"/>
    <w:rsid w:val="009460FA"/>
    <w:rsid w:val="0095128C"/>
    <w:rsid w:val="009714F9"/>
    <w:rsid w:val="00974142"/>
    <w:rsid w:val="00982A3C"/>
    <w:rsid w:val="00996071"/>
    <w:rsid w:val="009D477E"/>
    <w:rsid w:val="009E1DF4"/>
    <w:rsid w:val="009E460A"/>
    <w:rsid w:val="009F6E75"/>
    <w:rsid w:val="00A02EDF"/>
    <w:rsid w:val="00A224FD"/>
    <w:rsid w:val="00A256AB"/>
    <w:rsid w:val="00A3613D"/>
    <w:rsid w:val="00A374D8"/>
    <w:rsid w:val="00A4585E"/>
    <w:rsid w:val="00A55DF4"/>
    <w:rsid w:val="00A7619B"/>
    <w:rsid w:val="00A762EE"/>
    <w:rsid w:val="00A7648A"/>
    <w:rsid w:val="00A902BB"/>
    <w:rsid w:val="00AA4615"/>
    <w:rsid w:val="00AB3E5C"/>
    <w:rsid w:val="00AC030C"/>
    <w:rsid w:val="00AD4DCE"/>
    <w:rsid w:val="00AE515E"/>
    <w:rsid w:val="00AF21F3"/>
    <w:rsid w:val="00AF32C6"/>
    <w:rsid w:val="00B10928"/>
    <w:rsid w:val="00B123AF"/>
    <w:rsid w:val="00B238DE"/>
    <w:rsid w:val="00B25D71"/>
    <w:rsid w:val="00B44A04"/>
    <w:rsid w:val="00B61D02"/>
    <w:rsid w:val="00BE22AC"/>
    <w:rsid w:val="00BF2CFC"/>
    <w:rsid w:val="00C4740E"/>
    <w:rsid w:val="00C534B7"/>
    <w:rsid w:val="00C75764"/>
    <w:rsid w:val="00C81D96"/>
    <w:rsid w:val="00C93CC7"/>
    <w:rsid w:val="00CB05AF"/>
    <w:rsid w:val="00CC266B"/>
    <w:rsid w:val="00CC4EDB"/>
    <w:rsid w:val="00CE0F97"/>
    <w:rsid w:val="00CE453B"/>
    <w:rsid w:val="00CE4B69"/>
    <w:rsid w:val="00D01545"/>
    <w:rsid w:val="00D23BFC"/>
    <w:rsid w:val="00D240A2"/>
    <w:rsid w:val="00D260CC"/>
    <w:rsid w:val="00D35ABD"/>
    <w:rsid w:val="00D47743"/>
    <w:rsid w:val="00D708B1"/>
    <w:rsid w:val="00D72E39"/>
    <w:rsid w:val="00D76B02"/>
    <w:rsid w:val="00D83E62"/>
    <w:rsid w:val="00D847CD"/>
    <w:rsid w:val="00D87B2B"/>
    <w:rsid w:val="00DA22CB"/>
    <w:rsid w:val="00DA280A"/>
    <w:rsid w:val="00DC5EFF"/>
    <w:rsid w:val="00DD0880"/>
    <w:rsid w:val="00DD095E"/>
    <w:rsid w:val="00E064BF"/>
    <w:rsid w:val="00E25350"/>
    <w:rsid w:val="00E373C7"/>
    <w:rsid w:val="00E7384A"/>
    <w:rsid w:val="00EB3A08"/>
    <w:rsid w:val="00EC6FF4"/>
    <w:rsid w:val="00EC7D02"/>
    <w:rsid w:val="00F074C4"/>
    <w:rsid w:val="00F12AAB"/>
    <w:rsid w:val="00F22D5F"/>
    <w:rsid w:val="00F26856"/>
    <w:rsid w:val="00F36E02"/>
    <w:rsid w:val="00F5312C"/>
    <w:rsid w:val="00F604B6"/>
    <w:rsid w:val="00F70CC2"/>
    <w:rsid w:val="00F81322"/>
    <w:rsid w:val="00FB0154"/>
    <w:rsid w:val="00FC005B"/>
    <w:rsid w:val="00FC1C4C"/>
    <w:rsid w:val="00FE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EDD32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87B2B"/>
    <w:pPr>
      <w:keepNext/>
      <w:widowControl/>
      <w:suppressAutoHyphens w:val="0"/>
      <w:jc w:val="both"/>
      <w:outlineLvl w:val="4"/>
    </w:pPr>
    <w:rPr>
      <w:rFonts w:ascii="Tahoma" w:eastAsia="Times New Roman" w:hAnsi="Tahoma"/>
      <w:b/>
      <w:color w:val="0000FF"/>
      <w:kern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C005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FC005B"/>
    <w:rPr>
      <w:rFonts w:eastAsia="Lucida Sans Unicode"/>
      <w:kern w:val="1"/>
      <w:sz w:val="24"/>
      <w:szCs w:val="24"/>
    </w:rPr>
  </w:style>
  <w:style w:type="paragraph" w:customStyle="1" w:styleId="Default">
    <w:name w:val="Default"/>
    <w:rsid w:val="00FC005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FC005B"/>
    <w:pPr>
      <w:widowControl/>
      <w:spacing w:before="100" w:after="100"/>
      <w:jc w:val="both"/>
    </w:pPr>
    <w:rPr>
      <w:rFonts w:eastAsia="Times New Roman" w:cs="Calibri"/>
      <w:kern w:val="0"/>
      <w:sz w:val="20"/>
      <w:szCs w:val="20"/>
      <w:lang w:eastAsia="zh-CN"/>
    </w:rPr>
  </w:style>
  <w:style w:type="paragraph" w:customStyle="1" w:styleId="Tekstpodstawowy34">
    <w:name w:val="Tekst podstawowy 34"/>
    <w:basedOn w:val="Normalny"/>
    <w:uiPriority w:val="99"/>
    <w:rsid w:val="00FC005B"/>
    <w:pPr>
      <w:widowControl/>
      <w:spacing w:after="120"/>
    </w:pPr>
    <w:rPr>
      <w:rFonts w:eastAsia="Times New Roman"/>
      <w:color w:val="000000"/>
      <w:kern w:val="0"/>
      <w:sz w:val="20"/>
      <w:szCs w:val="20"/>
      <w:lang w:val="x-none" w:eastAsia="zh-CN"/>
    </w:rPr>
  </w:style>
  <w:style w:type="paragraph" w:customStyle="1" w:styleId="tyt">
    <w:name w:val="tyt"/>
    <w:basedOn w:val="Normalny"/>
    <w:rsid w:val="00FC005B"/>
    <w:pPr>
      <w:keepNext/>
      <w:widowControl/>
      <w:suppressAutoHyphens w:val="0"/>
      <w:spacing w:before="60" w:after="60"/>
      <w:jc w:val="center"/>
    </w:pPr>
    <w:rPr>
      <w:rFonts w:eastAsia="Times New Roman"/>
      <w:b/>
      <w:kern w:val="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0F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A0F7D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NumPar1">
    <w:name w:val="NumPar 1"/>
    <w:basedOn w:val="Normalny"/>
    <w:next w:val="Normalny"/>
    <w:uiPriority w:val="99"/>
    <w:rsid w:val="00C81D96"/>
    <w:pPr>
      <w:widowControl/>
      <w:numPr>
        <w:numId w:val="11"/>
      </w:numPr>
      <w:suppressAutoHyphens w:val="0"/>
      <w:spacing w:before="120" w:after="120"/>
      <w:jc w:val="both"/>
    </w:pPr>
    <w:rPr>
      <w:rFonts w:eastAsia="Times New Roman"/>
      <w:kern w:val="0"/>
      <w:szCs w:val="22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C81D96"/>
    <w:pPr>
      <w:widowControl/>
      <w:numPr>
        <w:ilvl w:val="3"/>
        <w:numId w:val="11"/>
      </w:numPr>
      <w:suppressAutoHyphens w:val="0"/>
      <w:spacing w:before="120" w:after="120"/>
      <w:jc w:val="both"/>
    </w:pPr>
    <w:rPr>
      <w:rFonts w:eastAsia="Times New Roman"/>
      <w:kern w:val="0"/>
      <w:szCs w:val="22"/>
      <w:lang w:eastAsia="en-GB"/>
    </w:rPr>
  </w:style>
  <w:style w:type="paragraph" w:customStyle="1" w:styleId="NormalLeft">
    <w:name w:val="Normal Left"/>
    <w:basedOn w:val="Normalny"/>
    <w:uiPriority w:val="99"/>
    <w:rsid w:val="00C81D96"/>
    <w:pPr>
      <w:widowControl/>
      <w:numPr>
        <w:ilvl w:val="1"/>
        <w:numId w:val="11"/>
      </w:numPr>
      <w:tabs>
        <w:tab w:val="clear" w:pos="850"/>
      </w:tabs>
      <w:suppressAutoHyphens w:val="0"/>
      <w:spacing w:before="120" w:after="120"/>
      <w:ind w:left="0" w:firstLine="0"/>
    </w:pPr>
    <w:rPr>
      <w:rFonts w:eastAsia="Times New Roman"/>
      <w:kern w:val="0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81D96"/>
    <w:pPr>
      <w:widowControl/>
      <w:numPr>
        <w:ilvl w:val="2"/>
        <w:numId w:val="11"/>
      </w:numPr>
      <w:tabs>
        <w:tab w:val="clear" w:pos="850"/>
      </w:tabs>
      <w:suppressAutoHyphens w:val="0"/>
      <w:ind w:left="720" w:hanging="720"/>
      <w:jc w:val="both"/>
    </w:pPr>
    <w:rPr>
      <w:rFonts w:eastAsia="Times New Roman"/>
      <w:kern w:val="0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1D96"/>
    <w:rPr>
      <w:lang w:eastAsia="en-GB"/>
    </w:rPr>
  </w:style>
  <w:style w:type="table" w:styleId="Zwykatabela2">
    <w:name w:val="Plain Table 2"/>
    <w:basedOn w:val="Standardowy"/>
    <w:uiPriority w:val="42"/>
    <w:rsid w:val="009E460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BF2C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2CFC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F2C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2CFC"/>
    <w:rPr>
      <w:rFonts w:eastAsia="Lucida Sans Unicode"/>
      <w:kern w:val="1"/>
      <w:sz w:val="24"/>
      <w:szCs w:val="24"/>
    </w:rPr>
  </w:style>
  <w:style w:type="paragraph" w:styleId="Akapitzlist">
    <w:name w:val="List Paragraph"/>
    <w:aliases w:val="Odstavec,Numerowanie,Akapit z listą BS,List Paragraph,L1,sw tekst,Akapit z listą5,normalny tekst,lp1,Preambuła,Lista num,HŁ_Bullet1,Bulleted list,Colorful Shading - Accent 31,Light List - Accent 51,Kolorowa lista — akcent 11"/>
    <w:basedOn w:val="Normalny"/>
    <w:link w:val="AkapitzlistZnak"/>
    <w:uiPriority w:val="34"/>
    <w:qFormat/>
    <w:rsid w:val="001B1166"/>
    <w:pPr>
      <w:ind w:left="720"/>
      <w:contextualSpacing/>
    </w:pPr>
  </w:style>
  <w:style w:type="table" w:styleId="Tabela-Siatka">
    <w:name w:val="Table Grid"/>
    <w:basedOn w:val="Standardowy"/>
    <w:uiPriority w:val="99"/>
    <w:rsid w:val="00FC1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9"/>
    <w:rsid w:val="00D87B2B"/>
    <w:rPr>
      <w:rFonts w:ascii="Tahoma" w:hAnsi="Tahoma"/>
      <w:b/>
      <w:color w:val="0000FF"/>
    </w:rPr>
  </w:style>
  <w:style w:type="paragraph" w:customStyle="1" w:styleId="Akapitzlist2">
    <w:name w:val="Akapit z listą2"/>
    <w:basedOn w:val="Normalny"/>
    <w:uiPriority w:val="99"/>
    <w:rsid w:val="00221416"/>
    <w:pPr>
      <w:widowControl/>
      <w:suppressAutoHyphens w:val="0"/>
      <w:ind w:left="708"/>
    </w:pPr>
    <w:rPr>
      <w:rFonts w:eastAsia="Times New Roman"/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7A97"/>
    <w:rPr>
      <w:vertAlign w:val="superscript"/>
    </w:rPr>
  </w:style>
  <w:style w:type="table" w:customStyle="1" w:styleId="Zwykatabela21">
    <w:name w:val="Zwykła tabela 21"/>
    <w:basedOn w:val="Standardowy"/>
    <w:next w:val="Zwykatabela2"/>
    <w:uiPriority w:val="42"/>
    <w:rsid w:val="00B123AF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AkapitzlistZnak">
    <w:name w:val="Akapit z listą Znak"/>
    <w:aliases w:val="Odstavec Znak,Numerowanie Znak,Akapit z listą BS Znak,List Paragraph Znak,L1 Znak,sw tekst Znak,Akapit z listą5 Znak,normalny tekst Znak,lp1 Znak,Preambuła Znak,Lista num Znak,HŁ_Bullet1 Znak,Bulleted list Znak"/>
    <w:link w:val="Akapitzlist"/>
    <w:qFormat/>
    <w:rsid w:val="000B5CB4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DE877-0244-4575-9628-A7B1F1C28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944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2024-10-31T11:41:00Z</dcterms:created>
  <dcterms:modified xsi:type="dcterms:W3CDTF">2025-04-14T13:16:00Z</dcterms:modified>
</cp:coreProperties>
</file>