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FA1B5" w14:textId="77777777" w:rsidR="004214BE" w:rsidRDefault="004214BE" w:rsidP="00FA28EF">
      <w:pPr>
        <w:suppressAutoHyphens/>
        <w:spacing w:before="80" w:line="276" w:lineRule="auto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A0D8E5B" w14:textId="0981A2F2" w:rsidR="004C25B9" w:rsidRDefault="0040539E" w:rsidP="003E044C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4107A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14107A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  <w:bookmarkStart w:id="0" w:name="_GoBack"/>
      <w:bookmarkEnd w:id="0"/>
    </w:p>
    <w:p w14:paraId="55E0E9CB" w14:textId="77777777" w:rsidR="00BE5A86" w:rsidRPr="003E044C" w:rsidRDefault="00BE5A86" w:rsidP="003E044C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51B1F6A" w14:textId="77777777" w:rsidR="004C25B9" w:rsidRPr="00D55C3D" w:rsidRDefault="004C25B9" w:rsidP="00FD3440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C208D85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7E220A0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D55C3D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790A76F5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5C934533" w14:textId="77777777" w:rsidR="004C25B9" w:rsidRDefault="004C25B9" w:rsidP="007A3D5A">
      <w:pPr>
        <w:suppressAutoHyphens/>
        <w:adjustRightInd w:val="0"/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182973B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9F08096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14:paraId="0A81BF48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2E93D6E5" w14:textId="77777777" w:rsidR="0040539E" w:rsidRPr="00D55C3D" w:rsidRDefault="0040539E" w:rsidP="00FD3440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D5A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8A7C955" w14:textId="77777777" w:rsidR="0040539E" w:rsidRPr="00D55C3D" w:rsidRDefault="0040539E" w:rsidP="00FD3440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57E3C048" w14:textId="77777777" w:rsidR="0040539E" w:rsidRPr="00D55C3D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754747A" w14:textId="77777777" w:rsidR="0040539E" w:rsidRPr="00D55C3D" w:rsidRDefault="0040539E" w:rsidP="00FD3440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2B98EE5E" w14:textId="58FE802F" w:rsidR="00876DFE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36886B0F" w14:textId="77777777" w:rsidR="003E044C" w:rsidRPr="00D55C3D" w:rsidRDefault="003E044C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198F893" w14:textId="34E55FF9" w:rsidR="004C25B9" w:rsidRPr="007A3D5A" w:rsidRDefault="0040539E" w:rsidP="007A3D5A">
      <w:pPr>
        <w:pStyle w:val="Tekstkomentarza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022D6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022D68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EDZ.26.</w:t>
      </w:r>
      <w:r w:rsidR="007A3D5A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84</w:t>
      </w:r>
      <w:r w:rsidR="00022D68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 xml:space="preserve">.2024 </w:t>
      </w:r>
      <w:r w:rsidR="009C299F"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7A3D5A" w:rsidRPr="007A3D5A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dostawy </w:t>
      </w:r>
      <w:r w:rsidR="007A3D5A" w:rsidRPr="007A3D5A">
        <w:rPr>
          <w:rFonts w:ascii="Arial" w:hAnsi="Arial" w:cs="Arial"/>
          <w:b/>
          <w:bCs/>
          <w:snapToGrid w:val="0"/>
          <w:sz w:val="18"/>
          <w:szCs w:val="18"/>
        </w:rPr>
        <w:t>łącza SIP Trunk oraz wsparcia dla systemu freePBX i central DGT w celu</w:t>
      </w:r>
      <w:r w:rsidR="007A3D5A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7A3D5A" w:rsidRPr="007A3D5A">
        <w:rPr>
          <w:rFonts w:ascii="Arial" w:hAnsi="Arial" w:cs="Arial"/>
          <w:b/>
          <w:bCs/>
          <w:snapToGrid w:val="0"/>
          <w:sz w:val="18"/>
          <w:szCs w:val="18"/>
        </w:rPr>
        <w:t>zachowania ciągłości usługi telekomunikacyjnej.</w:t>
      </w:r>
    </w:p>
    <w:p w14:paraId="68CAAEE4" w14:textId="719D4EF5" w:rsidR="007A3D5A" w:rsidRPr="007A3D5A" w:rsidRDefault="00022D68" w:rsidP="007A3D5A">
      <w:pPr>
        <w:pStyle w:val="Akapitzlist"/>
        <w:numPr>
          <w:ilvl w:val="3"/>
          <w:numId w:val="1"/>
        </w:numPr>
        <w:tabs>
          <w:tab w:val="clear" w:pos="2771"/>
          <w:tab w:val="num" w:pos="284"/>
          <w:tab w:val="num" w:pos="426"/>
        </w:tabs>
        <w:suppressAutoHyphens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97A0E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40539E" w:rsidRPr="00022D68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</w:t>
      </w:r>
      <w:r w:rsidR="002A3D3C" w:rsidRPr="00022D6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kie koszty związane z należytym </w:t>
      </w:r>
      <w:r w:rsidR="0040539E" w:rsidRPr="00022D68">
        <w:rPr>
          <w:rFonts w:ascii="Arial" w:eastAsiaTheme="minorEastAsia" w:hAnsi="Arial" w:cs="Arial"/>
          <w:color w:val="000000" w:themeColor="text1"/>
          <w:sz w:val="18"/>
          <w:szCs w:val="18"/>
        </w:rPr>
        <w:t>wykonaniem przedmiotu zamówienia, na warunkach określonych w zapytaniu ofertowym, za cenę):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59"/>
        <w:gridCol w:w="1276"/>
        <w:gridCol w:w="1134"/>
        <w:gridCol w:w="1276"/>
      </w:tblGrid>
      <w:tr w:rsidR="007A3D5A" w:rsidRPr="007A3D5A" w14:paraId="083C494B" w14:textId="77777777" w:rsidTr="00461EE6">
        <w:tc>
          <w:tcPr>
            <w:tcW w:w="709" w:type="dxa"/>
            <w:shd w:val="clear" w:color="auto" w:fill="DEEAF6"/>
            <w:vAlign w:val="center"/>
          </w:tcPr>
          <w:p w14:paraId="6ABB5D81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30FF0C16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Przedmiot</w:t>
            </w: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br/>
              <w:t>zamówienia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437F62E3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9016F77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171DE945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718AC904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Wartość netto</w:t>
            </w:r>
          </w:p>
          <w:p w14:paraId="744E8D32" w14:textId="48353FE0" w:rsidR="007A3D5A" w:rsidRPr="00461EE6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</w:rPr>
              <w:t xml:space="preserve">(kol. 3x </w:t>
            </w:r>
            <w:r w:rsidR="007A3D5A" w:rsidRPr="00461EE6"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</w:rPr>
              <w:t>kol. 4)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618E50E5" w14:textId="77777777" w:rsidR="00461EE6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DE050F3" w14:textId="77777777" w:rsid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Kwota podatku VAT (23%)</w:t>
            </w:r>
          </w:p>
          <w:p w14:paraId="048BA2FD" w14:textId="77777777" w:rsidR="00461EE6" w:rsidRPr="00461EE6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14:paraId="7BF88612" w14:textId="7DDCE675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 xml:space="preserve">Cena brutto </w:t>
            </w:r>
            <w:r w:rsidR="00461EE6"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</w:rPr>
              <w:t>(kol. 5+</w:t>
            </w:r>
            <w:r w:rsidRPr="00461EE6"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</w:rPr>
              <w:t>kol. 6)</w:t>
            </w:r>
          </w:p>
        </w:tc>
      </w:tr>
      <w:tr w:rsidR="007A3D5A" w:rsidRPr="007A3D5A" w14:paraId="04DD266A" w14:textId="77777777" w:rsidTr="00461EE6">
        <w:tc>
          <w:tcPr>
            <w:tcW w:w="709" w:type="dxa"/>
            <w:shd w:val="clear" w:color="auto" w:fill="auto"/>
          </w:tcPr>
          <w:p w14:paraId="0BD47354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0591004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C853A1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73D09CC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BADCDCB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5BCDA29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90A2293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7</w:t>
            </w:r>
          </w:p>
        </w:tc>
      </w:tr>
      <w:tr w:rsidR="007A3D5A" w:rsidRPr="007A3D5A" w14:paraId="250FD8F3" w14:textId="77777777" w:rsidTr="008B0E29">
        <w:tc>
          <w:tcPr>
            <w:tcW w:w="9498" w:type="dxa"/>
            <w:gridSpan w:val="7"/>
            <w:shd w:val="clear" w:color="auto" w:fill="DEEAF6"/>
          </w:tcPr>
          <w:p w14:paraId="33176F26" w14:textId="7AE28F68" w:rsidR="007A3D5A" w:rsidRPr="007A3D5A" w:rsidRDefault="00461EE6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Dostawa</w:t>
            </w:r>
            <w:r w:rsidR="007A3D5A"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łącza SIP Trunk, wsparcia dla systemu freePBX oraz central DGT (przewidywane wartości za 1 miesiąc):</w:t>
            </w:r>
          </w:p>
        </w:tc>
      </w:tr>
      <w:tr w:rsidR="007A3D5A" w:rsidRPr="007A3D5A" w14:paraId="7E595639" w14:textId="77777777" w:rsidTr="00461EE6">
        <w:tc>
          <w:tcPr>
            <w:tcW w:w="709" w:type="dxa"/>
            <w:shd w:val="clear" w:color="auto" w:fill="auto"/>
            <w:vAlign w:val="center"/>
          </w:tcPr>
          <w:p w14:paraId="6C02BB71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67B8C" w14:textId="77777777" w:rsidR="007A3D5A" w:rsidRDefault="007A3D5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Abonament miesięczny za łącze SIP Trunk</w:t>
            </w:r>
          </w:p>
          <w:p w14:paraId="3FDDBDBC" w14:textId="7B84133C" w:rsidR="009B48EA" w:rsidRPr="00461EE6" w:rsidRDefault="009B48E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AD7D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40663B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9ECCC2" w14:textId="5625E9F1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221AE6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6EBD19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69D7174E" w14:textId="77777777" w:rsidTr="00461EE6">
        <w:tc>
          <w:tcPr>
            <w:tcW w:w="709" w:type="dxa"/>
            <w:shd w:val="clear" w:color="auto" w:fill="auto"/>
            <w:vAlign w:val="center"/>
          </w:tcPr>
          <w:p w14:paraId="444DC95C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2A39D" w14:textId="14E2E41A" w:rsidR="007A3D5A" w:rsidRPr="00461EE6" w:rsidRDefault="007A3D5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Koszt minuty połączenia do stacjonarnej sieci krajowe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BAC07" w14:textId="7BA54523" w:rsidR="007A3D5A" w:rsidRPr="007A3D5A" w:rsidRDefault="003E0DD9" w:rsidP="003E0DD9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8 0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00 min.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C37B41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5C706A" w14:textId="7D247BF6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515977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E20498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3E93DBB3" w14:textId="77777777" w:rsidTr="00461EE6">
        <w:tc>
          <w:tcPr>
            <w:tcW w:w="709" w:type="dxa"/>
            <w:shd w:val="clear" w:color="auto" w:fill="auto"/>
            <w:vAlign w:val="center"/>
          </w:tcPr>
          <w:p w14:paraId="7BA5EE3D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E8A5F" w14:textId="77777777" w:rsidR="007A3D5A" w:rsidRDefault="007A3D5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Koszt minuty połączenia do mobilnej sieci krajowej</w:t>
            </w:r>
          </w:p>
          <w:p w14:paraId="27B1915F" w14:textId="5F55844C" w:rsidR="009B48EA" w:rsidRPr="00461EE6" w:rsidRDefault="009B48E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2C30D" w14:textId="365D42B6" w:rsidR="007A3D5A" w:rsidRPr="007A3D5A" w:rsidRDefault="003E0DD9" w:rsidP="003E0DD9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10 0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00 min.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1A5E2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65B8F9" w14:textId="500E5C6A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761B8D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0BA3B3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4BF08B14" w14:textId="77777777" w:rsidTr="00461EE6">
        <w:tc>
          <w:tcPr>
            <w:tcW w:w="709" w:type="dxa"/>
            <w:shd w:val="clear" w:color="auto" w:fill="auto"/>
            <w:vAlign w:val="center"/>
          </w:tcPr>
          <w:p w14:paraId="49603B6B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4461A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Koszt minuty połączenia międzynarodowej sieci (strefa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1F8D5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300 min.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3F5B9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F674BA" w14:textId="319AA200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E8D817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B6C000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4283BAA0" w14:textId="77777777" w:rsidTr="00461EE6">
        <w:tc>
          <w:tcPr>
            <w:tcW w:w="709" w:type="dxa"/>
            <w:shd w:val="clear" w:color="auto" w:fill="auto"/>
            <w:vAlign w:val="center"/>
          </w:tcPr>
          <w:p w14:paraId="66145841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A9539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Razem wartość usługi (24 miesięcy):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B7CDB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24 miesięcy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2241AC89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  <w:p w14:paraId="4C84C87A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………………zł</w:t>
            </w:r>
          </w:p>
          <w:p w14:paraId="1D0BDFD1" w14:textId="56DFB5C9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(suma poz. 5a+5b+5c+5d)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61330" w14:textId="480C51E1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6B1677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49C126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29244F75" w14:textId="77777777" w:rsidTr="00461EE6">
        <w:tc>
          <w:tcPr>
            <w:tcW w:w="709" w:type="dxa"/>
            <w:shd w:val="clear" w:color="auto" w:fill="auto"/>
            <w:vAlign w:val="center"/>
          </w:tcPr>
          <w:p w14:paraId="529B7493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075E6EA" w14:textId="77777777" w:rsidR="007A3D5A" w:rsidRDefault="007A3D5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Uruchomienie linii dedykowanej dla systemu </w:t>
            </w: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lastRenderedPageBreak/>
              <w:t>przeciwpożarowego we wskazanych lokalizacjach</w:t>
            </w:r>
          </w:p>
          <w:p w14:paraId="30D40D2F" w14:textId="6EC1430E" w:rsidR="00BE5A86" w:rsidRPr="00461EE6" w:rsidRDefault="00BE5A86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A9F7C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9548F6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1CFB4F" w14:textId="7A6BA3B2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E1B595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FFCB3B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00BC8CD0" w14:textId="77777777" w:rsidTr="00461EE6">
        <w:tc>
          <w:tcPr>
            <w:tcW w:w="709" w:type="dxa"/>
            <w:shd w:val="clear" w:color="auto" w:fill="auto"/>
            <w:vAlign w:val="center"/>
          </w:tcPr>
          <w:p w14:paraId="7108F7BE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001535BB" w14:textId="07365C10" w:rsidR="007A3D5A" w:rsidRPr="00461EE6" w:rsidRDefault="007A3D5A" w:rsidP="009B48EA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Konfiguracja systemu VOIP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AE43B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D28619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F4C51" w14:textId="1634F5CB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F9418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1404C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3FEBB2FD" w14:textId="77777777" w:rsidTr="00461EE6">
        <w:tc>
          <w:tcPr>
            <w:tcW w:w="709" w:type="dxa"/>
            <w:shd w:val="clear" w:color="auto" w:fill="auto"/>
            <w:vAlign w:val="center"/>
          </w:tcPr>
          <w:p w14:paraId="5C72BBF0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70D4E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Wsparcie techniczne oprogramowania centrali softswitch</w:t>
            </w:r>
          </w:p>
          <w:p w14:paraId="38A0BEC1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C2CBE2" w14:textId="738F2BB0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24 miesięcy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44172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1F6990" w14:textId="37EDECEB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1872A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4B2588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0E2709DA" w14:textId="77777777" w:rsidTr="00461EE6">
        <w:tc>
          <w:tcPr>
            <w:tcW w:w="709" w:type="dxa"/>
            <w:shd w:val="clear" w:color="auto" w:fill="auto"/>
            <w:vAlign w:val="center"/>
          </w:tcPr>
          <w:p w14:paraId="503E72EB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89712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461EE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Usługa serwisowa i konserwacja central DGT</w:t>
            </w:r>
          </w:p>
          <w:p w14:paraId="06CB8781" w14:textId="77777777" w:rsidR="007A3D5A" w:rsidRPr="00461EE6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1A0314" w14:textId="568BE942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24 miesięcy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F4FE58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CE34E9" w14:textId="409A5F21" w:rsidR="007A3D5A" w:rsidRPr="007A3D5A" w:rsidRDefault="00461EE6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D0984C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6F8AA7" w14:textId="77777777" w:rsidR="007A3D5A" w:rsidRPr="007A3D5A" w:rsidRDefault="007A3D5A" w:rsidP="00461EE6">
            <w:pPr>
              <w:suppressAutoHyphens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…………zł</w:t>
            </w:r>
          </w:p>
        </w:tc>
      </w:tr>
      <w:tr w:rsidR="007A3D5A" w:rsidRPr="007A3D5A" w14:paraId="117333B6" w14:textId="77777777" w:rsidTr="00461EE6">
        <w:tc>
          <w:tcPr>
            <w:tcW w:w="5812" w:type="dxa"/>
            <w:gridSpan w:val="4"/>
            <w:shd w:val="clear" w:color="auto" w:fill="DEEAF6"/>
            <w:vAlign w:val="center"/>
          </w:tcPr>
          <w:p w14:paraId="4AB16E81" w14:textId="77777777" w:rsidR="007A3D5A" w:rsidRPr="007A3D5A" w:rsidRDefault="007A3D5A" w:rsidP="007A3D5A">
            <w:pPr>
              <w:suppressAutoHyphens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ŁĄCZNA WARTOŚĆ:</w:t>
            </w:r>
          </w:p>
          <w:p w14:paraId="0AB1BA4E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600880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F44E819" w14:textId="26C99071" w:rsidR="007A3D5A" w:rsidRPr="007A3D5A" w:rsidRDefault="00461EE6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………</w:t>
            </w:r>
            <w:r w:rsidR="007A3D5A" w:rsidRPr="007A3D5A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……zł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88F5E6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331030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CD879E2" w14:textId="697E33EE" w:rsid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  <w:r w:rsidRPr="007A3D5A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…………</w:t>
            </w:r>
            <w:r w:rsidR="000F222D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..</w:t>
            </w:r>
            <w:r w:rsidRPr="007A3D5A"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  <w:t>zł</w:t>
            </w:r>
          </w:p>
          <w:p w14:paraId="2E4E6B32" w14:textId="77777777" w:rsidR="007A3D5A" w:rsidRPr="007A3D5A" w:rsidRDefault="007A3D5A" w:rsidP="007A3D5A">
            <w:pPr>
              <w:suppressAutoHyphens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48E4CE0" w14:textId="77777777" w:rsidR="007A3D5A" w:rsidRPr="007A3D5A" w:rsidRDefault="007A3D5A" w:rsidP="007A3D5A">
      <w:pPr>
        <w:suppressAutoHyphens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013213C" w14:textId="209429E2" w:rsidR="00414729" w:rsidRPr="00206848" w:rsidRDefault="006E0F4E" w:rsidP="00414729">
      <w:pPr>
        <w:pStyle w:val="Akapitzlist"/>
        <w:numPr>
          <w:ilvl w:val="0"/>
          <w:numId w:val="9"/>
        </w:numPr>
        <w:suppressAutoHyphens/>
        <w:spacing w:before="80"/>
        <w:ind w:left="284" w:hanging="284"/>
        <w:jc w:val="both"/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</w:pPr>
      <w:r w:rsidRPr="00206848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Zobowiązujemy się wykonać przedmiot zamówienia w termi</w:t>
      </w:r>
      <w:r w:rsidR="009B48EA" w:rsidRPr="00206848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nach</w:t>
      </w:r>
      <w:r w:rsidR="00BB7A59" w:rsidRPr="00206848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 xml:space="preserve">: </w:t>
      </w:r>
    </w:p>
    <w:p w14:paraId="3C8979A2" w14:textId="77777777" w:rsidR="009B48EA" w:rsidRP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>a.</w:t>
      </w: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ab/>
        <w:t xml:space="preserve">określony w § 1 ust. 1 punkt 1 umowy - w terminie 24 miesięcy od daty zawarcia umowy, przy czym Wykonawca rozpocznie świadczenie usługi od 1.04.2025, </w:t>
      </w:r>
    </w:p>
    <w:p w14:paraId="010C05E3" w14:textId="77777777" w:rsidR="009B48EA" w:rsidRP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>b.</w:t>
      </w: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ab/>
        <w:t>określony w § 1 ust. 1 punkt 2 umowy - w terminie do 31.03.2025, we wskazanym terminie Wykonawca dostarczy sprzęt i wykona wszystkie obowiązki, o których mowa w § 1 ust. 2 umowy,</w:t>
      </w:r>
    </w:p>
    <w:p w14:paraId="454A7443" w14:textId="77777777" w:rsidR="009B48EA" w:rsidRP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>c.</w:t>
      </w: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ab/>
        <w:t>określony w § 1 ust. 1 punkt 3 umowy – w terminie do 31.03.2025, we wskazanym terminie Wykonawca dostarczy sprzęt i wykona wszystkie obowiązki, o których mowa w § 1 ust. 2 umowy,</w:t>
      </w:r>
    </w:p>
    <w:p w14:paraId="545AFAEB" w14:textId="77777777" w:rsidR="009B48EA" w:rsidRP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>d.</w:t>
      </w: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ab/>
        <w:t>określony w § 1 ust. 1 punkt 4 umowy – w terminie 24 miesięcy od daty zawarcia umowy, przy czym Wykonawca rozpocznie świadczenie usługi od 1.04.2025,</w:t>
      </w:r>
    </w:p>
    <w:p w14:paraId="4D2F7A7A" w14:textId="090E67A3" w:rsid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>e.</w:t>
      </w:r>
      <w:r w:rsidRPr="009B48EA">
        <w:rPr>
          <w:rFonts w:ascii="Arial" w:eastAsiaTheme="minorEastAsia" w:hAnsi="Arial" w:cs="Arial"/>
          <w:color w:val="000000"/>
          <w:spacing w:val="-2"/>
          <w:sz w:val="18"/>
          <w:szCs w:val="18"/>
        </w:rPr>
        <w:tab/>
        <w:t>określony w § 1 ust. 1 punkt 5 umowy – w terminie 24 miesięcy od daty zawarcia umowy, przy czym Wykonawca rozpocznie świadczenie usługi od 1.04.2025.</w:t>
      </w:r>
      <w:r w:rsidR="001C5D52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, </w:t>
      </w:r>
      <w:r w:rsidR="001C5D52" w:rsidRPr="001C5D52">
        <w:rPr>
          <w:rFonts w:ascii="Arial" w:eastAsiaTheme="minorEastAsia" w:hAnsi="Arial" w:cs="Arial"/>
          <w:color w:val="000000"/>
          <w:spacing w:val="-2"/>
          <w:sz w:val="18"/>
          <w:szCs w:val="18"/>
        </w:rPr>
        <w:t>z zastrzeżeniem</w:t>
      </w:r>
      <w:r w:rsidR="00F16E1C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 możliwości</w:t>
      </w:r>
      <w:r w:rsidR="001C5D52" w:rsidRPr="001C5D52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 skrócenia okresu świadczenia usługi przez Zamawiającego w każdym czasie – bez prawa do wynagrodzenia za pozostały okres.</w:t>
      </w:r>
    </w:p>
    <w:p w14:paraId="7307563B" w14:textId="77777777" w:rsidR="009B48EA" w:rsidRPr="009B48EA" w:rsidRDefault="009B48EA" w:rsidP="009B48EA">
      <w:pPr>
        <w:pStyle w:val="Akapitzlist"/>
        <w:suppressAutoHyphens/>
        <w:spacing w:before="80"/>
        <w:ind w:left="284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</w:p>
    <w:p w14:paraId="15A9294B" w14:textId="1E785F44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D55C3D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7B4533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D55C3D">
        <w:rPr>
          <w:rFonts w:ascii="Arial" w:hAnsi="Arial" w:cs="Arial"/>
          <w:b/>
          <w:bCs/>
          <w:sz w:val="18"/>
          <w:szCs w:val="18"/>
          <w:u w:val="single"/>
        </w:rPr>
        <w:t xml:space="preserve">* </w:t>
      </w:r>
      <w:r w:rsidRPr="00D55C3D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7B4533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D55C3D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przeciwdziałania wspieraniu agresji na Ukrainę oraz służących</w:t>
      </w:r>
      <w:r w:rsidR="00FD3440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D55C3D">
        <w:rPr>
          <w:rFonts w:ascii="Arial" w:hAnsi="Arial" w:cs="Arial"/>
          <w:sz w:val="18"/>
          <w:szCs w:val="18"/>
          <w:u w:val="single"/>
        </w:rPr>
        <w:t xml:space="preserve"> (Dz. U. </w:t>
      </w:r>
      <w:r w:rsidR="00CC2115" w:rsidRPr="00D55C3D">
        <w:rPr>
          <w:rFonts w:ascii="Arial" w:hAnsi="Arial" w:cs="Arial"/>
          <w:sz w:val="18"/>
          <w:szCs w:val="18"/>
          <w:u w:val="single"/>
        </w:rPr>
        <w:t>202</w:t>
      </w:r>
      <w:r w:rsidR="00CC2115">
        <w:rPr>
          <w:rFonts w:ascii="Arial" w:hAnsi="Arial" w:cs="Arial"/>
          <w:sz w:val="18"/>
          <w:szCs w:val="18"/>
          <w:u w:val="single"/>
        </w:rPr>
        <w:t>4</w:t>
      </w:r>
      <w:r w:rsidR="00CC2115" w:rsidRPr="00D55C3D">
        <w:rPr>
          <w:rFonts w:ascii="Arial" w:hAnsi="Arial" w:cs="Arial"/>
          <w:sz w:val="18"/>
          <w:szCs w:val="18"/>
          <w:u w:val="single"/>
        </w:rPr>
        <w:t xml:space="preserve"> </w:t>
      </w:r>
      <w:r w:rsidRPr="00D55C3D">
        <w:rPr>
          <w:rFonts w:ascii="Arial" w:hAnsi="Arial" w:cs="Arial"/>
          <w:sz w:val="18"/>
          <w:szCs w:val="18"/>
          <w:u w:val="single"/>
        </w:rPr>
        <w:t xml:space="preserve">poz. </w:t>
      </w:r>
      <w:r w:rsidR="00CC2115">
        <w:rPr>
          <w:rFonts w:ascii="Arial" w:hAnsi="Arial" w:cs="Arial"/>
          <w:sz w:val="18"/>
          <w:szCs w:val="18"/>
          <w:u w:val="single"/>
        </w:rPr>
        <w:t xml:space="preserve"> 50</w:t>
      </w:r>
      <w:r w:rsidR="0076610A">
        <w:rPr>
          <w:rFonts w:ascii="Arial" w:hAnsi="Arial" w:cs="Arial"/>
          <w:sz w:val="18"/>
          <w:szCs w:val="18"/>
          <w:u w:val="single"/>
        </w:rPr>
        <w:t>7</w:t>
      </w:r>
      <w:r w:rsidRPr="00D55C3D">
        <w:rPr>
          <w:rFonts w:ascii="Arial" w:hAnsi="Arial" w:cs="Arial"/>
          <w:sz w:val="18"/>
          <w:szCs w:val="18"/>
          <w:u w:val="single"/>
        </w:rPr>
        <w:t>) Oświadczenie jest aktualne na dzień złożenia oferty.</w:t>
      </w:r>
    </w:p>
    <w:p w14:paraId="15A1DF17" w14:textId="080F7147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za związanych niniejszą ofertą </w:t>
      </w:r>
      <w:r w:rsidR="00022D6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7DF83BB6" w14:textId="24FD4625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3717A476" w14:textId="77777777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6A7D7F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r.,) wobec osób fizycznych, od których dane osobowe bezpośrednio lub pośrednio p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210D19B6" w14:textId="77777777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0EA0229A" w14:textId="77777777" w:rsidR="0040539E" w:rsidRPr="00D55C3D" w:rsidRDefault="0040539E" w:rsidP="009B48EA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305C2C5D" w14:textId="77777777" w:rsidR="00601E3F" w:rsidRPr="00D55C3D" w:rsidRDefault="00601E3F" w:rsidP="009B48EA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B1EAB06" w14:textId="77777777" w:rsidR="00622A4D" w:rsidRPr="006A7D7F" w:rsidRDefault="00601E3F" w:rsidP="009B48EA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4293EAB5" w14:textId="77777777" w:rsidR="0040539E" w:rsidRPr="00D55C3D" w:rsidRDefault="0040539E" w:rsidP="0076610A">
      <w:pPr>
        <w:pStyle w:val="Akapitzlist"/>
        <w:numPr>
          <w:ilvl w:val="0"/>
          <w:numId w:val="9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FA00050" w14:textId="77777777" w:rsidR="0040539E" w:rsidRPr="00D55C3D" w:rsidRDefault="0040539E" w:rsidP="00FD3440">
      <w:pPr>
        <w:pStyle w:val="Tekstblokowy"/>
        <w:suppressAutoHyphens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14:paraId="7838DFBD" w14:textId="77777777" w:rsidR="0040539E" w:rsidRPr="00D55C3D" w:rsidRDefault="0040539E" w:rsidP="00FD3440">
      <w:pPr>
        <w:suppressAutoHyphens/>
        <w:spacing w:before="80" w:line="276" w:lineRule="auto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221704F2" w14:textId="77777777" w:rsidR="003E044C" w:rsidRDefault="003E044C" w:rsidP="00FD3440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10BFDE0B" w14:textId="77777777" w:rsidR="0040539E" w:rsidRPr="00D55C3D" w:rsidRDefault="0040539E" w:rsidP="00FD3440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lastRenderedPageBreak/>
        <w:t xml:space="preserve">................................, dnia .............................              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..........................................................</w:t>
      </w:r>
    </w:p>
    <w:p w14:paraId="2BB5F7D5" w14:textId="77777777" w:rsidR="0040539E" w:rsidRPr="00D55C3D" w:rsidRDefault="0040539E" w:rsidP="00FD3440">
      <w:pPr>
        <w:suppressAutoHyphens/>
        <w:spacing w:before="80" w:line="276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14:paraId="4E479EE6" w14:textId="57B05A86" w:rsidR="00B9175F" w:rsidRPr="009B48EA" w:rsidRDefault="00C21D23" w:rsidP="00B9175F">
      <w:pPr>
        <w:widowControl w:val="0"/>
        <w:suppressAutoHyphens/>
        <w:spacing w:before="60" w:line="276" w:lineRule="auto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sectPr w:rsidR="00B9175F" w:rsidRPr="009B48EA" w:rsidSect="00737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2268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E3A9" w14:textId="77777777" w:rsidR="00AF74C8" w:rsidRDefault="00AF74C8">
      <w:r>
        <w:separator/>
      </w:r>
    </w:p>
  </w:endnote>
  <w:endnote w:type="continuationSeparator" w:id="0">
    <w:p w14:paraId="23EDDED1" w14:textId="77777777" w:rsidR="00AF74C8" w:rsidRDefault="00A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B18D" w14:textId="64F7F3AA" w:rsidR="007B62FF" w:rsidRPr="000628C3" w:rsidRDefault="007B62FF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BE5A86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681013C3" w14:textId="77777777" w:rsidR="007B62FF" w:rsidRDefault="007B62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C6C59" w14:textId="184A2EF6" w:rsidR="007B62FF" w:rsidRDefault="007B62FF">
    <w:pPr>
      <w:pStyle w:val="Stopka"/>
    </w:pPr>
  </w:p>
  <w:p w14:paraId="1F1592E9" w14:textId="3A80FFB4" w:rsidR="007B62FF" w:rsidRDefault="007B62FF" w:rsidP="00426DE1">
    <w:pPr>
      <w:rPr>
        <w:rFonts w:ascii="Garamond" w:hAnsi="Garamond"/>
        <w:b/>
        <w:bCs/>
        <w:sz w:val="12"/>
        <w:szCs w:val="12"/>
      </w:rPr>
    </w:pPr>
  </w:p>
  <w:p w14:paraId="19B1C2CC" w14:textId="44B29814" w:rsidR="007B62FF" w:rsidRPr="00426DE1" w:rsidRDefault="007B62FF" w:rsidP="00426DE1">
    <w:pPr>
      <w:ind w:left="2127"/>
      <w:rPr>
        <w:b/>
        <w:bCs/>
        <w:sz w:val="12"/>
        <w:szCs w:val="12"/>
      </w:rPr>
    </w:pPr>
  </w:p>
  <w:p w14:paraId="538AD0E5" w14:textId="38DAC920" w:rsidR="007B62FF" w:rsidRDefault="007B62FF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47A1" w14:textId="77777777" w:rsidR="00AF74C8" w:rsidRDefault="00AF74C8">
      <w:r>
        <w:separator/>
      </w:r>
    </w:p>
  </w:footnote>
  <w:footnote w:type="continuationSeparator" w:id="0">
    <w:p w14:paraId="4451DC38" w14:textId="77777777" w:rsidR="00AF74C8" w:rsidRDefault="00AF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FC8E" w14:textId="77777777" w:rsidR="007B62FF" w:rsidRDefault="007B62FF" w:rsidP="00000133">
    <w:pPr>
      <w:pStyle w:val="Nagwek"/>
      <w:jc w:val="right"/>
      <w:rPr>
        <w:color w:val="000000"/>
        <w:sz w:val="16"/>
        <w:szCs w:val="16"/>
      </w:rPr>
    </w:pPr>
  </w:p>
  <w:p w14:paraId="175DC3FB" w14:textId="77777777" w:rsidR="007B62FF" w:rsidRPr="00000133" w:rsidRDefault="007B62FF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65609" w14:textId="4259A986" w:rsidR="007B62FF" w:rsidRPr="001F0293" w:rsidRDefault="007B62FF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</w:p>
  <w:p w14:paraId="6E8F91A0" w14:textId="77777777" w:rsidR="007B62FF" w:rsidRPr="0054055D" w:rsidRDefault="007B62FF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68693D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92742F"/>
    <w:multiLevelType w:val="hybridMultilevel"/>
    <w:tmpl w:val="08527A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1FE296F"/>
    <w:multiLevelType w:val="multilevel"/>
    <w:tmpl w:val="E55456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3AE568A"/>
    <w:multiLevelType w:val="multilevel"/>
    <w:tmpl w:val="C3809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D9158A"/>
    <w:multiLevelType w:val="hybridMultilevel"/>
    <w:tmpl w:val="C464B8D0"/>
    <w:lvl w:ilvl="0" w:tplc="C20CDE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FDA2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 w15:restartNumberingAfterBreak="0">
    <w:nsid w:val="08BE02BA"/>
    <w:multiLevelType w:val="hybridMultilevel"/>
    <w:tmpl w:val="C4DCD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1305"/>
    <w:multiLevelType w:val="multilevel"/>
    <w:tmpl w:val="29CA8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B2798A"/>
    <w:multiLevelType w:val="hybridMultilevel"/>
    <w:tmpl w:val="23061708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="Calibri" w:cs="Times New Roman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F6667A3"/>
    <w:multiLevelType w:val="hybridMultilevel"/>
    <w:tmpl w:val="6BE6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56899"/>
    <w:multiLevelType w:val="hybridMultilevel"/>
    <w:tmpl w:val="E6AE247C"/>
    <w:lvl w:ilvl="0" w:tplc="F190D1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1510E4C"/>
    <w:multiLevelType w:val="hybridMultilevel"/>
    <w:tmpl w:val="4C942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438DD"/>
    <w:multiLevelType w:val="hybridMultilevel"/>
    <w:tmpl w:val="9FE82522"/>
    <w:name w:val="WW8Num72"/>
    <w:lvl w:ilvl="0" w:tplc="14B83B2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9" w15:restartNumberingAfterBreak="0">
    <w:nsid w:val="187C7538"/>
    <w:multiLevelType w:val="hybridMultilevel"/>
    <w:tmpl w:val="8DBE5744"/>
    <w:lvl w:ilvl="0" w:tplc="EB0A60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1203F3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3C2CDF"/>
    <w:multiLevelType w:val="multilevel"/>
    <w:tmpl w:val="E47AB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E50188E"/>
    <w:multiLevelType w:val="hybridMultilevel"/>
    <w:tmpl w:val="C464B8D0"/>
    <w:lvl w:ilvl="0" w:tplc="C20CDE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FDA2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6241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414496D"/>
    <w:multiLevelType w:val="hybridMultilevel"/>
    <w:tmpl w:val="E6AE247C"/>
    <w:lvl w:ilvl="0" w:tplc="F190D1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E05BDB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8533196"/>
    <w:multiLevelType w:val="hybridMultilevel"/>
    <w:tmpl w:val="4BBE0E84"/>
    <w:lvl w:ilvl="0" w:tplc="649E72F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D61245C"/>
    <w:multiLevelType w:val="multilevel"/>
    <w:tmpl w:val="94225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10099"/>
    <w:multiLevelType w:val="multilevel"/>
    <w:tmpl w:val="F6E44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34" w15:restartNumberingAfterBreak="0">
    <w:nsid w:val="3FB36F65"/>
    <w:multiLevelType w:val="multilevel"/>
    <w:tmpl w:val="ACA0184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814" w:hanging="454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35" w15:restartNumberingAfterBreak="0">
    <w:nsid w:val="41120BB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C36F4"/>
    <w:multiLevelType w:val="hybridMultilevel"/>
    <w:tmpl w:val="EE8AD95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4CEF288E"/>
    <w:multiLevelType w:val="hybridMultilevel"/>
    <w:tmpl w:val="BC28D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309A5"/>
    <w:multiLevelType w:val="multilevel"/>
    <w:tmpl w:val="B7C0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0" w15:restartNumberingAfterBreak="0">
    <w:nsid w:val="50F335E9"/>
    <w:multiLevelType w:val="multilevel"/>
    <w:tmpl w:val="787A8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14D4098"/>
    <w:multiLevelType w:val="hybridMultilevel"/>
    <w:tmpl w:val="C464B8D0"/>
    <w:lvl w:ilvl="0" w:tplc="C20CDE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FDA2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0661D0"/>
    <w:multiLevelType w:val="multilevel"/>
    <w:tmpl w:val="69A8B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11796C"/>
    <w:multiLevelType w:val="hybridMultilevel"/>
    <w:tmpl w:val="F6AA72D2"/>
    <w:lvl w:ilvl="0" w:tplc="9B56CD42">
      <w:start w:val="1"/>
      <w:numFmt w:val="decimal"/>
      <w:lvlText w:val="%1)"/>
      <w:lvlJc w:val="left"/>
      <w:pPr>
        <w:ind w:left="91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4" w15:restartNumberingAfterBreak="0">
    <w:nsid w:val="576D466E"/>
    <w:multiLevelType w:val="multilevel"/>
    <w:tmpl w:val="D74AD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9660F0"/>
    <w:multiLevelType w:val="hybridMultilevel"/>
    <w:tmpl w:val="04CEB12E"/>
    <w:lvl w:ilvl="0" w:tplc="31E47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D7800"/>
    <w:multiLevelType w:val="multilevel"/>
    <w:tmpl w:val="DD7A4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B826524"/>
    <w:multiLevelType w:val="hybridMultilevel"/>
    <w:tmpl w:val="BBC061EE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8" w15:restartNumberingAfterBreak="0">
    <w:nsid w:val="5C3E00D3"/>
    <w:multiLevelType w:val="hybridMultilevel"/>
    <w:tmpl w:val="0144CEE8"/>
    <w:lvl w:ilvl="0" w:tplc="898673F4">
      <w:start w:val="2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6366A2"/>
    <w:multiLevelType w:val="multilevel"/>
    <w:tmpl w:val="6C545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38E0F71"/>
    <w:multiLevelType w:val="hybridMultilevel"/>
    <w:tmpl w:val="E6AE247C"/>
    <w:lvl w:ilvl="0" w:tplc="F190D1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A076EC"/>
    <w:multiLevelType w:val="multilevel"/>
    <w:tmpl w:val="A4D4C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A8E296B"/>
    <w:multiLevelType w:val="hybridMultilevel"/>
    <w:tmpl w:val="251C2886"/>
    <w:lvl w:ilvl="0" w:tplc="5ECE5A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4" w15:restartNumberingAfterBreak="0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 w15:restartNumberingAfterBreak="0">
    <w:nsid w:val="70AB2917"/>
    <w:multiLevelType w:val="multilevel"/>
    <w:tmpl w:val="926E0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0C20B16"/>
    <w:multiLevelType w:val="multilevel"/>
    <w:tmpl w:val="C3DE9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D036B6"/>
    <w:multiLevelType w:val="hybridMultilevel"/>
    <w:tmpl w:val="52CE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F77D12"/>
    <w:multiLevelType w:val="hybridMultilevel"/>
    <w:tmpl w:val="D3BC866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9" w15:restartNumberingAfterBreak="0">
    <w:nsid w:val="7C686872"/>
    <w:multiLevelType w:val="hybridMultilevel"/>
    <w:tmpl w:val="52504E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C726ECB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73C80"/>
    <w:multiLevelType w:val="singleLevel"/>
    <w:tmpl w:val="7EAACC12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  <w:sz w:val="18"/>
        <w:szCs w:val="18"/>
      </w:rPr>
    </w:lvl>
  </w:abstractNum>
  <w:num w:numId="1">
    <w:abstractNumId w:val="54"/>
  </w:num>
  <w:num w:numId="2">
    <w:abstractNumId w:val="9"/>
  </w:num>
  <w:num w:numId="3">
    <w:abstractNumId w:val="15"/>
  </w:num>
  <w:num w:numId="4">
    <w:abstractNumId w:val="39"/>
  </w:num>
  <w:num w:numId="5">
    <w:abstractNumId w:val="42"/>
  </w:num>
  <w:num w:numId="6">
    <w:abstractNumId w:val="56"/>
  </w:num>
  <w:num w:numId="7">
    <w:abstractNumId w:val="8"/>
  </w:num>
  <w:num w:numId="8">
    <w:abstractNumId w:val="53"/>
  </w:num>
  <w:num w:numId="9">
    <w:abstractNumId w:val="48"/>
  </w:num>
  <w:num w:numId="10">
    <w:abstractNumId w:val="36"/>
  </w:num>
  <w:num w:numId="11">
    <w:abstractNumId w:val="5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</w:num>
  <w:num w:numId="15">
    <w:abstractNumId w:val="49"/>
  </w:num>
  <w:num w:numId="16">
    <w:abstractNumId w:val="22"/>
  </w:num>
  <w:num w:numId="17">
    <w:abstractNumId w:val="25"/>
  </w:num>
  <w:num w:numId="18">
    <w:abstractNumId w:val="51"/>
  </w:num>
  <w:num w:numId="19">
    <w:abstractNumId w:val="34"/>
  </w:num>
  <w:num w:numId="20">
    <w:abstractNumId w:val="16"/>
  </w:num>
  <w:num w:numId="21">
    <w:abstractNumId w:val="32"/>
  </w:num>
  <w:num w:numId="22">
    <w:abstractNumId w:val="38"/>
  </w:num>
  <w:num w:numId="23">
    <w:abstractNumId w:val="29"/>
  </w:num>
  <w:num w:numId="24">
    <w:abstractNumId w:val="44"/>
  </w:num>
  <w:num w:numId="25">
    <w:abstractNumId w:val="40"/>
  </w:num>
  <w:num w:numId="26">
    <w:abstractNumId w:val="11"/>
  </w:num>
  <w:num w:numId="27">
    <w:abstractNumId w:val="46"/>
  </w:num>
  <w:num w:numId="28">
    <w:abstractNumId w:val="6"/>
  </w:num>
  <w:num w:numId="29">
    <w:abstractNumId w:val="5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3"/>
  </w:num>
  <w:num w:numId="33">
    <w:abstractNumId w:val="62"/>
  </w:num>
  <w:num w:numId="34">
    <w:abstractNumId w:val="58"/>
  </w:num>
  <w:num w:numId="35">
    <w:abstractNumId w:val="20"/>
  </w:num>
  <w:num w:numId="36">
    <w:abstractNumId w:val="12"/>
  </w:num>
  <w:num w:numId="37">
    <w:abstractNumId w:val="50"/>
  </w:num>
  <w:num w:numId="38">
    <w:abstractNumId w:val="19"/>
  </w:num>
  <w:num w:numId="39">
    <w:abstractNumId w:val="45"/>
  </w:num>
  <w:num w:numId="40">
    <w:abstractNumId w:val="41"/>
  </w:num>
  <w:num w:numId="41">
    <w:abstractNumId w:val="24"/>
  </w:num>
  <w:num w:numId="42">
    <w:abstractNumId w:val="4"/>
  </w:num>
  <w:num w:numId="43">
    <w:abstractNumId w:val="7"/>
  </w:num>
  <w:num w:numId="44">
    <w:abstractNumId w:val="61"/>
  </w:num>
  <w:num w:numId="45">
    <w:abstractNumId w:val="21"/>
  </w:num>
  <w:num w:numId="46">
    <w:abstractNumId w:val="35"/>
  </w:num>
  <w:num w:numId="47">
    <w:abstractNumId w:val="31"/>
  </w:num>
  <w:num w:numId="48">
    <w:abstractNumId w:val="60"/>
  </w:num>
  <w:num w:numId="49">
    <w:abstractNumId w:val="28"/>
  </w:num>
  <w:num w:numId="50">
    <w:abstractNumId w:val="10"/>
  </w:num>
  <w:num w:numId="51">
    <w:abstractNumId w:val="37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47"/>
  </w:num>
  <w:num w:numId="58">
    <w:abstractNumId w:val="26"/>
  </w:num>
  <w:num w:numId="59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6E7"/>
    <w:rsid w:val="00001D32"/>
    <w:rsid w:val="00001DAF"/>
    <w:rsid w:val="00002461"/>
    <w:rsid w:val="00002AAD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1F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D68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7A7"/>
    <w:rsid w:val="00035D44"/>
    <w:rsid w:val="00035EE4"/>
    <w:rsid w:val="000400C3"/>
    <w:rsid w:val="000408F5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1E3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1299"/>
    <w:rsid w:val="000614A7"/>
    <w:rsid w:val="00061844"/>
    <w:rsid w:val="000621F8"/>
    <w:rsid w:val="000628C3"/>
    <w:rsid w:val="00062AA9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3F66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3F70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DCD"/>
    <w:rsid w:val="000B2E54"/>
    <w:rsid w:val="000B2FA7"/>
    <w:rsid w:val="000B322A"/>
    <w:rsid w:val="000B368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318"/>
    <w:rsid w:val="000D64EA"/>
    <w:rsid w:val="000D66C0"/>
    <w:rsid w:val="000D6CB7"/>
    <w:rsid w:val="000D781F"/>
    <w:rsid w:val="000D7D98"/>
    <w:rsid w:val="000E0908"/>
    <w:rsid w:val="000E10A6"/>
    <w:rsid w:val="000E36B4"/>
    <w:rsid w:val="000E3F3B"/>
    <w:rsid w:val="000E42EF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22D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727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48F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07A"/>
    <w:rsid w:val="00141149"/>
    <w:rsid w:val="00141430"/>
    <w:rsid w:val="00141FAF"/>
    <w:rsid w:val="0014474B"/>
    <w:rsid w:val="0014585A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02A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EEA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68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199F"/>
    <w:rsid w:val="001B1CF1"/>
    <w:rsid w:val="001B1E43"/>
    <w:rsid w:val="001B259B"/>
    <w:rsid w:val="001B364E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5CDB"/>
    <w:rsid w:val="001C5D52"/>
    <w:rsid w:val="001C60AF"/>
    <w:rsid w:val="001C664B"/>
    <w:rsid w:val="001C752D"/>
    <w:rsid w:val="001C7A62"/>
    <w:rsid w:val="001D0E70"/>
    <w:rsid w:val="001D22FC"/>
    <w:rsid w:val="001D236E"/>
    <w:rsid w:val="001D30FB"/>
    <w:rsid w:val="001D3379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15D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848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B67"/>
    <w:rsid w:val="00243CA5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537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104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D72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DCF"/>
    <w:rsid w:val="00286F6B"/>
    <w:rsid w:val="00287022"/>
    <w:rsid w:val="0028740C"/>
    <w:rsid w:val="002876B0"/>
    <w:rsid w:val="0028795E"/>
    <w:rsid w:val="00287A07"/>
    <w:rsid w:val="00287C45"/>
    <w:rsid w:val="00287EA2"/>
    <w:rsid w:val="00290003"/>
    <w:rsid w:val="002906FB"/>
    <w:rsid w:val="00290AEF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E2"/>
    <w:rsid w:val="002A2F1F"/>
    <w:rsid w:val="002A33F7"/>
    <w:rsid w:val="002A3D3C"/>
    <w:rsid w:val="002A3FB4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30B2"/>
    <w:rsid w:val="002C4242"/>
    <w:rsid w:val="002C42E2"/>
    <w:rsid w:val="002C463C"/>
    <w:rsid w:val="002C4C1A"/>
    <w:rsid w:val="002C4F0F"/>
    <w:rsid w:val="002C5AD5"/>
    <w:rsid w:val="002C6033"/>
    <w:rsid w:val="002C74E5"/>
    <w:rsid w:val="002C7C1A"/>
    <w:rsid w:val="002C7CE3"/>
    <w:rsid w:val="002D0278"/>
    <w:rsid w:val="002D0631"/>
    <w:rsid w:val="002D18CF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38DC"/>
    <w:rsid w:val="002E4334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301098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51E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6F7"/>
    <w:rsid w:val="00334B3B"/>
    <w:rsid w:val="00334DBC"/>
    <w:rsid w:val="003359DE"/>
    <w:rsid w:val="003360C6"/>
    <w:rsid w:val="003369F3"/>
    <w:rsid w:val="003402FC"/>
    <w:rsid w:val="00340592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D3D"/>
    <w:rsid w:val="00346EEE"/>
    <w:rsid w:val="003475FD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57D57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3A3"/>
    <w:rsid w:val="00381449"/>
    <w:rsid w:val="003816F2"/>
    <w:rsid w:val="00381A88"/>
    <w:rsid w:val="00381B48"/>
    <w:rsid w:val="00381CD5"/>
    <w:rsid w:val="0038211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597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0F96"/>
    <w:rsid w:val="003D1A86"/>
    <w:rsid w:val="003D1C17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4C"/>
    <w:rsid w:val="003E04D1"/>
    <w:rsid w:val="003E0DD9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6606"/>
    <w:rsid w:val="003E6751"/>
    <w:rsid w:val="003E769A"/>
    <w:rsid w:val="003E77EB"/>
    <w:rsid w:val="003E7ABD"/>
    <w:rsid w:val="003E7B64"/>
    <w:rsid w:val="003F1336"/>
    <w:rsid w:val="003F1A7E"/>
    <w:rsid w:val="003F1BD0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A6B"/>
    <w:rsid w:val="00405294"/>
    <w:rsid w:val="0040539E"/>
    <w:rsid w:val="004060D3"/>
    <w:rsid w:val="004063CE"/>
    <w:rsid w:val="004065EC"/>
    <w:rsid w:val="00407091"/>
    <w:rsid w:val="00407395"/>
    <w:rsid w:val="00407FE8"/>
    <w:rsid w:val="004102B3"/>
    <w:rsid w:val="004104B6"/>
    <w:rsid w:val="0041055F"/>
    <w:rsid w:val="004120B4"/>
    <w:rsid w:val="0041250F"/>
    <w:rsid w:val="00413D80"/>
    <w:rsid w:val="004144B0"/>
    <w:rsid w:val="00414634"/>
    <w:rsid w:val="00414729"/>
    <w:rsid w:val="00414BBC"/>
    <w:rsid w:val="004167FF"/>
    <w:rsid w:val="0041681D"/>
    <w:rsid w:val="00416CDD"/>
    <w:rsid w:val="00417260"/>
    <w:rsid w:val="0041767A"/>
    <w:rsid w:val="004201DF"/>
    <w:rsid w:val="00420351"/>
    <w:rsid w:val="004214BE"/>
    <w:rsid w:val="0042170B"/>
    <w:rsid w:val="00421C6C"/>
    <w:rsid w:val="00422A09"/>
    <w:rsid w:val="00422FD8"/>
    <w:rsid w:val="00422FF0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6C7"/>
    <w:rsid w:val="004449DF"/>
    <w:rsid w:val="004454C5"/>
    <w:rsid w:val="00446336"/>
    <w:rsid w:val="00446584"/>
    <w:rsid w:val="00447303"/>
    <w:rsid w:val="00447BEC"/>
    <w:rsid w:val="00450A42"/>
    <w:rsid w:val="004513D5"/>
    <w:rsid w:val="00451793"/>
    <w:rsid w:val="00451DFE"/>
    <w:rsid w:val="004531B5"/>
    <w:rsid w:val="00453526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EE6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317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5B9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DCE"/>
    <w:rsid w:val="004E2E59"/>
    <w:rsid w:val="004E3127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4D2D"/>
    <w:rsid w:val="004F5547"/>
    <w:rsid w:val="004F576D"/>
    <w:rsid w:val="004F5A14"/>
    <w:rsid w:val="004F615F"/>
    <w:rsid w:val="004F619F"/>
    <w:rsid w:val="004F6BC4"/>
    <w:rsid w:val="004F6DDD"/>
    <w:rsid w:val="004F79CB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6A69"/>
    <w:rsid w:val="00506CF8"/>
    <w:rsid w:val="00507073"/>
    <w:rsid w:val="005077E2"/>
    <w:rsid w:val="00507CC6"/>
    <w:rsid w:val="00510F72"/>
    <w:rsid w:val="00511560"/>
    <w:rsid w:val="00511C92"/>
    <w:rsid w:val="00511DBC"/>
    <w:rsid w:val="0051214F"/>
    <w:rsid w:val="0051380F"/>
    <w:rsid w:val="00514C5E"/>
    <w:rsid w:val="00514DB8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24C8"/>
    <w:rsid w:val="00543036"/>
    <w:rsid w:val="005437E4"/>
    <w:rsid w:val="00544182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072E"/>
    <w:rsid w:val="00561936"/>
    <w:rsid w:val="0056204D"/>
    <w:rsid w:val="00562286"/>
    <w:rsid w:val="005624BF"/>
    <w:rsid w:val="00562571"/>
    <w:rsid w:val="005639E8"/>
    <w:rsid w:val="00563B25"/>
    <w:rsid w:val="0056409F"/>
    <w:rsid w:val="0056412C"/>
    <w:rsid w:val="00565537"/>
    <w:rsid w:val="00570B9B"/>
    <w:rsid w:val="00571554"/>
    <w:rsid w:val="00572748"/>
    <w:rsid w:val="00572FDD"/>
    <w:rsid w:val="00573F51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1C"/>
    <w:rsid w:val="00580FA9"/>
    <w:rsid w:val="00581047"/>
    <w:rsid w:val="005815E1"/>
    <w:rsid w:val="0058201F"/>
    <w:rsid w:val="005821D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A7934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982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6E4E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250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576B"/>
    <w:rsid w:val="00615911"/>
    <w:rsid w:val="00616113"/>
    <w:rsid w:val="006163E4"/>
    <w:rsid w:val="00620927"/>
    <w:rsid w:val="00621CD4"/>
    <w:rsid w:val="00621CE0"/>
    <w:rsid w:val="00622A4D"/>
    <w:rsid w:val="00622E6C"/>
    <w:rsid w:val="00623F0C"/>
    <w:rsid w:val="00624BEA"/>
    <w:rsid w:val="00624D9A"/>
    <w:rsid w:val="00624ECE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3D88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E4"/>
    <w:rsid w:val="006537AE"/>
    <w:rsid w:val="00653C00"/>
    <w:rsid w:val="006552BF"/>
    <w:rsid w:val="006572E8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5C66"/>
    <w:rsid w:val="006876B5"/>
    <w:rsid w:val="00690ACC"/>
    <w:rsid w:val="00690DB8"/>
    <w:rsid w:val="00691806"/>
    <w:rsid w:val="00691B4B"/>
    <w:rsid w:val="00691BE5"/>
    <w:rsid w:val="006925CE"/>
    <w:rsid w:val="0069281D"/>
    <w:rsid w:val="00692A30"/>
    <w:rsid w:val="00692F55"/>
    <w:rsid w:val="00693383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A7D7F"/>
    <w:rsid w:val="006B00FE"/>
    <w:rsid w:val="006B0594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0F4E"/>
    <w:rsid w:val="006E1479"/>
    <w:rsid w:val="006E1C49"/>
    <w:rsid w:val="006E2037"/>
    <w:rsid w:val="006E2D20"/>
    <w:rsid w:val="006E2EBA"/>
    <w:rsid w:val="006E2F6B"/>
    <w:rsid w:val="006E33F6"/>
    <w:rsid w:val="006E3568"/>
    <w:rsid w:val="006E4034"/>
    <w:rsid w:val="006E4CD7"/>
    <w:rsid w:val="006E51B2"/>
    <w:rsid w:val="006E56F0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5FE"/>
    <w:rsid w:val="00706D0C"/>
    <w:rsid w:val="0070731F"/>
    <w:rsid w:val="00707D92"/>
    <w:rsid w:val="00710CB1"/>
    <w:rsid w:val="0071144F"/>
    <w:rsid w:val="00711986"/>
    <w:rsid w:val="00711A01"/>
    <w:rsid w:val="00711E39"/>
    <w:rsid w:val="007139B0"/>
    <w:rsid w:val="007145C3"/>
    <w:rsid w:val="00714756"/>
    <w:rsid w:val="00714CF6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E8C"/>
    <w:rsid w:val="00737F92"/>
    <w:rsid w:val="00740C82"/>
    <w:rsid w:val="0074244A"/>
    <w:rsid w:val="00742701"/>
    <w:rsid w:val="0074319F"/>
    <w:rsid w:val="007442F6"/>
    <w:rsid w:val="00745340"/>
    <w:rsid w:val="00745903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0A"/>
    <w:rsid w:val="007661B2"/>
    <w:rsid w:val="0076630E"/>
    <w:rsid w:val="007663E3"/>
    <w:rsid w:val="007664E0"/>
    <w:rsid w:val="00766A3E"/>
    <w:rsid w:val="00766AB0"/>
    <w:rsid w:val="00767D60"/>
    <w:rsid w:val="00770C0D"/>
    <w:rsid w:val="00772A28"/>
    <w:rsid w:val="00773065"/>
    <w:rsid w:val="007740A4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3DE5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A0E"/>
    <w:rsid w:val="00797BE1"/>
    <w:rsid w:val="007A01A3"/>
    <w:rsid w:val="007A174E"/>
    <w:rsid w:val="007A1A7A"/>
    <w:rsid w:val="007A2450"/>
    <w:rsid w:val="007A2E89"/>
    <w:rsid w:val="007A3451"/>
    <w:rsid w:val="007A3D5A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4383"/>
    <w:rsid w:val="007B4533"/>
    <w:rsid w:val="007B5BAE"/>
    <w:rsid w:val="007B5E85"/>
    <w:rsid w:val="007B62FF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5DF"/>
    <w:rsid w:val="007E0746"/>
    <w:rsid w:val="007E08D3"/>
    <w:rsid w:val="007E14F5"/>
    <w:rsid w:val="007E24B3"/>
    <w:rsid w:val="007E373C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45B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160"/>
    <w:rsid w:val="0082245D"/>
    <w:rsid w:val="00822F4B"/>
    <w:rsid w:val="008238D0"/>
    <w:rsid w:val="008247F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00E"/>
    <w:rsid w:val="008642BA"/>
    <w:rsid w:val="008649A1"/>
    <w:rsid w:val="00864CBA"/>
    <w:rsid w:val="00864F6F"/>
    <w:rsid w:val="0086661B"/>
    <w:rsid w:val="00866CB1"/>
    <w:rsid w:val="00867B7D"/>
    <w:rsid w:val="008712E2"/>
    <w:rsid w:val="00873ECE"/>
    <w:rsid w:val="00874435"/>
    <w:rsid w:val="0087479E"/>
    <w:rsid w:val="00874F39"/>
    <w:rsid w:val="00876DFE"/>
    <w:rsid w:val="00877064"/>
    <w:rsid w:val="008770D9"/>
    <w:rsid w:val="008770EF"/>
    <w:rsid w:val="008773CC"/>
    <w:rsid w:val="00877810"/>
    <w:rsid w:val="00882854"/>
    <w:rsid w:val="008832B1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C6"/>
    <w:rsid w:val="008956EA"/>
    <w:rsid w:val="00897ECA"/>
    <w:rsid w:val="008A02D0"/>
    <w:rsid w:val="008A0508"/>
    <w:rsid w:val="008A0F26"/>
    <w:rsid w:val="008A29C6"/>
    <w:rsid w:val="008A32C2"/>
    <w:rsid w:val="008A44BB"/>
    <w:rsid w:val="008A4DF3"/>
    <w:rsid w:val="008A61E5"/>
    <w:rsid w:val="008B03D5"/>
    <w:rsid w:val="008B0854"/>
    <w:rsid w:val="008B0E29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1480"/>
    <w:rsid w:val="0090439B"/>
    <w:rsid w:val="00904E13"/>
    <w:rsid w:val="00904EEF"/>
    <w:rsid w:val="00905C82"/>
    <w:rsid w:val="00906DD2"/>
    <w:rsid w:val="009110D1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6147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5566"/>
    <w:rsid w:val="00945884"/>
    <w:rsid w:val="00945E14"/>
    <w:rsid w:val="009464F5"/>
    <w:rsid w:val="00946706"/>
    <w:rsid w:val="00947117"/>
    <w:rsid w:val="00947475"/>
    <w:rsid w:val="00951C1E"/>
    <w:rsid w:val="009527C6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0D9"/>
    <w:rsid w:val="00960222"/>
    <w:rsid w:val="00960498"/>
    <w:rsid w:val="00961199"/>
    <w:rsid w:val="00961400"/>
    <w:rsid w:val="009616AB"/>
    <w:rsid w:val="00962294"/>
    <w:rsid w:val="00964E37"/>
    <w:rsid w:val="00965734"/>
    <w:rsid w:val="00965DA6"/>
    <w:rsid w:val="00966D50"/>
    <w:rsid w:val="009678BA"/>
    <w:rsid w:val="009679B4"/>
    <w:rsid w:val="00967DAA"/>
    <w:rsid w:val="00970A51"/>
    <w:rsid w:val="009713D2"/>
    <w:rsid w:val="00971AC1"/>
    <w:rsid w:val="0097244D"/>
    <w:rsid w:val="00973460"/>
    <w:rsid w:val="00975199"/>
    <w:rsid w:val="00975641"/>
    <w:rsid w:val="009764CD"/>
    <w:rsid w:val="00976554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744"/>
    <w:rsid w:val="00992CAF"/>
    <w:rsid w:val="00993412"/>
    <w:rsid w:val="00993507"/>
    <w:rsid w:val="00993CE0"/>
    <w:rsid w:val="00994743"/>
    <w:rsid w:val="009951AF"/>
    <w:rsid w:val="00995FA9"/>
    <w:rsid w:val="0099600B"/>
    <w:rsid w:val="0099616A"/>
    <w:rsid w:val="009962C7"/>
    <w:rsid w:val="00997995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A6F87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8EA"/>
    <w:rsid w:val="009B4E4B"/>
    <w:rsid w:val="009B5067"/>
    <w:rsid w:val="009B5655"/>
    <w:rsid w:val="009B57FB"/>
    <w:rsid w:val="009B73C6"/>
    <w:rsid w:val="009B77EC"/>
    <w:rsid w:val="009C011D"/>
    <w:rsid w:val="009C2696"/>
    <w:rsid w:val="009C299F"/>
    <w:rsid w:val="009C3BB1"/>
    <w:rsid w:val="009C3D6A"/>
    <w:rsid w:val="009C3E5C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4C1"/>
    <w:rsid w:val="00A00A92"/>
    <w:rsid w:val="00A023DB"/>
    <w:rsid w:val="00A0254B"/>
    <w:rsid w:val="00A028AD"/>
    <w:rsid w:val="00A03B6E"/>
    <w:rsid w:val="00A0555E"/>
    <w:rsid w:val="00A058D5"/>
    <w:rsid w:val="00A05DAF"/>
    <w:rsid w:val="00A06648"/>
    <w:rsid w:val="00A071C1"/>
    <w:rsid w:val="00A07987"/>
    <w:rsid w:val="00A1075F"/>
    <w:rsid w:val="00A113B2"/>
    <w:rsid w:val="00A11967"/>
    <w:rsid w:val="00A11A07"/>
    <w:rsid w:val="00A120BD"/>
    <w:rsid w:val="00A12398"/>
    <w:rsid w:val="00A12748"/>
    <w:rsid w:val="00A1276C"/>
    <w:rsid w:val="00A128F8"/>
    <w:rsid w:val="00A1376E"/>
    <w:rsid w:val="00A13BAB"/>
    <w:rsid w:val="00A13CEB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B63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30D6"/>
    <w:rsid w:val="00A63A94"/>
    <w:rsid w:val="00A6427A"/>
    <w:rsid w:val="00A643DA"/>
    <w:rsid w:val="00A64A69"/>
    <w:rsid w:val="00A6526C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4941"/>
    <w:rsid w:val="00A75300"/>
    <w:rsid w:val="00A80788"/>
    <w:rsid w:val="00A8079B"/>
    <w:rsid w:val="00A80B9C"/>
    <w:rsid w:val="00A811FC"/>
    <w:rsid w:val="00A8123F"/>
    <w:rsid w:val="00A81BC1"/>
    <w:rsid w:val="00A81FFD"/>
    <w:rsid w:val="00A8351B"/>
    <w:rsid w:val="00A836F0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1F13"/>
    <w:rsid w:val="00A92400"/>
    <w:rsid w:val="00A93B32"/>
    <w:rsid w:val="00A93F02"/>
    <w:rsid w:val="00A94134"/>
    <w:rsid w:val="00A9463C"/>
    <w:rsid w:val="00A94885"/>
    <w:rsid w:val="00A94DFF"/>
    <w:rsid w:val="00A95618"/>
    <w:rsid w:val="00A97384"/>
    <w:rsid w:val="00AA0CEB"/>
    <w:rsid w:val="00AA111F"/>
    <w:rsid w:val="00AA1486"/>
    <w:rsid w:val="00AA15F1"/>
    <w:rsid w:val="00AA1DB3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6BBA"/>
    <w:rsid w:val="00AA7034"/>
    <w:rsid w:val="00AA7940"/>
    <w:rsid w:val="00AB1468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41F"/>
    <w:rsid w:val="00AE3436"/>
    <w:rsid w:val="00AE3643"/>
    <w:rsid w:val="00AE3F4E"/>
    <w:rsid w:val="00AE51A1"/>
    <w:rsid w:val="00AE5498"/>
    <w:rsid w:val="00AE6F2A"/>
    <w:rsid w:val="00AF0A20"/>
    <w:rsid w:val="00AF0F44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AF74C8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A87"/>
    <w:rsid w:val="00B10E78"/>
    <w:rsid w:val="00B11321"/>
    <w:rsid w:val="00B11433"/>
    <w:rsid w:val="00B11E08"/>
    <w:rsid w:val="00B11EB8"/>
    <w:rsid w:val="00B138B5"/>
    <w:rsid w:val="00B1432C"/>
    <w:rsid w:val="00B150BD"/>
    <w:rsid w:val="00B1550B"/>
    <w:rsid w:val="00B159AF"/>
    <w:rsid w:val="00B15DFD"/>
    <w:rsid w:val="00B1714D"/>
    <w:rsid w:val="00B1718E"/>
    <w:rsid w:val="00B20A54"/>
    <w:rsid w:val="00B211BE"/>
    <w:rsid w:val="00B21540"/>
    <w:rsid w:val="00B21E02"/>
    <w:rsid w:val="00B21E35"/>
    <w:rsid w:val="00B2226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6ADB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3A8"/>
    <w:rsid w:val="00B70D9A"/>
    <w:rsid w:val="00B70FBA"/>
    <w:rsid w:val="00B715CB"/>
    <w:rsid w:val="00B71A87"/>
    <w:rsid w:val="00B741DA"/>
    <w:rsid w:val="00B7470C"/>
    <w:rsid w:val="00B74B4D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2DD9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75F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A59"/>
    <w:rsid w:val="00BB7EE4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778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5A86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1F74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3268"/>
    <w:rsid w:val="00C35813"/>
    <w:rsid w:val="00C35A7C"/>
    <w:rsid w:val="00C3768C"/>
    <w:rsid w:val="00C40266"/>
    <w:rsid w:val="00C40446"/>
    <w:rsid w:val="00C40E6C"/>
    <w:rsid w:val="00C40FCF"/>
    <w:rsid w:val="00C41707"/>
    <w:rsid w:val="00C420F6"/>
    <w:rsid w:val="00C428BC"/>
    <w:rsid w:val="00C42A62"/>
    <w:rsid w:val="00C441BA"/>
    <w:rsid w:val="00C4470C"/>
    <w:rsid w:val="00C45418"/>
    <w:rsid w:val="00C45435"/>
    <w:rsid w:val="00C47783"/>
    <w:rsid w:val="00C50B4B"/>
    <w:rsid w:val="00C519DB"/>
    <w:rsid w:val="00C51D25"/>
    <w:rsid w:val="00C529EC"/>
    <w:rsid w:val="00C53D4C"/>
    <w:rsid w:val="00C576F1"/>
    <w:rsid w:val="00C57737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D13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390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17CA"/>
    <w:rsid w:val="00CB3564"/>
    <w:rsid w:val="00CB3DFA"/>
    <w:rsid w:val="00CB437C"/>
    <w:rsid w:val="00CB505E"/>
    <w:rsid w:val="00CB53C1"/>
    <w:rsid w:val="00CB59AE"/>
    <w:rsid w:val="00CB5E1A"/>
    <w:rsid w:val="00CB60F5"/>
    <w:rsid w:val="00CB67D9"/>
    <w:rsid w:val="00CB68DA"/>
    <w:rsid w:val="00CC2115"/>
    <w:rsid w:val="00CC267D"/>
    <w:rsid w:val="00CC31D8"/>
    <w:rsid w:val="00CC39FD"/>
    <w:rsid w:val="00CC4978"/>
    <w:rsid w:val="00CC510F"/>
    <w:rsid w:val="00CC5226"/>
    <w:rsid w:val="00CC52B5"/>
    <w:rsid w:val="00CC55C8"/>
    <w:rsid w:val="00CC65AB"/>
    <w:rsid w:val="00CC6CBB"/>
    <w:rsid w:val="00CC7AC0"/>
    <w:rsid w:val="00CD0177"/>
    <w:rsid w:val="00CD06BF"/>
    <w:rsid w:val="00CD091D"/>
    <w:rsid w:val="00CD0922"/>
    <w:rsid w:val="00CD0A32"/>
    <w:rsid w:val="00CD1239"/>
    <w:rsid w:val="00CD12E8"/>
    <w:rsid w:val="00CD1A27"/>
    <w:rsid w:val="00CD3F83"/>
    <w:rsid w:val="00CD4201"/>
    <w:rsid w:val="00CD4B09"/>
    <w:rsid w:val="00CD4B92"/>
    <w:rsid w:val="00CD53CF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4755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C0E"/>
    <w:rsid w:val="00D52E55"/>
    <w:rsid w:val="00D538F6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5AF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0F17"/>
    <w:rsid w:val="00D71994"/>
    <w:rsid w:val="00D71A7B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0A3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A18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2FFA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5AB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1A14"/>
    <w:rsid w:val="00E12A98"/>
    <w:rsid w:val="00E13900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2D1"/>
    <w:rsid w:val="00E52A81"/>
    <w:rsid w:val="00E52B6E"/>
    <w:rsid w:val="00E52D82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2CF7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4F15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37E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6BD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6E1C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D0"/>
    <w:rsid w:val="00F2414E"/>
    <w:rsid w:val="00F2583E"/>
    <w:rsid w:val="00F26392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9FD"/>
    <w:rsid w:val="00F94F0B"/>
    <w:rsid w:val="00F9554D"/>
    <w:rsid w:val="00F956F2"/>
    <w:rsid w:val="00F96C73"/>
    <w:rsid w:val="00F97FDC"/>
    <w:rsid w:val="00FA0BAE"/>
    <w:rsid w:val="00FA0D4F"/>
    <w:rsid w:val="00FA15AF"/>
    <w:rsid w:val="00FA28E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005"/>
    <w:rsid w:val="00FB217F"/>
    <w:rsid w:val="00FB2727"/>
    <w:rsid w:val="00FB2BDA"/>
    <w:rsid w:val="00FB2D11"/>
    <w:rsid w:val="00FB2E5B"/>
    <w:rsid w:val="00FB3188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C38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440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6D6926"/>
  <w15:docId w15:val="{CAE1214F-D403-4CC1-9CA8-9275875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6BD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qFormat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link w:val="BezodstpwZnak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uiPriority w:val="99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  <w:style w:type="paragraph" w:customStyle="1" w:styleId="pkt">
    <w:name w:val="pkt"/>
    <w:basedOn w:val="Normalny"/>
    <w:link w:val="pktZnak"/>
    <w:rsid w:val="00D71A7B"/>
    <w:pPr>
      <w:autoSpaceDE/>
      <w:autoSpaceDN/>
      <w:spacing w:before="60" w:after="60"/>
      <w:ind w:left="851" w:hanging="295"/>
      <w:jc w:val="both"/>
    </w:pPr>
    <w:rPr>
      <w:sz w:val="24"/>
      <w:szCs w:val="20"/>
    </w:rPr>
  </w:style>
  <w:style w:type="character" w:customStyle="1" w:styleId="pktZnak">
    <w:name w:val="pkt Znak"/>
    <w:link w:val="pkt"/>
    <w:locked/>
    <w:rsid w:val="00D71A7B"/>
    <w:rPr>
      <w:sz w:val="24"/>
    </w:rPr>
  </w:style>
  <w:style w:type="character" w:customStyle="1" w:styleId="BezodstpwZnak">
    <w:name w:val="Bez odstępów Znak"/>
    <w:link w:val="Bezodstpw"/>
    <w:uiPriority w:val="1"/>
    <w:rsid w:val="004214BE"/>
    <w:rPr>
      <w:sz w:val="28"/>
      <w:szCs w:val="28"/>
    </w:rPr>
  </w:style>
  <w:style w:type="character" w:customStyle="1" w:styleId="akapit0020z0020list0105char">
    <w:name w:val="akapit_0020z_0020list_0105__char"/>
    <w:rsid w:val="0046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A48D-065C-44E7-9D9C-67AD7E49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1634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Zdanowska Lidia</cp:lastModifiedBy>
  <cp:revision>52</cp:revision>
  <cp:lastPrinted>2021-01-11T11:59:00Z</cp:lastPrinted>
  <dcterms:created xsi:type="dcterms:W3CDTF">2024-10-14T10:00:00Z</dcterms:created>
  <dcterms:modified xsi:type="dcterms:W3CDTF">2024-12-18T14:00:00Z</dcterms:modified>
</cp:coreProperties>
</file>