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2D077C" w:rsidP="00BE273A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Białystok, dnia 15 listopada</w:t>
            </w:r>
            <w:r w:rsidR="00BE273A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B473C">
              <w:rPr>
                <w:rFonts w:eastAsia="Times New Roman"/>
                <w:sz w:val="22"/>
                <w:lang w:eastAsia="pl-PL"/>
              </w:rPr>
              <w:t>202</w:t>
            </w:r>
            <w:r w:rsidR="00B33F87">
              <w:rPr>
                <w:rFonts w:eastAsia="Times New Roman"/>
                <w:sz w:val="22"/>
                <w:lang w:eastAsia="pl-PL"/>
              </w:rPr>
              <w:t>4</w: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43974" w:rsidRDefault="00343974" w:rsidP="00343974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</w:p>
          <w:p w:rsidR="003B473C" w:rsidRDefault="00533C40" w:rsidP="00343974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 Wojewódzk</w:t>
            </w:r>
            <w:r w:rsidR="00A449CB">
              <w:rPr>
                <w:rFonts w:eastAsia="Times New Roman"/>
                <w:b/>
                <w:bCs/>
                <w:sz w:val="22"/>
                <w:lang w:eastAsia="pl-PL"/>
              </w:rPr>
              <w:t>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</w:t>
            </w:r>
          </w:p>
          <w:p w:rsidR="003B473C" w:rsidRDefault="003B473C" w:rsidP="00343974">
            <w:pPr>
              <w:ind w:right="51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916FCB" w:rsidP="003B473C">
      <w:pPr>
        <w:rPr>
          <w:rFonts w:eastAsia="Times New Roman"/>
          <w:sz w:val="20"/>
          <w:szCs w:val="20"/>
          <w:lang w:eastAsia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.6pt;margin-top:-92.6pt;width:57pt;height:47.65pt;z-index:251659264;mso-position-horizontal-relative:text;mso-position-vertical-relative:text">
            <v:imagedata r:id="rId9" o:title="" blacklevel="5898f"/>
          </v:shape>
          <o:OLEObject Type="Embed" ProgID="Msxml2.SAXXMLReader.5.0" ShapeID="_x0000_s1026" DrawAspect="Content" ObjectID="_1793174442" r:id="rId10"/>
        </w:pict>
      </w:r>
      <w:r w:rsidR="0068251B"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2D077C">
        <w:rPr>
          <w:rFonts w:eastAsia="Times New Roman"/>
          <w:sz w:val="20"/>
          <w:szCs w:val="20"/>
          <w:lang w:eastAsia="pl-PL"/>
        </w:rPr>
        <w:t>61.S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B33F87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B33F87">
        <w:rPr>
          <w:rFonts w:eastAsia="Times New Roman"/>
          <w:sz w:val="20"/>
          <w:szCs w:val="20"/>
          <w:lang w:eastAsia="pl-PL"/>
        </w:rPr>
        <w:t>4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CE2DFA" w:rsidRPr="002B0D67" w:rsidRDefault="00CE2DFA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2D077C" w:rsidRDefault="002D077C" w:rsidP="002D077C">
      <w:pPr>
        <w:tabs>
          <w:tab w:val="num" w:pos="426"/>
        </w:tabs>
        <w:ind w:left="426" w:hanging="426"/>
        <w:jc w:val="center"/>
        <w:rPr>
          <w:rFonts w:eastAsia="Times New Roman"/>
          <w:b/>
          <w:lang w:eastAsia="pl-PL"/>
        </w:rPr>
      </w:pPr>
      <w:r w:rsidRPr="00FC6DB2">
        <w:rPr>
          <w:rFonts w:eastAsia="Times New Roman"/>
          <w:b/>
          <w:lang w:eastAsia="pl-PL"/>
        </w:rPr>
        <w:t xml:space="preserve">DOSTAWĘ </w:t>
      </w:r>
      <w:r>
        <w:rPr>
          <w:rFonts w:eastAsia="Times New Roman"/>
          <w:b/>
          <w:lang w:eastAsia="pl-PL"/>
        </w:rPr>
        <w:t xml:space="preserve">SAMOCHODU TYPU PICK-UP </w:t>
      </w:r>
    </w:p>
    <w:p w:rsidR="001A5831" w:rsidRPr="006152C1" w:rsidRDefault="002D077C" w:rsidP="002D077C">
      <w:pPr>
        <w:tabs>
          <w:tab w:val="left" w:pos="0"/>
        </w:tabs>
        <w:jc w:val="center"/>
        <w:rPr>
          <w:b/>
          <w:bCs/>
          <w:sz w:val="18"/>
          <w:szCs w:val="18"/>
        </w:rPr>
      </w:pPr>
      <w:r>
        <w:rPr>
          <w:rFonts w:eastAsia="Times New Roman"/>
          <w:b/>
          <w:lang w:eastAsia="pl-PL"/>
        </w:rPr>
        <w:t>I SAMOCHODU TYPU FURGON</w:t>
      </w:r>
      <w:r w:rsidR="00B45745">
        <w:rPr>
          <w:b/>
          <w:bCs/>
          <w:sz w:val="18"/>
          <w:szCs w:val="18"/>
        </w:rPr>
        <w:t xml:space="preserve"> </w:t>
      </w:r>
      <w:r w:rsidR="006152C1">
        <w:rPr>
          <w:b/>
          <w:bCs/>
          <w:sz w:val="18"/>
          <w:szCs w:val="18"/>
        </w:rPr>
        <w:t xml:space="preserve"> </w:t>
      </w:r>
      <w:r w:rsidR="007B58A6">
        <w:rPr>
          <w:b/>
          <w:sz w:val="22"/>
        </w:rPr>
        <w:t xml:space="preserve">(postępowanie </w:t>
      </w:r>
      <w:r>
        <w:rPr>
          <w:b/>
          <w:sz w:val="22"/>
        </w:rPr>
        <w:t>61/S</w:t>
      </w:r>
      <w:r w:rsidR="00B45745">
        <w:rPr>
          <w:b/>
          <w:sz w:val="22"/>
        </w:rPr>
        <w:t>/</w:t>
      </w:r>
      <w:r w:rsidR="001A5831">
        <w:rPr>
          <w:b/>
          <w:sz w:val="22"/>
        </w:rPr>
        <w:t>2</w:t>
      </w:r>
      <w:r w:rsidR="00B33F87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BE273A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E273A">
        <w:rPr>
          <w:rFonts w:eastAsia="Times New Roman"/>
          <w:bCs/>
          <w:i/>
          <w:sz w:val="22"/>
          <w:lang w:eastAsia="pl-PL"/>
        </w:rPr>
        <w:t>1320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2D077C" w:rsidRDefault="002D077C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2D077C" w:rsidRPr="002D077C" w:rsidRDefault="002D077C" w:rsidP="009A0AFF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2D077C">
        <w:rPr>
          <w:rFonts w:eastAsia="Times New Roman"/>
          <w:b/>
          <w:sz w:val="22"/>
          <w:u w:val="single"/>
          <w:lang w:eastAsia="pl-PL"/>
        </w:rPr>
        <w:t>Zadanie nr 1</w:t>
      </w:r>
    </w:p>
    <w:p w:rsidR="009A0AFF" w:rsidRPr="002D077C" w:rsidRDefault="009A0AFF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0C74C5">
        <w:trPr>
          <w:trHeight w:val="742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0C74C5">
        <w:tc>
          <w:tcPr>
            <w:tcW w:w="851" w:type="dxa"/>
            <w:vAlign w:val="center"/>
          </w:tcPr>
          <w:p w:rsidR="009A0AFF" w:rsidRPr="004F7F11" w:rsidRDefault="00680C4A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343974" w:rsidRDefault="002D077C" w:rsidP="0022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SIEŃKO I SYN SP. </w:t>
            </w:r>
            <w:r w:rsidR="00A449CB">
              <w:rPr>
                <w:sz w:val="22"/>
              </w:rPr>
              <w:t>z o.o.</w:t>
            </w:r>
          </w:p>
          <w:p w:rsidR="002D077C" w:rsidRPr="004F7F11" w:rsidRDefault="002D077C" w:rsidP="0022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Wysockiego 65, 15-168 Białystok</w:t>
            </w:r>
          </w:p>
        </w:tc>
        <w:tc>
          <w:tcPr>
            <w:tcW w:w="3119" w:type="dxa"/>
            <w:vAlign w:val="center"/>
          </w:tcPr>
          <w:p w:rsidR="009A0AFF" w:rsidRPr="004F7F11" w:rsidRDefault="002D077C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311.580</w:t>
            </w:r>
            <w:r w:rsidR="00343974">
              <w:rPr>
                <w:sz w:val="22"/>
                <w:lang w:eastAsia="pl-PL"/>
              </w:rPr>
              <w:t>,00 zł</w:t>
            </w:r>
          </w:p>
        </w:tc>
      </w:tr>
      <w:tr w:rsidR="006301F6" w:rsidRPr="008B7A69" w:rsidTr="000C74C5">
        <w:tc>
          <w:tcPr>
            <w:tcW w:w="851" w:type="dxa"/>
            <w:vAlign w:val="center"/>
          </w:tcPr>
          <w:p w:rsidR="006301F6" w:rsidRDefault="00343974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</w:tcPr>
          <w:p w:rsidR="00343974" w:rsidRDefault="002D077C" w:rsidP="002D077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Frank-</w:t>
            </w:r>
            <w:proofErr w:type="spellStart"/>
            <w:r>
              <w:rPr>
                <w:bCs/>
                <w:sz w:val="22"/>
              </w:rPr>
              <w:t>Cars</w:t>
            </w:r>
            <w:proofErr w:type="spellEnd"/>
            <w:r>
              <w:rPr>
                <w:bCs/>
                <w:sz w:val="22"/>
              </w:rPr>
              <w:t xml:space="preserve"> Sp. z o.o.</w:t>
            </w:r>
          </w:p>
          <w:p w:rsidR="002D077C" w:rsidRPr="002E506A" w:rsidRDefault="002D077C" w:rsidP="002D077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Jagiellońska 147/151, 42-200 Częstochowa</w:t>
            </w:r>
          </w:p>
        </w:tc>
        <w:tc>
          <w:tcPr>
            <w:tcW w:w="3119" w:type="dxa"/>
            <w:vAlign w:val="center"/>
          </w:tcPr>
          <w:p w:rsidR="006301F6" w:rsidRDefault="00A449CB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263</w:t>
            </w:r>
            <w:bookmarkStart w:id="0" w:name="_GoBack"/>
            <w:bookmarkEnd w:id="0"/>
            <w:r w:rsidR="002D077C">
              <w:rPr>
                <w:sz w:val="22"/>
                <w:lang w:eastAsia="pl-PL"/>
              </w:rPr>
              <w:t>.818,00</w:t>
            </w:r>
            <w:r w:rsidR="00343974">
              <w:rPr>
                <w:sz w:val="22"/>
                <w:lang w:eastAsia="pl-PL"/>
              </w:rPr>
              <w:t xml:space="preserve"> zł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6301F6" w:rsidRDefault="002D077C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>
        <w:rPr>
          <w:rFonts w:eastAsia="Times New Roman"/>
          <w:b/>
          <w:sz w:val="22"/>
          <w:u w:val="single"/>
          <w:lang w:eastAsia="pl-PL"/>
        </w:rPr>
        <w:t>Zadanie nr 2</w:t>
      </w:r>
    </w:p>
    <w:p w:rsidR="002D077C" w:rsidRDefault="002D077C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2D077C" w:rsidRPr="008B7A69" w:rsidTr="008912FC">
        <w:trPr>
          <w:trHeight w:val="742"/>
        </w:trPr>
        <w:tc>
          <w:tcPr>
            <w:tcW w:w="851" w:type="dxa"/>
            <w:vAlign w:val="center"/>
          </w:tcPr>
          <w:p w:rsidR="002D077C" w:rsidRPr="008B7A69" w:rsidRDefault="002D077C" w:rsidP="008912F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2D077C" w:rsidRPr="008B7A69" w:rsidRDefault="002D077C" w:rsidP="008912F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2D077C" w:rsidRPr="008B7A69" w:rsidRDefault="002D077C" w:rsidP="008912F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2D077C" w:rsidRPr="008B7A69" w:rsidRDefault="002D077C" w:rsidP="008912F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2D077C" w:rsidRPr="008B7A69" w:rsidRDefault="002D077C" w:rsidP="008912F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2D077C" w:rsidRPr="008B7A69" w:rsidTr="008912FC">
        <w:tc>
          <w:tcPr>
            <w:tcW w:w="851" w:type="dxa"/>
            <w:vAlign w:val="center"/>
          </w:tcPr>
          <w:p w:rsidR="002D077C" w:rsidRPr="004F7F11" w:rsidRDefault="002D077C" w:rsidP="008912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</w:tcPr>
          <w:p w:rsidR="002D077C" w:rsidRDefault="002D077C" w:rsidP="002D077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Frank-</w:t>
            </w:r>
            <w:proofErr w:type="spellStart"/>
            <w:r>
              <w:rPr>
                <w:bCs/>
                <w:sz w:val="22"/>
              </w:rPr>
              <w:t>Cars</w:t>
            </w:r>
            <w:proofErr w:type="spellEnd"/>
            <w:r>
              <w:rPr>
                <w:bCs/>
                <w:sz w:val="22"/>
              </w:rPr>
              <w:t xml:space="preserve"> Sp. z o.o.</w:t>
            </w:r>
          </w:p>
          <w:p w:rsidR="002D077C" w:rsidRPr="004F7F11" w:rsidRDefault="002D077C" w:rsidP="002D077C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ul. Jagiellońska 147/151, 42-200 Częstochowa</w:t>
            </w:r>
          </w:p>
        </w:tc>
        <w:tc>
          <w:tcPr>
            <w:tcW w:w="3119" w:type="dxa"/>
            <w:vAlign w:val="center"/>
          </w:tcPr>
          <w:p w:rsidR="002D077C" w:rsidRPr="004F7F11" w:rsidRDefault="002D077C" w:rsidP="008912FC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227.800,00 zł</w:t>
            </w:r>
          </w:p>
        </w:tc>
      </w:tr>
    </w:tbl>
    <w:p w:rsidR="006301F6" w:rsidRDefault="006301F6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Pr="00F85B75" w:rsidRDefault="00680C4A" w:rsidP="00680C4A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680C4A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CB" w:rsidRDefault="00916FCB" w:rsidP="00C60783">
      <w:r>
        <w:separator/>
      </w:r>
    </w:p>
  </w:endnote>
  <w:endnote w:type="continuationSeparator" w:id="0">
    <w:p w:rsidR="00916FCB" w:rsidRDefault="00916FCB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CB" w:rsidRDefault="00916FCB" w:rsidP="00C60783">
      <w:r>
        <w:separator/>
      </w:r>
    </w:p>
  </w:footnote>
  <w:footnote w:type="continuationSeparator" w:id="0">
    <w:p w:rsidR="00916FCB" w:rsidRDefault="00916FCB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18EA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077C"/>
    <w:rsid w:val="002D3853"/>
    <w:rsid w:val="002D56BE"/>
    <w:rsid w:val="002D6ABE"/>
    <w:rsid w:val="002D7C47"/>
    <w:rsid w:val="002E506A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3974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D45"/>
    <w:rsid w:val="005860BE"/>
    <w:rsid w:val="005866CB"/>
    <w:rsid w:val="005874BA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2C1"/>
    <w:rsid w:val="0062173C"/>
    <w:rsid w:val="00623988"/>
    <w:rsid w:val="00623C57"/>
    <w:rsid w:val="006272EE"/>
    <w:rsid w:val="00630191"/>
    <w:rsid w:val="006301F6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0C4A"/>
    <w:rsid w:val="0068251B"/>
    <w:rsid w:val="00684068"/>
    <w:rsid w:val="006877AA"/>
    <w:rsid w:val="00690736"/>
    <w:rsid w:val="00691B6F"/>
    <w:rsid w:val="006920B3"/>
    <w:rsid w:val="00692374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6FCB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35294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6DAB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3713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49CB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D6690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33F87"/>
    <w:rsid w:val="00B40C15"/>
    <w:rsid w:val="00B40CA9"/>
    <w:rsid w:val="00B41510"/>
    <w:rsid w:val="00B42444"/>
    <w:rsid w:val="00B45745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524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273A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5AD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4D04"/>
    <w:rsid w:val="00CC7859"/>
    <w:rsid w:val="00CD0A2F"/>
    <w:rsid w:val="00CD15F1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4BC9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0A49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815"/>
    <w:rsid w:val="00DD43C8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5122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4FF1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CA34-9F55-45C8-8874-6BD9AAAA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grażynasacharko</cp:lastModifiedBy>
  <cp:revision>4</cp:revision>
  <cp:lastPrinted>2024-11-15T10:14:00Z</cp:lastPrinted>
  <dcterms:created xsi:type="dcterms:W3CDTF">2024-11-15T09:44:00Z</dcterms:created>
  <dcterms:modified xsi:type="dcterms:W3CDTF">2024-11-15T10:14:00Z</dcterms:modified>
</cp:coreProperties>
</file>