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17C28FBE" w:rsidR="00221437" w:rsidRPr="00284B2E" w:rsidRDefault="008E62BF" w:rsidP="00C96DBF">
      <w:pPr>
        <w:ind w:left="5664" w:firstLine="708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</w:rPr>
        <w:t xml:space="preserve">    </w:t>
      </w:r>
      <w:r w:rsidR="006D0282">
        <w:rPr>
          <w:rFonts w:ascii="Arial" w:hAnsi="Arial" w:cs="Arial"/>
          <w:b/>
        </w:rPr>
        <w:tab/>
      </w:r>
      <w:r w:rsidR="00C96DBF">
        <w:rPr>
          <w:rFonts w:ascii="Arial" w:hAnsi="Arial" w:cs="Arial"/>
          <w:b/>
        </w:rPr>
        <w:t xml:space="preserve">                       </w:t>
      </w:r>
      <w:bookmarkStart w:id="0" w:name="_GoBack"/>
      <w:bookmarkEnd w:id="0"/>
      <w:r w:rsidR="00221437"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4D49652B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09034E">
        <w:rPr>
          <w:rFonts w:ascii="Arial" w:hAnsi="Arial" w:cs="Arial"/>
          <w:b/>
          <w:sz w:val="18"/>
          <w:szCs w:val="18"/>
        </w:rPr>
        <w:t>833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DB0E9A">
        <w:rPr>
          <w:rFonts w:ascii="Arial" w:hAnsi="Arial" w:cs="Arial"/>
          <w:b/>
          <w:sz w:val="18"/>
          <w:szCs w:val="18"/>
        </w:rPr>
        <w:t>2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9177743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4D47D4C2" w14:textId="77777777" w:rsidR="00042EB9" w:rsidRPr="00D450FF" w:rsidRDefault="00042EB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BE50601" w14:textId="27E75416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7C5A85" w:rsidRPr="007C5A85">
        <w:rPr>
          <w:rFonts w:ascii="Arial" w:hAnsi="Arial" w:cs="Arial"/>
          <w:b/>
          <w:sz w:val="18"/>
          <w:szCs w:val="18"/>
        </w:rPr>
        <w:t xml:space="preserve">Sukcesywna dostawa artykułów żywnościowych do stołówki szkolnej przy </w:t>
      </w:r>
      <w:r w:rsidR="0009034E" w:rsidRPr="0009034E">
        <w:rPr>
          <w:rFonts w:ascii="Arial" w:hAnsi="Arial" w:cs="Arial"/>
          <w:b/>
          <w:sz w:val="18"/>
          <w:szCs w:val="18"/>
        </w:rPr>
        <w:t>Zespole Szkolno-Przedszkolnym nr 3</w:t>
      </w:r>
      <w:r w:rsidR="007C5A85" w:rsidRPr="007C5A85">
        <w:rPr>
          <w:rFonts w:ascii="Arial" w:hAnsi="Arial" w:cs="Arial"/>
          <w:b/>
          <w:sz w:val="18"/>
          <w:szCs w:val="18"/>
        </w:rPr>
        <w:t xml:space="preserve"> w Katowicach, na 2023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655D35">
        <w:rPr>
          <w:rFonts w:ascii="Arial" w:hAnsi="Arial" w:cs="Arial"/>
          <w:sz w:val="18"/>
          <w:szCs w:val="18"/>
        </w:rPr>
        <w:t xml:space="preserve"> 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A3C511D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2700BFE5" w14:textId="77777777" w:rsidR="00784A63" w:rsidRDefault="00784A63" w:rsidP="00784A63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p w14:paraId="1C0620F9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>Wyroby piekarskie</w:t>
      </w:r>
    </w:p>
    <w:p w14:paraId="322BB84F" w14:textId="77777777" w:rsidR="0009034E" w:rsidRPr="0009034E" w:rsidRDefault="0009034E" w:rsidP="0009034E">
      <w:pPr>
        <w:suppressAutoHyphens/>
        <w:spacing w:line="360" w:lineRule="auto"/>
        <w:ind w:left="792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>Cena brutto ……………zł (słownie………………………………………………………………… )</w:t>
      </w:r>
    </w:p>
    <w:p w14:paraId="524A8850" w14:textId="41200559" w:rsidR="0009034E" w:rsidRDefault="0009034E" w:rsidP="0009034E">
      <w:pPr>
        <w:suppressAutoHyphens/>
        <w:spacing w:line="360" w:lineRule="auto"/>
        <w:ind w:left="792"/>
        <w:jc w:val="both"/>
        <w:rPr>
          <w:rFonts w:ascii="Arial" w:hAnsi="Arial" w:cs="Arial"/>
          <w:i/>
          <w:sz w:val="18"/>
          <w:szCs w:val="18"/>
        </w:rPr>
      </w:pPr>
      <w:r w:rsidRPr="0009034E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5.1</w:t>
      </w:r>
      <w:r w:rsidRPr="0009034E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0479FE8D" w14:textId="77777777" w:rsidR="00784A63" w:rsidRPr="0009034E" w:rsidRDefault="00784A63" w:rsidP="0009034E">
      <w:pPr>
        <w:suppressAutoHyphens/>
        <w:spacing w:line="360" w:lineRule="auto"/>
        <w:ind w:left="792"/>
        <w:jc w:val="both"/>
        <w:rPr>
          <w:rFonts w:ascii="Arial" w:hAnsi="Arial" w:cs="Arial"/>
          <w:bCs/>
          <w:i/>
          <w:sz w:val="18"/>
          <w:szCs w:val="18"/>
        </w:rPr>
      </w:pPr>
    </w:p>
    <w:p w14:paraId="105C4832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II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 xml:space="preserve">Mięso świeże: wołowe, wieprzowe i cielęce, produkty mięsne, wędliny </w:t>
      </w:r>
    </w:p>
    <w:p w14:paraId="3F4A658E" w14:textId="77777777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>Cena brutto ……………zł (słownie………………………………………………………………… )</w:t>
      </w:r>
    </w:p>
    <w:p w14:paraId="2426C5B0" w14:textId="2A82AFC7" w:rsidR="0009034E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5.2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729E2BCC" w14:textId="77777777" w:rsidR="00784A63" w:rsidRPr="00784A63" w:rsidRDefault="00784A63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</w:p>
    <w:p w14:paraId="3A7E3D56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III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 xml:space="preserve">Drób  </w:t>
      </w:r>
      <w:r w:rsidRPr="0009034E">
        <w:rPr>
          <w:rFonts w:ascii="Arial" w:hAnsi="Arial" w:cs="Arial"/>
          <w:sz w:val="18"/>
          <w:szCs w:val="18"/>
        </w:rPr>
        <w:t xml:space="preserve"> </w:t>
      </w:r>
    </w:p>
    <w:p w14:paraId="1803CFD5" w14:textId="77777777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>Cena brutto ……………zł (słownie………………………………………………………………… )</w:t>
      </w:r>
    </w:p>
    <w:p w14:paraId="5C5FDC12" w14:textId="0FB089E7" w:rsidR="00784A63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5.3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</w:p>
    <w:p w14:paraId="6548CBB5" w14:textId="7223A438" w:rsidR="0009034E" w:rsidRPr="0009034E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 </w:t>
      </w:r>
    </w:p>
    <w:p w14:paraId="34BBDAD6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IV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>Nabiał</w:t>
      </w:r>
    </w:p>
    <w:p w14:paraId="25C715CA" w14:textId="77777777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>Cena brutto ……………zł (słownie………………………………………………………………… )</w:t>
      </w:r>
    </w:p>
    <w:p w14:paraId="20BC020F" w14:textId="77777777" w:rsid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784A63" w:rsidRPr="00784A63">
        <w:rPr>
          <w:rFonts w:ascii="Arial" w:hAnsi="Arial" w:cs="Arial"/>
          <w:i/>
          <w:sz w:val="18"/>
          <w:szCs w:val="18"/>
        </w:rPr>
        <w:t>5.4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  <w:r w:rsidRPr="00784A63">
        <w:rPr>
          <w:rFonts w:ascii="Arial" w:hAnsi="Arial" w:cs="Arial"/>
          <w:i/>
          <w:sz w:val="18"/>
          <w:szCs w:val="18"/>
        </w:rPr>
        <w:t>)</w:t>
      </w:r>
    </w:p>
    <w:p w14:paraId="619BBC40" w14:textId="08A79998" w:rsidR="0009034E" w:rsidRPr="0009034E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 </w:t>
      </w:r>
    </w:p>
    <w:p w14:paraId="2E91C33C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>Część V</w:t>
      </w:r>
      <w:r w:rsidRPr="0009034E">
        <w:rPr>
          <w:rFonts w:ascii="Arial" w:hAnsi="Arial" w:cs="Arial"/>
          <w:sz w:val="18"/>
          <w:szCs w:val="18"/>
        </w:rPr>
        <w:t xml:space="preserve"> zamówienia – </w:t>
      </w:r>
      <w:r w:rsidRPr="00784A63">
        <w:rPr>
          <w:rFonts w:ascii="Arial" w:hAnsi="Arial" w:cs="Arial"/>
          <w:b/>
          <w:sz w:val="18"/>
          <w:szCs w:val="18"/>
        </w:rPr>
        <w:t>Jaja</w:t>
      </w:r>
    </w:p>
    <w:p w14:paraId="28FBA26D" w14:textId="77777777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>Cena brutto ……………zł (słownie………………………………………………………………… )</w:t>
      </w:r>
    </w:p>
    <w:p w14:paraId="743BBB91" w14:textId="77777777" w:rsid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09034E">
        <w:rPr>
          <w:rFonts w:ascii="Arial" w:hAnsi="Arial" w:cs="Arial"/>
          <w:b/>
          <w:i/>
          <w:sz w:val="18"/>
          <w:szCs w:val="18"/>
        </w:rPr>
        <w:t xml:space="preserve"> </w:t>
      </w: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784A63" w:rsidRPr="00784A63">
        <w:rPr>
          <w:rFonts w:ascii="Arial" w:hAnsi="Arial" w:cs="Arial"/>
          <w:i/>
          <w:sz w:val="18"/>
          <w:szCs w:val="18"/>
        </w:rPr>
        <w:t>5.5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5892E9F7" w14:textId="38E99667" w:rsidR="0009034E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784A63">
        <w:rPr>
          <w:rFonts w:ascii="Arial" w:hAnsi="Arial" w:cs="Arial"/>
          <w:sz w:val="18"/>
          <w:szCs w:val="18"/>
        </w:rPr>
        <w:t xml:space="preserve"> </w:t>
      </w:r>
    </w:p>
    <w:p w14:paraId="172695AE" w14:textId="77777777" w:rsidR="0009034E" w:rsidRPr="00784A63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 xml:space="preserve">Część VI </w:t>
      </w:r>
      <w:r w:rsidRPr="0009034E">
        <w:rPr>
          <w:rFonts w:ascii="Arial" w:hAnsi="Arial" w:cs="Arial"/>
          <w:sz w:val="18"/>
          <w:szCs w:val="18"/>
        </w:rPr>
        <w:t xml:space="preserve">zamówienia -  </w:t>
      </w:r>
      <w:r w:rsidRPr="00784A63">
        <w:rPr>
          <w:rFonts w:ascii="Arial" w:hAnsi="Arial" w:cs="Arial"/>
          <w:b/>
          <w:sz w:val="18"/>
          <w:szCs w:val="18"/>
        </w:rPr>
        <w:t>Ryby</w:t>
      </w:r>
    </w:p>
    <w:p w14:paraId="3E48EBBC" w14:textId="77777777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>Cena brutto ……………zł (słownie………………………………………………………………… )</w:t>
      </w:r>
    </w:p>
    <w:p w14:paraId="0E8855A1" w14:textId="4EA5621D" w:rsidR="0009034E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5.6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  <w:r w:rsidRPr="00784A63">
        <w:rPr>
          <w:rFonts w:ascii="Arial" w:hAnsi="Arial" w:cs="Arial"/>
          <w:i/>
          <w:sz w:val="18"/>
          <w:szCs w:val="18"/>
        </w:rPr>
        <w:t>)</w:t>
      </w:r>
    </w:p>
    <w:p w14:paraId="1651B003" w14:textId="77777777" w:rsidR="00784A63" w:rsidRPr="0009034E" w:rsidRDefault="00784A63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bCs/>
          <w:sz w:val="18"/>
          <w:szCs w:val="18"/>
        </w:rPr>
      </w:pPr>
    </w:p>
    <w:p w14:paraId="1F49BC29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 xml:space="preserve"> </w:t>
      </w:r>
      <w:r w:rsidRPr="0009034E">
        <w:rPr>
          <w:rFonts w:ascii="Arial" w:hAnsi="Arial" w:cs="Arial"/>
          <w:b/>
          <w:sz w:val="18"/>
          <w:szCs w:val="18"/>
        </w:rPr>
        <w:t xml:space="preserve">Część VII </w:t>
      </w:r>
      <w:r w:rsidRPr="0009034E">
        <w:rPr>
          <w:rFonts w:ascii="Arial" w:hAnsi="Arial" w:cs="Arial"/>
          <w:sz w:val="18"/>
          <w:szCs w:val="18"/>
        </w:rPr>
        <w:t xml:space="preserve">zamówienia -  </w:t>
      </w:r>
      <w:r w:rsidRPr="00784A63">
        <w:rPr>
          <w:rFonts w:ascii="Arial" w:hAnsi="Arial" w:cs="Arial"/>
          <w:b/>
          <w:sz w:val="18"/>
          <w:szCs w:val="18"/>
        </w:rPr>
        <w:t>Warzywa i owoce</w:t>
      </w:r>
    </w:p>
    <w:p w14:paraId="6AC42CFC" w14:textId="77777777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>Cena brutto ……………zł (słownie………………………………………………………………… )</w:t>
      </w:r>
    </w:p>
    <w:p w14:paraId="02FEB351" w14:textId="2D272095" w:rsidR="0009034E" w:rsidRPr="00784A63" w:rsidRDefault="0009034E" w:rsidP="00784A63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5.7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 w:rsidRPr="00784A63">
        <w:rPr>
          <w:rFonts w:ascii="Arial" w:hAnsi="Arial" w:cs="Arial"/>
          <w:i/>
          <w:sz w:val="18"/>
          <w:szCs w:val="18"/>
        </w:rPr>
        <w:t>.</w:t>
      </w:r>
    </w:p>
    <w:p w14:paraId="29407CD1" w14:textId="77777777" w:rsidR="00784A63" w:rsidRPr="00784A63" w:rsidRDefault="00784A63" w:rsidP="00784A63">
      <w:pPr>
        <w:suppressAutoHyphens/>
        <w:spacing w:line="360" w:lineRule="auto"/>
        <w:ind w:left="851"/>
        <w:jc w:val="both"/>
        <w:rPr>
          <w:rFonts w:ascii="Arial" w:hAnsi="Arial" w:cs="Arial"/>
          <w:b/>
          <w:i/>
          <w:sz w:val="18"/>
          <w:szCs w:val="18"/>
        </w:rPr>
      </w:pPr>
    </w:p>
    <w:p w14:paraId="0031CFF8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 xml:space="preserve">Część VIII </w:t>
      </w:r>
      <w:r w:rsidRPr="0009034E">
        <w:rPr>
          <w:rFonts w:ascii="Arial" w:hAnsi="Arial" w:cs="Arial"/>
          <w:sz w:val="18"/>
          <w:szCs w:val="18"/>
        </w:rPr>
        <w:t xml:space="preserve">zamówienia -  </w:t>
      </w:r>
      <w:r w:rsidRPr="00784A63">
        <w:rPr>
          <w:rFonts w:ascii="Arial" w:hAnsi="Arial" w:cs="Arial"/>
          <w:b/>
          <w:sz w:val="18"/>
          <w:szCs w:val="18"/>
        </w:rPr>
        <w:t>Produkty mrożone</w:t>
      </w:r>
    </w:p>
    <w:p w14:paraId="120410A6" w14:textId="77777777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>Cena brutto ……………zł (słownie………………………………………………………………… )</w:t>
      </w:r>
    </w:p>
    <w:p w14:paraId="40FF7994" w14:textId="5511F52D" w:rsidR="0009034E" w:rsidRPr="00784A63" w:rsidRDefault="0009034E" w:rsidP="0009034E">
      <w:pPr>
        <w:suppressAutoHyphens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5.8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796F8034" w14:textId="77777777" w:rsidR="00784A63" w:rsidRPr="0009034E" w:rsidRDefault="00784A63" w:rsidP="0009034E">
      <w:pPr>
        <w:suppressAutoHyphens/>
        <w:spacing w:line="360" w:lineRule="auto"/>
        <w:ind w:left="851"/>
        <w:jc w:val="both"/>
        <w:rPr>
          <w:rFonts w:ascii="Arial" w:hAnsi="Arial" w:cs="Arial"/>
          <w:b/>
          <w:i/>
          <w:sz w:val="18"/>
          <w:szCs w:val="18"/>
        </w:rPr>
      </w:pPr>
    </w:p>
    <w:p w14:paraId="23E80513" w14:textId="77777777" w:rsidR="0009034E" w:rsidRPr="0009034E" w:rsidRDefault="0009034E" w:rsidP="0009034E">
      <w:pPr>
        <w:numPr>
          <w:ilvl w:val="1"/>
          <w:numId w:val="6"/>
        </w:numPr>
        <w:suppressAutoHyphens/>
        <w:spacing w:line="360" w:lineRule="auto"/>
        <w:ind w:left="792" w:hanging="432"/>
        <w:rPr>
          <w:rFonts w:ascii="Arial" w:hAnsi="Arial" w:cs="Arial"/>
          <w:b/>
          <w:bCs/>
          <w:sz w:val="18"/>
          <w:szCs w:val="18"/>
        </w:rPr>
      </w:pPr>
      <w:r w:rsidRPr="0009034E">
        <w:rPr>
          <w:rFonts w:ascii="Arial" w:hAnsi="Arial" w:cs="Arial"/>
          <w:b/>
          <w:sz w:val="18"/>
          <w:szCs w:val="18"/>
        </w:rPr>
        <w:t xml:space="preserve">Część IX </w:t>
      </w:r>
      <w:r w:rsidRPr="0009034E">
        <w:rPr>
          <w:rFonts w:ascii="Arial" w:hAnsi="Arial" w:cs="Arial"/>
          <w:sz w:val="18"/>
          <w:szCs w:val="18"/>
        </w:rPr>
        <w:t xml:space="preserve">zamówienia – </w:t>
      </w:r>
      <w:r w:rsidRPr="00784A63">
        <w:rPr>
          <w:rFonts w:ascii="Arial" w:hAnsi="Arial" w:cs="Arial"/>
          <w:b/>
          <w:sz w:val="18"/>
          <w:szCs w:val="18"/>
        </w:rPr>
        <w:t>Różne produkty spożywcze</w:t>
      </w:r>
    </w:p>
    <w:p w14:paraId="1717695F" w14:textId="77777777" w:rsidR="0009034E" w:rsidRPr="0009034E" w:rsidRDefault="0009034E" w:rsidP="0009034E">
      <w:pPr>
        <w:suppressAutoHyphens/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09034E">
        <w:rPr>
          <w:rFonts w:ascii="Arial" w:hAnsi="Arial" w:cs="Arial"/>
          <w:sz w:val="18"/>
          <w:szCs w:val="18"/>
        </w:rPr>
        <w:t>Cena brutto ……………zł (słownie………………………………………………………………… )</w:t>
      </w:r>
    </w:p>
    <w:p w14:paraId="3D83099D" w14:textId="3C553B59" w:rsidR="00204376" w:rsidRPr="00784A63" w:rsidRDefault="0009034E" w:rsidP="0009034E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784A63">
        <w:rPr>
          <w:rFonts w:ascii="Arial" w:hAnsi="Arial" w:cs="Arial"/>
          <w:i/>
          <w:sz w:val="18"/>
          <w:szCs w:val="18"/>
        </w:rPr>
        <w:t xml:space="preserve"> (należy wpisać wartość z formularza cenowego załącznik nr </w:t>
      </w:r>
      <w:r w:rsidR="00784A63">
        <w:rPr>
          <w:rFonts w:ascii="Arial" w:hAnsi="Arial" w:cs="Arial"/>
          <w:i/>
          <w:sz w:val="18"/>
          <w:szCs w:val="18"/>
        </w:rPr>
        <w:t>5.9</w:t>
      </w:r>
      <w:r w:rsidRPr="00784A63">
        <w:rPr>
          <w:rFonts w:ascii="Arial" w:hAnsi="Arial" w:cs="Arial"/>
          <w:i/>
          <w:sz w:val="18"/>
          <w:szCs w:val="18"/>
        </w:rPr>
        <w:t xml:space="preserve"> do SWZ z pozycji „WARTOŚĆ BRUTTO ZA MINIMALNĄ ILOŚĆ” ostatni wiersz, kolumna nr 7)</w:t>
      </w:r>
      <w:r w:rsidR="00784A63">
        <w:rPr>
          <w:rFonts w:ascii="Arial" w:hAnsi="Arial" w:cs="Arial"/>
          <w:i/>
          <w:sz w:val="18"/>
          <w:szCs w:val="18"/>
        </w:rPr>
        <w:t>.</w:t>
      </w:r>
    </w:p>
    <w:p w14:paraId="0FAF458F" w14:textId="77777777" w:rsidR="00204376" w:rsidRPr="0009034E" w:rsidRDefault="00204376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D3736A" w14:textId="079EBAF8" w:rsidR="00655D35" w:rsidRPr="00655D35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</w:t>
      </w:r>
      <w:r w:rsidR="00655D35" w:rsidRPr="00655D35">
        <w:rPr>
          <w:rFonts w:ascii="Arial" w:hAnsi="Arial" w:cs="Arial"/>
          <w:b/>
          <w:i/>
          <w:sz w:val="18"/>
          <w:szCs w:val="18"/>
        </w:rPr>
        <w:t>(</w:t>
      </w:r>
      <w:r w:rsidR="00004AA3">
        <w:rPr>
          <w:rFonts w:ascii="Arial" w:hAnsi="Arial" w:cs="Arial"/>
          <w:b/>
          <w:i/>
          <w:sz w:val="18"/>
          <w:szCs w:val="18"/>
        </w:rPr>
        <w:t xml:space="preserve">uwaga: </w:t>
      </w:r>
      <w:r w:rsidR="00655D35" w:rsidRPr="00655D35">
        <w:rPr>
          <w:rFonts w:ascii="Arial" w:hAnsi="Arial" w:cs="Arial"/>
          <w:b/>
          <w:i/>
          <w:sz w:val="18"/>
          <w:szCs w:val="18"/>
        </w:rPr>
        <w:t>należy uzupełnić wartości w  częściach zamówienia, na które jest składana oferta, pozostałe części należy  wykreślić)</w:t>
      </w:r>
    </w:p>
    <w:p w14:paraId="6934035D" w14:textId="77777777" w:rsidR="00655D35" w:rsidRDefault="00655D35" w:rsidP="00655D35">
      <w:pPr>
        <w:pStyle w:val="Standard"/>
        <w:ind w:left="360"/>
        <w:jc w:val="both"/>
        <w:rPr>
          <w:rFonts w:ascii="Tahoma" w:hAnsi="Tahoma" w:cs="Tahoma"/>
          <w:b/>
          <w:i/>
        </w:rPr>
      </w:pPr>
    </w:p>
    <w:p w14:paraId="276044D0" w14:textId="0AFA84E0" w:rsidR="00497861" w:rsidRPr="00D450FF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CA28D5F" w14:textId="77777777" w:rsidR="00655D35" w:rsidRPr="00655D35" w:rsidRDefault="00655D35" w:rsidP="00655D35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13FEE36" w:rsidR="00D619B6" w:rsidRPr="00284B2E" w:rsidRDefault="00D619B6" w:rsidP="00655D3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1F3E3A08" w:rsidR="004E08DA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402A97DF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3D11216D" w14:textId="77777777" w:rsidR="00042EB9" w:rsidRPr="00284B2E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1BA5255" w14:textId="77777777" w:rsidR="00042EB9" w:rsidRDefault="00042EB9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4844CBED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5AE6FDD" w14:textId="77777777" w:rsidR="00042EB9" w:rsidRPr="00284B2E" w:rsidRDefault="00042EB9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C35C482" w14:textId="21A38A2D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70F0EAF6" w14:textId="0904341D" w:rsidR="008668C0" w:rsidRDefault="009271A3" w:rsidP="00204376">
      <w:pPr>
        <w:pStyle w:val="Tekstpodstawowy3"/>
        <w:jc w:val="both"/>
        <w:rPr>
          <w:rFonts w:ascii="Arial" w:hAnsi="Arial" w:cs="Arial"/>
          <w:szCs w:val="16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  <w:r w:rsidR="008668C0">
        <w:rPr>
          <w:rFonts w:ascii="Arial" w:hAnsi="Arial" w:cs="Arial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39D17302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784A63" w:rsidRPr="007C5A85">
        <w:rPr>
          <w:rFonts w:ascii="Arial" w:hAnsi="Arial" w:cs="Arial"/>
          <w:b/>
          <w:sz w:val="18"/>
          <w:szCs w:val="18"/>
        </w:rPr>
        <w:t xml:space="preserve">Sukcesywna dostawa artykułów żywnościowych do stołówki szkolnej przy </w:t>
      </w:r>
      <w:r w:rsidR="00784A63" w:rsidRPr="0009034E">
        <w:rPr>
          <w:rFonts w:ascii="Arial" w:hAnsi="Arial" w:cs="Arial"/>
          <w:b/>
          <w:sz w:val="18"/>
          <w:szCs w:val="18"/>
        </w:rPr>
        <w:t>Zespole Szkolno-Przedszkolnym nr 3</w:t>
      </w:r>
      <w:r w:rsidR="00784A63" w:rsidRPr="007C5A85">
        <w:rPr>
          <w:rFonts w:ascii="Arial" w:hAnsi="Arial" w:cs="Arial"/>
          <w:b/>
          <w:sz w:val="18"/>
          <w:szCs w:val="18"/>
        </w:rPr>
        <w:t xml:space="preserve"> w Katowicach, na 2023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466937">
            <w:pPr>
              <w:pStyle w:val="Tekstpodstawowywcity"/>
              <w:numPr>
                <w:ilvl w:val="0"/>
                <w:numId w:val="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13A54F90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>art. 108 ust. 1 pkt. 1-6 ustawy Pzp*</w:t>
      </w:r>
      <w:r w:rsidR="00042EB9">
        <w:rPr>
          <w:rFonts w:ascii="Arial" w:hAnsi="Arial" w:cs="Arial"/>
          <w:sz w:val="18"/>
          <w:szCs w:val="18"/>
        </w:rPr>
        <w:t xml:space="preserve"> </w:t>
      </w:r>
      <w:r w:rsidR="00042EB9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(Dz. U. z 2022r. poz. 835).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46693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65DEF431" w14:textId="65089CCB" w:rsidR="006C3B36" w:rsidRPr="00284B2E" w:rsidRDefault="006C3B36">
      <w:pPr>
        <w:rPr>
          <w:rFonts w:ascii="Arial" w:hAnsi="Arial" w:cs="Arial"/>
          <w:sz w:val="18"/>
          <w:szCs w:val="18"/>
        </w:rPr>
      </w:pP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0E6AC574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784A63" w:rsidRPr="007C5A85">
        <w:rPr>
          <w:rFonts w:ascii="Arial" w:hAnsi="Arial" w:cs="Arial"/>
          <w:b/>
          <w:sz w:val="18"/>
          <w:szCs w:val="18"/>
        </w:rPr>
        <w:t xml:space="preserve">Sukcesywna dostawa artykułów żywnościowych do stołówki szkolnej przy </w:t>
      </w:r>
      <w:r w:rsidR="00784A63" w:rsidRPr="0009034E">
        <w:rPr>
          <w:rFonts w:ascii="Arial" w:hAnsi="Arial" w:cs="Arial"/>
          <w:b/>
          <w:sz w:val="18"/>
          <w:szCs w:val="18"/>
        </w:rPr>
        <w:t>Zespole Szkolno-Przedszkolnym nr 3</w:t>
      </w:r>
      <w:r w:rsidR="00784A63" w:rsidRPr="007C5A85">
        <w:rPr>
          <w:rFonts w:ascii="Arial" w:hAnsi="Arial" w:cs="Arial"/>
          <w:b/>
          <w:sz w:val="18"/>
          <w:szCs w:val="18"/>
        </w:rPr>
        <w:t xml:space="preserve"> w Katowicach, na 2023 rok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466937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466937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2637FBC0" w:rsidR="005C738E" w:rsidRPr="00284B2E" w:rsidRDefault="005C738E" w:rsidP="00CD188F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sectPr w:rsidR="005C738E" w:rsidRPr="00284B2E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063E" w14:textId="77777777" w:rsidR="00F3731D" w:rsidRDefault="00F3731D">
      <w:r>
        <w:separator/>
      </w:r>
    </w:p>
  </w:endnote>
  <w:endnote w:type="continuationSeparator" w:id="0">
    <w:p w14:paraId="3951F317" w14:textId="77777777" w:rsidR="00F3731D" w:rsidRDefault="00F3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Content>
      <w:p w14:paraId="7079095F" w14:textId="6D413D94" w:rsidR="00F3731D" w:rsidRPr="006D0282" w:rsidRDefault="00F3731D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C96DBF" w:rsidRPr="00C96DBF">
          <w:rPr>
            <w:rFonts w:ascii="Arial" w:eastAsiaTheme="majorEastAsia" w:hAnsi="Arial" w:cs="Arial"/>
            <w:noProof/>
            <w:sz w:val="14"/>
            <w:szCs w:val="14"/>
          </w:rPr>
          <w:t>5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F3731D" w:rsidRDefault="00F37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ED96" w14:textId="77777777" w:rsidR="00F3731D" w:rsidRDefault="00F3731D">
      <w:r>
        <w:separator/>
      </w:r>
    </w:p>
  </w:footnote>
  <w:footnote w:type="continuationSeparator" w:id="0">
    <w:p w14:paraId="0A6B11C5" w14:textId="77777777" w:rsidR="00F3731D" w:rsidRDefault="00F3731D">
      <w:r>
        <w:continuationSeparator/>
      </w:r>
    </w:p>
  </w:footnote>
  <w:footnote w:id="1">
    <w:p w14:paraId="66E3A0AB" w14:textId="77777777" w:rsidR="00F3731D" w:rsidRPr="00D450FF" w:rsidRDefault="00F3731D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14C2518" w:rsidR="00F3731D" w:rsidRPr="009A0E83" w:rsidRDefault="00F3731D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(dotyczy także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AB44A0E"/>
    <w:multiLevelType w:val="hybridMultilevel"/>
    <w:tmpl w:val="945C1D94"/>
    <w:lvl w:ilvl="0" w:tplc="54942C28">
      <w:start w:val="1"/>
      <w:numFmt w:val="bullet"/>
      <w:lvlText w:val="˗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2F520E3C"/>
    <w:multiLevelType w:val="multilevel"/>
    <w:tmpl w:val="14988F68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5" w:hanging="3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C546BD"/>
    <w:multiLevelType w:val="hybridMultilevel"/>
    <w:tmpl w:val="7398F2B0"/>
    <w:lvl w:ilvl="0" w:tplc="E63E8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8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7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2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4" w15:restartNumberingAfterBreak="0">
    <w:nsid w:val="6CD039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6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E7A53A5"/>
    <w:multiLevelType w:val="multilevel"/>
    <w:tmpl w:val="F68043FE"/>
    <w:numStyleLink w:val="List0"/>
  </w:abstractNum>
  <w:num w:numId="1">
    <w:abstractNumId w:val="60"/>
  </w:num>
  <w:num w:numId="2">
    <w:abstractNumId w:val="44"/>
  </w:num>
  <w:num w:numId="3">
    <w:abstractNumId w:val="63"/>
  </w:num>
  <w:num w:numId="4">
    <w:abstractNumId w:val="62"/>
  </w:num>
  <w:num w:numId="5">
    <w:abstractNumId w:val="78"/>
  </w:num>
  <w:num w:numId="6">
    <w:abstractNumId w:val="80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4"/>
  </w:num>
  <w:num w:numId="8">
    <w:abstractNumId w:val="76"/>
  </w:num>
  <w:num w:numId="9">
    <w:abstractNumId w:val="52"/>
  </w:num>
  <w:num w:numId="10">
    <w:abstractNumId w:val="65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7"/>
  </w:num>
  <w:num w:numId="13">
    <w:abstractNumId w:val="70"/>
  </w:num>
  <w:num w:numId="14">
    <w:abstractNumId w:val="79"/>
  </w:num>
  <w:num w:numId="15">
    <w:abstractNumId w:val="45"/>
  </w:num>
  <w:num w:numId="16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49"/>
  </w:num>
  <w:num w:numId="19">
    <w:abstractNumId w:val="71"/>
  </w:num>
  <w:num w:numId="20">
    <w:abstractNumId w:val="43"/>
  </w:num>
  <w:num w:numId="21">
    <w:abstractNumId w:val="61"/>
  </w:num>
  <w:num w:numId="22">
    <w:abstractNumId w:val="11"/>
  </w:num>
  <w:num w:numId="23">
    <w:abstractNumId w:val="67"/>
  </w:num>
  <w:num w:numId="24">
    <w:abstractNumId w:val="69"/>
  </w:num>
  <w:num w:numId="25">
    <w:abstractNumId w:val="55"/>
  </w:num>
  <w:num w:numId="26">
    <w:abstractNumId w:val="51"/>
  </w:num>
  <w:num w:numId="27">
    <w:abstractNumId w:val="39"/>
  </w:num>
  <w:num w:numId="28">
    <w:abstractNumId w:val="73"/>
  </w:num>
  <w:num w:numId="29">
    <w:abstractNumId w:val="47"/>
  </w:num>
  <w:num w:numId="30">
    <w:abstractNumId w:val="64"/>
  </w:num>
  <w:num w:numId="31">
    <w:abstractNumId w:val="37"/>
  </w:num>
  <w:num w:numId="32">
    <w:abstractNumId w:val="42"/>
  </w:num>
  <w:num w:numId="33">
    <w:abstractNumId w:val="75"/>
  </w:num>
  <w:num w:numId="34">
    <w:abstractNumId w:val="48"/>
  </w:num>
  <w:num w:numId="35">
    <w:abstractNumId w:val="48"/>
    <w:lvlOverride w:ilvl="0">
      <w:startOverride w:val="1"/>
    </w:lvlOverride>
  </w:num>
  <w:num w:numId="36">
    <w:abstractNumId w:val="72"/>
  </w:num>
  <w:num w:numId="37">
    <w:abstractNumId w:val="57"/>
  </w:num>
  <w:num w:numId="38">
    <w:abstractNumId w:val="34"/>
  </w:num>
  <w:num w:numId="39">
    <w:abstractNumId w:val="33"/>
  </w:num>
  <w:num w:numId="40">
    <w:abstractNumId w:val="36"/>
  </w:num>
  <w:num w:numId="41">
    <w:abstractNumId w:val="68"/>
  </w:num>
  <w:num w:numId="42">
    <w:abstractNumId w:val="40"/>
  </w:num>
  <w:num w:numId="43">
    <w:abstractNumId w:val="38"/>
  </w:num>
  <w:num w:numId="44">
    <w:abstractNumId w:val="50"/>
  </w:num>
  <w:num w:numId="4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</w:num>
  <w:num w:numId="48">
    <w:abstractNumId w:val="35"/>
  </w:num>
  <w:num w:numId="49">
    <w:abstractNumId w:val="41"/>
  </w:num>
  <w:num w:numId="50">
    <w:abstractNumId w:val="59"/>
  </w:num>
  <w:num w:numId="51">
    <w:abstractNumId w:val="58"/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25A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410"/>
    <w:rsid w:val="000872D8"/>
    <w:rsid w:val="00087D4C"/>
    <w:rsid w:val="0009034E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57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768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A0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437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795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3E0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C75A2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58E"/>
    <w:rsid w:val="00712685"/>
    <w:rsid w:val="0071289C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4A63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0724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5A85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4B69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5674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C7F0F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3F9D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6C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9B9"/>
    <w:rsid w:val="00AA4A17"/>
    <w:rsid w:val="00AA6460"/>
    <w:rsid w:val="00AA6EB6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435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9DB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406"/>
    <w:rsid w:val="00C9494B"/>
    <w:rsid w:val="00C959E5"/>
    <w:rsid w:val="00C95C30"/>
    <w:rsid w:val="00C96794"/>
    <w:rsid w:val="00C96DBF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C2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47C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01A0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F8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3731D"/>
    <w:rsid w:val="00F41C9E"/>
    <w:rsid w:val="00F4773A"/>
    <w:rsid w:val="00F47994"/>
    <w:rsid w:val="00F47D33"/>
    <w:rsid w:val="00F50587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7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9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0"/>
      </w:numPr>
    </w:pPr>
  </w:style>
  <w:style w:type="numbering" w:customStyle="1" w:styleId="WWNum44">
    <w:name w:val="WWNum44"/>
    <w:basedOn w:val="Bezlisty"/>
    <w:rsid w:val="00346042"/>
    <w:pPr>
      <w:numPr>
        <w:numId w:val="31"/>
      </w:numPr>
    </w:pPr>
  </w:style>
  <w:style w:type="numbering" w:customStyle="1" w:styleId="WWNum7">
    <w:name w:val="WWNum7"/>
    <w:basedOn w:val="Bezlisty"/>
    <w:rsid w:val="008B66F8"/>
    <w:pPr>
      <w:numPr>
        <w:numId w:val="33"/>
      </w:numPr>
    </w:pPr>
  </w:style>
  <w:style w:type="numbering" w:customStyle="1" w:styleId="WWNum43">
    <w:name w:val="WWNum43"/>
    <w:basedOn w:val="Bezlisty"/>
    <w:rsid w:val="00F04D67"/>
    <w:pPr>
      <w:numPr>
        <w:numId w:val="34"/>
      </w:numPr>
    </w:pPr>
  </w:style>
  <w:style w:type="numbering" w:customStyle="1" w:styleId="WWNum48">
    <w:name w:val="WWNum48"/>
    <w:basedOn w:val="Bezlisty"/>
    <w:rsid w:val="00D450FF"/>
    <w:pPr>
      <w:numPr>
        <w:numId w:val="36"/>
      </w:numPr>
    </w:pPr>
  </w:style>
  <w:style w:type="numbering" w:customStyle="1" w:styleId="WWNum49">
    <w:name w:val="WWNum49"/>
    <w:basedOn w:val="Bezlisty"/>
    <w:rsid w:val="00D450FF"/>
    <w:pPr>
      <w:numPr>
        <w:numId w:val="37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003F-41A7-4C15-94FE-1705B0C8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11077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2022-12-05T13:00:00Z</cp:lastPrinted>
  <dcterms:created xsi:type="dcterms:W3CDTF">2022-12-05T13:15:00Z</dcterms:created>
  <dcterms:modified xsi:type="dcterms:W3CDTF">2022-12-05T13:15:00Z</dcterms:modified>
</cp:coreProperties>
</file>