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7E510" w14:textId="77777777" w:rsidR="00BD6741" w:rsidRPr="00283543" w:rsidRDefault="00BD6741" w:rsidP="00BD6741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1A3B8868" w14:textId="77777777" w:rsidR="00BD6741" w:rsidRPr="00283543" w:rsidRDefault="00BD6741" w:rsidP="00BD6741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283543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Załącznik nr </w:t>
      </w:r>
      <w:r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8</w:t>
      </w:r>
      <w:r w:rsidRPr="00283543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do SWZ</w:t>
      </w:r>
    </w:p>
    <w:p w14:paraId="78ECBF57" w14:textId="5EDB98E0" w:rsidR="00BD6741" w:rsidRPr="00283543" w:rsidRDefault="00BD6741" w:rsidP="00BD6741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  <w:r w:rsidRPr="00283543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Sprawa nr </w:t>
      </w:r>
      <w:r w:rsidR="0085270E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71</w:t>
      </w:r>
      <w:r w:rsidRPr="00283543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/24/WŁ</w:t>
      </w:r>
    </w:p>
    <w:p w14:paraId="2D756A56" w14:textId="77777777" w:rsidR="00BD6741" w:rsidRPr="00283543" w:rsidRDefault="00BD6741" w:rsidP="00BD674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83543">
        <w:rPr>
          <w:rFonts w:eastAsiaTheme="minorHAnsi" w:cs="Times New Roman"/>
          <w:color w:val="000000"/>
          <w:kern w:val="0"/>
          <w:lang w:eastAsia="en-US" w:bidi="ar-SA"/>
        </w:rPr>
        <w:t>Wykonawca:</w:t>
      </w:r>
    </w:p>
    <w:p w14:paraId="0C7D374B" w14:textId="77777777" w:rsidR="00BD6741" w:rsidRPr="00283543" w:rsidRDefault="00BD6741" w:rsidP="00BD6741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83543">
        <w:rPr>
          <w:rFonts w:eastAsia="CIDFont+F2" w:cs="Times New Roman"/>
          <w:color w:val="000000"/>
          <w:kern w:val="0"/>
          <w:lang w:eastAsia="en-US" w:bidi="ar-SA"/>
        </w:rPr>
        <w:t>…………………………………………….…</w:t>
      </w:r>
    </w:p>
    <w:p w14:paraId="3ABEE7C0" w14:textId="77777777" w:rsidR="00BD6741" w:rsidRPr="00283543" w:rsidRDefault="00BD6741" w:rsidP="00BD6741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83543">
        <w:rPr>
          <w:rFonts w:eastAsia="CIDFont+F2" w:cs="Times New Roman"/>
          <w:color w:val="000000"/>
          <w:kern w:val="0"/>
          <w:lang w:eastAsia="en-US" w:bidi="ar-SA"/>
        </w:rPr>
        <w:t>……………………………………….………</w:t>
      </w:r>
    </w:p>
    <w:p w14:paraId="48CD90BC" w14:textId="77777777" w:rsidR="00BD6741" w:rsidRPr="00283543" w:rsidRDefault="00BD6741" w:rsidP="00BD674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</w:pPr>
      <w:r w:rsidRPr="00283543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(pełna nazwa/firma, adres, w zależności od podmiotu: </w:t>
      </w:r>
      <w:r w:rsidRPr="00283543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br/>
        <w:t>NIP/PESEL, KRS/</w:t>
      </w:r>
      <w:proofErr w:type="spellStart"/>
      <w:r w:rsidRPr="00283543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CEiDG</w:t>
      </w:r>
      <w:proofErr w:type="spellEnd"/>
      <w:r w:rsidRPr="00283543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)</w:t>
      </w:r>
    </w:p>
    <w:p w14:paraId="113649ED" w14:textId="77777777" w:rsidR="00BD6741" w:rsidRPr="00283543" w:rsidRDefault="00BD6741" w:rsidP="00BD6741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83543">
        <w:rPr>
          <w:rFonts w:eastAsia="CIDFont+F2" w:cs="Times New Roman"/>
          <w:color w:val="000000"/>
          <w:kern w:val="0"/>
          <w:lang w:eastAsia="en-US" w:bidi="ar-SA"/>
        </w:rPr>
        <w:t>reprezentowany przez:</w:t>
      </w:r>
    </w:p>
    <w:p w14:paraId="6ABEC377" w14:textId="77777777" w:rsidR="00BD6741" w:rsidRPr="00283543" w:rsidRDefault="00BD6741" w:rsidP="00BD6741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83543">
        <w:rPr>
          <w:rFonts w:eastAsia="CIDFont+F2" w:cs="Times New Roman"/>
          <w:color w:val="000000"/>
          <w:kern w:val="0"/>
          <w:lang w:eastAsia="en-US" w:bidi="ar-SA"/>
        </w:rPr>
        <w:t>………………………………………….……</w:t>
      </w:r>
    </w:p>
    <w:p w14:paraId="335D992D" w14:textId="77777777" w:rsidR="00BD6741" w:rsidRPr="00283543" w:rsidRDefault="00BD6741" w:rsidP="00BD674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</w:pPr>
      <w:r w:rsidRPr="00283543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(imię, nazwisko, stanowisko/podstawa do reprezentacji)</w:t>
      </w:r>
    </w:p>
    <w:p w14:paraId="28CA313C" w14:textId="77777777" w:rsidR="00BD6741" w:rsidRPr="00283543" w:rsidRDefault="00BD6741" w:rsidP="00BD674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6FCF9520" w14:textId="77777777" w:rsidR="00BD6741" w:rsidRPr="00283543" w:rsidRDefault="00BD6741" w:rsidP="00BD674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0998CDA9" w14:textId="77777777" w:rsidR="00BD6741" w:rsidRPr="00283543" w:rsidRDefault="00BD6741" w:rsidP="00BD674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46168890" w14:textId="77777777" w:rsidR="00BD6741" w:rsidRPr="00283543" w:rsidRDefault="00BD6741" w:rsidP="00BD6741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283543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Oświadczenie Wykonawcy składane na podstawie art. 106 ust. 1 ustawy </w:t>
      </w:r>
    </w:p>
    <w:p w14:paraId="6981D0AE" w14:textId="77777777" w:rsidR="00BD6741" w:rsidRPr="00283543" w:rsidRDefault="00BD6741" w:rsidP="00BD6741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283543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w celu potwierdzenia, że oferowane dostawy spełniają określone </w:t>
      </w:r>
      <w:r w:rsidRPr="00283543">
        <w:rPr>
          <w:rFonts w:eastAsiaTheme="minorHAnsi" w:cs="Times New Roman"/>
          <w:b/>
          <w:color w:val="000000"/>
          <w:kern w:val="0"/>
          <w:lang w:eastAsia="en-US" w:bidi="ar-SA"/>
        </w:rPr>
        <w:br/>
        <w:t xml:space="preserve">przez Zamawiającego wymagania </w:t>
      </w:r>
    </w:p>
    <w:p w14:paraId="342F9148" w14:textId="77777777" w:rsidR="00BD6741" w:rsidRPr="00283543" w:rsidRDefault="00BD6741" w:rsidP="00BD6741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</w:p>
    <w:p w14:paraId="1FE54A7B" w14:textId="77777777" w:rsidR="00BD6741" w:rsidRPr="00283543" w:rsidRDefault="00BD6741" w:rsidP="00BD6741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</w:p>
    <w:p w14:paraId="3A670390" w14:textId="3081569E" w:rsidR="00BD6741" w:rsidRPr="00283543" w:rsidRDefault="00BD6741" w:rsidP="00BD6741">
      <w:pPr>
        <w:widowControl/>
        <w:suppressAutoHyphens w:val="0"/>
        <w:autoSpaceDE w:val="0"/>
        <w:adjustRightInd w:val="0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83543">
        <w:rPr>
          <w:rFonts w:eastAsia="CIDFont+F2" w:cs="Times New Roman"/>
          <w:color w:val="000000"/>
          <w:kern w:val="0"/>
          <w:lang w:eastAsia="en-US" w:bidi="ar-SA"/>
        </w:rPr>
        <w:tab/>
        <w:t>Przystępując do postępowania prowadzonego w trybie podstawowym</w:t>
      </w:r>
      <w:r w:rsidR="0085270E">
        <w:rPr>
          <w:rFonts w:eastAsia="CIDFont+F2" w:cs="Times New Roman"/>
          <w:color w:val="000000"/>
          <w:kern w:val="0"/>
          <w:lang w:eastAsia="en-US" w:bidi="ar-SA"/>
        </w:rPr>
        <w:t xml:space="preserve"> na</w:t>
      </w:r>
      <w:r w:rsidRPr="00283543">
        <w:rPr>
          <w:rFonts w:eastAsia="CIDFont+F2" w:cs="Times New Roman"/>
          <w:i/>
          <w:color w:val="000000"/>
          <w:kern w:val="0"/>
          <w:lang w:eastAsia="en-US" w:bidi="ar-SA"/>
        </w:rPr>
        <w:t xml:space="preserve"> </w:t>
      </w:r>
      <w:r w:rsidR="0085270E">
        <w:rPr>
          <w:rFonts w:eastAsia="Times New Roman" w:cs="Times New Roman"/>
          <w:i/>
          <w:kern w:val="0"/>
          <w:lang w:eastAsia="ar-SA" w:bidi="ar-SA"/>
        </w:rPr>
        <w:t>d</w:t>
      </w:r>
      <w:r w:rsidR="0085270E" w:rsidRPr="00D44DEB">
        <w:rPr>
          <w:rFonts w:eastAsia="Times New Roman" w:cs="Times New Roman"/>
          <w:i/>
          <w:kern w:val="0"/>
          <w:lang w:eastAsia="ar-SA" w:bidi="ar-SA"/>
        </w:rPr>
        <w:t xml:space="preserve">ostawę </w:t>
      </w:r>
      <w:r w:rsidR="0085270E">
        <w:rPr>
          <w:rFonts w:eastAsia="Times New Roman" w:cs="Times New Roman"/>
          <w:i/>
          <w:kern w:val="0"/>
          <w:lang w:eastAsia="ar-SA" w:bidi="ar-SA"/>
        </w:rPr>
        <w:t>komputerów przenośnych 15,6ʺ, urządzeń wielofunkcyjnych A3 oraz monitorów komputerowych 32ʺ</w:t>
      </w:r>
      <w:r w:rsidR="0085270E" w:rsidRPr="00D44DEB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85270E">
        <w:rPr>
          <w:rFonts w:eastAsia="Times New Roman" w:cs="Times New Roman"/>
          <w:i/>
          <w:kern w:val="0"/>
          <w:lang w:eastAsia="ar-SA" w:bidi="ar-SA"/>
        </w:rPr>
        <w:br/>
      </w:r>
      <w:r w:rsidR="0085270E" w:rsidRPr="00D44DEB">
        <w:rPr>
          <w:rFonts w:eastAsia="Times New Roman" w:cs="Times New Roman"/>
          <w:i/>
          <w:kern w:val="0"/>
          <w:lang w:eastAsia="ar-SA" w:bidi="ar-SA"/>
        </w:rPr>
        <w:t>do Centrum Szkolenia Policji w Legionow</w:t>
      </w:r>
      <w:r w:rsidR="0085270E">
        <w:rPr>
          <w:rFonts w:eastAsia="Times New Roman" w:cs="Times New Roman"/>
          <w:i/>
          <w:kern w:val="0"/>
          <w:lang w:eastAsia="ar-SA" w:bidi="ar-SA"/>
        </w:rPr>
        <w:t>ie</w:t>
      </w:r>
      <w:r w:rsidRPr="00283543">
        <w:rPr>
          <w:rFonts w:eastAsia="CIDFont+F2" w:cs="Times New Roman"/>
          <w:color w:val="000000"/>
          <w:kern w:val="0"/>
          <w:lang w:eastAsia="en-US" w:bidi="ar-SA"/>
        </w:rPr>
        <w:t xml:space="preserve">, nr sprawy </w:t>
      </w:r>
      <w:r w:rsidR="0085270E">
        <w:rPr>
          <w:rFonts w:eastAsia="CIDFont+F2" w:cs="Times New Roman"/>
          <w:color w:val="000000"/>
          <w:kern w:val="0"/>
          <w:lang w:eastAsia="en-US" w:bidi="ar-SA"/>
        </w:rPr>
        <w:t>71</w:t>
      </w:r>
      <w:r w:rsidRPr="00283543">
        <w:rPr>
          <w:rFonts w:eastAsia="CIDFont+F2" w:cs="Times New Roman"/>
          <w:color w:val="000000"/>
          <w:kern w:val="0"/>
          <w:lang w:eastAsia="en-US" w:bidi="ar-SA"/>
        </w:rPr>
        <w:t>/24/WŁ</w:t>
      </w:r>
      <w:r w:rsidRPr="00283543">
        <w:rPr>
          <w:rFonts w:eastAsia="CIDFont+F2" w:cs="Times New Roman"/>
          <w:color w:val="00000A"/>
          <w:kern w:val="0"/>
          <w:lang w:eastAsia="en-US" w:bidi="ar-SA"/>
        </w:rPr>
        <w:t>, oświadczam iż:</w:t>
      </w:r>
      <w:r w:rsidRPr="00283543">
        <w:rPr>
          <w:rFonts w:eastAsia="CIDFont+F2" w:cs="Times New Roman"/>
          <w:color w:val="000000"/>
          <w:kern w:val="0"/>
          <w:lang w:eastAsia="en-US" w:bidi="ar-SA"/>
        </w:rPr>
        <w:t xml:space="preserve"> </w:t>
      </w:r>
    </w:p>
    <w:p w14:paraId="1D006B9A" w14:textId="77777777" w:rsidR="00BD6741" w:rsidRPr="00283543" w:rsidRDefault="00BD6741" w:rsidP="00BD6741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83543">
        <w:rPr>
          <w:rFonts w:eastAsia="CIDFont+F2" w:cs="Times New Roman"/>
          <w:color w:val="000000"/>
          <w:kern w:val="0"/>
          <w:lang w:eastAsia="en-US" w:bidi="ar-SA"/>
        </w:rPr>
        <w:t>1.</w:t>
      </w:r>
      <w:r w:rsidRPr="00283543">
        <w:rPr>
          <w:rFonts w:eastAsia="CIDFont+F2" w:cs="Times New Roman"/>
          <w:color w:val="000000"/>
          <w:kern w:val="0"/>
          <w:lang w:eastAsia="en-US" w:bidi="ar-SA"/>
        </w:rPr>
        <w:tab/>
      </w:r>
      <w:r w:rsidRPr="00283543">
        <w:rPr>
          <w:rFonts w:eastAsiaTheme="minorHAnsi" w:cs="Times New Roman"/>
          <w:color w:val="000000"/>
          <w:kern w:val="0"/>
          <w:lang w:eastAsia="en-US" w:bidi="ar-SA"/>
        </w:rPr>
        <w:t xml:space="preserve">posiadam status autoryzowanego partnera producenta oferowanego przedmiotu zamówienia </w:t>
      </w:r>
      <w:r w:rsidRPr="00283543">
        <w:rPr>
          <w:rFonts w:eastAsiaTheme="minorHAnsi" w:cs="Times New Roman"/>
          <w:color w:val="000000"/>
          <w:kern w:val="0"/>
          <w:lang w:eastAsia="en-US" w:bidi="ar-SA"/>
        </w:rPr>
        <w:br/>
        <w:t>na terenie polski potwierdzony pisemnie przez producenta;</w:t>
      </w:r>
    </w:p>
    <w:p w14:paraId="342CC6F1" w14:textId="77777777" w:rsidR="00BD6741" w:rsidRPr="00283543" w:rsidRDefault="00BD6741" w:rsidP="00BD6741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83543">
        <w:rPr>
          <w:rFonts w:eastAsiaTheme="minorHAnsi" w:cs="Times New Roman"/>
          <w:color w:val="000000"/>
          <w:kern w:val="0"/>
          <w:lang w:eastAsia="en-US" w:bidi="ar-SA"/>
        </w:rPr>
        <w:t>2.</w:t>
      </w:r>
      <w:r w:rsidRPr="00283543">
        <w:rPr>
          <w:rFonts w:eastAsiaTheme="minorHAnsi" w:cs="Times New Roman"/>
          <w:color w:val="000000"/>
          <w:kern w:val="0"/>
          <w:lang w:eastAsia="en-US" w:bidi="ar-SA"/>
        </w:rPr>
        <w:tab/>
        <w:t>potwierdzam, że serwis gwarancyjny będzie realizowany przez producenta lub autoryzowanego partnera serwisowego producenta;</w:t>
      </w:r>
    </w:p>
    <w:p w14:paraId="34D8D6C8" w14:textId="77777777" w:rsidR="00BD6741" w:rsidRPr="00283543" w:rsidRDefault="00BD6741" w:rsidP="00BD6741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83543">
        <w:rPr>
          <w:rFonts w:eastAsiaTheme="minorHAnsi" w:cs="Times New Roman"/>
          <w:color w:val="000000"/>
          <w:kern w:val="0"/>
          <w:lang w:eastAsia="en-US" w:bidi="ar-SA"/>
        </w:rPr>
        <w:t>3.</w:t>
      </w:r>
      <w:r w:rsidRPr="00283543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283543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oświadczam, że w przypadku awarii dysków twardych w okresie gwarancji, dyski pozostaną </w:t>
      </w:r>
      <w:r w:rsidRPr="00283543">
        <w:rPr>
          <w:rFonts w:eastAsiaTheme="minorHAnsi" w:cs="Times New Roman"/>
          <w:color w:val="000000"/>
          <w:kern w:val="0"/>
          <w:lang w:eastAsia="en-US" w:bidi="ar-SA"/>
        </w:rPr>
        <w:br/>
        <w:t>u Zamawiającego.</w:t>
      </w:r>
    </w:p>
    <w:p w14:paraId="7DB47837" w14:textId="77777777" w:rsidR="00BD6741" w:rsidRPr="00283543" w:rsidRDefault="00BD6741" w:rsidP="00BD6741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14:paraId="0F74D3B7" w14:textId="77777777" w:rsidR="00BD6741" w:rsidRPr="00283543" w:rsidRDefault="00BD6741" w:rsidP="00BD6741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14:paraId="0FEABF2B" w14:textId="77777777" w:rsidR="00BD6741" w:rsidRPr="00283543" w:rsidRDefault="00BD6741" w:rsidP="00BD6741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14:paraId="3BB48420" w14:textId="77777777" w:rsidR="00BD6741" w:rsidRPr="00283543" w:rsidRDefault="00BD6741" w:rsidP="00BD6741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83543">
        <w:rPr>
          <w:rFonts w:eastAsia="CIDFont+F2" w:cs="Times New Roman"/>
          <w:color w:val="000000"/>
          <w:kern w:val="0"/>
          <w:lang w:eastAsia="en-US" w:bidi="ar-SA"/>
        </w:rPr>
        <w:t>…………….……. dnia ………….……. r.</w:t>
      </w:r>
    </w:p>
    <w:p w14:paraId="173D9F9C" w14:textId="77777777" w:rsidR="00BD6741" w:rsidRPr="00283543" w:rsidRDefault="00BD6741" w:rsidP="00BD674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  <w:r w:rsidRPr="00283543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                         (miejscowość),</w:t>
      </w:r>
    </w:p>
    <w:p w14:paraId="3220F14C" w14:textId="77777777" w:rsidR="00BD6741" w:rsidRPr="00283543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14:paraId="34D5D158" w14:textId="77777777" w:rsidR="00BD6741" w:rsidRPr="00283543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14:paraId="09CCE38E" w14:textId="77777777" w:rsidR="00BD6741" w:rsidRPr="00283543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14:paraId="1442761C" w14:textId="77777777" w:rsidR="00BD6741" w:rsidRPr="00283543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0"/>
          <w:szCs w:val="20"/>
        </w:rPr>
      </w:pPr>
      <w:r w:rsidRPr="00283543">
        <w:rPr>
          <w:rFonts w:eastAsia="Arial" w:cs="Times New Roman"/>
          <w:b/>
          <w:i/>
          <w:kern w:val="1"/>
          <w:sz w:val="20"/>
          <w:szCs w:val="20"/>
        </w:rPr>
        <w:t>Dokument należy wypełnić i podpisać kwalifikowanym podpisem elektronicznym.</w:t>
      </w:r>
    </w:p>
    <w:p w14:paraId="54B9DA80" w14:textId="77777777" w:rsidR="00BD6741" w:rsidRPr="00283543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0"/>
          <w:szCs w:val="20"/>
        </w:rPr>
      </w:pPr>
      <w:r w:rsidRPr="00283543">
        <w:rPr>
          <w:rFonts w:eastAsia="Arial" w:cs="Times New Roman"/>
          <w:b/>
          <w:i/>
          <w:kern w:val="1"/>
          <w:sz w:val="20"/>
          <w:szCs w:val="20"/>
        </w:rPr>
        <w:t xml:space="preserve">Zamawiający zaleca zapisanie dokumentu w formacie PDF. </w:t>
      </w:r>
    </w:p>
    <w:p w14:paraId="79004187" w14:textId="77777777" w:rsidR="00BD6741" w:rsidRPr="00283543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14:paraId="19DEE0DD" w14:textId="77777777" w:rsidR="00BD6741" w:rsidRPr="00283543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14:paraId="16654BD7" w14:textId="77777777" w:rsidR="00BD6741" w:rsidRPr="00283543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14:paraId="471B2A82" w14:textId="77777777" w:rsidR="00BD6741" w:rsidRPr="00283543" w:rsidRDefault="00BD6741" w:rsidP="00BD6741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783A87ED" w14:textId="77777777" w:rsidR="00BD6741" w:rsidRPr="00283543" w:rsidRDefault="00BD6741" w:rsidP="00BD6741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787D92F8" w14:textId="77777777" w:rsidR="00BD6741" w:rsidRPr="00283543" w:rsidRDefault="00BD6741" w:rsidP="00BD6741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047C2850" w14:textId="77777777" w:rsidR="00BD6741" w:rsidRPr="00283543" w:rsidRDefault="00BD6741" w:rsidP="00BD6741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2A232E0D" w14:textId="77777777" w:rsidR="00BD6741" w:rsidRPr="00283543" w:rsidRDefault="00BD6741" w:rsidP="00BD6741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22AA69EA" w14:textId="77777777" w:rsidR="00BD6741" w:rsidRPr="00283543" w:rsidRDefault="00BD6741" w:rsidP="00BD6741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7EADEA87" w14:textId="77777777" w:rsidR="00BD6741" w:rsidRPr="00283543" w:rsidRDefault="00BD6741" w:rsidP="00BD6741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710B49E8" w14:textId="77777777" w:rsidR="00BD6741" w:rsidRPr="00283543" w:rsidRDefault="00BD6741" w:rsidP="00BD6741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591F35B4" w14:textId="77777777" w:rsidR="00BD6741" w:rsidRPr="00283543" w:rsidRDefault="00BD6741" w:rsidP="00BD6741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1D5C0DF0" w14:textId="77777777" w:rsidR="00BD6741" w:rsidRPr="00283543" w:rsidRDefault="00BD6741" w:rsidP="00BD6741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6F8F77F7" w14:textId="77777777" w:rsidR="00BD6741" w:rsidRPr="00283543" w:rsidRDefault="00BD6741" w:rsidP="00BD6741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6DFA3F61" w14:textId="77777777" w:rsidR="00BD6741" w:rsidRPr="00283543" w:rsidRDefault="00BD6741" w:rsidP="00BD6741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345E67CC" w14:textId="77777777" w:rsidR="00BD6741" w:rsidRPr="00283543" w:rsidRDefault="00BD6741" w:rsidP="00BD6741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24C0C4D1" w14:textId="77777777" w:rsidR="00BD6741" w:rsidRPr="00283543" w:rsidRDefault="00BD6741" w:rsidP="00BD6741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124B5940" w14:textId="77777777" w:rsidR="00BD6741" w:rsidRPr="00283543" w:rsidRDefault="00BD6741" w:rsidP="00BD6741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6FAB9F20" w14:textId="77777777" w:rsidR="00BD6741" w:rsidRPr="00283543" w:rsidRDefault="00BD6741" w:rsidP="00BD6741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26047547" w14:textId="77777777" w:rsidR="00BD6741" w:rsidRPr="00283543" w:rsidRDefault="00BD6741" w:rsidP="00BD6741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1413F8F1" w14:textId="77777777" w:rsidR="00BD6741" w:rsidRPr="00283543" w:rsidRDefault="00BD6741" w:rsidP="00BD6741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5D41E85A" w14:textId="77777777" w:rsidR="00BD6741" w:rsidRPr="00283543" w:rsidRDefault="00BD6741" w:rsidP="00BD6741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447BA461" w14:textId="4D7F6CBE" w:rsidR="00BD6741" w:rsidRDefault="00BD6741" w:rsidP="00BD6741">
      <w:pPr>
        <w:widowControl/>
        <w:autoSpaceDN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2C7B98AE" w14:textId="77777777" w:rsidR="003925D8" w:rsidRDefault="003925D8" w:rsidP="00BD6741">
      <w:pPr>
        <w:widowControl/>
        <w:autoSpaceDN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565DF55A" w14:textId="77777777" w:rsidR="00BD6741" w:rsidRDefault="00BD6741" w:rsidP="00BD6741">
      <w:pPr>
        <w:widowControl/>
        <w:autoSpaceDN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6D9A6EE9" w14:textId="77777777" w:rsidR="00BD6741" w:rsidRPr="000E0D0A" w:rsidRDefault="00BD6741" w:rsidP="00BD6741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14:paraId="589DCC17" w14:textId="77777777" w:rsidR="00BD6741" w:rsidRPr="001A21F5" w:rsidRDefault="00BD6741" w:rsidP="00BD6741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  <w:bookmarkStart w:id="0" w:name="_GoBack"/>
      <w:bookmarkEnd w:id="0"/>
    </w:p>
    <w:sectPr w:rsidR="00BD6741" w:rsidRPr="001A21F5" w:rsidSect="009775B5">
      <w:footerReference w:type="default" r:id="rId8"/>
      <w:pgSz w:w="11906" w:h="16838" w:code="9"/>
      <w:pgMar w:top="567" w:right="1133" w:bottom="851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6D069" w14:textId="77777777" w:rsidR="002F5C18" w:rsidRDefault="002F5C18" w:rsidP="000F1D63">
      <w:r>
        <w:separator/>
      </w:r>
    </w:p>
  </w:endnote>
  <w:endnote w:type="continuationSeparator" w:id="0">
    <w:p w14:paraId="2BAA1ADB" w14:textId="77777777" w:rsidR="002F5C18" w:rsidRDefault="002F5C18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56A76" w14:textId="77777777" w:rsidR="001233FF" w:rsidRPr="009B6FF6" w:rsidRDefault="001233FF" w:rsidP="006F7E0A">
    <w:pPr>
      <w:pStyle w:val="Stopka"/>
      <w:jc w:val="center"/>
      <w:rPr>
        <w:rFonts w:cs="Times New Roman"/>
        <w:color w:val="2F5496" w:themeColor="accent5" w:themeShade="BF"/>
        <w:sz w:val="16"/>
        <w:szCs w:val="16"/>
      </w:rPr>
    </w:pPr>
    <w:r w:rsidRPr="009B6FF6">
      <w:rPr>
        <w:rFonts w:cs="Times New Roman"/>
        <w:color w:val="2F5496" w:themeColor="accent5" w:themeShade="BF"/>
        <w:sz w:val="16"/>
        <w:szCs w:val="16"/>
      </w:rPr>
      <w:t xml:space="preserve">Centrum Szkolenia Policji w Legionowie             </w:t>
    </w:r>
    <w:r>
      <w:rPr>
        <w:rFonts w:cs="Times New Roman"/>
        <w:color w:val="2F5496" w:themeColor="accent5" w:themeShade="BF"/>
        <w:sz w:val="16"/>
        <w:szCs w:val="16"/>
      </w:rPr>
      <w:t xml:space="preserve">      </w:t>
    </w:r>
    <w:r w:rsidRPr="009B6FF6">
      <w:rPr>
        <w:rFonts w:cs="Times New Roman"/>
        <w:color w:val="2F5496" w:themeColor="accent5" w:themeShade="BF"/>
        <w:sz w:val="16"/>
        <w:szCs w:val="16"/>
      </w:rPr>
      <w:t xml:space="preserve">NIP: 5360013119                   </w:t>
    </w:r>
    <w:r>
      <w:rPr>
        <w:rFonts w:cs="Times New Roman"/>
        <w:color w:val="2F5496" w:themeColor="accent5" w:themeShade="BF"/>
        <w:sz w:val="16"/>
        <w:szCs w:val="16"/>
      </w:rPr>
      <w:t xml:space="preserve">  </w:t>
    </w:r>
    <w:r w:rsidRPr="009B6FF6">
      <w:rPr>
        <w:rFonts w:cs="Times New Roman"/>
        <w:color w:val="2F5496" w:themeColor="accent5" w:themeShade="BF"/>
        <w:sz w:val="16"/>
        <w:szCs w:val="16"/>
      </w:rPr>
      <w:t xml:space="preserve"> tel.:   (47) 725 52 57              www.csp.edu.pl</w:t>
    </w:r>
    <w:r w:rsidRPr="009B6FF6">
      <w:rPr>
        <w:rFonts w:cs="Times New Roman"/>
        <w:color w:val="2F5496" w:themeColor="accent5" w:themeShade="BF"/>
        <w:sz w:val="16"/>
        <w:szCs w:val="16"/>
      </w:rPr>
      <w:br/>
      <w:t xml:space="preserve">ul. Zegrzyńska 121, 05-119 Legionowo                 </w:t>
    </w:r>
    <w:r>
      <w:rPr>
        <w:rFonts w:cs="Times New Roman"/>
        <w:color w:val="2F5496" w:themeColor="accent5" w:themeShade="BF"/>
        <w:sz w:val="16"/>
        <w:szCs w:val="16"/>
      </w:rPr>
      <w:t xml:space="preserve">     </w:t>
    </w:r>
    <w:r w:rsidRPr="009B6FF6">
      <w:rPr>
        <w:rFonts w:cs="Times New Roman"/>
        <w:color w:val="2F5496" w:themeColor="accent5" w:themeShade="BF"/>
        <w:sz w:val="16"/>
        <w:szCs w:val="16"/>
      </w:rPr>
      <w:t xml:space="preserve">REGON: 011968687              </w:t>
    </w:r>
    <w:r>
      <w:rPr>
        <w:rFonts w:cs="Times New Roman"/>
        <w:color w:val="2F5496" w:themeColor="accent5" w:themeShade="BF"/>
        <w:sz w:val="16"/>
        <w:szCs w:val="16"/>
      </w:rPr>
      <w:t xml:space="preserve">   </w:t>
    </w:r>
    <w:r w:rsidRPr="009B6FF6">
      <w:rPr>
        <w:rFonts w:cs="Times New Roman"/>
        <w:color w:val="2F5496" w:themeColor="accent5" w:themeShade="BF"/>
        <w:sz w:val="16"/>
        <w:szCs w:val="16"/>
      </w:rPr>
      <w:t>fax:   (47) 725 35 85</w:t>
    </w:r>
    <w:r w:rsidRPr="009B6FF6">
      <w:rPr>
        <w:rFonts w:cs="Times New Roman"/>
        <w:color w:val="2F5496" w:themeColor="accent5" w:themeShade="BF"/>
        <w:sz w:val="16"/>
        <w:szCs w:val="16"/>
        <w:lang w:val="en-US"/>
      </w:rPr>
      <w:t xml:space="preserve">              zzp@csp.edu.p</w:t>
    </w:r>
    <w:r w:rsidRPr="009B6FF6">
      <w:rPr>
        <w:rFonts w:cs="Times New Roman"/>
        <w:b/>
        <w:color w:val="2F5496" w:themeColor="accent5" w:themeShade="BF"/>
        <w:sz w:val="16"/>
        <w:szCs w:val="16"/>
        <w:lang w:val="en-US"/>
      </w:rPr>
      <w:t>l</w:t>
    </w:r>
  </w:p>
  <w:p w14:paraId="1C5223F6" w14:textId="77777777" w:rsidR="001233FF" w:rsidRPr="006F7E0A" w:rsidRDefault="001233FF" w:rsidP="00F56D73">
    <w:pPr>
      <w:pStyle w:val="Stopka"/>
      <w:jc w:val="center"/>
      <w:rPr>
        <w:rFonts w:cs="Times New Roman"/>
        <w:caps/>
        <w:color w:val="5B9BD5" w:themeColor="accent1"/>
        <w:sz w:val="16"/>
        <w:szCs w:val="16"/>
      </w:rPr>
    </w:pPr>
    <w:r w:rsidRPr="006F7E0A">
      <w:rPr>
        <w:rFonts w:cs="Times New Roman"/>
        <w:caps/>
        <w:sz w:val="16"/>
        <w:szCs w:val="16"/>
      </w:rPr>
      <w:fldChar w:fldCharType="begin"/>
    </w:r>
    <w:r w:rsidRPr="006F7E0A">
      <w:rPr>
        <w:rFonts w:cs="Times New Roman"/>
        <w:caps/>
        <w:sz w:val="16"/>
        <w:szCs w:val="16"/>
      </w:rPr>
      <w:instrText>PAGE   \* MERGEFORMAT</w:instrText>
    </w:r>
    <w:r w:rsidRPr="006F7E0A">
      <w:rPr>
        <w:rFonts w:cs="Times New Roman"/>
        <w:caps/>
        <w:sz w:val="16"/>
        <w:szCs w:val="16"/>
      </w:rPr>
      <w:fldChar w:fldCharType="separate"/>
    </w:r>
    <w:r w:rsidRPr="006F7E0A">
      <w:rPr>
        <w:rFonts w:cs="Times New Roman"/>
        <w:caps/>
        <w:noProof/>
        <w:sz w:val="16"/>
        <w:szCs w:val="16"/>
      </w:rPr>
      <w:t>22</w:t>
    </w:r>
    <w:r w:rsidRPr="006F7E0A">
      <w:rPr>
        <w:rFonts w:cs="Times New Roman"/>
        <w: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6F9A1" w14:textId="77777777" w:rsidR="002F5C18" w:rsidRDefault="002F5C18" w:rsidP="000F1D63">
      <w:r>
        <w:separator/>
      </w:r>
    </w:p>
  </w:footnote>
  <w:footnote w:type="continuationSeparator" w:id="0">
    <w:p w14:paraId="1F8EF75E" w14:textId="77777777" w:rsidR="002F5C18" w:rsidRDefault="002F5C18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A435545"/>
    <w:multiLevelType w:val="hybridMultilevel"/>
    <w:tmpl w:val="A21ED170"/>
    <w:styleLink w:val="WW8Num4821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A7069F5"/>
    <w:multiLevelType w:val="multilevel"/>
    <w:tmpl w:val="58EA5FE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5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 w15:restartNumberingAfterBreak="0">
    <w:nsid w:val="28631FFB"/>
    <w:multiLevelType w:val="multilevel"/>
    <w:tmpl w:val="1D3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359F60D0"/>
    <w:multiLevelType w:val="hybridMultilevel"/>
    <w:tmpl w:val="819E2362"/>
    <w:lvl w:ilvl="0" w:tplc="C3FACE8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4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6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911510"/>
    <w:multiLevelType w:val="hybridMultilevel"/>
    <w:tmpl w:val="524C9EEC"/>
    <w:lvl w:ilvl="0" w:tplc="8398D55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2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3" w15:restartNumberingAfterBreak="0">
    <w:nsid w:val="65233D57"/>
    <w:multiLevelType w:val="hybridMultilevel"/>
    <w:tmpl w:val="1AC2C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D33C6F"/>
    <w:multiLevelType w:val="hybridMultilevel"/>
    <w:tmpl w:val="C582AF26"/>
    <w:lvl w:ilvl="0" w:tplc="C7C0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0694CE1"/>
    <w:multiLevelType w:val="hybridMultilevel"/>
    <w:tmpl w:val="2A820CCA"/>
    <w:lvl w:ilvl="0" w:tplc="4B4E75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CB14B4"/>
    <w:multiLevelType w:val="hybridMultilevel"/>
    <w:tmpl w:val="DF7888C4"/>
    <w:lvl w:ilvl="0" w:tplc="56021B8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7"/>
  </w:num>
  <w:num w:numId="4">
    <w:abstractNumId w:val="20"/>
  </w:num>
  <w:num w:numId="5">
    <w:abstractNumId w:val="33"/>
  </w:num>
  <w:num w:numId="6">
    <w:abstractNumId w:val="46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48"/>
  </w:num>
  <w:num w:numId="8">
    <w:abstractNumId w:val="58"/>
  </w:num>
  <w:num w:numId="9">
    <w:abstractNumId w:val="18"/>
  </w:num>
  <w:num w:numId="10">
    <w:abstractNumId w:val="43"/>
  </w:num>
  <w:num w:numId="11">
    <w:abstractNumId w:val="52"/>
  </w:num>
  <w:num w:numId="12">
    <w:abstractNumId w:val="2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3">
    <w:abstractNumId w:val="44"/>
  </w:num>
  <w:num w:numId="14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5">
    <w:abstractNumId w:val="45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1"/>
  </w:num>
  <w:num w:numId="18">
    <w:abstractNumId w:val="25"/>
  </w:num>
  <w:num w:numId="19">
    <w:abstractNumId w:val="31"/>
  </w:num>
  <w:num w:numId="20">
    <w:abstractNumId w:val="59"/>
  </w:num>
  <w:num w:numId="21">
    <w:abstractNumId w:val="29"/>
  </w:num>
  <w:num w:numId="22">
    <w:abstractNumId w:val="38"/>
  </w:num>
  <w:num w:numId="23">
    <w:abstractNumId w:val="60"/>
  </w:num>
  <w:num w:numId="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49"/>
  </w:num>
  <w:num w:numId="28">
    <w:abstractNumId w:val="46"/>
  </w:num>
  <w:num w:numId="29">
    <w:abstractNumId w:val="24"/>
  </w:num>
  <w:num w:numId="30">
    <w:abstractNumId w:val="4"/>
  </w:num>
  <w:num w:numId="31">
    <w:abstractNumId w:val="34"/>
  </w:num>
  <w:num w:numId="32">
    <w:abstractNumId w:val="36"/>
  </w:num>
  <w:num w:numId="33">
    <w:abstractNumId w:val="16"/>
  </w:num>
  <w:num w:numId="34">
    <w:abstractNumId w:val="17"/>
  </w:num>
  <w:num w:numId="35">
    <w:abstractNumId w:val="13"/>
  </w:num>
  <w:num w:numId="36">
    <w:abstractNumId w:val="8"/>
  </w:num>
  <w:num w:numId="37">
    <w:abstractNumId w:val="26"/>
  </w:num>
  <w:num w:numId="38">
    <w:abstractNumId w:val="39"/>
  </w:num>
  <w:num w:numId="39">
    <w:abstractNumId w:val="30"/>
  </w:num>
  <w:num w:numId="40">
    <w:abstractNumId w:val="22"/>
  </w:num>
  <w:num w:numId="41">
    <w:abstractNumId w:val="55"/>
  </w:num>
  <w:num w:numId="42">
    <w:abstractNumId w:val="57"/>
  </w:num>
  <w:num w:numId="43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 w:numId="44">
    <w:abstractNumId w:val="54"/>
  </w:num>
  <w:num w:numId="4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 w:numId="47">
    <w:abstractNumId w:val="56"/>
  </w:num>
  <w:num w:numId="48">
    <w:abstractNumId w:val="47"/>
  </w:num>
  <w:num w:numId="49">
    <w:abstractNumId w:val="41"/>
  </w:num>
  <w:num w:numId="50">
    <w:abstractNumId w:val="5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C32"/>
    <w:rsid w:val="0000265F"/>
    <w:rsid w:val="00002F37"/>
    <w:rsid w:val="00003A1C"/>
    <w:rsid w:val="00004086"/>
    <w:rsid w:val="00004B2D"/>
    <w:rsid w:val="00005EC4"/>
    <w:rsid w:val="00005EE0"/>
    <w:rsid w:val="00006AAC"/>
    <w:rsid w:val="00007213"/>
    <w:rsid w:val="00007AF6"/>
    <w:rsid w:val="00010CF2"/>
    <w:rsid w:val="000115A3"/>
    <w:rsid w:val="00012B05"/>
    <w:rsid w:val="00012CF0"/>
    <w:rsid w:val="000135AD"/>
    <w:rsid w:val="00013FE1"/>
    <w:rsid w:val="000146D2"/>
    <w:rsid w:val="0001626D"/>
    <w:rsid w:val="00016BF1"/>
    <w:rsid w:val="00017E78"/>
    <w:rsid w:val="000209A1"/>
    <w:rsid w:val="00021224"/>
    <w:rsid w:val="0002214D"/>
    <w:rsid w:val="00022BC9"/>
    <w:rsid w:val="00022FDA"/>
    <w:rsid w:val="000237FF"/>
    <w:rsid w:val="00024A67"/>
    <w:rsid w:val="00025A37"/>
    <w:rsid w:val="00025B39"/>
    <w:rsid w:val="00026DA0"/>
    <w:rsid w:val="000274CA"/>
    <w:rsid w:val="00027BE8"/>
    <w:rsid w:val="0003044C"/>
    <w:rsid w:val="00030C5F"/>
    <w:rsid w:val="00031811"/>
    <w:rsid w:val="00033084"/>
    <w:rsid w:val="0003383E"/>
    <w:rsid w:val="00033CFE"/>
    <w:rsid w:val="00034B25"/>
    <w:rsid w:val="0003593A"/>
    <w:rsid w:val="00035F26"/>
    <w:rsid w:val="000425D0"/>
    <w:rsid w:val="00042E49"/>
    <w:rsid w:val="000436CA"/>
    <w:rsid w:val="000443D9"/>
    <w:rsid w:val="000449A7"/>
    <w:rsid w:val="00046305"/>
    <w:rsid w:val="00046E83"/>
    <w:rsid w:val="0004700D"/>
    <w:rsid w:val="00050762"/>
    <w:rsid w:val="00052204"/>
    <w:rsid w:val="00053150"/>
    <w:rsid w:val="0005355F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4BB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22BD"/>
    <w:rsid w:val="00096673"/>
    <w:rsid w:val="0009757F"/>
    <w:rsid w:val="000A03C0"/>
    <w:rsid w:val="000A1363"/>
    <w:rsid w:val="000A2D9B"/>
    <w:rsid w:val="000A3641"/>
    <w:rsid w:val="000A3D2B"/>
    <w:rsid w:val="000A3F02"/>
    <w:rsid w:val="000A4553"/>
    <w:rsid w:val="000A6B3B"/>
    <w:rsid w:val="000A6D74"/>
    <w:rsid w:val="000B0CA6"/>
    <w:rsid w:val="000B0D0D"/>
    <w:rsid w:val="000B15AE"/>
    <w:rsid w:val="000B1DA3"/>
    <w:rsid w:val="000B1FD7"/>
    <w:rsid w:val="000B26FD"/>
    <w:rsid w:val="000B2711"/>
    <w:rsid w:val="000B47DC"/>
    <w:rsid w:val="000B4C51"/>
    <w:rsid w:val="000B5465"/>
    <w:rsid w:val="000B5486"/>
    <w:rsid w:val="000B55AA"/>
    <w:rsid w:val="000B68EF"/>
    <w:rsid w:val="000B6DCC"/>
    <w:rsid w:val="000B72CB"/>
    <w:rsid w:val="000B7660"/>
    <w:rsid w:val="000B7C2D"/>
    <w:rsid w:val="000C180B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29A0"/>
    <w:rsid w:val="000D3397"/>
    <w:rsid w:val="000D386E"/>
    <w:rsid w:val="000D3E16"/>
    <w:rsid w:val="000D42DF"/>
    <w:rsid w:val="000D4E48"/>
    <w:rsid w:val="000D65BE"/>
    <w:rsid w:val="000D70F3"/>
    <w:rsid w:val="000D7551"/>
    <w:rsid w:val="000D7A03"/>
    <w:rsid w:val="000E0D0A"/>
    <w:rsid w:val="000E1B87"/>
    <w:rsid w:val="000E1C2F"/>
    <w:rsid w:val="000E2110"/>
    <w:rsid w:val="000E29A0"/>
    <w:rsid w:val="000E2A4A"/>
    <w:rsid w:val="000E2D25"/>
    <w:rsid w:val="000E3ED9"/>
    <w:rsid w:val="000E52C3"/>
    <w:rsid w:val="000E6381"/>
    <w:rsid w:val="000E6D70"/>
    <w:rsid w:val="000F1CEB"/>
    <w:rsid w:val="000F1D63"/>
    <w:rsid w:val="000F4FA9"/>
    <w:rsid w:val="000F5371"/>
    <w:rsid w:val="000F55C0"/>
    <w:rsid w:val="000F7267"/>
    <w:rsid w:val="000F7539"/>
    <w:rsid w:val="000F7C6D"/>
    <w:rsid w:val="00100F57"/>
    <w:rsid w:val="00103870"/>
    <w:rsid w:val="00103DF8"/>
    <w:rsid w:val="001069EB"/>
    <w:rsid w:val="001072E2"/>
    <w:rsid w:val="00107A81"/>
    <w:rsid w:val="00110C0E"/>
    <w:rsid w:val="001118C6"/>
    <w:rsid w:val="00112D38"/>
    <w:rsid w:val="0011301D"/>
    <w:rsid w:val="00113C6D"/>
    <w:rsid w:val="00113C9A"/>
    <w:rsid w:val="00116E8F"/>
    <w:rsid w:val="00117940"/>
    <w:rsid w:val="001179C1"/>
    <w:rsid w:val="00117FFC"/>
    <w:rsid w:val="00120B3D"/>
    <w:rsid w:val="0012119A"/>
    <w:rsid w:val="00122179"/>
    <w:rsid w:val="001221FF"/>
    <w:rsid w:val="00122E2B"/>
    <w:rsid w:val="001233FF"/>
    <w:rsid w:val="00123B61"/>
    <w:rsid w:val="00130211"/>
    <w:rsid w:val="00130244"/>
    <w:rsid w:val="00130297"/>
    <w:rsid w:val="00131951"/>
    <w:rsid w:val="001319D0"/>
    <w:rsid w:val="001322FA"/>
    <w:rsid w:val="00133212"/>
    <w:rsid w:val="00133672"/>
    <w:rsid w:val="001337E4"/>
    <w:rsid w:val="00134084"/>
    <w:rsid w:val="0013436E"/>
    <w:rsid w:val="0013446C"/>
    <w:rsid w:val="00134A5A"/>
    <w:rsid w:val="00134C53"/>
    <w:rsid w:val="00135960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0E7"/>
    <w:rsid w:val="001476C5"/>
    <w:rsid w:val="00147AEE"/>
    <w:rsid w:val="00147B2A"/>
    <w:rsid w:val="00150240"/>
    <w:rsid w:val="0015036F"/>
    <w:rsid w:val="001503EB"/>
    <w:rsid w:val="001508DA"/>
    <w:rsid w:val="00151B8E"/>
    <w:rsid w:val="00151D21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1D72"/>
    <w:rsid w:val="0016260A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2061"/>
    <w:rsid w:val="0017336C"/>
    <w:rsid w:val="001751E0"/>
    <w:rsid w:val="00176655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3D68"/>
    <w:rsid w:val="00184E82"/>
    <w:rsid w:val="00184EC7"/>
    <w:rsid w:val="0018513D"/>
    <w:rsid w:val="001853B7"/>
    <w:rsid w:val="0018634B"/>
    <w:rsid w:val="001867F0"/>
    <w:rsid w:val="00186926"/>
    <w:rsid w:val="00186DCA"/>
    <w:rsid w:val="00187A0A"/>
    <w:rsid w:val="00190778"/>
    <w:rsid w:val="00190C07"/>
    <w:rsid w:val="00191CD2"/>
    <w:rsid w:val="00192FB3"/>
    <w:rsid w:val="001949E4"/>
    <w:rsid w:val="00195029"/>
    <w:rsid w:val="001A15F6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B6F7E"/>
    <w:rsid w:val="001C00BB"/>
    <w:rsid w:val="001C077F"/>
    <w:rsid w:val="001C0A58"/>
    <w:rsid w:val="001C149D"/>
    <w:rsid w:val="001C3906"/>
    <w:rsid w:val="001C3D6C"/>
    <w:rsid w:val="001C4324"/>
    <w:rsid w:val="001C5F64"/>
    <w:rsid w:val="001C6078"/>
    <w:rsid w:val="001C7181"/>
    <w:rsid w:val="001C770E"/>
    <w:rsid w:val="001D106E"/>
    <w:rsid w:val="001D22B5"/>
    <w:rsid w:val="001D2900"/>
    <w:rsid w:val="001D35D7"/>
    <w:rsid w:val="001D4045"/>
    <w:rsid w:val="001D446D"/>
    <w:rsid w:val="001D4B6A"/>
    <w:rsid w:val="001D55D9"/>
    <w:rsid w:val="001D58E3"/>
    <w:rsid w:val="001D77F0"/>
    <w:rsid w:val="001D7824"/>
    <w:rsid w:val="001E02D4"/>
    <w:rsid w:val="001E03D7"/>
    <w:rsid w:val="001E1C66"/>
    <w:rsid w:val="001E29B2"/>
    <w:rsid w:val="001E5091"/>
    <w:rsid w:val="001E55AB"/>
    <w:rsid w:val="001E7EE7"/>
    <w:rsid w:val="001F004A"/>
    <w:rsid w:val="001F00CE"/>
    <w:rsid w:val="001F1504"/>
    <w:rsid w:val="001F1976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69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03E5"/>
    <w:rsid w:val="00220AA7"/>
    <w:rsid w:val="002222C2"/>
    <w:rsid w:val="00222B7E"/>
    <w:rsid w:val="00222EE2"/>
    <w:rsid w:val="00223F6A"/>
    <w:rsid w:val="00225057"/>
    <w:rsid w:val="00226900"/>
    <w:rsid w:val="00227BF7"/>
    <w:rsid w:val="00231EC8"/>
    <w:rsid w:val="00232E70"/>
    <w:rsid w:val="00232E86"/>
    <w:rsid w:val="00232EBF"/>
    <w:rsid w:val="00232EF9"/>
    <w:rsid w:val="002334AD"/>
    <w:rsid w:val="0023618D"/>
    <w:rsid w:val="0023688A"/>
    <w:rsid w:val="002371CE"/>
    <w:rsid w:val="0024080D"/>
    <w:rsid w:val="00241D51"/>
    <w:rsid w:val="002425AF"/>
    <w:rsid w:val="002429DB"/>
    <w:rsid w:val="002434D2"/>
    <w:rsid w:val="00243DB1"/>
    <w:rsid w:val="002460BE"/>
    <w:rsid w:val="00246F78"/>
    <w:rsid w:val="00246F9D"/>
    <w:rsid w:val="00247328"/>
    <w:rsid w:val="00250BCA"/>
    <w:rsid w:val="00251EDB"/>
    <w:rsid w:val="00252E25"/>
    <w:rsid w:val="0025431D"/>
    <w:rsid w:val="00256192"/>
    <w:rsid w:val="002573B6"/>
    <w:rsid w:val="00260153"/>
    <w:rsid w:val="0026290F"/>
    <w:rsid w:val="00264162"/>
    <w:rsid w:val="002655B1"/>
    <w:rsid w:val="00265921"/>
    <w:rsid w:val="00265BF0"/>
    <w:rsid w:val="00265F1C"/>
    <w:rsid w:val="00266479"/>
    <w:rsid w:val="00267555"/>
    <w:rsid w:val="00270E72"/>
    <w:rsid w:val="00271775"/>
    <w:rsid w:val="00271CF1"/>
    <w:rsid w:val="00272A8D"/>
    <w:rsid w:val="0027697D"/>
    <w:rsid w:val="00277480"/>
    <w:rsid w:val="002778F1"/>
    <w:rsid w:val="002779CE"/>
    <w:rsid w:val="00277C2B"/>
    <w:rsid w:val="00281D56"/>
    <w:rsid w:val="00282634"/>
    <w:rsid w:val="00283543"/>
    <w:rsid w:val="00284B72"/>
    <w:rsid w:val="002860A5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817"/>
    <w:rsid w:val="002B3128"/>
    <w:rsid w:val="002B32BD"/>
    <w:rsid w:val="002B3780"/>
    <w:rsid w:val="002B3D5F"/>
    <w:rsid w:val="002B4654"/>
    <w:rsid w:val="002B46CC"/>
    <w:rsid w:val="002B4C17"/>
    <w:rsid w:val="002B597B"/>
    <w:rsid w:val="002B7546"/>
    <w:rsid w:val="002B77E3"/>
    <w:rsid w:val="002C0709"/>
    <w:rsid w:val="002C14B7"/>
    <w:rsid w:val="002C1A6F"/>
    <w:rsid w:val="002C26A5"/>
    <w:rsid w:val="002C28B5"/>
    <w:rsid w:val="002C2963"/>
    <w:rsid w:val="002C38E1"/>
    <w:rsid w:val="002C39E5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4404"/>
    <w:rsid w:val="002D70A6"/>
    <w:rsid w:val="002D7478"/>
    <w:rsid w:val="002D749D"/>
    <w:rsid w:val="002E06A4"/>
    <w:rsid w:val="002E07EF"/>
    <w:rsid w:val="002E428B"/>
    <w:rsid w:val="002E4290"/>
    <w:rsid w:val="002E6D11"/>
    <w:rsid w:val="002E70B1"/>
    <w:rsid w:val="002E7391"/>
    <w:rsid w:val="002F04B8"/>
    <w:rsid w:val="002F07BD"/>
    <w:rsid w:val="002F2550"/>
    <w:rsid w:val="002F38BF"/>
    <w:rsid w:val="002F4AEC"/>
    <w:rsid w:val="002F5C18"/>
    <w:rsid w:val="003003C3"/>
    <w:rsid w:val="00301424"/>
    <w:rsid w:val="00301E9D"/>
    <w:rsid w:val="00303E8E"/>
    <w:rsid w:val="00304276"/>
    <w:rsid w:val="00304CE9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95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59A"/>
    <w:rsid w:val="00354CE9"/>
    <w:rsid w:val="003551BC"/>
    <w:rsid w:val="003559B3"/>
    <w:rsid w:val="00356132"/>
    <w:rsid w:val="003561D2"/>
    <w:rsid w:val="0036054D"/>
    <w:rsid w:val="00360E31"/>
    <w:rsid w:val="003631F2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2F3"/>
    <w:rsid w:val="00374C13"/>
    <w:rsid w:val="0037554C"/>
    <w:rsid w:val="003765CD"/>
    <w:rsid w:val="00377021"/>
    <w:rsid w:val="003774EC"/>
    <w:rsid w:val="00377A8E"/>
    <w:rsid w:val="0038060E"/>
    <w:rsid w:val="00380A56"/>
    <w:rsid w:val="00381A2D"/>
    <w:rsid w:val="00381C34"/>
    <w:rsid w:val="0038268A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5D8"/>
    <w:rsid w:val="00392B63"/>
    <w:rsid w:val="00392F22"/>
    <w:rsid w:val="00394CD1"/>
    <w:rsid w:val="00397055"/>
    <w:rsid w:val="00397729"/>
    <w:rsid w:val="003A1E1D"/>
    <w:rsid w:val="003A2AEA"/>
    <w:rsid w:val="003A2C98"/>
    <w:rsid w:val="003A3162"/>
    <w:rsid w:val="003A4152"/>
    <w:rsid w:val="003A45B0"/>
    <w:rsid w:val="003A6504"/>
    <w:rsid w:val="003A7329"/>
    <w:rsid w:val="003A7489"/>
    <w:rsid w:val="003A794E"/>
    <w:rsid w:val="003B270B"/>
    <w:rsid w:val="003B3CBD"/>
    <w:rsid w:val="003B3E8E"/>
    <w:rsid w:val="003B5EAF"/>
    <w:rsid w:val="003B6621"/>
    <w:rsid w:val="003B6FB2"/>
    <w:rsid w:val="003B79BA"/>
    <w:rsid w:val="003C0B62"/>
    <w:rsid w:val="003C19DC"/>
    <w:rsid w:val="003C1BB8"/>
    <w:rsid w:val="003C33D8"/>
    <w:rsid w:val="003C5FA7"/>
    <w:rsid w:val="003C64DD"/>
    <w:rsid w:val="003C7794"/>
    <w:rsid w:val="003D00B4"/>
    <w:rsid w:val="003D0168"/>
    <w:rsid w:val="003D02F0"/>
    <w:rsid w:val="003D16CD"/>
    <w:rsid w:val="003D39C9"/>
    <w:rsid w:val="003D43F2"/>
    <w:rsid w:val="003D4AC7"/>
    <w:rsid w:val="003D61E0"/>
    <w:rsid w:val="003D6A42"/>
    <w:rsid w:val="003D7296"/>
    <w:rsid w:val="003D7393"/>
    <w:rsid w:val="003D7D7D"/>
    <w:rsid w:val="003E02FB"/>
    <w:rsid w:val="003E0808"/>
    <w:rsid w:val="003E0AA8"/>
    <w:rsid w:val="003E0F31"/>
    <w:rsid w:val="003E28B8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0E59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0ED8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17C5E"/>
    <w:rsid w:val="004208AA"/>
    <w:rsid w:val="00421787"/>
    <w:rsid w:val="0042260A"/>
    <w:rsid w:val="0042522F"/>
    <w:rsid w:val="00425485"/>
    <w:rsid w:val="00425EA9"/>
    <w:rsid w:val="00426158"/>
    <w:rsid w:val="00426580"/>
    <w:rsid w:val="004270A1"/>
    <w:rsid w:val="00427A33"/>
    <w:rsid w:val="00427BCC"/>
    <w:rsid w:val="004303AC"/>
    <w:rsid w:val="004314B2"/>
    <w:rsid w:val="0043162D"/>
    <w:rsid w:val="00431968"/>
    <w:rsid w:val="00431DAC"/>
    <w:rsid w:val="00432E24"/>
    <w:rsid w:val="00433486"/>
    <w:rsid w:val="00433CA5"/>
    <w:rsid w:val="0043418F"/>
    <w:rsid w:val="00436944"/>
    <w:rsid w:val="004372E9"/>
    <w:rsid w:val="004408E0"/>
    <w:rsid w:val="00441151"/>
    <w:rsid w:val="004426DA"/>
    <w:rsid w:val="00442B47"/>
    <w:rsid w:val="00443E42"/>
    <w:rsid w:val="0044417E"/>
    <w:rsid w:val="00445AEF"/>
    <w:rsid w:val="00447554"/>
    <w:rsid w:val="00450174"/>
    <w:rsid w:val="00450408"/>
    <w:rsid w:val="00450DCB"/>
    <w:rsid w:val="00452A23"/>
    <w:rsid w:val="004551A8"/>
    <w:rsid w:val="00455D52"/>
    <w:rsid w:val="00456FBD"/>
    <w:rsid w:val="004576E2"/>
    <w:rsid w:val="004602ED"/>
    <w:rsid w:val="004608A0"/>
    <w:rsid w:val="00461B4E"/>
    <w:rsid w:val="00462941"/>
    <w:rsid w:val="004631C0"/>
    <w:rsid w:val="00463232"/>
    <w:rsid w:val="00463500"/>
    <w:rsid w:val="00463C36"/>
    <w:rsid w:val="00465B28"/>
    <w:rsid w:val="0046792C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3D0"/>
    <w:rsid w:val="004864F2"/>
    <w:rsid w:val="00486CAF"/>
    <w:rsid w:val="0048735C"/>
    <w:rsid w:val="004874BB"/>
    <w:rsid w:val="00490317"/>
    <w:rsid w:val="004907E8"/>
    <w:rsid w:val="00491660"/>
    <w:rsid w:val="0049315A"/>
    <w:rsid w:val="0049320C"/>
    <w:rsid w:val="004940AA"/>
    <w:rsid w:val="004944C4"/>
    <w:rsid w:val="00494D84"/>
    <w:rsid w:val="00494ECC"/>
    <w:rsid w:val="00496693"/>
    <w:rsid w:val="004A01CE"/>
    <w:rsid w:val="004A04FB"/>
    <w:rsid w:val="004A1903"/>
    <w:rsid w:val="004A2386"/>
    <w:rsid w:val="004A23BE"/>
    <w:rsid w:val="004A4794"/>
    <w:rsid w:val="004A4947"/>
    <w:rsid w:val="004A561A"/>
    <w:rsid w:val="004A6359"/>
    <w:rsid w:val="004B152F"/>
    <w:rsid w:val="004B2D44"/>
    <w:rsid w:val="004B409E"/>
    <w:rsid w:val="004B61B9"/>
    <w:rsid w:val="004B62A0"/>
    <w:rsid w:val="004B6530"/>
    <w:rsid w:val="004B6C52"/>
    <w:rsid w:val="004C021D"/>
    <w:rsid w:val="004C09B4"/>
    <w:rsid w:val="004C0ADD"/>
    <w:rsid w:val="004C2C76"/>
    <w:rsid w:val="004C2F7F"/>
    <w:rsid w:val="004C5221"/>
    <w:rsid w:val="004C5E4A"/>
    <w:rsid w:val="004C6455"/>
    <w:rsid w:val="004C6D6A"/>
    <w:rsid w:val="004C72DD"/>
    <w:rsid w:val="004D02F2"/>
    <w:rsid w:val="004D03DF"/>
    <w:rsid w:val="004D0D1E"/>
    <w:rsid w:val="004D290A"/>
    <w:rsid w:val="004D461E"/>
    <w:rsid w:val="004D4B17"/>
    <w:rsid w:val="004D4EE3"/>
    <w:rsid w:val="004D651D"/>
    <w:rsid w:val="004D799A"/>
    <w:rsid w:val="004E0A4E"/>
    <w:rsid w:val="004E1040"/>
    <w:rsid w:val="004E1E5D"/>
    <w:rsid w:val="004E2EEA"/>
    <w:rsid w:val="004E3BA7"/>
    <w:rsid w:val="004E3EF4"/>
    <w:rsid w:val="004F0C13"/>
    <w:rsid w:val="004F4513"/>
    <w:rsid w:val="004F4BC2"/>
    <w:rsid w:val="004F5ABD"/>
    <w:rsid w:val="004F6ABB"/>
    <w:rsid w:val="004F6CFD"/>
    <w:rsid w:val="004F7449"/>
    <w:rsid w:val="0050029B"/>
    <w:rsid w:val="00501EA2"/>
    <w:rsid w:val="00501F36"/>
    <w:rsid w:val="00502319"/>
    <w:rsid w:val="00503DCB"/>
    <w:rsid w:val="0050496E"/>
    <w:rsid w:val="00505069"/>
    <w:rsid w:val="0050554B"/>
    <w:rsid w:val="005072BF"/>
    <w:rsid w:val="00511873"/>
    <w:rsid w:val="00511B5B"/>
    <w:rsid w:val="0051388D"/>
    <w:rsid w:val="00513E25"/>
    <w:rsid w:val="00514778"/>
    <w:rsid w:val="00514A51"/>
    <w:rsid w:val="00514BE0"/>
    <w:rsid w:val="00520176"/>
    <w:rsid w:val="00520514"/>
    <w:rsid w:val="00521DC9"/>
    <w:rsid w:val="005221EB"/>
    <w:rsid w:val="005232DA"/>
    <w:rsid w:val="005256D5"/>
    <w:rsid w:val="005313F4"/>
    <w:rsid w:val="00533E5B"/>
    <w:rsid w:val="00535B60"/>
    <w:rsid w:val="00535CF4"/>
    <w:rsid w:val="00535D4A"/>
    <w:rsid w:val="00536DCA"/>
    <w:rsid w:val="00537A78"/>
    <w:rsid w:val="00537EA7"/>
    <w:rsid w:val="00540F04"/>
    <w:rsid w:val="00542930"/>
    <w:rsid w:val="00542B85"/>
    <w:rsid w:val="00544931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79D"/>
    <w:rsid w:val="00552BB8"/>
    <w:rsid w:val="00553045"/>
    <w:rsid w:val="005536D3"/>
    <w:rsid w:val="00553956"/>
    <w:rsid w:val="00553FE5"/>
    <w:rsid w:val="00554277"/>
    <w:rsid w:val="0055486E"/>
    <w:rsid w:val="005550B4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33CA"/>
    <w:rsid w:val="005650A5"/>
    <w:rsid w:val="00567A33"/>
    <w:rsid w:val="00574573"/>
    <w:rsid w:val="00574B1D"/>
    <w:rsid w:val="00576FE6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86716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925"/>
    <w:rsid w:val="005A4A79"/>
    <w:rsid w:val="005A5955"/>
    <w:rsid w:val="005A600F"/>
    <w:rsid w:val="005A6502"/>
    <w:rsid w:val="005A6C81"/>
    <w:rsid w:val="005B06DB"/>
    <w:rsid w:val="005B0A34"/>
    <w:rsid w:val="005B0A3A"/>
    <w:rsid w:val="005B2054"/>
    <w:rsid w:val="005B2180"/>
    <w:rsid w:val="005B2E5B"/>
    <w:rsid w:val="005B34E0"/>
    <w:rsid w:val="005B4508"/>
    <w:rsid w:val="005B5D03"/>
    <w:rsid w:val="005B6074"/>
    <w:rsid w:val="005B62AB"/>
    <w:rsid w:val="005B6931"/>
    <w:rsid w:val="005B69C4"/>
    <w:rsid w:val="005C098B"/>
    <w:rsid w:val="005C10D6"/>
    <w:rsid w:val="005C271B"/>
    <w:rsid w:val="005C2CB2"/>
    <w:rsid w:val="005C44C3"/>
    <w:rsid w:val="005C535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E37"/>
    <w:rsid w:val="005E0423"/>
    <w:rsid w:val="005E0544"/>
    <w:rsid w:val="005E1517"/>
    <w:rsid w:val="005E25AD"/>
    <w:rsid w:val="005E59CC"/>
    <w:rsid w:val="005E5BE3"/>
    <w:rsid w:val="005E6070"/>
    <w:rsid w:val="005E678E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2DCB"/>
    <w:rsid w:val="00603C68"/>
    <w:rsid w:val="00605E51"/>
    <w:rsid w:val="00606265"/>
    <w:rsid w:val="00607D84"/>
    <w:rsid w:val="006100C9"/>
    <w:rsid w:val="006110B4"/>
    <w:rsid w:val="00613B5F"/>
    <w:rsid w:val="00613D9F"/>
    <w:rsid w:val="00613E37"/>
    <w:rsid w:val="00614C61"/>
    <w:rsid w:val="0061584A"/>
    <w:rsid w:val="0061605E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301A"/>
    <w:rsid w:val="00624A76"/>
    <w:rsid w:val="006266FB"/>
    <w:rsid w:val="00627959"/>
    <w:rsid w:val="00630113"/>
    <w:rsid w:val="006304CD"/>
    <w:rsid w:val="00632305"/>
    <w:rsid w:val="006324C4"/>
    <w:rsid w:val="0063371F"/>
    <w:rsid w:val="00633B95"/>
    <w:rsid w:val="00633F8F"/>
    <w:rsid w:val="0063513A"/>
    <w:rsid w:val="00635C6C"/>
    <w:rsid w:val="00642EE7"/>
    <w:rsid w:val="00643583"/>
    <w:rsid w:val="00644394"/>
    <w:rsid w:val="0064591C"/>
    <w:rsid w:val="00647556"/>
    <w:rsid w:val="00650796"/>
    <w:rsid w:val="0065285B"/>
    <w:rsid w:val="00653491"/>
    <w:rsid w:val="00655F0F"/>
    <w:rsid w:val="00657106"/>
    <w:rsid w:val="006571CD"/>
    <w:rsid w:val="00657A03"/>
    <w:rsid w:val="00660599"/>
    <w:rsid w:val="00660AA9"/>
    <w:rsid w:val="00662D66"/>
    <w:rsid w:val="00663B2B"/>
    <w:rsid w:val="00664BE4"/>
    <w:rsid w:val="006656CA"/>
    <w:rsid w:val="00665BA2"/>
    <w:rsid w:val="00665F8B"/>
    <w:rsid w:val="0066654C"/>
    <w:rsid w:val="006674C4"/>
    <w:rsid w:val="00671405"/>
    <w:rsid w:val="00671857"/>
    <w:rsid w:val="00673107"/>
    <w:rsid w:val="006735C9"/>
    <w:rsid w:val="00673F34"/>
    <w:rsid w:val="0067556F"/>
    <w:rsid w:val="00675885"/>
    <w:rsid w:val="00675B89"/>
    <w:rsid w:val="00675C39"/>
    <w:rsid w:val="00677C75"/>
    <w:rsid w:val="00677E28"/>
    <w:rsid w:val="00680B9A"/>
    <w:rsid w:val="00681584"/>
    <w:rsid w:val="00681711"/>
    <w:rsid w:val="00681D9C"/>
    <w:rsid w:val="00682B74"/>
    <w:rsid w:val="00682E69"/>
    <w:rsid w:val="006852AE"/>
    <w:rsid w:val="00685376"/>
    <w:rsid w:val="00685ED2"/>
    <w:rsid w:val="00686AA8"/>
    <w:rsid w:val="006875E8"/>
    <w:rsid w:val="006879F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64A"/>
    <w:rsid w:val="006A0963"/>
    <w:rsid w:val="006A0BED"/>
    <w:rsid w:val="006A1AB7"/>
    <w:rsid w:val="006A37CF"/>
    <w:rsid w:val="006A3B34"/>
    <w:rsid w:val="006A3CF3"/>
    <w:rsid w:val="006A5BFE"/>
    <w:rsid w:val="006A5D26"/>
    <w:rsid w:val="006A65C1"/>
    <w:rsid w:val="006A66E6"/>
    <w:rsid w:val="006A73E0"/>
    <w:rsid w:val="006A7BEA"/>
    <w:rsid w:val="006B043D"/>
    <w:rsid w:val="006B0C27"/>
    <w:rsid w:val="006B1825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66F7"/>
    <w:rsid w:val="006C7D9C"/>
    <w:rsid w:val="006D1915"/>
    <w:rsid w:val="006D24A4"/>
    <w:rsid w:val="006D3AC2"/>
    <w:rsid w:val="006D3AF5"/>
    <w:rsid w:val="006D4507"/>
    <w:rsid w:val="006D45E9"/>
    <w:rsid w:val="006D5E58"/>
    <w:rsid w:val="006D6409"/>
    <w:rsid w:val="006D69B8"/>
    <w:rsid w:val="006D753D"/>
    <w:rsid w:val="006D7FE1"/>
    <w:rsid w:val="006E03D2"/>
    <w:rsid w:val="006E12C9"/>
    <w:rsid w:val="006E24CD"/>
    <w:rsid w:val="006E3585"/>
    <w:rsid w:val="006E6C62"/>
    <w:rsid w:val="006E7E1B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6F6D9F"/>
    <w:rsid w:val="006F7E0A"/>
    <w:rsid w:val="007005D5"/>
    <w:rsid w:val="00700A57"/>
    <w:rsid w:val="00701078"/>
    <w:rsid w:val="00702B90"/>
    <w:rsid w:val="00703B97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4A31"/>
    <w:rsid w:val="00714D25"/>
    <w:rsid w:val="007157D1"/>
    <w:rsid w:val="00715BE8"/>
    <w:rsid w:val="00715D0D"/>
    <w:rsid w:val="007204AE"/>
    <w:rsid w:val="0072171A"/>
    <w:rsid w:val="007225C2"/>
    <w:rsid w:val="0072268E"/>
    <w:rsid w:val="00723E55"/>
    <w:rsid w:val="0072435E"/>
    <w:rsid w:val="007243F3"/>
    <w:rsid w:val="00724878"/>
    <w:rsid w:val="00725E5D"/>
    <w:rsid w:val="007269DB"/>
    <w:rsid w:val="0073001E"/>
    <w:rsid w:val="00731639"/>
    <w:rsid w:val="00732069"/>
    <w:rsid w:val="00732734"/>
    <w:rsid w:val="007337FC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4BE"/>
    <w:rsid w:val="007425B0"/>
    <w:rsid w:val="00742735"/>
    <w:rsid w:val="00743383"/>
    <w:rsid w:val="00743A38"/>
    <w:rsid w:val="00743E18"/>
    <w:rsid w:val="00744211"/>
    <w:rsid w:val="00745D49"/>
    <w:rsid w:val="00746390"/>
    <w:rsid w:val="0074641E"/>
    <w:rsid w:val="0074789E"/>
    <w:rsid w:val="00747BC3"/>
    <w:rsid w:val="00750C42"/>
    <w:rsid w:val="007516FE"/>
    <w:rsid w:val="007519F8"/>
    <w:rsid w:val="0075282A"/>
    <w:rsid w:val="007533C0"/>
    <w:rsid w:val="00753B03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A25"/>
    <w:rsid w:val="00770796"/>
    <w:rsid w:val="007715F5"/>
    <w:rsid w:val="00773375"/>
    <w:rsid w:val="0077591E"/>
    <w:rsid w:val="007776E8"/>
    <w:rsid w:val="00777B7F"/>
    <w:rsid w:val="00777EA2"/>
    <w:rsid w:val="007823D9"/>
    <w:rsid w:val="0078515F"/>
    <w:rsid w:val="0078568E"/>
    <w:rsid w:val="00785924"/>
    <w:rsid w:val="00787951"/>
    <w:rsid w:val="007903BE"/>
    <w:rsid w:val="00790B9E"/>
    <w:rsid w:val="007923CD"/>
    <w:rsid w:val="00792AF0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3A9E"/>
    <w:rsid w:val="007A4508"/>
    <w:rsid w:val="007A49F6"/>
    <w:rsid w:val="007A5753"/>
    <w:rsid w:val="007A6DD0"/>
    <w:rsid w:val="007A7299"/>
    <w:rsid w:val="007A74A0"/>
    <w:rsid w:val="007B0D02"/>
    <w:rsid w:val="007B14C6"/>
    <w:rsid w:val="007B15AC"/>
    <w:rsid w:val="007B2DBD"/>
    <w:rsid w:val="007B32A1"/>
    <w:rsid w:val="007B5174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16F"/>
    <w:rsid w:val="007D2956"/>
    <w:rsid w:val="007D3C53"/>
    <w:rsid w:val="007D526E"/>
    <w:rsid w:val="007D60AD"/>
    <w:rsid w:val="007D7789"/>
    <w:rsid w:val="007E06B5"/>
    <w:rsid w:val="007E0BA8"/>
    <w:rsid w:val="007E1611"/>
    <w:rsid w:val="007E16FB"/>
    <w:rsid w:val="007E1D6F"/>
    <w:rsid w:val="007E2084"/>
    <w:rsid w:val="007E2C93"/>
    <w:rsid w:val="007E3290"/>
    <w:rsid w:val="007E377A"/>
    <w:rsid w:val="007E413A"/>
    <w:rsid w:val="007E53DB"/>
    <w:rsid w:val="007E633F"/>
    <w:rsid w:val="007F040A"/>
    <w:rsid w:val="007F05EF"/>
    <w:rsid w:val="007F0614"/>
    <w:rsid w:val="007F07CB"/>
    <w:rsid w:val="007F286A"/>
    <w:rsid w:val="007F7912"/>
    <w:rsid w:val="0080017E"/>
    <w:rsid w:val="00800BB1"/>
    <w:rsid w:val="00801AF6"/>
    <w:rsid w:val="00804F0B"/>
    <w:rsid w:val="00805AA6"/>
    <w:rsid w:val="00805C97"/>
    <w:rsid w:val="0080616C"/>
    <w:rsid w:val="00806649"/>
    <w:rsid w:val="008072BA"/>
    <w:rsid w:val="00807455"/>
    <w:rsid w:val="00807617"/>
    <w:rsid w:val="0081082E"/>
    <w:rsid w:val="00810C8E"/>
    <w:rsid w:val="00810CE5"/>
    <w:rsid w:val="00810D09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10D2"/>
    <w:rsid w:val="008239F3"/>
    <w:rsid w:val="008249E6"/>
    <w:rsid w:val="00824FBE"/>
    <w:rsid w:val="00826F79"/>
    <w:rsid w:val="008301FF"/>
    <w:rsid w:val="00830A2F"/>
    <w:rsid w:val="00833BA8"/>
    <w:rsid w:val="008348E3"/>
    <w:rsid w:val="008359E6"/>
    <w:rsid w:val="00835CB2"/>
    <w:rsid w:val="00836133"/>
    <w:rsid w:val="00836414"/>
    <w:rsid w:val="00836DFE"/>
    <w:rsid w:val="00837DA5"/>
    <w:rsid w:val="00840EAF"/>
    <w:rsid w:val="008410E2"/>
    <w:rsid w:val="0084346D"/>
    <w:rsid w:val="0084577C"/>
    <w:rsid w:val="00846CDD"/>
    <w:rsid w:val="00846FEA"/>
    <w:rsid w:val="00847D0A"/>
    <w:rsid w:val="00850207"/>
    <w:rsid w:val="008506D9"/>
    <w:rsid w:val="008507D5"/>
    <w:rsid w:val="008509E2"/>
    <w:rsid w:val="00850B46"/>
    <w:rsid w:val="008514BB"/>
    <w:rsid w:val="0085270E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8AC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253B"/>
    <w:rsid w:val="008731A1"/>
    <w:rsid w:val="00874637"/>
    <w:rsid w:val="00874B3E"/>
    <w:rsid w:val="0087519F"/>
    <w:rsid w:val="00875A8E"/>
    <w:rsid w:val="00875F6A"/>
    <w:rsid w:val="008761EF"/>
    <w:rsid w:val="00877D56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515"/>
    <w:rsid w:val="00884823"/>
    <w:rsid w:val="00885A9A"/>
    <w:rsid w:val="00885CA4"/>
    <w:rsid w:val="008860A0"/>
    <w:rsid w:val="00887356"/>
    <w:rsid w:val="00890A69"/>
    <w:rsid w:val="0089148C"/>
    <w:rsid w:val="00892F98"/>
    <w:rsid w:val="00893628"/>
    <w:rsid w:val="008948EA"/>
    <w:rsid w:val="00895624"/>
    <w:rsid w:val="00896B26"/>
    <w:rsid w:val="008A09CD"/>
    <w:rsid w:val="008A2A7E"/>
    <w:rsid w:val="008A310C"/>
    <w:rsid w:val="008A36D2"/>
    <w:rsid w:val="008A4DC5"/>
    <w:rsid w:val="008A5275"/>
    <w:rsid w:val="008A6007"/>
    <w:rsid w:val="008A7A78"/>
    <w:rsid w:val="008A7CC7"/>
    <w:rsid w:val="008A7D48"/>
    <w:rsid w:val="008B0768"/>
    <w:rsid w:val="008B0F68"/>
    <w:rsid w:val="008B186A"/>
    <w:rsid w:val="008B4512"/>
    <w:rsid w:val="008B556A"/>
    <w:rsid w:val="008B62CE"/>
    <w:rsid w:val="008B64F1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2749"/>
    <w:rsid w:val="008E2A6E"/>
    <w:rsid w:val="008E3061"/>
    <w:rsid w:val="008E33EF"/>
    <w:rsid w:val="008E3989"/>
    <w:rsid w:val="008E3C29"/>
    <w:rsid w:val="008E435D"/>
    <w:rsid w:val="008E43B1"/>
    <w:rsid w:val="008E57B8"/>
    <w:rsid w:val="008E5F94"/>
    <w:rsid w:val="008F049F"/>
    <w:rsid w:val="008F04BD"/>
    <w:rsid w:val="008F0554"/>
    <w:rsid w:val="008F08C5"/>
    <w:rsid w:val="008F1AD2"/>
    <w:rsid w:val="008F1F03"/>
    <w:rsid w:val="008F26A7"/>
    <w:rsid w:val="008F336C"/>
    <w:rsid w:val="008F3A75"/>
    <w:rsid w:val="008F3B7E"/>
    <w:rsid w:val="008F3D25"/>
    <w:rsid w:val="008F65F5"/>
    <w:rsid w:val="008F6B8B"/>
    <w:rsid w:val="008F797C"/>
    <w:rsid w:val="009003EF"/>
    <w:rsid w:val="00901ED2"/>
    <w:rsid w:val="009028A6"/>
    <w:rsid w:val="00902E55"/>
    <w:rsid w:val="009034EE"/>
    <w:rsid w:val="00906D3F"/>
    <w:rsid w:val="009108DC"/>
    <w:rsid w:val="0091147C"/>
    <w:rsid w:val="009119A4"/>
    <w:rsid w:val="00911E4C"/>
    <w:rsid w:val="00912509"/>
    <w:rsid w:val="0091270D"/>
    <w:rsid w:val="00913C9D"/>
    <w:rsid w:val="00913F8C"/>
    <w:rsid w:val="009150DE"/>
    <w:rsid w:val="00916D5A"/>
    <w:rsid w:val="009176AF"/>
    <w:rsid w:val="00922BB2"/>
    <w:rsid w:val="0092334C"/>
    <w:rsid w:val="00923497"/>
    <w:rsid w:val="00924807"/>
    <w:rsid w:val="00925BD2"/>
    <w:rsid w:val="009262A1"/>
    <w:rsid w:val="009263F8"/>
    <w:rsid w:val="0092735D"/>
    <w:rsid w:val="00927ACD"/>
    <w:rsid w:val="0093323C"/>
    <w:rsid w:val="009339DC"/>
    <w:rsid w:val="00933E6E"/>
    <w:rsid w:val="009346C4"/>
    <w:rsid w:val="00935FCF"/>
    <w:rsid w:val="009378DF"/>
    <w:rsid w:val="009403CB"/>
    <w:rsid w:val="009404BD"/>
    <w:rsid w:val="0094162B"/>
    <w:rsid w:val="00941DFA"/>
    <w:rsid w:val="00943488"/>
    <w:rsid w:val="0094521E"/>
    <w:rsid w:val="00945326"/>
    <w:rsid w:val="0094606B"/>
    <w:rsid w:val="00946956"/>
    <w:rsid w:val="0095086A"/>
    <w:rsid w:val="009525A4"/>
    <w:rsid w:val="00952CC6"/>
    <w:rsid w:val="009532DE"/>
    <w:rsid w:val="00953B1A"/>
    <w:rsid w:val="00954BDB"/>
    <w:rsid w:val="00954CAE"/>
    <w:rsid w:val="00955372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CF6"/>
    <w:rsid w:val="00962D9B"/>
    <w:rsid w:val="00962F48"/>
    <w:rsid w:val="00963A13"/>
    <w:rsid w:val="009668D6"/>
    <w:rsid w:val="0096753D"/>
    <w:rsid w:val="009708A9"/>
    <w:rsid w:val="00970C4F"/>
    <w:rsid w:val="00971120"/>
    <w:rsid w:val="009732FE"/>
    <w:rsid w:val="00973563"/>
    <w:rsid w:val="0097394D"/>
    <w:rsid w:val="00973F22"/>
    <w:rsid w:val="0097446F"/>
    <w:rsid w:val="00974EB6"/>
    <w:rsid w:val="009752F0"/>
    <w:rsid w:val="009757CD"/>
    <w:rsid w:val="009760CC"/>
    <w:rsid w:val="00976773"/>
    <w:rsid w:val="009769BE"/>
    <w:rsid w:val="0097714F"/>
    <w:rsid w:val="009775B5"/>
    <w:rsid w:val="00977BE3"/>
    <w:rsid w:val="009820D6"/>
    <w:rsid w:val="00982342"/>
    <w:rsid w:val="00983255"/>
    <w:rsid w:val="00986D35"/>
    <w:rsid w:val="00991D58"/>
    <w:rsid w:val="00992153"/>
    <w:rsid w:val="0099291B"/>
    <w:rsid w:val="0099298A"/>
    <w:rsid w:val="00992D3A"/>
    <w:rsid w:val="00993F93"/>
    <w:rsid w:val="009946F6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FA8"/>
    <w:rsid w:val="009B4206"/>
    <w:rsid w:val="009B4315"/>
    <w:rsid w:val="009B525F"/>
    <w:rsid w:val="009B6E7E"/>
    <w:rsid w:val="009B6FF6"/>
    <w:rsid w:val="009B7087"/>
    <w:rsid w:val="009C052A"/>
    <w:rsid w:val="009C1A2A"/>
    <w:rsid w:val="009C3EEA"/>
    <w:rsid w:val="009C4970"/>
    <w:rsid w:val="009C4AA6"/>
    <w:rsid w:val="009C4ADE"/>
    <w:rsid w:val="009C57A6"/>
    <w:rsid w:val="009C6AA5"/>
    <w:rsid w:val="009C6BD6"/>
    <w:rsid w:val="009C7A73"/>
    <w:rsid w:val="009D0100"/>
    <w:rsid w:val="009D0E04"/>
    <w:rsid w:val="009D2376"/>
    <w:rsid w:val="009D246A"/>
    <w:rsid w:val="009D2FAC"/>
    <w:rsid w:val="009D30A9"/>
    <w:rsid w:val="009D4A38"/>
    <w:rsid w:val="009D4E69"/>
    <w:rsid w:val="009D5C30"/>
    <w:rsid w:val="009D75FC"/>
    <w:rsid w:val="009E034B"/>
    <w:rsid w:val="009E1B53"/>
    <w:rsid w:val="009E2316"/>
    <w:rsid w:val="009E2664"/>
    <w:rsid w:val="009E280F"/>
    <w:rsid w:val="009E30D1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2808"/>
    <w:rsid w:val="009F3575"/>
    <w:rsid w:val="009F3CB2"/>
    <w:rsid w:val="009F3FB8"/>
    <w:rsid w:val="009F6388"/>
    <w:rsid w:val="009F74EA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11337"/>
    <w:rsid w:val="00A11CE8"/>
    <w:rsid w:val="00A120E2"/>
    <w:rsid w:val="00A13106"/>
    <w:rsid w:val="00A131F3"/>
    <w:rsid w:val="00A133F1"/>
    <w:rsid w:val="00A14771"/>
    <w:rsid w:val="00A148F5"/>
    <w:rsid w:val="00A156D9"/>
    <w:rsid w:val="00A15866"/>
    <w:rsid w:val="00A15EEB"/>
    <w:rsid w:val="00A1703E"/>
    <w:rsid w:val="00A170E5"/>
    <w:rsid w:val="00A17376"/>
    <w:rsid w:val="00A17EE8"/>
    <w:rsid w:val="00A2009B"/>
    <w:rsid w:val="00A20DE0"/>
    <w:rsid w:val="00A20E4F"/>
    <w:rsid w:val="00A210D5"/>
    <w:rsid w:val="00A22C87"/>
    <w:rsid w:val="00A23911"/>
    <w:rsid w:val="00A24713"/>
    <w:rsid w:val="00A254FA"/>
    <w:rsid w:val="00A27222"/>
    <w:rsid w:val="00A27740"/>
    <w:rsid w:val="00A2787C"/>
    <w:rsid w:val="00A309B8"/>
    <w:rsid w:val="00A30CCF"/>
    <w:rsid w:val="00A311C4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5983"/>
    <w:rsid w:val="00A46885"/>
    <w:rsid w:val="00A47B83"/>
    <w:rsid w:val="00A47FE6"/>
    <w:rsid w:val="00A508D5"/>
    <w:rsid w:val="00A50B42"/>
    <w:rsid w:val="00A52508"/>
    <w:rsid w:val="00A54EA6"/>
    <w:rsid w:val="00A54EB7"/>
    <w:rsid w:val="00A551DB"/>
    <w:rsid w:val="00A55E06"/>
    <w:rsid w:val="00A55F40"/>
    <w:rsid w:val="00A56D49"/>
    <w:rsid w:val="00A575B7"/>
    <w:rsid w:val="00A6235A"/>
    <w:rsid w:val="00A63261"/>
    <w:rsid w:val="00A63547"/>
    <w:rsid w:val="00A661C7"/>
    <w:rsid w:val="00A6680A"/>
    <w:rsid w:val="00A679B6"/>
    <w:rsid w:val="00A706E9"/>
    <w:rsid w:val="00A70C29"/>
    <w:rsid w:val="00A714D7"/>
    <w:rsid w:val="00A74425"/>
    <w:rsid w:val="00A750EB"/>
    <w:rsid w:val="00A7572B"/>
    <w:rsid w:val="00A7581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87469"/>
    <w:rsid w:val="00A922F5"/>
    <w:rsid w:val="00A92425"/>
    <w:rsid w:val="00A92935"/>
    <w:rsid w:val="00A94605"/>
    <w:rsid w:val="00A96562"/>
    <w:rsid w:val="00A96888"/>
    <w:rsid w:val="00AA0ECC"/>
    <w:rsid w:val="00AA1758"/>
    <w:rsid w:val="00AA178D"/>
    <w:rsid w:val="00AA2EDF"/>
    <w:rsid w:val="00AA5284"/>
    <w:rsid w:val="00AA5B3F"/>
    <w:rsid w:val="00AA5B9B"/>
    <w:rsid w:val="00AA7ABB"/>
    <w:rsid w:val="00AA7ADA"/>
    <w:rsid w:val="00AB20A5"/>
    <w:rsid w:val="00AB2C81"/>
    <w:rsid w:val="00AB2F04"/>
    <w:rsid w:val="00AB3049"/>
    <w:rsid w:val="00AB35D0"/>
    <w:rsid w:val="00AB4781"/>
    <w:rsid w:val="00AB63DD"/>
    <w:rsid w:val="00AC1239"/>
    <w:rsid w:val="00AC1A8C"/>
    <w:rsid w:val="00AC2666"/>
    <w:rsid w:val="00AC3AEC"/>
    <w:rsid w:val="00AC48F0"/>
    <w:rsid w:val="00AC5398"/>
    <w:rsid w:val="00AC5775"/>
    <w:rsid w:val="00AC5C86"/>
    <w:rsid w:val="00AD0571"/>
    <w:rsid w:val="00AD1177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7E4E"/>
    <w:rsid w:val="00AF199C"/>
    <w:rsid w:val="00AF3BCE"/>
    <w:rsid w:val="00AF529E"/>
    <w:rsid w:val="00AF5C6F"/>
    <w:rsid w:val="00B00B54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7AF"/>
    <w:rsid w:val="00B219EB"/>
    <w:rsid w:val="00B22222"/>
    <w:rsid w:val="00B22DE2"/>
    <w:rsid w:val="00B253DF"/>
    <w:rsid w:val="00B25691"/>
    <w:rsid w:val="00B26491"/>
    <w:rsid w:val="00B265EB"/>
    <w:rsid w:val="00B27230"/>
    <w:rsid w:val="00B2751D"/>
    <w:rsid w:val="00B2787D"/>
    <w:rsid w:val="00B278AD"/>
    <w:rsid w:val="00B30601"/>
    <w:rsid w:val="00B3168D"/>
    <w:rsid w:val="00B3185A"/>
    <w:rsid w:val="00B31911"/>
    <w:rsid w:val="00B32F3D"/>
    <w:rsid w:val="00B3320B"/>
    <w:rsid w:val="00B33678"/>
    <w:rsid w:val="00B33C35"/>
    <w:rsid w:val="00B369FE"/>
    <w:rsid w:val="00B36D68"/>
    <w:rsid w:val="00B373D4"/>
    <w:rsid w:val="00B37933"/>
    <w:rsid w:val="00B4138E"/>
    <w:rsid w:val="00B4162B"/>
    <w:rsid w:val="00B421D6"/>
    <w:rsid w:val="00B428B1"/>
    <w:rsid w:val="00B43076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4415"/>
    <w:rsid w:val="00B57B36"/>
    <w:rsid w:val="00B604E2"/>
    <w:rsid w:val="00B6157B"/>
    <w:rsid w:val="00B62F7F"/>
    <w:rsid w:val="00B64D56"/>
    <w:rsid w:val="00B6591E"/>
    <w:rsid w:val="00B65960"/>
    <w:rsid w:val="00B662AD"/>
    <w:rsid w:val="00B669AC"/>
    <w:rsid w:val="00B70F8C"/>
    <w:rsid w:val="00B71AE9"/>
    <w:rsid w:val="00B7209C"/>
    <w:rsid w:val="00B73143"/>
    <w:rsid w:val="00B740C4"/>
    <w:rsid w:val="00B74A52"/>
    <w:rsid w:val="00B76A8D"/>
    <w:rsid w:val="00B8014A"/>
    <w:rsid w:val="00B80A32"/>
    <w:rsid w:val="00B8356C"/>
    <w:rsid w:val="00B837A3"/>
    <w:rsid w:val="00B8500E"/>
    <w:rsid w:val="00B903D1"/>
    <w:rsid w:val="00B909BA"/>
    <w:rsid w:val="00B914C3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657B"/>
    <w:rsid w:val="00BA739C"/>
    <w:rsid w:val="00BB01A8"/>
    <w:rsid w:val="00BB095D"/>
    <w:rsid w:val="00BB1B6B"/>
    <w:rsid w:val="00BB28C5"/>
    <w:rsid w:val="00BB3C6F"/>
    <w:rsid w:val="00BB46E7"/>
    <w:rsid w:val="00BB76F1"/>
    <w:rsid w:val="00BC00D4"/>
    <w:rsid w:val="00BC0657"/>
    <w:rsid w:val="00BC0B59"/>
    <w:rsid w:val="00BC1705"/>
    <w:rsid w:val="00BC2D3A"/>
    <w:rsid w:val="00BC377C"/>
    <w:rsid w:val="00BC3865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F7"/>
    <w:rsid w:val="00BD6741"/>
    <w:rsid w:val="00BE0A82"/>
    <w:rsid w:val="00BE0ADE"/>
    <w:rsid w:val="00BE1227"/>
    <w:rsid w:val="00BE134C"/>
    <w:rsid w:val="00BE210A"/>
    <w:rsid w:val="00BE2322"/>
    <w:rsid w:val="00BE2555"/>
    <w:rsid w:val="00BE335C"/>
    <w:rsid w:val="00BE4592"/>
    <w:rsid w:val="00BE7F35"/>
    <w:rsid w:val="00BF0384"/>
    <w:rsid w:val="00BF3572"/>
    <w:rsid w:val="00BF3AC8"/>
    <w:rsid w:val="00BF3AE1"/>
    <w:rsid w:val="00BF4071"/>
    <w:rsid w:val="00BF4248"/>
    <w:rsid w:val="00BF4B2A"/>
    <w:rsid w:val="00BF4C82"/>
    <w:rsid w:val="00BF4ED7"/>
    <w:rsid w:val="00BF61BA"/>
    <w:rsid w:val="00BF7074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07E46"/>
    <w:rsid w:val="00C11DE8"/>
    <w:rsid w:val="00C11DEA"/>
    <w:rsid w:val="00C12DC7"/>
    <w:rsid w:val="00C13FFD"/>
    <w:rsid w:val="00C144DF"/>
    <w:rsid w:val="00C14802"/>
    <w:rsid w:val="00C150A2"/>
    <w:rsid w:val="00C152A3"/>
    <w:rsid w:val="00C15678"/>
    <w:rsid w:val="00C15993"/>
    <w:rsid w:val="00C207C1"/>
    <w:rsid w:val="00C21F72"/>
    <w:rsid w:val="00C22274"/>
    <w:rsid w:val="00C22D9A"/>
    <w:rsid w:val="00C22DA0"/>
    <w:rsid w:val="00C22E75"/>
    <w:rsid w:val="00C23219"/>
    <w:rsid w:val="00C248E0"/>
    <w:rsid w:val="00C2508E"/>
    <w:rsid w:val="00C25535"/>
    <w:rsid w:val="00C257C2"/>
    <w:rsid w:val="00C26762"/>
    <w:rsid w:val="00C26F3A"/>
    <w:rsid w:val="00C33820"/>
    <w:rsid w:val="00C33DF0"/>
    <w:rsid w:val="00C33E15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1E00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37B8"/>
    <w:rsid w:val="00C7394E"/>
    <w:rsid w:val="00C73C5D"/>
    <w:rsid w:val="00C74FAF"/>
    <w:rsid w:val="00C77B1A"/>
    <w:rsid w:val="00C80A6D"/>
    <w:rsid w:val="00C823A0"/>
    <w:rsid w:val="00C83E65"/>
    <w:rsid w:val="00C83F83"/>
    <w:rsid w:val="00C84550"/>
    <w:rsid w:val="00C851AE"/>
    <w:rsid w:val="00C85565"/>
    <w:rsid w:val="00C86CD6"/>
    <w:rsid w:val="00C90DF6"/>
    <w:rsid w:val="00C90F06"/>
    <w:rsid w:val="00C91ACB"/>
    <w:rsid w:val="00C91C54"/>
    <w:rsid w:val="00C91D10"/>
    <w:rsid w:val="00C92FD3"/>
    <w:rsid w:val="00C93180"/>
    <w:rsid w:val="00C94E6F"/>
    <w:rsid w:val="00C97857"/>
    <w:rsid w:val="00CA0FFA"/>
    <w:rsid w:val="00CA15AC"/>
    <w:rsid w:val="00CA3C96"/>
    <w:rsid w:val="00CA4A4E"/>
    <w:rsid w:val="00CA5A60"/>
    <w:rsid w:val="00CA5A96"/>
    <w:rsid w:val="00CA5DC9"/>
    <w:rsid w:val="00CA6B5A"/>
    <w:rsid w:val="00CA77B5"/>
    <w:rsid w:val="00CA7AA9"/>
    <w:rsid w:val="00CA7E10"/>
    <w:rsid w:val="00CB0CAF"/>
    <w:rsid w:val="00CB0F7F"/>
    <w:rsid w:val="00CB2152"/>
    <w:rsid w:val="00CB3298"/>
    <w:rsid w:val="00CB471F"/>
    <w:rsid w:val="00CB481A"/>
    <w:rsid w:val="00CB487E"/>
    <w:rsid w:val="00CB54AB"/>
    <w:rsid w:val="00CB60CE"/>
    <w:rsid w:val="00CB6874"/>
    <w:rsid w:val="00CB7012"/>
    <w:rsid w:val="00CB7262"/>
    <w:rsid w:val="00CC177A"/>
    <w:rsid w:val="00CC1DEE"/>
    <w:rsid w:val="00CC241C"/>
    <w:rsid w:val="00CC2B37"/>
    <w:rsid w:val="00CC2ECC"/>
    <w:rsid w:val="00CC3235"/>
    <w:rsid w:val="00CC32A2"/>
    <w:rsid w:val="00CC3FCA"/>
    <w:rsid w:val="00CC4CAE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5AC0"/>
    <w:rsid w:val="00CD5DD6"/>
    <w:rsid w:val="00CD7817"/>
    <w:rsid w:val="00CD79CA"/>
    <w:rsid w:val="00CE04C2"/>
    <w:rsid w:val="00CE0956"/>
    <w:rsid w:val="00CE09CD"/>
    <w:rsid w:val="00CE0E10"/>
    <w:rsid w:val="00CE37A5"/>
    <w:rsid w:val="00CE4527"/>
    <w:rsid w:val="00CE4F9A"/>
    <w:rsid w:val="00CE588A"/>
    <w:rsid w:val="00CE63E9"/>
    <w:rsid w:val="00CF0650"/>
    <w:rsid w:val="00CF090C"/>
    <w:rsid w:val="00CF0EE2"/>
    <w:rsid w:val="00CF1241"/>
    <w:rsid w:val="00CF3477"/>
    <w:rsid w:val="00CF3E0D"/>
    <w:rsid w:val="00CF5DDD"/>
    <w:rsid w:val="00CF64B5"/>
    <w:rsid w:val="00CF65E9"/>
    <w:rsid w:val="00CF7364"/>
    <w:rsid w:val="00D0028B"/>
    <w:rsid w:val="00D00BEC"/>
    <w:rsid w:val="00D00D26"/>
    <w:rsid w:val="00D011D9"/>
    <w:rsid w:val="00D0132D"/>
    <w:rsid w:val="00D01712"/>
    <w:rsid w:val="00D050B1"/>
    <w:rsid w:val="00D05356"/>
    <w:rsid w:val="00D063CE"/>
    <w:rsid w:val="00D0683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2F1B"/>
    <w:rsid w:val="00D1304E"/>
    <w:rsid w:val="00D146EF"/>
    <w:rsid w:val="00D15705"/>
    <w:rsid w:val="00D15A53"/>
    <w:rsid w:val="00D1791B"/>
    <w:rsid w:val="00D2013E"/>
    <w:rsid w:val="00D22288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425FB"/>
    <w:rsid w:val="00D43688"/>
    <w:rsid w:val="00D44DEB"/>
    <w:rsid w:val="00D46633"/>
    <w:rsid w:val="00D50CEE"/>
    <w:rsid w:val="00D51F26"/>
    <w:rsid w:val="00D53255"/>
    <w:rsid w:val="00D53850"/>
    <w:rsid w:val="00D550F6"/>
    <w:rsid w:val="00D55139"/>
    <w:rsid w:val="00D5558B"/>
    <w:rsid w:val="00D56D2E"/>
    <w:rsid w:val="00D60296"/>
    <w:rsid w:val="00D60480"/>
    <w:rsid w:val="00D605FC"/>
    <w:rsid w:val="00D6150B"/>
    <w:rsid w:val="00D62029"/>
    <w:rsid w:val="00D62B37"/>
    <w:rsid w:val="00D6314A"/>
    <w:rsid w:val="00D6432F"/>
    <w:rsid w:val="00D65594"/>
    <w:rsid w:val="00D65CD1"/>
    <w:rsid w:val="00D706D4"/>
    <w:rsid w:val="00D726AB"/>
    <w:rsid w:val="00D726CE"/>
    <w:rsid w:val="00D739B2"/>
    <w:rsid w:val="00D74E8B"/>
    <w:rsid w:val="00D7542A"/>
    <w:rsid w:val="00D756F7"/>
    <w:rsid w:val="00D75ACC"/>
    <w:rsid w:val="00D764DB"/>
    <w:rsid w:val="00D7689E"/>
    <w:rsid w:val="00D7720A"/>
    <w:rsid w:val="00D774C8"/>
    <w:rsid w:val="00D7753F"/>
    <w:rsid w:val="00D77CD8"/>
    <w:rsid w:val="00D77EEB"/>
    <w:rsid w:val="00D80271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135"/>
    <w:rsid w:val="00D97407"/>
    <w:rsid w:val="00D9752D"/>
    <w:rsid w:val="00DA018A"/>
    <w:rsid w:val="00DA10A1"/>
    <w:rsid w:val="00DA1F42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2749"/>
    <w:rsid w:val="00DB378D"/>
    <w:rsid w:val="00DB4072"/>
    <w:rsid w:val="00DB408D"/>
    <w:rsid w:val="00DB424C"/>
    <w:rsid w:val="00DB5510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524"/>
    <w:rsid w:val="00DD46AB"/>
    <w:rsid w:val="00DD4AEC"/>
    <w:rsid w:val="00DD4D2A"/>
    <w:rsid w:val="00DD5949"/>
    <w:rsid w:val="00DD7636"/>
    <w:rsid w:val="00DE0B55"/>
    <w:rsid w:val="00DE23E7"/>
    <w:rsid w:val="00DE47F4"/>
    <w:rsid w:val="00DE4AE5"/>
    <w:rsid w:val="00DE4D0F"/>
    <w:rsid w:val="00DE5894"/>
    <w:rsid w:val="00DE6CE6"/>
    <w:rsid w:val="00DE7812"/>
    <w:rsid w:val="00DF080D"/>
    <w:rsid w:val="00DF0E8F"/>
    <w:rsid w:val="00DF2129"/>
    <w:rsid w:val="00DF330E"/>
    <w:rsid w:val="00DF3530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7F97"/>
    <w:rsid w:val="00E119A9"/>
    <w:rsid w:val="00E120D2"/>
    <w:rsid w:val="00E12426"/>
    <w:rsid w:val="00E12934"/>
    <w:rsid w:val="00E12A10"/>
    <w:rsid w:val="00E13261"/>
    <w:rsid w:val="00E13BB3"/>
    <w:rsid w:val="00E15D4A"/>
    <w:rsid w:val="00E171DE"/>
    <w:rsid w:val="00E175AD"/>
    <w:rsid w:val="00E204F1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3E2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48B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16C9"/>
    <w:rsid w:val="00E7217D"/>
    <w:rsid w:val="00E7376A"/>
    <w:rsid w:val="00E759B3"/>
    <w:rsid w:val="00E75A86"/>
    <w:rsid w:val="00E75C98"/>
    <w:rsid w:val="00E75FD4"/>
    <w:rsid w:val="00E761C3"/>
    <w:rsid w:val="00E80635"/>
    <w:rsid w:val="00E8104E"/>
    <w:rsid w:val="00E831F2"/>
    <w:rsid w:val="00E833DE"/>
    <w:rsid w:val="00E834BE"/>
    <w:rsid w:val="00E84787"/>
    <w:rsid w:val="00E84D25"/>
    <w:rsid w:val="00E84FBF"/>
    <w:rsid w:val="00E857A2"/>
    <w:rsid w:val="00E8597F"/>
    <w:rsid w:val="00E86DF1"/>
    <w:rsid w:val="00E879DE"/>
    <w:rsid w:val="00E90DB1"/>
    <w:rsid w:val="00E91068"/>
    <w:rsid w:val="00E91148"/>
    <w:rsid w:val="00E91D35"/>
    <w:rsid w:val="00E9321F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9F6"/>
    <w:rsid w:val="00EA3642"/>
    <w:rsid w:val="00EA57C9"/>
    <w:rsid w:val="00EA6385"/>
    <w:rsid w:val="00EA65C7"/>
    <w:rsid w:val="00EA6856"/>
    <w:rsid w:val="00EA6F1C"/>
    <w:rsid w:val="00EB06A5"/>
    <w:rsid w:val="00EB1567"/>
    <w:rsid w:val="00EB2771"/>
    <w:rsid w:val="00EB5425"/>
    <w:rsid w:val="00EB58BD"/>
    <w:rsid w:val="00EB59AA"/>
    <w:rsid w:val="00EB6A31"/>
    <w:rsid w:val="00EB7006"/>
    <w:rsid w:val="00EB7F05"/>
    <w:rsid w:val="00EC012F"/>
    <w:rsid w:val="00EC0945"/>
    <w:rsid w:val="00EC0EDA"/>
    <w:rsid w:val="00EC4756"/>
    <w:rsid w:val="00EC4912"/>
    <w:rsid w:val="00EC4EC5"/>
    <w:rsid w:val="00EC5676"/>
    <w:rsid w:val="00EC6B60"/>
    <w:rsid w:val="00EC6B78"/>
    <w:rsid w:val="00ED0E22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35C5"/>
    <w:rsid w:val="00EE4E67"/>
    <w:rsid w:val="00EE517C"/>
    <w:rsid w:val="00EE6069"/>
    <w:rsid w:val="00EF09A6"/>
    <w:rsid w:val="00EF0C87"/>
    <w:rsid w:val="00EF120C"/>
    <w:rsid w:val="00EF23DA"/>
    <w:rsid w:val="00EF2EF0"/>
    <w:rsid w:val="00EF31A4"/>
    <w:rsid w:val="00EF3274"/>
    <w:rsid w:val="00EF6087"/>
    <w:rsid w:val="00EF705E"/>
    <w:rsid w:val="00EF79F7"/>
    <w:rsid w:val="00EF7B3F"/>
    <w:rsid w:val="00F01535"/>
    <w:rsid w:val="00F032DF"/>
    <w:rsid w:val="00F033C9"/>
    <w:rsid w:val="00F03AFF"/>
    <w:rsid w:val="00F056E9"/>
    <w:rsid w:val="00F05BE2"/>
    <w:rsid w:val="00F06718"/>
    <w:rsid w:val="00F06D85"/>
    <w:rsid w:val="00F06E82"/>
    <w:rsid w:val="00F119EB"/>
    <w:rsid w:val="00F11F50"/>
    <w:rsid w:val="00F1216A"/>
    <w:rsid w:val="00F1344B"/>
    <w:rsid w:val="00F14240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EAE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6144"/>
    <w:rsid w:val="00F476E2"/>
    <w:rsid w:val="00F47F43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114"/>
    <w:rsid w:val="00F5563E"/>
    <w:rsid w:val="00F56698"/>
    <w:rsid w:val="00F56CF7"/>
    <w:rsid w:val="00F56D73"/>
    <w:rsid w:val="00F57A08"/>
    <w:rsid w:val="00F57FFB"/>
    <w:rsid w:val="00F61C9E"/>
    <w:rsid w:val="00F62179"/>
    <w:rsid w:val="00F627E5"/>
    <w:rsid w:val="00F62EE3"/>
    <w:rsid w:val="00F635E0"/>
    <w:rsid w:val="00F63BDA"/>
    <w:rsid w:val="00F63FE1"/>
    <w:rsid w:val="00F64474"/>
    <w:rsid w:val="00F64EE4"/>
    <w:rsid w:val="00F65A3D"/>
    <w:rsid w:val="00F679BB"/>
    <w:rsid w:val="00F67B59"/>
    <w:rsid w:val="00F7430F"/>
    <w:rsid w:val="00F75E96"/>
    <w:rsid w:val="00F80014"/>
    <w:rsid w:val="00F80071"/>
    <w:rsid w:val="00F808A4"/>
    <w:rsid w:val="00F80981"/>
    <w:rsid w:val="00F809B0"/>
    <w:rsid w:val="00F80F14"/>
    <w:rsid w:val="00F82B4E"/>
    <w:rsid w:val="00F82C22"/>
    <w:rsid w:val="00F846E5"/>
    <w:rsid w:val="00F85A7D"/>
    <w:rsid w:val="00F8746B"/>
    <w:rsid w:val="00F902F2"/>
    <w:rsid w:val="00F92E08"/>
    <w:rsid w:val="00F92E4F"/>
    <w:rsid w:val="00F930D8"/>
    <w:rsid w:val="00F9329F"/>
    <w:rsid w:val="00F938E4"/>
    <w:rsid w:val="00F9399C"/>
    <w:rsid w:val="00F95CEF"/>
    <w:rsid w:val="00F9730A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B0026"/>
    <w:rsid w:val="00FB02D5"/>
    <w:rsid w:val="00FB29C2"/>
    <w:rsid w:val="00FB2C27"/>
    <w:rsid w:val="00FB3525"/>
    <w:rsid w:val="00FB407A"/>
    <w:rsid w:val="00FB4438"/>
    <w:rsid w:val="00FB5611"/>
    <w:rsid w:val="00FB6546"/>
    <w:rsid w:val="00FB6B93"/>
    <w:rsid w:val="00FB7200"/>
    <w:rsid w:val="00FC05D5"/>
    <w:rsid w:val="00FC0C08"/>
    <w:rsid w:val="00FC0C56"/>
    <w:rsid w:val="00FC1945"/>
    <w:rsid w:val="00FC3DFF"/>
    <w:rsid w:val="00FC4A17"/>
    <w:rsid w:val="00FC4DFB"/>
    <w:rsid w:val="00FC51A9"/>
    <w:rsid w:val="00FC5796"/>
    <w:rsid w:val="00FC5838"/>
    <w:rsid w:val="00FC5AC3"/>
    <w:rsid w:val="00FC5C92"/>
    <w:rsid w:val="00FC5F1E"/>
    <w:rsid w:val="00FC6A2D"/>
    <w:rsid w:val="00FC7681"/>
    <w:rsid w:val="00FC7829"/>
    <w:rsid w:val="00FD0467"/>
    <w:rsid w:val="00FD1FC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14524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44E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28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0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29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31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99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6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0"/>
      </w:numPr>
    </w:pPr>
  </w:style>
  <w:style w:type="numbering" w:customStyle="1" w:styleId="WW8Num4831">
    <w:name w:val="WW8Num4831"/>
    <w:basedOn w:val="Bezlisty"/>
    <w:rsid w:val="003C5FA7"/>
    <w:pPr>
      <w:numPr>
        <w:numId w:val="21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2"/>
      </w:numPr>
    </w:pPr>
  </w:style>
  <w:style w:type="numbering" w:customStyle="1" w:styleId="WW8Num4842">
    <w:name w:val="WW8Num4842"/>
    <w:basedOn w:val="Bezlisty"/>
    <w:rsid w:val="003C5FA7"/>
  </w:style>
  <w:style w:type="numbering" w:customStyle="1" w:styleId="WW8Num2022">
    <w:name w:val="WW8Num2022"/>
    <w:basedOn w:val="Bezlisty"/>
    <w:rsid w:val="002B4C17"/>
    <w:pPr>
      <w:numPr>
        <w:numId w:val="15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1">
    <w:name w:val="Tabela - Siatka1"/>
    <w:basedOn w:val="Standardowy"/>
    <w:next w:val="Tabela-Siatka"/>
    <w:uiPriority w:val="39"/>
    <w:rsid w:val="00501F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4821">
    <w:name w:val="WW8Num4821"/>
    <w:basedOn w:val="Bezlisty"/>
    <w:rsid w:val="00183D68"/>
    <w:pPr>
      <w:numPr>
        <w:numId w:val="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D4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0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83671-A1A8-4F36-ACB3-D3F87CE7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4</cp:revision>
  <cp:lastPrinted>2024-10-23T11:05:00Z</cp:lastPrinted>
  <dcterms:created xsi:type="dcterms:W3CDTF">2024-11-25T13:05:00Z</dcterms:created>
  <dcterms:modified xsi:type="dcterms:W3CDTF">2024-11-25T13:10:00Z</dcterms:modified>
</cp:coreProperties>
</file>