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BC" w:rsidRPr="00050869" w:rsidRDefault="006C1374" w:rsidP="00093DD9">
      <w:pPr>
        <w:spacing w:line="276" w:lineRule="auto"/>
        <w:rPr>
          <w:rFonts w:asciiTheme="minorHAnsi" w:eastAsia="Times New Roman" w:hAnsiTheme="minorHAnsi" w:cs="Times New Roman"/>
          <w:b/>
          <w:iCs/>
          <w:color w:val="auto"/>
        </w:rPr>
      </w:pPr>
      <w:bookmarkStart w:id="0" w:name="_GoBack"/>
      <w:bookmarkEnd w:id="0"/>
      <w:r w:rsidRPr="00050869">
        <w:rPr>
          <w:rFonts w:asciiTheme="minorHAnsi" w:eastAsia="Times New Roman" w:hAnsiTheme="minorHAnsi" w:cs="Times New Roman"/>
          <w:b/>
          <w:iCs/>
          <w:color w:val="auto"/>
        </w:rPr>
        <w:t xml:space="preserve">Załącznik nr </w:t>
      </w:r>
      <w:r w:rsidR="00C87030" w:rsidRPr="00050869">
        <w:rPr>
          <w:rFonts w:asciiTheme="minorHAnsi" w:eastAsia="Times New Roman" w:hAnsiTheme="minorHAnsi" w:cs="Times New Roman"/>
          <w:b/>
          <w:iCs/>
          <w:color w:val="auto"/>
        </w:rPr>
        <w:t>1</w:t>
      </w:r>
      <w:r w:rsidR="002B6E09" w:rsidRPr="00050869">
        <w:rPr>
          <w:rFonts w:asciiTheme="minorHAnsi" w:eastAsia="Times New Roman" w:hAnsiTheme="minorHAnsi" w:cs="Times New Roman"/>
          <w:b/>
          <w:iCs/>
          <w:color w:val="auto"/>
        </w:rPr>
        <w:t xml:space="preserve"> do S</w:t>
      </w:r>
      <w:r w:rsidR="00B87AF2" w:rsidRPr="00050869">
        <w:rPr>
          <w:rFonts w:asciiTheme="minorHAnsi" w:eastAsia="Times New Roman" w:hAnsiTheme="minorHAnsi" w:cs="Times New Roman"/>
          <w:b/>
          <w:iCs/>
          <w:color w:val="auto"/>
        </w:rPr>
        <w:t>WZ</w:t>
      </w:r>
    </w:p>
    <w:p w:rsidR="00093DD9" w:rsidRPr="00050869" w:rsidRDefault="00093DD9" w:rsidP="00093DD9">
      <w:pPr>
        <w:pStyle w:val="Nagwek1"/>
        <w:rPr>
          <w:rFonts w:asciiTheme="minorHAnsi" w:eastAsia="Times New Roman" w:hAnsiTheme="minorHAnsi"/>
          <w:b/>
          <w:color w:val="auto"/>
          <w:sz w:val="24"/>
          <w:szCs w:val="24"/>
        </w:rPr>
      </w:pPr>
      <w:r w:rsidRPr="00050869">
        <w:rPr>
          <w:rFonts w:asciiTheme="minorHAnsi" w:eastAsia="Times New Roman" w:hAnsiTheme="minorHAnsi"/>
          <w:b/>
          <w:color w:val="auto"/>
          <w:sz w:val="24"/>
          <w:szCs w:val="24"/>
        </w:rPr>
        <w:t>OFERTA</w:t>
      </w:r>
    </w:p>
    <w:p w:rsidR="00093DD9" w:rsidRPr="00050869" w:rsidRDefault="00093DD9" w:rsidP="00093DD9">
      <w:pPr>
        <w:spacing w:line="276" w:lineRule="auto"/>
        <w:ind w:right="-2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  <w:tblCaption w:val="tabela z danymi wykonawcy"/>
        <w:tblDescription w:val="Tabela dotyczy wskazania nazwy wykonawcy, adresu, województwa, NIP, numeru telefonu i adresu e-mail. "/>
      </w:tblPr>
      <w:tblGrid>
        <w:gridCol w:w="4657"/>
        <w:gridCol w:w="4414"/>
      </w:tblGrid>
      <w:tr w:rsidR="00596BF2" w:rsidRPr="000029E5" w:rsidTr="00C268A6">
        <w:tc>
          <w:tcPr>
            <w:tcW w:w="5096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Nazwa Wykonawcy</w:t>
            </w:r>
          </w:p>
        </w:tc>
        <w:tc>
          <w:tcPr>
            <w:tcW w:w="5097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596BF2" w:rsidRPr="000029E5" w:rsidTr="00C268A6">
        <w:tc>
          <w:tcPr>
            <w:tcW w:w="5096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iCs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Adres Wykonawcy</w:t>
            </w:r>
          </w:p>
        </w:tc>
        <w:tc>
          <w:tcPr>
            <w:tcW w:w="5097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596BF2" w:rsidRPr="000029E5" w:rsidTr="00C268A6">
        <w:tc>
          <w:tcPr>
            <w:tcW w:w="5096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Województwo</w:t>
            </w:r>
          </w:p>
        </w:tc>
        <w:tc>
          <w:tcPr>
            <w:tcW w:w="5097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596BF2" w:rsidRPr="000029E5" w:rsidTr="00C268A6">
        <w:tc>
          <w:tcPr>
            <w:tcW w:w="5096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NIP</w:t>
            </w:r>
          </w:p>
        </w:tc>
        <w:tc>
          <w:tcPr>
            <w:tcW w:w="5097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596BF2" w:rsidRPr="000029E5" w:rsidTr="00C268A6">
        <w:tc>
          <w:tcPr>
            <w:tcW w:w="5096" w:type="dxa"/>
          </w:tcPr>
          <w:p w:rsidR="00596BF2" w:rsidRPr="000029E5" w:rsidRDefault="00596BF2" w:rsidP="00C268A6">
            <w:pPr>
              <w:spacing w:line="276" w:lineRule="auto"/>
              <w:ind w:right="565"/>
              <w:rPr>
                <w:rFonts w:asciiTheme="minorHAnsi" w:eastAsia="Times New Roman" w:hAnsiTheme="minorHAnsi" w:cs="Times New Roman"/>
                <w:color w:val="auto"/>
              </w:rPr>
            </w:pPr>
            <w:proofErr w:type="gramStart"/>
            <w:r w:rsidRPr="000029E5">
              <w:rPr>
                <w:rFonts w:asciiTheme="minorHAnsi" w:eastAsia="Times New Roman" w:hAnsiTheme="minorHAnsi" w:cs="Times New Roman"/>
                <w:color w:val="auto"/>
              </w:rPr>
              <w:t>numer</w:t>
            </w:r>
            <w:proofErr w:type="gramEnd"/>
            <w:r w:rsidRPr="000029E5">
              <w:rPr>
                <w:rFonts w:asciiTheme="minorHAnsi" w:eastAsia="Times New Roman" w:hAnsiTheme="minorHAnsi" w:cs="Times New Roman"/>
                <w:color w:val="auto"/>
              </w:rPr>
              <w:t xml:space="preserve"> telefonu Wykonawcy </w:t>
            </w:r>
          </w:p>
        </w:tc>
        <w:tc>
          <w:tcPr>
            <w:tcW w:w="5097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596BF2" w:rsidRPr="000029E5" w:rsidTr="00C268A6">
        <w:tc>
          <w:tcPr>
            <w:tcW w:w="5096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  <w:proofErr w:type="gramStart"/>
            <w:r w:rsidRPr="000029E5">
              <w:rPr>
                <w:rFonts w:asciiTheme="minorHAnsi" w:eastAsia="Times New Roman" w:hAnsiTheme="minorHAnsi" w:cs="Times New Roman"/>
                <w:color w:val="auto"/>
              </w:rPr>
              <w:t>adres</w:t>
            </w:r>
            <w:proofErr w:type="gramEnd"/>
            <w:r w:rsidRPr="000029E5">
              <w:rPr>
                <w:rFonts w:asciiTheme="minorHAnsi" w:eastAsia="Times New Roman" w:hAnsiTheme="minorHAnsi" w:cs="Times New Roman"/>
                <w:color w:val="auto"/>
              </w:rPr>
              <w:t xml:space="preserve"> e-mail Wykonawcy</w:t>
            </w:r>
          </w:p>
        </w:tc>
        <w:tc>
          <w:tcPr>
            <w:tcW w:w="5097" w:type="dxa"/>
          </w:tcPr>
          <w:p w:rsidR="00596BF2" w:rsidRPr="000029E5" w:rsidRDefault="00596BF2" w:rsidP="00C268A6">
            <w:pPr>
              <w:spacing w:line="276" w:lineRule="auto"/>
              <w:ind w:right="-2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</w:tbl>
    <w:p w:rsidR="00093DD9" w:rsidRPr="00050869" w:rsidRDefault="00093DD9" w:rsidP="00093DD9">
      <w:pPr>
        <w:spacing w:line="276" w:lineRule="auto"/>
        <w:rPr>
          <w:rFonts w:asciiTheme="minorHAnsi" w:eastAsia="Calibri" w:hAnsiTheme="minorHAnsi" w:cs="Times New Roman"/>
          <w:color w:val="auto"/>
          <w:lang w:eastAsia="pl-PL" w:bidi="ar-SA"/>
        </w:rPr>
      </w:pPr>
      <w:r w:rsidRPr="00050869">
        <w:rPr>
          <w:rFonts w:asciiTheme="minorHAnsi" w:hAnsiTheme="minorHAnsi"/>
          <w:lang w:eastAsia="pl-PL"/>
        </w:rPr>
        <w:t>Czy wykonawca to mikro-/mały/średni przedsiębiorca</w:t>
      </w:r>
      <w:r w:rsidRPr="00050869">
        <w:rPr>
          <w:rStyle w:val="Odwoanieprzypisudolnego"/>
          <w:rFonts w:asciiTheme="minorHAnsi" w:hAnsiTheme="minorHAnsi"/>
          <w:lang w:eastAsia="pl-PL"/>
        </w:rPr>
        <w:footnoteReference w:id="1"/>
      </w:r>
      <w:r w:rsidRPr="00050869">
        <w:rPr>
          <w:rFonts w:asciiTheme="minorHAnsi" w:hAnsiTheme="minorHAnsi"/>
          <w:lang w:eastAsia="pl-PL"/>
        </w:rPr>
        <w:t>/jednoosobowa działalność gospodarcza/osoba fizyczna nieprowadząca działalności gospodarczej/inny rodzaj*</w:t>
      </w:r>
    </w:p>
    <w:p w:rsidR="00093DD9" w:rsidRPr="00596BF2" w:rsidRDefault="00093DD9" w:rsidP="00093DD9">
      <w:pPr>
        <w:spacing w:line="276" w:lineRule="auto"/>
        <w:rPr>
          <w:rFonts w:asciiTheme="minorHAnsi" w:hAnsiTheme="minorHAnsi"/>
          <w:i/>
          <w:lang w:eastAsia="pl-PL"/>
        </w:rPr>
      </w:pPr>
      <w:r w:rsidRPr="00596BF2">
        <w:rPr>
          <w:rFonts w:asciiTheme="minorHAnsi" w:hAnsiTheme="minorHAnsi"/>
          <w:i/>
          <w:lang w:eastAsia="pl-PL"/>
        </w:rPr>
        <w:t>(* niepotrzebne skreślić)</w:t>
      </w:r>
    </w:p>
    <w:p w:rsidR="007915BC" w:rsidRPr="00050869" w:rsidRDefault="007915BC" w:rsidP="00D33371">
      <w:pPr>
        <w:spacing w:before="360" w:after="360" w:line="276" w:lineRule="auto"/>
        <w:rPr>
          <w:rFonts w:asciiTheme="minorHAnsi" w:eastAsia="Times New Roman" w:hAnsiTheme="minorHAnsi" w:cs="Times New Roman"/>
          <w:b/>
          <w:color w:val="auto"/>
        </w:rPr>
      </w:pPr>
      <w:r w:rsidRPr="00050869">
        <w:rPr>
          <w:rFonts w:asciiTheme="minorHAnsi" w:eastAsia="Times New Roman" w:hAnsiTheme="minorHAnsi" w:cs="Times New Roman"/>
          <w:b/>
          <w:color w:val="auto"/>
        </w:rPr>
        <w:t>Gmina Sulejów</w:t>
      </w:r>
      <w:r w:rsidR="00D33371" w:rsidRPr="00050869">
        <w:rPr>
          <w:rFonts w:asciiTheme="minorHAnsi" w:eastAsia="Times New Roman" w:hAnsiTheme="minorHAnsi" w:cs="Times New Roman"/>
          <w:b/>
          <w:color w:val="auto"/>
        </w:rPr>
        <w:br/>
      </w:r>
      <w:r w:rsidRPr="00050869">
        <w:rPr>
          <w:rFonts w:asciiTheme="minorHAnsi" w:eastAsia="Times New Roman" w:hAnsiTheme="minorHAnsi" w:cs="Times New Roman"/>
          <w:b/>
          <w:color w:val="auto"/>
        </w:rPr>
        <w:t>ul. Konecka 42</w:t>
      </w:r>
      <w:r w:rsidR="00D33371" w:rsidRPr="00050869">
        <w:rPr>
          <w:rFonts w:asciiTheme="minorHAnsi" w:eastAsia="Times New Roman" w:hAnsiTheme="minorHAnsi" w:cs="Times New Roman"/>
          <w:b/>
          <w:color w:val="auto"/>
        </w:rPr>
        <w:br/>
      </w:r>
      <w:r w:rsidRPr="00050869">
        <w:rPr>
          <w:rFonts w:asciiTheme="minorHAnsi" w:eastAsia="Times New Roman" w:hAnsiTheme="minorHAnsi" w:cs="Times New Roman"/>
          <w:b/>
          <w:color w:val="auto"/>
        </w:rPr>
        <w:t>97-330 Sulejów</w:t>
      </w:r>
    </w:p>
    <w:p w:rsidR="001B6D38" w:rsidRPr="00050869" w:rsidRDefault="001C5508" w:rsidP="00093DD9">
      <w:pPr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  <w:r w:rsidRPr="00050869">
        <w:rPr>
          <w:rFonts w:asciiTheme="minorHAnsi" w:eastAsia="Times New Roman" w:hAnsiTheme="minorHAnsi" w:cs="Times New Roman"/>
          <w:color w:val="auto"/>
        </w:rPr>
        <w:t xml:space="preserve">Nawiązując do ogłoszenia o </w:t>
      </w:r>
      <w:r w:rsidR="0048017D" w:rsidRPr="00050869">
        <w:rPr>
          <w:rFonts w:asciiTheme="minorHAnsi" w:eastAsia="Times New Roman" w:hAnsiTheme="minorHAnsi" w:cs="Times New Roman"/>
          <w:color w:val="auto"/>
        </w:rPr>
        <w:t xml:space="preserve">udzielenie zamówienia publicznego na podstawie art. 275 pkt 1 ustawy Pzp </w:t>
      </w:r>
      <w:r w:rsidRPr="00050869">
        <w:rPr>
          <w:rFonts w:asciiTheme="minorHAnsi" w:eastAsia="Times New Roman" w:hAnsiTheme="minorHAnsi" w:cs="Times New Roman"/>
          <w:color w:val="auto"/>
        </w:rPr>
        <w:t>na zadanie</w:t>
      </w:r>
      <w:r w:rsidR="00FB02EE" w:rsidRPr="00050869">
        <w:rPr>
          <w:rFonts w:asciiTheme="minorHAnsi" w:eastAsia="Times New Roman" w:hAnsiTheme="minorHAnsi" w:cs="Times New Roman"/>
          <w:color w:val="auto"/>
        </w:rPr>
        <w:t>:</w:t>
      </w:r>
      <w:r w:rsidRPr="00050869">
        <w:rPr>
          <w:rFonts w:asciiTheme="minorHAnsi" w:eastAsia="Times New Roman" w:hAnsiTheme="minorHAnsi" w:cs="Times New Roman"/>
          <w:color w:val="auto"/>
        </w:rPr>
        <w:t xml:space="preserve"> </w:t>
      </w:r>
      <w:r w:rsidR="00F36E6C" w:rsidRPr="00F36E6C">
        <w:rPr>
          <w:rFonts w:asciiTheme="minorHAnsi" w:hAnsiTheme="minorHAnsi"/>
          <w:b/>
          <w:noProof/>
        </w:rPr>
        <w:t xml:space="preserve">Sukcesywna dostawa oleju opałowego lekkiego do jednostek organizacyjnych gminy Sulejów </w:t>
      </w:r>
      <w:r w:rsidRPr="00050869">
        <w:rPr>
          <w:rFonts w:asciiTheme="minorHAnsi" w:hAnsiTheme="minorHAnsi" w:cs="Times New Roman"/>
          <w:bCs/>
        </w:rPr>
        <w:t>o</w:t>
      </w:r>
      <w:r w:rsidRPr="00050869">
        <w:rPr>
          <w:rFonts w:asciiTheme="minorHAnsi" w:eastAsia="Times New Roman" w:hAnsiTheme="minorHAnsi" w:cs="Times New Roman"/>
          <w:color w:val="auto"/>
        </w:rPr>
        <w:t>ferujemy wykonanie przedmiotu zamówienia na następujących zasadach:</w:t>
      </w:r>
      <w:r w:rsidR="001B6D38" w:rsidRPr="00050869">
        <w:rPr>
          <w:rFonts w:asciiTheme="minorHAnsi" w:eastAsia="Times New Roman" w:hAnsiTheme="minorHAnsi" w:cs="Times New Roman"/>
          <w:b/>
          <w:color w:val="auto"/>
        </w:rPr>
        <w:t xml:space="preserve"> </w:t>
      </w:r>
    </w:p>
    <w:p w:rsidR="00050869" w:rsidRDefault="00050869" w:rsidP="00050869">
      <w:pPr>
        <w:pStyle w:val="awciety"/>
        <w:tabs>
          <w:tab w:val="left" w:pos="12496"/>
        </w:tabs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050869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Kryterium nr I: Cena</w:t>
      </w:r>
      <w:r w:rsidR="00AF2E3C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 (ofertę można składać na wszystkie części)</w:t>
      </w:r>
    </w:p>
    <w:p w:rsidR="00596BF2" w:rsidRDefault="00596BF2" w:rsidP="00050869">
      <w:pPr>
        <w:pStyle w:val="awciety"/>
        <w:tabs>
          <w:tab w:val="left" w:pos="12496"/>
        </w:tabs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</w:p>
    <w:tbl>
      <w:tblPr>
        <w:tblStyle w:val="Tabela-Siatka"/>
        <w:tblW w:w="9067" w:type="dxa"/>
        <w:tblLayout w:type="fixed"/>
        <w:tblLook w:val="01E0" w:firstRow="1" w:lastRow="1" w:firstColumn="1" w:lastColumn="1" w:noHBand="0" w:noVBand="0"/>
        <w:tblCaption w:val="Kryterium Cena "/>
        <w:tblDescription w:val="Tabela dotyczy wskazania przez Wykonawcę wartości brutto oferty w danej Części"/>
      </w:tblPr>
      <w:tblGrid>
        <w:gridCol w:w="4815"/>
        <w:gridCol w:w="4252"/>
      </w:tblGrid>
      <w:tr w:rsidR="00D24003" w:rsidRPr="00AF2E3C" w:rsidTr="00102722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003" w:rsidRPr="00AF2E3C" w:rsidRDefault="00D24003" w:rsidP="00AF2E3C">
            <w:pPr>
              <w:pStyle w:val="awciety"/>
              <w:tabs>
                <w:tab w:val="left" w:pos="540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</w:pPr>
            <w:r w:rsidRPr="00AF2E3C"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  <w:t>Nazwa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003" w:rsidRPr="00AF2E3C" w:rsidRDefault="00D24003" w:rsidP="0018405B">
            <w:pPr>
              <w:pStyle w:val="awciety"/>
              <w:tabs>
                <w:tab w:val="left" w:pos="540"/>
              </w:tabs>
              <w:spacing w:line="240" w:lineRule="auto"/>
              <w:ind w:left="0" w:firstLine="0"/>
              <w:jc w:val="center"/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</w:pPr>
            <w:r w:rsidRPr="00AF2E3C"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  <w:t xml:space="preserve">Wartość brutto w zł </w:t>
            </w:r>
          </w:p>
          <w:p w:rsidR="00D24003" w:rsidRPr="00D24003" w:rsidRDefault="00D24003" w:rsidP="0018405B">
            <w:pPr>
              <w:pStyle w:val="awciety"/>
              <w:tabs>
                <w:tab w:val="left" w:pos="540"/>
              </w:tabs>
              <w:spacing w:line="240" w:lineRule="auto"/>
              <w:ind w:left="0" w:firstLine="0"/>
              <w:jc w:val="center"/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</w:pPr>
            <w:proofErr w:type="gramStart"/>
            <w:r w:rsidRPr="00D24003"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  <w:t>wyliczona</w:t>
            </w:r>
            <w:proofErr w:type="gramEnd"/>
            <w:r w:rsidRPr="00D24003"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  <w:t xml:space="preserve"> na podstawie formularza cenowego</w:t>
            </w:r>
            <w:r w:rsidR="00F968DE"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  <w:t xml:space="preserve"> (Załącznik nr 1a</w:t>
            </w:r>
            <w:r w:rsidR="00102722"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  <w:t xml:space="preserve"> do SWZ)</w:t>
            </w:r>
          </w:p>
        </w:tc>
      </w:tr>
      <w:tr w:rsidR="00D24003" w:rsidRPr="00AF2E3C" w:rsidTr="00102722">
        <w:trPr>
          <w:trHeight w:val="637"/>
        </w:trPr>
        <w:tc>
          <w:tcPr>
            <w:tcW w:w="4815" w:type="dxa"/>
            <w:shd w:val="clear" w:color="auto" w:fill="auto"/>
            <w:vAlign w:val="center"/>
          </w:tcPr>
          <w:p w:rsidR="00D24003" w:rsidRPr="00AF2E3C" w:rsidRDefault="00D24003" w:rsidP="00AF2E3C">
            <w:pPr>
              <w:pStyle w:val="awciety"/>
              <w:tabs>
                <w:tab w:val="left" w:pos="540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</w:pPr>
            <w:r w:rsidRPr="00AF2E3C">
              <w:rPr>
                <w:rFonts w:asciiTheme="minorHAnsi" w:hAnsiTheme="minorHAnsi" w:cs="Times New Roman"/>
                <w:b/>
                <w:sz w:val="24"/>
              </w:rPr>
              <w:t>Część 1</w:t>
            </w:r>
            <w:r>
              <w:rPr>
                <w:rFonts w:asciiTheme="minorHAnsi" w:hAnsiTheme="minorHAnsi" w:cs="Times New Roman"/>
                <w:b/>
                <w:sz w:val="24"/>
              </w:rPr>
              <w:t>:</w:t>
            </w:r>
            <w:r>
              <w:rPr>
                <w:rFonts w:asciiTheme="minorHAnsi" w:hAnsiTheme="minorHAnsi" w:cs="Times New Roman"/>
                <w:sz w:val="24"/>
              </w:rPr>
              <w:t xml:space="preserve"> </w:t>
            </w:r>
            <w:r w:rsidRPr="00AF2E3C">
              <w:rPr>
                <w:rFonts w:asciiTheme="minorHAnsi" w:hAnsiTheme="minorHAnsi" w:cs="Times New Roman"/>
                <w:sz w:val="24"/>
              </w:rPr>
              <w:t xml:space="preserve">Dostawa oleju opałowego lekkiego do Szkoły Podstawowej im. Przyjaciół Przyrody we Włodzimierzowie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03" w:rsidRPr="00AF2E3C" w:rsidRDefault="00D24003" w:rsidP="0018405B">
            <w:pPr>
              <w:pStyle w:val="awciety"/>
              <w:tabs>
                <w:tab w:val="left" w:pos="540"/>
              </w:tabs>
              <w:spacing w:line="360" w:lineRule="auto"/>
              <w:ind w:left="0" w:firstLine="0"/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</w:pPr>
          </w:p>
        </w:tc>
      </w:tr>
      <w:tr w:rsidR="00D24003" w:rsidRPr="00AF2E3C" w:rsidTr="00102722">
        <w:trPr>
          <w:trHeight w:val="637"/>
        </w:trPr>
        <w:tc>
          <w:tcPr>
            <w:tcW w:w="4815" w:type="dxa"/>
            <w:shd w:val="clear" w:color="auto" w:fill="auto"/>
            <w:vAlign w:val="center"/>
          </w:tcPr>
          <w:p w:rsidR="00D24003" w:rsidRPr="00AF2E3C" w:rsidRDefault="00D24003" w:rsidP="00AF2E3C">
            <w:pPr>
              <w:pStyle w:val="awciety"/>
              <w:tabs>
                <w:tab w:val="left" w:pos="540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</w:pPr>
            <w:r w:rsidRPr="00AF2E3C">
              <w:rPr>
                <w:rFonts w:asciiTheme="minorHAnsi" w:hAnsiTheme="minorHAnsi" w:cs="Times New Roman"/>
                <w:b/>
                <w:sz w:val="24"/>
              </w:rPr>
              <w:t xml:space="preserve">Część </w:t>
            </w:r>
            <w:r>
              <w:rPr>
                <w:rFonts w:asciiTheme="minorHAnsi" w:hAnsiTheme="minorHAnsi" w:cs="Times New Roman"/>
                <w:b/>
                <w:sz w:val="24"/>
              </w:rPr>
              <w:t xml:space="preserve">2: </w:t>
            </w:r>
            <w:r w:rsidRPr="00AF2E3C">
              <w:rPr>
                <w:rFonts w:asciiTheme="minorHAnsi" w:hAnsiTheme="minorHAnsi" w:cs="Times New Roman"/>
                <w:sz w:val="24"/>
              </w:rPr>
              <w:t xml:space="preserve">Dostawa oleju opałowego lekkiego do Szkoły Podstawowej im. Jana Pawła II w Witowie-Kolonii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03" w:rsidRPr="00AF2E3C" w:rsidRDefault="00D24003" w:rsidP="00AF2E3C">
            <w:pPr>
              <w:pStyle w:val="awciety"/>
              <w:tabs>
                <w:tab w:val="left" w:pos="540"/>
              </w:tabs>
              <w:spacing w:line="360" w:lineRule="auto"/>
              <w:ind w:left="0" w:firstLine="0"/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</w:pPr>
          </w:p>
        </w:tc>
      </w:tr>
      <w:tr w:rsidR="00D24003" w:rsidRPr="00AF2E3C" w:rsidTr="00102722">
        <w:trPr>
          <w:trHeight w:val="637"/>
        </w:trPr>
        <w:tc>
          <w:tcPr>
            <w:tcW w:w="4815" w:type="dxa"/>
            <w:shd w:val="clear" w:color="auto" w:fill="auto"/>
            <w:vAlign w:val="center"/>
          </w:tcPr>
          <w:p w:rsidR="00D24003" w:rsidRPr="00AF2E3C" w:rsidRDefault="00D24003" w:rsidP="00AF2E3C">
            <w:pPr>
              <w:pStyle w:val="awciety"/>
              <w:tabs>
                <w:tab w:val="left" w:pos="540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</w:pPr>
            <w:r w:rsidRPr="00AF2E3C">
              <w:rPr>
                <w:rFonts w:asciiTheme="minorHAnsi" w:hAnsiTheme="minorHAnsi" w:cs="Times New Roman"/>
                <w:b/>
                <w:sz w:val="24"/>
              </w:rPr>
              <w:t xml:space="preserve">Część </w:t>
            </w:r>
            <w:r>
              <w:rPr>
                <w:rFonts w:asciiTheme="minorHAnsi" w:hAnsiTheme="minorHAnsi" w:cs="Times New Roman"/>
                <w:b/>
                <w:sz w:val="24"/>
              </w:rPr>
              <w:t xml:space="preserve">3: </w:t>
            </w:r>
            <w:r w:rsidRPr="00AF2E3C">
              <w:rPr>
                <w:rFonts w:asciiTheme="minorHAnsi" w:hAnsiTheme="minorHAnsi" w:cs="Times New Roman"/>
                <w:sz w:val="24"/>
              </w:rPr>
              <w:t>Dostawa oleju opałowego lekkiego do Żłobka Samorządowego w Sulejowie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03" w:rsidRPr="00AF2E3C" w:rsidRDefault="00D24003" w:rsidP="00AF2E3C">
            <w:pPr>
              <w:pStyle w:val="awciety"/>
              <w:tabs>
                <w:tab w:val="left" w:pos="540"/>
              </w:tabs>
              <w:spacing w:line="360" w:lineRule="auto"/>
              <w:ind w:left="0" w:firstLine="0"/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</w:pPr>
          </w:p>
        </w:tc>
      </w:tr>
      <w:tr w:rsidR="00D24003" w:rsidRPr="00AF2E3C" w:rsidTr="00102722">
        <w:trPr>
          <w:trHeight w:val="63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003" w:rsidRPr="00AF2E3C" w:rsidRDefault="00D24003" w:rsidP="00AF2E3C">
            <w:pPr>
              <w:pStyle w:val="awciety"/>
              <w:tabs>
                <w:tab w:val="left" w:pos="540"/>
              </w:tabs>
              <w:spacing w:line="240" w:lineRule="auto"/>
              <w:ind w:left="0" w:firstLine="0"/>
              <w:jc w:val="left"/>
              <w:rPr>
                <w:rFonts w:asciiTheme="minorHAnsi" w:hAnsiTheme="minorHAnsi" w:cs="Times New Roman"/>
                <w:b/>
                <w:sz w:val="24"/>
              </w:rPr>
            </w:pPr>
            <w:r w:rsidRPr="00FB219B">
              <w:rPr>
                <w:rFonts w:asciiTheme="minorHAnsi" w:hAnsiTheme="minorHAnsi" w:cs="Times New Roman"/>
                <w:b/>
                <w:sz w:val="24"/>
              </w:rPr>
              <w:t xml:space="preserve">Część 4: </w:t>
            </w:r>
            <w:r w:rsidRPr="00FB219B">
              <w:rPr>
                <w:rFonts w:asciiTheme="minorHAnsi" w:hAnsiTheme="minorHAnsi" w:cs="Times New Roman"/>
                <w:sz w:val="24"/>
              </w:rPr>
              <w:t>Dostawa oleju opałowego lekkiego do ośrodka zdrowia we Włodzimierzowie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03" w:rsidRPr="00AF2E3C" w:rsidRDefault="00D24003" w:rsidP="00AF2E3C">
            <w:pPr>
              <w:pStyle w:val="awciety"/>
              <w:tabs>
                <w:tab w:val="left" w:pos="540"/>
              </w:tabs>
              <w:spacing w:line="360" w:lineRule="auto"/>
              <w:ind w:left="0" w:firstLine="0"/>
              <w:rPr>
                <w:rFonts w:asciiTheme="minorHAnsi" w:eastAsia="Calibri" w:hAnsiTheme="minorHAnsi" w:cs="Times New Roman"/>
                <w:color w:val="auto"/>
                <w:sz w:val="24"/>
                <w:lang w:bidi="ar-SA"/>
              </w:rPr>
            </w:pPr>
          </w:p>
        </w:tc>
      </w:tr>
    </w:tbl>
    <w:p w:rsidR="00D93A62" w:rsidRPr="00050869" w:rsidRDefault="00D93A62" w:rsidP="00D33371">
      <w:pPr>
        <w:pStyle w:val="Lista"/>
        <w:tabs>
          <w:tab w:val="num" w:pos="284"/>
        </w:tabs>
        <w:spacing w:before="240" w:line="276" w:lineRule="auto"/>
        <w:jc w:val="left"/>
        <w:rPr>
          <w:rFonts w:asciiTheme="minorHAnsi" w:hAnsiTheme="minorHAnsi" w:cs="Times New Roman"/>
        </w:rPr>
      </w:pPr>
      <w:r w:rsidRPr="00050869">
        <w:rPr>
          <w:rFonts w:asciiTheme="minorHAnsi" w:hAnsiTheme="minorHAnsi" w:cs="Times New Roman"/>
        </w:rPr>
        <w:lastRenderedPageBreak/>
        <w:t>Oświadczamy, że:</w:t>
      </w:r>
    </w:p>
    <w:p w:rsidR="00765BDD" w:rsidRPr="00050869" w:rsidRDefault="001C5508" w:rsidP="00093DD9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rFonts w:asciiTheme="minorHAnsi" w:hAnsiTheme="minorHAnsi"/>
          <w:sz w:val="24"/>
          <w:szCs w:val="24"/>
        </w:rPr>
      </w:pPr>
      <w:proofErr w:type="gramStart"/>
      <w:r w:rsidRPr="00050869">
        <w:rPr>
          <w:rFonts w:asciiTheme="minorHAnsi" w:hAnsiTheme="minorHAnsi"/>
          <w:sz w:val="24"/>
          <w:szCs w:val="24"/>
        </w:rPr>
        <w:t>p</w:t>
      </w:r>
      <w:r w:rsidR="00765BDD" w:rsidRPr="00050869">
        <w:rPr>
          <w:rFonts w:asciiTheme="minorHAnsi" w:hAnsiTheme="minorHAnsi"/>
          <w:sz w:val="24"/>
          <w:szCs w:val="24"/>
        </w:rPr>
        <w:t>rzedmiot</w:t>
      </w:r>
      <w:proofErr w:type="gramEnd"/>
      <w:r w:rsidR="00765BDD" w:rsidRPr="00050869">
        <w:rPr>
          <w:rFonts w:asciiTheme="minorHAnsi" w:hAnsiTheme="minorHAnsi"/>
          <w:sz w:val="24"/>
          <w:szCs w:val="24"/>
        </w:rPr>
        <w:t xml:space="preserve"> zamówienia wykonamy w t</w:t>
      </w:r>
      <w:r w:rsidR="00E45E32" w:rsidRPr="00050869">
        <w:rPr>
          <w:rFonts w:asciiTheme="minorHAnsi" w:hAnsiTheme="minorHAnsi"/>
          <w:sz w:val="24"/>
          <w:szCs w:val="24"/>
        </w:rPr>
        <w:t>erminie wskazanym w treści SWZ</w:t>
      </w:r>
      <w:r w:rsidR="00641FF4" w:rsidRPr="00050869">
        <w:rPr>
          <w:rFonts w:asciiTheme="minorHAnsi" w:hAnsiTheme="minorHAnsi"/>
          <w:sz w:val="24"/>
          <w:szCs w:val="24"/>
        </w:rPr>
        <w:t>;</w:t>
      </w:r>
    </w:p>
    <w:p w:rsidR="00765BDD" w:rsidRPr="00050869" w:rsidRDefault="001C5508" w:rsidP="00093DD9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rFonts w:asciiTheme="minorHAnsi" w:hAnsiTheme="minorHAnsi"/>
          <w:sz w:val="24"/>
          <w:szCs w:val="24"/>
        </w:rPr>
      </w:pPr>
      <w:proofErr w:type="gramStart"/>
      <w:r w:rsidRPr="00050869">
        <w:rPr>
          <w:rFonts w:asciiTheme="minorHAnsi" w:hAnsiTheme="minorHAnsi"/>
          <w:sz w:val="24"/>
          <w:szCs w:val="24"/>
        </w:rPr>
        <w:t>w</w:t>
      </w:r>
      <w:r w:rsidR="00765BDD" w:rsidRPr="00050869">
        <w:rPr>
          <w:rFonts w:asciiTheme="minorHAnsi" w:hAnsiTheme="minorHAnsi"/>
          <w:sz w:val="24"/>
          <w:szCs w:val="24"/>
        </w:rPr>
        <w:t>yrażamy</w:t>
      </w:r>
      <w:proofErr w:type="gramEnd"/>
      <w:r w:rsidR="00765BDD" w:rsidRPr="00050869">
        <w:rPr>
          <w:rFonts w:asciiTheme="minorHAnsi" w:hAnsiTheme="minorHAnsi"/>
          <w:sz w:val="24"/>
          <w:szCs w:val="24"/>
        </w:rPr>
        <w:t xml:space="preserve"> zgodę na w</w:t>
      </w:r>
      <w:r w:rsidR="00E45E32" w:rsidRPr="00050869">
        <w:rPr>
          <w:rFonts w:asciiTheme="minorHAnsi" w:hAnsiTheme="minorHAnsi"/>
          <w:sz w:val="24"/>
          <w:szCs w:val="24"/>
        </w:rPr>
        <w:t>arunki płatności określone w SWZ</w:t>
      </w:r>
      <w:r w:rsidR="00641FF4" w:rsidRPr="00050869">
        <w:rPr>
          <w:rFonts w:asciiTheme="minorHAnsi" w:hAnsiTheme="minorHAnsi"/>
          <w:sz w:val="24"/>
          <w:szCs w:val="24"/>
        </w:rPr>
        <w:t>;</w:t>
      </w:r>
    </w:p>
    <w:p w:rsidR="00E500B7" w:rsidRPr="00050869" w:rsidRDefault="00E500B7" w:rsidP="00093DD9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rFonts w:asciiTheme="minorHAnsi" w:hAnsiTheme="minorHAnsi"/>
          <w:sz w:val="24"/>
          <w:szCs w:val="24"/>
        </w:rPr>
      </w:pPr>
      <w:proofErr w:type="gramStart"/>
      <w:r w:rsidRPr="00050869">
        <w:rPr>
          <w:rFonts w:asciiTheme="minorHAnsi" w:hAnsiTheme="minorHAnsi"/>
          <w:sz w:val="24"/>
          <w:szCs w:val="24"/>
        </w:rPr>
        <w:t>zapoznaliśmy</w:t>
      </w:r>
      <w:proofErr w:type="gramEnd"/>
      <w:r w:rsidR="00E45E32" w:rsidRPr="00050869">
        <w:rPr>
          <w:rFonts w:asciiTheme="minorHAnsi" w:hAnsiTheme="minorHAnsi"/>
          <w:sz w:val="24"/>
          <w:szCs w:val="24"/>
        </w:rPr>
        <w:t xml:space="preserve"> się ze specyfikacją </w:t>
      </w:r>
      <w:r w:rsidRPr="00050869">
        <w:rPr>
          <w:rFonts w:asciiTheme="minorHAnsi" w:hAnsiTheme="minorHAnsi"/>
          <w:sz w:val="24"/>
          <w:szCs w:val="24"/>
        </w:rPr>
        <w:t>warunków zamówienia</w:t>
      </w:r>
      <w:r w:rsidR="0029179F" w:rsidRPr="00050869">
        <w:rPr>
          <w:rFonts w:asciiTheme="minorHAnsi" w:hAnsiTheme="minorHAnsi"/>
          <w:sz w:val="24"/>
          <w:szCs w:val="24"/>
        </w:rPr>
        <w:t xml:space="preserve"> </w:t>
      </w:r>
      <w:r w:rsidRPr="00050869">
        <w:rPr>
          <w:rFonts w:asciiTheme="minorHAnsi" w:hAnsiTheme="minorHAnsi"/>
          <w:sz w:val="24"/>
          <w:szCs w:val="24"/>
        </w:rPr>
        <w:t xml:space="preserve">i nie wnosimy do </w:t>
      </w:r>
      <w:r w:rsidR="0029179F" w:rsidRPr="00050869">
        <w:rPr>
          <w:rFonts w:asciiTheme="minorHAnsi" w:hAnsiTheme="minorHAnsi"/>
          <w:sz w:val="24"/>
          <w:szCs w:val="24"/>
        </w:rPr>
        <w:t>nich</w:t>
      </w:r>
      <w:r w:rsidRPr="00050869">
        <w:rPr>
          <w:rFonts w:asciiTheme="minorHAnsi" w:hAnsiTheme="minorHAnsi"/>
          <w:sz w:val="24"/>
          <w:szCs w:val="24"/>
        </w:rPr>
        <w:t xml:space="preserve"> zastrzeżeń oraz zdobyliśmy konieczne informacje potrzebne do w</w:t>
      </w:r>
      <w:r w:rsidR="00E350D7" w:rsidRPr="00050869">
        <w:rPr>
          <w:rFonts w:asciiTheme="minorHAnsi" w:hAnsiTheme="minorHAnsi"/>
          <w:sz w:val="24"/>
          <w:szCs w:val="24"/>
        </w:rPr>
        <w:t>łaściwego wykonania zamówienia</w:t>
      </w:r>
      <w:r w:rsidR="00641FF4" w:rsidRPr="00050869">
        <w:rPr>
          <w:rFonts w:asciiTheme="minorHAnsi" w:hAnsiTheme="minorHAnsi"/>
          <w:sz w:val="24"/>
          <w:szCs w:val="24"/>
        </w:rPr>
        <w:t>;</w:t>
      </w:r>
    </w:p>
    <w:p w:rsidR="004E47B2" w:rsidRPr="00050869" w:rsidRDefault="004E47B2" w:rsidP="00093DD9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rFonts w:asciiTheme="minorHAnsi" w:hAnsiTheme="minorHAnsi"/>
          <w:sz w:val="24"/>
          <w:szCs w:val="24"/>
        </w:rPr>
      </w:pPr>
      <w:proofErr w:type="gramStart"/>
      <w:r w:rsidRPr="00050869">
        <w:rPr>
          <w:rFonts w:asciiTheme="minorHAnsi" w:hAnsiTheme="minorHAnsi"/>
          <w:sz w:val="24"/>
          <w:szCs w:val="24"/>
        </w:rPr>
        <w:t>gwarantujemy</w:t>
      </w:r>
      <w:proofErr w:type="gramEnd"/>
      <w:r w:rsidRPr="00050869">
        <w:rPr>
          <w:rFonts w:asciiTheme="minorHAnsi" w:hAnsiTheme="minorHAnsi"/>
          <w:sz w:val="24"/>
          <w:szCs w:val="24"/>
        </w:rPr>
        <w:t xml:space="preserve"> wykonanie całości niniejszego </w:t>
      </w:r>
      <w:r w:rsidR="00E45E32" w:rsidRPr="00050869">
        <w:rPr>
          <w:rFonts w:asciiTheme="minorHAnsi" w:hAnsiTheme="minorHAnsi"/>
          <w:sz w:val="24"/>
          <w:szCs w:val="24"/>
        </w:rPr>
        <w:t>zamówienia zgodnie z treścią: S</w:t>
      </w:r>
      <w:r w:rsidRPr="00050869">
        <w:rPr>
          <w:rFonts w:asciiTheme="minorHAnsi" w:hAnsiTheme="minorHAnsi"/>
          <w:sz w:val="24"/>
          <w:szCs w:val="24"/>
        </w:rPr>
        <w:t>WZ, wyj</w:t>
      </w:r>
      <w:r w:rsidR="00E45E32" w:rsidRPr="00050869">
        <w:rPr>
          <w:rFonts w:asciiTheme="minorHAnsi" w:hAnsiTheme="minorHAnsi"/>
          <w:sz w:val="24"/>
          <w:szCs w:val="24"/>
        </w:rPr>
        <w:t>aśnień do S</w:t>
      </w:r>
      <w:r w:rsidR="00641FF4" w:rsidRPr="00050869">
        <w:rPr>
          <w:rFonts w:asciiTheme="minorHAnsi" w:hAnsiTheme="minorHAnsi"/>
          <w:sz w:val="24"/>
          <w:szCs w:val="24"/>
        </w:rPr>
        <w:t>WZ oraz modyfikacji;</w:t>
      </w:r>
    </w:p>
    <w:p w:rsidR="00E500B7" w:rsidRPr="00050869" w:rsidRDefault="00E500B7" w:rsidP="00363B76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proofErr w:type="gramStart"/>
      <w:r w:rsidRPr="00050869">
        <w:rPr>
          <w:rFonts w:asciiTheme="minorHAnsi" w:hAnsiTheme="minorHAnsi"/>
          <w:sz w:val="24"/>
          <w:szCs w:val="24"/>
        </w:rPr>
        <w:t>z</w:t>
      </w:r>
      <w:r w:rsidR="00363B76">
        <w:rPr>
          <w:rFonts w:asciiTheme="minorHAnsi" w:hAnsiTheme="minorHAnsi"/>
          <w:sz w:val="24"/>
          <w:szCs w:val="24"/>
        </w:rPr>
        <w:t>awarte</w:t>
      </w:r>
      <w:proofErr w:type="gramEnd"/>
      <w:r w:rsidR="00E45E32" w:rsidRPr="00050869">
        <w:rPr>
          <w:rFonts w:asciiTheme="minorHAnsi" w:hAnsiTheme="minorHAnsi"/>
          <w:sz w:val="24"/>
          <w:szCs w:val="24"/>
        </w:rPr>
        <w:t xml:space="preserve"> w specyfikacji </w:t>
      </w:r>
      <w:r w:rsidRPr="00050869">
        <w:rPr>
          <w:rFonts w:asciiTheme="minorHAnsi" w:hAnsiTheme="minorHAnsi"/>
          <w:sz w:val="24"/>
          <w:szCs w:val="24"/>
        </w:rPr>
        <w:t xml:space="preserve">warunków zamówienia </w:t>
      </w:r>
      <w:r w:rsidR="00363B76">
        <w:rPr>
          <w:rFonts w:asciiTheme="minorHAnsi" w:hAnsiTheme="minorHAnsi"/>
          <w:sz w:val="24"/>
          <w:szCs w:val="24"/>
        </w:rPr>
        <w:t>projektowane postanowienia</w:t>
      </w:r>
      <w:r w:rsidR="00363B76" w:rsidRPr="00363B76">
        <w:rPr>
          <w:rFonts w:asciiTheme="minorHAnsi" w:hAnsiTheme="minorHAnsi"/>
          <w:sz w:val="24"/>
          <w:szCs w:val="24"/>
        </w:rPr>
        <w:t xml:space="preserve"> umowy </w:t>
      </w:r>
      <w:r w:rsidRPr="00050869">
        <w:rPr>
          <w:rFonts w:asciiTheme="minorHAnsi" w:hAnsiTheme="minorHAnsi"/>
          <w:sz w:val="24"/>
          <w:szCs w:val="24"/>
        </w:rPr>
        <w:t>został</w:t>
      </w:r>
      <w:r w:rsidR="00363B76">
        <w:rPr>
          <w:rFonts w:asciiTheme="minorHAnsi" w:hAnsiTheme="minorHAnsi"/>
          <w:sz w:val="24"/>
          <w:szCs w:val="24"/>
        </w:rPr>
        <w:t>y</w:t>
      </w:r>
      <w:r w:rsidRPr="00050869">
        <w:rPr>
          <w:rFonts w:asciiTheme="minorHAnsi" w:hAnsiTheme="minorHAnsi"/>
          <w:sz w:val="24"/>
          <w:szCs w:val="24"/>
        </w:rPr>
        <w:t xml:space="preserve"> przez nas zaakceptowan</w:t>
      </w:r>
      <w:r w:rsidR="00363B76">
        <w:rPr>
          <w:rFonts w:asciiTheme="minorHAnsi" w:hAnsiTheme="minorHAnsi"/>
          <w:sz w:val="24"/>
          <w:szCs w:val="24"/>
        </w:rPr>
        <w:t>e</w:t>
      </w:r>
      <w:r w:rsidRPr="00050869">
        <w:rPr>
          <w:rFonts w:asciiTheme="minorHAnsi" w:hAnsiTheme="minorHAnsi"/>
          <w:sz w:val="24"/>
          <w:szCs w:val="24"/>
        </w:rPr>
        <w:t xml:space="preserve"> i zobowiązujemy się w przypadku wybrania naszej oferty do zawarcia umowy na wyżej wymienionych warunkach w miejscu i terminie </w:t>
      </w:r>
      <w:r w:rsidR="00641FF4" w:rsidRPr="00050869">
        <w:rPr>
          <w:rFonts w:asciiTheme="minorHAnsi" w:hAnsiTheme="minorHAnsi"/>
          <w:sz w:val="24"/>
          <w:szCs w:val="24"/>
        </w:rPr>
        <w:t>wyznaczonym przez Zamawiającego;</w:t>
      </w:r>
    </w:p>
    <w:p w:rsidR="001534DB" w:rsidRPr="00050869" w:rsidRDefault="00E23F52" w:rsidP="00093DD9">
      <w:pPr>
        <w:pStyle w:val="Akapitzlist"/>
        <w:numPr>
          <w:ilvl w:val="0"/>
          <w:numId w:val="11"/>
        </w:numPr>
        <w:tabs>
          <w:tab w:val="num" w:pos="284"/>
        </w:tabs>
        <w:spacing w:after="0"/>
        <w:ind w:left="0" w:firstLine="0"/>
        <w:rPr>
          <w:rFonts w:asciiTheme="minorHAnsi" w:hAnsiTheme="minorHAnsi"/>
          <w:sz w:val="24"/>
          <w:szCs w:val="24"/>
        </w:rPr>
      </w:pPr>
      <w:r w:rsidRPr="00050869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Pr="00050869">
        <w:rPr>
          <w:rFonts w:asciiTheme="minorHAnsi" w:hAnsiTheme="minorHAnsi"/>
          <w:sz w:val="24"/>
          <w:szCs w:val="24"/>
        </w:rPr>
        <w:t>u</w:t>
      </w:r>
      <w:r w:rsidR="00E500B7" w:rsidRPr="00050869">
        <w:rPr>
          <w:rFonts w:asciiTheme="minorHAnsi" w:hAnsiTheme="minorHAnsi"/>
          <w:sz w:val="24"/>
          <w:szCs w:val="24"/>
        </w:rPr>
        <w:t>ważamy</w:t>
      </w:r>
      <w:proofErr w:type="gramEnd"/>
      <w:r w:rsidR="00E500B7" w:rsidRPr="00050869">
        <w:rPr>
          <w:rFonts w:asciiTheme="minorHAnsi" w:hAnsiTheme="minorHAnsi"/>
          <w:sz w:val="24"/>
          <w:szCs w:val="24"/>
        </w:rPr>
        <w:t xml:space="preserve"> się za związanych niniejszą ofertą na czas ws</w:t>
      </w:r>
      <w:r w:rsidR="00E45E32" w:rsidRPr="00050869">
        <w:rPr>
          <w:rFonts w:asciiTheme="minorHAnsi" w:hAnsiTheme="minorHAnsi"/>
          <w:sz w:val="24"/>
          <w:szCs w:val="24"/>
        </w:rPr>
        <w:t xml:space="preserve">kazany w specyfikacji </w:t>
      </w:r>
      <w:r w:rsidR="00E500B7" w:rsidRPr="00050869">
        <w:rPr>
          <w:rFonts w:asciiTheme="minorHAnsi" w:hAnsiTheme="minorHAnsi"/>
          <w:sz w:val="24"/>
          <w:szCs w:val="24"/>
        </w:rPr>
        <w:t>warunków zamówienia</w:t>
      </w:r>
      <w:r w:rsidR="00641FF4" w:rsidRPr="00050869">
        <w:rPr>
          <w:rFonts w:asciiTheme="minorHAnsi" w:hAnsiTheme="minorHAnsi"/>
          <w:sz w:val="24"/>
          <w:szCs w:val="24"/>
        </w:rPr>
        <w:t>;</w:t>
      </w:r>
    </w:p>
    <w:p w:rsidR="009141AA" w:rsidRPr="00050869" w:rsidRDefault="009141AA" w:rsidP="00093DD9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/>
          <w:b/>
          <w:i/>
          <w:iCs/>
          <w:sz w:val="24"/>
          <w:szCs w:val="24"/>
        </w:rPr>
      </w:pPr>
      <w:r w:rsidRPr="00050869">
        <w:rPr>
          <w:rFonts w:asciiTheme="minorHAnsi" w:eastAsia="Times New Roman" w:hAnsiTheme="minorHAnsi"/>
          <w:sz w:val="24"/>
          <w:szCs w:val="24"/>
        </w:rPr>
        <w:t>Zgodnie z treścią art. 225 ust. 2 ustawy Pzp wybór przedmiotowej oferty*</w:t>
      </w:r>
    </w:p>
    <w:p w:rsidR="009141AA" w:rsidRPr="00050869" w:rsidRDefault="009141AA" w:rsidP="00093DD9">
      <w:pPr>
        <w:keepLines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eastAsia="Times New Roman" w:hAnsiTheme="minorHAnsi" w:cs="Arial"/>
        </w:rPr>
      </w:pPr>
      <w:r w:rsidRPr="00050869">
        <w:rPr>
          <w:rFonts w:asciiTheme="minorHAnsi" w:hAnsiTheme="minorHAnsi" w:cs="Arial"/>
          <w:b/>
          <w:vertAlign w:val="superscript"/>
        </w:rPr>
        <w:t xml:space="preserve">* </w:t>
      </w:r>
      <w:r w:rsidRPr="00050869">
        <w:rPr>
          <w:rFonts w:asciiTheme="minorHAnsi" w:eastAsia="Times New Roman" w:hAnsiTheme="minorHAnsi" w:cs="Arial"/>
          <w:b/>
        </w:rPr>
        <w:t>nie będzie</w:t>
      </w:r>
      <w:r w:rsidRPr="00050869">
        <w:rPr>
          <w:rFonts w:asciiTheme="minorHAnsi" w:eastAsia="Times New Roman" w:hAnsiTheme="minorHAnsi" w:cs="Arial"/>
        </w:rPr>
        <w:t xml:space="preserve"> prowadził do powstania u Zamawiającego obowiązku podatkowego zgodnie z przepisami o podatku od towarów i usług.</w:t>
      </w:r>
    </w:p>
    <w:p w:rsidR="009141AA" w:rsidRPr="00050869" w:rsidRDefault="009141AA" w:rsidP="00093DD9">
      <w:pPr>
        <w:keepLines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eastAsia="Times New Roman" w:hAnsiTheme="minorHAnsi" w:cs="Arial"/>
        </w:rPr>
      </w:pPr>
      <w:r w:rsidRPr="00050869">
        <w:rPr>
          <w:rFonts w:asciiTheme="minorHAnsi" w:hAnsiTheme="minorHAnsi" w:cs="Arial"/>
          <w:b/>
          <w:vertAlign w:val="superscript"/>
        </w:rPr>
        <w:t xml:space="preserve">* </w:t>
      </w:r>
      <w:r w:rsidRPr="00050869">
        <w:rPr>
          <w:rFonts w:asciiTheme="minorHAnsi" w:eastAsia="Times New Roman" w:hAnsiTheme="minorHAnsi" w:cs="Arial"/>
          <w:b/>
        </w:rPr>
        <w:t>będzie</w:t>
      </w:r>
      <w:r w:rsidRPr="00050869">
        <w:rPr>
          <w:rFonts w:asciiTheme="minorHAnsi" w:eastAsia="Times New Roman" w:hAnsiTheme="minorHAnsi" w:cs="Arial"/>
        </w:rPr>
        <w:t xml:space="preserve"> prowadził do powstania u Zamawiającego obowiązku podatkowego zgodnie z przepisami o podatku od towarów i usług w zakresie</w:t>
      </w:r>
    </w:p>
    <w:p w:rsidR="009141AA" w:rsidRPr="00050869" w:rsidRDefault="009141AA" w:rsidP="00093DD9">
      <w:pPr>
        <w:keepLines/>
        <w:spacing w:line="276" w:lineRule="auto"/>
        <w:rPr>
          <w:rFonts w:asciiTheme="minorHAnsi" w:eastAsia="Times New Roman" w:hAnsiTheme="minorHAnsi" w:cs="Arial"/>
        </w:rPr>
      </w:pPr>
      <w:r w:rsidRPr="00050869">
        <w:rPr>
          <w:rFonts w:asciiTheme="minorHAnsi" w:eastAsia="Times New Roman" w:hAnsiTheme="minorHAnsi" w:cs="Arial"/>
        </w:rPr>
        <w:t>…………………………………………………………………………………………….. (</w:t>
      </w:r>
      <w:proofErr w:type="gramStart"/>
      <w:r w:rsidRPr="00050869">
        <w:rPr>
          <w:rFonts w:asciiTheme="minorHAnsi" w:eastAsia="Times New Roman" w:hAnsiTheme="minorHAnsi" w:cs="Arial"/>
        </w:rPr>
        <w:t>należy</w:t>
      </w:r>
      <w:proofErr w:type="gramEnd"/>
      <w:r w:rsidRPr="00050869">
        <w:rPr>
          <w:rFonts w:asciiTheme="minorHAnsi" w:eastAsia="Times New Roman" w:hAnsiTheme="minorHAnsi" w:cs="Arial"/>
        </w:rPr>
        <w:t xml:space="preserve"> wskazać nazwę (rodzaj) towaru lub usługi, których dostawa lub świadczenie będzie prowadzić do powstania takiego obowiązku podatkowego o wartości </w:t>
      </w:r>
      <w:r w:rsidRPr="00050869">
        <w:rPr>
          <w:rFonts w:asciiTheme="minorHAnsi" w:eastAsia="Times New Roman" w:hAnsiTheme="minorHAnsi" w:cs="Arial"/>
          <w:b/>
          <w:u w:val="single"/>
        </w:rPr>
        <w:t>………………….PLN bez kwoty podatku VAT</w:t>
      </w:r>
      <w:r w:rsidRPr="00050869">
        <w:rPr>
          <w:rFonts w:asciiTheme="minorHAnsi" w:eastAsia="Times New Roman" w:hAnsiTheme="minorHAnsi" w:cs="Arial"/>
        </w:rPr>
        <w:t xml:space="preserve"> (</w:t>
      </w:r>
      <w:r w:rsidRPr="00050869">
        <w:rPr>
          <w:rFonts w:asciiTheme="minorHAnsi" w:eastAsia="Times New Roman" w:hAnsiTheme="minorHAnsi" w:cs="Arial"/>
          <w:i/>
        </w:rPr>
        <w:t>należy wskazać wartość tego towaru lub usługi bez kwoty podatku od towarów i usług</w:t>
      </w:r>
      <w:r w:rsidRPr="00050869">
        <w:rPr>
          <w:rFonts w:asciiTheme="minorHAnsi" w:eastAsia="Times New Roman" w:hAnsiTheme="minorHAnsi" w:cs="Arial"/>
        </w:rPr>
        <w:t>) kwota i stawka podatku od towarów lub usług wynosi ……%.</w:t>
      </w:r>
    </w:p>
    <w:p w:rsidR="009141AA" w:rsidRPr="00050869" w:rsidRDefault="009141AA" w:rsidP="00093DD9">
      <w:pPr>
        <w:keepLines/>
        <w:spacing w:line="276" w:lineRule="auto"/>
        <w:rPr>
          <w:rFonts w:asciiTheme="minorHAnsi" w:eastAsia="Times New Roman" w:hAnsiTheme="minorHAnsi" w:cs="Arial"/>
        </w:rPr>
      </w:pPr>
      <w:r w:rsidRPr="00050869">
        <w:rPr>
          <w:rFonts w:asciiTheme="minorHAnsi" w:eastAsia="Times New Roman" w:hAnsiTheme="minorHAnsi" w:cs="Arial"/>
        </w:rPr>
        <w:t>*) zaznaczyć właściwe</w:t>
      </w:r>
    </w:p>
    <w:p w:rsidR="00D93A62" w:rsidRPr="00050869" w:rsidRDefault="00D93A62" w:rsidP="00093DD9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050869">
        <w:rPr>
          <w:rFonts w:asciiTheme="minorHAnsi" w:hAnsiTheme="minorHAnsi" w:cs="Times New Roman"/>
        </w:rPr>
        <w:t xml:space="preserve">Podwykonawcom zamierzamy powierzyć wykonanie następujących części </w:t>
      </w:r>
      <w:proofErr w:type="gramStart"/>
      <w:r w:rsidRPr="00050869">
        <w:rPr>
          <w:rFonts w:asciiTheme="minorHAnsi" w:hAnsiTheme="minorHAnsi" w:cs="Times New Roman"/>
        </w:rPr>
        <w:t>zamówienia (jeśli</w:t>
      </w:r>
      <w:proofErr w:type="gramEnd"/>
      <w:r w:rsidRPr="00050869">
        <w:rPr>
          <w:rFonts w:asciiTheme="minorHAnsi" w:hAnsiTheme="minorHAnsi" w:cs="Times New Roman"/>
        </w:rPr>
        <w:t xml:space="preserve"> dotyczy):*</w:t>
      </w:r>
    </w:p>
    <w:p w:rsidR="00D93A62" w:rsidRPr="00050869" w:rsidRDefault="00D93A62" w:rsidP="00093DD9">
      <w:pPr>
        <w:pStyle w:val="1"/>
        <w:tabs>
          <w:tab w:val="left" w:pos="540"/>
        </w:tabs>
        <w:spacing w:line="276" w:lineRule="auto"/>
        <w:ind w:left="567" w:firstLine="0"/>
        <w:jc w:val="left"/>
        <w:rPr>
          <w:rFonts w:asciiTheme="minorHAnsi" w:eastAsia="Times New Roman" w:hAnsiTheme="minorHAnsi" w:cs="Times New Roman"/>
          <w:color w:val="auto"/>
          <w:sz w:val="24"/>
        </w:rPr>
      </w:pPr>
    </w:p>
    <w:tbl>
      <w:tblPr>
        <w:tblW w:w="87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245"/>
        <w:gridCol w:w="3001"/>
      </w:tblGrid>
      <w:tr w:rsidR="00D93A62" w:rsidRPr="00050869" w:rsidTr="009C033F">
        <w:tc>
          <w:tcPr>
            <w:tcW w:w="522" w:type="dxa"/>
            <w:shd w:val="clear" w:color="auto" w:fill="auto"/>
          </w:tcPr>
          <w:p w:rsidR="00D93A62" w:rsidRPr="00050869" w:rsidRDefault="006428AC" w:rsidP="00093DD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050869">
              <w:rPr>
                <w:rFonts w:asciiTheme="minorHAnsi" w:eastAsia="Times New Roman" w:hAnsiTheme="minorHAns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:rsidR="00D93A62" w:rsidRPr="00050869" w:rsidRDefault="00D93A62" w:rsidP="00093DD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i/>
                <w:lang w:eastAsia="zh-CN" w:bidi="ar-SA"/>
              </w:rPr>
            </w:pPr>
            <w:r w:rsidRPr="00050869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Część zamówienia </w:t>
            </w:r>
            <w:r w:rsidRPr="00050869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(określić wyraźnie zakres prac, które zostaną wykonane przez podwykonawców)</w:t>
            </w:r>
          </w:p>
        </w:tc>
        <w:tc>
          <w:tcPr>
            <w:tcW w:w="3001" w:type="dxa"/>
            <w:shd w:val="clear" w:color="auto" w:fill="auto"/>
          </w:tcPr>
          <w:p w:rsidR="00D93A62" w:rsidRPr="00050869" w:rsidRDefault="00D93A62" w:rsidP="00093DD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050869">
              <w:rPr>
                <w:rFonts w:asciiTheme="minorHAnsi" w:eastAsia="Times New Roman" w:hAnsiTheme="minorHAnsi" w:cs="Times New Roman"/>
                <w:lang w:eastAsia="zh-CN" w:bidi="ar-SA"/>
              </w:rPr>
              <w:t>Nazwa i adres podwykonawcy</w:t>
            </w:r>
          </w:p>
        </w:tc>
      </w:tr>
      <w:tr w:rsidR="00D93A62" w:rsidRPr="00050869" w:rsidTr="009C033F">
        <w:tc>
          <w:tcPr>
            <w:tcW w:w="522" w:type="dxa"/>
            <w:shd w:val="clear" w:color="auto" w:fill="auto"/>
          </w:tcPr>
          <w:p w:rsidR="00D93A62" w:rsidRPr="00050869" w:rsidRDefault="00D93A62" w:rsidP="00093DD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D93A62" w:rsidRPr="00050869" w:rsidRDefault="00D93A62" w:rsidP="00093DD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D93A62" w:rsidRPr="00050869" w:rsidRDefault="00D93A62" w:rsidP="00093DD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  <w:tr w:rsidR="00D93A62" w:rsidRPr="00050869" w:rsidTr="009C033F">
        <w:tc>
          <w:tcPr>
            <w:tcW w:w="522" w:type="dxa"/>
            <w:shd w:val="clear" w:color="auto" w:fill="auto"/>
          </w:tcPr>
          <w:p w:rsidR="00D93A62" w:rsidRPr="00050869" w:rsidRDefault="00D93A62" w:rsidP="00093DD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D93A62" w:rsidRPr="00050869" w:rsidRDefault="00D93A62" w:rsidP="00093DD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D93A62" w:rsidRPr="00050869" w:rsidRDefault="00D93A62" w:rsidP="00093DD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</w:tbl>
    <w:p w:rsidR="00D93A62" w:rsidRPr="00050869" w:rsidRDefault="00D93A62" w:rsidP="00093DD9">
      <w:pPr>
        <w:pStyle w:val="1"/>
        <w:tabs>
          <w:tab w:val="left" w:pos="720"/>
          <w:tab w:val="left" w:pos="19431"/>
        </w:tabs>
        <w:spacing w:line="276" w:lineRule="auto"/>
        <w:ind w:left="540" w:right="-3"/>
        <w:jc w:val="left"/>
        <w:rPr>
          <w:rFonts w:asciiTheme="minorHAnsi" w:eastAsia="Times New Roman" w:hAnsiTheme="minorHAnsi" w:cs="Times New Roman"/>
          <w:color w:val="auto"/>
          <w:sz w:val="24"/>
        </w:rPr>
      </w:pPr>
      <w:r w:rsidRPr="00050869">
        <w:rPr>
          <w:rFonts w:asciiTheme="minorHAnsi" w:eastAsia="Times New Roman" w:hAnsiTheme="minorHAnsi" w:cs="Times New Roman"/>
          <w:i/>
          <w:color w:val="auto"/>
          <w:sz w:val="24"/>
        </w:rPr>
        <w:t xml:space="preserve">* </w:t>
      </w:r>
      <w:proofErr w:type="gramStart"/>
      <w:r w:rsidRPr="00050869">
        <w:rPr>
          <w:rFonts w:asciiTheme="minorHAnsi" w:eastAsia="Times New Roman" w:hAnsiTheme="minorHAnsi" w:cs="Times New Roman"/>
          <w:i/>
          <w:color w:val="auto"/>
          <w:sz w:val="24"/>
        </w:rPr>
        <w:t>Wykreślić jeśli</w:t>
      </w:r>
      <w:proofErr w:type="gramEnd"/>
      <w:r w:rsidRPr="00050869">
        <w:rPr>
          <w:rFonts w:asciiTheme="minorHAnsi" w:eastAsia="Times New Roman" w:hAnsiTheme="minorHAnsi" w:cs="Times New Roman"/>
          <w:i/>
          <w:color w:val="auto"/>
          <w:sz w:val="24"/>
        </w:rPr>
        <w:t xml:space="preserve"> nie dotyczy. W przypadku braku skreślenia i niewypełnienia oraz jeśli z treści innych dokumentów dołączonych do oferty nie będzie wynikało nic innego, Zamawiający </w:t>
      </w:r>
      <w:proofErr w:type="gramStart"/>
      <w:r w:rsidRPr="00050869">
        <w:rPr>
          <w:rFonts w:asciiTheme="minorHAnsi" w:eastAsia="Times New Roman" w:hAnsiTheme="minorHAnsi" w:cs="Times New Roman"/>
          <w:i/>
          <w:color w:val="auto"/>
          <w:sz w:val="24"/>
        </w:rPr>
        <w:t>uzna że</w:t>
      </w:r>
      <w:proofErr w:type="gramEnd"/>
      <w:r w:rsidRPr="00050869">
        <w:rPr>
          <w:rFonts w:asciiTheme="minorHAnsi" w:eastAsia="Times New Roman" w:hAnsiTheme="minorHAnsi" w:cs="Times New Roman"/>
          <w:i/>
          <w:color w:val="auto"/>
          <w:sz w:val="24"/>
        </w:rPr>
        <w:t xml:space="preserve"> Wykonawca zamierza zrealizować zamówienie siłami własnymi.</w:t>
      </w:r>
    </w:p>
    <w:p w:rsidR="00110AE4" w:rsidRPr="00050869" w:rsidRDefault="0049690F" w:rsidP="00093DD9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eastAsia="Times New Roman" w:hAnsiTheme="minorHAnsi" w:cs="Times New Roman"/>
          <w:color w:val="auto"/>
        </w:rPr>
      </w:pPr>
      <w:r w:rsidRPr="00050869">
        <w:rPr>
          <w:rFonts w:asciiTheme="minorHAnsi" w:hAnsiTheme="minorHAnsi" w:cs="Times New Roman"/>
        </w:rPr>
        <w:t xml:space="preserve"> Oświadczam</w:t>
      </w:r>
      <w:r w:rsidR="00110AE4" w:rsidRPr="00050869">
        <w:rPr>
          <w:rFonts w:asciiTheme="minorHAnsi" w:hAnsiTheme="minorHAnsi" w:cs="Times New Roman"/>
        </w:rPr>
        <w:t>y, że wypełniliśmy</w:t>
      </w:r>
      <w:r w:rsidRPr="00050869">
        <w:rPr>
          <w:rFonts w:asciiTheme="minorHAnsi" w:hAnsiTheme="minorHAnsi" w:cs="Times New Roman"/>
        </w:rPr>
        <w:t xml:space="preserve"> obowiązki informacyjne przewidziane w art. 13 lub art. 14 </w:t>
      </w:r>
      <w:proofErr w:type="gramStart"/>
      <w:r w:rsidRPr="00050869">
        <w:rPr>
          <w:rFonts w:asciiTheme="minorHAnsi" w:hAnsiTheme="minorHAnsi" w:cs="Times New Roman"/>
        </w:rPr>
        <w:t>RODO</w:t>
      </w:r>
      <w:r w:rsidRPr="00050869">
        <w:rPr>
          <w:rFonts w:asciiTheme="minorHAnsi" w:hAnsiTheme="minorHAnsi" w:cs="Times New Roman"/>
        </w:rPr>
        <w:footnoteReference w:id="2"/>
      </w:r>
      <w:r w:rsidRPr="00050869">
        <w:rPr>
          <w:rFonts w:asciiTheme="minorHAnsi" w:hAnsiTheme="minorHAnsi" w:cs="Times New Roman"/>
        </w:rPr>
        <w:t xml:space="preserve">  wobec</w:t>
      </w:r>
      <w:proofErr w:type="gramEnd"/>
      <w:r w:rsidRPr="00050869">
        <w:rPr>
          <w:rFonts w:asciiTheme="minorHAnsi" w:hAnsiTheme="minorHAnsi" w:cs="Times New Roman"/>
        </w:rPr>
        <w:t xml:space="preserve"> osób fizycznych, od których dane osobowe bezpo</w:t>
      </w:r>
      <w:r w:rsidR="00110AE4" w:rsidRPr="00050869">
        <w:rPr>
          <w:rFonts w:asciiTheme="minorHAnsi" w:hAnsiTheme="minorHAnsi" w:cs="Times New Roman"/>
        </w:rPr>
        <w:t xml:space="preserve">średnio lub </w:t>
      </w:r>
      <w:r w:rsidR="00110AE4" w:rsidRPr="00050869">
        <w:rPr>
          <w:rFonts w:asciiTheme="minorHAnsi" w:hAnsiTheme="minorHAnsi" w:cs="Times New Roman"/>
        </w:rPr>
        <w:lastRenderedPageBreak/>
        <w:t>pośrednio pozyskaliśmy</w:t>
      </w:r>
      <w:r w:rsidRPr="00050869">
        <w:rPr>
          <w:rFonts w:asciiTheme="minorHAnsi" w:hAnsiTheme="minorHAnsi" w:cs="Times New Roman"/>
        </w:rPr>
        <w:t xml:space="preserve"> w celu ubiegania się o udzielenie zamówienia publicznego w niniejszym postępowaniu. </w:t>
      </w:r>
      <w:r w:rsidRPr="00050869">
        <w:rPr>
          <w:rFonts w:asciiTheme="minorHAnsi" w:hAnsiTheme="minorHAnsi" w:cs="Times New Roman"/>
          <w:vertAlign w:val="superscript"/>
        </w:rPr>
        <w:footnoteReference w:id="3"/>
      </w:r>
    </w:p>
    <w:p w:rsidR="00110AE4" w:rsidRPr="00050869" w:rsidRDefault="00110AE4" w:rsidP="00093DD9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eastAsia="Times New Roman" w:hAnsiTheme="minorHAnsi" w:cs="Times New Roman"/>
          <w:color w:val="auto"/>
        </w:rPr>
      </w:pP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Osobą wyznaczoną do kontaktów w sprawie zawarcia umowy jest……………….……………….</w:t>
      </w:r>
    </w:p>
    <w:p w:rsidR="00110AE4" w:rsidRPr="00050869" w:rsidRDefault="00110AE4" w:rsidP="00093DD9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eastAsia="Times New Roman" w:hAnsiTheme="minorHAnsi" w:cs="Times New Roman"/>
          <w:color w:val="auto"/>
        </w:rPr>
      </w:pP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Sposób kontaktu:</w:t>
      </w:r>
    </w:p>
    <w:p w:rsidR="00110AE4" w:rsidRPr="00050869" w:rsidRDefault="00110AE4" w:rsidP="00093DD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rPr>
          <w:rFonts w:asciiTheme="minorHAnsi" w:eastAsia="Times New Roman" w:hAnsiTheme="minorHAnsi" w:cs="Times New Roman"/>
          <w:color w:val="auto"/>
          <w:lang w:eastAsia="pl-PL" w:bidi="ar-SA"/>
        </w:rPr>
      </w:pPr>
      <w:proofErr w:type="gramStart"/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telefon</w:t>
      </w:r>
      <w:proofErr w:type="gramEnd"/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/faks ………………………………………………………………….</w:t>
      </w:r>
    </w:p>
    <w:p w:rsidR="00FE1D24" w:rsidRPr="00050869" w:rsidRDefault="00110AE4" w:rsidP="00093DD9">
      <w:pPr>
        <w:tabs>
          <w:tab w:val="left" w:pos="540"/>
        </w:tabs>
        <w:spacing w:line="276" w:lineRule="auto"/>
        <w:ind w:left="720"/>
        <w:rPr>
          <w:rFonts w:asciiTheme="minorHAnsi" w:eastAsia="Times New Roman" w:hAnsiTheme="minorHAnsi" w:cs="Times New Roman"/>
          <w:color w:val="auto"/>
          <w:lang w:eastAsia="pl-PL" w:bidi="ar-SA"/>
        </w:rPr>
      </w:pPr>
      <w:proofErr w:type="gramStart"/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e-mail</w:t>
      </w:r>
      <w:proofErr w:type="gramEnd"/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: ………………………….</w:t>
      </w:r>
    </w:p>
    <w:p w:rsidR="00110AE4" w:rsidRPr="00050869" w:rsidRDefault="00110AE4" w:rsidP="00093DD9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left"/>
        <w:rPr>
          <w:rFonts w:asciiTheme="minorHAnsi" w:hAnsiTheme="minorHAnsi" w:cs="Times New Roman"/>
        </w:rPr>
      </w:pP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Żadna</w:t>
      </w:r>
      <w:r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 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 informacji zawarta w ofercie </w:t>
      </w:r>
      <w:r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nie stanowi tajemnicy przedsiębiorstwa 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</w:t>
      </w:r>
      <w:r w:rsidR="00B821DC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zaniu nieuczciwej konkurencji*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) / </w:t>
      </w:r>
      <w:r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wskazane poniżej informacje 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zawarte w ofercie </w:t>
      </w:r>
      <w:r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stanowią tajemnicę przedsiębiorstwa 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zwalczaniu nieuczciwej konkurencji i w związku z niniejszym nie mogą być one udostępniane, w szczególności i</w:t>
      </w:r>
      <w:r w:rsidR="00B821DC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nnym uczestnikom postępowania*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*):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02"/>
        <w:gridCol w:w="2069"/>
        <w:gridCol w:w="2069"/>
      </w:tblGrid>
      <w:tr w:rsidR="005356F1" w:rsidRPr="00050869" w:rsidTr="005744E6">
        <w:trPr>
          <w:jc w:val="center"/>
        </w:trPr>
        <w:tc>
          <w:tcPr>
            <w:tcW w:w="534" w:type="dxa"/>
            <w:vMerge w:val="restart"/>
            <w:vAlign w:val="center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Lp.</w:t>
            </w:r>
          </w:p>
        </w:tc>
        <w:tc>
          <w:tcPr>
            <w:tcW w:w="3602" w:type="dxa"/>
            <w:vMerge w:val="restart"/>
            <w:vAlign w:val="center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  <w:vAlign w:val="center"/>
          </w:tcPr>
          <w:p w:rsidR="00110AE4" w:rsidRPr="00050869" w:rsidRDefault="00110AE4" w:rsidP="00093DD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Strony w ofercie</w:t>
            </w:r>
          </w:p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(wyrażone cyfrą)</w:t>
            </w:r>
          </w:p>
        </w:tc>
      </w:tr>
      <w:tr w:rsidR="005356F1" w:rsidRPr="00050869" w:rsidTr="005744E6">
        <w:trPr>
          <w:jc w:val="center"/>
        </w:trPr>
        <w:tc>
          <w:tcPr>
            <w:tcW w:w="534" w:type="dxa"/>
            <w:vMerge/>
            <w:vAlign w:val="center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3602" w:type="dxa"/>
            <w:vMerge/>
            <w:vAlign w:val="center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  <w:vAlign w:val="center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od</w:t>
            </w:r>
            <w:proofErr w:type="gramEnd"/>
          </w:p>
        </w:tc>
        <w:tc>
          <w:tcPr>
            <w:tcW w:w="2069" w:type="dxa"/>
            <w:vAlign w:val="center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do</w:t>
            </w:r>
            <w:proofErr w:type="gramEnd"/>
          </w:p>
        </w:tc>
      </w:tr>
      <w:tr w:rsidR="005356F1" w:rsidRPr="00050869" w:rsidTr="005744E6">
        <w:trPr>
          <w:jc w:val="center"/>
        </w:trPr>
        <w:tc>
          <w:tcPr>
            <w:tcW w:w="534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5356F1" w:rsidRPr="00050869" w:rsidTr="005744E6">
        <w:trPr>
          <w:jc w:val="center"/>
        </w:trPr>
        <w:tc>
          <w:tcPr>
            <w:tcW w:w="534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5356F1" w:rsidRPr="00050869" w:rsidTr="005744E6">
        <w:trPr>
          <w:jc w:val="center"/>
        </w:trPr>
        <w:tc>
          <w:tcPr>
            <w:tcW w:w="534" w:type="dxa"/>
            <w:vAlign w:val="center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050869" w:rsidRDefault="00110AE4" w:rsidP="00093DD9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</w:tbl>
    <w:p w:rsidR="009030A4" w:rsidRPr="00050869" w:rsidRDefault="009030A4" w:rsidP="00093DD9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b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b/>
          <w:color w:val="auto"/>
          <w:lang w:eastAsia="pl-PL" w:bidi="ar-SA"/>
        </w:rPr>
        <w:t>Uwaga:</w:t>
      </w:r>
    </w:p>
    <w:p w:rsidR="009030A4" w:rsidRPr="00050869" w:rsidRDefault="00B821DC" w:rsidP="00093DD9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*</w:t>
      </w:r>
      <w:r w:rsidR="009030A4"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="005356F1"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 </w:t>
      </w:r>
      <w:proofErr w:type="gramStart"/>
      <w:r w:rsidR="001118C2"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poufności –  art</w:t>
      </w:r>
      <w:proofErr w:type="gramEnd"/>
      <w:r w:rsidR="001118C2"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. 11 ust. 2 ustawy z dnia 16 kwietnia 1993 r. o zwalczaniu nieuczciwej konkurencji</w:t>
      </w:r>
      <w:r w:rsidR="009030A4"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.</w:t>
      </w:r>
    </w:p>
    <w:p w:rsidR="009030A4" w:rsidRPr="00050869" w:rsidRDefault="00B821DC" w:rsidP="00093DD9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**</w:t>
      </w:r>
      <w:r w:rsidR="009030A4"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</w:t>
      </w:r>
      <w:r w:rsidR="00102722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222 ust. 5 ustawy</w:t>
      </w:r>
      <w:r w:rsidR="009030A4"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 Pzp.</w:t>
      </w:r>
    </w:p>
    <w:p w:rsidR="00D93A62" w:rsidRPr="00050869" w:rsidRDefault="00D93A62" w:rsidP="00D33371">
      <w:pPr>
        <w:tabs>
          <w:tab w:val="num" w:pos="1260"/>
        </w:tabs>
        <w:spacing w:line="276" w:lineRule="auto"/>
        <w:rPr>
          <w:rFonts w:asciiTheme="minorHAnsi" w:hAnsiTheme="minorHAnsi" w:cs="Times New Roman"/>
        </w:rPr>
      </w:pPr>
      <w:r w:rsidRPr="00050869">
        <w:rPr>
          <w:rFonts w:asciiTheme="minorHAnsi" w:hAnsiTheme="minorHAnsi" w:cs="Times New Roman"/>
        </w:rPr>
        <w:t xml:space="preserve"> </w:t>
      </w:r>
    </w:p>
    <w:p w:rsidR="007E58E9" w:rsidRPr="00050869" w:rsidRDefault="00AD4E91" w:rsidP="00093DD9">
      <w:pPr>
        <w:spacing w:line="276" w:lineRule="auto"/>
        <w:rPr>
          <w:rFonts w:asciiTheme="minorHAnsi" w:hAnsiTheme="minorHAnsi" w:cs="Times New Roman"/>
        </w:rPr>
      </w:pPr>
      <w:r w:rsidRPr="00050869">
        <w:rPr>
          <w:rFonts w:asciiTheme="minorHAnsi" w:hAnsiTheme="minorHAnsi" w:cs="Times New Roman"/>
          <w:b/>
          <w:i/>
        </w:rPr>
        <w:t>Dokument należy podpisać kwalifikowanym podpisem elektronicznym lub podpisem zaufanym lub podpisem osobistym przez osoby wskazane w dokumencie</w:t>
      </w:r>
      <w:r w:rsidR="00D33371" w:rsidRPr="00050869">
        <w:rPr>
          <w:rFonts w:asciiTheme="minorHAnsi" w:hAnsiTheme="minorHAnsi" w:cs="Times New Roman"/>
          <w:b/>
          <w:i/>
        </w:rPr>
        <w:t xml:space="preserve"> </w:t>
      </w:r>
      <w:r w:rsidRPr="00050869">
        <w:rPr>
          <w:rFonts w:asciiTheme="minorHAnsi" w:hAnsiTheme="minorHAnsi" w:cs="Times New Roman"/>
          <w:b/>
          <w:i/>
        </w:rPr>
        <w:t xml:space="preserve">uprawniającym do występowania w </w:t>
      </w:r>
      <w:proofErr w:type="gramStart"/>
      <w:r w:rsidRPr="00050869">
        <w:rPr>
          <w:rFonts w:asciiTheme="minorHAnsi" w:hAnsiTheme="minorHAnsi" w:cs="Times New Roman"/>
          <w:b/>
          <w:i/>
        </w:rPr>
        <w:t>obrocie  prawnym</w:t>
      </w:r>
      <w:proofErr w:type="gramEnd"/>
      <w:r w:rsidRPr="00050869">
        <w:rPr>
          <w:rFonts w:asciiTheme="minorHAnsi" w:hAnsiTheme="minorHAnsi" w:cs="Times New Roman"/>
          <w:b/>
          <w:i/>
        </w:rPr>
        <w:t xml:space="preserve"> lub posiadającym pełnomocnictwo</w:t>
      </w:r>
    </w:p>
    <w:p w:rsidR="007915BC" w:rsidRPr="00050869" w:rsidRDefault="007E58E9" w:rsidP="00093DD9">
      <w:pPr>
        <w:tabs>
          <w:tab w:val="left" w:pos="1095"/>
        </w:tabs>
        <w:spacing w:line="276" w:lineRule="auto"/>
        <w:rPr>
          <w:rFonts w:asciiTheme="minorHAnsi" w:hAnsiTheme="minorHAnsi" w:cs="Times New Roman"/>
          <w:b/>
        </w:rPr>
      </w:pPr>
      <w:r w:rsidRPr="00050869">
        <w:rPr>
          <w:rFonts w:asciiTheme="minorHAnsi" w:hAnsiTheme="minorHAnsi" w:cs="Times New Roman"/>
          <w:b/>
        </w:rPr>
        <w:t>Uwaga: Ofertę składa się, pod rygorem nieważ</w:t>
      </w:r>
      <w:r w:rsidR="00AD4E91" w:rsidRPr="00050869">
        <w:rPr>
          <w:rFonts w:asciiTheme="minorHAnsi" w:hAnsiTheme="minorHAnsi" w:cs="Times New Roman"/>
          <w:b/>
        </w:rPr>
        <w:t xml:space="preserve">ności, w formie elektronicznej lub </w:t>
      </w:r>
      <w:r w:rsidRPr="00050869">
        <w:rPr>
          <w:rFonts w:asciiTheme="minorHAnsi" w:hAnsiTheme="minorHAnsi" w:cs="Times New Roman"/>
          <w:b/>
        </w:rPr>
        <w:t xml:space="preserve">w postaci elektronicznej opatrzonej </w:t>
      </w:r>
      <w:r w:rsidR="00AD4E91" w:rsidRPr="00050869">
        <w:rPr>
          <w:rFonts w:asciiTheme="minorHAnsi" w:hAnsiTheme="minorHAnsi" w:cs="Times New Roman"/>
          <w:b/>
        </w:rPr>
        <w:t>podpisem zaufanym lub podpisem osobistym.</w:t>
      </w:r>
    </w:p>
    <w:sectPr w:rsidR="007915BC" w:rsidRPr="00050869" w:rsidSect="00102722">
      <w:pgSz w:w="11905" w:h="16837"/>
      <w:pgMar w:top="1417" w:right="1417" w:bottom="1417" w:left="1417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E9" w:rsidRDefault="009204E9" w:rsidP="00745D06">
      <w:r>
        <w:separator/>
      </w:r>
    </w:p>
  </w:endnote>
  <w:endnote w:type="continuationSeparator" w:id="0">
    <w:p w:rsidR="009204E9" w:rsidRDefault="009204E9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E9" w:rsidRDefault="009204E9" w:rsidP="00745D06">
      <w:r>
        <w:separator/>
      </w:r>
    </w:p>
  </w:footnote>
  <w:footnote w:type="continuationSeparator" w:id="0">
    <w:p w:rsidR="009204E9" w:rsidRDefault="009204E9" w:rsidP="00745D06">
      <w:r>
        <w:continuationSeparator/>
      </w:r>
    </w:p>
  </w:footnote>
  <w:footnote w:id="1">
    <w:p w:rsidR="00093DD9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sz w:val="14"/>
          <w:szCs w:val="20"/>
          <w:lang w:eastAsia="pl-PL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cs="Calibri-Italic"/>
          <w:i/>
          <w:iCs/>
          <w:sz w:val="14"/>
          <w:szCs w:val="20"/>
          <w:lang w:eastAsia="pl-PL"/>
        </w:rPr>
        <w:t>Por. zalecenie Komisji z dnia 6 maja 2003 r. dotyczące definicji mikroprzedsiębiorstw oraz małych i średnich przedsiębiorstw (Dz.U. L 124 z 20.5.2003, s</w:t>
      </w:r>
      <w:proofErr w:type="gramStart"/>
      <w:r>
        <w:rPr>
          <w:rFonts w:cs="Calibri-Italic"/>
          <w:i/>
          <w:iCs/>
          <w:sz w:val="14"/>
          <w:szCs w:val="20"/>
          <w:lang w:eastAsia="pl-PL"/>
        </w:rPr>
        <w:t>. 36). Te</w:t>
      </w:r>
      <w:proofErr w:type="gramEnd"/>
      <w:r>
        <w:rPr>
          <w:rFonts w:cs="Calibri-Italic"/>
          <w:i/>
          <w:iCs/>
          <w:sz w:val="14"/>
          <w:szCs w:val="20"/>
          <w:lang w:eastAsia="pl-PL"/>
        </w:rPr>
        <w:t xml:space="preserve"> informacje są wymagane wyłącznie do celów statystycznych.</w:t>
      </w:r>
    </w:p>
    <w:p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093DD9" w:rsidRDefault="00093DD9" w:rsidP="00093DD9">
      <w:pPr>
        <w:pStyle w:val="Tekstprzypisudolnego"/>
      </w:pPr>
      <w:r>
        <w:rPr>
          <w:rFonts w:ascii="Calibri" w:hAnsi="Calibri" w:cs="Calibri-Italic"/>
          <w:i/>
          <w:iCs/>
          <w:color w:val="auto"/>
          <w:sz w:val="1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641FF4" w:rsidRPr="00551E09" w:rsidRDefault="00641FF4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551E09">
        <w:rPr>
          <w:rFonts w:ascii="Arial" w:hAnsi="Arial" w:cs="Arial"/>
          <w:sz w:val="14"/>
          <w:szCs w:val="16"/>
        </w:rPr>
        <w:t>rozporządzenie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51E09">
        <w:rPr>
          <w:rFonts w:ascii="Arial" w:hAnsi="Arial" w:cs="Arial"/>
          <w:sz w:val="14"/>
          <w:szCs w:val="16"/>
        </w:rPr>
        <w:t>str</w:t>
      </w:r>
      <w:proofErr w:type="gramEnd"/>
      <w:r w:rsidRPr="00551E09">
        <w:rPr>
          <w:rFonts w:ascii="Arial" w:hAnsi="Arial" w:cs="Arial"/>
          <w:sz w:val="14"/>
          <w:szCs w:val="16"/>
        </w:rPr>
        <w:t>. 1).</w:t>
      </w:r>
    </w:p>
  </w:footnote>
  <w:footnote w:id="3">
    <w:p w:rsidR="00641FF4" w:rsidRDefault="00641FF4" w:rsidP="0049690F">
      <w:pPr>
        <w:pStyle w:val="Tekstprzypisudolnego"/>
      </w:pPr>
      <w:r w:rsidRPr="00AD4E91">
        <w:rPr>
          <w:rStyle w:val="Odwoanieprzypisudolnego"/>
          <w:sz w:val="18"/>
          <w:szCs w:val="16"/>
        </w:rPr>
        <w:footnoteRef/>
      </w:r>
      <w:r w:rsidRPr="00AD4E91">
        <w:rPr>
          <w:sz w:val="18"/>
          <w:szCs w:val="16"/>
        </w:rPr>
        <w:t xml:space="preserve"> </w:t>
      </w:r>
      <w:r w:rsidRPr="00551E09">
        <w:rPr>
          <w:rFonts w:ascii="Arial" w:hAnsi="Arial" w:cs="Arial"/>
          <w:sz w:val="14"/>
          <w:szCs w:val="16"/>
        </w:rPr>
        <w:t xml:space="preserve">W </w:t>
      </w:r>
      <w:proofErr w:type="gramStart"/>
      <w:r w:rsidRPr="00551E09">
        <w:rPr>
          <w:rFonts w:ascii="Arial" w:hAnsi="Arial" w:cs="Arial"/>
          <w:sz w:val="14"/>
          <w:szCs w:val="16"/>
        </w:rPr>
        <w:t>przypadku gdy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4BF8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0C34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29C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03FF4"/>
    <w:rsid w:val="00011629"/>
    <w:rsid w:val="000244CA"/>
    <w:rsid w:val="00024C4E"/>
    <w:rsid w:val="0004149C"/>
    <w:rsid w:val="000470DA"/>
    <w:rsid w:val="00047C4A"/>
    <w:rsid w:val="00050584"/>
    <w:rsid w:val="00050869"/>
    <w:rsid w:val="0005582F"/>
    <w:rsid w:val="00066262"/>
    <w:rsid w:val="00067050"/>
    <w:rsid w:val="00071AF0"/>
    <w:rsid w:val="00071EF2"/>
    <w:rsid w:val="00086911"/>
    <w:rsid w:val="00091A43"/>
    <w:rsid w:val="00093DD9"/>
    <w:rsid w:val="000E1FBE"/>
    <w:rsid w:val="000F309B"/>
    <w:rsid w:val="000F672C"/>
    <w:rsid w:val="000F7086"/>
    <w:rsid w:val="00101263"/>
    <w:rsid w:val="00102722"/>
    <w:rsid w:val="00110AE4"/>
    <w:rsid w:val="001118C2"/>
    <w:rsid w:val="00121E76"/>
    <w:rsid w:val="00123826"/>
    <w:rsid w:val="001460C1"/>
    <w:rsid w:val="001512B1"/>
    <w:rsid w:val="001534DB"/>
    <w:rsid w:val="00155F88"/>
    <w:rsid w:val="0016626A"/>
    <w:rsid w:val="00177E12"/>
    <w:rsid w:val="001A5519"/>
    <w:rsid w:val="001B6D38"/>
    <w:rsid w:val="001C5508"/>
    <w:rsid w:val="001F7CD6"/>
    <w:rsid w:val="00203329"/>
    <w:rsid w:val="002158DD"/>
    <w:rsid w:val="00230E50"/>
    <w:rsid w:val="002339EC"/>
    <w:rsid w:val="0023565E"/>
    <w:rsid w:val="002469FB"/>
    <w:rsid w:val="002543BE"/>
    <w:rsid w:val="00270DA8"/>
    <w:rsid w:val="002711CE"/>
    <w:rsid w:val="00275233"/>
    <w:rsid w:val="00281709"/>
    <w:rsid w:val="0029114C"/>
    <w:rsid w:val="0029179F"/>
    <w:rsid w:val="0029256D"/>
    <w:rsid w:val="00293AC6"/>
    <w:rsid w:val="002A1E63"/>
    <w:rsid w:val="002B4CA6"/>
    <w:rsid w:val="002B6E09"/>
    <w:rsid w:val="002C1AEB"/>
    <w:rsid w:val="002C3BF6"/>
    <w:rsid w:val="002F13F2"/>
    <w:rsid w:val="00302E75"/>
    <w:rsid w:val="0031797B"/>
    <w:rsid w:val="00336586"/>
    <w:rsid w:val="00351B7B"/>
    <w:rsid w:val="00363B76"/>
    <w:rsid w:val="00370F04"/>
    <w:rsid w:val="00397E60"/>
    <w:rsid w:val="003A5520"/>
    <w:rsid w:val="003C4F77"/>
    <w:rsid w:val="00431AC2"/>
    <w:rsid w:val="00461C73"/>
    <w:rsid w:val="0047387B"/>
    <w:rsid w:val="0048017D"/>
    <w:rsid w:val="00481A9B"/>
    <w:rsid w:val="00483252"/>
    <w:rsid w:val="00485F0B"/>
    <w:rsid w:val="0049690F"/>
    <w:rsid w:val="004A138B"/>
    <w:rsid w:val="004A13E3"/>
    <w:rsid w:val="004A610C"/>
    <w:rsid w:val="004B7F72"/>
    <w:rsid w:val="004D11C4"/>
    <w:rsid w:val="004D1446"/>
    <w:rsid w:val="004E1176"/>
    <w:rsid w:val="004E47B2"/>
    <w:rsid w:val="004E4F87"/>
    <w:rsid w:val="004E6B7A"/>
    <w:rsid w:val="0050740C"/>
    <w:rsid w:val="0050778A"/>
    <w:rsid w:val="00515297"/>
    <w:rsid w:val="00515A35"/>
    <w:rsid w:val="00517310"/>
    <w:rsid w:val="005356F1"/>
    <w:rsid w:val="005460C1"/>
    <w:rsid w:val="00551E09"/>
    <w:rsid w:val="005607D4"/>
    <w:rsid w:val="005672F3"/>
    <w:rsid w:val="00567D66"/>
    <w:rsid w:val="005744E6"/>
    <w:rsid w:val="00576E74"/>
    <w:rsid w:val="0058285D"/>
    <w:rsid w:val="00584426"/>
    <w:rsid w:val="00591B72"/>
    <w:rsid w:val="00596BF2"/>
    <w:rsid w:val="005A09C7"/>
    <w:rsid w:val="005A1909"/>
    <w:rsid w:val="005B07A7"/>
    <w:rsid w:val="005B4279"/>
    <w:rsid w:val="005D4DE5"/>
    <w:rsid w:val="005F0177"/>
    <w:rsid w:val="00601B52"/>
    <w:rsid w:val="0060310B"/>
    <w:rsid w:val="00636776"/>
    <w:rsid w:val="006417ED"/>
    <w:rsid w:val="00641FF4"/>
    <w:rsid w:val="006428AC"/>
    <w:rsid w:val="0064712F"/>
    <w:rsid w:val="00660D5A"/>
    <w:rsid w:val="006C1374"/>
    <w:rsid w:val="006D73A0"/>
    <w:rsid w:val="007023F3"/>
    <w:rsid w:val="007043CF"/>
    <w:rsid w:val="00714C63"/>
    <w:rsid w:val="00720D39"/>
    <w:rsid w:val="007369F3"/>
    <w:rsid w:val="007375FA"/>
    <w:rsid w:val="00745D06"/>
    <w:rsid w:val="0075076D"/>
    <w:rsid w:val="0075714E"/>
    <w:rsid w:val="007647DB"/>
    <w:rsid w:val="00765BDD"/>
    <w:rsid w:val="007704EC"/>
    <w:rsid w:val="007915BC"/>
    <w:rsid w:val="007A107F"/>
    <w:rsid w:val="007A1D92"/>
    <w:rsid w:val="007B2D5A"/>
    <w:rsid w:val="007C48B2"/>
    <w:rsid w:val="007E58E9"/>
    <w:rsid w:val="007F444A"/>
    <w:rsid w:val="00803C2E"/>
    <w:rsid w:val="00810D9B"/>
    <w:rsid w:val="0081239B"/>
    <w:rsid w:val="00812B2F"/>
    <w:rsid w:val="0081575F"/>
    <w:rsid w:val="00816BF2"/>
    <w:rsid w:val="0083264C"/>
    <w:rsid w:val="00834DC3"/>
    <w:rsid w:val="00852A42"/>
    <w:rsid w:val="00857160"/>
    <w:rsid w:val="00873126"/>
    <w:rsid w:val="00890E34"/>
    <w:rsid w:val="008A7C64"/>
    <w:rsid w:val="008B5A80"/>
    <w:rsid w:val="008E38F0"/>
    <w:rsid w:val="008F0640"/>
    <w:rsid w:val="008F4DF0"/>
    <w:rsid w:val="008F6BE3"/>
    <w:rsid w:val="009030A4"/>
    <w:rsid w:val="00911155"/>
    <w:rsid w:val="00913062"/>
    <w:rsid w:val="009141AA"/>
    <w:rsid w:val="009204E9"/>
    <w:rsid w:val="00931FC3"/>
    <w:rsid w:val="0095451B"/>
    <w:rsid w:val="009745E7"/>
    <w:rsid w:val="009836FB"/>
    <w:rsid w:val="00993FC2"/>
    <w:rsid w:val="00996033"/>
    <w:rsid w:val="009A6565"/>
    <w:rsid w:val="009B0B7F"/>
    <w:rsid w:val="009C033F"/>
    <w:rsid w:val="009C093D"/>
    <w:rsid w:val="009D19EC"/>
    <w:rsid w:val="009D2A62"/>
    <w:rsid w:val="009D54F5"/>
    <w:rsid w:val="009E202B"/>
    <w:rsid w:val="009E23D2"/>
    <w:rsid w:val="00A00751"/>
    <w:rsid w:val="00A02B66"/>
    <w:rsid w:val="00A16D87"/>
    <w:rsid w:val="00A27A8D"/>
    <w:rsid w:val="00A51149"/>
    <w:rsid w:val="00A5544F"/>
    <w:rsid w:val="00A55684"/>
    <w:rsid w:val="00A56200"/>
    <w:rsid w:val="00A6544F"/>
    <w:rsid w:val="00A75020"/>
    <w:rsid w:val="00AA1D14"/>
    <w:rsid w:val="00AA3B91"/>
    <w:rsid w:val="00AD069A"/>
    <w:rsid w:val="00AD289C"/>
    <w:rsid w:val="00AD4E91"/>
    <w:rsid w:val="00AF28BE"/>
    <w:rsid w:val="00AF2E3C"/>
    <w:rsid w:val="00AF3E58"/>
    <w:rsid w:val="00B05070"/>
    <w:rsid w:val="00B056E1"/>
    <w:rsid w:val="00B17DDC"/>
    <w:rsid w:val="00B27FBE"/>
    <w:rsid w:val="00B35DF6"/>
    <w:rsid w:val="00B441B6"/>
    <w:rsid w:val="00B70A7E"/>
    <w:rsid w:val="00B73B09"/>
    <w:rsid w:val="00B821DC"/>
    <w:rsid w:val="00B87AF2"/>
    <w:rsid w:val="00B97EE2"/>
    <w:rsid w:val="00BA026D"/>
    <w:rsid w:val="00BA5BB8"/>
    <w:rsid w:val="00BC42F1"/>
    <w:rsid w:val="00BD0A0E"/>
    <w:rsid w:val="00C0772B"/>
    <w:rsid w:val="00C101D9"/>
    <w:rsid w:val="00C178CA"/>
    <w:rsid w:val="00C45344"/>
    <w:rsid w:val="00C46085"/>
    <w:rsid w:val="00C633D2"/>
    <w:rsid w:val="00C7246E"/>
    <w:rsid w:val="00C73286"/>
    <w:rsid w:val="00C8187C"/>
    <w:rsid w:val="00C87030"/>
    <w:rsid w:val="00C968B1"/>
    <w:rsid w:val="00CB4887"/>
    <w:rsid w:val="00CB724A"/>
    <w:rsid w:val="00CC043A"/>
    <w:rsid w:val="00CD0887"/>
    <w:rsid w:val="00CE00B8"/>
    <w:rsid w:val="00CE3356"/>
    <w:rsid w:val="00CF7945"/>
    <w:rsid w:val="00D11C7C"/>
    <w:rsid w:val="00D24003"/>
    <w:rsid w:val="00D33371"/>
    <w:rsid w:val="00D37F04"/>
    <w:rsid w:val="00D411CC"/>
    <w:rsid w:val="00D601D6"/>
    <w:rsid w:val="00D6140C"/>
    <w:rsid w:val="00D700DD"/>
    <w:rsid w:val="00D83A96"/>
    <w:rsid w:val="00D93622"/>
    <w:rsid w:val="00D93A62"/>
    <w:rsid w:val="00DB1741"/>
    <w:rsid w:val="00DB256C"/>
    <w:rsid w:val="00DB7871"/>
    <w:rsid w:val="00DD0DB3"/>
    <w:rsid w:val="00DD143D"/>
    <w:rsid w:val="00DF0B18"/>
    <w:rsid w:val="00DF18D2"/>
    <w:rsid w:val="00E17493"/>
    <w:rsid w:val="00E23F52"/>
    <w:rsid w:val="00E350D7"/>
    <w:rsid w:val="00E45E32"/>
    <w:rsid w:val="00E500B7"/>
    <w:rsid w:val="00E510D9"/>
    <w:rsid w:val="00E51DB2"/>
    <w:rsid w:val="00E6183B"/>
    <w:rsid w:val="00E6541F"/>
    <w:rsid w:val="00E66A4D"/>
    <w:rsid w:val="00E71604"/>
    <w:rsid w:val="00E81BD6"/>
    <w:rsid w:val="00E86C84"/>
    <w:rsid w:val="00EA046B"/>
    <w:rsid w:val="00EB02BD"/>
    <w:rsid w:val="00EC11B6"/>
    <w:rsid w:val="00EC579D"/>
    <w:rsid w:val="00EF3E83"/>
    <w:rsid w:val="00EF6F82"/>
    <w:rsid w:val="00F00439"/>
    <w:rsid w:val="00F01D87"/>
    <w:rsid w:val="00F01FF9"/>
    <w:rsid w:val="00F11F56"/>
    <w:rsid w:val="00F16F4B"/>
    <w:rsid w:val="00F277AF"/>
    <w:rsid w:val="00F33FAD"/>
    <w:rsid w:val="00F36E6C"/>
    <w:rsid w:val="00F3725A"/>
    <w:rsid w:val="00F446CB"/>
    <w:rsid w:val="00F564B6"/>
    <w:rsid w:val="00F56C43"/>
    <w:rsid w:val="00F631D1"/>
    <w:rsid w:val="00F72D63"/>
    <w:rsid w:val="00F73BB2"/>
    <w:rsid w:val="00F74A46"/>
    <w:rsid w:val="00F81A02"/>
    <w:rsid w:val="00F968DE"/>
    <w:rsid w:val="00FB02EE"/>
    <w:rsid w:val="00FB219B"/>
    <w:rsid w:val="00FC404B"/>
    <w:rsid w:val="00FD46CE"/>
    <w:rsid w:val="00FD5CE2"/>
    <w:rsid w:val="00FE1265"/>
    <w:rsid w:val="00FE1D24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60716683-D97A-4D22-A197-9BB0E724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CA6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093D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rsid w:val="004B7F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F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B7F72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B7F72"/>
    <w:rPr>
      <w:b/>
      <w:bCs/>
    </w:rPr>
  </w:style>
  <w:style w:type="character" w:customStyle="1" w:styleId="TematkomentarzaZnak">
    <w:name w:val="Temat komentarza Znak"/>
    <w:link w:val="Tematkomentarza"/>
    <w:rsid w:val="004B7F72"/>
    <w:rPr>
      <w:rFonts w:eastAsia="Lucida Sans Unicode" w:cs="Tahoma"/>
      <w:b/>
      <w:bCs/>
      <w:color w:val="000000"/>
      <w:lang w:eastAsia="en-US" w:bidi="en-US"/>
    </w:rPr>
  </w:style>
  <w:style w:type="character" w:customStyle="1" w:styleId="WW8Num1z1">
    <w:name w:val="WW8Num1z1"/>
    <w:rsid w:val="0029179F"/>
  </w:style>
  <w:style w:type="paragraph" w:customStyle="1" w:styleId="Nagwek10">
    <w:name w:val="Nagłówek1"/>
    <w:autoRedefine/>
    <w:rsid w:val="00B27FBE"/>
    <w:pPr>
      <w:tabs>
        <w:tab w:val="center" w:pos="4536"/>
        <w:tab w:val="right" w:pos="9072"/>
      </w:tabs>
      <w:jc w:val="center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1534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93D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8ABC-A3A5-4A40-B352-D6D99E98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717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Sulejow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Ewelina Szymacha</dc:creator>
  <cp:lastModifiedBy>Izabela ID. Dróżdż</cp:lastModifiedBy>
  <cp:revision>25</cp:revision>
  <cp:lastPrinted>2024-07-09T11:19:00Z</cp:lastPrinted>
  <dcterms:created xsi:type="dcterms:W3CDTF">2021-06-24T06:43:00Z</dcterms:created>
  <dcterms:modified xsi:type="dcterms:W3CDTF">2024-07-09T11:24:00Z</dcterms:modified>
</cp:coreProperties>
</file>