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CDBE3" w14:textId="77777777" w:rsidR="0062712E" w:rsidRPr="0076679A" w:rsidRDefault="0062712E" w:rsidP="00EB183E">
      <w:pPr>
        <w:spacing w:before="120" w:line="276" w:lineRule="auto"/>
        <w:ind w:left="426" w:right="42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79A">
        <w:rPr>
          <w:rFonts w:ascii="Arial" w:hAnsi="Arial" w:cs="Arial"/>
          <w:b/>
          <w:sz w:val="22"/>
          <w:szCs w:val="22"/>
          <w:u w:val="single"/>
        </w:rPr>
        <w:t>Projekt</w:t>
      </w:r>
    </w:p>
    <w:p w14:paraId="232C6091" w14:textId="6C2D86BE" w:rsidR="0062712E" w:rsidRPr="0076679A" w:rsidRDefault="0062712E" w:rsidP="00EB183E">
      <w:pPr>
        <w:spacing w:before="12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Umowa</w:t>
      </w:r>
      <w:r w:rsidR="00BD476F" w:rsidRPr="0076679A">
        <w:rPr>
          <w:rFonts w:ascii="Arial" w:hAnsi="Arial" w:cs="Arial"/>
        </w:rPr>
        <w:t xml:space="preserve"> </w:t>
      </w:r>
      <w:r w:rsidR="00BD476F" w:rsidRPr="0076679A">
        <w:rPr>
          <w:rFonts w:ascii="Arial" w:hAnsi="Arial" w:cs="Arial"/>
          <w:b/>
          <w:sz w:val="22"/>
          <w:szCs w:val="22"/>
        </w:rPr>
        <w:t xml:space="preserve">nr </w:t>
      </w:r>
      <w:r w:rsidR="007C6A6A">
        <w:rPr>
          <w:rFonts w:ascii="Arial" w:hAnsi="Arial" w:cs="Arial"/>
          <w:b/>
          <w:sz w:val="22"/>
          <w:szCs w:val="22"/>
        </w:rPr>
        <w:t>5B1</w:t>
      </w:r>
      <w:r w:rsidR="003D403C" w:rsidRPr="0076679A">
        <w:rPr>
          <w:rFonts w:ascii="Arial" w:hAnsi="Arial" w:cs="Arial"/>
          <w:b/>
          <w:sz w:val="22"/>
          <w:szCs w:val="22"/>
        </w:rPr>
        <w:t>0</w:t>
      </w:r>
      <w:r w:rsidR="00BD476F" w:rsidRPr="0076679A">
        <w:rPr>
          <w:rFonts w:ascii="Arial" w:hAnsi="Arial" w:cs="Arial"/>
          <w:b/>
          <w:sz w:val="22"/>
          <w:szCs w:val="22"/>
        </w:rPr>
        <w:t>.291.1.</w:t>
      </w:r>
      <w:r w:rsidR="007C6A6A">
        <w:rPr>
          <w:rFonts w:ascii="Arial" w:hAnsi="Arial" w:cs="Arial"/>
          <w:b/>
          <w:sz w:val="22"/>
          <w:szCs w:val="22"/>
        </w:rPr>
        <w:t>98</w:t>
      </w:r>
      <w:r w:rsidR="00BD476F" w:rsidRPr="0076679A">
        <w:rPr>
          <w:rFonts w:ascii="Arial" w:hAnsi="Arial" w:cs="Arial"/>
          <w:b/>
          <w:sz w:val="22"/>
          <w:szCs w:val="22"/>
        </w:rPr>
        <w:t>.202</w:t>
      </w:r>
      <w:r w:rsidR="002F61B4">
        <w:rPr>
          <w:rFonts w:ascii="Arial" w:hAnsi="Arial" w:cs="Arial"/>
          <w:b/>
          <w:sz w:val="22"/>
          <w:szCs w:val="22"/>
        </w:rPr>
        <w:t>3</w:t>
      </w:r>
      <w:r w:rsidR="00BD476F" w:rsidRPr="0076679A">
        <w:rPr>
          <w:rFonts w:ascii="Arial" w:hAnsi="Arial" w:cs="Arial"/>
          <w:b/>
          <w:sz w:val="22"/>
          <w:szCs w:val="22"/>
        </w:rPr>
        <w:t>.</w:t>
      </w:r>
      <w:r w:rsidR="00712D11">
        <w:rPr>
          <w:rFonts w:ascii="Arial" w:hAnsi="Arial" w:cs="Arial"/>
          <w:b/>
          <w:sz w:val="22"/>
          <w:szCs w:val="22"/>
        </w:rPr>
        <w:t>RR</w:t>
      </w:r>
    </w:p>
    <w:p w14:paraId="788170FD" w14:textId="77777777" w:rsidR="006C4EBF" w:rsidRPr="0076679A" w:rsidRDefault="0062712E" w:rsidP="00217BB6">
      <w:pPr>
        <w:spacing w:line="276" w:lineRule="auto"/>
        <w:ind w:left="426" w:right="423"/>
        <w:jc w:val="center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zawarta </w:t>
      </w:r>
      <w:r w:rsidR="00A36696" w:rsidRPr="0076679A">
        <w:rPr>
          <w:rFonts w:ascii="Arial" w:hAnsi="Arial" w:cs="Arial"/>
          <w:sz w:val="22"/>
          <w:szCs w:val="22"/>
        </w:rPr>
        <w:t>w dniu ………</w:t>
      </w:r>
      <w:r w:rsidRPr="0076679A">
        <w:rPr>
          <w:rFonts w:ascii="Arial" w:hAnsi="Arial" w:cs="Arial"/>
          <w:sz w:val="22"/>
          <w:szCs w:val="22"/>
        </w:rPr>
        <w:t>…... w Gdańsku</w:t>
      </w:r>
    </w:p>
    <w:p w14:paraId="18D8A3B5" w14:textId="77777777" w:rsidR="006C4EBF" w:rsidRPr="0076679A" w:rsidRDefault="006C4EBF" w:rsidP="00612915">
      <w:pPr>
        <w:spacing w:before="120" w:line="480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pomiędzy</w:t>
      </w:r>
    </w:p>
    <w:p w14:paraId="4A0D0BBA" w14:textId="77777777" w:rsidR="006C4EBF" w:rsidRPr="0076679A" w:rsidRDefault="006C4EBF" w:rsidP="00217BB6">
      <w:pPr>
        <w:tabs>
          <w:tab w:val="left" w:pos="10206"/>
        </w:tabs>
        <w:spacing w:before="120" w:line="276" w:lineRule="auto"/>
        <w:ind w:left="426" w:right="423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Uniwersytetem Gdańskim </w:t>
      </w:r>
    </w:p>
    <w:p w14:paraId="7187C884" w14:textId="77777777" w:rsidR="006C4EBF" w:rsidRPr="0076679A" w:rsidRDefault="006C4EBF" w:rsidP="00217BB6">
      <w:pPr>
        <w:spacing w:line="276" w:lineRule="auto"/>
        <w:ind w:left="426" w:right="423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 siedzibą: </w:t>
      </w:r>
      <w:r w:rsidRPr="0076679A">
        <w:rPr>
          <w:rFonts w:ascii="Arial" w:hAnsi="Arial" w:cs="Arial"/>
          <w:b/>
          <w:sz w:val="22"/>
          <w:szCs w:val="22"/>
        </w:rPr>
        <w:t>80-</w:t>
      </w:r>
      <w:r w:rsidR="001A5516" w:rsidRPr="0076679A">
        <w:rPr>
          <w:rFonts w:ascii="Arial" w:hAnsi="Arial" w:cs="Arial"/>
          <w:b/>
          <w:sz w:val="22"/>
          <w:szCs w:val="22"/>
        </w:rPr>
        <w:t>309</w:t>
      </w:r>
      <w:r w:rsidRPr="0076679A">
        <w:rPr>
          <w:rFonts w:ascii="Arial" w:hAnsi="Arial" w:cs="Arial"/>
          <w:b/>
          <w:sz w:val="22"/>
          <w:szCs w:val="22"/>
        </w:rPr>
        <w:t xml:space="preserve"> Gdańsk, ul.</w:t>
      </w:r>
      <w:r w:rsidR="009A1C2D" w:rsidRPr="0076679A">
        <w:rPr>
          <w:rFonts w:ascii="Arial" w:hAnsi="Arial" w:cs="Arial"/>
          <w:b/>
          <w:sz w:val="22"/>
          <w:szCs w:val="22"/>
        </w:rPr>
        <w:t xml:space="preserve"> Jana</w:t>
      </w:r>
      <w:r w:rsidRPr="0076679A">
        <w:rPr>
          <w:rFonts w:ascii="Arial" w:hAnsi="Arial" w:cs="Arial"/>
          <w:b/>
          <w:sz w:val="22"/>
          <w:szCs w:val="22"/>
        </w:rPr>
        <w:t xml:space="preserve"> Bażyńskiego </w:t>
      </w:r>
      <w:r w:rsidR="001A5516" w:rsidRPr="0076679A">
        <w:rPr>
          <w:rFonts w:ascii="Arial" w:hAnsi="Arial" w:cs="Arial"/>
          <w:b/>
          <w:sz w:val="22"/>
          <w:szCs w:val="22"/>
        </w:rPr>
        <w:t>8</w:t>
      </w:r>
    </w:p>
    <w:p w14:paraId="01246A04" w14:textId="77777777" w:rsidR="00463F46" w:rsidRPr="0076679A" w:rsidRDefault="00463F46" w:rsidP="00217BB6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NIP 584-020-32-39, REGON 000001330</w:t>
      </w:r>
    </w:p>
    <w:p w14:paraId="6D03CAE1" w14:textId="77777777" w:rsidR="006E28AB" w:rsidRPr="0076679A" w:rsidRDefault="0076679A" w:rsidP="0076679A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A1E55" w:rsidRPr="0076679A">
        <w:rPr>
          <w:rFonts w:ascii="Arial" w:hAnsi="Arial" w:cs="Arial"/>
          <w:sz w:val="22"/>
          <w:szCs w:val="22"/>
        </w:rPr>
        <w:t>eprezentowanym</w:t>
      </w:r>
      <w:r>
        <w:rPr>
          <w:rFonts w:ascii="Arial" w:hAnsi="Arial" w:cs="Arial"/>
          <w:sz w:val="22"/>
          <w:szCs w:val="22"/>
        </w:rPr>
        <w:t xml:space="preserve"> </w:t>
      </w:r>
      <w:r w:rsidR="002A1E55" w:rsidRPr="0076679A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="00FB7698" w:rsidRPr="0076679A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458B191E" w14:textId="77777777" w:rsidR="006C4EBF" w:rsidRPr="0076679A" w:rsidRDefault="006E28AB" w:rsidP="00217BB6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B400FD" w:rsidRPr="0076679A">
        <w:rPr>
          <w:rFonts w:ascii="Arial" w:hAnsi="Arial" w:cs="Arial"/>
          <w:sz w:val="22"/>
          <w:szCs w:val="22"/>
        </w:rPr>
        <w:t>………</w:t>
      </w:r>
      <w:r w:rsidR="009E33FE">
        <w:rPr>
          <w:rFonts w:ascii="Arial" w:hAnsi="Arial" w:cs="Arial"/>
          <w:sz w:val="22"/>
          <w:szCs w:val="22"/>
        </w:rPr>
        <w:t>…</w:t>
      </w:r>
    </w:p>
    <w:p w14:paraId="044F7130" w14:textId="77777777" w:rsidR="006C4EBF" w:rsidRPr="0076679A" w:rsidRDefault="006C4EBF" w:rsidP="0076679A">
      <w:pPr>
        <w:tabs>
          <w:tab w:val="center" w:pos="5245"/>
        </w:tabs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zwanym dalej Zamawiającym</w:t>
      </w:r>
      <w:r w:rsidR="0076679A" w:rsidRPr="0076679A">
        <w:rPr>
          <w:rFonts w:ascii="Arial" w:hAnsi="Arial" w:cs="Arial"/>
          <w:sz w:val="22"/>
          <w:szCs w:val="22"/>
        </w:rPr>
        <w:tab/>
      </w:r>
    </w:p>
    <w:p w14:paraId="76B5F761" w14:textId="77777777" w:rsidR="006C4EBF" w:rsidRPr="0076679A" w:rsidRDefault="00D12264" w:rsidP="00EB183E">
      <w:pPr>
        <w:spacing w:before="120" w:after="120"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a</w:t>
      </w:r>
    </w:p>
    <w:p w14:paraId="3DE0463D" w14:textId="77777777" w:rsidR="006C4EBF" w:rsidRPr="0076679A" w:rsidRDefault="006C4EBF" w:rsidP="00217BB6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……………………………………………….…………………………………………………………</w:t>
      </w:r>
      <w:r w:rsidR="00007CCA" w:rsidRPr="0076679A">
        <w:rPr>
          <w:rFonts w:ascii="Arial" w:hAnsi="Arial" w:cs="Arial"/>
          <w:sz w:val="22"/>
          <w:szCs w:val="22"/>
        </w:rPr>
        <w:t>……….</w:t>
      </w:r>
    </w:p>
    <w:p w14:paraId="5FF371B1" w14:textId="77777777" w:rsidR="006C4EBF" w:rsidRPr="0076679A" w:rsidRDefault="006C4EBF" w:rsidP="00217BB6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 siedzibą:………………………………………………………………………</w:t>
      </w:r>
      <w:r w:rsidR="00007CCA" w:rsidRPr="0076679A">
        <w:rPr>
          <w:rFonts w:ascii="Arial" w:hAnsi="Arial" w:cs="Arial"/>
          <w:sz w:val="22"/>
          <w:szCs w:val="22"/>
        </w:rPr>
        <w:t>…</w:t>
      </w:r>
      <w:r w:rsidR="00FB7698" w:rsidRPr="0076679A">
        <w:rPr>
          <w:rFonts w:ascii="Arial" w:hAnsi="Arial" w:cs="Arial"/>
          <w:sz w:val="22"/>
          <w:szCs w:val="22"/>
        </w:rPr>
        <w:t>………………………</w:t>
      </w:r>
      <w:r w:rsidR="0076679A">
        <w:rPr>
          <w:rFonts w:ascii="Arial" w:hAnsi="Arial" w:cs="Arial"/>
          <w:sz w:val="22"/>
          <w:szCs w:val="22"/>
        </w:rPr>
        <w:t>…...</w:t>
      </w:r>
    </w:p>
    <w:p w14:paraId="195D83D9" w14:textId="77777777" w:rsidR="006C4EBF" w:rsidRPr="0076679A" w:rsidRDefault="006C4EBF" w:rsidP="00217BB6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wpisan</w:t>
      </w:r>
      <w:r w:rsidR="0062712E" w:rsidRPr="0076679A">
        <w:rPr>
          <w:rFonts w:ascii="Arial" w:hAnsi="Arial" w:cs="Arial"/>
          <w:sz w:val="22"/>
          <w:szCs w:val="22"/>
        </w:rPr>
        <w:t>ym</w:t>
      </w:r>
      <w:r w:rsidRPr="0076679A">
        <w:rPr>
          <w:rFonts w:ascii="Arial" w:hAnsi="Arial" w:cs="Arial"/>
          <w:sz w:val="22"/>
          <w:szCs w:val="22"/>
        </w:rPr>
        <w:t xml:space="preserve"> do …………… prowadzon</w:t>
      </w:r>
      <w:r w:rsidR="0062712E" w:rsidRPr="0076679A">
        <w:rPr>
          <w:rFonts w:ascii="Arial" w:hAnsi="Arial" w:cs="Arial"/>
          <w:sz w:val="22"/>
          <w:szCs w:val="22"/>
        </w:rPr>
        <w:t>ego przez…………</w:t>
      </w:r>
      <w:r w:rsidR="00261580" w:rsidRPr="0076679A">
        <w:rPr>
          <w:rFonts w:ascii="Arial" w:hAnsi="Arial" w:cs="Arial"/>
          <w:sz w:val="22"/>
          <w:szCs w:val="22"/>
        </w:rPr>
        <w:t>.</w:t>
      </w:r>
      <w:r w:rsidR="0062712E" w:rsidRPr="0076679A">
        <w:rPr>
          <w:rFonts w:ascii="Arial" w:hAnsi="Arial" w:cs="Arial"/>
          <w:sz w:val="22"/>
          <w:szCs w:val="22"/>
        </w:rPr>
        <w:t>…… pod</w:t>
      </w:r>
      <w:r w:rsidR="0076679A">
        <w:rPr>
          <w:rFonts w:ascii="Arial" w:hAnsi="Arial" w:cs="Arial"/>
          <w:sz w:val="22"/>
          <w:szCs w:val="22"/>
        </w:rPr>
        <w:t xml:space="preserve"> </w:t>
      </w:r>
      <w:r w:rsidR="0062712E" w:rsidRPr="0076679A">
        <w:rPr>
          <w:rFonts w:ascii="Arial" w:hAnsi="Arial" w:cs="Arial"/>
          <w:sz w:val="22"/>
          <w:szCs w:val="22"/>
        </w:rPr>
        <w:t>numerem……</w:t>
      </w:r>
      <w:r w:rsidRPr="0076679A">
        <w:rPr>
          <w:rFonts w:ascii="Arial" w:hAnsi="Arial" w:cs="Arial"/>
          <w:sz w:val="22"/>
          <w:szCs w:val="22"/>
        </w:rPr>
        <w:t>…….……</w:t>
      </w:r>
      <w:r w:rsidR="00FB7698" w:rsidRPr="0076679A">
        <w:rPr>
          <w:rFonts w:ascii="Arial" w:hAnsi="Arial" w:cs="Arial"/>
          <w:sz w:val="22"/>
          <w:szCs w:val="22"/>
        </w:rPr>
        <w:t>…………</w:t>
      </w:r>
    </w:p>
    <w:p w14:paraId="3397C891" w14:textId="77777777" w:rsidR="006C4EBF" w:rsidRPr="0076679A" w:rsidRDefault="00684A02" w:rsidP="00217BB6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reprezentowanym przez:</w:t>
      </w:r>
      <w:r w:rsidR="006C4EBF" w:rsidRPr="0076679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6679A">
        <w:rPr>
          <w:rFonts w:ascii="Arial" w:hAnsi="Arial" w:cs="Arial"/>
          <w:sz w:val="22"/>
          <w:szCs w:val="22"/>
        </w:rPr>
        <w:t>..</w:t>
      </w:r>
    </w:p>
    <w:p w14:paraId="60F62702" w14:textId="77777777" w:rsidR="006C4EBF" w:rsidRPr="0076679A" w:rsidRDefault="006C4EBF" w:rsidP="00217BB6">
      <w:pPr>
        <w:spacing w:line="276" w:lineRule="auto"/>
        <w:ind w:left="426" w:right="423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zwanym dalej Wykonawcą</w:t>
      </w:r>
    </w:p>
    <w:p w14:paraId="5E436ABD" w14:textId="77777777" w:rsidR="00463F46" w:rsidRDefault="00247BB1" w:rsidP="00247BB1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zwanymi dalej Stronami</w:t>
      </w:r>
    </w:p>
    <w:p w14:paraId="7348907A" w14:textId="77777777" w:rsidR="009A5CBC" w:rsidRDefault="009A5CBC" w:rsidP="5EF7F495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</w:p>
    <w:p w14:paraId="2B392246" w14:textId="4222B391" w:rsidR="00BC3FCB" w:rsidRPr="00BC3FCB" w:rsidRDefault="00BC3FCB" w:rsidP="00BC3FCB">
      <w:pPr>
        <w:spacing w:line="276" w:lineRule="auto"/>
        <w:ind w:left="426" w:right="423"/>
        <w:jc w:val="both"/>
        <w:rPr>
          <w:rFonts w:ascii="Arial" w:hAnsi="Arial" w:cs="Arial"/>
          <w:bCs/>
          <w:sz w:val="22"/>
          <w:szCs w:val="22"/>
        </w:rPr>
      </w:pPr>
      <w:r w:rsidRPr="00BC3FCB">
        <w:rPr>
          <w:rFonts w:ascii="Arial" w:hAnsi="Arial" w:cs="Arial"/>
          <w:bCs/>
          <w:sz w:val="22"/>
          <w:szCs w:val="22"/>
        </w:rPr>
        <w:t>Zamawiający informuje, że zakup będzie finansowany z Program</w:t>
      </w:r>
      <w:r>
        <w:rPr>
          <w:rFonts w:ascii="Arial" w:hAnsi="Arial" w:cs="Arial"/>
          <w:bCs/>
          <w:sz w:val="22"/>
          <w:szCs w:val="22"/>
        </w:rPr>
        <w:t>u</w:t>
      </w:r>
      <w:r w:rsidRPr="00BC3FCB">
        <w:rPr>
          <w:rFonts w:ascii="Arial" w:hAnsi="Arial" w:cs="Arial"/>
          <w:bCs/>
          <w:sz w:val="22"/>
          <w:szCs w:val="22"/>
        </w:rPr>
        <w:t xml:space="preserve"> Operacyjn</w:t>
      </w:r>
      <w:r>
        <w:rPr>
          <w:rFonts w:ascii="Arial" w:hAnsi="Arial" w:cs="Arial"/>
          <w:bCs/>
          <w:sz w:val="22"/>
          <w:szCs w:val="22"/>
        </w:rPr>
        <w:t>ego</w:t>
      </w:r>
      <w:r w:rsidRPr="00BC3FCB">
        <w:rPr>
          <w:rFonts w:ascii="Arial" w:hAnsi="Arial" w:cs="Arial"/>
          <w:bCs/>
          <w:sz w:val="22"/>
          <w:szCs w:val="22"/>
        </w:rPr>
        <w:t xml:space="preserve"> Wiedza Edukacja Rozwój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C3FCB">
        <w:rPr>
          <w:rFonts w:ascii="Arial" w:hAnsi="Arial" w:cs="Arial"/>
          <w:bCs/>
          <w:sz w:val="22"/>
          <w:szCs w:val="22"/>
        </w:rPr>
        <w:t>2014-2020 współfinansowany ze środków Europejskiego Funduszu Społecznego; PROgram Rozwoju Uniwersytetu Gdańskiego (ProUG). Nr umowy: POWR.03.05.00-00-Z308/17-00, kod księgowy 516-R400-0868-17-00. Nr zadania 9, nr modułu M6: wdrożenie informatycznych narzędzi wspomagających zarządzanie UG, poz. 308.</w:t>
      </w:r>
    </w:p>
    <w:p w14:paraId="58F45BFC" w14:textId="49E49DF0" w:rsidR="00BC3FCB" w:rsidRDefault="00BC3FCB" w:rsidP="5EF7F495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</w:p>
    <w:p w14:paraId="22F40DDB" w14:textId="77777777" w:rsidR="00BC3FCB" w:rsidRDefault="00BC3FCB" w:rsidP="5EF7F495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</w:p>
    <w:p w14:paraId="78819FFB" w14:textId="3179A678" w:rsidR="006F1B03" w:rsidRPr="0076679A" w:rsidRDefault="0062712E" w:rsidP="5EF7F495">
      <w:pPr>
        <w:spacing w:line="276" w:lineRule="auto"/>
        <w:ind w:left="426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 wyniku postępowania o udzielenie zamówienia publicznego w trybie </w:t>
      </w:r>
      <w:r w:rsidR="00FF5B10" w:rsidRPr="0076679A">
        <w:rPr>
          <w:rFonts w:ascii="Arial" w:hAnsi="Arial" w:cs="Arial"/>
          <w:sz w:val="22"/>
          <w:szCs w:val="22"/>
        </w:rPr>
        <w:t>przetargu nieograniczonego</w:t>
      </w:r>
      <w:r w:rsidR="0003739C" w:rsidRPr="0076679A">
        <w:rPr>
          <w:rFonts w:ascii="Arial" w:hAnsi="Arial" w:cs="Arial"/>
          <w:sz w:val="22"/>
          <w:szCs w:val="22"/>
        </w:rPr>
        <w:t xml:space="preserve"> </w:t>
      </w:r>
      <w:r w:rsidR="00FF5B10" w:rsidRPr="0076679A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na podstawie art. </w:t>
      </w:r>
      <w:r w:rsidR="00FF5B10" w:rsidRPr="0076679A">
        <w:rPr>
          <w:rFonts w:ascii="Arial" w:hAnsi="Arial" w:cs="Arial"/>
          <w:sz w:val="22"/>
          <w:szCs w:val="22"/>
        </w:rPr>
        <w:t>132</w:t>
      </w:r>
      <w:r w:rsidRPr="0076679A">
        <w:rPr>
          <w:rFonts w:ascii="Arial" w:hAnsi="Arial" w:cs="Arial"/>
          <w:sz w:val="22"/>
          <w:szCs w:val="22"/>
        </w:rPr>
        <w:t xml:space="preserve"> ustawy z dnia </w:t>
      </w:r>
      <w:r w:rsidR="4CF82ADE" w:rsidRPr="0076679A">
        <w:rPr>
          <w:rFonts w:ascii="Arial" w:hAnsi="Arial" w:cs="Arial"/>
          <w:sz w:val="22"/>
          <w:szCs w:val="22"/>
        </w:rPr>
        <w:t>11 września 2019 r</w:t>
      </w:r>
      <w:r w:rsidRPr="0076679A">
        <w:rPr>
          <w:rFonts w:ascii="Arial" w:hAnsi="Arial" w:cs="Arial"/>
          <w:sz w:val="22"/>
          <w:szCs w:val="22"/>
        </w:rPr>
        <w:t xml:space="preserve">. Prawo zamówień </w:t>
      </w:r>
      <w:r w:rsidR="072D6B01" w:rsidRPr="0076679A">
        <w:rPr>
          <w:rFonts w:ascii="Arial" w:hAnsi="Arial" w:cs="Arial"/>
          <w:sz w:val="22"/>
          <w:szCs w:val="22"/>
        </w:rPr>
        <w:t>publicznych</w:t>
      </w:r>
      <w:r w:rsidRPr="0076679A">
        <w:rPr>
          <w:rFonts w:ascii="Arial" w:hAnsi="Arial" w:cs="Arial"/>
          <w:sz w:val="22"/>
          <w:szCs w:val="22"/>
        </w:rPr>
        <w:t xml:space="preserve"> (</w:t>
      </w:r>
      <w:r w:rsidR="00ED5E55" w:rsidRPr="0076679A">
        <w:rPr>
          <w:rFonts w:ascii="Arial" w:hAnsi="Arial" w:cs="Arial"/>
          <w:sz w:val="22"/>
          <w:szCs w:val="22"/>
        </w:rPr>
        <w:t>t.j.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F00A87" w:rsidRPr="0076679A">
        <w:rPr>
          <w:rFonts w:ascii="Arial" w:hAnsi="Arial" w:cs="Arial"/>
          <w:sz w:val="22"/>
          <w:szCs w:val="22"/>
        </w:rPr>
        <w:t xml:space="preserve">Dz. U. </w:t>
      </w:r>
      <w:r w:rsidR="00247BB1" w:rsidRPr="0076679A">
        <w:rPr>
          <w:rFonts w:ascii="Arial" w:hAnsi="Arial" w:cs="Arial"/>
          <w:sz w:val="22"/>
          <w:szCs w:val="22"/>
        </w:rPr>
        <w:t>202</w:t>
      </w:r>
      <w:r w:rsidR="00C61245">
        <w:rPr>
          <w:rFonts w:ascii="Arial" w:hAnsi="Arial" w:cs="Arial"/>
          <w:sz w:val="22"/>
          <w:szCs w:val="22"/>
        </w:rPr>
        <w:t>2</w:t>
      </w:r>
      <w:r w:rsidR="00247BB1" w:rsidRPr="0076679A">
        <w:rPr>
          <w:rFonts w:ascii="Arial" w:hAnsi="Arial" w:cs="Arial"/>
          <w:sz w:val="22"/>
          <w:szCs w:val="22"/>
        </w:rPr>
        <w:t xml:space="preserve"> poz. </w:t>
      </w:r>
      <w:r w:rsidR="00C61245">
        <w:rPr>
          <w:rFonts w:ascii="Arial" w:hAnsi="Arial" w:cs="Arial"/>
          <w:sz w:val="22"/>
          <w:szCs w:val="22"/>
        </w:rPr>
        <w:t>1710</w:t>
      </w:r>
      <w:r w:rsidR="00574E8F" w:rsidRPr="0076679A">
        <w:rPr>
          <w:rFonts w:ascii="Arial" w:hAnsi="Arial" w:cs="Arial"/>
          <w:sz w:val="22"/>
          <w:szCs w:val="22"/>
        </w:rPr>
        <w:t xml:space="preserve"> z późn. zm.</w:t>
      </w:r>
      <w:r w:rsidRPr="0076679A">
        <w:rPr>
          <w:rFonts w:ascii="Arial" w:hAnsi="Arial" w:cs="Arial"/>
          <w:sz w:val="22"/>
          <w:szCs w:val="22"/>
        </w:rPr>
        <w:t xml:space="preserve">), zwanej dalej </w:t>
      </w:r>
      <w:r w:rsidR="009A1C2D" w:rsidRPr="0076679A">
        <w:rPr>
          <w:rFonts w:ascii="Arial" w:hAnsi="Arial" w:cs="Arial"/>
          <w:sz w:val="22"/>
          <w:szCs w:val="22"/>
        </w:rPr>
        <w:t>„</w:t>
      </w:r>
      <w:r w:rsidR="00A86436" w:rsidRPr="0076679A">
        <w:rPr>
          <w:rFonts w:ascii="Arial" w:hAnsi="Arial" w:cs="Arial"/>
          <w:sz w:val="22"/>
          <w:szCs w:val="22"/>
        </w:rPr>
        <w:t xml:space="preserve">ustawą </w:t>
      </w:r>
      <w:r w:rsidR="002F0B14" w:rsidRPr="0076679A">
        <w:rPr>
          <w:rFonts w:ascii="Arial" w:hAnsi="Arial" w:cs="Arial"/>
          <w:sz w:val="22"/>
          <w:szCs w:val="22"/>
        </w:rPr>
        <w:t>Pzp</w:t>
      </w:r>
      <w:r w:rsidR="009A1C2D" w:rsidRPr="0076679A">
        <w:rPr>
          <w:rFonts w:ascii="Arial" w:hAnsi="Arial" w:cs="Arial"/>
          <w:sz w:val="22"/>
          <w:szCs w:val="22"/>
        </w:rPr>
        <w:t>”</w:t>
      </w:r>
      <w:r w:rsidR="00F00A87" w:rsidRPr="0076679A">
        <w:rPr>
          <w:rFonts w:ascii="Arial" w:hAnsi="Arial" w:cs="Arial"/>
          <w:sz w:val="22"/>
          <w:szCs w:val="22"/>
        </w:rPr>
        <w:t>, została zawarta umowa o </w:t>
      </w:r>
      <w:r w:rsidRPr="0076679A">
        <w:rPr>
          <w:rFonts w:ascii="Arial" w:hAnsi="Arial" w:cs="Arial"/>
          <w:sz w:val="22"/>
          <w:szCs w:val="22"/>
        </w:rPr>
        <w:t>następującej treści</w:t>
      </w:r>
      <w:r w:rsidR="008835AA" w:rsidRPr="0076679A">
        <w:rPr>
          <w:rFonts w:ascii="Arial" w:hAnsi="Arial" w:cs="Arial"/>
          <w:sz w:val="22"/>
          <w:szCs w:val="22"/>
        </w:rPr>
        <w:t>:</w:t>
      </w:r>
    </w:p>
    <w:p w14:paraId="1FE35F90" w14:textId="77777777" w:rsidR="00D22E71" w:rsidRPr="0076679A" w:rsidRDefault="00D22E71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</w:p>
    <w:p w14:paraId="70D5E90E" w14:textId="77777777" w:rsidR="00612D49" w:rsidRPr="0076679A" w:rsidRDefault="00612D49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bookmarkStart w:id="0" w:name="_Hlk101529077"/>
      <w:r w:rsidRPr="0076679A">
        <w:rPr>
          <w:rFonts w:ascii="Arial" w:hAnsi="Arial" w:cs="Arial"/>
          <w:b/>
          <w:sz w:val="22"/>
          <w:szCs w:val="22"/>
        </w:rPr>
        <w:t>§ 1</w:t>
      </w:r>
    </w:p>
    <w:p w14:paraId="595AC4CE" w14:textId="77777777" w:rsidR="00612D49" w:rsidRPr="0076679A" w:rsidRDefault="00612D49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Przedmiot umowy</w:t>
      </w:r>
    </w:p>
    <w:p w14:paraId="0A3D0375" w14:textId="30879B01" w:rsidR="00857568" w:rsidRPr="00857568" w:rsidRDefault="00857568" w:rsidP="00857568">
      <w:pPr>
        <w:pStyle w:val="Akapitzlist"/>
        <w:numPr>
          <w:ilvl w:val="0"/>
          <w:numId w:val="1"/>
        </w:numPr>
        <w:spacing w:line="266" w:lineRule="auto"/>
        <w:ind w:left="709" w:right="422" w:hanging="283"/>
        <w:jc w:val="both"/>
        <w:rPr>
          <w:rFonts w:ascii="Arial" w:hAnsi="Arial" w:cs="Arial"/>
          <w:sz w:val="22"/>
          <w:szCs w:val="22"/>
        </w:rPr>
      </w:pPr>
      <w:r w:rsidRPr="00857568">
        <w:rPr>
          <w:rFonts w:ascii="Arial" w:hAnsi="Arial" w:cs="Arial"/>
          <w:sz w:val="22"/>
          <w:szCs w:val="22"/>
        </w:rPr>
        <w:t xml:space="preserve">Przedmiotem zamówienia jest </w:t>
      </w:r>
      <w:r w:rsidR="00307210">
        <w:rPr>
          <w:rFonts w:ascii="Arial" w:hAnsi="Arial" w:cs="Arial"/>
          <w:sz w:val="22"/>
          <w:szCs w:val="22"/>
        </w:rPr>
        <w:t>dostawa</w:t>
      </w:r>
      <w:r w:rsidR="00737DD9">
        <w:rPr>
          <w:rFonts w:ascii="Arial" w:hAnsi="Arial" w:cs="Arial"/>
          <w:sz w:val="22"/>
          <w:szCs w:val="22"/>
        </w:rPr>
        <w:t xml:space="preserve"> </w:t>
      </w:r>
      <w:r w:rsidR="00012F63" w:rsidRPr="00012F63">
        <w:rPr>
          <w:rFonts w:ascii="Arial" w:hAnsi="Arial" w:cs="Arial"/>
          <w:sz w:val="22"/>
          <w:szCs w:val="22"/>
        </w:rPr>
        <w:t xml:space="preserve">licencji </w:t>
      </w:r>
      <w:r w:rsidR="00BF6090" w:rsidRPr="00BF6090">
        <w:rPr>
          <w:rFonts w:ascii="Arial" w:hAnsi="Arial" w:cs="Arial"/>
          <w:sz w:val="22"/>
          <w:szCs w:val="22"/>
        </w:rPr>
        <w:t>rozszerzających liczbę wspieranych punktów dostępowych dla użytkowników sieci WI-FI Eduroam</w:t>
      </w:r>
      <w:r w:rsidRPr="00164939">
        <w:rPr>
          <w:rFonts w:ascii="Arial" w:hAnsi="Arial" w:cs="Arial"/>
          <w:sz w:val="22"/>
          <w:szCs w:val="22"/>
        </w:rPr>
        <w:t>,</w:t>
      </w:r>
      <w:r w:rsidRPr="00857568">
        <w:rPr>
          <w:rFonts w:ascii="Arial" w:hAnsi="Arial" w:cs="Arial"/>
          <w:sz w:val="22"/>
          <w:szCs w:val="22"/>
        </w:rPr>
        <w:t xml:space="preserve"> zwanych  dalej „licencjami”, dla </w:t>
      </w:r>
      <w:r w:rsidR="00737DD9">
        <w:rPr>
          <w:rFonts w:ascii="Arial" w:hAnsi="Arial" w:cs="Arial"/>
          <w:sz w:val="22"/>
          <w:szCs w:val="22"/>
        </w:rPr>
        <w:t xml:space="preserve">Centrum Informatycznego </w:t>
      </w:r>
      <w:r w:rsidRPr="00857568">
        <w:rPr>
          <w:rFonts w:ascii="Arial" w:hAnsi="Arial" w:cs="Arial"/>
          <w:sz w:val="22"/>
          <w:szCs w:val="22"/>
        </w:rPr>
        <w:t>Uniwersytetu Gdańskiego.</w:t>
      </w:r>
    </w:p>
    <w:p w14:paraId="3B7B409F" w14:textId="77777777" w:rsidR="00B9161E" w:rsidRDefault="00B9161E" w:rsidP="009D6221">
      <w:pPr>
        <w:numPr>
          <w:ilvl w:val="0"/>
          <w:numId w:val="1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Wykonawca zobowiązuje się do zrealizowania pełnego zakresu rzeczowego niniejsz</w:t>
      </w:r>
      <w:r w:rsidR="00D368BA" w:rsidRPr="0076679A">
        <w:rPr>
          <w:rFonts w:ascii="Arial" w:hAnsi="Arial" w:cs="Arial"/>
          <w:sz w:val="22"/>
          <w:szCs w:val="22"/>
        </w:rPr>
        <w:t>ej umowy</w:t>
      </w:r>
      <w:r w:rsidR="00AD62AE" w:rsidRPr="0076679A">
        <w:rPr>
          <w:rFonts w:ascii="Arial" w:hAnsi="Arial" w:cs="Arial"/>
          <w:sz w:val="22"/>
          <w:szCs w:val="22"/>
        </w:rPr>
        <w:t>,</w:t>
      </w:r>
      <w:r w:rsidRPr="0076679A">
        <w:rPr>
          <w:rFonts w:ascii="Arial" w:hAnsi="Arial" w:cs="Arial"/>
          <w:sz w:val="22"/>
          <w:szCs w:val="22"/>
        </w:rPr>
        <w:t xml:space="preserve"> zgodnie</w:t>
      </w:r>
      <w:r w:rsidR="0003739C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z</w:t>
      </w:r>
      <w:r w:rsidR="00EB183E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warunkami przedmiotowego postępowania opisanymi w Specyfikacji Warunków Zamówienia (</w:t>
      </w:r>
      <w:r w:rsidR="00DF635E" w:rsidRPr="0076679A">
        <w:rPr>
          <w:rFonts w:ascii="Arial" w:hAnsi="Arial" w:cs="Arial"/>
          <w:sz w:val="22"/>
          <w:szCs w:val="22"/>
        </w:rPr>
        <w:t xml:space="preserve">zwanej </w:t>
      </w:r>
      <w:r w:rsidRPr="0076679A">
        <w:rPr>
          <w:rFonts w:ascii="Arial" w:hAnsi="Arial" w:cs="Arial"/>
          <w:sz w:val="22"/>
          <w:szCs w:val="22"/>
        </w:rPr>
        <w:t>dalej SWZ), obowiązującymi przepisami, ogólnie</w:t>
      </w:r>
      <w:r w:rsidR="005F52B6" w:rsidRPr="0076679A">
        <w:rPr>
          <w:rFonts w:ascii="Arial" w:hAnsi="Arial" w:cs="Arial"/>
          <w:sz w:val="22"/>
          <w:szCs w:val="22"/>
        </w:rPr>
        <w:t xml:space="preserve"> przyjętą wiedzą w tym zakresie, </w:t>
      </w:r>
      <w:r w:rsidR="00FF1A43" w:rsidRPr="0076679A">
        <w:rPr>
          <w:rFonts w:ascii="Arial" w:hAnsi="Arial" w:cs="Arial"/>
          <w:sz w:val="22"/>
          <w:szCs w:val="22"/>
        </w:rPr>
        <w:t>ofertą Wykonawcy</w:t>
      </w:r>
      <w:r w:rsidR="005F52B6" w:rsidRPr="0076679A">
        <w:rPr>
          <w:rFonts w:ascii="Arial" w:hAnsi="Arial" w:cs="Arial"/>
          <w:sz w:val="22"/>
          <w:szCs w:val="22"/>
        </w:rPr>
        <w:t xml:space="preserve"> oraz ustaleniami z Zamawiającym</w:t>
      </w:r>
      <w:r w:rsidR="00FF1A43" w:rsidRPr="0076679A">
        <w:rPr>
          <w:rFonts w:ascii="Arial" w:hAnsi="Arial" w:cs="Arial"/>
          <w:sz w:val="22"/>
          <w:szCs w:val="22"/>
        </w:rPr>
        <w:t>.</w:t>
      </w:r>
    </w:p>
    <w:p w14:paraId="026AE31D" w14:textId="3FF1B6E3" w:rsidR="00E6161F" w:rsidRDefault="00F00A87" w:rsidP="009D6221">
      <w:pPr>
        <w:numPr>
          <w:ilvl w:val="0"/>
          <w:numId w:val="1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Szczegółowy opis przedmiotu zamówienia</w:t>
      </w:r>
      <w:r w:rsidR="00105CD3">
        <w:rPr>
          <w:rFonts w:ascii="Arial" w:hAnsi="Arial" w:cs="Arial"/>
          <w:sz w:val="22"/>
          <w:szCs w:val="22"/>
        </w:rPr>
        <w:t xml:space="preserve">, </w:t>
      </w:r>
      <w:r w:rsidR="00105CD3" w:rsidRPr="002332CE">
        <w:rPr>
          <w:rFonts w:ascii="Arial" w:hAnsi="Arial" w:cs="Arial"/>
          <w:sz w:val="22"/>
          <w:szCs w:val="22"/>
        </w:rPr>
        <w:t xml:space="preserve">ilość licencji </w:t>
      </w:r>
      <w:r w:rsidR="00056056">
        <w:rPr>
          <w:rFonts w:ascii="Arial" w:hAnsi="Arial" w:cs="Arial"/>
          <w:sz w:val="22"/>
          <w:szCs w:val="22"/>
        </w:rPr>
        <w:t>wraz z udzielonym</w:t>
      </w:r>
      <w:r w:rsidR="00105CD3" w:rsidRPr="002332CE">
        <w:rPr>
          <w:rFonts w:ascii="Arial" w:hAnsi="Arial" w:cs="Arial"/>
          <w:sz w:val="22"/>
          <w:szCs w:val="22"/>
        </w:rPr>
        <w:t xml:space="preserve"> wsparci</w:t>
      </w:r>
      <w:r w:rsidR="00056056">
        <w:rPr>
          <w:rFonts w:ascii="Arial" w:hAnsi="Arial" w:cs="Arial"/>
          <w:sz w:val="22"/>
          <w:szCs w:val="22"/>
        </w:rPr>
        <w:t>em technicznym</w:t>
      </w:r>
      <w:r w:rsidRPr="002332CE">
        <w:rPr>
          <w:rFonts w:ascii="Arial" w:hAnsi="Arial" w:cs="Arial"/>
          <w:sz w:val="22"/>
          <w:szCs w:val="22"/>
        </w:rPr>
        <w:t xml:space="preserve"> </w:t>
      </w:r>
      <w:r w:rsidR="001A4F93" w:rsidRPr="0076679A">
        <w:rPr>
          <w:rFonts w:ascii="Arial" w:hAnsi="Arial" w:cs="Arial"/>
          <w:sz w:val="22"/>
          <w:szCs w:val="22"/>
        </w:rPr>
        <w:t>określa</w:t>
      </w:r>
      <w:r w:rsidR="00D34DF3" w:rsidRPr="0076679A">
        <w:rPr>
          <w:rFonts w:ascii="Arial" w:hAnsi="Arial" w:cs="Arial"/>
          <w:sz w:val="22"/>
          <w:szCs w:val="22"/>
        </w:rPr>
        <w:t xml:space="preserve"> załącznik nr </w:t>
      </w:r>
      <w:r w:rsidR="008D5E42">
        <w:rPr>
          <w:rFonts w:ascii="Arial" w:hAnsi="Arial" w:cs="Arial"/>
          <w:sz w:val="22"/>
          <w:szCs w:val="22"/>
        </w:rPr>
        <w:t>6</w:t>
      </w:r>
      <w:r w:rsidR="00D34DF3" w:rsidRPr="0076679A">
        <w:rPr>
          <w:rFonts w:ascii="Arial" w:hAnsi="Arial" w:cs="Arial"/>
          <w:sz w:val="22"/>
          <w:szCs w:val="22"/>
        </w:rPr>
        <w:t xml:space="preserve"> do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D173F3" w:rsidRPr="0076679A">
        <w:rPr>
          <w:rFonts w:ascii="Arial" w:hAnsi="Arial" w:cs="Arial"/>
          <w:sz w:val="22"/>
          <w:szCs w:val="22"/>
        </w:rPr>
        <w:t>SWZ</w:t>
      </w:r>
      <w:r w:rsidR="005F78D0" w:rsidRPr="0076679A">
        <w:rPr>
          <w:rFonts w:ascii="Arial" w:hAnsi="Arial" w:cs="Arial"/>
          <w:sz w:val="22"/>
          <w:szCs w:val="22"/>
        </w:rPr>
        <w:t xml:space="preserve">, stanowiący </w:t>
      </w:r>
      <w:r w:rsidR="00C61245">
        <w:rPr>
          <w:rFonts w:ascii="Arial" w:hAnsi="Arial" w:cs="Arial"/>
          <w:sz w:val="22"/>
          <w:szCs w:val="22"/>
        </w:rPr>
        <w:t xml:space="preserve">jednocześnie </w:t>
      </w:r>
      <w:r w:rsidR="005F78D0" w:rsidRPr="0076679A">
        <w:rPr>
          <w:rFonts w:ascii="Arial" w:hAnsi="Arial" w:cs="Arial"/>
          <w:sz w:val="22"/>
          <w:szCs w:val="22"/>
        </w:rPr>
        <w:t xml:space="preserve">załącznik nr </w:t>
      </w:r>
      <w:r w:rsidR="00A95481">
        <w:rPr>
          <w:rFonts w:ascii="Arial" w:hAnsi="Arial" w:cs="Arial"/>
          <w:sz w:val="22"/>
          <w:szCs w:val="22"/>
        </w:rPr>
        <w:t>2</w:t>
      </w:r>
      <w:r w:rsidR="005F78D0" w:rsidRPr="0076679A">
        <w:rPr>
          <w:rFonts w:ascii="Arial" w:hAnsi="Arial" w:cs="Arial"/>
          <w:sz w:val="22"/>
          <w:szCs w:val="22"/>
        </w:rPr>
        <w:t xml:space="preserve"> do umowy</w:t>
      </w:r>
      <w:r w:rsidR="00E6161F" w:rsidRPr="0076679A">
        <w:rPr>
          <w:rFonts w:ascii="Arial" w:hAnsi="Arial" w:cs="Arial"/>
          <w:sz w:val="22"/>
          <w:szCs w:val="22"/>
        </w:rPr>
        <w:t>.</w:t>
      </w:r>
    </w:p>
    <w:bookmarkEnd w:id="0"/>
    <w:p w14:paraId="02AA4185" w14:textId="13FC938D" w:rsidR="00A64A0C" w:rsidRDefault="00A64A0C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BB546A3" w14:textId="5463C0D1" w:rsidR="00D20FD2" w:rsidRDefault="00D20FD2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11E8F775" w14:textId="3169FBB4" w:rsidR="00D20FD2" w:rsidRDefault="00D20FD2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49E9E4B5" w14:textId="2CF7D610" w:rsidR="00D20FD2" w:rsidRDefault="00D20FD2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3ADBE347" w14:textId="20AAEEDD" w:rsidR="00D20FD2" w:rsidRDefault="00D20FD2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89A667B" w14:textId="77777777" w:rsidR="00D20FD2" w:rsidRDefault="00D20FD2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2697E419" w14:textId="2D21BF07" w:rsidR="00DD4482" w:rsidRPr="0076679A" w:rsidRDefault="00670F8C" w:rsidP="002C5803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§ 2</w:t>
      </w:r>
    </w:p>
    <w:p w14:paraId="2C166A3A" w14:textId="77777777" w:rsidR="00670F8C" w:rsidRPr="0076679A" w:rsidRDefault="00670F8C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Termin </w:t>
      </w:r>
      <w:r w:rsidR="00AD62AE" w:rsidRPr="0076679A">
        <w:rPr>
          <w:rFonts w:ascii="Arial" w:hAnsi="Arial" w:cs="Arial"/>
          <w:b/>
          <w:sz w:val="22"/>
          <w:szCs w:val="22"/>
        </w:rPr>
        <w:t>wykonania</w:t>
      </w:r>
      <w:r w:rsidRPr="0076679A">
        <w:rPr>
          <w:rFonts w:ascii="Arial" w:hAnsi="Arial" w:cs="Arial"/>
          <w:b/>
          <w:sz w:val="22"/>
          <w:szCs w:val="22"/>
        </w:rPr>
        <w:t xml:space="preserve"> </w:t>
      </w:r>
      <w:r w:rsidR="00247BB1" w:rsidRPr="0076679A">
        <w:rPr>
          <w:rFonts w:ascii="Arial" w:hAnsi="Arial" w:cs="Arial"/>
          <w:b/>
          <w:sz w:val="22"/>
          <w:szCs w:val="22"/>
        </w:rPr>
        <w:t>umowy</w:t>
      </w:r>
    </w:p>
    <w:p w14:paraId="72F5F00F" w14:textId="562F5637" w:rsidR="00B54E3A" w:rsidRPr="00BD3A2C" w:rsidRDefault="00C867D1" w:rsidP="00BD3A2C">
      <w:pPr>
        <w:pStyle w:val="Tekstpodstawowywcity"/>
        <w:spacing w:after="0" w:line="276" w:lineRule="auto"/>
        <w:ind w:left="786" w:right="423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76679A">
        <w:rPr>
          <w:rFonts w:ascii="Arial" w:hAnsi="Arial" w:cs="Arial"/>
          <w:sz w:val="22"/>
          <w:szCs w:val="22"/>
          <w:lang w:val="pl-PL" w:eastAsia="pl-PL"/>
        </w:rPr>
        <w:t xml:space="preserve">Termin </w:t>
      </w:r>
      <w:r w:rsidR="00D173F3" w:rsidRPr="0076679A">
        <w:rPr>
          <w:rFonts w:ascii="Arial" w:hAnsi="Arial" w:cs="Arial"/>
          <w:sz w:val="22"/>
          <w:szCs w:val="22"/>
          <w:lang w:val="pl-PL" w:eastAsia="pl-PL"/>
        </w:rPr>
        <w:t>wykonania</w:t>
      </w:r>
      <w:r w:rsidRPr="0076679A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47BB1" w:rsidRPr="0076679A">
        <w:rPr>
          <w:rFonts w:ascii="Arial" w:hAnsi="Arial" w:cs="Arial"/>
          <w:sz w:val="22"/>
          <w:szCs w:val="22"/>
          <w:lang w:val="pl-PL" w:eastAsia="pl-PL"/>
        </w:rPr>
        <w:t>umowy</w:t>
      </w:r>
      <w:r w:rsidRPr="0076679A">
        <w:rPr>
          <w:rFonts w:ascii="Arial" w:hAnsi="Arial" w:cs="Arial"/>
          <w:sz w:val="22"/>
          <w:szCs w:val="22"/>
          <w:lang w:val="pl-PL" w:eastAsia="pl-PL"/>
        </w:rPr>
        <w:t xml:space="preserve">: </w:t>
      </w:r>
      <w:r w:rsidR="00B04732" w:rsidRPr="0076679A">
        <w:rPr>
          <w:rFonts w:ascii="Arial" w:hAnsi="Arial" w:cs="Arial"/>
          <w:sz w:val="22"/>
          <w:szCs w:val="22"/>
          <w:lang w:val="pl-PL" w:eastAsia="pl-PL"/>
        </w:rPr>
        <w:t>do</w:t>
      </w:r>
      <w:r w:rsidR="00BF6090">
        <w:rPr>
          <w:rFonts w:ascii="Arial" w:hAnsi="Arial" w:cs="Arial"/>
          <w:sz w:val="22"/>
          <w:szCs w:val="22"/>
          <w:lang w:val="pl-PL" w:eastAsia="pl-PL"/>
        </w:rPr>
        <w:t>……..</w:t>
      </w:r>
      <w:r w:rsidR="00FF5B10" w:rsidRPr="0076679A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F139315" w:rsidRPr="0076679A">
        <w:rPr>
          <w:rFonts w:ascii="Arial" w:hAnsi="Arial" w:cs="Arial"/>
          <w:sz w:val="22"/>
          <w:szCs w:val="22"/>
          <w:lang w:val="pl-PL" w:eastAsia="pl-PL"/>
        </w:rPr>
        <w:t>dni</w:t>
      </w:r>
      <w:r w:rsidR="00FF5B10" w:rsidRPr="0076679A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BE114A" w:rsidRPr="0076679A">
        <w:rPr>
          <w:rFonts w:ascii="Arial" w:hAnsi="Arial" w:cs="Arial"/>
          <w:sz w:val="22"/>
          <w:szCs w:val="22"/>
          <w:lang w:val="pl-PL" w:eastAsia="pl-PL"/>
        </w:rPr>
        <w:t xml:space="preserve">roboczych </w:t>
      </w:r>
      <w:r w:rsidR="00B04732" w:rsidRPr="0076679A">
        <w:rPr>
          <w:rFonts w:ascii="Arial" w:hAnsi="Arial" w:cs="Arial"/>
          <w:sz w:val="22"/>
          <w:szCs w:val="22"/>
          <w:lang w:val="pl-PL" w:eastAsia="pl-PL"/>
        </w:rPr>
        <w:t xml:space="preserve">od dnia </w:t>
      </w:r>
      <w:r w:rsidR="14EFF610" w:rsidRPr="0076679A">
        <w:rPr>
          <w:rFonts w:ascii="Arial" w:hAnsi="Arial" w:cs="Arial"/>
          <w:sz w:val="22"/>
          <w:szCs w:val="22"/>
          <w:lang w:val="pl-PL" w:eastAsia="pl-PL"/>
        </w:rPr>
        <w:t>z</w:t>
      </w:r>
      <w:r w:rsidR="00B04732" w:rsidRPr="0076679A">
        <w:rPr>
          <w:rFonts w:ascii="Arial" w:hAnsi="Arial" w:cs="Arial"/>
          <w:sz w:val="22"/>
          <w:szCs w:val="22"/>
          <w:lang w:val="pl-PL" w:eastAsia="pl-PL"/>
        </w:rPr>
        <w:t>a</w:t>
      </w:r>
      <w:r w:rsidR="14EFF610" w:rsidRPr="0076679A">
        <w:rPr>
          <w:rFonts w:ascii="Arial" w:hAnsi="Arial" w:cs="Arial"/>
          <w:sz w:val="22"/>
          <w:szCs w:val="22"/>
          <w:lang w:val="pl-PL" w:eastAsia="pl-PL"/>
        </w:rPr>
        <w:t>warcia</w:t>
      </w:r>
      <w:r w:rsidR="00B04732" w:rsidRPr="0076679A">
        <w:rPr>
          <w:rFonts w:ascii="Arial" w:hAnsi="Arial" w:cs="Arial"/>
          <w:sz w:val="22"/>
          <w:szCs w:val="22"/>
          <w:lang w:val="pl-PL" w:eastAsia="pl-PL"/>
        </w:rPr>
        <w:t xml:space="preserve"> umowy</w:t>
      </w:r>
      <w:r w:rsidR="00F00A87" w:rsidRPr="0076679A">
        <w:rPr>
          <w:rFonts w:ascii="Arial" w:hAnsi="Arial" w:cs="Arial"/>
          <w:sz w:val="22"/>
          <w:szCs w:val="22"/>
          <w:lang w:val="pl-PL" w:eastAsia="pl-PL"/>
        </w:rPr>
        <w:t>.</w:t>
      </w:r>
      <w:r w:rsidR="00BD3A2C" w:rsidRPr="00BD3A2C">
        <w:rPr>
          <w:rFonts w:ascii="Arial" w:hAnsi="Arial" w:cs="Arial"/>
          <w:bCs/>
          <w:iCs/>
          <w:sz w:val="22"/>
          <w:szCs w:val="22"/>
          <w:lang w:val="pl-PL"/>
        </w:rPr>
        <w:t xml:space="preserve"> </w:t>
      </w:r>
    </w:p>
    <w:p w14:paraId="60076A1B" w14:textId="77777777" w:rsidR="002C5803" w:rsidRPr="0076679A" w:rsidRDefault="002C5803" w:rsidP="00A86436">
      <w:pPr>
        <w:pStyle w:val="Tekstpodstawowywcity"/>
        <w:spacing w:after="0" w:line="276" w:lineRule="auto"/>
        <w:ind w:left="426" w:right="423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177E74FD" w14:textId="77777777" w:rsidR="00D258B9" w:rsidRPr="0076679A" w:rsidRDefault="00D258B9" w:rsidP="003F4FBD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§ 3</w:t>
      </w:r>
    </w:p>
    <w:p w14:paraId="695AC5F4" w14:textId="77777777" w:rsidR="00F00A87" w:rsidRPr="0076679A" w:rsidRDefault="00F00A87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Wynagrodzenie</w:t>
      </w:r>
      <w:r w:rsidR="00D173F3" w:rsidRPr="0076679A">
        <w:rPr>
          <w:rFonts w:ascii="Arial" w:hAnsi="Arial" w:cs="Arial"/>
          <w:b/>
          <w:sz w:val="22"/>
          <w:szCs w:val="22"/>
        </w:rPr>
        <w:t xml:space="preserve"> Wykonawcy</w:t>
      </w:r>
    </w:p>
    <w:p w14:paraId="5A691CBF" w14:textId="77777777" w:rsidR="00F00A87" w:rsidRPr="0076679A" w:rsidRDefault="00EB23BB" w:rsidP="00DE646C">
      <w:pPr>
        <w:numPr>
          <w:ilvl w:val="0"/>
          <w:numId w:val="6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</w:t>
      </w:r>
      <w:r w:rsidR="00F00A87" w:rsidRPr="0076679A">
        <w:rPr>
          <w:rFonts w:ascii="Arial" w:hAnsi="Arial" w:cs="Arial"/>
          <w:sz w:val="22"/>
          <w:szCs w:val="22"/>
        </w:rPr>
        <w:t xml:space="preserve">ynagrodzenie Wykonawcy za </w:t>
      </w:r>
      <w:r w:rsidR="008A767F" w:rsidRPr="0076679A">
        <w:rPr>
          <w:rFonts w:ascii="Arial" w:hAnsi="Arial" w:cs="Arial"/>
          <w:sz w:val="22"/>
          <w:szCs w:val="22"/>
        </w:rPr>
        <w:t>kompleksowe wykonanie</w:t>
      </w:r>
      <w:r w:rsidR="00F00A87" w:rsidRPr="0076679A">
        <w:rPr>
          <w:rFonts w:ascii="Arial" w:hAnsi="Arial" w:cs="Arial"/>
          <w:sz w:val="22"/>
          <w:szCs w:val="22"/>
        </w:rPr>
        <w:t xml:space="preserve"> </w:t>
      </w:r>
      <w:r w:rsidR="00F00A87" w:rsidRPr="0076679A">
        <w:rPr>
          <w:rFonts w:ascii="Arial" w:hAnsi="Arial" w:cs="Arial"/>
          <w:bCs/>
          <w:sz w:val="22"/>
          <w:szCs w:val="22"/>
        </w:rPr>
        <w:t xml:space="preserve">przedmiotu umowy </w:t>
      </w:r>
      <w:r w:rsidR="0087309C" w:rsidRPr="0076679A">
        <w:rPr>
          <w:rFonts w:ascii="Arial" w:hAnsi="Arial" w:cs="Arial"/>
          <w:bCs/>
          <w:sz w:val="22"/>
          <w:szCs w:val="22"/>
        </w:rPr>
        <w:t>wynosi</w:t>
      </w:r>
      <w:r w:rsidR="00F00A87" w:rsidRPr="0076679A">
        <w:rPr>
          <w:rFonts w:ascii="Arial" w:hAnsi="Arial" w:cs="Arial"/>
          <w:sz w:val="22"/>
          <w:szCs w:val="22"/>
        </w:rPr>
        <w:t>:</w:t>
      </w:r>
    </w:p>
    <w:p w14:paraId="0D80B5F0" w14:textId="77777777" w:rsidR="00F00A87" w:rsidRPr="0076679A" w:rsidRDefault="00F00A87" w:rsidP="009D6221">
      <w:pPr>
        <w:spacing w:line="276" w:lineRule="auto"/>
        <w:ind w:left="709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brutto: </w:t>
      </w:r>
      <w:r w:rsidR="00111675" w:rsidRPr="0076679A">
        <w:rPr>
          <w:rFonts w:ascii="Arial" w:hAnsi="Arial" w:cs="Arial"/>
          <w:sz w:val="22"/>
          <w:szCs w:val="22"/>
        </w:rPr>
        <w:t>…………</w:t>
      </w:r>
      <w:r w:rsidRPr="0076679A">
        <w:rPr>
          <w:rFonts w:ascii="Arial" w:hAnsi="Arial" w:cs="Arial"/>
          <w:sz w:val="22"/>
          <w:szCs w:val="22"/>
        </w:rPr>
        <w:t>…</w:t>
      </w:r>
      <w:r w:rsidR="00111675" w:rsidRPr="0076679A">
        <w:rPr>
          <w:rFonts w:ascii="Arial" w:hAnsi="Arial" w:cs="Arial"/>
          <w:sz w:val="22"/>
          <w:szCs w:val="22"/>
        </w:rPr>
        <w:t>.</w:t>
      </w:r>
      <w:r w:rsidR="00A12B6F" w:rsidRPr="0076679A">
        <w:rPr>
          <w:rFonts w:ascii="Arial" w:hAnsi="Arial" w:cs="Arial"/>
          <w:sz w:val="22"/>
          <w:szCs w:val="22"/>
        </w:rPr>
        <w:t>……</w:t>
      </w:r>
      <w:r w:rsidR="00111675" w:rsidRPr="0076679A">
        <w:rPr>
          <w:rFonts w:ascii="Arial" w:hAnsi="Arial" w:cs="Arial"/>
          <w:sz w:val="22"/>
          <w:szCs w:val="22"/>
        </w:rPr>
        <w:t>..</w:t>
      </w:r>
      <w:r w:rsidR="00A12B6F" w:rsidRPr="0076679A">
        <w:rPr>
          <w:rFonts w:ascii="Arial" w:hAnsi="Arial" w:cs="Arial"/>
          <w:sz w:val="22"/>
          <w:szCs w:val="22"/>
        </w:rPr>
        <w:t>……. PLN</w:t>
      </w:r>
      <w:r w:rsidR="00B04732" w:rsidRPr="0076679A">
        <w:rPr>
          <w:rFonts w:ascii="Arial" w:hAnsi="Arial" w:cs="Arial"/>
          <w:sz w:val="22"/>
          <w:szCs w:val="22"/>
        </w:rPr>
        <w:t xml:space="preserve">; </w:t>
      </w:r>
      <w:r w:rsidR="7C599E93" w:rsidRPr="0076679A">
        <w:rPr>
          <w:rFonts w:ascii="Arial" w:hAnsi="Arial" w:cs="Arial"/>
          <w:sz w:val="22"/>
          <w:szCs w:val="22"/>
        </w:rPr>
        <w:t xml:space="preserve">słownie </w:t>
      </w:r>
      <w:r w:rsidRPr="0076679A">
        <w:rPr>
          <w:rFonts w:ascii="Arial" w:hAnsi="Arial" w:cs="Arial"/>
          <w:sz w:val="22"/>
          <w:szCs w:val="22"/>
        </w:rPr>
        <w:t>……………</w:t>
      </w:r>
      <w:r w:rsidR="00FF5B10" w:rsidRPr="0076679A">
        <w:rPr>
          <w:rFonts w:ascii="Arial" w:hAnsi="Arial" w:cs="Arial"/>
          <w:sz w:val="22"/>
          <w:szCs w:val="22"/>
        </w:rPr>
        <w:t>…………………………</w:t>
      </w:r>
      <w:r w:rsidRPr="0076679A">
        <w:rPr>
          <w:rFonts w:ascii="Arial" w:hAnsi="Arial" w:cs="Arial"/>
          <w:sz w:val="22"/>
          <w:szCs w:val="22"/>
        </w:rPr>
        <w:t>na podstawie oferty</w:t>
      </w:r>
      <w:r w:rsidR="00156F3F" w:rsidRPr="0076679A">
        <w:rPr>
          <w:rFonts w:ascii="Arial" w:hAnsi="Arial" w:cs="Arial"/>
          <w:sz w:val="22"/>
          <w:szCs w:val="22"/>
        </w:rPr>
        <w:t xml:space="preserve"> Wykonawcy</w:t>
      </w:r>
      <w:r w:rsidR="00D173F3" w:rsidRPr="0076679A">
        <w:rPr>
          <w:rFonts w:ascii="Arial" w:hAnsi="Arial" w:cs="Arial"/>
          <w:sz w:val="22"/>
          <w:szCs w:val="22"/>
        </w:rPr>
        <w:t>,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D173F3" w:rsidRPr="0076679A">
        <w:rPr>
          <w:rFonts w:ascii="Arial" w:hAnsi="Arial" w:cs="Arial"/>
          <w:sz w:val="22"/>
          <w:szCs w:val="22"/>
        </w:rPr>
        <w:t xml:space="preserve">której </w:t>
      </w:r>
      <w:r w:rsidR="00156F3F" w:rsidRPr="0076679A">
        <w:rPr>
          <w:rFonts w:ascii="Arial" w:hAnsi="Arial" w:cs="Arial"/>
          <w:sz w:val="22"/>
          <w:szCs w:val="22"/>
        </w:rPr>
        <w:t>wybór</w:t>
      </w:r>
      <w:r w:rsidR="00D173F3" w:rsidRPr="0076679A">
        <w:rPr>
          <w:rFonts w:ascii="Arial" w:hAnsi="Arial" w:cs="Arial"/>
          <w:sz w:val="22"/>
          <w:szCs w:val="22"/>
        </w:rPr>
        <w:t xml:space="preserve"> nastąpił w dniu</w:t>
      </w:r>
      <w:r w:rsidRPr="0076679A">
        <w:rPr>
          <w:rFonts w:ascii="Arial" w:hAnsi="Arial" w:cs="Arial"/>
          <w:sz w:val="22"/>
          <w:szCs w:val="22"/>
        </w:rPr>
        <w:t xml:space="preserve"> …</w:t>
      </w:r>
      <w:r w:rsidR="00FF5B10" w:rsidRPr="0076679A">
        <w:rPr>
          <w:rFonts w:ascii="Arial" w:hAnsi="Arial" w:cs="Arial"/>
          <w:sz w:val="22"/>
          <w:szCs w:val="22"/>
        </w:rPr>
        <w:t>………………………, stanowiącej integralną część umowy (załącznik nr 1 do umowy).</w:t>
      </w:r>
    </w:p>
    <w:p w14:paraId="1DD076E8" w14:textId="77777777" w:rsidR="00C61245" w:rsidRDefault="00C61245" w:rsidP="00EC5E31">
      <w:pPr>
        <w:numPr>
          <w:ilvl w:val="0"/>
          <w:numId w:val="6"/>
        </w:numPr>
        <w:spacing w:line="276" w:lineRule="auto"/>
        <w:ind w:left="709" w:right="420" w:hanging="284"/>
        <w:jc w:val="both"/>
        <w:rPr>
          <w:rFonts w:ascii="Arial" w:hAnsi="Arial" w:cs="Arial"/>
          <w:sz w:val="22"/>
          <w:szCs w:val="22"/>
        </w:rPr>
      </w:pPr>
      <w:r w:rsidRPr="00C61245">
        <w:rPr>
          <w:rFonts w:ascii="Arial" w:hAnsi="Arial" w:cs="Arial"/>
          <w:sz w:val="22"/>
          <w:szCs w:val="22"/>
        </w:rPr>
        <w:t xml:space="preserve">Wysokość wynagrodzenia, o którym mowa w ust. 1, zawiera wszelkie koszty niezbędne do wykonania przedmiotu umowy i związane z wykonaniem wszystkich zobowiązań Wykonawcy określonych w umowie wraz z załącznikami oraz wszelkie inne koszty, które nie zostały wymienione, ale są niezbędne do należytego wykonania zamówienia w zakresie podanym </w:t>
      </w:r>
      <w:r>
        <w:rPr>
          <w:rFonts w:ascii="Arial" w:hAnsi="Arial" w:cs="Arial"/>
          <w:sz w:val="22"/>
          <w:szCs w:val="22"/>
        </w:rPr>
        <w:br/>
      </w:r>
      <w:r w:rsidRPr="00C61245">
        <w:rPr>
          <w:rFonts w:ascii="Arial" w:hAnsi="Arial" w:cs="Arial"/>
          <w:sz w:val="22"/>
          <w:szCs w:val="22"/>
        </w:rPr>
        <w:t>w SWZ z załącznikami i umowie.</w:t>
      </w:r>
    </w:p>
    <w:p w14:paraId="616E5707" w14:textId="77777777" w:rsidR="00EC5E31" w:rsidRPr="00C61245" w:rsidRDefault="00EC5E31" w:rsidP="00EC5E31">
      <w:pPr>
        <w:spacing w:line="276" w:lineRule="auto"/>
        <w:ind w:left="709" w:righ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zawiera także należny podatek VAT zgodnie z ustawą z dnia 11 marca 2004 r. </w:t>
      </w:r>
      <w:r>
        <w:rPr>
          <w:rFonts w:ascii="Arial" w:hAnsi="Arial" w:cs="Arial"/>
          <w:sz w:val="22"/>
          <w:szCs w:val="22"/>
        </w:rPr>
        <w:br/>
        <w:t>o podatku od towarów i usług (t.j. Dz. U. z 2022 r. poz. 931 z późń. zm.).</w:t>
      </w:r>
    </w:p>
    <w:p w14:paraId="610DA2F3" w14:textId="77777777" w:rsidR="00FA5D70" w:rsidRDefault="00FA5D70" w:rsidP="00DE646C">
      <w:pPr>
        <w:numPr>
          <w:ilvl w:val="0"/>
          <w:numId w:val="6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Ustalone wynagrodzenie Wykonawcy, o którym mowa w ust. 1, stanowić będzie wynagrodzenie ostateczne i niezmienne do zakończenia terminu realizacji umowy, z zastrzeżeniem możliwych zmian określonych w § </w:t>
      </w:r>
      <w:r w:rsidR="002A38FD">
        <w:rPr>
          <w:rFonts w:ascii="Arial" w:hAnsi="Arial" w:cs="Arial"/>
          <w:sz w:val="22"/>
          <w:szCs w:val="22"/>
        </w:rPr>
        <w:t>8</w:t>
      </w:r>
      <w:r w:rsidRPr="0076679A">
        <w:rPr>
          <w:rFonts w:ascii="Arial" w:hAnsi="Arial" w:cs="Arial"/>
          <w:sz w:val="22"/>
          <w:szCs w:val="22"/>
        </w:rPr>
        <w:t xml:space="preserve">. </w:t>
      </w:r>
    </w:p>
    <w:p w14:paraId="63312455" w14:textId="77777777" w:rsidR="00F00A87" w:rsidRDefault="0087309C" w:rsidP="00DE646C">
      <w:pPr>
        <w:numPr>
          <w:ilvl w:val="0"/>
          <w:numId w:val="6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Wykonawcy nie przysługuje żadne dodatkowe wynagrodzenie ani odszkodowanie z tytułu zmiany terminu </w:t>
      </w:r>
      <w:r w:rsidR="006767A3" w:rsidRPr="0076679A">
        <w:rPr>
          <w:rFonts w:ascii="Arial" w:hAnsi="Arial" w:cs="Arial"/>
          <w:sz w:val="22"/>
          <w:szCs w:val="22"/>
        </w:rPr>
        <w:t xml:space="preserve">wykonania </w:t>
      </w:r>
      <w:r w:rsidR="003F24B6" w:rsidRPr="0076679A">
        <w:rPr>
          <w:rFonts w:ascii="Arial" w:hAnsi="Arial" w:cs="Arial"/>
          <w:sz w:val="22"/>
          <w:szCs w:val="22"/>
        </w:rPr>
        <w:t>zamówienia</w:t>
      </w:r>
      <w:r w:rsidR="00F00A87" w:rsidRPr="0076679A">
        <w:rPr>
          <w:rFonts w:ascii="Arial" w:hAnsi="Arial" w:cs="Arial"/>
          <w:sz w:val="22"/>
          <w:szCs w:val="22"/>
        </w:rPr>
        <w:t>.</w:t>
      </w:r>
    </w:p>
    <w:p w14:paraId="6F4BCBD5" w14:textId="77777777" w:rsidR="001F31D4" w:rsidRPr="0076679A" w:rsidRDefault="001F31D4" w:rsidP="001F31D4">
      <w:pPr>
        <w:spacing w:line="276" w:lineRule="auto"/>
        <w:ind w:left="709" w:right="423"/>
        <w:jc w:val="both"/>
        <w:rPr>
          <w:rFonts w:ascii="Arial" w:hAnsi="Arial" w:cs="Arial"/>
          <w:sz w:val="22"/>
          <w:szCs w:val="22"/>
        </w:rPr>
      </w:pPr>
    </w:p>
    <w:p w14:paraId="49D7AD5A" w14:textId="77777777" w:rsidR="001F571F" w:rsidRPr="0076679A" w:rsidRDefault="001F571F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§ 4</w:t>
      </w:r>
    </w:p>
    <w:p w14:paraId="72224303" w14:textId="77777777" w:rsidR="001F571F" w:rsidRPr="0076679A" w:rsidRDefault="001F571F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Sposób rozliczenia i warunki płatności</w:t>
      </w:r>
    </w:p>
    <w:p w14:paraId="2771CAD2" w14:textId="632FDA8E" w:rsidR="00D9203D" w:rsidRDefault="00F50FF2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Zamawiający zobowiązuje się zapłacić Wykonawcy za należycie zrealizowany przedmiot umowy</w:t>
      </w:r>
      <w:r w:rsidR="00BC6865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wynagrodzenie określone w § 3 ust. 1</w:t>
      </w:r>
      <w:r w:rsidR="003F24B6" w:rsidRPr="0076679A">
        <w:rPr>
          <w:rFonts w:ascii="Arial" w:hAnsi="Arial" w:cs="Arial"/>
          <w:sz w:val="22"/>
          <w:szCs w:val="22"/>
        </w:rPr>
        <w:t xml:space="preserve">, zgodnie z ceną oferty wyrażoną w załączniku nr 1 </w:t>
      </w:r>
      <w:r w:rsidR="009F0989">
        <w:rPr>
          <w:rFonts w:ascii="Arial" w:hAnsi="Arial" w:cs="Arial"/>
          <w:sz w:val="22"/>
          <w:szCs w:val="22"/>
        </w:rPr>
        <w:br/>
      </w:r>
      <w:r w:rsidR="003F24B6" w:rsidRPr="0076679A">
        <w:rPr>
          <w:rFonts w:ascii="Arial" w:hAnsi="Arial" w:cs="Arial"/>
          <w:sz w:val="22"/>
          <w:szCs w:val="22"/>
        </w:rPr>
        <w:t>do umowy.</w:t>
      </w:r>
      <w:r w:rsidRPr="0076679A">
        <w:rPr>
          <w:rFonts w:ascii="Arial" w:hAnsi="Arial" w:cs="Arial"/>
          <w:sz w:val="22"/>
          <w:szCs w:val="22"/>
        </w:rPr>
        <w:t xml:space="preserve"> </w:t>
      </w:r>
    </w:p>
    <w:p w14:paraId="537E9029" w14:textId="77777777" w:rsidR="00766E8A" w:rsidRPr="0076679A" w:rsidRDefault="00766E8A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wystawić fakturę zgodnie z obowiązującymi w tym zakresie przepisami ustawy z dnia 11 marca 2004 r. o podatku od towarów i usług (zwanej dalej „u.p.t.u.”).</w:t>
      </w:r>
    </w:p>
    <w:p w14:paraId="396D65BD" w14:textId="77777777" w:rsidR="00E77961" w:rsidRPr="00E77961" w:rsidRDefault="00F50FF2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Wykonawca wystawi fakturę na adres Zamawiającego: Uniwersytet Gdański, 80-309 Gdańsk, </w:t>
      </w:r>
      <w:r w:rsidR="00760551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ul. Jana Bażyńskiego 8, NIP 584-020-32-39.</w:t>
      </w:r>
      <w:r w:rsidR="00463F46" w:rsidRPr="0076679A">
        <w:rPr>
          <w:rFonts w:ascii="Arial" w:hAnsi="Arial" w:cs="Arial"/>
          <w:sz w:val="22"/>
          <w:szCs w:val="22"/>
        </w:rPr>
        <w:t xml:space="preserve"> </w:t>
      </w:r>
      <w:r w:rsidR="00E77961" w:rsidRPr="0076679A">
        <w:rPr>
          <w:rFonts w:ascii="Arial" w:hAnsi="Arial" w:cs="Arial"/>
          <w:sz w:val="22"/>
          <w:szCs w:val="22"/>
        </w:rPr>
        <w:t xml:space="preserve">Wykonawca może </w:t>
      </w:r>
      <w:r w:rsidR="00766E8A">
        <w:rPr>
          <w:rFonts w:ascii="Arial" w:hAnsi="Arial" w:cs="Arial"/>
          <w:sz w:val="22"/>
          <w:szCs w:val="22"/>
        </w:rPr>
        <w:t>przesłać</w:t>
      </w:r>
      <w:r w:rsidR="00E77961" w:rsidRPr="0076679A">
        <w:rPr>
          <w:rFonts w:ascii="Arial" w:hAnsi="Arial" w:cs="Arial"/>
          <w:sz w:val="22"/>
          <w:szCs w:val="22"/>
        </w:rPr>
        <w:t xml:space="preserve"> Zamawiającemu </w:t>
      </w:r>
      <w:r w:rsidR="00766E8A">
        <w:rPr>
          <w:rFonts w:ascii="Arial" w:hAnsi="Arial" w:cs="Arial"/>
          <w:sz w:val="22"/>
          <w:szCs w:val="22"/>
        </w:rPr>
        <w:t xml:space="preserve">elektroniczną </w:t>
      </w:r>
      <w:r w:rsidR="00667F67">
        <w:rPr>
          <w:rFonts w:ascii="Arial" w:hAnsi="Arial" w:cs="Arial"/>
          <w:sz w:val="22"/>
          <w:szCs w:val="22"/>
        </w:rPr>
        <w:t xml:space="preserve">fakturę </w:t>
      </w:r>
      <w:r w:rsidR="00766E8A">
        <w:rPr>
          <w:rFonts w:ascii="Arial" w:hAnsi="Arial" w:cs="Arial"/>
          <w:sz w:val="22"/>
          <w:szCs w:val="22"/>
        </w:rPr>
        <w:t xml:space="preserve">(w rozumieniu art. 2 pkt 32 u.p.t.u.) w ogólnodostępnym formacie danych (np. w formacie .pdf) </w:t>
      </w:r>
      <w:r w:rsidR="00E77961" w:rsidRPr="0076679A">
        <w:rPr>
          <w:rFonts w:ascii="Arial" w:hAnsi="Arial" w:cs="Arial"/>
          <w:sz w:val="22"/>
          <w:szCs w:val="22"/>
        </w:rPr>
        <w:t xml:space="preserve">na adres e-mail: </w:t>
      </w:r>
      <w:hyperlink r:id="rId10" w:history="1">
        <w:r w:rsidR="00766E8A" w:rsidRPr="00B9358D">
          <w:rPr>
            <w:rStyle w:val="Hipercze"/>
            <w:rFonts w:ascii="Arial" w:hAnsi="Arial" w:cs="Arial"/>
            <w:sz w:val="22"/>
            <w:szCs w:val="22"/>
          </w:rPr>
          <w:t>faktury@ug.edu.pl</w:t>
        </w:r>
      </w:hyperlink>
      <w:r w:rsidR="00766E8A">
        <w:rPr>
          <w:rFonts w:ascii="Arial" w:hAnsi="Arial" w:cs="Arial"/>
          <w:sz w:val="22"/>
          <w:szCs w:val="22"/>
        </w:rPr>
        <w:t xml:space="preserve"> wraz ze wskazaniem Przedstawiciela Zamawiającego (np. w treści wiadomości e-mail). </w:t>
      </w:r>
    </w:p>
    <w:p w14:paraId="34E4CC44" w14:textId="5F8F63AB" w:rsidR="00F50FF2" w:rsidRDefault="00766E8A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ustawą z dnia 9 listopada 2018 r. o elektronicznym fakturowaniu w zamówieniach publicznych, koncesjach na roboty budowlane lub usługi oraz partnerstwie </w:t>
      </w:r>
      <w:r w:rsidR="00634BCD">
        <w:rPr>
          <w:rFonts w:ascii="Arial" w:hAnsi="Arial" w:cs="Arial"/>
          <w:sz w:val="22"/>
          <w:szCs w:val="22"/>
        </w:rPr>
        <w:t>publiczno</w:t>
      </w:r>
      <w:r>
        <w:rPr>
          <w:rFonts w:ascii="Arial" w:hAnsi="Arial" w:cs="Arial"/>
          <w:sz w:val="22"/>
          <w:szCs w:val="22"/>
        </w:rPr>
        <w:t>–prywatnym (t.j. Dz. U. z 202</w:t>
      </w:r>
      <w:r w:rsidR="00C23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poz. </w:t>
      </w:r>
      <w:r w:rsidR="00C23604">
        <w:rPr>
          <w:rFonts w:ascii="Arial" w:hAnsi="Arial" w:cs="Arial"/>
          <w:sz w:val="22"/>
          <w:szCs w:val="22"/>
        </w:rPr>
        <w:t>1666</w:t>
      </w:r>
      <w:r>
        <w:rPr>
          <w:rFonts w:ascii="Arial" w:hAnsi="Arial" w:cs="Arial"/>
          <w:sz w:val="22"/>
          <w:szCs w:val="22"/>
        </w:rPr>
        <w:t xml:space="preserve"> z póź</w:t>
      </w:r>
      <w:r w:rsidR="00634BC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 zm.) Wykonawca ma prawo do przesłania Zamawiającemu ustrukturyzowanej</w:t>
      </w:r>
      <w:r w:rsidR="00634BCD">
        <w:rPr>
          <w:rFonts w:ascii="Arial" w:hAnsi="Arial" w:cs="Arial"/>
          <w:sz w:val="22"/>
          <w:szCs w:val="22"/>
        </w:rPr>
        <w:t xml:space="preserve"> faktury elektronicznej za pośrednictwem </w:t>
      </w:r>
      <w:r w:rsidR="00AF20B1">
        <w:rPr>
          <w:rFonts w:ascii="Arial" w:hAnsi="Arial" w:cs="Arial"/>
          <w:sz w:val="22"/>
          <w:szCs w:val="22"/>
        </w:rPr>
        <w:t>P</w:t>
      </w:r>
      <w:r w:rsidR="00634BCD">
        <w:rPr>
          <w:rFonts w:ascii="Arial" w:hAnsi="Arial" w:cs="Arial"/>
          <w:sz w:val="22"/>
          <w:szCs w:val="22"/>
        </w:rPr>
        <w:t xml:space="preserve">latformy Elektronicznego Fakturowania (zwana w skrócie PEF) na właściwe konto Zamawiającego. </w:t>
      </w:r>
    </w:p>
    <w:p w14:paraId="487D26EB" w14:textId="77777777" w:rsidR="00634BCD" w:rsidRPr="0076679A" w:rsidRDefault="00634BCD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przekazywania faktury w formie papierowej Wykonawca przesyła oryginał faktury do Przedstawiciela Zamawiającego.</w:t>
      </w:r>
    </w:p>
    <w:p w14:paraId="044AD386" w14:textId="3CA3841D" w:rsidR="00F50FF2" w:rsidRPr="0076679A" w:rsidRDefault="00F50FF2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lastRenderedPageBreak/>
        <w:t xml:space="preserve">Płatność </w:t>
      </w:r>
      <w:r w:rsidR="003F24B6" w:rsidRPr="0076679A">
        <w:rPr>
          <w:rFonts w:ascii="Arial" w:hAnsi="Arial" w:cs="Arial"/>
          <w:sz w:val="22"/>
          <w:szCs w:val="22"/>
        </w:rPr>
        <w:t xml:space="preserve">wynagrodzenia Wykonawcy będzie realizowana jednorazowo i </w:t>
      </w:r>
      <w:r w:rsidRPr="0076679A">
        <w:rPr>
          <w:rFonts w:ascii="Arial" w:hAnsi="Arial" w:cs="Arial"/>
          <w:sz w:val="22"/>
          <w:szCs w:val="22"/>
        </w:rPr>
        <w:t xml:space="preserve">nastąpi w terminie 30 dni od </w:t>
      </w:r>
      <w:r w:rsidR="007136AF" w:rsidRPr="0076679A">
        <w:rPr>
          <w:rFonts w:ascii="Arial" w:hAnsi="Arial" w:cs="Arial"/>
          <w:sz w:val="22"/>
          <w:szCs w:val="22"/>
        </w:rPr>
        <w:t>dnia</w:t>
      </w:r>
      <w:r w:rsidRPr="0076679A">
        <w:rPr>
          <w:rFonts w:ascii="Arial" w:hAnsi="Arial" w:cs="Arial"/>
          <w:sz w:val="22"/>
          <w:szCs w:val="22"/>
        </w:rPr>
        <w:t xml:space="preserve"> przyjęcia przez</w:t>
      </w:r>
      <w:r w:rsidR="00BC6865" w:rsidRPr="0076679A">
        <w:rPr>
          <w:rFonts w:ascii="Arial" w:hAnsi="Arial" w:cs="Arial"/>
          <w:sz w:val="22"/>
          <w:szCs w:val="22"/>
        </w:rPr>
        <w:t xml:space="preserve"> </w:t>
      </w:r>
      <w:r w:rsidR="005877E4">
        <w:rPr>
          <w:rFonts w:ascii="Arial" w:hAnsi="Arial" w:cs="Arial"/>
          <w:sz w:val="22"/>
          <w:szCs w:val="22"/>
        </w:rPr>
        <w:t>P</w:t>
      </w:r>
      <w:r w:rsidR="005877E4" w:rsidRPr="0076679A">
        <w:rPr>
          <w:rFonts w:ascii="Arial" w:hAnsi="Arial" w:cs="Arial"/>
          <w:sz w:val="22"/>
          <w:szCs w:val="22"/>
        </w:rPr>
        <w:t xml:space="preserve">rzedstawiciela </w:t>
      </w:r>
      <w:r w:rsidRPr="0076679A">
        <w:rPr>
          <w:rFonts w:ascii="Arial" w:hAnsi="Arial" w:cs="Arial"/>
          <w:sz w:val="22"/>
          <w:szCs w:val="22"/>
        </w:rPr>
        <w:t>Zamawiającego prawidłowo wystawionej faktury</w:t>
      </w:r>
      <w:r w:rsidR="000421C7" w:rsidRPr="0076679A">
        <w:rPr>
          <w:rFonts w:ascii="Arial" w:hAnsi="Arial" w:cs="Arial"/>
          <w:sz w:val="22"/>
          <w:szCs w:val="22"/>
        </w:rPr>
        <w:t>.</w:t>
      </w:r>
    </w:p>
    <w:p w14:paraId="48A1472F" w14:textId="7DD3B82D" w:rsidR="00D20FD2" w:rsidRPr="00200994" w:rsidRDefault="00010812" w:rsidP="00D20FD2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Podstawą przyjęcia faktury jest protokół odbioru, </w:t>
      </w:r>
      <w:r w:rsidR="00592486" w:rsidRPr="0076679A">
        <w:rPr>
          <w:rFonts w:ascii="Arial" w:hAnsi="Arial" w:cs="Arial"/>
          <w:sz w:val="22"/>
          <w:szCs w:val="22"/>
        </w:rPr>
        <w:t xml:space="preserve">o którym mowa w § 6 ust. </w:t>
      </w:r>
      <w:r w:rsidR="00592486">
        <w:rPr>
          <w:rFonts w:ascii="Arial" w:hAnsi="Arial" w:cs="Arial"/>
          <w:sz w:val="22"/>
          <w:szCs w:val="22"/>
        </w:rPr>
        <w:t xml:space="preserve">4, </w:t>
      </w:r>
      <w:r w:rsidRPr="0076679A">
        <w:rPr>
          <w:rFonts w:ascii="Arial" w:hAnsi="Arial" w:cs="Arial"/>
          <w:sz w:val="22"/>
          <w:szCs w:val="22"/>
        </w:rPr>
        <w:t>podpisany bez zastrzeżeń</w:t>
      </w:r>
      <w:r w:rsidR="004C2974" w:rsidRPr="0076679A">
        <w:rPr>
          <w:rFonts w:ascii="Arial" w:hAnsi="Arial" w:cs="Arial"/>
          <w:sz w:val="22"/>
          <w:szCs w:val="22"/>
        </w:rPr>
        <w:t xml:space="preserve"> przez Strony</w:t>
      </w:r>
      <w:r w:rsidR="00592486">
        <w:rPr>
          <w:rFonts w:ascii="Arial" w:hAnsi="Arial" w:cs="Arial"/>
          <w:sz w:val="22"/>
          <w:szCs w:val="22"/>
        </w:rPr>
        <w:t>.</w:t>
      </w:r>
    </w:p>
    <w:p w14:paraId="5FCA2554" w14:textId="77777777" w:rsidR="00F50FF2" w:rsidRPr="0076679A" w:rsidRDefault="00F50FF2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 przypadku, gdy Zamawiający otrzyma fakturę potwierdzającą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wykonanie przedmiotu umowy przed </w:t>
      </w:r>
      <w:r w:rsidR="003F0DDE" w:rsidRPr="0076679A">
        <w:rPr>
          <w:rFonts w:ascii="Arial" w:hAnsi="Arial" w:cs="Arial"/>
          <w:sz w:val="22"/>
          <w:szCs w:val="22"/>
          <w:lang w:eastAsia="pl-PL"/>
        </w:rPr>
        <w:t xml:space="preserve">dniem </w:t>
      </w:r>
      <w:r w:rsidR="00463F46" w:rsidRPr="0076679A">
        <w:rPr>
          <w:rFonts w:ascii="Arial" w:hAnsi="Arial" w:cs="Arial"/>
          <w:sz w:val="22"/>
          <w:szCs w:val="22"/>
          <w:lang w:eastAsia="pl-PL"/>
        </w:rPr>
        <w:t xml:space="preserve">dostawy </w:t>
      </w:r>
      <w:r w:rsidR="00B241CB">
        <w:rPr>
          <w:rFonts w:ascii="Arial" w:hAnsi="Arial" w:cs="Arial"/>
          <w:sz w:val="22"/>
          <w:szCs w:val="22"/>
          <w:lang w:eastAsia="pl-PL"/>
        </w:rPr>
        <w:t>licencji</w:t>
      </w:r>
      <w:r w:rsidR="00E77961">
        <w:rPr>
          <w:rFonts w:ascii="Arial" w:hAnsi="Arial" w:cs="Arial"/>
          <w:sz w:val="22"/>
          <w:szCs w:val="22"/>
          <w:lang w:eastAsia="pl-PL"/>
        </w:rPr>
        <w:t xml:space="preserve"> czy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sprawdzenia</w:t>
      </w:r>
      <w:r w:rsidR="00280310" w:rsidRPr="0076679A">
        <w:rPr>
          <w:rFonts w:ascii="Arial" w:hAnsi="Arial" w:cs="Arial"/>
          <w:sz w:val="22"/>
          <w:szCs w:val="22"/>
          <w:lang w:eastAsia="pl-PL"/>
        </w:rPr>
        <w:t xml:space="preserve"> poprawności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241CB">
        <w:rPr>
          <w:rFonts w:ascii="Arial" w:hAnsi="Arial" w:cs="Arial"/>
          <w:sz w:val="22"/>
          <w:szCs w:val="22"/>
          <w:lang w:eastAsia="pl-PL"/>
        </w:rPr>
        <w:t>ich</w:t>
      </w:r>
      <w:r w:rsidR="00463F46" w:rsidRPr="0076679A">
        <w:rPr>
          <w:rFonts w:ascii="Arial" w:hAnsi="Arial" w:cs="Arial"/>
          <w:sz w:val="22"/>
          <w:szCs w:val="22"/>
          <w:lang w:eastAsia="pl-PL"/>
        </w:rPr>
        <w:t xml:space="preserve"> działania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lub w trakcie wykonywania tych</w:t>
      </w:r>
      <w:r w:rsidR="00BC6865" w:rsidRPr="0076679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czynności, termin zapłaty będzie liczony od dnia podpisania protokołu </w:t>
      </w:r>
      <w:r w:rsidR="004C2974" w:rsidRPr="0076679A">
        <w:rPr>
          <w:rFonts w:ascii="Arial" w:hAnsi="Arial" w:cs="Arial"/>
          <w:sz w:val="22"/>
          <w:szCs w:val="22"/>
          <w:lang w:eastAsia="pl-PL"/>
        </w:rPr>
        <w:t>odbioru bez zastrzeżeń przez Strony.</w:t>
      </w:r>
      <w:r w:rsidR="00010812" w:rsidRPr="0076679A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6906E805" w14:textId="7823F13A" w:rsidR="00071616" w:rsidRPr="0076679A" w:rsidRDefault="00071616" w:rsidP="00DE646C">
      <w:pPr>
        <w:numPr>
          <w:ilvl w:val="0"/>
          <w:numId w:val="2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 xml:space="preserve">Faktura wystawiona </w:t>
      </w:r>
      <w:r w:rsidR="00667F67">
        <w:rPr>
          <w:rFonts w:ascii="Arial" w:hAnsi="Arial" w:cs="Arial"/>
          <w:sz w:val="22"/>
          <w:szCs w:val="22"/>
          <w:lang w:eastAsia="pl-PL"/>
        </w:rPr>
        <w:t xml:space="preserve">niezgodnie z zapisami </w:t>
      </w:r>
      <w:r w:rsidR="00634BCD">
        <w:rPr>
          <w:rFonts w:ascii="Arial" w:hAnsi="Arial" w:cs="Arial"/>
          <w:sz w:val="22"/>
          <w:szCs w:val="22"/>
          <w:lang w:eastAsia="pl-PL"/>
        </w:rPr>
        <w:t>u.p.t.u.</w:t>
      </w:r>
      <w:r w:rsidRPr="0076679A">
        <w:rPr>
          <w:rFonts w:ascii="Arial" w:hAnsi="Arial" w:cs="Arial"/>
          <w:sz w:val="22"/>
          <w:szCs w:val="22"/>
          <w:lang w:eastAsia="pl-PL"/>
        </w:rPr>
        <w:t>,</w:t>
      </w:r>
      <w:r w:rsidR="00634BCD">
        <w:rPr>
          <w:rFonts w:ascii="Arial" w:hAnsi="Arial" w:cs="Arial"/>
          <w:sz w:val="22"/>
          <w:szCs w:val="22"/>
          <w:lang w:eastAsia="pl-PL"/>
        </w:rPr>
        <w:t xml:space="preserve"> nieprawidłowo,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bezpodstawnie</w:t>
      </w:r>
      <w:r w:rsidR="00F624CD">
        <w:rPr>
          <w:rFonts w:ascii="Arial" w:hAnsi="Arial" w:cs="Arial"/>
          <w:sz w:val="22"/>
          <w:szCs w:val="22"/>
          <w:lang w:eastAsia="pl-PL"/>
        </w:rPr>
        <w:t xml:space="preserve"> lub w przypadku gdy nie doszło do podpisania protokołu odbioru przez Strony bez zastrzeżeń,</w:t>
      </w:r>
      <w:r w:rsidRPr="0076679A">
        <w:rPr>
          <w:rFonts w:ascii="Arial" w:hAnsi="Arial" w:cs="Arial"/>
          <w:sz w:val="22"/>
          <w:szCs w:val="22"/>
          <w:lang w:eastAsia="pl-PL"/>
        </w:rPr>
        <w:t xml:space="preserve"> nie rodzi obowiązku zapłaty po</w:t>
      </w:r>
      <w:r w:rsidR="00B04732" w:rsidRPr="0076679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76679A">
        <w:rPr>
          <w:rFonts w:ascii="Arial" w:hAnsi="Arial" w:cs="Arial"/>
          <w:sz w:val="22"/>
          <w:szCs w:val="22"/>
          <w:lang w:eastAsia="pl-PL"/>
        </w:rPr>
        <w:t>stronie Zamawiającego.</w:t>
      </w:r>
    </w:p>
    <w:p w14:paraId="49000638" w14:textId="77777777" w:rsidR="003F24B6" w:rsidRPr="0076679A" w:rsidRDefault="003F24B6" w:rsidP="00634BCD">
      <w:pPr>
        <w:numPr>
          <w:ilvl w:val="0"/>
          <w:numId w:val="2"/>
        </w:numPr>
        <w:spacing w:line="276" w:lineRule="auto"/>
        <w:ind w:left="709" w:right="423" w:hanging="425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>Należność</w:t>
      </w:r>
      <w:r w:rsidRPr="0076679A">
        <w:rPr>
          <w:rFonts w:ascii="Arial" w:hAnsi="Arial" w:cs="Arial"/>
          <w:sz w:val="22"/>
          <w:szCs w:val="22"/>
        </w:rPr>
        <w:t xml:space="preserve"> za przedmiot umowy płatna będzie na rachunek bankowy Wykonawcy wskazany na fakturze.</w:t>
      </w:r>
    </w:p>
    <w:p w14:paraId="20FB7C98" w14:textId="77777777" w:rsidR="001F571F" w:rsidRPr="0076679A" w:rsidRDefault="001F571F" w:rsidP="00DE646C">
      <w:pPr>
        <w:numPr>
          <w:ilvl w:val="0"/>
          <w:numId w:val="2"/>
        </w:numPr>
        <w:spacing w:line="276" w:lineRule="auto"/>
        <w:ind w:left="709" w:right="423" w:hanging="425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Płatność uważana będzie za zrealizowaną w dniu, w którym bank obciąży </w:t>
      </w:r>
      <w:r w:rsidR="00463F46" w:rsidRPr="0076679A">
        <w:rPr>
          <w:rFonts w:ascii="Arial" w:hAnsi="Arial" w:cs="Arial"/>
          <w:sz w:val="22"/>
          <w:szCs w:val="22"/>
        </w:rPr>
        <w:t>rachunek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3F24B6" w:rsidRPr="0076679A">
        <w:rPr>
          <w:rFonts w:ascii="Arial" w:hAnsi="Arial" w:cs="Arial"/>
          <w:sz w:val="22"/>
          <w:szCs w:val="22"/>
        </w:rPr>
        <w:t xml:space="preserve">bankowy </w:t>
      </w:r>
      <w:r w:rsidRPr="0076679A">
        <w:rPr>
          <w:rFonts w:ascii="Arial" w:hAnsi="Arial" w:cs="Arial"/>
          <w:sz w:val="22"/>
          <w:szCs w:val="22"/>
        </w:rPr>
        <w:t>Zamawiającego.</w:t>
      </w:r>
    </w:p>
    <w:p w14:paraId="6AE79C6C" w14:textId="77777777" w:rsidR="001F571F" w:rsidRPr="0076679A" w:rsidRDefault="007A0FFB" w:rsidP="00DE646C">
      <w:pPr>
        <w:numPr>
          <w:ilvl w:val="0"/>
          <w:numId w:val="2"/>
        </w:numPr>
        <w:spacing w:line="276" w:lineRule="auto"/>
        <w:ind w:left="709" w:right="423" w:hanging="425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Jeżeli należność nie zostanie uregulowana w ustalonym terminie, Wykonawca uprawniony jest do</w:t>
      </w:r>
      <w:r w:rsidR="00EB183E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naliczania Zamawiającemu odsetek ustawowych</w:t>
      </w:r>
      <w:r w:rsidR="003D5B01" w:rsidRPr="0076679A">
        <w:rPr>
          <w:rFonts w:ascii="Arial" w:hAnsi="Arial" w:cs="Arial"/>
          <w:sz w:val="22"/>
          <w:szCs w:val="22"/>
        </w:rPr>
        <w:t>,</w:t>
      </w:r>
      <w:r w:rsidRPr="0076679A">
        <w:rPr>
          <w:rFonts w:ascii="Arial" w:hAnsi="Arial" w:cs="Arial"/>
          <w:sz w:val="22"/>
          <w:szCs w:val="22"/>
        </w:rPr>
        <w:t xml:space="preserve"> zgodnie z obowiązującymi przepisami, za każdy dzień opóźnienia. Płatność </w:t>
      </w:r>
      <w:r w:rsidR="00463F46" w:rsidRPr="0076679A">
        <w:rPr>
          <w:rFonts w:ascii="Arial" w:hAnsi="Arial" w:cs="Arial"/>
          <w:sz w:val="22"/>
          <w:szCs w:val="22"/>
        </w:rPr>
        <w:t xml:space="preserve">odsetek </w:t>
      </w:r>
      <w:r w:rsidRPr="0076679A">
        <w:rPr>
          <w:rFonts w:ascii="Arial" w:hAnsi="Arial" w:cs="Arial"/>
          <w:sz w:val="22"/>
          <w:szCs w:val="22"/>
        </w:rPr>
        <w:t xml:space="preserve">uważana będzie za zrealizowaną w dniu, w którym bank obciąży </w:t>
      </w:r>
      <w:r w:rsidR="00463F46" w:rsidRPr="0076679A">
        <w:rPr>
          <w:rFonts w:ascii="Arial" w:hAnsi="Arial" w:cs="Arial"/>
          <w:sz w:val="22"/>
          <w:szCs w:val="22"/>
        </w:rPr>
        <w:t>rachunek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3F24B6" w:rsidRPr="0076679A">
        <w:rPr>
          <w:rFonts w:ascii="Arial" w:hAnsi="Arial" w:cs="Arial"/>
          <w:sz w:val="22"/>
          <w:szCs w:val="22"/>
        </w:rPr>
        <w:t xml:space="preserve">bankowy </w:t>
      </w:r>
      <w:r w:rsidRPr="0076679A">
        <w:rPr>
          <w:rFonts w:ascii="Arial" w:hAnsi="Arial" w:cs="Arial"/>
          <w:sz w:val="22"/>
          <w:szCs w:val="22"/>
        </w:rPr>
        <w:t>Zamawiającego</w:t>
      </w:r>
      <w:r w:rsidR="001F571F" w:rsidRPr="0076679A">
        <w:rPr>
          <w:rFonts w:ascii="Arial" w:hAnsi="Arial" w:cs="Arial"/>
          <w:sz w:val="22"/>
          <w:szCs w:val="22"/>
        </w:rPr>
        <w:t>.</w:t>
      </w:r>
    </w:p>
    <w:p w14:paraId="5268C6D5" w14:textId="35A29E75" w:rsidR="00463F46" w:rsidRPr="008F3B9A" w:rsidRDefault="00463F46" w:rsidP="008F3B9A">
      <w:pPr>
        <w:numPr>
          <w:ilvl w:val="0"/>
          <w:numId w:val="2"/>
        </w:numPr>
        <w:spacing w:line="276" w:lineRule="auto"/>
        <w:ind w:left="709" w:right="423" w:hanging="425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Wykonawca oświadcza, że rachunek bankowy, który wskaże na fakturze do realizacji płatności</w:t>
      </w:r>
      <w:r w:rsidR="00BC6865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na jego rzecz będzie zgłoszony do właściwego Urzędu Skarbowego</w:t>
      </w:r>
      <w:r w:rsidR="00A64A0C">
        <w:rPr>
          <w:rFonts w:ascii="Arial" w:hAnsi="Arial" w:cs="Arial"/>
          <w:sz w:val="22"/>
          <w:szCs w:val="22"/>
        </w:rPr>
        <w:t>.</w:t>
      </w:r>
    </w:p>
    <w:p w14:paraId="18A0ACED" w14:textId="77777777" w:rsidR="003F24B6" w:rsidRDefault="003F24B6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18"/>
          <w:szCs w:val="18"/>
        </w:rPr>
      </w:pPr>
    </w:p>
    <w:p w14:paraId="6716C7E0" w14:textId="77777777" w:rsidR="00F00A87" w:rsidRPr="0076679A" w:rsidRDefault="00F00A87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1F571F" w:rsidRPr="0076679A">
        <w:rPr>
          <w:rFonts w:ascii="Arial" w:hAnsi="Arial" w:cs="Arial"/>
          <w:b/>
          <w:sz w:val="22"/>
          <w:szCs w:val="22"/>
        </w:rPr>
        <w:t>5</w:t>
      </w:r>
    </w:p>
    <w:p w14:paraId="6FFEDD06" w14:textId="77777777" w:rsidR="00D258B9" w:rsidRPr="0076679A" w:rsidRDefault="00D258B9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Obowiązki Wykonawcy</w:t>
      </w:r>
    </w:p>
    <w:p w14:paraId="1F722AAA" w14:textId="77777777" w:rsidR="00D14572" w:rsidRPr="00D14572" w:rsidRDefault="00D14572" w:rsidP="008F3B9A">
      <w:pPr>
        <w:spacing w:line="288" w:lineRule="auto"/>
        <w:ind w:right="425" w:firstLine="426"/>
        <w:jc w:val="both"/>
        <w:rPr>
          <w:rFonts w:ascii="Arial" w:hAnsi="Arial" w:cs="Arial"/>
          <w:sz w:val="22"/>
          <w:szCs w:val="22"/>
        </w:rPr>
      </w:pPr>
      <w:r w:rsidRPr="00D14572">
        <w:rPr>
          <w:rFonts w:ascii="Arial" w:hAnsi="Arial" w:cs="Arial"/>
          <w:sz w:val="22"/>
          <w:szCs w:val="22"/>
        </w:rPr>
        <w:t>Wykonawca oświadcza, że przedmiot umowy:</w:t>
      </w:r>
    </w:p>
    <w:p w14:paraId="79DB7C6B" w14:textId="78BD399D" w:rsidR="00D14572" w:rsidRPr="00D14572" w:rsidRDefault="00D14572" w:rsidP="008F3B9A">
      <w:pPr>
        <w:numPr>
          <w:ilvl w:val="0"/>
          <w:numId w:val="19"/>
        </w:numPr>
        <w:spacing w:line="288" w:lineRule="auto"/>
        <w:ind w:left="993" w:right="425" w:hanging="284"/>
        <w:jc w:val="both"/>
        <w:rPr>
          <w:rFonts w:ascii="Arial" w:hAnsi="Arial" w:cs="Arial"/>
          <w:sz w:val="22"/>
          <w:szCs w:val="22"/>
        </w:rPr>
      </w:pPr>
      <w:r w:rsidRPr="00D14572">
        <w:rPr>
          <w:rFonts w:ascii="Arial" w:hAnsi="Arial" w:cs="Arial"/>
          <w:sz w:val="22"/>
          <w:szCs w:val="22"/>
        </w:rPr>
        <w:t xml:space="preserve">jest wolny od wszelkich wad rozumianych jako niezgodność </w:t>
      </w:r>
      <w:r w:rsidR="00A3162A">
        <w:rPr>
          <w:rFonts w:ascii="Arial" w:hAnsi="Arial" w:cs="Arial"/>
          <w:sz w:val="22"/>
          <w:szCs w:val="22"/>
        </w:rPr>
        <w:t>licencji</w:t>
      </w:r>
      <w:r w:rsidRPr="00D14572">
        <w:rPr>
          <w:rFonts w:ascii="Arial" w:hAnsi="Arial" w:cs="Arial"/>
          <w:sz w:val="22"/>
          <w:szCs w:val="22"/>
        </w:rPr>
        <w:t xml:space="preserve"> ze szczegółowym opisem przedmiotu zamówienia, w tym wad prawnych, pochodzi z legalnego kanału dystrybucji producenta, a dokumenty licencyjne oraz inne dokumenty dające prawo do korzystania z</w:t>
      </w:r>
      <w:r w:rsidR="00D20FD2">
        <w:rPr>
          <w:rFonts w:ascii="Arial" w:hAnsi="Arial" w:cs="Arial"/>
          <w:sz w:val="22"/>
          <w:szCs w:val="22"/>
        </w:rPr>
        <w:t> </w:t>
      </w:r>
      <w:r w:rsidR="00056056">
        <w:rPr>
          <w:rFonts w:ascii="Arial" w:hAnsi="Arial" w:cs="Arial"/>
          <w:sz w:val="22"/>
          <w:szCs w:val="22"/>
        </w:rPr>
        <w:t xml:space="preserve">udzielonego </w:t>
      </w:r>
      <w:r w:rsidR="0026717B">
        <w:rPr>
          <w:rFonts w:ascii="Arial" w:hAnsi="Arial" w:cs="Arial"/>
          <w:sz w:val="22"/>
          <w:szCs w:val="22"/>
        </w:rPr>
        <w:t xml:space="preserve">wsparcia technicznego producenta </w:t>
      </w:r>
      <w:r w:rsidRPr="00D14572">
        <w:rPr>
          <w:rFonts w:ascii="Arial" w:hAnsi="Arial" w:cs="Arial"/>
          <w:sz w:val="22"/>
          <w:szCs w:val="22"/>
        </w:rPr>
        <w:t> oprogramowania, umożliwiają Zamawiającemu korzystanie z</w:t>
      </w:r>
      <w:r w:rsidR="00A64A0C">
        <w:rPr>
          <w:rFonts w:ascii="Arial" w:hAnsi="Arial" w:cs="Arial"/>
          <w:sz w:val="22"/>
          <w:szCs w:val="22"/>
        </w:rPr>
        <w:t>e</w:t>
      </w:r>
      <w:r w:rsidRPr="00D14572">
        <w:rPr>
          <w:rFonts w:ascii="Arial" w:hAnsi="Arial" w:cs="Arial"/>
          <w:sz w:val="22"/>
          <w:szCs w:val="22"/>
        </w:rPr>
        <w:t> </w:t>
      </w:r>
      <w:r w:rsidR="00A64A0C">
        <w:rPr>
          <w:rFonts w:ascii="Arial" w:hAnsi="Arial" w:cs="Arial"/>
          <w:sz w:val="22"/>
          <w:szCs w:val="22"/>
        </w:rPr>
        <w:t>wsparcia technicznego producenta</w:t>
      </w:r>
      <w:r w:rsidRPr="00D14572">
        <w:rPr>
          <w:rFonts w:ascii="Arial" w:hAnsi="Arial" w:cs="Arial"/>
          <w:sz w:val="22"/>
          <w:szCs w:val="22"/>
        </w:rPr>
        <w:t xml:space="preserve"> oprogramowania w</w:t>
      </w:r>
      <w:r w:rsidR="00056056">
        <w:rPr>
          <w:rFonts w:ascii="Arial" w:hAnsi="Arial" w:cs="Arial"/>
          <w:sz w:val="22"/>
          <w:szCs w:val="22"/>
        </w:rPr>
        <w:t> </w:t>
      </w:r>
      <w:r w:rsidRPr="00D14572">
        <w:rPr>
          <w:rFonts w:ascii="Arial" w:hAnsi="Arial" w:cs="Arial"/>
          <w:sz w:val="22"/>
          <w:szCs w:val="22"/>
        </w:rPr>
        <w:t>sposób zgodny z powszechnie obowiązującym prawem oraz z uwzględnieniem warunków zawartych w dokumentach licencyjnych producenta oprogramowania,</w:t>
      </w:r>
    </w:p>
    <w:p w14:paraId="74410BB4" w14:textId="57FD5BD9" w:rsidR="00D14572" w:rsidRPr="006C13B1" w:rsidRDefault="008F3B9A" w:rsidP="008F3B9A">
      <w:pPr>
        <w:numPr>
          <w:ilvl w:val="0"/>
          <w:numId w:val="19"/>
        </w:numPr>
        <w:spacing w:line="288" w:lineRule="auto"/>
        <w:ind w:left="993" w:right="42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zgodny z ofertą i </w:t>
      </w:r>
      <w:r w:rsidR="00D14572" w:rsidRPr="00D14572">
        <w:rPr>
          <w:rFonts w:ascii="Arial" w:hAnsi="Arial" w:cs="Arial"/>
          <w:sz w:val="22"/>
          <w:szCs w:val="22"/>
        </w:rPr>
        <w:t xml:space="preserve">spełnia </w:t>
      </w:r>
      <w:r>
        <w:rPr>
          <w:rFonts w:ascii="Arial" w:hAnsi="Arial" w:cs="Arial"/>
          <w:sz w:val="22"/>
          <w:szCs w:val="22"/>
        </w:rPr>
        <w:t xml:space="preserve">wszystkie </w:t>
      </w:r>
      <w:r w:rsidR="00D14572" w:rsidRPr="00D14572">
        <w:rPr>
          <w:rFonts w:ascii="Arial" w:hAnsi="Arial" w:cs="Arial"/>
          <w:sz w:val="22"/>
          <w:szCs w:val="22"/>
        </w:rPr>
        <w:t>wymagania opisane w opisie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="00416E19">
        <w:rPr>
          <w:rFonts w:ascii="Arial" w:hAnsi="Arial" w:cs="Arial"/>
          <w:sz w:val="22"/>
          <w:szCs w:val="22"/>
        </w:rPr>
        <w:t xml:space="preserve">– załącznik nr </w:t>
      </w:r>
      <w:r w:rsidR="008D5E42">
        <w:rPr>
          <w:rFonts w:ascii="Arial" w:hAnsi="Arial" w:cs="Arial"/>
          <w:sz w:val="22"/>
          <w:szCs w:val="22"/>
        </w:rPr>
        <w:t>6</w:t>
      </w:r>
      <w:r w:rsidR="00416E19">
        <w:rPr>
          <w:rFonts w:ascii="Arial" w:hAnsi="Arial" w:cs="Arial"/>
          <w:sz w:val="22"/>
          <w:szCs w:val="22"/>
        </w:rPr>
        <w:t xml:space="preserve"> </w:t>
      </w:r>
      <w:r w:rsidR="00416E19" w:rsidRPr="006C13B1">
        <w:rPr>
          <w:rFonts w:ascii="Arial" w:hAnsi="Arial" w:cs="Arial"/>
          <w:sz w:val="22"/>
          <w:szCs w:val="22"/>
        </w:rPr>
        <w:t xml:space="preserve">do SWZ </w:t>
      </w:r>
      <w:r w:rsidRPr="006C13B1">
        <w:rPr>
          <w:rFonts w:ascii="Arial" w:hAnsi="Arial" w:cs="Arial"/>
          <w:sz w:val="22"/>
          <w:szCs w:val="22"/>
        </w:rPr>
        <w:t>(załącznik nr 2 do umowy)</w:t>
      </w:r>
      <w:r w:rsidR="00D14572" w:rsidRPr="006C13B1">
        <w:rPr>
          <w:rFonts w:ascii="Arial" w:hAnsi="Arial" w:cs="Arial"/>
          <w:sz w:val="22"/>
          <w:szCs w:val="22"/>
        </w:rPr>
        <w:t>.</w:t>
      </w:r>
    </w:p>
    <w:p w14:paraId="7E6AFBE3" w14:textId="77777777" w:rsidR="001F31D4" w:rsidRPr="006C13B1" w:rsidRDefault="001F31D4" w:rsidP="001F31D4">
      <w:pPr>
        <w:pStyle w:val="Akapitzlist"/>
        <w:spacing w:line="264" w:lineRule="auto"/>
        <w:ind w:left="709" w:right="423"/>
        <w:jc w:val="both"/>
        <w:rPr>
          <w:rFonts w:ascii="Arial" w:hAnsi="Arial" w:cs="Arial"/>
          <w:sz w:val="22"/>
          <w:szCs w:val="22"/>
        </w:rPr>
      </w:pPr>
    </w:p>
    <w:p w14:paraId="694E2B46" w14:textId="77777777" w:rsidR="006B5549" w:rsidRPr="006C13B1" w:rsidRDefault="006B5549" w:rsidP="0006040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bookmarkStart w:id="1" w:name="_Hlk137722385"/>
      <w:r w:rsidRPr="006C13B1">
        <w:rPr>
          <w:rFonts w:ascii="Arial" w:hAnsi="Arial" w:cs="Arial"/>
          <w:b/>
          <w:sz w:val="22"/>
          <w:szCs w:val="22"/>
        </w:rPr>
        <w:t>§ 6</w:t>
      </w:r>
    </w:p>
    <w:p w14:paraId="76DF0759" w14:textId="77777777" w:rsidR="006B5549" w:rsidRPr="006C13B1" w:rsidRDefault="006B5549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6C13B1">
        <w:rPr>
          <w:rFonts w:ascii="Arial" w:hAnsi="Arial" w:cs="Arial"/>
          <w:b/>
          <w:bCs/>
          <w:sz w:val="22"/>
          <w:szCs w:val="22"/>
        </w:rPr>
        <w:t xml:space="preserve">Realizacja umowy i </w:t>
      </w:r>
      <w:r w:rsidRPr="006C13B1">
        <w:rPr>
          <w:rFonts w:ascii="Arial" w:hAnsi="Arial" w:cs="Arial"/>
          <w:b/>
          <w:sz w:val="22"/>
          <w:szCs w:val="22"/>
        </w:rPr>
        <w:t>warunki</w:t>
      </w:r>
      <w:r w:rsidRPr="006C13B1">
        <w:rPr>
          <w:rFonts w:ascii="Arial" w:hAnsi="Arial" w:cs="Arial"/>
          <w:b/>
          <w:bCs/>
          <w:sz w:val="22"/>
          <w:szCs w:val="22"/>
        </w:rPr>
        <w:t xml:space="preserve"> dostawy</w:t>
      </w:r>
    </w:p>
    <w:p w14:paraId="64B527E0" w14:textId="5D1AA006" w:rsidR="00985028" w:rsidRPr="006C13B1" w:rsidRDefault="00A504DE" w:rsidP="00A504DE">
      <w:pPr>
        <w:pStyle w:val="Akapitzlist"/>
        <w:numPr>
          <w:ilvl w:val="0"/>
          <w:numId w:val="20"/>
        </w:numPr>
        <w:suppressAutoHyphens w:val="0"/>
        <w:spacing w:line="276" w:lineRule="auto"/>
        <w:ind w:left="714" w:right="422" w:hanging="357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bookmarkStart w:id="2" w:name="_Hlk101529196"/>
      <w:bookmarkStart w:id="3" w:name="_Hlk101511941"/>
      <w:r w:rsidRPr="006C13B1">
        <w:rPr>
          <w:rFonts w:ascii="Arial" w:hAnsi="Arial" w:cs="Arial"/>
          <w:bCs/>
          <w:iCs/>
          <w:sz w:val="22"/>
          <w:szCs w:val="22"/>
        </w:rPr>
        <w:t>D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 xml:space="preserve">ostęp do </w:t>
      </w:r>
      <w:r w:rsidRPr="006C13B1">
        <w:rPr>
          <w:rFonts w:ascii="Arial" w:hAnsi="Arial" w:cs="Arial"/>
          <w:bCs/>
          <w:iCs/>
          <w:sz w:val="22"/>
          <w:szCs w:val="22"/>
        </w:rPr>
        <w:t xml:space="preserve">licencji 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 xml:space="preserve">ma być potwierdzony </w:t>
      </w:r>
      <w:r w:rsidRPr="006C13B1">
        <w:rPr>
          <w:rFonts w:ascii="Arial" w:hAnsi="Arial" w:cs="Arial"/>
          <w:bCs/>
          <w:iCs/>
          <w:sz w:val="22"/>
          <w:szCs w:val="22"/>
        </w:rPr>
        <w:t>na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 xml:space="preserve"> kon</w:t>
      </w:r>
      <w:r w:rsidRPr="006C13B1">
        <w:rPr>
          <w:rFonts w:ascii="Arial" w:hAnsi="Arial" w:cs="Arial"/>
          <w:bCs/>
          <w:iCs/>
          <w:sz w:val="22"/>
          <w:szCs w:val="22"/>
        </w:rPr>
        <w:t>tach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 xml:space="preserve"> użytkownika </w:t>
      </w:r>
      <w:r w:rsidR="004C1334" w:rsidRPr="006C13B1">
        <w:rPr>
          <w:rFonts w:ascii="Arial" w:hAnsi="Arial" w:cs="Arial"/>
          <w:bCs/>
          <w:iCs/>
          <w:sz w:val="22"/>
          <w:szCs w:val="22"/>
        </w:rPr>
        <w:t xml:space="preserve">przypisanych 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 xml:space="preserve">dla Uniwersytetu Gdańskiego, </w:t>
      </w:r>
      <w:r w:rsidR="004C1334" w:rsidRPr="006C13B1">
        <w:rPr>
          <w:rFonts w:ascii="Arial" w:hAnsi="Arial" w:cs="Arial"/>
          <w:bCs/>
          <w:iCs/>
          <w:sz w:val="22"/>
          <w:szCs w:val="22"/>
        </w:rPr>
        <w:t xml:space="preserve">dostępnych </w:t>
      </w:r>
      <w:r w:rsidR="00985028" w:rsidRPr="006C13B1">
        <w:rPr>
          <w:rFonts w:ascii="Arial" w:hAnsi="Arial" w:cs="Arial"/>
          <w:bCs/>
          <w:iCs/>
          <w:sz w:val="22"/>
          <w:szCs w:val="22"/>
        </w:rPr>
        <w:t>za  pośrednictwem</w:t>
      </w:r>
      <w:r w:rsidR="00D7617D" w:rsidRPr="006C13B1">
        <w:rPr>
          <w:rFonts w:ascii="Arial" w:hAnsi="Arial" w:cs="Arial"/>
          <w:bCs/>
          <w:iCs/>
          <w:sz w:val="22"/>
          <w:szCs w:val="22"/>
        </w:rPr>
        <w:t xml:space="preserve"> portalu producenta</w:t>
      </w:r>
      <w:r w:rsidR="00133BA4" w:rsidRPr="006C13B1">
        <w:rPr>
          <w:rFonts w:ascii="Arial" w:hAnsi="Arial" w:cs="Arial"/>
          <w:sz w:val="22"/>
          <w:szCs w:val="22"/>
        </w:rPr>
        <w:t>.</w:t>
      </w:r>
    </w:p>
    <w:p w14:paraId="436ECC05" w14:textId="1161B266" w:rsidR="00A504DE" w:rsidRPr="006C13B1" w:rsidRDefault="00A504DE" w:rsidP="00A504DE">
      <w:pPr>
        <w:pStyle w:val="Akapitzlist"/>
        <w:numPr>
          <w:ilvl w:val="0"/>
          <w:numId w:val="20"/>
        </w:numPr>
        <w:suppressAutoHyphens w:val="0"/>
        <w:spacing w:line="276" w:lineRule="auto"/>
        <w:ind w:left="714" w:right="420" w:hanging="357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6C13B1">
        <w:rPr>
          <w:rFonts w:ascii="Arial" w:hAnsi="Arial" w:cs="Arial"/>
          <w:bCs/>
          <w:iCs/>
          <w:sz w:val="22"/>
          <w:szCs w:val="22"/>
        </w:rPr>
        <w:t xml:space="preserve">Potwierdzeniem dostawy licencji, o której mowa w </w:t>
      </w:r>
      <w:r w:rsidRPr="006C13B1">
        <w:rPr>
          <w:rFonts w:ascii="Arial" w:hAnsi="Arial" w:cs="Arial"/>
          <w:sz w:val="22"/>
          <w:szCs w:val="22"/>
        </w:rPr>
        <w:t xml:space="preserve">§ 1 ust. 1 będzie  aktualizacja </w:t>
      </w:r>
      <w:r w:rsidR="00D7617D" w:rsidRPr="006C13B1">
        <w:rPr>
          <w:rFonts w:ascii="Arial" w:hAnsi="Arial" w:cs="Arial"/>
          <w:sz w:val="22"/>
          <w:szCs w:val="22"/>
        </w:rPr>
        <w:t xml:space="preserve">liczby licencji oraz </w:t>
      </w:r>
      <w:r w:rsidRPr="006C13B1">
        <w:rPr>
          <w:rFonts w:ascii="Arial" w:hAnsi="Arial" w:cs="Arial"/>
          <w:sz w:val="22"/>
          <w:szCs w:val="22"/>
        </w:rPr>
        <w:t>daty zakończenia  wsparcia technicznego producenta oprogramowania, określonego w</w:t>
      </w:r>
      <w:r w:rsidR="00D7617D" w:rsidRPr="006C13B1">
        <w:rPr>
          <w:rFonts w:ascii="Arial" w:hAnsi="Arial" w:cs="Arial"/>
          <w:sz w:val="22"/>
          <w:szCs w:val="22"/>
        </w:rPr>
        <w:t> </w:t>
      </w:r>
      <w:r w:rsidRPr="006C13B1">
        <w:rPr>
          <w:rFonts w:ascii="Arial" w:hAnsi="Arial" w:cs="Arial"/>
          <w:sz w:val="22"/>
          <w:szCs w:val="22"/>
        </w:rPr>
        <w:t xml:space="preserve">załączniku nr </w:t>
      </w:r>
      <w:r w:rsidR="008D5E42" w:rsidRPr="006C13B1">
        <w:rPr>
          <w:rFonts w:ascii="Arial" w:hAnsi="Arial" w:cs="Arial"/>
          <w:sz w:val="22"/>
          <w:szCs w:val="22"/>
        </w:rPr>
        <w:t>6</w:t>
      </w:r>
      <w:r w:rsidRPr="006C13B1">
        <w:rPr>
          <w:rFonts w:ascii="Arial" w:hAnsi="Arial" w:cs="Arial"/>
          <w:sz w:val="22"/>
          <w:szCs w:val="22"/>
        </w:rPr>
        <w:t xml:space="preserve"> do SWZ</w:t>
      </w:r>
      <w:r w:rsidR="00D7617D" w:rsidRPr="006C13B1">
        <w:rPr>
          <w:rFonts w:ascii="Arial" w:hAnsi="Arial" w:cs="Arial"/>
          <w:sz w:val="22"/>
          <w:szCs w:val="22"/>
        </w:rPr>
        <w:t xml:space="preserve"> </w:t>
      </w:r>
      <w:r w:rsidRPr="006C13B1">
        <w:rPr>
          <w:rFonts w:ascii="Arial" w:hAnsi="Arial" w:cs="Arial"/>
          <w:sz w:val="22"/>
          <w:szCs w:val="22"/>
        </w:rPr>
        <w:t>- zgodnie z  niniejszą umową,</w:t>
      </w:r>
    </w:p>
    <w:p w14:paraId="30B2DFDB" w14:textId="18760AB0" w:rsidR="00D14572" w:rsidRPr="006C13B1" w:rsidRDefault="00A504DE" w:rsidP="00A504DE">
      <w:pPr>
        <w:pStyle w:val="Bezodstpw"/>
        <w:numPr>
          <w:ilvl w:val="0"/>
          <w:numId w:val="20"/>
        </w:numPr>
        <w:tabs>
          <w:tab w:val="left" w:pos="360"/>
        </w:tabs>
        <w:spacing w:line="276" w:lineRule="auto"/>
        <w:ind w:left="714" w:right="420" w:hanging="357"/>
        <w:jc w:val="both"/>
        <w:rPr>
          <w:rFonts w:ascii="Arial" w:hAnsi="Arial" w:cs="Arial"/>
          <w:sz w:val="22"/>
          <w:szCs w:val="22"/>
        </w:rPr>
      </w:pPr>
      <w:bookmarkStart w:id="4" w:name="_Hlk138318481"/>
      <w:r w:rsidRPr="006C13B1">
        <w:rPr>
          <w:rFonts w:ascii="Arial" w:hAnsi="Arial" w:cs="Arial"/>
          <w:bCs/>
          <w:iCs/>
          <w:sz w:val="22"/>
          <w:szCs w:val="22"/>
        </w:rPr>
        <w:t>Termin weryfikacji przez Zamawiającego dostawy licencji - maksymalnie 1</w:t>
      </w:r>
      <w:r w:rsidR="00BD3A2C">
        <w:rPr>
          <w:rFonts w:ascii="Arial" w:hAnsi="Arial" w:cs="Arial"/>
          <w:bCs/>
          <w:iCs/>
          <w:sz w:val="22"/>
          <w:szCs w:val="22"/>
        </w:rPr>
        <w:t>0</w:t>
      </w:r>
      <w:r w:rsidRPr="006C13B1">
        <w:rPr>
          <w:rFonts w:ascii="Arial" w:hAnsi="Arial" w:cs="Arial"/>
          <w:bCs/>
          <w:iCs/>
          <w:sz w:val="22"/>
          <w:szCs w:val="22"/>
        </w:rPr>
        <w:t xml:space="preserve"> d</w:t>
      </w:r>
      <w:r w:rsidR="00D7617D" w:rsidRPr="006C13B1">
        <w:rPr>
          <w:rFonts w:ascii="Arial" w:hAnsi="Arial" w:cs="Arial"/>
          <w:bCs/>
          <w:iCs/>
          <w:sz w:val="22"/>
          <w:szCs w:val="22"/>
        </w:rPr>
        <w:t>ni</w:t>
      </w:r>
      <w:r w:rsidRPr="006C13B1">
        <w:rPr>
          <w:rFonts w:ascii="Arial" w:hAnsi="Arial" w:cs="Arial"/>
          <w:bCs/>
          <w:iCs/>
          <w:sz w:val="22"/>
          <w:szCs w:val="22"/>
        </w:rPr>
        <w:t xml:space="preserve"> roboczy</w:t>
      </w:r>
      <w:r w:rsidR="00D7617D" w:rsidRPr="006C13B1">
        <w:rPr>
          <w:rFonts w:ascii="Arial" w:hAnsi="Arial" w:cs="Arial"/>
          <w:bCs/>
          <w:iCs/>
          <w:sz w:val="22"/>
          <w:szCs w:val="22"/>
        </w:rPr>
        <w:t>ch</w:t>
      </w:r>
      <w:bookmarkEnd w:id="4"/>
      <w:r w:rsidRPr="006C13B1">
        <w:rPr>
          <w:rFonts w:ascii="Arial" w:hAnsi="Arial" w:cs="Arial"/>
          <w:bCs/>
          <w:iCs/>
          <w:sz w:val="22"/>
          <w:szCs w:val="22"/>
        </w:rPr>
        <w:t xml:space="preserve">, liczony od dnia przekazania </w:t>
      </w:r>
      <w:r w:rsidR="004C1334" w:rsidRPr="006C13B1">
        <w:rPr>
          <w:rFonts w:ascii="Arial" w:hAnsi="Arial" w:cs="Arial"/>
          <w:bCs/>
          <w:iCs/>
          <w:sz w:val="22"/>
          <w:szCs w:val="22"/>
        </w:rPr>
        <w:t xml:space="preserve">Przedstawicielowi </w:t>
      </w:r>
      <w:r w:rsidRPr="006C13B1">
        <w:rPr>
          <w:rFonts w:ascii="Arial" w:hAnsi="Arial" w:cs="Arial"/>
          <w:bCs/>
          <w:iCs/>
          <w:sz w:val="22"/>
          <w:szCs w:val="22"/>
        </w:rPr>
        <w:t>Zamawiającego,</w:t>
      </w:r>
      <w:r w:rsidR="008102E8" w:rsidRPr="006C13B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13B1">
        <w:rPr>
          <w:rFonts w:ascii="Arial" w:hAnsi="Arial" w:cs="Arial"/>
          <w:bCs/>
          <w:iCs/>
          <w:sz w:val="22"/>
          <w:szCs w:val="22"/>
        </w:rPr>
        <w:t xml:space="preserve">informacji o dostawie licencji wsparcia technicznego producenta programowania. </w:t>
      </w:r>
    </w:p>
    <w:p w14:paraId="0806B36F" w14:textId="362A2AFE" w:rsidR="00877276" w:rsidRPr="00200994" w:rsidRDefault="00D14572" w:rsidP="00877276">
      <w:pPr>
        <w:pStyle w:val="Bezodstpw"/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right="422"/>
        <w:jc w:val="both"/>
        <w:rPr>
          <w:rFonts w:ascii="Arial" w:hAnsi="Arial" w:cs="Arial"/>
          <w:sz w:val="22"/>
          <w:szCs w:val="22"/>
        </w:rPr>
      </w:pPr>
      <w:r w:rsidRPr="006C13B1">
        <w:rPr>
          <w:rFonts w:ascii="Arial" w:hAnsi="Arial" w:cs="Arial"/>
          <w:sz w:val="22"/>
          <w:szCs w:val="22"/>
        </w:rPr>
        <w:lastRenderedPageBreak/>
        <w:t xml:space="preserve">Odbiór </w:t>
      </w:r>
      <w:r w:rsidR="00A3162A" w:rsidRPr="006C13B1">
        <w:rPr>
          <w:rFonts w:ascii="Arial" w:hAnsi="Arial" w:cs="Arial"/>
          <w:sz w:val="22"/>
          <w:szCs w:val="22"/>
        </w:rPr>
        <w:t>licencji</w:t>
      </w:r>
      <w:r w:rsidRPr="006C13B1">
        <w:rPr>
          <w:rFonts w:ascii="Arial" w:hAnsi="Arial" w:cs="Arial"/>
          <w:sz w:val="22"/>
          <w:szCs w:val="22"/>
        </w:rPr>
        <w:t xml:space="preserve"> nastąpi po sprawdzeniu</w:t>
      </w:r>
      <w:r w:rsidR="006C13B1" w:rsidRPr="006C13B1">
        <w:rPr>
          <w:rFonts w:ascii="Arial" w:hAnsi="Arial" w:cs="Arial"/>
          <w:sz w:val="22"/>
          <w:szCs w:val="22"/>
        </w:rPr>
        <w:t xml:space="preserve"> liczby przypisanych licencji oraz</w:t>
      </w:r>
      <w:r w:rsidR="003D0D78" w:rsidRPr="006C13B1">
        <w:rPr>
          <w:rFonts w:ascii="Arial" w:hAnsi="Arial" w:cs="Arial"/>
          <w:sz w:val="22"/>
          <w:szCs w:val="22"/>
        </w:rPr>
        <w:t xml:space="preserve"> daty zakończenia wsparcia technicznego</w:t>
      </w:r>
      <w:r w:rsidR="008102E8" w:rsidRPr="006C13B1">
        <w:rPr>
          <w:rFonts w:ascii="Arial" w:hAnsi="Arial" w:cs="Arial"/>
          <w:sz w:val="22"/>
          <w:szCs w:val="22"/>
        </w:rPr>
        <w:t>,</w:t>
      </w:r>
      <w:r w:rsidR="003D0D78" w:rsidRPr="006C13B1">
        <w:rPr>
          <w:rFonts w:ascii="Arial" w:hAnsi="Arial" w:cs="Arial"/>
          <w:sz w:val="22"/>
          <w:szCs w:val="22"/>
        </w:rPr>
        <w:t xml:space="preserve"> o której mowa w ust. 2</w:t>
      </w:r>
      <w:r w:rsidRPr="006C13B1">
        <w:rPr>
          <w:rFonts w:ascii="Arial" w:hAnsi="Arial" w:cs="Arial"/>
          <w:sz w:val="22"/>
          <w:szCs w:val="22"/>
        </w:rPr>
        <w:t>, potwierdzony protokołem odbioru, podpisanym bez zastrzeżeń przez Strony. Wzór protokołu odbioru określa załącznik nr 3 do umowy.</w:t>
      </w:r>
    </w:p>
    <w:p w14:paraId="1E787FA3" w14:textId="77777777" w:rsidR="00D14572" w:rsidRPr="00D14572" w:rsidRDefault="00D14572" w:rsidP="00DE646C">
      <w:pPr>
        <w:pStyle w:val="Bezodstpw"/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right="422"/>
        <w:jc w:val="both"/>
        <w:rPr>
          <w:rFonts w:ascii="Arial" w:hAnsi="Arial" w:cs="Arial"/>
          <w:sz w:val="22"/>
          <w:szCs w:val="22"/>
        </w:rPr>
      </w:pPr>
      <w:r w:rsidRPr="006C13B1">
        <w:rPr>
          <w:rFonts w:ascii="Arial" w:hAnsi="Arial" w:cs="Arial"/>
          <w:sz w:val="22"/>
          <w:szCs w:val="22"/>
        </w:rPr>
        <w:t xml:space="preserve">Przedstawiciel Zamawiającego odmówi odbioru </w:t>
      </w:r>
      <w:r w:rsidR="00A3162A" w:rsidRPr="006C13B1">
        <w:rPr>
          <w:rFonts w:ascii="Arial" w:hAnsi="Arial" w:cs="Arial"/>
          <w:sz w:val="22"/>
          <w:szCs w:val="22"/>
        </w:rPr>
        <w:t>licencji</w:t>
      </w:r>
      <w:r w:rsidRPr="006C13B1">
        <w:rPr>
          <w:rFonts w:ascii="Arial" w:hAnsi="Arial" w:cs="Arial"/>
          <w:sz w:val="22"/>
          <w:szCs w:val="22"/>
        </w:rPr>
        <w:t xml:space="preserve"> w następujących </w:t>
      </w:r>
      <w:r w:rsidRPr="00D14572">
        <w:rPr>
          <w:rFonts w:ascii="Arial" w:hAnsi="Arial" w:cs="Arial"/>
          <w:sz w:val="22"/>
          <w:szCs w:val="22"/>
        </w:rPr>
        <w:t>przypadkach:</w:t>
      </w:r>
    </w:p>
    <w:p w14:paraId="0FC5512E" w14:textId="52DC53C0" w:rsidR="00D14572" w:rsidRPr="00D14572" w:rsidRDefault="00D14572" w:rsidP="00DE646C">
      <w:pPr>
        <w:numPr>
          <w:ilvl w:val="0"/>
          <w:numId w:val="4"/>
        </w:numPr>
        <w:spacing w:line="288" w:lineRule="auto"/>
        <w:ind w:left="1134" w:right="422" w:hanging="283"/>
        <w:jc w:val="both"/>
        <w:rPr>
          <w:rFonts w:ascii="Arial" w:hAnsi="Arial" w:cs="Arial"/>
          <w:sz w:val="22"/>
          <w:szCs w:val="22"/>
        </w:rPr>
      </w:pPr>
      <w:r w:rsidRPr="00D14572">
        <w:rPr>
          <w:rFonts w:ascii="Arial" w:hAnsi="Arial" w:cs="Arial"/>
          <w:sz w:val="22"/>
          <w:szCs w:val="22"/>
        </w:rPr>
        <w:t xml:space="preserve">stwierdzenia rozbieżności pomiędzy cechami </w:t>
      </w:r>
      <w:r w:rsidR="002B7F9E">
        <w:rPr>
          <w:rFonts w:ascii="Arial" w:hAnsi="Arial" w:cs="Arial"/>
          <w:sz w:val="22"/>
          <w:szCs w:val="22"/>
        </w:rPr>
        <w:t>dostarczonych licencji</w:t>
      </w:r>
      <w:r w:rsidR="00357099">
        <w:rPr>
          <w:rFonts w:ascii="Arial" w:hAnsi="Arial" w:cs="Arial"/>
          <w:sz w:val="22"/>
          <w:szCs w:val="22"/>
        </w:rPr>
        <w:t xml:space="preserve"> a</w:t>
      </w:r>
      <w:r w:rsidR="002B7F9E">
        <w:rPr>
          <w:rFonts w:ascii="Arial" w:hAnsi="Arial" w:cs="Arial"/>
          <w:sz w:val="22"/>
          <w:szCs w:val="22"/>
        </w:rPr>
        <w:t xml:space="preserve"> zawartymi w opisie przedmiotu zamówienia</w:t>
      </w:r>
      <w:r w:rsidRPr="00D14572">
        <w:rPr>
          <w:rFonts w:ascii="Arial" w:hAnsi="Arial" w:cs="Arial"/>
          <w:sz w:val="22"/>
          <w:szCs w:val="22"/>
        </w:rPr>
        <w:t xml:space="preserve">, </w:t>
      </w:r>
    </w:p>
    <w:p w14:paraId="1FC817B2" w14:textId="77777777" w:rsidR="00D14572" w:rsidRPr="00D14572" w:rsidRDefault="00D14572" w:rsidP="00DE646C">
      <w:pPr>
        <w:numPr>
          <w:ilvl w:val="0"/>
          <w:numId w:val="4"/>
        </w:numPr>
        <w:spacing w:line="288" w:lineRule="auto"/>
        <w:ind w:left="1134" w:right="422" w:hanging="283"/>
        <w:jc w:val="both"/>
        <w:rPr>
          <w:rFonts w:ascii="Arial" w:hAnsi="Arial" w:cs="Arial"/>
          <w:sz w:val="22"/>
          <w:szCs w:val="22"/>
        </w:rPr>
      </w:pPr>
      <w:r w:rsidRPr="00D14572">
        <w:rPr>
          <w:rFonts w:ascii="Arial" w:hAnsi="Arial" w:cs="Arial"/>
          <w:sz w:val="22"/>
          <w:szCs w:val="22"/>
        </w:rPr>
        <w:t xml:space="preserve">wady </w:t>
      </w:r>
      <w:r w:rsidRPr="00D14572">
        <w:rPr>
          <w:rFonts w:ascii="Arial" w:hAnsi="Arial" w:cs="Arial"/>
          <w:bCs/>
          <w:sz w:val="22"/>
          <w:szCs w:val="22"/>
        </w:rPr>
        <w:t xml:space="preserve">uniemożliwiającej korzystanie z </w:t>
      </w:r>
      <w:r w:rsidR="009224D9">
        <w:rPr>
          <w:rFonts w:ascii="Arial" w:hAnsi="Arial" w:cs="Arial"/>
          <w:bCs/>
          <w:sz w:val="22"/>
          <w:szCs w:val="22"/>
        </w:rPr>
        <w:t>licencji</w:t>
      </w:r>
      <w:r w:rsidRPr="00D14572">
        <w:rPr>
          <w:rFonts w:ascii="Arial" w:hAnsi="Arial" w:cs="Arial"/>
          <w:bCs/>
          <w:sz w:val="22"/>
          <w:szCs w:val="22"/>
        </w:rPr>
        <w:t xml:space="preserve"> w jej pełnym zakresie</w:t>
      </w:r>
      <w:r w:rsidRPr="00D14572">
        <w:rPr>
          <w:rFonts w:ascii="Arial" w:hAnsi="Arial" w:cs="Arial"/>
          <w:sz w:val="22"/>
          <w:szCs w:val="22"/>
        </w:rPr>
        <w:t>.</w:t>
      </w:r>
    </w:p>
    <w:p w14:paraId="0A50C9D7" w14:textId="4F05FF29" w:rsidR="003D0D78" w:rsidRDefault="00D14572" w:rsidP="00EB3FAF">
      <w:pPr>
        <w:pStyle w:val="Bezodstpw"/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right="422"/>
        <w:jc w:val="both"/>
        <w:rPr>
          <w:rFonts w:ascii="Arial" w:hAnsi="Arial" w:cs="Arial"/>
          <w:sz w:val="22"/>
          <w:szCs w:val="22"/>
        </w:rPr>
      </w:pPr>
      <w:r w:rsidRPr="00D14572">
        <w:rPr>
          <w:rFonts w:ascii="Arial" w:hAnsi="Arial" w:cs="Arial"/>
          <w:sz w:val="22"/>
          <w:szCs w:val="22"/>
        </w:rPr>
        <w:t xml:space="preserve">W przypadkach określonych w ust. </w:t>
      </w:r>
      <w:r w:rsidR="003D0D78">
        <w:rPr>
          <w:rFonts w:ascii="Arial" w:hAnsi="Arial" w:cs="Arial"/>
          <w:sz w:val="22"/>
          <w:szCs w:val="22"/>
        </w:rPr>
        <w:t>5</w:t>
      </w:r>
      <w:r w:rsidRPr="00D14572">
        <w:rPr>
          <w:rFonts w:ascii="Arial" w:hAnsi="Arial" w:cs="Arial"/>
          <w:sz w:val="22"/>
          <w:szCs w:val="22"/>
        </w:rPr>
        <w:t xml:space="preserve"> </w:t>
      </w:r>
      <w:r w:rsidR="004C1334">
        <w:rPr>
          <w:rFonts w:ascii="Arial" w:hAnsi="Arial" w:cs="Arial"/>
          <w:sz w:val="22"/>
          <w:szCs w:val="22"/>
        </w:rPr>
        <w:t>P</w:t>
      </w:r>
      <w:r w:rsidR="004C1334" w:rsidRPr="00D14572">
        <w:rPr>
          <w:rFonts w:ascii="Arial" w:hAnsi="Arial" w:cs="Arial"/>
          <w:sz w:val="22"/>
          <w:szCs w:val="22"/>
        </w:rPr>
        <w:t xml:space="preserve">rzedstawiciel </w:t>
      </w:r>
      <w:r w:rsidRPr="00D14572">
        <w:rPr>
          <w:rFonts w:ascii="Arial" w:hAnsi="Arial" w:cs="Arial"/>
          <w:sz w:val="22"/>
          <w:szCs w:val="22"/>
        </w:rPr>
        <w:t xml:space="preserve">Zamawiającego sporządzi protokół zawierający przyczyny odmowy odebrania </w:t>
      </w:r>
      <w:r w:rsidR="00A3162A">
        <w:rPr>
          <w:rFonts w:ascii="Arial" w:hAnsi="Arial" w:cs="Arial"/>
          <w:sz w:val="22"/>
          <w:szCs w:val="22"/>
        </w:rPr>
        <w:t>licencji</w:t>
      </w:r>
      <w:r w:rsidRPr="00D14572">
        <w:rPr>
          <w:rFonts w:ascii="Arial" w:hAnsi="Arial" w:cs="Arial"/>
          <w:sz w:val="22"/>
          <w:szCs w:val="22"/>
        </w:rPr>
        <w:t xml:space="preserve">, a Wykonawca będzie obowiązany do niezwłocznego dostarczenia </w:t>
      </w:r>
      <w:r w:rsidR="00A3162A">
        <w:rPr>
          <w:rFonts w:ascii="Arial" w:hAnsi="Arial" w:cs="Arial"/>
          <w:sz w:val="22"/>
          <w:szCs w:val="22"/>
        </w:rPr>
        <w:t>licencji</w:t>
      </w:r>
      <w:r w:rsidRPr="00D14572">
        <w:rPr>
          <w:rFonts w:ascii="Arial" w:hAnsi="Arial" w:cs="Arial"/>
          <w:sz w:val="22"/>
          <w:szCs w:val="22"/>
        </w:rPr>
        <w:t xml:space="preserve"> </w:t>
      </w:r>
      <w:r w:rsidR="00A3162A">
        <w:rPr>
          <w:rFonts w:ascii="Arial" w:hAnsi="Arial" w:cs="Arial"/>
          <w:sz w:val="22"/>
          <w:szCs w:val="22"/>
        </w:rPr>
        <w:t>zgodnych</w:t>
      </w:r>
      <w:r w:rsidRPr="00D14572">
        <w:rPr>
          <w:rFonts w:ascii="Arial" w:hAnsi="Arial" w:cs="Arial"/>
          <w:sz w:val="22"/>
          <w:szCs w:val="22"/>
        </w:rPr>
        <w:t xml:space="preserve"> z wymaganiami Zamawiającego i złożoną ofertą, </w:t>
      </w:r>
      <w:r w:rsidR="00A3162A">
        <w:rPr>
          <w:rFonts w:ascii="Arial" w:hAnsi="Arial" w:cs="Arial"/>
          <w:sz w:val="22"/>
          <w:szCs w:val="22"/>
        </w:rPr>
        <w:t>wolnych</w:t>
      </w:r>
      <w:r w:rsidRPr="00D14572">
        <w:rPr>
          <w:rFonts w:ascii="Arial" w:hAnsi="Arial" w:cs="Arial"/>
          <w:sz w:val="22"/>
          <w:szCs w:val="22"/>
        </w:rPr>
        <w:t xml:space="preserve"> od wad lub do usunięcia innych naruszeń wskazanych przez Zamawiającego w protokole odbioru. Jeżeli termin wykonania umowy w tym przypadku przekroczy termin określony w § 2, Zamawiający naliczy Wykonawcy karę umowną zgodnie z </w:t>
      </w:r>
      <w:bookmarkStart w:id="5" w:name="_Hlk89855691"/>
      <w:r w:rsidRPr="00D14572">
        <w:rPr>
          <w:rFonts w:ascii="Arial" w:hAnsi="Arial" w:cs="Arial"/>
          <w:sz w:val="22"/>
          <w:szCs w:val="22"/>
        </w:rPr>
        <w:t xml:space="preserve">§ 7 ust. 1 </w:t>
      </w:r>
      <w:bookmarkEnd w:id="5"/>
      <w:r w:rsidRPr="00D14572">
        <w:rPr>
          <w:rFonts w:ascii="Arial" w:hAnsi="Arial" w:cs="Arial"/>
          <w:sz w:val="22"/>
          <w:szCs w:val="22"/>
        </w:rPr>
        <w:t>pkt 1).</w:t>
      </w:r>
      <w:bookmarkEnd w:id="2"/>
      <w:bookmarkEnd w:id="3"/>
    </w:p>
    <w:p w14:paraId="2E93F330" w14:textId="5548C78A" w:rsidR="002364BE" w:rsidRDefault="002364BE" w:rsidP="00EB3FAF">
      <w:pPr>
        <w:pStyle w:val="Bezodstpw"/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right="4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Dokonanie przez Zamawiającego odbioru przedmiotu umowy nie zwalnia Wykonawcy z odpowiedzialności z tytułu gwarancji i rękojmi za wady.</w:t>
      </w:r>
    </w:p>
    <w:p w14:paraId="6C51B0BB" w14:textId="77777777" w:rsidR="00597FE3" w:rsidRPr="00EB3FAF" w:rsidRDefault="00597FE3" w:rsidP="002364BE">
      <w:pPr>
        <w:pStyle w:val="Bezodstpw"/>
        <w:tabs>
          <w:tab w:val="left" w:pos="360"/>
        </w:tabs>
        <w:spacing w:line="276" w:lineRule="auto"/>
        <w:ind w:right="422"/>
        <w:jc w:val="both"/>
        <w:rPr>
          <w:rFonts w:ascii="Arial" w:hAnsi="Arial" w:cs="Arial"/>
          <w:sz w:val="22"/>
          <w:szCs w:val="22"/>
        </w:rPr>
      </w:pPr>
    </w:p>
    <w:bookmarkEnd w:id="1"/>
    <w:p w14:paraId="6E54379E" w14:textId="77777777" w:rsidR="001843AD" w:rsidRPr="0076679A" w:rsidRDefault="005F2B3B" w:rsidP="00217BB6">
      <w:pPr>
        <w:tabs>
          <w:tab w:val="left" w:pos="10348"/>
        </w:tabs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C45428">
        <w:rPr>
          <w:rFonts w:ascii="Arial" w:hAnsi="Arial" w:cs="Arial"/>
          <w:b/>
          <w:sz w:val="22"/>
          <w:szCs w:val="22"/>
        </w:rPr>
        <w:t>7</w:t>
      </w:r>
    </w:p>
    <w:p w14:paraId="2FE6A707" w14:textId="77777777" w:rsidR="001843AD" w:rsidRPr="0076679A" w:rsidRDefault="001843AD" w:rsidP="00EB183E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Kary </w:t>
      </w:r>
      <w:r w:rsidRPr="0076679A">
        <w:rPr>
          <w:rFonts w:ascii="Arial" w:hAnsi="Arial" w:cs="Arial"/>
          <w:b/>
          <w:bCs/>
          <w:sz w:val="22"/>
          <w:szCs w:val="22"/>
        </w:rPr>
        <w:t>umowne</w:t>
      </w:r>
    </w:p>
    <w:p w14:paraId="3EA2907C" w14:textId="77777777" w:rsidR="002675FF" w:rsidRPr="00164939" w:rsidRDefault="002675FF" w:rsidP="00B241CB">
      <w:pPr>
        <w:numPr>
          <w:ilvl w:val="0"/>
          <w:numId w:val="23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Wykonawca </w:t>
      </w:r>
      <w:r w:rsidR="000A5C5B">
        <w:rPr>
          <w:rFonts w:ascii="Arial" w:hAnsi="Arial" w:cs="Arial"/>
          <w:sz w:val="22"/>
          <w:szCs w:val="22"/>
        </w:rPr>
        <w:t xml:space="preserve">będzie zobowiązany do zapłaty na rzecz </w:t>
      </w:r>
      <w:r w:rsidRPr="0076679A">
        <w:rPr>
          <w:rFonts w:ascii="Arial" w:hAnsi="Arial" w:cs="Arial"/>
          <w:sz w:val="22"/>
          <w:szCs w:val="22"/>
        </w:rPr>
        <w:t>Zamawiające</w:t>
      </w:r>
      <w:r w:rsidR="000A5C5B">
        <w:rPr>
          <w:rFonts w:ascii="Arial" w:hAnsi="Arial" w:cs="Arial"/>
          <w:sz w:val="22"/>
          <w:szCs w:val="22"/>
        </w:rPr>
        <w:t>go</w:t>
      </w:r>
      <w:r w:rsidRPr="0076679A">
        <w:rPr>
          <w:rFonts w:ascii="Arial" w:hAnsi="Arial" w:cs="Arial"/>
          <w:sz w:val="22"/>
          <w:szCs w:val="22"/>
        </w:rPr>
        <w:t xml:space="preserve"> kar umown</w:t>
      </w:r>
      <w:r w:rsidR="000A5C5B">
        <w:rPr>
          <w:rFonts w:ascii="Arial" w:hAnsi="Arial" w:cs="Arial"/>
          <w:sz w:val="22"/>
          <w:szCs w:val="22"/>
        </w:rPr>
        <w:t>ych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0A5C5B">
        <w:rPr>
          <w:rFonts w:ascii="Arial" w:hAnsi="Arial" w:cs="Arial"/>
          <w:sz w:val="22"/>
          <w:szCs w:val="22"/>
        </w:rPr>
        <w:br/>
      </w:r>
      <w:r w:rsidRPr="00164939">
        <w:rPr>
          <w:rFonts w:ascii="Arial" w:hAnsi="Arial" w:cs="Arial"/>
          <w:sz w:val="22"/>
          <w:szCs w:val="22"/>
        </w:rPr>
        <w:t xml:space="preserve">w </w:t>
      </w:r>
      <w:r w:rsidR="000A5C5B" w:rsidRPr="00164939">
        <w:rPr>
          <w:rFonts w:ascii="Arial" w:hAnsi="Arial" w:cs="Arial"/>
          <w:sz w:val="22"/>
          <w:szCs w:val="22"/>
        </w:rPr>
        <w:t>następujących przypadkach</w:t>
      </w:r>
      <w:r w:rsidR="000872F8" w:rsidRPr="00164939">
        <w:rPr>
          <w:rFonts w:ascii="Arial" w:hAnsi="Arial" w:cs="Arial"/>
          <w:sz w:val="22"/>
          <w:szCs w:val="22"/>
        </w:rPr>
        <w:t xml:space="preserve"> i wysokościach</w:t>
      </w:r>
      <w:r w:rsidRPr="00164939">
        <w:rPr>
          <w:rFonts w:ascii="Arial" w:hAnsi="Arial" w:cs="Arial"/>
          <w:sz w:val="22"/>
          <w:szCs w:val="22"/>
        </w:rPr>
        <w:t>:</w:t>
      </w:r>
    </w:p>
    <w:p w14:paraId="7D8DAFD2" w14:textId="46A8B52B" w:rsidR="00C45428" w:rsidRPr="00164939" w:rsidRDefault="00C45428" w:rsidP="00B241CB">
      <w:pPr>
        <w:pStyle w:val="Akapitzlist"/>
        <w:numPr>
          <w:ilvl w:val="0"/>
          <w:numId w:val="24"/>
        </w:numPr>
        <w:spacing w:line="276" w:lineRule="auto"/>
        <w:ind w:left="993" w:right="423" w:hanging="284"/>
        <w:jc w:val="both"/>
        <w:rPr>
          <w:rFonts w:ascii="Arial" w:hAnsi="Arial" w:cs="Arial"/>
          <w:sz w:val="22"/>
          <w:szCs w:val="22"/>
        </w:rPr>
      </w:pPr>
      <w:r w:rsidRPr="00164939">
        <w:rPr>
          <w:rFonts w:ascii="Arial" w:hAnsi="Arial" w:cs="Arial"/>
          <w:sz w:val="22"/>
          <w:szCs w:val="22"/>
        </w:rPr>
        <w:t xml:space="preserve">2% wartości brutto wynagrodzenia określonego w § 3 ust. 1 - za każdy rozpoczęty dzień roboczy </w:t>
      </w:r>
      <w:r w:rsidR="00B94EA3" w:rsidRPr="00164939">
        <w:rPr>
          <w:rFonts w:ascii="Arial" w:hAnsi="Arial" w:cs="Arial"/>
          <w:sz w:val="22"/>
          <w:szCs w:val="22"/>
        </w:rPr>
        <w:t>zwłoki</w:t>
      </w:r>
      <w:r w:rsidRPr="00164939">
        <w:rPr>
          <w:rFonts w:ascii="Arial" w:hAnsi="Arial" w:cs="Arial"/>
          <w:sz w:val="22"/>
          <w:szCs w:val="22"/>
        </w:rPr>
        <w:t>, przekraczający termin wykonania zamówienia, o którym mowa w § 2,</w:t>
      </w:r>
    </w:p>
    <w:p w14:paraId="3F9F1622" w14:textId="2A34A660" w:rsidR="00C45428" w:rsidRPr="00164939" w:rsidRDefault="00C45428" w:rsidP="00B241CB">
      <w:pPr>
        <w:pStyle w:val="Akapitzlist"/>
        <w:numPr>
          <w:ilvl w:val="0"/>
          <w:numId w:val="24"/>
        </w:numPr>
        <w:spacing w:line="276" w:lineRule="auto"/>
        <w:ind w:left="993" w:right="423" w:hanging="284"/>
        <w:jc w:val="both"/>
        <w:rPr>
          <w:rFonts w:ascii="Arial" w:hAnsi="Arial" w:cs="Arial"/>
          <w:sz w:val="22"/>
          <w:szCs w:val="22"/>
        </w:rPr>
      </w:pPr>
      <w:r w:rsidRPr="00164939">
        <w:rPr>
          <w:rFonts w:ascii="Arial" w:hAnsi="Arial" w:cs="Arial"/>
          <w:sz w:val="22"/>
          <w:szCs w:val="22"/>
        </w:rPr>
        <w:t xml:space="preserve">1/365 wartości brutto wynagrodzenia określonego w § 3 ust. 1 </w:t>
      </w:r>
      <w:r w:rsidR="004C1334" w:rsidRPr="00164939">
        <w:rPr>
          <w:rFonts w:ascii="Arial" w:hAnsi="Arial" w:cs="Arial"/>
          <w:sz w:val="22"/>
          <w:szCs w:val="22"/>
        </w:rPr>
        <w:t xml:space="preserve">- </w:t>
      </w:r>
      <w:r w:rsidRPr="00164939">
        <w:rPr>
          <w:rFonts w:ascii="Arial" w:hAnsi="Arial" w:cs="Arial"/>
          <w:sz w:val="22"/>
          <w:szCs w:val="22"/>
        </w:rPr>
        <w:t xml:space="preserve">za  każde rozpoczęte 24h przerwy w elektronicznym dostępie do </w:t>
      </w:r>
      <w:r w:rsidR="003D0D78" w:rsidRPr="00164939">
        <w:rPr>
          <w:rFonts w:ascii="Arial" w:hAnsi="Arial" w:cs="Arial"/>
          <w:sz w:val="22"/>
          <w:szCs w:val="22"/>
        </w:rPr>
        <w:t>licencji</w:t>
      </w:r>
      <w:r w:rsidR="0065088C" w:rsidRPr="00164939">
        <w:rPr>
          <w:rFonts w:ascii="Arial" w:hAnsi="Arial" w:cs="Arial"/>
          <w:sz w:val="22"/>
          <w:szCs w:val="22"/>
        </w:rPr>
        <w:t>.</w:t>
      </w:r>
    </w:p>
    <w:p w14:paraId="5520E028" w14:textId="77777777" w:rsidR="0065088C" w:rsidRPr="0065088C" w:rsidRDefault="0065088C" w:rsidP="00B241CB">
      <w:pPr>
        <w:numPr>
          <w:ilvl w:val="0"/>
          <w:numId w:val="25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65088C">
        <w:rPr>
          <w:rFonts w:ascii="Arial" w:hAnsi="Arial" w:cs="Arial"/>
          <w:sz w:val="22"/>
          <w:szCs w:val="22"/>
        </w:rPr>
        <w:t>W przypadku odstąpienia przez Zamawiającego od umowy w całości lub w części, z winy Wykonawcy, Wykonawca zapłaci Zamawiającemu karę umowną w wysokości 10% wartości brutto wynagrodzenia Wykonawcy, określonego w § 3 ust. 1.</w:t>
      </w:r>
    </w:p>
    <w:p w14:paraId="69443525" w14:textId="77777777" w:rsidR="0004017F" w:rsidRPr="0076679A" w:rsidRDefault="003E72F1" w:rsidP="00B241CB">
      <w:pPr>
        <w:numPr>
          <w:ilvl w:val="0"/>
          <w:numId w:val="2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Łączna maksymalna wysokość kar umownych</w:t>
      </w:r>
      <w:r w:rsidR="00DA5761" w:rsidRPr="0076679A">
        <w:rPr>
          <w:rFonts w:ascii="Arial" w:hAnsi="Arial" w:cs="Arial"/>
          <w:sz w:val="22"/>
          <w:szCs w:val="22"/>
        </w:rPr>
        <w:t xml:space="preserve"> naliczonych Wykonawcy, wynikających </w:t>
      </w:r>
      <w:r w:rsidR="00B31CDF">
        <w:rPr>
          <w:rFonts w:ascii="Arial" w:hAnsi="Arial" w:cs="Arial"/>
          <w:sz w:val="22"/>
          <w:szCs w:val="22"/>
        </w:rPr>
        <w:br/>
      </w:r>
      <w:r w:rsidR="00DA5761" w:rsidRPr="0076679A">
        <w:rPr>
          <w:rFonts w:ascii="Arial" w:hAnsi="Arial" w:cs="Arial"/>
          <w:sz w:val="22"/>
          <w:szCs w:val="22"/>
        </w:rPr>
        <w:t>z niniejszej umowy</w:t>
      </w:r>
      <w:r w:rsidRPr="0076679A">
        <w:rPr>
          <w:rFonts w:ascii="Arial" w:hAnsi="Arial" w:cs="Arial"/>
          <w:sz w:val="22"/>
          <w:szCs w:val="22"/>
        </w:rPr>
        <w:t xml:space="preserve"> nie może przekroczyć </w:t>
      </w:r>
      <w:r w:rsidR="00BC055F" w:rsidRPr="0076679A">
        <w:rPr>
          <w:rFonts w:ascii="Arial" w:hAnsi="Arial" w:cs="Arial"/>
          <w:sz w:val="22"/>
          <w:szCs w:val="22"/>
        </w:rPr>
        <w:t>20</w:t>
      </w:r>
      <w:r w:rsidRPr="0076679A">
        <w:rPr>
          <w:rFonts w:ascii="Arial" w:hAnsi="Arial" w:cs="Arial"/>
          <w:sz w:val="22"/>
          <w:szCs w:val="22"/>
        </w:rPr>
        <w:t>% wartości wynagrodzenia</w:t>
      </w:r>
      <w:r w:rsidR="00B054ED" w:rsidRPr="0076679A">
        <w:rPr>
          <w:rFonts w:ascii="Arial" w:hAnsi="Arial" w:cs="Arial"/>
          <w:sz w:val="22"/>
          <w:szCs w:val="22"/>
        </w:rPr>
        <w:t xml:space="preserve"> brutto Wykonawcy</w:t>
      </w:r>
      <w:r w:rsidRPr="0076679A">
        <w:rPr>
          <w:rFonts w:ascii="Arial" w:hAnsi="Arial" w:cs="Arial"/>
          <w:sz w:val="22"/>
          <w:szCs w:val="22"/>
        </w:rPr>
        <w:t xml:space="preserve">,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o którym mowa w</w:t>
      </w:r>
      <w:r w:rsidR="00DA5761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§</w:t>
      </w:r>
      <w:r w:rsidR="00DA5761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3 ust. 1.</w:t>
      </w:r>
    </w:p>
    <w:p w14:paraId="78B7CBBE" w14:textId="6C3AF0DE" w:rsidR="008201FA" w:rsidRPr="0076679A" w:rsidRDefault="006803C9" w:rsidP="00DE646C">
      <w:pPr>
        <w:numPr>
          <w:ilvl w:val="0"/>
          <w:numId w:val="2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Kary, o których mowa w ust. 1</w:t>
      </w:r>
      <w:r w:rsidR="003A157C" w:rsidRPr="0076679A">
        <w:rPr>
          <w:rFonts w:ascii="Arial" w:hAnsi="Arial" w:cs="Arial"/>
          <w:sz w:val="22"/>
          <w:szCs w:val="22"/>
        </w:rPr>
        <w:t xml:space="preserve"> </w:t>
      </w:r>
      <w:r w:rsidR="00811DF1">
        <w:rPr>
          <w:rFonts w:ascii="Arial" w:hAnsi="Arial" w:cs="Arial"/>
          <w:sz w:val="22"/>
          <w:szCs w:val="22"/>
        </w:rPr>
        <w:t xml:space="preserve">i 2 </w:t>
      </w:r>
      <w:r w:rsidRPr="0076679A">
        <w:rPr>
          <w:rFonts w:ascii="Arial" w:hAnsi="Arial" w:cs="Arial"/>
          <w:sz w:val="22"/>
          <w:szCs w:val="22"/>
        </w:rPr>
        <w:t xml:space="preserve">płatne są w terminie </w:t>
      </w:r>
      <w:r w:rsidR="00FA62A4" w:rsidRPr="0076679A">
        <w:rPr>
          <w:rFonts w:ascii="Arial" w:hAnsi="Arial" w:cs="Arial"/>
          <w:sz w:val="22"/>
          <w:szCs w:val="22"/>
        </w:rPr>
        <w:t>7</w:t>
      </w:r>
      <w:r w:rsidRPr="0076679A">
        <w:rPr>
          <w:rFonts w:ascii="Arial" w:hAnsi="Arial" w:cs="Arial"/>
          <w:sz w:val="22"/>
          <w:szCs w:val="22"/>
        </w:rPr>
        <w:t xml:space="preserve"> dni </w:t>
      </w:r>
      <w:r w:rsidR="00D77443">
        <w:rPr>
          <w:rFonts w:ascii="Arial" w:hAnsi="Arial" w:cs="Arial"/>
          <w:sz w:val="22"/>
          <w:szCs w:val="22"/>
        </w:rPr>
        <w:t xml:space="preserve">roboczych </w:t>
      </w:r>
      <w:r w:rsidRPr="0076679A">
        <w:rPr>
          <w:rFonts w:ascii="Arial" w:hAnsi="Arial" w:cs="Arial"/>
          <w:sz w:val="22"/>
          <w:szCs w:val="22"/>
        </w:rPr>
        <w:t xml:space="preserve">od dnia doręczenia Wykonawcy wezwania </w:t>
      </w:r>
      <w:r w:rsidR="00B55286" w:rsidRPr="0076679A">
        <w:rPr>
          <w:rFonts w:ascii="Arial" w:hAnsi="Arial" w:cs="Arial"/>
          <w:sz w:val="22"/>
          <w:szCs w:val="22"/>
        </w:rPr>
        <w:t>do</w:t>
      </w:r>
      <w:r w:rsidR="00EB183E" w:rsidRPr="0076679A">
        <w:rPr>
          <w:rFonts w:ascii="Arial" w:hAnsi="Arial" w:cs="Arial"/>
          <w:sz w:val="22"/>
          <w:szCs w:val="22"/>
        </w:rPr>
        <w:t> </w:t>
      </w:r>
      <w:r w:rsidR="00B55286" w:rsidRPr="0076679A">
        <w:rPr>
          <w:rFonts w:ascii="Arial" w:hAnsi="Arial" w:cs="Arial"/>
          <w:sz w:val="22"/>
          <w:szCs w:val="22"/>
        </w:rPr>
        <w:t>ich zapłaty</w:t>
      </w:r>
      <w:r w:rsidRPr="0076679A">
        <w:rPr>
          <w:rFonts w:ascii="Arial" w:hAnsi="Arial" w:cs="Arial"/>
          <w:sz w:val="22"/>
          <w:szCs w:val="22"/>
        </w:rPr>
        <w:t>.</w:t>
      </w:r>
    </w:p>
    <w:p w14:paraId="3E10292A" w14:textId="77777777" w:rsidR="008201FA" w:rsidRPr="0076679A" w:rsidRDefault="00C174BA" w:rsidP="00DE646C">
      <w:pPr>
        <w:numPr>
          <w:ilvl w:val="0"/>
          <w:numId w:val="2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dochodzenia odszkodowania przewyższającego zastrzeżone kary umowne na zasadach ogólnych</w:t>
      </w:r>
      <w:r w:rsidR="00861648" w:rsidRPr="0076679A">
        <w:rPr>
          <w:rFonts w:ascii="Arial" w:hAnsi="Arial" w:cs="Arial"/>
          <w:sz w:val="22"/>
          <w:szCs w:val="22"/>
        </w:rPr>
        <w:t>.</w:t>
      </w:r>
    </w:p>
    <w:p w14:paraId="0D0814E4" w14:textId="77777777" w:rsidR="00622D44" w:rsidRPr="00A57182" w:rsidRDefault="00AA392A" w:rsidP="00DE646C">
      <w:pPr>
        <w:numPr>
          <w:ilvl w:val="0"/>
          <w:numId w:val="26"/>
        </w:numPr>
        <w:spacing w:line="276" w:lineRule="auto"/>
        <w:ind w:left="709" w:right="425" w:hanging="283"/>
        <w:jc w:val="both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Wykonawca dopuszcza się zwłoki, gdy nie wykonuje umowy w terminie. Nie dotyczy to przypadku, gdy opóźnienie w realizacji postanowień umowy jest następstwem okoliczności, </w:t>
      </w:r>
      <w:r w:rsidR="00B241CB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za które Wykonawca nie ponosi odpowiedzialności.</w:t>
      </w:r>
    </w:p>
    <w:p w14:paraId="0A162022" w14:textId="77777777" w:rsidR="00D60FEC" w:rsidRDefault="00D60FEC" w:rsidP="00D60FEC">
      <w:pPr>
        <w:spacing w:line="288" w:lineRule="auto"/>
        <w:ind w:right="425"/>
        <w:jc w:val="both"/>
        <w:rPr>
          <w:rFonts w:ascii="Arial" w:hAnsi="Arial" w:cs="Arial"/>
          <w:b/>
          <w:sz w:val="22"/>
          <w:szCs w:val="22"/>
        </w:rPr>
      </w:pPr>
    </w:p>
    <w:p w14:paraId="620DC13E" w14:textId="77777777" w:rsidR="00861648" w:rsidRPr="0076679A" w:rsidRDefault="005F2B3B" w:rsidP="00B55286">
      <w:pPr>
        <w:spacing w:line="288" w:lineRule="auto"/>
        <w:ind w:left="426" w:right="425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65088C">
        <w:rPr>
          <w:rFonts w:ascii="Arial" w:hAnsi="Arial" w:cs="Arial"/>
          <w:b/>
          <w:sz w:val="22"/>
          <w:szCs w:val="22"/>
        </w:rPr>
        <w:t>8</w:t>
      </w:r>
    </w:p>
    <w:p w14:paraId="44BB4CAD" w14:textId="77777777" w:rsidR="00861648" w:rsidRPr="0076679A" w:rsidRDefault="00EC5F1A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Z</w:t>
      </w:r>
      <w:r w:rsidR="001B2EAD" w:rsidRPr="0076679A">
        <w:rPr>
          <w:rFonts w:ascii="Arial" w:hAnsi="Arial" w:cs="Arial"/>
          <w:b/>
          <w:sz w:val="22"/>
          <w:szCs w:val="22"/>
        </w:rPr>
        <w:t>miany</w:t>
      </w:r>
      <w:r w:rsidR="00861648" w:rsidRPr="0076679A">
        <w:rPr>
          <w:rFonts w:ascii="Arial" w:hAnsi="Arial" w:cs="Arial"/>
          <w:b/>
          <w:sz w:val="22"/>
          <w:szCs w:val="22"/>
        </w:rPr>
        <w:t xml:space="preserve"> postanowień </w:t>
      </w:r>
      <w:r w:rsidR="001B2EAD" w:rsidRPr="0076679A">
        <w:rPr>
          <w:rFonts w:ascii="Arial" w:hAnsi="Arial" w:cs="Arial"/>
          <w:b/>
          <w:sz w:val="22"/>
          <w:szCs w:val="22"/>
        </w:rPr>
        <w:t xml:space="preserve">zawartej </w:t>
      </w:r>
      <w:r w:rsidR="00861648" w:rsidRPr="0076679A">
        <w:rPr>
          <w:rFonts w:ascii="Arial" w:hAnsi="Arial" w:cs="Arial"/>
          <w:b/>
          <w:sz w:val="22"/>
          <w:szCs w:val="22"/>
        </w:rPr>
        <w:t>umowy</w:t>
      </w:r>
    </w:p>
    <w:p w14:paraId="60796AED" w14:textId="77777777" w:rsidR="00861648" w:rsidRPr="0076679A" w:rsidRDefault="000872F8" w:rsidP="00DE646C">
      <w:pPr>
        <w:pStyle w:val="Akapitzlist"/>
        <w:numPr>
          <w:ilvl w:val="0"/>
          <w:numId w:val="17"/>
        </w:numPr>
        <w:spacing w:line="288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8371D" w:rsidRPr="0076679A">
        <w:rPr>
          <w:rFonts w:ascii="Arial" w:hAnsi="Arial" w:cs="Arial"/>
          <w:sz w:val="22"/>
          <w:szCs w:val="22"/>
        </w:rPr>
        <w:t>mian</w:t>
      </w:r>
      <w:r>
        <w:rPr>
          <w:rFonts w:ascii="Arial" w:hAnsi="Arial" w:cs="Arial"/>
          <w:sz w:val="22"/>
          <w:szCs w:val="22"/>
        </w:rPr>
        <w:t>y postanowień</w:t>
      </w:r>
      <w:r w:rsidR="00F8371D" w:rsidRPr="0076679A">
        <w:rPr>
          <w:rFonts w:ascii="Arial" w:hAnsi="Arial" w:cs="Arial"/>
          <w:sz w:val="22"/>
          <w:szCs w:val="22"/>
        </w:rPr>
        <w:t xml:space="preserve"> zawartej umowy</w:t>
      </w:r>
      <w:r>
        <w:rPr>
          <w:rFonts w:ascii="Arial" w:hAnsi="Arial" w:cs="Arial"/>
          <w:sz w:val="22"/>
          <w:szCs w:val="22"/>
        </w:rPr>
        <w:t xml:space="preserve"> dopuszczalne są w następujących przypadkach:</w:t>
      </w:r>
    </w:p>
    <w:p w14:paraId="2D07FD63" w14:textId="77777777" w:rsidR="00861648" w:rsidRPr="0076679A" w:rsidRDefault="003907C4" w:rsidP="00DE646C">
      <w:pPr>
        <w:numPr>
          <w:ilvl w:val="0"/>
          <w:numId w:val="27"/>
        </w:numPr>
        <w:spacing w:line="288" w:lineRule="auto"/>
        <w:ind w:left="993" w:right="425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</w:t>
      </w:r>
      <w:r w:rsidR="00323B34" w:rsidRPr="0076679A">
        <w:rPr>
          <w:rFonts w:ascii="Arial" w:hAnsi="Arial" w:cs="Arial"/>
          <w:sz w:val="22"/>
          <w:szCs w:val="22"/>
        </w:rPr>
        <w:t>,</w:t>
      </w:r>
    </w:p>
    <w:p w14:paraId="786547D2" w14:textId="1B8A8EF6" w:rsidR="00877276" w:rsidRPr="00200994" w:rsidRDefault="00220D0C" w:rsidP="00877276">
      <w:pPr>
        <w:numPr>
          <w:ilvl w:val="0"/>
          <w:numId w:val="27"/>
        </w:numPr>
        <w:spacing w:line="288" w:lineRule="auto"/>
        <w:ind w:left="993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lastRenderedPageBreak/>
        <w:t>zaistnienia siły wyższej, o której mowa § 1</w:t>
      </w:r>
      <w:r w:rsidR="0065088C">
        <w:rPr>
          <w:rFonts w:ascii="Arial" w:hAnsi="Arial" w:cs="Arial"/>
          <w:sz w:val="22"/>
          <w:szCs w:val="22"/>
        </w:rPr>
        <w:t>0</w:t>
      </w:r>
      <w:r w:rsidRPr="0076679A">
        <w:rPr>
          <w:rFonts w:ascii="Arial" w:hAnsi="Arial" w:cs="Arial"/>
          <w:sz w:val="22"/>
          <w:szCs w:val="22"/>
        </w:rPr>
        <w:t xml:space="preserve"> – w takim zakresie, w jakim będzie to niezbędne w celu dostosowania postanowień umowy do zaistniałego stanu prawnego lub faktycznego, z </w:t>
      </w:r>
      <w:r w:rsidR="00E6161F" w:rsidRPr="0076679A">
        <w:rPr>
          <w:rFonts w:ascii="Arial" w:hAnsi="Arial" w:cs="Arial"/>
          <w:sz w:val="22"/>
          <w:szCs w:val="22"/>
        </w:rPr>
        <w:t>uwzględnien</w:t>
      </w:r>
      <w:r w:rsidRPr="0076679A">
        <w:rPr>
          <w:rFonts w:ascii="Arial" w:hAnsi="Arial" w:cs="Arial"/>
          <w:sz w:val="22"/>
          <w:szCs w:val="22"/>
        </w:rPr>
        <w:t xml:space="preserve">iem postanowień pkt </w:t>
      </w:r>
      <w:r w:rsidR="00811DF1">
        <w:rPr>
          <w:rFonts w:ascii="Arial" w:hAnsi="Arial" w:cs="Arial"/>
          <w:sz w:val="22"/>
          <w:szCs w:val="22"/>
        </w:rPr>
        <w:t>3</w:t>
      </w:r>
      <w:r w:rsidR="00172FB0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 xml:space="preserve"> lit. a),</w:t>
      </w:r>
    </w:p>
    <w:p w14:paraId="0F801F58" w14:textId="77777777" w:rsidR="00BE51EB" w:rsidRPr="0076679A" w:rsidRDefault="00BE51EB" w:rsidP="00DE646C">
      <w:pPr>
        <w:numPr>
          <w:ilvl w:val="0"/>
          <w:numId w:val="27"/>
        </w:numPr>
        <w:spacing w:line="288" w:lineRule="auto"/>
        <w:ind w:left="993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zmiany dotyczącej terminu </w:t>
      </w:r>
      <w:r w:rsidR="004257DB" w:rsidRPr="0076679A">
        <w:rPr>
          <w:rFonts w:ascii="Arial" w:hAnsi="Arial" w:cs="Arial"/>
          <w:sz w:val="22"/>
          <w:szCs w:val="22"/>
        </w:rPr>
        <w:t xml:space="preserve">wykonania </w:t>
      </w:r>
      <w:r w:rsidR="00B054ED" w:rsidRPr="0076679A">
        <w:rPr>
          <w:rFonts w:ascii="Arial" w:hAnsi="Arial" w:cs="Arial"/>
          <w:sz w:val="22"/>
          <w:szCs w:val="22"/>
        </w:rPr>
        <w:t>umowy</w:t>
      </w:r>
      <w:r w:rsidR="00C92743" w:rsidRPr="0076679A">
        <w:rPr>
          <w:rFonts w:ascii="Arial" w:hAnsi="Arial" w:cs="Arial"/>
          <w:sz w:val="22"/>
          <w:szCs w:val="22"/>
        </w:rPr>
        <w:t xml:space="preserve"> określonego w § 2</w:t>
      </w:r>
      <w:r w:rsidRPr="0076679A">
        <w:rPr>
          <w:rFonts w:ascii="Arial" w:hAnsi="Arial" w:cs="Arial"/>
          <w:sz w:val="22"/>
          <w:szCs w:val="22"/>
        </w:rPr>
        <w:t>:</w:t>
      </w:r>
    </w:p>
    <w:p w14:paraId="413F3AFA" w14:textId="77777777" w:rsidR="001940C3" w:rsidRPr="0076679A" w:rsidRDefault="00C92743" w:rsidP="00DE646C">
      <w:pPr>
        <w:numPr>
          <w:ilvl w:val="0"/>
          <w:numId w:val="8"/>
        </w:numPr>
        <w:spacing w:line="288" w:lineRule="auto"/>
        <w:ind w:left="1276" w:right="425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poprzez jego wydłużenie </w:t>
      </w:r>
      <w:r w:rsidR="0035321F" w:rsidRPr="0076679A">
        <w:rPr>
          <w:rFonts w:ascii="Arial" w:hAnsi="Arial" w:cs="Arial"/>
          <w:sz w:val="22"/>
          <w:szCs w:val="22"/>
        </w:rPr>
        <w:t>o okres odpowiadający trwaniu przeszkody w wykonywaniu zamówienia</w:t>
      </w:r>
      <w:r w:rsidRPr="0076679A">
        <w:rPr>
          <w:rFonts w:ascii="Arial" w:hAnsi="Arial" w:cs="Arial"/>
          <w:sz w:val="22"/>
          <w:szCs w:val="22"/>
        </w:rPr>
        <w:t xml:space="preserve">, w wyniku zaistnienia </w:t>
      </w:r>
      <w:r w:rsidR="004257DB" w:rsidRPr="0076679A">
        <w:rPr>
          <w:rFonts w:ascii="Arial" w:hAnsi="Arial" w:cs="Arial"/>
          <w:sz w:val="22"/>
          <w:szCs w:val="22"/>
        </w:rPr>
        <w:t xml:space="preserve">siły wyższej, o której mowa w § </w:t>
      </w:r>
      <w:r w:rsidR="0065088C">
        <w:rPr>
          <w:rFonts w:ascii="Arial" w:hAnsi="Arial" w:cs="Arial"/>
          <w:sz w:val="22"/>
          <w:szCs w:val="22"/>
        </w:rPr>
        <w:t>10</w:t>
      </w:r>
      <w:r w:rsidR="004257DB" w:rsidRPr="0076679A">
        <w:rPr>
          <w:rFonts w:ascii="Arial" w:hAnsi="Arial" w:cs="Arial"/>
          <w:sz w:val="22"/>
          <w:szCs w:val="22"/>
        </w:rPr>
        <w:t>,</w:t>
      </w:r>
    </w:p>
    <w:p w14:paraId="31C651A7" w14:textId="74024CF1" w:rsidR="00C22290" w:rsidRPr="0076679A" w:rsidRDefault="00C92743" w:rsidP="00DE646C">
      <w:pPr>
        <w:numPr>
          <w:ilvl w:val="0"/>
          <w:numId w:val="8"/>
        </w:numPr>
        <w:spacing w:line="288" w:lineRule="auto"/>
        <w:ind w:left="1276" w:right="425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poprzez jego wydłużenie </w:t>
      </w:r>
      <w:r w:rsidR="0035321F" w:rsidRPr="0076679A">
        <w:rPr>
          <w:rFonts w:ascii="Arial" w:hAnsi="Arial" w:cs="Arial"/>
          <w:sz w:val="22"/>
          <w:szCs w:val="22"/>
        </w:rPr>
        <w:t>o okres odpowiadający trwaniu przeszkody w wykonywaniu zamówienia</w:t>
      </w:r>
      <w:r w:rsidRPr="0076679A">
        <w:rPr>
          <w:rFonts w:ascii="Arial" w:hAnsi="Arial" w:cs="Arial"/>
          <w:sz w:val="22"/>
          <w:szCs w:val="22"/>
        </w:rPr>
        <w:t>, w wyniku wystąpienia</w:t>
      </w:r>
      <w:r w:rsidR="004257DB" w:rsidRPr="0076679A">
        <w:rPr>
          <w:rFonts w:ascii="Arial" w:hAnsi="Arial" w:cs="Arial"/>
          <w:sz w:val="22"/>
          <w:szCs w:val="22"/>
        </w:rPr>
        <w:t xml:space="preserve"> przyczyny organizacyjnej leżącej po stronie Zamawiającego,</w:t>
      </w:r>
      <w:r w:rsidR="00191316" w:rsidRPr="0076679A">
        <w:rPr>
          <w:rFonts w:ascii="Arial" w:hAnsi="Arial" w:cs="Arial"/>
          <w:sz w:val="22"/>
          <w:szCs w:val="22"/>
        </w:rPr>
        <w:t xml:space="preserve"> w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="00191316" w:rsidRPr="0076679A">
        <w:rPr>
          <w:rFonts w:ascii="Arial" w:hAnsi="Arial" w:cs="Arial"/>
          <w:sz w:val="22"/>
          <w:szCs w:val="22"/>
        </w:rPr>
        <w:t>szczególności</w:t>
      </w:r>
      <w:r w:rsidR="004257DB" w:rsidRPr="0076679A">
        <w:rPr>
          <w:rFonts w:ascii="Arial" w:hAnsi="Arial" w:cs="Arial"/>
          <w:sz w:val="22"/>
          <w:szCs w:val="22"/>
        </w:rPr>
        <w:t xml:space="preserve"> polegającej na braku możliwości odbioru </w:t>
      </w:r>
      <w:r w:rsidR="00811DF1">
        <w:rPr>
          <w:rFonts w:ascii="Arial" w:hAnsi="Arial" w:cs="Arial"/>
          <w:sz w:val="22"/>
          <w:szCs w:val="22"/>
        </w:rPr>
        <w:t>licencji</w:t>
      </w:r>
      <w:r w:rsidR="004257DB" w:rsidRPr="0076679A">
        <w:rPr>
          <w:rFonts w:ascii="Arial" w:hAnsi="Arial" w:cs="Arial"/>
          <w:sz w:val="22"/>
          <w:szCs w:val="22"/>
        </w:rPr>
        <w:t xml:space="preserve"> przez </w:t>
      </w:r>
      <w:r w:rsidR="004C1334">
        <w:rPr>
          <w:rFonts w:ascii="Arial" w:hAnsi="Arial" w:cs="Arial"/>
          <w:sz w:val="22"/>
          <w:szCs w:val="22"/>
        </w:rPr>
        <w:t>P</w:t>
      </w:r>
      <w:r w:rsidR="004C1334" w:rsidRPr="0076679A">
        <w:rPr>
          <w:rFonts w:ascii="Arial" w:hAnsi="Arial" w:cs="Arial"/>
          <w:sz w:val="22"/>
          <w:szCs w:val="22"/>
        </w:rPr>
        <w:t xml:space="preserve">rzedstawiciela </w:t>
      </w:r>
      <w:r w:rsidR="004257DB" w:rsidRPr="0076679A">
        <w:rPr>
          <w:rFonts w:ascii="Arial" w:hAnsi="Arial" w:cs="Arial"/>
          <w:sz w:val="22"/>
          <w:szCs w:val="22"/>
        </w:rPr>
        <w:t>Zamawiającego, w</w:t>
      </w:r>
      <w:r w:rsidR="006756B0" w:rsidRPr="0076679A">
        <w:rPr>
          <w:rFonts w:ascii="Arial" w:hAnsi="Arial" w:cs="Arial"/>
          <w:sz w:val="22"/>
          <w:szCs w:val="22"/>
        </w:rPr>
        <w:t> </w:t>
      </w:r>
      <w:r w:rsidR="004257DB" w:rsidRPr="0076679A">
        <w:rPr>
          <w:rFonts w:ascii="Arial" w:hAnsi="Arial" w:cs="Arial"/>
          <w:sz w:val="22"/>
          <w:szCs w:val="22"/>
        </w:rPr>
        <w:t>szczególności z powodu absencji pracowniczej tj.</w:t>
      </w:r>
      <w:r w:rsidR="00286A1A" w:rsidRPr="0076679A">
        <w:rPr>
          <w:rFonts w:ascii="Arial" w:hAnsi="Arial" w:cs="Arial"/>
          <w:sz w:val="22"/>
          <w:szCs w:val="22"/>
        </w:rPr>
        <w:t> </w:t>
      </w:r>
      <w:r w:rsidR="004257DB" w:rsidRPr="0076679A">
        <w:rPr>
          <w:rFonts w:ascii="Arial" w:hAnsi="Arial" w:cs="Arial"/>
          <w:sz w:val="22"/>
          <w:szCs w:val="22"/>
        </w:rPr>
        <w:t>usprawiedliwionej lub nieusprawiedliwionej nieobecności w pracy,</w:t>
      </w:r>
    </w:p>
    <w:p w14:paraId="20373C6D" w14:textId="77777777" w:rsidR="00C92743" w:rsidRPr="0076679A" w:rsidRDefault="00FB68DE" w:rsidP="00DE646C">
      <w:pPr>
        <w:numPr>
          <w:ilvl w:val="0"/>
          <w:numId w:val="8"/>
        </w:numPr>
        <w:spacing w:line="288" w:lineRule="auto"/>
        <w:ind w:left="1276" w:right="425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poprzez jego wydłużenie </w:t>
      </w:r>
      <w:r w:rsidR="0035321F" w:rsidRPr="0076679A">
        <w:rPr>
          <w:rFonts w:ascii="Arial" w:hAnsi="Arial" w:cs="Arial"/>
          <w:sz w:val="22"/>
          <w:szCs w:val="22"/>
        </w:rPr>
        <w:t>o okres odpowiadający trwaniu przeszkody w wykonywaniu zamówienia</w:t>
      </w:r>
      <w:r w:rsidRPr="0076679A">
        <w:rPr>
          <w:rFonts w:ascii="Arial" w:hAnsi="Arial" w:cs="Arial"/>
          <w:sz w:val="22"/>
          <w:szCs w:val="22"/>
        </w:rPr>
        <w:t xml:space="preserve">, w wyniku wystąpienia </w:t>
      </w:r>
      <w:r w:rsidR="00C92743" w:rsidRPr="0076679A">
        <w:rPr>
          <w:rFonts w:ascii="Arial" w:hAnsi="Arial" w:cs="Arial"/>
          <w:sz w:val="22"/>
          <w:szCs w:val="22"/>
        </w:rPr>
        <w:t>przyczyn technicznych niezawinionyc</w:t>
      </w:r>
      <w:r w:rsidR="0035321F" w:rsidRPr="0076679A">
        <w:rPr>
          <w:rFonts w:ascii="Arial" w:hAnsi="Arial" w:cs="Arial"/>
          <w:sz w:val="22"/>
          <w:szCs w:val="22"/>
        </w:rPr>
        <w:t>h przez Wykonawcę, związanych w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="00C92743" w:rsidRPr="0076679A">
        <w:rPr>
          <w:rFonts w:ascii="Arial" w:hAnsi="Arial" w:cs="Arial"/>
          <w:sz w:val="22"/>
          <w:szCs w:val="22"/>
        </w:rPr>
        <w:t>szczególności z</w:t>
      </w:r>
      <w:r w:rsidR="00D5530D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 xml:space="preserve">okresowym brakiem dostępności </w:t>
      </w:r>
      <w:r w:rsidR="009224D9">
        <w:rPr>
          <w:rFonts w:ascii="Arial" w:hAnsi="Arial" w:cs="Arial"/>
          <w:sz w:val="22"/>
          <w:szCs w:val="22"/>
        </w:rPr>
        <w:t xml:space="preserve">licencji </w:t>
      </w:r>
      <w:r w:rsidR="0035321F" w:rsidRPr="0076679A">
        <w:rPr>
          <w:rFonts w:ascii="Arial" w:hAnsi="Arial" w:cs="Arial"/>
          <w:sz w:val="22"/>
          <w:szCs w:val="22"/>
        </w:rPr>
        <w:t>u </w:t>
      </w:r>
      <w:r w:rsidRPr="0076679A">
        <w:rPr>
          <w:rFonts w:ascii="Arial" w:hAnsi="Arial" w:cs="Arial"/>
          <w:sz w:val="22"/>
          <w:szCs w:val="22"/>
        </w:rPr>
        <w:t xml:space="preserve">producenta </w:t>
      </w:r>
      <w:r w:rsidR="00286A1A" w:rsidRPr="0076679A">
        <w:rPr>
          <w:rFonts w:ascii="Arial" w:hAnsi="Arial" w:cs="Arial"/>
          <w:sz w:val="22"/>
          <w:szCs w:val="22"/>
        </w:rPr>
        <w:t xml:space="preserve">- poparte oświadczeniem producenta </w:t>
      </w:r>
      <w:r w:rsidR="00811DF1">
        <w:rPr>
          <w:rFonts w:ascii="Arial" w:hAnsi="Arial" w:cs="Arial"/>
          <w:sz w:val="22"/>
          <w:szCs w:val="22"/>
        </w:rPr>
        <w:t xml:space="preserve">oprogramowania objętego licencją </w:t>
      </w:r>
      <w:r w:rsidR="00286A1A" w:rsidRPr="0076679A">
        <w:rPr>
          <w:rFonts w:ascii="Arial" w:hAnsi="Arial" w:cs="Arial"/>
          <w:sz w:val="22"/>
          <w:szCs w:val="22"/>
        </w:rPr>
        <w:t>lub innym dokumentem (w przypadku braku możliwości uzyskania oświadczenia producenta),</w:t>
      </w:r>
    </w:p>
    <w:p w14:paraId="0215E364" w14:textId="77777777" w:rsidR="008B124F" w:rsidRPr="0076679A" w:rsidRDefault="00B054ED" w:rsidP="00DE646C">
      <w:pPr>
        <w:numPr>
          <w:ilvl w:val="0"/>
          <w:numId w:val="27"/>
        </w:numPr>
        <w:spacing w:line="288" w:lineRule="auto"/>
        <w:ind w:left="993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zmiany podwykonawcy lub rezygnacji z podwykonawcy lub zmiany części zamówienia powierzonego podwykonawcy wskazanych w § </w:t>
      </w:r>
      <w:r w:rsidR="00A3162A">
        <w:rPr>
          <w:rFonts w:ascii="Arial" w:hAnsi="Arial" w:cs="Arial"/>
          <w:sz w:val="22"/>
          <w:szCs w:val="22"/>
        </w:rPr>
        <w:t>12</w:t>
      </w:r>
      <w:r w:rsidRPr="0076679A">
        <w:rPr>
          <w:rFonts w:ascii="Arial" w:hAnsi="Arial" w:cs="Arial"/>
          <w:sz w:val="22"/>
          <w:szCs w:val="22"/>
        </w:rPr>
        <w:t xml:space="preserve"> ust. 2 lub wprowadzenie podwykonawcy, w</w:t>
      </w:r>
      <w:r w:rsidR="00DA5761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sytuacji, gdy Wykonawca wskazał w ofercie, że wykona zamówienie samodzielnie – w tych sytuacjach Wykonawca zobowiązany jest wskazać przyczynę, firmę podwykonawcy i część zamówienia powierzonego podwykonawcy,</w:t>
      </w:r>
    </w:p>
    <w:p w14:paraId="1CC112E0" w14:textId="77777777" w:rsidR="001B1324" w:rsidRPr="0076679A" w:rsidRDefault="001B1324" w:rsidP="00DE646C">
      <w:pPr>
        <w:numPr>
          <w:ilvl w:val="0"/>
          <w:numId w:val="27"/>
        </w:numPr>
        <w:spacing w:line="288" w:lineRule="auto"/>
        <w:ind w:left="993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innych zmian przewidzianych </w:t>
      </w:r>
      <w:r w:rsidR="00DE1997" w:rsidRPr="0076679A">
        <w:rPr>
          <w:rFonts w:ascii="Arial" w:hAnsi="Arial" w:cs="Arial"/>
          <w:sz w:val="22"/>
          <w:szCs w:val="22"/>
        </w:rPr>
        <w:t>w</w:t>
      </w:r>
      <w:r w:rsidR="00B054ED" w:rsidRPr="0076679A">
        <w:rPr>
          <w:rFonts w:ascii="Arial" w:hAnsi="Arial" w:cs="Arial"/>
          <w:sz w:val="22"/>
          <w:szCs w:val="22"/>
        </w:rPr>
        <w:t xml:space="preserve"> </w:t>
      </w:r>
      <w:r w:rsidR="00DE1997" w:rsidRPr="0076679A">
        <w:rPr>
          <w:rFonts w:ascii="Arial" w:hAnsi="Arial" w:cs="Arial"/>
          <w:sz w:val="22"/>
          <w:szCs w:val="22"/>
        </w:rPr>
        <w:t>Pzp</w:t>
      </w:r>
      <w:r w:rsidR="000E0FF9" w:rsidRPr="0076679A">
        <w:rPr>
          <w:rFonts w:ascii="Arial" w:hAnsi="Arial" w:cs="Arial"/>
          <w:sz w:val="22"/>
          <w:szCs w:val="22"/>
        </w:rPr>
        <w:t xml:space="preserve"> oraz w art. 15r ustawy z dnia 2 marca 2020 r. o</w:t>
      </w:r>
      <w:r w:rsidR="00A86436" w:rsidRPr="0076679A">
        <w:rPr>
          <w:rFonts w:ascii="Arial" w:hAnsi="Arial" w:cs="Arial"/>
          <w:sz w:val="22"/>
          <w:szCs w:val="22"/>
        </w:rPr>
        <w:t> </w:t>
      </w:r>
      <w:r w:rsidR="000E0FF9" w:rsidRPr="0076679A">
        <w:rPr>
          <w:rFonts w:ascii="Arial" w:hAnsi="Arial" w:cs="Arial"/>
          <w:sz w:val="22"/>
          <w:szCs w:val="22"/>
        </w:rPr>
        <w:t xml:space="preserve">szczególnych rozwiązaniach związanych z zapobieganiem, przeciwdziałaniem i zwalczaniem COVID-19, innych chorób zakaźnych oraz wywołanych nimi sytuacji kryzysowych (t.j. Dz.U. z </w:t>
      </w:r>
      <w:r w:rsidR="00FF16D7" w:rsidRPr="0076679A">
        <w:rPr>
          <w:rFonts w:ascii="Arial" w:hAnsi="Arial" w:cs="Arial"/>
          <w:sz w:val="22"/>
          <w:szCs w:val="22"/>
        </w:rPr>
        <w:t>2021</w:t>
      </w:r>
      <w:r w:rsidR="000E0FF9" w:rsidRPr="0076679A">
        <w:rPr>
          <w:rFonts w:ascii="Arial" w:hAnsi="Arial" w:cs="Arial"/>
          <w:sz w:val="22"/>
          <w:szCs w:val="22"/>
        </w:rPr>
        <w:t xml:space="preserve">. poz. </w:t>
      </w:r>
      <w:r w:rsidR="00FF16D7" w:rsidRPr="0076679A">
        <w:rPr>
          <w:rFonts w:ascii="Arial" w:hAnsi="Arial" w:cs="Arial"/>
          <w:sz w:val="22"/>
          <w:szCs w:val="22"/>
        </w:rPr>
        <w:t>2095</w:t>
      </w:r>
      <w:r w:rsidR="000E0FF9" w:rsidRPr="0076679A">
        <w:rPr>
          <w:rFonts w:ascii="Arial" w:hAnsi="Arial" w:cs="Arial"/>
          <w:sz w:val="22"/>
          <w:szCs w:val="22"/>
        </w:rPr>
        <w:t xml:space="preserve"> z póź</w:t>
      </w:r>
      <w:r w:rsidR="00B054ED" w:rsidRPr="0076679A">
        <w:rPr>
          <w:rFonts w:ascii="Arial" w:hAnsi="Arial" w:cs="Arial"/>
          <w:sz w:val="22"/>
          <w:szCs w:val="22"/>
        </w:rPr>
        <w:t>n.</w:t>
      </w:r>
      <w:r w:rsidR="000E0FF9" w:rsidRPr="0076679A">
        <w:rPr>
          <w:rFonts w:ascii="Arial" w:hAnsi="Arial" w:cs="Arial"/>
          <w:sz w:val="22"/>
          <w:szCs w:val="22"/>
        </w:rPr>
        <w:t xml:space="preserve"> zm.).</w:t>
      </w:r>
    </w:p>
    <w:p w14:paraId="35FDE0E9" w14:textId="77777777" w:rsidR="004257DB" w:rsidRPr="0076679A" w:rsidRDefault="004257DB" w:rsidP="00DE646C">
      <w:pPr>
        <w:pStyle w:val="Akapitzlist"/>
        <w:numPr>
          <w:ilvl w:val="0"/>
          <w:numId w:val="17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Zmiany postanowień zawartej umowy, o których mowa w ust. 1</w:t>
      </w:r>
      <w:r w:rsidR="00EA6171" w:rsidRPr="0076679A">
        <w:rPr>
          <w:rFonts w:ascii="Arial" w:hAnsi="Arial" w:cs="Arial"/>
          <w:sz w:val="22"/>
          <w:szCs w:val="22"/>
        </w:rPr>
        <w:t>,</w:t>
      </w:r>
      <w:r w:rsidRPr="0076679A">
        <w:rPr>
          <w:rFonts w:ascii="Arial" w:hAnsi="Arial" w:cs="Arial"/>
          <w:sz w:val="22"/>
          <w:szCs w:val="22"/>
        </w:rPr>
        <w:t xml:space="preserve"> wymagają dla swej ważności formy pisemnej w postaci aneksu podpisanego przez obie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>trony. Wniosek o wprowadzenie zmian musi być złożony na piśmie i</w:t>
      </w:r>
      <w:r w:rsidR="00221DC7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uzasadniony</w:t>
      </w:r>
      <w:r w:rsidR="00EA6171" w:rsidRPr="0076679A">
        <w:rPr>
          <w:rFonts w:ascii="Arial" w:hAnsi="Arial" w:cs="Arial"/>
          <w:sz w:val="22"/>
          <w:szCs w:val="22"/>
        </w:rPr>
        <w:t xml:space="preserve"> przez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="00EA6171" w:rsidRPr="0076679A">
        <w:rPr>
          <w:rFonts w:ascii="Arial" w:hAnsi="Arial" w:cs="Arial"/>
          <w:sz w:val="22"/>
          <w:szCs w:val="22"/>
        </w:rPr>
        <w:t>tronę występującą o zmianę postanowień umowy.</w:t>
      </w:r>
    </w:p>
    <w:p w14:paraId="67AA2AB3" w14:textId="77777777" w:rsidR="00CC4196" w:rsidRDefault="00CC4196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06350FFD" w14:textId="77777777" w:rsidR="00743A08" w:rsidRPr="0076679A" w:rsidRDefault="005F2B3B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65088C">
        <w:rPr>
          <w:rFonts w:ascii="Arial" w:hAnsi="Arial" w:cs="Arial"/>
          <w:b/>
          <w:sz w:val="22"/>
          <w:szCs w:val="22"/>
        </w:rPr>
        <w:t>9</w:t>
      </w:r>
    </w:p>
    <w:p w14:paraId="3CB31329" w14:textId="77777777" w:rsidR="00743A08" w:rsidRPr="0076679A" w:rsidRDefault="00743A08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Odstąpienie od umowy</w:t>
      </w:r>
    </w:p>
    <w:p w14:paraId="3CF2D2DA" w14:textId="0BC3684D" w:rsidR="0087586C" w:rsidRPr="0076679A" w:rsidRDefault="00342F22" w:rsidP="00DE646C">
      <w:pPr>
        <w:numPr>
          <w:ilvl w:val="0"/>
          <w:numId w:val="9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Zamawiający</w:t>
      </w:r>
      <w:r w:rsidR="000E0FF9" w:rsidRPr="0076679A">
        <w:rPr>
          <w:rFonts w:ascii="Arial" w:hAnsi="Arial" w:cs="Arial"/>
          <w:sz w:val="22"/>
          <w:szCs w:val="22"/>
        </w:rPr>
        <w:t xml:space="preserve">, poza innymi przypadkami określonymi w powszechnie obowiązujących przepisach, a zwłaszcza w </w:t>
      </w:r>
      <w:r w:rsidR="00BF71FB">
        <w:rPr>
          <w:rFonts w:ascii="Arial" w:hAnsi="Arial" w:cs="Arial"/>
          <w:sz w:val="22"/>
          <w:szCs w:val="22"/>
        </w:rPr>
        <w:t>ustawie z dnia 23 kwietnia 1964r. Kodeks Cywilny</w:t>
      </w:r>
      <w:r w:rsidR="000E0FF9" w:rsidRPr="0076679A">
        <w:rPr>
          <w:rFonts w:ascii="Arial" w:hAnsi="Arial" w:cs="Arial"/>
          <w:sz w:val="22"/>
          <w:szCs w:val="22"/>
        </w:rPr>
        <w:t xml:space="preserve"> </w:t>
      </w:r>
      <w:r w:rsidR="009A5CBC">
        <w:rPr>
          <w:rFonts w:ascii="Arial" w:hAnsi="Arial" w:cs="Arial"/>
          <w:sz w:val="22"/>
          <w:szCs w:val="22"/>
        </w:rPr>
        <w:t>(t.j. Dz. U. 2022 poz. 1360 z</w:t>
      </w:r>
      <w:r w:rsidR="00BF71FB">
        <w:rPr>
          <w:rFonts w:ascii="Arial" w:hAnsi="Arial" w:cs="Arial"/>
          <w:sz w:val="22"/>
          <w:szCs w:val="22"/>
        </w:rPr>
        <w:t> </w:t>
      </w:r>
      <w:r w:rsidR="009A5CBC">
        <w:rPr>
          <w:rFonts w:ascii="Arial" w:hAnsi="Arial" w:cs="Arial"/>
          <w:sz w:val="22"/>
          <w:szCs w:val="22"/>
        </w:rPr>
        <w:t>późń. zm.)</w:t>
      </w:r>
      <w:r w:rsidR="00CE5698">
        <w:rPr>
          <w:rFonts w:ascii="Arial" w:hAnsi="Arial" w:cs="Arial"/>
          <w:sz w:val="22"/>
          <w:szCs w:val="22"/>
        </w:rPr>
        <w:t>, zwan</w:t>
      </w:r>
      <w:r w:rsidR="006A6AEF">
        <w:rPr>
          <w:rFonts w:ascii="Arial" w:hAnsi="Arial" w:cs="Arial"/>
          <w:sz w:val="22"/>
          <w:szCs w:val="22"/>
        </w:rPr>
        <w:t>ej</w:t>
      </w:r>
      <w:r w:rsidR="00CE5698">
        <w:rPr>
          <w:rFonts w:ascii="Arial" w:hAnsi="Arial" w:cs="Arial"/>
          <w:sz w:val="22"/>
          <w:szCs w:val="22"/>
        </w:rPr>
        <w:t xml:space="preserve"> dalej </w:t>
      </w:r>
      <w:r w:rsidR="00481282">
        <w:rPr>
          <w:rFonts w:ascii="Arial" w:hAnsi="Arial" w:cs="Arial"/>
          <w:sz w:val="22"/>
          <w:szCs w:val="22"/>
        </w:rPr>
        <w:t xml:space="preserve">ustawą </w:t>
      </w:r>
      <w:r w:rsidR="00CE5698">
        <w:rPr>
          <w:rFonts w:ascii="Arial" w:hAnsi="Arial" w:cs="Arial"/>
          <w:sz w:val="22"/>
          <w:szCs w:val="22"/>
        </w:rPr>
        <w:t>Kc</w:t>
      </w:r>
      <w:r w:rsidR="006A6AEF">
        <w:rPr>
          <w:rFonts w:ascii="Arial" w:hAnsi="Arial" w:cs="Arial"/>
          <w:sz w:val="22"/>
          <w:szCs w:val="22"/>
        </w:rPr>
        <w:t>,</w:t>
      </w:r>
      <w:r w:rsidR="009A5CBC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może odstąpić od umowy w następujących przypadkach</w:t>
      </w:r>
      <w:r w:rsidR="0087586C" w:rsidRPr="0076679A">
        <w:rPr>
          <w:rFonts w:ascii="Arial" w:hAnsi="Arial" w:cs="Arial"/>
          <w:sz w:val="22"/>
          <w:szCs w:val="22"/>
        </w:rPr>
        <w:t>:</w:t>
      </w:r>
    </w:p>
    <w:p w14:paraId="4A8FCF8F" w14:textId="1174AA63" w:rsidR="0092571E" w:rsidRPr="0076679A" w:rsidRDefault="003878F4" w:rsidP="00DE646C">
      <w:pPr>
        <w:numPr>
          <w:ilvl w:val="0"/>
          <w:numId w:val="10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Zamawiającemu przysługuje prawo do odstąpienia</w:t>
      </w:r>
      <w:r w:rsidR="000E0FF9" w:rsidRPr="0076679A">
        <w:rPr>
          <w:rFonts w:ascii="Arial" w:hAnsi="Arial" w:cs="Arial"/>
          <w:sz w:val="22"/>
          <w:szCs w:val="22"/>
        </w:rPr>
        <w:t xml:space="preserve"> od</w:t>
      </w:r>
      <w:r w:rsidR="006A6AEF">
        <w:rPr>
          <w:rFonts w:ascii="Arial" w:hAnsi="Arial" w:cs="Arial"/>
          <w:sz w:val="22"/>
          <w:szCs w:val="22"/>
        </w:rPr>
        <w:t xml:space="preserve"> umowy</w:t>
      </w:r>
      <w:r w:rsidRPr="0076679A">
        <w:rPr>
          <w:rFonts w:ascii="Arial" w:hAnsi="Arial" w:cs="Arial"/>
          <w:sz w:val="22"/>
          <w:szCs w:val="22"/>
        </w:rPr>
        <w:t xml:space="preserve"> zgodnie z art. </w:t>
      </w:r>
      <w:r w:rsidR="00F13720" w:rsidRPr="0076679A">
        <w:rPr>
          <w:rFonts w:ascii="Arial" w:hAnsi="Arial" w:cs="Arial"/>
          <w:sz w:val="22"/>
          <w:szCs w:val="22"/>
        </w:rPr>
        <w:t>456 ust. 1 pkt 1</w:t>
      </w:r>
      <w:r w:rsidR="00172FB0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F13720" w:rsidRPr="0076679A">
        <w:rPr>
          <w:rFonts w:ascii="Arial" w:hAnsi="Arial" w:cs="Arial"/>
          <w:sz w:val="22"/>
          <w:szCs w:val="22"/>
        </w:rPr>
        <w:t>Pzp</w:t>
      </w:r>
      <w:r w:rsidRPr="0076679A">
        <w:rPr>
          <w:rFonts w:ascii="Arial" w:hAnsi="Arial" w:cs="Arial"/>
          <w:sz w:val="22"/>
          <w:szCs w:val="22"/>
        </w:rPr>
        <w:t xml:space="preserve"> w</w:t>
      </w:r>
      <w:r w:rsidR="00172FB0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razie zaistnienia istotnej zmiany okoliczności powodującej, że wykonanie umowy nie leży w interesie publicznym, czego nie można było prze</w:t>
      </w:r>
      <w:r w:rsidR="00EB3D84" w:rsidRPr="0076679A">
        <w:rPr>
          <w:rFonts w:ascii="Arial" w:hAnsi="Arial" w:cs="Arial"/>
          <w:sz w:val="22"/>
          <w:szCs w:val="22"/>
        </w:rPr>
        <w:t>widzieć w chwili zawarcia umowy</w:t>
      </w:r>
      <w:r w:rsidR="00895972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 xml:space="preserve">lub dalsze wykonywanie umowy może zagrozić </w:t>
      </w:r>
      <w:r w:rsidR="00AA3C89" w:rsidRPr="0076679A">
        <w:rPr>
          <w:rFonts w:ascii="Arial" w:hAnsi="Arial" w:cs="Arial"/>
          <w:sz w:val="22"/>
          <w:szCs w:val="22"/>
        </w:rPr>
        <w:t>podstawowemu</w:t>
      </w:r>
      <w:r w:rsidRPr="0076679A">
        <w:rPr>
          <w:rFonts w:ascii="Arial" w:hAnsi="Arial" w:cs="Arial"/>
          <w:sz w:val="22"/>
          <w:szCs w:val="22"/>
        </w:rPr>
        <w:t xml:space="preserve"> interesowi bezpieczeństwa państwa lub bezpieczeństwu publicznemu. </w:t>
      </w:r>
    </w:p>
    <w:p w14:paraId="0A1A7D0A" w14:textId="77777777" w:rsidR="00F13720" w:rsidRPr="0076679A" w:rsidRDefault="000872F8" w:rsidP="00DE646C">
      <w:pPr>
        <w:numPr>
          <w:ilvl w:val="0"/>
          <w:numId w:val="10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</w:t>
      </w:r>
      <w:r w:rsidR="001F31D4">
        <w:rPr>
          <w:rFonts w:ascii="Arial" w:hAnsi="Arial" w:cs="Arial"/>
          <w:sz w:val="22"/>
          <w:szCs w:val="22"/>
        </w:rPr>
        <w:t xml:space="preserve">prawo do odstąpienia od umowy zgodnie z art. 456 ust. 1 pkt 2 Pzp, </w:t>
      </w:r>
      <w:r w:rsidR="00F13720" w:rsidRPr="0076679A">
        <w:rPr>
          <w:rFonts w:ascii="Arial" w:hAnsi="Arial" w:cs="Arial"/>
          <w:sz w:val="22"/>
          <w:szCs w:val="22"/>
        </w:rPr>
        <w:t>jeżeli zachodzi co najmniej jedna z następujących okoliczności:</w:t>
      </w:r>
    </w:p>
    <w:p w14:paraId="353BA52D" w14:textId="77777777" w:rsidR="00F13720" w:rsidRPr="0076679A" w:rsidRDefault="00F13720" w:rsidP="00DE646C">
      <w:pPr>
        <w:pStyle w:val="Akapitzlist"/>
        <w:numPr>
          <w:ilvl w:val="0"/>
          <w:numId w:val="15"/>
        </w:numPr>
        <w:spacing w:line="276" w:lineRule="auto"/>
        <w:ind w:left="1276" w:right="423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dokonano zmiany umowy z naruszeniem art. 454 i art. 455 </w:t>
      </w:r>
      <w:r w:rsidR="00A86436" w:rsidRPr="0076679A">
        <w:rPr>
          <w:rFonts w:ascii="Arial" w:hAnsi="Arial" w:cs="Arial"/>
          <w:sz w:val="22"/>
          <w:szCs w:val="22"/>
        </w:rPr>
        <w:t xml:space="preserve">ustawy </w:t>
      </w:r>
      <w:r w:rsidRPr="0076679A">
        <w:rPr>
          <w:rFonts w:ascii="Arial" w:hAnsi="Arial" w:cs="Arial"/>
          <w:sz w:val="22"/>
          <w:szCs w:val="22"/>
        </w:rPr>
        <w:t>Pzp,</w:t>
      </w:r>
    </w:p>
    <w:p w14:paraId="4C3C8032" w14:textId="77777777" w:rsidR="00F13720" w:rsidRPr="0076679A" w:rsidRDefault="001F31D4" w:rsidP="00DE646C">
      <w:pPr>
        <w:pStyle w:val="Akapitzlist"/>
        <w:numPr>
          <w:ilvl w:val="0"/>
          <w:numId w:val="15"/>
        </w:numPr>
        <w:spacing w:line="276" w:lineRule="auto"/>
        <w:ind w:left="1276" w:right="42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13720" w:rsidRPr="0076679A">
        <w:rPr>
          <w:rFonts w:ascii="Arial" w:hAnsi="Arial" w:cs="Arial"/>
          <w:sz w:val="22"/>
          <w:szCs w:val="22"/>
        </w:rPr>
        <w:t xml:space="preserve">ykonawca w chwili zawarcia umowy podlegał wykluczeniu na podstawie art. 108 </w:t>
      </w:r>
      <w:r w:rsidR="00A86436" w:rsidRPr="0076679A">
        <w:rPr>
          <w:rFonts w:ascii="Arial" w:hAnsi="Arial" w:cs="Arial"/>
          <w:sz w:val="22"/>
          <w:szCs w:val="22"/>
        </w:rPr>
        <w:t xml:space="preserve">ustawy </w:t>
      </w:r>
      <w:r w:rsidR="00F13720" w:rsidRPr="0076679A">
        <w:rPr>
          <w:rFonts w:ascii="Arial" w:hAnsi="Arial" w:cs="Arial"/>
          <w:sz w:val="22"/>
          <w:szCs w:val="22"/>
        </w:rPr>
        <w:t>Pzp,</w:t>
      </w:r>
    </w:p>
    <w:p w14:paraId="5B3A9CC2" w14:textId="1B5BC903" w:rsidR="00877276" w:rsidRPr="00200994" w:rsidRDefault="00F13720" w:rsidP="00200994">
      <w:pPr>
        <w:pStyle w:val="Akapitzlist"/>
        <w:numPr>
          <w:ilvl w:val="0"/>
          <w:numId w:val="15"/>
        </w:numPr>
        <w:spacing w:line="276" w:lineRule="auto"/>
        <w:ind w:left="1276" w:right="423" w:hanging="28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lastRenderedPageBreak/>
        <w:t>Trybunał Sprawiedliwości Unii Europejskiej stwierdził, w ramach procedury przewidzianej w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art.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 xml:space="preserve">258 Traktatu o funkcjonowaniu Unii Europejskiej, że Rzeczpospolita Polska uchybiła zobowiązaniom, które ciążą na niej na mocy Traktatów, dyrektywy 2014/24/UE, dyrektywy 2014/25/UE i dyrektywy 2009/81/WE, z uwagi na to, że </w:t>
      </w:r>
      <w:r w:rsidR="001F31D4">
        <w:rPr>
          <w:rFonts w:ascii="Arial" w:hAnsi="Arial" w:cs="Arial"/>
          <w:sz w:val="22"/>
          <w:szCs w:val="22"/>
        </w:rPr>
        <w:t>Z</w:t>
      </w:r>
      <w:r w:rsidRPr="0076679A">
        <w:rPr>
          <w:rFonts w:ascii="Arial" w:hAnsi="Arial" w:cs="Arial"/>
          <w:sz w:val="22"/>
          <w:szCs w:val="22"/>
        </w:rPr>
        <w:t>amawiający udzielił zamówienia z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naruszeniem prawa Unii Europejskiej.</w:t>
      </w:r>
    </w:p>
    <w:p w14:paraId="7C7310AE" w14:textId="77777777" w:rsidR="0092571E" w:rsidRPr="0076679A" w:rsidRDefault="0092571E" w:rsidP="00DE646C">
      <w:pPr>
        <w:numPr>
          <w:ilvl w:val="0"/>
          <w:numId w:val="10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Zamawiającemu przysługuje prawo do odstąpienia od umowy w całości lub w części</w:t>
      </w:r>
      <w:r w:rsidR="00DA5761" w:rsidRPr="0076679A">
        <w:rPr>
          <w:rFonts w:ascii="Arial" w:hAnsi="Arial" w:cs="Arial"/>
          <w:sz w:val="22"/>
          <w:szCs w:val="22"/>
        </w:rPr>
        <w:t>,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z przyczyn </w:t>
      </w:r>
      <w:r w:rsidR="001F31D4">
        <w:rPr>
          <w:rFonts w:ascii="Arial" w:hAnsi="Arial" w:cs="Arial"/>
          <w:sz w:val="22"/>
          <w:szCs w:val="22"/>
        </w:rPr>
        <w:t>leżących po stronie</w:t>
      </w:r>
      <w:r w:rsidRPr="0076679A">
        <w:rPr>
          <w:rFonts w:ascii="Arial" w:hAnsi="Arial" w:cs="Arial"/>
          <w:sz w:val="22"/>
          <w:szCs w:val="22"/>
        </w:rPr>
        <w:t xml:space="preserve"> Wykonawcy w przypadku: likwidacji przedsiębiorstwa Wykonawcy lub wydania nakazu zajęcia istotnej części majątku Wykonawcy.</w:t>
      </w:r>
    </w:p>
    <w:p w14:paraId="6553D134" w14:textId="038561C8" w:rsidR="0092571E" w:rsidRPr="0076679A" w:rsidRDefault="0092571E" w:rsidP="00DE646C">
      <w:pPr>
        <w:numPr>
          <w:ilvl w:val="0"/>
          <w:numId w:val="10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Zamawiającemu przysługuje prawo do odstąpienia od umowy w całości lub w części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z przyczyn </w:t>
      </w:r>
      <w:r w:rsidR="001F31D4">
        <w:rPr>
          <w:rFonts w:ascii="Arial" w:hAnsi="Arial" w:cs="Arial"/>
          <w:sz w:val="22"/>
          <w:szCs w:val="22"/>
        </w:rPr>
        <w:t>leżących po stronie</w:t>
      </w:r>
      <w:r w:rsidRPr="0076679A">
        <w:rPr>
          <w:rFonts w:ascii="Arial" w:hAnsi="Arial" w:cs="Arial"/>
          <w:sz w:val="22"/>
          <w:szCs w:val="22"/>
        </w:rPr>
        <w:t xml:space="preserve"> Wykonawcy</w:t>
      </w:r>
      <w:r w:rsidR="00DA5761" w:rsidRPr="0076679A">
        <w:rPr>
          <w:rFonts w:ascii="Arial" w:hAnsi="Arial" w:cs="Arial"/>
          <w:sz w:val="22"/>
          <w:szCs w:val="22"/>
        </w:rPr>
        <w:t>, bez wyzn</w:t>
      </w:r>
      <w:r w:rsidR="00AA7616">
        <w:rPr>
          <w:rFonts w:ascii="Arial" w:hAnsi="Arial" w:cs="Arial"/>
          <w:sz w:val="22"/>
          <w:szCs w:val="22"/>
        </w:rPr>
        <w:t>a</w:t>
      </w:r>
      <w:r w:rsidR="00DA5761" w:rsidRPr="0076679A">
        <w:rPr>
          <w:rFonts w:ascii="Arial" w:hAnsi="Arial" w:cs="Arial"/>
          <w:sz w:val="22"/>
          <w:szCs w:val="22"/>
        </w:rPr>
        <w:t>cz</w:t>
      </w:r>
      <w:r w:rsidR="00AA7616">
        <w:rPr>
          <w:rFonts w:ascii="Arial" w:hAnsi="Arial" w:cs="Arial"/>
          <w:sz w:val="22"/>
          <w:szCs w:val="22"/>
        </w:rPr>
        <w:t>e</w:t>
      </w:r>
      <w:r w:rsidR="00DA5761" w:rsidRPr="0076679A">
        <w:rPr>
          <w:rFonts w:ascii="Arial" w:hAnsi="Arial" w:cs="Arial"/>
          <w:sz w:val="22"/>
          <w:szCs w:val="22"/>
        </w:rPr>
        <w:t>nia terminu dodatkowego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1F31D4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w przypadku, gdy Wykonawca</w:t>
      </w:r>
      <w:r w:rsidR="00DA5761" w:rsidRPr="0076679A">
        <w:rPr>
          <w:rFonts w:ascii="Arial" w:hAnsi="Arial" w:cs="Arial"/>
          <w:sz w:val="22"/>
          <w:szCs w:val="22"/>
        </w:rPr>
        <w:t xml:space="preserve"> jest w</w:t>
      </w:r>
      <w:r w:rsidRPr="0076679A">
        <w:rPr>
          <w:rFonts w:ascii="Arial" w:hAnsi="Arial" w:cs="Arial"/>
          <w:sz w:val="22"/>
          <w:szCs w:val="22"/>
        </w:rPr>
        <w:t xml:space="preserve"> </w:t>
      </w:r>
      <w:r w:rsidR="00457227" w:rsidRPr="0076679A">
        <w:rPr>
          <w:rFonts w:ascii="Arial" w:hAnsi="Arial" w:cs="Arial"/>
          <w:sz w:val="22"/>
          <w:szCs w:val="22"/>
        </w:rPr>
        <w:t>zw</w:t>
      </w:r>
      <w:r w:rsidR="00DA5761" w:rsidRPr="0076679A">
        <w:rPr>
          <w:rFonts w:ascii="Arial" w:hAnsi="Arial" w:cs="Arial"/>
          <w:sz w:val="22"/>
          <w:szCs w:val="22"/>
        </w:rPr>
        <w:t>łoce</w:t>
      </w:r>
      <w:r w:rsidRPr="0076679A">
        <w:rPr>
          <w:rFonts w:ascii="Arial" w:hAnsi="Arial" w:cs="Arial"/>
          <w:sz w:val="22"/>
          <w:szCs w:val="22"/>
        </w:rPr>
        <w:t xml:space="preserve"> z realizacją zamówienia o więcej niż</w:t>
      </w:r>
      <w:r w:rsidR="00457227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 xml:space="preserve">14 dni </w:t>
      </w:r>
      <w:r w:rsidR="001F31D4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w stosunku do terminu określonego w</w:t>
      </w:r>
      <w:r w:rsidR="00A74F60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§</w:t>
      </w:r>
      <w:r w:rsidR="00A74F60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2, naliczając Wykonawcy karę umowną, o której mowa w</w:t>
      </w:r>
      <w:r w:rsidR="00ED075F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 xml:space="preserve">§ </w:t>
      </w:r>
      <w:r w:rsidR="0065088C">
        <w:rPr>
          <w:rFonts w:ascii="Arial" w:hAnsi="Arial" w:cs="Arial"/>
          <w:sz w:val="22"/>
          <w:szCs w:val="22"/>
        </w:rPr>
        <w:t>7</w:t>
      </w:r>
      <w:r w:rsidRPr="0076679A">
        <w:rPr>
          <w:rFonts w:ascii="Arial" w:hAnsi="Arial" w:cs="Arial"/>
          <w:sz w:val="22"/>
          <w:szCs w:val="22"/>
        </w:rPr>
        <w:t xml:space="preserve"> ust. </w:t>
      </w:r>
      <w:r w:rsidR="0065088C">
        <w:rPr>
          <w:rFonts w:ascii="Arial" w:hAnsi="Arial" w:cs="Arial"/>
          <w:sz w:val="22"/>
          <w:szCs w:val="22"/>
        </w:rPr>
        <w:t>2</w:t>
      </w:r>
      <w:r w:rsidR="00490566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>.</w:t>
      </w:r>
    </w:p>
    <w:p w14:paraId="5B8DAA9B" w14:textId="0DCDBA64" w:rsidR="0092571E" w:rsidRPr="0076679A" w:rsidRDefault="0092571E" w:rsidP="00DE646C">
      <w:pPr>
        <w:numPr>
          <w:ilvl w:val="0"/>
          <w:numId w:val="10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bookmarkStart w:id="6" w:name="_Hlk135314029"/>
      <w:r w:rsidRPr="0076679A">
        <w:rPr>
          <w:rFonts w:ascii="Arial" w:hAnsi="Arial" w:cs="Arial"/>
          <w:sz w:val="22"/>
          <w:szCs w:val="22"/>
        </w:rPr>
        <w:t xml:space="preserve">Zamawiającemu przysługuje prawo do odstąpienia od umowy w całości lub w części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z przyczyn </w:t>
      </w:r>
      <w:r w:rsidR="001F31D4">
        <w:rPr>
          <w:rFonts w:ascii="Arial" w:hAnsi="Arial" w:cs="Arial"/>
          <w:sz w:val="22"/>
          <w:szCs w:val="22"/>
        </w:rPr>
        <w:t>leżących po stronie</w:t>
      </w:r>
      <w:r w:rsidRPr="0076679A">
        <w:rPr>
          <w:rFonts w:ascii="Arial" w:hAnsi="Arial" w:cs="Arial"/>
          <w:sz w:val="22"/>
          <w:szCs w:val="22"/>
        </w:rPr>
        <w:t xml:space="preserve"> Wykonawcy w przypadku, gdy zamówienie jest realizowane wadliwie lub sprzecznie z umową</w:t>
      </w:r>
      <w:r w:rsidR="008D7BC6">
        <w:rPr>
          <w:rFonts w:ascii="Arial" w:hAnsi="Arial" w:cs="Arial"/>
          <w:sz w:val="22"/>
          <w:szCs w:val="22"/>
        </w:rPr>
        <w:t xml:space="preserve">, </w:t>
      </w:r>
      <w:r w:rsidRPr="0076679A">
        <w:rPr>
          <w:rFonts w:ascii="Arial" w:hAnsi="Arial" w:cs="Arial"/>
          <w:sz w:val="22"/>
          <w:szCs w:val="22"/>
        </w:rPr>
        <w:t xml:space="preserve">po bezskutecznym upływie wyznaczonego Wykonawcy, nie krótszego niż 7 dni, dodatkowego terminu na usunięcie naruszeń. </w:t>
      </w:r>
    </w:p>
    <w:p w14:paraId="64D6D9AB" w14:textId="77777777" w:rsidR="0092571E" w:rsidRPr="0076679A" w:rsidRDefault="0092571E" w:rsidP="006B52C0">
      <w:pPr>
        <w:spacing w:line="276" w:lineRule="auto"/>
        <w:ind w:left="993" w:right="42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 takim przypadku Zamawiający naliczy Wykonawcy karę umowną, o której mowa w §</w:t>
      </w:r>
      <w:r w:rsidR="00490566" w:rsidRPr="0076679A">
        <w:rPr>
          <w:rFonts w:ascii="Arial" w:hAnsi="Arial" w:cs="Arial"/>
          <w:sz w:val="22"/>
          <w:szCs w:val="22"/>
        </w:rPr>
        <w:t> </w:t>
      </w:r>
      <w:r w:rsidR="00DE646C">
        <w:rPr>
          <w:rFonts w:ascii="Arial" w:hAnsi="Arial" w:cs="Arial"/>
          <w:sz w:val="22"/>
          <w:szCs w:val="22"/>
        </w:rPr>
        <w:t>7</w:t>
      </w:r>
      <w:r w:rsidRPr="0076679A">
        <w:rPr>
          <w:rFonts w:ascii="Arial" w:hAnsi="Arial" w:cs="Arial"/>
          <w:sz w:val="22"/>
          <w:szCs w:val="22"/>
        </w:rPr>
        <w:t xml:space="preserve"> ust.</w:t>
      </w:r>
      <w:r w:rsidR="00490566" w:rsidRPr="0076679A">
        <w:rPr>
          <w:rFonts w:ascii="Arial" w:hAnsi="Arial" w:cs="Arial"/>
          <w:sz w:val="22"/>
          <w:szCs w:val="22"/>
        </w:rPr>
        <w:t> </w:t>
      </w:r>
      <w:r w:rsidR="00DE646C">
        <w:rPr>
          <w:rFonts w:ascii="Arial" w:hAnsi="Arial" w:cs="Arial"/>
          <w:sz w:val="22"/>
          <w:szCs w:val="22"/>
        </w:rPr>
        <w:t>2</w:t>
      </w:r>
      <w:r w:rsidR="00490566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>.</w:t>
      </w:r>
    </w:p>
    <w:bookmarkEnd w:id="6"/>
    <w:p w14:paraId="21695B67" w14:textId="77777777" w:rsidR="00B304A2" w:rsidRPr="0076679A" w:rsidRDefault="00B304A2" w:rsidP="00DE646C">
      <w:pPr>
        <w:pStyle w:val="Akapitzlist"/>
        <w:numPr>
          <w:ilvl w:val="0"/>
          <w:numId w:val="9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 przypadku, o którym mowa w ust. 1 pkt 2</w:t>
      </w:r>
      <w:r w:rsidR="00427DE1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 xml:space="preserve"> lit. a</w:t>
      </w:r>
      <w:r w:rsidR="00427DE1" w:rsidRPr="0076679A">
        <w:rPr>
          <w:rFonts w:ascii="Arial" w:hAnsi="Arial" w:cs="Arial"/>
          <w:sz w:val="22"/>
          <w:szCs w:val="22"/>
        </w:rPr>
        <w:t>)</w:t>
      </w:r>
      <w:r w:rsidRPr="0076679A">
        <w:rPr>
          <w:rFonts w:ascii="Arial" w:hAnsi="Arial" w:cs="Arial"/>
          <w:sz w:val="22"/>
          <w:szCs w:val="22"/>
        </w:rPr>
        <w:t xml:space="preserve">, </w:t>
      </w:r>
      <w:r w:rsidR="002A4FCA" w:rsidRPr="0076679A">
        <w:rPr>
          <w:rFonts w:ascii="Arial" w:hAnsi="Arial" w:cs="Arial"/>
          <w:sz w:val="22"/>
          <w:szCs w:val="22"/>
        </w:rPr>
        <w:t>Z</w:t>
      </w:r>
      <w:r w:rsidRPr="0076679A">
        <w:rPr>
          <w:rFonts w:ascii="Arial" w:hAnsi="Arial" w:cs="Arial"/>
          <w:sz w:val="22"/>
          <w:szCs w:val="22"/>
        </w:rPr>
        <w:t>amawiający odstępuje od umowy w części, której zmiana dotyczy.</w:t>
      </w:r>
    </w:p>
    <w:p w14:paraId="61E42F92" w14:textId="77777777" w:rsidR="0092571E" w:rsidRPr="0076679A" w:rsidRDefault="00861E65" w:rsidP="00DE646C">
      <w:pPr>
        <w:pStyle w:val="Akapitzlist"/>
        <w:numPr>
          <w:ilvl w:val="0"/>
          <w:numId w:val="9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 przypadkach, o których mowa w ust. 1 pkt 1) - 3) Zamawiający może odstąpić od umowy </w:t>
      </w:r>
      <w:r w:rsidR="00FF16D7" w:rsidRPr="0076679A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w terminie 30 dni od powzięcia wiadomości o okolicznościach stanowiących podstawę odstąpienia. W przypadkach, o których mowa w ust. 1 pkt 4) i 5), Zamawiający może odstąpić od umowy w terminie 60 dni od powzięcia wiadomości o okolicznościach stanowiących podstawę odstąpienia, </w:t>
      </w:r>
      <w:r w:rsidR="0092571E" w:rsidRPr="0076679A">
        <w:rPr>
          <w:rFonts w:ascii="Arial" w:hAnsi="Arial" w:cs="Arial"/>
          <w:sz w:val="22"/>
          <w:szCs w:val="22"/>
        </w:rPr>
        <w:t>z tym że w przypadku, o którym mowa w ust. 1 pkt 5</w:t>
      </w:r>
      <w:r w:rsidRPr="0076679A">
        <w:rPr>
          <w:rFonts w:ascii="Arial" w:hAnsi="Arial" w:cs="Arial"/>
          <w:sz w:val="22"/>
          <w:szCs w:val="22"/>
        </w:rPr>
        <w:t>)</w:t>
      </w:r>
      <w:r w:rsidR="0092571E" w:rsidRPr="0076679A">
        <w:rPr>
          <w:rFonts w:ascii="Arial" w:hAnsi="Arial" w:cs="Arial"/>
          <w:sz w:val="22"/>
          <w:szCs w:val="22"/>
        </w:rPr>
        <w:t xml:space="preserve"> termin ten zaczyna biec od dnia upływu wyznaczonego przez Zamawiającego terminu dodatkowego.</w:t>
      </w:r>
    </w:p>
    <w:p w14:paraId="0A01D3E0" w14:textId="77777777" w:rsidR="00B304A2" w:rsidRPr="0076679A" w:rsidRDefault="0092571E" w:rsidP="00DE646C">
      <w:pPr>
        <w:pStyle w:val="Akapitzlist"/>
        <w:numPr>
          <w:ilvl w:val="0"/>
          <w:numId w:val="9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 przypadkach, o których mowa w ust.</w:t>
      </w:r>
      <w:r w:rsidR="00B304A2" w:rsidRPr="0076679A">
        <w:rPr>
          <w:rFonts w:ascii="Arial" w:hAnsi="Arial" w:cs="Arial"/>
          <w:sz w:val="22"/>
          <w:szCs w:val="22"/>
        </w:rPr>
        <w:t xml:space="preserve"> 1, </w:t>
      </w:r>
      <w:r w:rsidR="00BE695B" w:rsidRPr="0076679A">
        <w:rPr>
          <w:rFonts w:ascii="Arial" w:hAnsi="Arial" w:cs="Arial"/>
          <w:sz w:val="22"/>
          <w:szCs w:val="22"/>
        </w:rPr>
        <w:t>W</w:t>
      </w:r>
      <w:r w:rsidR="00B304A2" w:rsidRPr="0076679A">
        <w:rPr>
          <w:rFonts w:ascii="Arial" w:hAnsi="Arial" w:cs="Arial"/>
          <w:sz w:val="22"/>
          <w:szCs w:val="22"/>
        </w:rPr>
        <w:t>ykonawca może żądać wyłącznie wynagrodzenia należnego z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="00B304A2" w:rsidRPr="0076679A">
        <w:rPr>
          <w:rFonts w:ascii="Arial" w:hAnsi="Arial" w:cs="Arial"/>
          <w:sz w:val="22"/>
          <w:szCs w:val="22"/>
        </w:rPr>
        <w:t>tytułu wykonania części umowy.</w:t>
      </w:r>
    </w:p>
    <w:p w14:paraId="0329F811" w14:textId="77777777" w:rsidR="00CC03F9" w:rsidRDefault="00CC03F9" w:rsidP="00DE646C">
      <w:pPr>
        <w:numPr>
          <w:ilvl w:val="0"/>
          <w:numId w:val="9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Ustanie obowiązywania umowy, niezależnie od przyczyny i podstawy, w tym na skutek odstąpienia od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umowy przez Zamawiającego, nie pozbawia Zamawiającego prawa dochodzenia kar umownych i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odszkodowań przewidzianych w umowie.</w:t>
      </w:r>
    </w:p>
    <w:p w14:paraId="7C1E66C9" w14:textId="77777777" w:rsidR="00C174BA" w:rsidRDefault="00C174BA" w:rsidP="00C174BA">
      <w:pPr>
        <w:spacing w:line="276" w:lineRule="auto"/>
        <w:ind w:right="423"/>
        <w:jc w:val="both"/>
        <w:rPr>
          <w:rFonts w:ascii="Arial" w:hAnsi="Arial" w:cs="Arial"/>
          <w:sz w:val="22"/>
          <w:szCs w:val="22"/>
        </w:rPr>
      </w:pPr>
    </w:p>
    <w:p w14:paraId="355A1938" w14:textId="77777777" w:rsidR="004257DB" w:rsidRPr="0076679A" w:rsidRDefault="004257DB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DE646C">
        <w:rPr>
          <w:rFonts w:ascii="Arial" w:hAnsi="Arial" w:cs="Arial"/>
          <w:b/>
          <w:sz w:val="22"/>
          <w:szCs w:val="22"/>
        </w:rPr>
        <w:t>10</w:t>
      </w:r>
    </w:p>
    <w:p w14:paraId="5C864EFC" w14:textId="77777777" w:rsidR="004257DB" w:rsidRPr="0076679A" w:rsidRDefault="004257DB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Siła wyższa</w:t>
      </w:r>
    </w:p>
    <w:p w14:paraId="27910AFD" w14:textId="77777777" w:rsidR="00EA6171" w:rsidRPr="0076679A" w:rsidRDefault="00EA6171" w:rsidP="00DE646C">
      <w:pPr>
        <w:numPr>
          <w:ilvl w:val="0"/>
          <w:numId w:val="12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Przez określenie siła wyższa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 xml:space="preserve">trony umowy rozumieją wystąpienie zdarzenia o charakterze nadzwyczajnym, zewnętrznego, niemożliwego do przewidzenia i zapobieżenia, którego nie dało się uniknąć nawet przy zachowaniu </w:t>
      </w:r>
      <w:r w:rsidR="00672503" w:rsidRPr="0076679A">
        <w:rPr>
          <w:rFonts w:ascii="Arial" w:hAnsi="Arial" w:cs="Arial"/>
          <w:sz w:val="22"/>
          <w:szCs w:val="22"/>
        </w:rPr>
        <w:t>należytej</w:t>
      </w:r>
      <w:r w:rsidRPr="0076679A">
        <w:rPr>
          <w:rFonts w:ascii="Arial" w:hAnsi="Arial" w:cs="Arial"/>
          <w:sz w:val="22"/>
          <w:szCs w:val="22"/>
        </w:rPr>
        <w:t xml:space="preserve"> staranności, a które uniemożliwiają realizację zobowiązań umownych</w:t>
      </w:r>
      <w:r w:rsidR="008A42E0" w:rsidRPr="0076679A">
        <w:rPr>
          <w:rFonts w:ascii="Arial" w:hAnsi="Arial" w:cs="Arial"/>
          <w:sz w:val="22"/>
          <w:szCs w:val="22"/>
        </w:rPr>
        <w:t xml:space="preserve"> w całości lub części</w:t>
      </w:r>
      <w:r w:rsidRPr="0076679A">
        <w:rPr>
          <w:rFonts w:ascii="Arial" w:hAnsi="Arial" w:cs="Arial"/>
          <w:sz w:val="22"/>
          <w:szCs w:val="22"/>
        </w:rPr>
        <w:t xml:space="preserve">, w szczególności: </w:t>
      </w:r>
    </w:p>
    <w:p w14:paraId="025F65E7" w14:textId="77777777" w:rsidR="00EA6171" w:rsidRPr="0076679A" w:rsidRDefault="00EA6171" w:rsidP="00DE646C">
      <w:pPr>
        <w:numPr>
          <w:ilvl w:val="0"/>
          <w:numId w:val="13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wojny (wypowiedziane lub nie) oraz inne działania zbrojne, inwazje, mobilizacje, rekwizycje lub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embarga</w:t>
      </w:r>
      <w:r w:rsidR="00220D0C" w:rsidRPr="0076679A">
        <w:rPr>
          <w:rFonts w:ascii="Arial" w:hAnsi="Arial" w:cs="Arial"/>
          <w:sz w:val="22"/>
          <w:szCs w:val="22"/>
        </w:rPr>
        <w:t>,</w:t>
      </w:r>
    </w:p>
    <w:p w14:paraId="20D5082A" w14:textId="77777777" w:rsidR="00EA6171" w:rsidRPr="0076679A" w:rsidRDefault="00EA6171" w:rsidP="00DE646C">
      <w:pPr>
        <w:numPr>
          <w:ilvl w:val="0"/>
          <w:numId w:val="13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terroryzm, rebelia, rewolucja, powstanie, przewrót wojskowy lub cywilny lub wojna domowa</w:t>
      </w:r>
      <w:r w:rsidR="00220D0C" w:rsidRPr="0076679A">
        <w:rPr>
          <w:rFonts w:ascii="Arial" w:hAnsi="Arial" w:cs="Arial"/>
          <w:sz w:val="22"/>
          <w:szCs w:val="22"/>
        </w:rPr>
        <w:t>,</w:t>
      </w:r>
    </w:p>
    <w:p w14:paraId="27A70469" w14:textId="77777777" w:rsidR="00EA6171" w:rsidRPr="0076679A" w:rsidRDefault="00EA6171" w:rsidP="00DE646C">
      <w:pPr>
        <w:numPr>
          <w:ilvl w:val="0"/>
          <w:numId w:val="13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promieniowanie radioaktywne lub skażenie przez radioaktywność od paliwa jądrowego lub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odpadów</w:t>
      </w:r>
      <w:r w:rsidR="008940EB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jądrowych, ze spalania paliwa jądrowego, radioaktywnych toksycznych materiałów wybuchowych oraz innych niebezpiecznych właściwości wszelkich wybuchowych zespołów nuklearnych składników</w:t>
      </w:r>
      <w:r w:rsidR="00220D0C" w:rsidRPr="0076679A">
        <w:rPr>
          <w:rFonts w:ascii="Arial" w:hAnsi="Arial" w:cs="Arial"/>
          <w:sz w:val="22"/>
          <w:szCs w:val="22"/>
        </w:rPr>
        <w:t>,</w:t>
      </w:r>
    </w:p>
    <w:p w14:paraId="4D60EFC2" w14:textId="77777777" w:rsidR="00220D0C" w:rsidRPr="0076679A" w:rsidRDefault="00EA6171" w:rsidP="00DE646C">
      <w:pPr>
        <w:numPr>
          <w:ilvl w:val="0"/>
          <w:numId w:val="13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lastRenderedPageBreak/>
        <w:t>klęski żywiołowe, takie jak trzęsienie ziemi, powódź, pożar lub inne, ogłoszone zgodnie z przepisami obowiązującymi w kraju wystąpienia klęski żywiołowej</w:t>
      </w:r>
      <w:r w:rsidR="00220D0C" w:rsidRPr="0076679A">
        <w:rPr>
          <w:rFonts w:ascii="Arial" w:hAnsi="Arial" w:cs="Arial"/>
          <w:sz w:val="22"/>
          <w:szCs w:val="22"/>
        </w:rPr>
        <w:t>,</w:t>
      </w:r>
    </w:p>
    <w:p w14:paraId="5CA819EA" w14:textId="063DBA63" w:rsidR="00877276" w:rsidRPr="00200994" w:rsidRDefault="00220D0C" w:rsidP="00877276">
      <w:pPr>
        <w:numPr>
          <w:ilvl w:val="0"/>
          <w:numId w:val="13"/>
        </w:numPr>
        <w:spacing w:line="276" w:lineRule="auto"/>
        <w:ind w:left="993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epidemie, pandemie - zgodnie z przepisami obowiązującymi w kraju wystąpienia, w tym obejmującymi skutki wprowadzenia stanu epidemicznego, epidemii, pandemii</w:t>
      </w:r>
      <w:r w:rsidR="00EA6171" w:rsidRPr="0076679A">
        <w:rPr>
          <w:rFonts w:ascii="Arial" w:hAnsi="Arial" w:cs="Arial"/>
          <w:sz w:val="22"/>
          <w:szCs w:val="22"/>
        </w:rPr>
        <w:t>.</w:t>
      </w:r>
    </w:p>
    <w:p w14:paraId="5623AA00" w14:textId="77777777" w:rsidR="00EA6171" w:rsidRPr="0076679A" w:rsidRDefault="00EA6171" w:rsidP="00DE646C">
      <w:pPr>
        <w:numPr>
          <w:ilvl w:val="0"/>
          <w:numId w:val="12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Jeżeli którakolwiek ze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 xml:space="preserve">tron stwierdzi, że umowa nie może być realizowana z powodu działania siły wyższej lub z powodu następstw działania siły wyższej, niezwłocznie powiadomi o tym na piśmie drugą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>tronę.</w:t>
      </w:r>
    </w:p>
    <w:p w14:paraId="7C066B8C" w14:textId="55420C52" w:rsidR="00877276" w:rsidRPr="00877276" w:rsidRDefault="00EA6171" w:rsidP="00877276">
      <w:pPr>
        <w:numPr>
          <w:ilvl w:val="0"/>
          <w:numId w:val="12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 przypadku wystąpienia siły wyższej lub jej następstw uniemożliwiających kontynuację wykonywania </w:t>
      </w:r>
      <w:r w:rsidR="00AE2F65" w:rsidRPr="0076679A">
        <w:rPr>
          <w:rFonts w:ascii="Arial" w:hAnsi="Arial" w:cs="Arial"/>
          <w:sz w:val="22"/>
          <w:szCs w:val="22"/>
        </w:rPr>
        <w:t>zamówienia</w:t>
      </w:r>
      <w:r w:rsidRPr="0076679A">
        <w:rPr>
          <w:rFonts w:ascii="Arial" w:hAnsi="Arial" w:cs="Arial"/>
          <w:sz w:val="22"/>
          <w:szCs w:val="22"/>
        </w:rPr>
        <w:t xml:space="preserve"> zgodnie z umową,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>trony spotkają się w celu uzgodnienia wzajemnych działań minimalizujących negatywne skutki wystąpienia siły wyższej.</w:t>
      </w:r>
    </w:p>
    <w:p w14:paraId="750C7E5B" w14:textId="61DF7EA7" w:rsidR="00D20FD2" w:rsidRDefault="00EA6171" w:rsidP="00D20FD2">
      <w:pPr>
        <w:numPr>
          <w:ilvl w:val="0"/>
          <w:numId w:val="12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Jeżeli czas trwania siły wyższej </w:t>
      </w:r>
      <w:r w:rsidR="001F31D4">
        <w:rPr>
          <w:rFonts w:ascii="Arial" w:hAnsi="Arial" w:cs="Arial"/>
          <w:sz w:val="22"/>
          <w:szCs w:val="22"/>
        </w:rPr>
        <w:t>jest</w:t>
      </w:r>
      <w:r w:rsidRPr="0076679A">
        <w:rPr>
          <w:rFonts w:ascii="Arial" w:hAnsi="Arial" w:cs="Arial"/>
          <w:sz w:val="22"/>
          <w:szCs w:val="22"/>
        </w:rPr>
        <w:t xml:space="preserve"> dłuższy niż 14 dni i jeżeli nie osiągnięto w tej kwestii stosownego porozumienia, to każda ze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 xml:space="preserve">tron ma prawo do wypowiedzenia umowy w zakresie niewykonanej części umowy </w:t>
      </w:r>
      <w:r w:rsidRPr="0076679A">
        <w:rPr>
          <w:rFonts w:ascii="Arial" w:hAnsi="Arial" w:cs="Arial"/>
          <w:bCs/>
          <w:sz w:val="22"/>
          <w:szCs w:val="22"/>
        </w:rPr>
        <w:t>ze skutkiem natychmiastowym</w:t>
      </w:r>
      <w:r w:rsidRPr="0076679A">
        <w:rPr>
          <w:rFonts w:ascii="Arial" w:hAnsi="Arial" w:cs="Arial"/>
          <w:sz w:val="22"/>
          <w:szCs w:val="22"/>
        </w:rPr>
        <w:t>, bez zachowania prawa do dochodzenia odszkodowania.</w:t>
      </w:r>
    </w:p>
    <w:p w14:paraId="560AB6D7" w14:textId="77777777" w:rsidR="00877276" w:rsidRPr="00D20FD2" w:rsidRDefault="00877276" w:rsidP="00877276">
      <w:pPr>
        <w:spacing w:line="276" w:lineRule="auto"/>
        <w:ind w:left="720" w:right="423"/>
        <w:jc w:val="both"/>
        <w:rPr>
          <w:rFonts w:ascii="Arial" w:hAnsi="Arial" w:cs="Arial"/>
          <w:sz w:val="22"/>
          <w:szCs w:val="22"/>
        </w:rPr>
      </w:pPr>
    </w:p>
    <w:p w14:paraId="4BF70BCB" w14:textId="77777777" w:rsidR="00946DEA" w:rsidRPr="0076679A" w:rsidRDefault="007B000C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DE646C">
        <w:rPr>
          <w:rFonts w:ascii="Arial" w:hAnsi="Arial" w:cs="Arial"/>
          <w:b/>
          <w:sz w:val="22"/>
          <w:szCs w:val="22"/>
        </w:rPr>
        <w:t>11</w:t>
      </w:r>
    </w:p>
    <w:p w14:paraId="5F8C57FD" w14:textId="204F17C0" w:rsidR="00F44DFC" w:rsidRPr="0076679A" w:rsidRDefault="00F44DFC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Przedstawiciele</w:t>
      </w:r>
    </w:p>
    <w:p w14:paraId="26187EAC" w14:textId="43A72850" w:rsidR="00F44DFC" w:rsidRPr="00867749" w:rsidRDefault="001626F1" w:rsidP="00DE646C">
      <w:pPr>
        <w:numPr>
          <w:ilvl w:val="0"/>
          <w:numId w:val="7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867749">
        <w:rPr>
          <w:rFonts w:ascii="Arial" w:hAnsi="Arial" w:cs="Arial"/>
          <w:sz w:val="22"/>
          <w:szCs w:val="22"/>
        </w:rPr>
        <w:t>Strony zgodnie postanawiają, że w sprawie bezpośredniego wykonania niniejszej umowy</w:t>
      </w:r>
      <w:r w:rsidR="00867749" w:rsidRPr="004D2A7B">
        <w:rPr>
          <w:rFonts w:ascii="Arial" w:hAnsi="Arial" w:cs="Arial"/>
          <w:sz w:val="22"/>
          <w:szCs w:val="22"/>
        </w:rPr>
        <w:t xml:space="preserve"> będą działały przez następujących przedstawicieli</w:t>
      </w:r>
      <w:r w:rsidR="00F44DFC" w:rsidRPr="00867749">
        <w:rPr>
          <w:rFonts w:ascii="Arial" w:hAnsi="Arial" w:cs="Arial"/>
          <w:sz w:val="22"/>
          <w:szCs w:val="22"/>
        </w:rPr>
        <w:t>:</w:t>
      </w:r>
    </w:p>
    <w:p w14:paraId="14C04655" w14:textId="154EED8E" w:rsidR="00FB41A4" w:rsidRPr="0076679A" w:rsidRDefault="00867749" w:rsidP="00DE646C">
      <w:pPr>
        <w:pStyle w:val="Akapitzlist"/>
        <w:numPr>
          <w:ilvl w:val="0"/>
          <w:numId w:val="18"/>
        </w:numPr>
        <w:spacing w:line="276" w:lineRule="auto"/>
        <w:ind w:right="423"/>
        <w:jc w:val="both"/>
        <w:rPr>
          <w:rFonts w:ascii="Arial" w:hAnsi="Arial" w:cs="Arial"/>
          <w:sz w:val="22"/>
          <w:szCs w:val="22"/>
        </w:rPr>
      </w:pPr>
      <w:r w:rsidRPr="004D2A7B">
        <w:rPr>
          <w:rFonts w:ascii="Arial" w:hAnsi="Arial" w:cs="Arial"/>
          <w:sz w:val="22"/>
          <w:szCs w:val="22"/>
        </w:rPr>
        <w:t>Przedstawiciel Wykonawcy</w:t>
      </w:r>
      <w:r w:rsidR="001626F1" w:rsidRPr="0076679A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FB41A4" w:rsidRPr="0076679A">
        <w:rPr>
          <w:rFonts w:ascii="Arial" w:hAnsi="Arial" w:cs="Arial"/>
          <w:sz w:val="22"/>
          <w:szCs w:val="22"/>
        </w:rPr>
        <w:t xml:space="preserve">…………..………..……………, tel. ...………………, </w:t>
      </w:r>
      <w:r>
        <w:rPr>
          <w:rFonts w:ascii="Arial" w:hAnsi="Arial" w:cs="Arial"/>
          <w:sz w:val="22"/>
          <w:szCs w:val="22"/>
        </w:rPr>
        <w:br/>
      </w:r>
      <w:r w:rsidR="00FB41A4" w:rsidRPr="0076679A">
        <w:rPr>
          <w:rFonts w:ascii="Arial" w:hAnsi="Arial" w:cs="Arial"/>
          <w:sz w:val="22"/>
          <w:szCs w:val="22"/>
        </w:rPr>
        <w:t xml:space="preserve">e-mail:………….….…….………., </w:t>
      </w:r>
    </w:p>
    <w:p w14:paraId="2F56E70C" w14:textId="3B940961" w:rsidR="00FB41A4" w:rsidRPr="0076679A" w:rsidRDefault="00867749" w:rsidP="00DE646C">
      <w:pPr>
        <w:pStyle w:val="Akapitzlist"/>
        <w:numPr>
          <w:ilvl w:val="0"/>
          <w:numId w:val="18"/>
        </w:numPr>
        <w:spacing w:line="276" w:lineRule="auto"/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 Zamawiającego</w:t>
      </w:r>
      <w:r w:rsidR="00FB41A4" w:rsidRPr="0076679A">
        <w:rPr>
          <w:rFonts w:ascii="Arial" w:hAnsi="Arial" w:cs="Arial"/>
          <w:sz w:val="22"/>
          <w:szCs w:val="22"/>
        </w:rPr>
        <w:t>: ……………………………………, tel.</w:t>
      </w:r>
      <w:r w:rsidR="001626F1" w:rsidRPr="0076679A">
        <w:rPr>
          <w:rFonts w:ascii="Arial" w:hAnsi="Arial" w:cs="Arial"/>
          <w:sz w:val="22"/>
          <w:szCs w:val="22"/>
        </w:rPr>
        <w:t> </w:t>
      </w:r>
      <w:r w:rsidR="00FB41A4" w:rsidRPr="0076679A">
        <w:rPr>
          <w:rFonts w:ascii="Arial" w:hAnsi="Arial" w:cs="Arial"/>
          <w:sz w:val="22"/>
          <w:szCs w:val="22"/>
        </w:rPr>
        <w:t>………</w:t>
      </w:r>
      <w:r w:rsidR="001626F1" w:rsidRPr="0076679A">
        <w:rPr>
          <w:rFonts w:ascii="Arial" w:hAnsi="Arial" w:cs="Arial"/>
          <w:sz w:val="22"/>
          <w:szCs w:val="22"/>
        </w:rPr>
        <w:t>.</w:t>
      </w:r>
      <w:r w:rsidR="00FB41A4" w:rsidRPr="0076679A">
        <w:rPr>
          <w:rFonts w:ascii="Arial" w:hAnsi="Arial" w:cs="Arial"/>
          <w:sz w:val="22"/>
          <w:szCs w:val="22"/>
        </w:rPr>
        <w:t>…..…,</w:t>
      </w:r>
      <w:r w:rsidR="001626F1" w:rsidRPr="00766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FB41A4" w:rsidRPr="0076679A">
        <w:rPr>
          <w:rFonts w:ascii="Arial" w:hAnsi="Arial" w:cs="Arial"/>
          <w:sz w:val="22"/>
          <w:szCs w:val="22"/>
        </w:rPr>
        <w:t>e-mail: …………</w:t>
      </w:r>
      <w:r w:rsidR="001626F1" w:rsidRPr="0076679A">
        <w:rPr>
          <w:rFonts w:ascii="Arial" w:hAnsi="Arial" w:cs="Arial"/>
          <w:sz w:val="22"/>
          <w:szCs w:val="22"/>
        </w:rPr>
        <w:t>…………….</w:t>
      </w:r>
      <w:r w:rsidR="00FB41A4" w:rsidRPr="0076679A">
        <w:rPr>
          <w:rFonts w:ascii="Arial" w:hAnsi="Arial" w:cs="Arial"/>
          <w:sz w:val="22"/>
          <w:szCs w:val="22"/>
        </w:rPr>
        <w:t>……</w:t>
      </w:r>
      <w:r w:rsidR="00BA3434">
        <w:rPr>
          <w:rFonts w:ascii="Arial" w:hAnsi="Arial" w:cs="Arial"/>
          <w:sz w:val="22"/>
          <w:szCs w:val="22"/>
        </w:rPr>
        <w:t>, adres: …………………..</w:t>
      </w:r>
      <w:r w:rsidR="001626F1" w:rsidRPr="0076679A">
        <w:rPr>
          <w:rFonts w:ascii="Arial" w:hAnsi="Arial" w:cs="Arial"/>
          <w:sz w:val="22"/>
          <w:szCs w:val="22"/>
        </w:rPr>
        <w:t xml:space="preserve"> </w:t>
      </w:r>
      <w:r w:rsidR="00FB41A4" w:rsidRPr="0076679A">
        <w:rPr>
          <w:rFonts w:ascii="Arial" w:hAnsi="Arial" w:cs="Arial"/>
          <w:sz w:val="22"/>
          <w:szCs w:val="22"/>
        </w:rPr>
        <w:t>.</w:t>
      </w:r>
    </w:p>
    <w:p w14:paraId="33EA8BBB" w14:textId="74153EB4" w:rsidR="005B14A8" w:rsidRDefault="008F4929" w:rsidP="00DE646C">
      <w:pPr>
        <w:numPr>
          <w:ilvl w:val="0"/>
          <w:numId w:val="7"/>
        </w:numPr>
        <w:spacing w:line="276" w:lineRule="auto"/>
        <w:ind w:left="709" w:right="423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Osoby wymienione w ust. 1, mogą zostać </w:t>
      </w:r>
      <w:r w:rsidR="001A1C14" w:rsidRPr="0076679A">
        <w:rPr>
          <w:rFonts w:ascii="Arial" w:hAnsi="Arial" w:cs="Arial"/>
          <w:sz w:val="22"/>
          <w:szCs w:val="22"/>
        </w:rPr>
        <w:t xml:space="preserve">zmienione na inne za uprzednim </w:t>
      </w:r>
      <w:r w:rsidRPr="0076679A">
        <w:rPr>
          <w:rFonts w:ascii="Arial" w:hAnsi="Arial" w:cs="Arial"/>
          <w:sz w:val="22"/>
          <w:szCs w:val="22"/>
        </w:rPr>
        <w:t xml:space="preserve">poinformowaniem drugiej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>trony</w:t>
      </w:r>
      <w:r w:rsidR="00F44DFC" w:rsidRPr="0076679A">
        <w:rPr>
          <w:rFonts w:ascii="Arial" w:hAnsi="Arial" w:cs="Arial"/>
          <w:sz w:val="22"/>
          <w:szCs w:val="22"/>
        </w:rPr>
        <w:t>. Powiadomienie o powyższych zmianach nie stanowi zmiany umowy wymagającej sporządzenia aneksu.</w:t>
      </w:r>
    </w:p>
    <w:p w14:paraId="6E136F1B" w14:textId="77777777" w:rsidR="00877276" w:rsidRPr="0076679A" w:rsidRDefault="00877276" w:rsidP="00877276">
      <w:pPr>
        <w:spacing w:line="276" w:lineRule="auto"/>
        <w:ind w:left="709" w:right="423"/>
        <w:jc w:val="both"/>
        <w:rPr>
          <w:rFonts w:ascii="Arial" w:hAnsi="Arial" w:cs="Arial"/>
          <w:sz w:val="22"/>
          <w:szCs w:val="22"/>
        </w:rPr>
      </w:pPr>
    </w:p>
    <w:p w14:paraId="282C02E6" w14:textId="77777777" w:rsidR="00F10339" w:rsidRPr="0076679A" w:rsidRDefault="00F10339" w:rsidP="00217BB6">
      <w:pPr>
        <w:spacing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DE646C">
        <w:rPr>
          <w:rFonts w:ascii="Arial" w:hAnsi="Arial" w:cs="Arial"/>
          <w:b/>
          <w:sz w:val="22"/>
          <w:szCs w:val="22"/>
        </w:rPr>
        <w:t>12</w:t>
      </w:r>
    </w:p>
    <w:p w14:paraId="3B780ACB" w14:textId="77777777" w:rsidR="00946DEA" w:rsidRPr="0076679A" w:rsidRDefault="00946DEA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Podwykonawcy</w:t>
      </w:r>
    </w:p>
    <w:p w14:paraId="0742F467" w14:textId="77777777" w:rsidR="00FB4F37" w:rsidRPr="0076679A" w:rsidRDefault="00FB4F37" w:rsidP="00DE646C">
      <w:pPr>
        <w:numPr>
          <w:ilvl w:val="0"/>
          <w:numId w:val="5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Wykonawca może powierzyć wykonanie części zamówienia podwykonawcom.</w:t>
      </w:r>
    </w:p>
    <w:p w14:paraId="2EA6C10D" w14:textId="77777777" w:rsidR="00F045E9" w:rsidRPr="0076679A" w:rsidRDefault="00F045E9" w:rsidP="00DE646C">
      <w:pPr>
        <w:numPr>
          <w:ilvl w:val="0"/>
          <w:numId w:val="5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  <w:lang w:eastAsia="pl-PL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 xml:space="preserve">Wykonawca zobowiązuje się do wykonania przedmiotu umowy własnymi siłami/Wykonawca powierzy następującym podwykonawcom </w:t>
      </w:r>
      <w:r w:rsidR="003878F4" w:rsidRPr="0076679A">
        <w:rPr>
          <w:rFonts w:ascii="Arial" w:hAnsi="Arial" w:cs="Arial"/>
          <w:sz w:val="22"/>
          <w:szCs w:val="22"/>
          <w:lang w:eastAsia="pl-PL"/>
        </w:rPr>
        <w:t>następującą część zamówienia</w:t>
      </w:r>
      <w:r w:rsidRPr="0076679A">
        <w:rPr>
          <w:rFonts w:ascii="Arial" w:hAnsi="Arial" w:cs="Arial"/>
          <w:sz w:val="22"/>
          <w:szCs w:val="22"/>
          <w:lang w:eastAsia="pl-PL"/>
        </w:rPr>
        <w:t>:* (*</w:t>
      </w:r>
      <w:r w:rsidRPr="0076679A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76679A">
        <w:rPr>
          <w:rFonts w:ascii="Arial" w:hAnsi="Arial" w:cs="Arial"/>
          <w:sz w:val="22"/>
          <w:szCs w:val="22"/>
          <w:lang w:eastAsia="pl-PL"/>
        </w:rPr>
        <w:t>).</w:t>
      </w:r>
    </w:p>
    <w:p w14:paraId="4E48DAF3" w14:textId="77777777" w:rsidR="00F045E9" w:rsidRPr="0076679A" w:rsidRDefault="00F045E9" w:rsidP="00DE646C">
      <w:pPr>
        <w:numPr>
          <w:ilvl w:val="0"/>
          <w:numId w:val="14"/>
        </w:numPr>
        <w:suppressAutoHyphens w:val="0"/>
        <w:spacing w:line="276" w:lineRule="auto"/>
        <w:ind w:left="993" w:right="-23" w:hanging="294"/>
        <w:jc w:val="both"/>
        <w:rPr>
          <w:rFonts w:ascii="Arial" w:hAnsi="Arial" w:cs="Arial"/>
          <w:sz w:val="22"/>
          <w:szCs w:val="22"/>
          <w:lang w:eastAsia="pl-PL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 xml:space="preserve">Podwykonawca: ……………………………., </w:t>
      </w:r>
      <w:r w:rsidR="003878F4" w:rsidRPr="0076679A">
        <w:rPr>
          <w:rFonts w:ascii="Arial" w:hAnsi="Arial" w:cs="Arial"/>
          <w:sz w:val="22"/>
          <w:szCs w:val="22"/>
          <w:lang w:eastAsia="pl-PL"/>
        </w:rPr>
        <w:t>część zamówienia</w:t>
      </w:r>
      <w:r w:rsidRPr="0076679A">
        <w:rPr>
          <w:rFonts w:ascii="Arial" w:hAnsi="Arial" w:cs="Arial"/>
          <w:sz w:val="22"/>
          <w:szCs w:val="22"/>
          <w:lang w:eastAsia="pl-PL"/>
        </w:rPr>
        <w:t>: ………………………………,</w:t>
      </w:r>
    </w:p>
    <w:p w14:paraId="5C048434" w14:textId="77777777" w:rsidR="00F045E9" w:rsidRPr="0076679A" w:rsidRDefault="00F045E9" w:rsidP="00DE646C">
      <w:pPr>
        <w:numPr>
          <w:ilvl w:val="0"/>
          <w:numId w:val="14"/>
        </w:numPr>
        <w:suppressAutoHyphens w:val="0"/>
        <w:spacing w:line="276" w:lineRule="auto"/>
        <w:ind w:left="993" w:right="-23" w:hanging="294"/>
        <w:jc w:val="both"/>
        <w:rPr>
          <w:rFonts w:ascii="Arial" w:hAnsi="Arial" w:cs="Arial"/>
          <w:sz w:val="22"/>
          <w:szCs w:val="22"/>
          <w:lang w:eastAsia="pl-PL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>Podwykonawca: ……………………</w:t>
      </w:r>
      <w:r w:rsidR="00742767" w:rsidRPr="0076679A">
        <w:rPr>
          <w:rFonts w:ascii="Arial" w:hAnsi="Arial" w:cs="Arial"/>
          <w:sz w:val="22"/>
          <w:szCs w:val="22"/>
          <w:lang w:eastAsia="pl-PL"/>
        </w:rPr>
        <w:t xml:space="preserve">………., </w:t>
      </w:r>
      <w:r w:rsidR="003878F4" w:rsidRPr="0076679A">
        <w:rPr>
          <w:rFonts w:ascii="Arial" w:hAnsi="Arial" w:cs="Arial"/>
          <w:sz w:val="22"/>
          <w:szCs w:val="22"/>
          <w:lang w:eastAsia="pl-PL"/>
        </w:rPr>
        <w:t>część zamówienia</w:t>
      </w:r>
      <w:r w:rsidR="00742767" w:rsidRPr="0076679A">
        <w:rPr>
          <w:rFonts w:ascii="Arial" w:hAnsi="Arial" w:cs="Arial"/>
          <w:sz w:val="22"/>
          <w:szCs w:val="22"/>
          <w:lang w:eastAsia="pl-PL"/>
        </w:rPr>
        <w:t>: ……………………………….</w:t>
      </w:r>
    </w:p>
    <w:p w14:paraId="34509642" w14:textId="77777777" w:rsidR="000E0FF9" w:rsidRPr="0076679A" w:rsidRDefault="000E0FF9" w:rsidP="00DE646C">
      <w:pPr>
        <w:numPr>
          <w:ilvl w:val="0"/>
          <w:numId w:val="5"/>
        </w:numPr>
        <w:spacing w:line="276" w:lineRule="auto"/>
        <w:ind w:right="423" w:hanging="294"/>
        <w:jc w:val="both"/>
        <w:rPr>
          <w:rFonts w:ascii="Arial" w:hAnsi="Arial" w:cs="Arial"/>
          <w:sz w:val="22"/>
          <w:szCs w:val="22"/>
          <w:lang w:eastAsia="pl-PL"/>
        </w:rPr>
      </w:pPr>
      <w:r w:rsidRPr="0076679A">
        <w:rPr>
          <w:rFonts w:ascii="Arial" w:hAnsi="Arial" w:cs="Arial"/>
          <w:sz w:val="22"/>
          <w:szCs w:val="22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12A133E0" w14:textId="77777777" w:rsidR="008F4929" w:rsidRPr="0076679A" w:rsidRDefault="008F4929" w:rsidP="00DE646C">
      <w:pPr>
        <w:numPr>
          <w:ilvl w:val="0"/>
          <w:numId w:val="5"/>
        </w:numPr>
        <w:spacing w:line="276" w:lineRule="auto"/>
        <w:ind w:right="423" w:hanging="294"/>
        <w:jc w:val="both"/>
        <w:rPr>
          <w:rFonts w:ascii="Arial" w:hAnsi="Arial" w:cs="Arial"/>
          <w:iCs/>
          <w:sz w:val="22"/>
          <w:szCs w:val="22"/>
        </w:rPr>
      </w:pPr>
      <w:r w:rsidRPr="0076679A">
        <w:rPr>
          <w:rFonts w:ascii="Arial" w:hAnsi="Arial" w:cs="Arial"/>
          <w:iCs/>
          <w:sz w:val="22"/>
          <w:szCs w:val="22"/>
        </w:rPr>
        <w:t>Powierzenie wykonania części zamówienia podwykonawcom nie zwalnia Wykonawcy z odpowiedzialności za należyte wykonanie tego zamówienia</w:t>
      </w:r>
      <w:r w:rsidR="000F5565" w:rsidRPr="0076679A">
        <w:rPr>
          <w:rFonts w:ascii="Arial" w:hAnsi="Arial" w:cs="Arial"/>
          <w:iCs/>
          <w:sz w:val="22"/>
          <w:szCs w:val="22"/>
        </w:rPr>
        <w:t>.</w:t>
      </w:r>
    </w:p>
    <w:p w14:paraId="4D4FE04E" w14:textId="77777777" w:rsidR="008F4929" w:rsidRPr="001F31D4" w:rsidRDefault="008F4929" w:rsidP="00DE646C">
      <w:pPr>
        <w:numPr>
          <w:ilvl w:val="0"/>
          <w:numId w:val="5"/>
        </w:numPr>
        <w:spacing w:line="276" w:lineRule="auto"/>
        <w:ind w:right="423" w:hanging="294"/>
        <w:jc w:val="both"/>
        <w:rPr>
          <w:rFonts w:ascii="Arial" w:hAnsi="Arial" w:cs="Arial"/>
          <w:i/>
          <w:iCs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Wykonawca ponosi odpowiedzialność za działania lub zaniechanie działań podwykonawców tak jak za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działania lub zaniechania własne.</w:t>
      </w:r>
    </w:p>
    <w:p w14:paraId="0C5CF891" w14:textId="09242662" w:rsidR="001F31D4" w:rsidRDefault="001F31D4" w:rsidP="001F31D4">
      <w:pPr>
        <w:spacing w:line="276" w:lineRule="auto"/>
        <w:ind w:left="720" w:right="423"/>
        <w:jc w:val="both"/>
        <w:rPr>
          <w:rFonts w:ascii="Arial" w:hAnsi="Arial" w:cs="Arial"/>
          <w:i/>
          <w:iCs/>
          <w:sz w:val="22"/>
          <w:szCs w:val="22"/>
        </w:rPr>
      </w:pPr>
    </w:p>
    <w:p w14:paraId="4AE13CD7" w14:textId="3DE7E9A2" w:rsidR="00200994" w:rsidRDefault="00200994" w:rsidP="001F31D4">
      <w:pPr>
        <w:spacing w:line="276" w:lineRule="auto"/>
        <w:ind w:left="720" w:right="423"/>
        <w:jc w:val="both"/>
        <w:rPr>
          <w:rFonts w:ascii="Arial" w:hAnsi="Arial" w:cs="Arial"/>
          <w:i/>
          <w:iCs/>
          <w:sz w:val="22"/>
          <w:szCs w:val="22"/>
        </w:rPr>
      </w:pPr>
    </w:p>
    <w:p w14:paraId="04FACA6A" w14:textId="243400D4" w:rsidR="00200994" w:rsidRDefault="00200994" w:rsidP="001F31D4">
      <w:pPr>
        <w:spacing w:line="276" w:lineRule="auto"/>
        <w:ind w:left="720" w:right="423"/>
        <w:jc w:val="both"/>
        <w:rPr>
          <w:rFonts w:ascii="Arial" w:hAnsi="Arial" w:cs="Arial"/>
          <w:i/>
          <w:iCs/>
          <w:sz w:val="22"/>
          <w:szCs w:val="22"/>
        </w:rPr>
      </w:pPr>
    </w:p>
    <w:p w14:paraId="7A1080F4" w14:textId="77777777" w:rsidR="00200994" w:rsidRPr="0076679A" w:rsidRDefault="00200994" w:rsidP="001F31D4">
      <w:pPr>
        <w:spacing w:line="276" w:lineRule="auto"/>
        <w:ind w:left="720" w:right="423"/>
        <w:jc w:val="both"/>
        <w:rPr>
          <w:rFonts w:ascii="Arial" w:hAnsi="Arial" w:cs="Arial"/>
          <w:i/>
          <w:iCs/>
          <w:sz w:val="22"/>
          <w:szCs w:val="22"/>
        </w:rPr>
      </w:pPr>
    </w:p>
    <w:p w14:paraId="65B87930" w14:textId="77777777" w:rsidR="00121A82" w:rsidRPr="0076679A" w:rsidRDefault="005B14A8" w:rsidP="003F4FBD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 xml:space="preserve">§ </w:t>
      </w:r>
      <w:r w:rsidR="00DE646C">
        <w:rPr>
          <w:rFonts w:ascii="Arial" w:hAnsi="Arial" w:cs="Arial"/>
          <w:b/>
          <w:sz w:val="22"/>
          <w:szCs w:val="22"/>
        </w:rPr>
        <w:t>13</w:t>
      </w:r>
    </w:p>
    <w:p w14:paraId="710E0E36" w14:textId="77777777" w:rsidR="00121A82" w:rsidRPr="0076679A" w:rsidRDefault="00121A82" w:rsidP="008940EB">
      <w:pPr>
        <w:spacing w:after="60" w:line="276" w:lineRule="auto"/>
        <w:ind w:left="426" w:right="423"/>
        <w:jc w:val="center"/>
        <w:rPr>
          <w:rFonts w:ascii="Arial" w:hAnsi="Arial" w:cs="Arial"/>
          <w:b/>
          <w:sz w:val="22"/>
          <w:szCs w:val="22"/>
        </w:rPr>
      </w:pPr>
      <w:r w:rsidRPr="0076679A">
        <w:rPr>
          <w:rFonts w:ascii="Arial" w:hAnsi="Arial" w:cs="Arial"/>
          <w:b/>
          <w:sz w:val="22"/>
          <w:szCs w:val="22"/>
        </w:rPr>
        <w:t>Postanowienia końcowe</w:t>
      </w:r>
    </w:p>
    <w:p w14:paraId="43441D69" w14:textId="00417E5F" w:rsidR="00121A82" w:rsidRPr="0076679A" w:rsidRDefault="00121A82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 sprawach nieuregulowanych </w:t>
      </w:r>
      <w:r w:rsidR="00A74F60" w:rsidRPr="0076679A">
        <w:rPr>
          <w:rFonts w:ascii="Arial" w:hAnsi="Arial" w:cs="Arial"/>
          <w:sz w:val="22"/>
          <w:szCs w:val="22"/>
        </w:rPr>
        <w:t xml:space="preserve">w niniejszej umowie stosuje się przepisy </w:t>
      </w:r>
      <w:r w:rsidR="001F31D4">
        <w:rPr>
          <w:rFonts w:ascii="Arial" w:hAnsi="Arial" w:cs="Arial"/>
          <w:sz w:val="22"/>
          <w:szCs w:val="22"/>
        </w:rPr>
        <w:t>prawa polskiego</w:t>
      </w:r>
      <w:r w:rsidR="004C1334">
        <w:rPr>
          <w:rFonts w:ascii="Arial" w:hAnsi="Arial" w:cs="Arial"/>
          <w:sz w:val="22"/>
          <w:szCs w:val="22"/>
        </w:rPr>
        <w:t>,</w:t>
      </w:r>
      <w:r w:rsidR="001F31D4">
        <w:rPr>
          <w:rFonts w:ascii="Arial" w:hAnsi="Arial" w:cs="Arial"/>
          <w:sz w:val="22"/>
          <w:szCs w:val="22"/>
        </w:rPr>
        <w:t xml:space="preserve"> w tym </w:t>
      </w:r>
      <w:r w:rsidR="00A74F60" w:rsidRPr="0076679A">
        <w:rPr>
          <w:rFonts w:ascii="Arial" w:hAnsi="Arial" w:cs="Arial"/>
          <w:sz w:val="22"/>
          <w:szCs w:val="22"/>
        </w:rPr>
        <w:t xml:space="preserve">Pzp </w:t>
      </w:r>
      <w:r w:rsidR="00C23604">
        <w:rPr>
          <w:rFonts w:ascii="Arial" w:hAnsi="Arial" w:cs="Arial"/>
          <w:sz w:val="22"/>
          <w:szCs w:val="22"/>
        </w:rPr>
        <w:t>oraz</w:t>
      </w:r>
      <w:r w:rsidR="003B7A9C">
        <w:rPr>
          <w:rFonts w:ascii="Arial" w:hAnsi="Arial" w:cs="Arial"/>
          <w:sz w:val="22"/>
          <w:szCs w:val="22"/>
        </w:rPr>
        <w:t xml:space="preserve"> K</w:t>
      </w:r>
      <w:r w:rsidR="00CE5698">
        <w:rPr>
          <w:rFonts w:ascii="Arial" w:hAnsi="Arial" w:cs="Arial"/>
          <w:sz w:val="22"/>
          <w:szCs w:val="22"/>
        </w:rPr>
        <w:t>c</w:t>
      </w:r>
      <w:r w:rsidR="00A74F60" w:rsidRPr="0076679A">
        <w:rPr>
          <w:rFonts w:ascii="Arial" w:hAnsi="Arial" w:cs="Arial"/>
          <w:sz w:val="22"/>
          <w:szCs w:val="22"/>
        </w:rPr>
        <w:t>.</w:t>
      </w:r>
    </w:p>
    <w:p w14:paraId="39DC4696" w14:textId="5594D55F" w:rsidR="00877276" w:rsidRPr="00200994" w:rsidRDefault="00F045E9" w:rsidP="00877276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Korespondencję uważa się za doręczoną, jeśli </w:t>
      </w:r>
      <w:r w:rsidR="008A42E0" w:rsidRPr="0076679A">
        <w:rPr>
          <w:rFonts w:ascii="Arial" w:hAnsi="Arial" w:cs="Arial"/>
          <w:sz w:val="22"/>
          <w:szCs w:val="22"/>
        </w:rPr>
        <w:t xml:space="preserve">została przekazana drogą elektroniczną </w:t>
      </w:r>
      <w:r w:rsidR="00B31CDF">
        <w:rPr>
          <w:rFonts w:ascii="Arial" w:hAnsi="Arial" w:cs="Arial"/>
          <w:sz w:val="22"/>
          <w:szCs w:val="22"/>
        </w:rPr>
        <w:br/>
      </w:r>
      <w:r w:rsidR="008A42E0" w:rsidRPr="0076679A">
        <w:rPr>
          <w:rFonts w:ascii="Arial" w:hAnsi="Arial" w:cs="Arial"/>
          <w:sz w:val="22"/>
          <w:szCs w:val="22"/>
        </w:rPr>
        <w:t xml:space="preserve">na wskazany w § </w:t>
      </w:r>
      <w:r w:rsidR="00A3162A">
        <w:rPr>
          <w:rFonts w:ascii="Arial" w:hAnsi="Arial" w:cs="Arial"/>
          <w:sz w:val="22"/>
          <w:szCs w:val="22"/>
        </w:rPr>
        <w:t>11</w:t>
      </w:r>
      <w:r w:rsidR="008A42E0" w:rsidRPr="0076679A">
        <w:rPr>
          <w:rFonts w:ascii="Arial" w:hAnsi="Arial" w:cs="Arial"/>
          <w:sz w:val="22"/>
          <w:szCs w:val="22"/>
        </w:rPr>
        <w:t xml:space="preserve"> adres mailowy lub pisemnie na adres wskazany w komparycji umowy</w:t>
      </w:r>
      <w:r w:rsidRPr="0076679A">
        <w:rPr>
          <w:rFonts w:ascii="Arial" w:hAnsi="Arial" w:cs="Arial"/>
          <w:sz w:val="22"/>
          <w:szCs w:val="22"/>
        </w:rPr>
        <w:t>.</w:t>
      </w:r>
    </w:p>
    <w:p w14:paraId="6FA1FAB3" w14:textId="77777777" w:rsidR="00F953C0" w:rsidRPr="0076679A" w:rsidRDefault="00F953C0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Językiem stosowanym podczas realizacji zamówienia jest język polski. Wszelka dokumentacja stworzona w ramach wykonania umowy i korespondencja (w tym wezwania) związana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z realizacją umowy będą w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języku polskim.</w:t>
      </w:r>
    </w:p>
    <w:p w14:paraId="341B944C" w14:textId="77777777" w:rsidR="00F953C0" w:rsidRPr="0076679A" w:rsidRDefault="00F953C0" w:rsidP="00DE646C">
      <w:pPr>
        <w:pStyle w:val="Tekstpodstawowy"/>
        <w:numPr>
          <w:ilvl w:val="0"/>
          <w:numId w:val="16"/>
        </w:numPr>
        <w:spacing w:after="0" w:line="276" w:lineRule="auto"/>
        <w:ind w:left="709" w:right="425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Przez określenie dni robocze należy rozumieć dni od poniedziałku do piątku </w:t>
      </w:r>
      <w:r w:rsidR="002F2C28" w:rsidRPr="0076679A">
        <w:rPr>
          <w:rFonts w:ascii="Arial" w:hAnsi="Arial" w:cs="Arial"/>
          <w:bCs/>
          <w:sz w:val="22"/>
          <w:szCs w:val="22"/>
        </w:rPr>
        <w:t xml:space="preserve">w godzinach </w:t>
      </w:r>
      <w:r w:rsidR="00B31CDF">
        <w:rPr>
          <w:rFonts w:ascii="Arial" w:hAnsi="Arial" w:cs="Arial"/>
          <w:bCs/>
          <w:sz w:val="22"/>
          <w:szCs w:val="22"/>
        </w:rPr>
        <w:br/>
      </w:r>
      <w:r w:rsidR="002F2C28" w:rsidRPr="0076679A">
        <w:rPr>
          <w:rFonts w:ascii="Arial" w:hAnsi="Arial" w:cs="Arial"/>
          <w:bCs/>
          <w:sz w:val="22"/>
          <w:szCs w:val="22"/>
        </w:rPr>
        <w:t xml:space="preserve">07:00-15:00 </w:t>
      </w:r>
      <w:r w:rsidRPr="0076679A">
        <w:rPr>
          <w:rFonts w:ascii="Arial" w:hAnsi="Arial" w:cs="Arial"/>
          <w:sz w:val="22"/>
          <w:szCs w:val="22"/>
        </w:rPr>
        <w:t>z</w:t>
      </w:r>
      <w:r w:rsidR="008940EB" w:rsidRPr="0076679A">
        <w:rPr>
          <w:rFonts w:ascii="Arial" w:hAnsi="Arial" w:cs="Arial"/>
          <w:sz w:val="22"/>
          <w:szCs w:val="22"/>
        </w:rPr>
        <w:t> </w:t>
      </w:r>
      <w:r w:rsidRPr="0076679A">
        <w:rPr>
          <w:rFonts w:ascii="Arial" w:hAnsi="Arial" w:cs="Arial"/>
          <w:sz w:val="22"/>
          <w:szCs w:val="22"/>
        </w:rPr>
        <w:t>wyłączeniem dni ustawowo wolnych od pracy oraz dni wolnych od pracy u Zamawiającego.</w:t>
      </w:r>
    </w:p>
    <w:p w14:paraId="2114F769" w14:textId="378074DD" w:rsidR="00F045E9" w:rsidRPr="0076679A" w:rsidRDefault="00F045E9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Wykonawca zobowiązuje się do pisemnego zawiadamiania Zamawiającego w terminie 7 dni </w:t>
      </w:r>
      <w:r w:rsidR="00757762">
        <w:rPr>
          <w:rFonts w:ascii="Arial" w:hAnsi="Arial" w:cs="Arial"/>
          <w:sz w:val="22"/>
          <w:szCs w:val="22"/>
        </w:rPr>
        <w:t xml:space="preserve"> </w:t>
      </w:r>
      <w:r w:rsidR="00757762">
        <w:rPr>
          <w:rFonts w:ascii="Arial" w:hAnsi="Arial" w:cs="Arial"/>
          <w:sz w:val="22"/>
          <w:szCs w:val="22"/>
        </w:rPr>
        <w:br/>
      </w:r>
      <w:r w:rsidR="00867749">
        <w:rPr>
          <w:rFonts w:ascii="Arial" w:hAnsi="Arial" w:cs="Arial"/>
          <w:sz w:val="22"/>
          <w:szCs w:val="22"/>
        </w:rPr>
        <w:t>o wszelkich zmianach danych w szczególności takich, jak: zmiana</w:t>
      </w:r>
      <w:r w:rsidRPr="0076679A">
        <w:rPr>
          <w:rFonts w:ascii="Arial" w:hAnsi="Arial" w:cs="Arial"/>
          <w:sz w:val="22"/>
          <w:szCs w:val="22"/>
        </w:rPr>
        <w:t xml:space="preserve"> siedziby </w:t>
      </w:r>
      <w:r w:rsidR="001F31D4">
        <w:rPr>
          <w:rFonts w:ascii="Arial" w:hAnsi="Arial" w:cs="Arial"/>
          <w:sz w:val="22"/>
          <w:szCs w:val="22"/>
        </w:rPr>
        <w:t xml:space="preserve">lub stałego miejsca wykonywania działalności gospodarczej </w:t>
      </w:r>
      <w:r w:rsidRPr="0076679A">
        <w:rPr>
          <w:rFonts w:ascii="Arial" w:hAnsi="Arial" w:cs="Arial"/>
          <w:sz w:val="22"/>
          <w:szCs w:val="22"/>
        </w:rPr>
        <w:t xml:space="preserve">lub nazwy, </w:t>
      </w:r>
      <w:r w:rsidR="00867749">
        <w:rPr>
          <w:rFonts w:ascii="Arial" w:hAnsi="Arial" w:cs="Arial"/>
          <w:sz w:val="22"/>
          <w:szCs w:val="22"/>
        </w:rPr>
        <w:t>zmiana</w:t>
      </w:r>
      <w:r w:rsidR="00867749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>osób reprezentujących, ogłoszeni</w:t>
      </w:r>
      <w:r w:rsidR="00867749">
        <w:rPr>
          <w:rFonts w:ascii="Arial" w:hAnsi="Arial" w:cs="Arial"/>
          <w:sz w:val="22"/>
          <w:szCs w:val="22"/>
        </w:rPr>
        <w:t>e</w:t>
      </w:r>
      <w:r w:rsidRPr="0076679A">
        <w:rPr>
          <w:rFonts w:ascii="Arial" w:hAnsi="Arial" w:cs="Arial"/>
          <w:sz w:val="22"/>
          <w:szCs w:val="22"/>
        </w:rPr>
        <w:t xml:space="preserve"> upadłości Wykonawcy, wszczęci</w:t>
      </w:r>
      <w:r w:rsidR="00867749">
        <w:rPr>
          <w:rFonts w:ascii="Arial" w:hAnsi="Arial" w:cs="Arial"/>
          <w:sz w:val="22"/>
          <w:szCs w:val="22"/>
        </w:rPr>
        <w:t>e</w:t>
      </w:r>
      <w:r w:rsidRPr="0076679A">
        <w:rPr>
          <w:rFonts w:ascii="Arial" w:hAnsi="Arial" w:cs="Arial"/>
          <w:sz w:val="22"/>
          <w:szCs w:val="22"/>
        </w:rPr>
        <w:t xml:space="preserve"> postępowania upadłościowego wobec Wykonawcy, postawieni</w:t>
      </w:r>
      <w:r w:rsidR="00867749">
        <w:rPr>
          <w:rFonts w:ascii="Arial" w:hAnsi="Arial" w:cs="Arial"/>
          <w:sz w:val="22"/>
          <w:szCs w:val="22"/>
        </w:rPr>
        <w:t>e</w:t>
      </w:r>
      <w:r w:rsidRPr="0076679A">
        <w:rPr>
          <w:rFonts w:ascii="Arial" w:hAnsi="Arial" w:cs="Arial"/>
          <w:sz w:val="22"/>
          <w:szCs w:val="22"/>
        </w:rPr>
        <w:t xml:space="preserve"> Wykonawcy w stan likwidacji, z</w:t>
      </w:r>
      <w:r w:rsidR="00D4453C" w:rsidRPr="0076679A">
        <w:rPr>
          <w:rFonts w:ascii="Arial" w:hAnsi="Arial" w:cs="Arial"/>
          <w:sz w:val="22"/>
          <w:szCs w:val="22"/>
        </w:rPr>
        <w:t>a</w:t>
      </w:r>
      <w:r w:rsidRPr="0076679A">
        <w:rPr>
          <w:rFonts w:ascii="Arial" w:hAnsi="Arial" w:cs="Arial"/>
          <w:sz w:val="22"/>
          <w:szCs w:val="22"/>
        </w:rPr>
        <w:t>wieszeni</w:t>
      </w:r>
      <w:r w:rsidR="00867749">
        <w:rPr>
          <w:rFonts w:ascii="Arial" w:hAnsi="Arial" w:cs="Arial"/>
          <w:sz w:val="22"/>
          <w:szCs w:val="22"/>
        </w:rPr>
        <w:t>e</w:t>
      </w:r>
      <w:r w:rsidRPr="0076679A">
        <w:rPr>
          <w:rFonts w:ascii="Arial" w:hAnsi="Arial" w:cs="Arial"/>
          <w:sz w:val="22"/>
          <w:szCs w:val="22"/>
        </w:rPr>
        <w:t xml:space="preserve"> działalności Wykonawcy.</w:t>
      </w:r>
    </w:p>
    <w:p w14:paraId="3C643BC8" w14:textId="77777777" w:rsidR="000E59F4" w:rsidRPr="0076679A" w:rsidRDefault="00094501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W razie powstania sporu na tle wykonania niniejszej umowy 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 xml:space="preserve">trony zgodnie oświadczają,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 xml:space="preserve">że dołożą wszelkich starań, aby spory w pierwszej kolejności były rozwiązywane polubownie </w:t>
      </w:r>
      <w:r w:rsidR="00B31CDF">
        <w:rPr>
          <w:rFonts w:ascii="Arial" w:hAnsi="Arial" w:cs="Arial"/>
          <w:sz w:val="22"/>
          <w:szCs w:val="22"/>
        </w:rPr>
        <w:br/>
      </w:r>
      <w:r w:rsidRPr="0076679A">
        <w:rPr>
          <w:rFonts w:ascii="Arial" w:hAnsi="Arial" w:cs="Arial"/>
          <w:sz w:val="22"/>
          <w:szCs w:val="22"/>
        </w:rPr>
        <w:t>w</w:t>
      </w:r>
      <w:r w:rsidR="008940EB" w:rsidRPr="0076679A">
        <w:rPr>
          <w:rFonts w:ascii="Arial" w:hAnsi="Arial" w:cs="Arial"/>
          <w:sz w:val="22"/>
          <w:szCs w:val="22"/>
        </w:rPr>
        <w:t xml:space="preserve"> </w:t>
      </w:r>
      <w:r w:rsidRPr="0076679A">
        <w:rPr>
          <w:rFonts w:ascii="Arial" w:hAnsi="Arial" w:cs="Arial"/>
          <w:sz w:val="22"/>
          <w:szCs w:val="22"/>
        </w:rPr>
        <w:t xml:space="preserve">drodze bezpośrednich negocjacji prowadzonych w dobrej wierze. </w:t>
      </w:r>
    </w:p>
    <w:p w14:paraId="6C5629D1" w14:textId="7C2B7247" w:rsidR="00F953C0" w:rsidRPr="0076679A" w:rsidRDefault="00BA3434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Pr="00BA3434">
        <w:rPr>
          <w:rFonts w:ascii="Arial" w:hAnsi="Arial" w:cs="Arial"/>
          <w:sz w:val="22"/>
          <w:szCs w:val="22"/>
        </w:rPr>
        <w:t>braku osiągnięcia porozumienia, spory rozstrzygane będą przez sąd powszechny właściwy dla siedziby Zamawiającego.</w:t>
      </w:r>
    </w:p>
    <w:p w14:paraId="408F1FAD" w14:textId="77777777" w:rsidR="000E59F4" w:rsidRPr="0076679A" w:rsidRDefault="000E59F4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Wykonawca nie ma prawa cesji praw i/lub obowiązków wynikających z niniejszej umowy na rzecz osób trzecich z</w:t>
      </w:r>
      <w:r w:rsidR="00A74F60" w:rsidRPr="0076679A">
        <w:rPr>
          <w:rFonts w:ascii="Arial" w:hAnsi="Arial" w:cs="Arial"/>
          <w:sz w:val="22"/>
          <w:szCs w:val="22"/>
        </w:rPr>
        <w:t xml:space="preserve"> zastrzeżeniem</w:t>
      </w:r>
      <w:r w:rsidRPr="0076679A">
        <w:rPr>
          <w:rFonts w:ascii="Arial" w:hAnsi="Arial" w:cs="Arial"/>
          <w:sz w:val="22"/>
          <w:szCs w:val="22"/>
        </w:rPr>
        <w:t xml:space="preserve"> ust. </w:t>
      </w:r>
      <w:r w:rsidR="00F953C0" w:rsidRPr="0076679A">
        <w:rPr>
          <w:rFonts w:ascii="Arial" w:hAnsi="Arial" w:cs="Arial"/>
          <w:sz w:val="22"/>
          <w:szCs w:val="22"/>
        </w:rPr>
        <w:t>9</w:t>
      </w:r>
      <w:r w:rsidR="001620AC" w:rsidRPr="0076679A">
        <w:rPr>
          <w:rFonts w:ascii="Arial" w:hAnsi="Arial" w:cs="Arial"/>
          <w:sz w:val="22"/>
          <w:szCs w:val="22"/>
        </w:rPr>
        <w:t>.</w:t>
      </w:r>
    </w:p>
    <w:p w14:paraId="4DBF074A" w14:textId="77777777" w:rsidR="00121A82" w:rsidRPr="0076679A" w:rsidRDefault="00714253" w:rsidP="00DE646C">
      <w:pPr>
        <w:numPr>
          <w:ilvl w:val="0"/>
          <w:numId w:val="16"/>
        </w:numPr>
        <w:spacing w:line="276" w:lineRule="auto"/>
        <w:ind w:left="709" w:right="425" w:hanging="283"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P</w:t>
      </w:r>
      <w:r w:rsidR="000E59F4" w:rsidRPr="0076679A">
        <w:rPr>
          <w:rFonts w:ascii="Arial" w:hAnsi="Arial" w:cs="Arial"/>
          <w:sz w:val="22"/>
          <w:szCs w:val="22"/>
        </w:rPr>
        <w:t>rzelew wierzytelności Wykonawcy wynikających z niniejszej umowy wymaga dla swej ważności uprzedniej pisemnej zgody Zamawiającego</w:t>
      </w:r>
      <w:r w:rsidR="00121A82" w:rsidRPr="0076679A">
        <w:rPr>
          <w:rFonts w:ascii="Arial" w:hAnsi="Arial" w:cs="Arial"/>
          <w:sz w:val="22"/>
          <w:szCs w:val="22"/>
        </w:rPr>
        <w:t>.</w:t>
      </w:r>
    </w:p>
    <w:p w14:paraId="34877AC0" w14:textId="77777777" w:rsidR="003878F4" w:rsidRPr="0076679A" w:rsidRDefault="003878F4" w:rsidP="00DE646C">
      <w:pPr>
        <w:pStyle w:val="Tekstpodstawowy"/>
        <w:numPr>
          <w:ilvl w:val="0"/>
          <w:numId w:val="16"/>
        </w:numPr>
        <w:spacing w:line="276" w:lineRule="auto"/>
        <w:ind w:left="709" w:righ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iCs/>
          <w:sz w:val="22"/>
          <w:szCs w:val="22"/>
        </w:rPr>
        <w:t>W przypadku konieczności przetwarzania przez Wykonawcę danych osobowych, których administratorem jest Zamawiający w związku z wykonywaniem niniejszej umowy, Wykonawca zobowiązany będzie na wniosek Zamawiającego do zawarcia umowy powierzenia przetwarzania danych osobowych w</w:t>
      </w:r>
      <w:r w:rsidR="008940EB" w:rsidRPr="0076679A">
        <w:rPr>
          <w:rFonts w:ascii="Arial" w:hAnsi="Arial" w:cs="Arial"/>
          <w:iCs/>
          <w:sz w:val="22"/>
          <w:szCs w:val="22"/>
        </w:rPr>
        <w:t> </w:t>
      </w:r>
      <w:r w:rsidRPr="0076679A">
        <w:rPr>
          <w:rFonts w:ascii="Arial" w:hAnsi="Arial" w:cs="Arial"/>
          <w:iCs/>
          <w:sz w:val="22"/>
          <w:szCs w:val="22"/>
        </w:rPr>
        <w:t>rozumieniu art. 28 rozporządzenia Parlamentu Europejskiego i Rady (UE) 2016/679 z dnia 27</w:t>
      </w:r>
      <w:r w:rsidR="00ED075F" w:rsidRPr="0076679A">
        <w:rPr>
          <w:rFonts w:ascii="Arial" w:hAnsi="Arial" w:cs="Arial"/>
          <w:iCs/>
          <w:sz w:val="22"/>
          <w:szCs w:val="22"/>
        </w:rPr>
        <w:t xml:space="preserve"> kwietnia </w:t>
      </w:r>
      <w:r w:rsidRPr="0076679A">
        <w:rPr>
          <w:rFonts w:ascii="Arial" w:hAnsi="Arial" w:cs="Arial"/>
          <w:iCs/>
          <w:sz w:val="22"/>
          <w:szCs w:val="22"/>
        </w:rPr>
        <w:t>2016</w:t>
      </w:r>
      <w:r w:rsidR="003142A8" w:rsidRPr="0076679A">
        <w:rPr>
          <w:rFonts w:ascii="Arial" w:hAnsi="Arial" w:cs="Arial"/>
          <w:iCs/>
          <w:sz w:val="22"/>
          <w:szCs w:val="22"/>
        </w:rPr>
        <w:t xml:space="preserve"> </w:t>
      </w:r>
      <w:r w:rsidRPr="0076679A">
        <w:rPr>
          <w:rFonts w:ascii="Arial" w:hAnsi="Arial" w:cs="Arial"/>
          <w:iCs/>
          <w:sz w:val="22"/>
          <w:szCs w:val="22"/>
        </w:rPr>
        <w:t>r. w sprawie ochrony osób fizycznych w</w:t>
      </w:r>
      <w:r w:rsidR="00C97B16" w:rsidRPr="0076679A">
        <w:rPr>
          <w:rFonts w:ascii="Arial" w:hAnsi="Arial" w:cs="Arial"/>
          <w:iCs/>
          <w:sz w:val="22"/>
          <w:szCs w:val="22"/>
        </w:rPr>
        <w:t xml:space="preserve"> </w:t>
      </w:r>
      <w:r w:rsidRPr="0076679A">
        <w:rPr>
          <w:rFonts w:ascii="Arial" w:hAnsi="Arial" w:cs="Arial"/>
          <w:iCs/>
          <w:sz w:val="22"/>
          <w:szCs w:val="22"/>
        </w:rPr>
        <w:t xml:space="preserve">związku </w:t>
      </w:r>
      <w:r w:rsidR="00FF16D7" w:rsidRPr="0076679A">
        <w:rPr>
          <w:rFonts w:ascii="Arial" w:hAnsi="Arial" w:cs="Arial"/>
          <w:iCs/>
          <w:sz w:val="22"/>
          <w:szCs w:val="22"/>
        </w:rPr>
        <w:br/>
      </w:r>
      <w:r w:rsidRPr="0076679A">
        <w:rPr>
          <w:rFonts w:ascii="Arial" w:hAnsi="Arial" w:cs="Arial"/>
          <w:iCs/>
          <w:sz w:val="22"/>
          <w:szCs w:val="22"/>
        </w:rPr>
        <w:t>z przetwarzaniem danych osobowych i w sprawie swobodnego przepływu takich danych oraz uchylenia dyrektywy 95/46/WE (ogólne rozporządzenie o</w:t>
      </w:r>
      <w:r w:rsidR="008940EB" w:rsidRPr="0076679A">
        <w:rPr>
          <w:rFonts w:ascii="Arial" w:hAnsi="Arial" w:cs="Arial"/>
          <w:iCs/>
          <w:sz w:val="22"/>
          <w:szCs w:val="22"/>
        </w:rPr>
        <w:t> </w:t>
      </w:r>
      <w:r w:rsidRPr="0076679A">
        <w:rPr>
          <w:rFonts w:ascii="Arial" w:hAnsi="Arial" w:cs="Arial"/>
          <w:iCs/>
          <w:sz w:val="22"/>
          <w:szCs w:val="22"/>
        </w:rPr>
        <w:t>ochronie danych) przed dokonaniem przetwarzania</w:t>
      </w:r>
      <w:r w:rsidR="00BA54CC" w:rsidRPr="0076679A">
        <w:rPr>
          <w:rFonts w:ascii="Arial" w:hAnsi="Arial" w:cs="Arial"/>
          <w:iCs/>
          <w:sz w:val="22"/>
          <w:szCs w:val="22"/>
        </w:rPr>
        <w:t xml:space="preserve"> danych osobowych.</w:t>
      </w:r>
    </w:p>
    <w:p w14:paraId="4C7CDB8F" w14:textId="77777777" w:rsidR="00984CF2" w:rsidRPr="0076679A" w:rsidRDefault="00121A82" w:rsidP="00DE646C">
      <w:pPr>
        <w:pStyle w:val="Tekstpodstawowy"/>
        <w:numPr>
          <w:ilvl w:val="0"/>
          <w:numId w:val="16"/>
        </w:numPr>
        <w:spacing w:line="276" w:lineRule="auto"/>
        <w:ind w:left="709" w:righ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Umowa została sporządzona w dwóch jednobrzmiących egzemplarzach</w:t>
      </w:r>
      <w:r w:rsidR="001F31D4">
        <w:rPr>
          <w:rFonts w:ascii="Arial" w:hAnsi="Arial" w:cs="Arial"/>
          <w:sz w:val="22"/>
          <w:szCs w:val="22"/>
        </w:rPr>
        <w:t>, przeznaczonych</w:t>
      </w:r>
      <w:r w:rsidRPr="0076679A">
        <w:rPr>
          <w:rFonts w:ascii="Arial" w:hAnsi="Arial" w:cs="Arial"/>
          <w:sz w:val="22"/>
          <w:szCs w:val="22"/>
        </w:rPr>
        <w:t xml:space="preserve"> po jednym dla każdej ze </w:t>
      </w:r>
      <w:r w:rsidR="003803B3" w:rsidRPr="0076679A">
        <w:rPr>
          <w:rFonts w:ascii="Arial" w:hAnsi="Arial" w:cs="Arial"/>
          <w:sz w:val="22"/>
          <w:szCs w:val="22"/>
        </w:rPr>
        <w:t>S</w:t>
      </w:r>
      <w:r w:rsidRPr="0076679A">
        <w:rPr>
          <w:rFonts w:ascii="Arial" w:hAnsi="Arial" w:cs="Arial"/>
          <w:sz w:val="22"/>
          <w:szCs w:val="22"/>
        </w:rPr>
        <w:t>tron.</w:t>
      </w:r>
    </w:p>
    <w:p w14:paraId="6CFFE58C" w14:textId="77777777" w:rsidR="00886836" w:rsidRPr="0076679A" w:rsidRDefault="00886836" w:rsidP="00DE646C">
      <w:pPr>
        <w:pStyle w:val="Tekstpodstawowy"/>
        <w:numPr>
          <w:ilvl w:val="0"/>
          <w:numId w:val="16"/>
        </w:numPr>
        <w:spacing w:line="276" w:lineRule="auto"/>
        <w:ind w:left="709" w:righ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>Załącznikami do umowy są:</w:t>
      </w:r>
    </w:p>
    <w:p w14:paraId="30161B94" w14:textId="77777777" w:rsidR="00D768AF" w:rsidRPr="0076679A" w:rsidRDefault="00987D44" w:rsidP="00DE646C">
      <w:pPr>
        <w:pStyle w:val="Tekstpodstawowy"/>
        <w:numPr>
          <w:ilvl w:val="0"/>
          <w:numId w:val="11"/>
        </w:numPr>
        <w:spacing w:line="276" w:lineRule="auto"/>
        <w:ind w:left="993" w:right="42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Załącznik nr 1 </w:t>
      </w:r>
      <w:r w:rsidR="00010812" w:rsidRPr="0076679A">
        <w:rPr>
          <w:rFonts w:ascii="Arial" w:hAnsi="Arial" w:cs="Arial"/>
          <w:sz w:val="22"/>
          <w:szCs w:val="22"/>
        </w:rPr>
        <w:t>–</w:t>
      </w:r>
      <w:r w:rsidR="00F045E9" w:rsidRPr="0076679A">
        <w:rPr>
          <w:rFonts w:ascii="Arial" w:hAnsi="Arial" w:cs="Arial"/>
          <w:sz w:val="22"/>
          <w:szCs w:val="22"/>
        </w:rPr>
        <w:t xml:space="preserve"> </w:t>
      </w:r>
      <w:r w:rsidR="00010812" w:rsidRPr="0076679A">
        <w:rPr>
          <w:rFonts w:ascii="Arial" w:hAnsi="Arial" w:cs="Arial"/>
          <w:sz w:val="22"/>
          <w:szCs w:val="22"/>
        </w:rPr>
        <w:t>oferta Wykonawcy</w:t>
      </w:r>
      <w:r w:rsidR="001F31D4">
        <w:rPr>
          <w:rFonts w:ascii="Arial" w:hAnsi="Arial" w:cs="Arial"/>
          <w:sz w:val="22"/>
          <w:szCs w:val="22"/>
        </w:rPr>
        <w:t xml:space="preserve"> (formularz ofertowy)</w:t>
      </w:r>
      <w:r w:rsidR="00110729" w:rsidRPr="0076679A">
        <w:rPr>
          <w:rFonts w:ascii="Arial" w:hAnsi="Arial" w:cs="Arial"/>
          <w:sz w:val="22"/>
          <w:szCs w:val="22"/>
        </w:rPr>
        <w:t>,</w:t>
      </w:r>
    </w:p>
    <w:p w14:paraId="5B2CD002" w14:textId="77777777" w:rsidR="005F78D0" w:rsidRPr="0076679A" w:rsidRDefault="005F78D0" w:rsidP="00DE646C">
      <w:pPr>
        <w:pStyle w:val="Tekstpodstawowy"/>
        <w:numPr>
          <w:ilvl w:val="0"/>
          <w:numId w:val="11"/>
        </w:numPr>
        <w:spacing w:line="276" w:lineRule="auto"/>
        <w:ind w:left="993" w:right="42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Załącznik nr </w:t>
      </w:r>
      <w:r w:rsidR="003B7A9C">
        <w:rPr>
          <w:rFonts w:ascii="Arial" w:hAnsi="Arial" w:cs="Arial"/>
          <w:sz w:val="22"/>
          <w:szCs w:val="22"/>
        </w:rPr>
        <w:t>2</w:t>
      </w:r>
      <w:r w:rsidRPr="0076679A">
        <w:rPr>
          <w:rFonts w:ascii="Arial" w:hAnsi="Arial" w:cs="Arial"/>
          <w:sz w:val="22"/>
          <w:szCs w:val="22"/>
        </w:rPr>
        <w:t xml:space="preserve"> – opis przedmiotu zamówienia,</w:t>
      </w:r>
    </w:p>
    <w:p w14:paraId="08AB76BD" w14:textId="528CCC39" w:rsidR="00513F6C" w:rsidRDefault="00010812" w:rsidP="00513F6C">
      <w:pPr>
        <w:pStyle w:val="Tekstpodstawowy"/>
        <w:numPr>
          <w:ilvl w:val="0"/>
          <w:numId w:val="11"/>
        </w:numPr>
        <w:spacing w:line="276" w:lineRule="auto"/>
        <w:ind w:left="993" w:right="42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Załącznik nr </w:t>
      </w:r>
      <w:r w:rsidR="003803B3" w:rsidRPr="0076679A">
        <w:rPr>
          <w:rFonts w:ascii="Arial" w:hAnsi="Arial" w:cs="Arial"/>
          <w:sz w:val="22"/>
          <w:szCs w:val="22"/>
        </w:rPr>
        <w:t>3</w:t>
      </w:r>
      <w:r w:rsidRPr="0076679A">
        <w:rPr>
          <w:rFonts w:ascii="Arial" w:hAnsi="Arial" w:cs="Arial"/>
          <w:sz w:val="22"/>
          <w:szCs w:val="22"/>
        </w:rPr>
        <w:t xml:space="preserve"> – wzór protokołu odbioru</w:t>
      </w:r>
      <w:r w:rsidR="00740AF7">
        <w:rPr>
          <w:rFonts w:ascii="Arial" w:hAnsi="Arial" w:cs="Arial"/>
          <w:sz w:val="22"/>
          <w:szCs w:val="22"/>
        </w:rPr>
        <w:t>.</w:t>
      </w:r>
    </w:p>
    <w:p w14:paraId="7E83777A" w14:textId="77777777" w:rsidR="00877276" w:rsidRPr="00877276" w:rsidRDefault="00877276" w:rsidP="00877276">
      <w:pPr>
        <w:pStyle w:val="Tekstpodstawowy"/>
        <w:spacing w:line="276" w:lineRule="auto"/>
        <w:ind w:left="993" w:right="425"/>
        <w:contextualSpacing/>
        <w:jc w:val="both"/>
        <w:rPr>
          <w:rFonts w:ascii="Arial" w:hAnsi="Arial" w:cs="Arial"/>
          <w:sz w:val="22"/>
          <w:szCs w:val="22"/>
        </w:rPr>
      </w:pPr>
    </w:p>
    <w:p w14:paraId="34F6DFF1" w14:textId="7250FB9F" w:rsidR="005664FD" w:rsidRPr="0076679A" w:rsidRDefault="00B31CDF" w:rsidP="00B31CDF">
      <w:pPr>
        <w:spacing w:before="360" w:line="276" w:lineRule="auto"/>
        <w:ind w:right="14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….</w:t>
      </w:r>
      <w:r w:rsidR="005664FD" w:rsidRPr="0076679A">
        <w:rPr>
          <w:rFonts w:ascii="Arial" w:hAnsi="Arial" w:cs="Arial"/>
          <w:sz w:val="22"/>
          <w:szCs w:val="22"/>
        </w:rPr>
        <w:t>………………</w:t>
      </w:r>
      <w:r w:rsidR="00FF16D7" w:rsidRPr="0076679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FF16D7" w:rsidRPr="0076679A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09EBE783" w14:textId="148B7C2F" w:rsidR="00877276" w:rsidRDefault="005664FD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  <w:r w:rsidRPr="0076679A">
        <w:rPr>
          <w:rFonts w:ascii="Arial" w:hAnsi="Arial" w:cs="Arial"/>
          <w:sz w:val="22"/>
          <w:szCs w:val="22"/>
        </w:rPr>
        <w:t xml:space="preserve">ZAMAWIAJĄCY                           </w:t>
      </w:r>
      <w:r w:rsidR="00D52BAF" w:rsidRPr="0076679A">
        <w:rPr>
          <w:rFonts w:ascii="Arial" w:hAnsi="Arial" w:cs="Arial"/>
          <w:sz w:val="22"/>
          <w:szCs w:val="22"/>
        </w:rPr>
        <w:t xml:space="preserve">               </w:t>
      </w:r>
      <w:r w:rsidRPr="0076679A">
        <w:rPr>
          <w:rFonts w:ascii="Arial" w:hAnsi="Arial" w:cs="Arial"/>
          <w:sz w:val="22"/>
          <w:szCs w:val="22"/>
        </w:rPr>
        <w:t xml:space="preserve">                                WYKONAWCA</w:t>
      </w:r>
    </w:p>
    <w:p w14:paraId="4627CA1A" w14:textId="7F8115AB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1629333D" w14:textId="459F7736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11AD3A79" w14:textId="3DA8DDFE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12592F4B" w14:textId="027817CF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5435FF38" w14:textId="368CE8D4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56CCE38F" w14:textId="0D42B6ED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53704AA2" w14:textId="15EC0CF5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1BB9E042" w14:textId="44DD01DE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6D9D7CD5" w14:textId="4DCAF9C1" w:rsidR="00877276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p w14:paraId="7EDC3D0C" w14:textId="77777777" w:rsidR="00877276" w:rsidRPr="0076679A" w:rsidRDefault="00877276" w:rsidP="00877276">
      <w:pPr>
        <w:spacing w:line="276" w:lineRule="auto"/>
        <w:ind w:left="1134" w:right="1415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1465"/>
        <w:gridCol w:w="1664"/>
        <w:gridCol w:w="3297"/>
      </w:tblGrid>
      <w:tr w:rsidR="00C23604" w:rsidRPr="00C23604" w14:paraId="0438ADBC" w14:textId="77777777" w:rsidTr="004600DA">
        <w:trPr>
          <w:trHeight w:val="277"/>
        </w:trPr>
        <w:tc>
          <w:tcPr>
            <w:tcW w:w="10031" w:type="dxa"/>
            <w:gridSpan w:val="4"/>
            <w:shd w:val="clear" w:color="auto" w:fill="E7E6E6"/>
            <w:vAlign w:val="center"/>
          </w:tcPr>
          <w:p w14:paraId="41B97E8D" w14:textId="77777777" w:rsidR="00C23604" w:rsidRPr="00C23604" w:rsidRDefault="00C23604" w:rsidP="00C23604">
            <w:pPr>
              <w:tabs>
                <w:tab w:val="left" w:pos="2355"/>
                <w:tab w:val="center" w:pos="4679"/>
                <w:tab w:val="right" w:pos="9359"/>
              </w:tabs>
              <w:ind w:right="-177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ab/>
            </w: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ab/>
              <w:t>Centrum Zamówień Publicznych</w:t>
            </w:r>
          </w:p>
        </w:tc>
      </w:tr>
      <w:tr w:rsidR="00C23604" w:rsidRPr="00C23604" w14:paraId="285FAD8F" w14:textId="77777777" w:rsidTr="004600DA">
        <w:trPr>
          <w:trHeight w:val="1976"/>
        </w:trPr>
        <w:tc>
          <w:tcPr>
            <w:tcW w:w="3605" w:type="dxa"/>
            <w:shd w:val="clear" w:color="auto" w:fill="auto"/>
          </w:tcPr>
          <w:p w14:paraId="0D6DB5DB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osoba prowadząca postępowanie</w:t>
            </w: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i sporządzająca umowę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44E63AA5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Kierownik Działu Zamówień Publicznych</w:t>
            </w:r>
          </w:p>
          <w:p w14:paraId="4F64AC99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lub osoby upoważnionej</w:t>
            </w:r>
          </w:p>
          <w:p w14:paraId="643E4F8F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7" w:type="dxa"/>
            <w:shd w:val="clear" w:color="auto" w:fill="auto"/>
          </w:tcPr>
          <w:p w14:paraId="1E9F43BE" w14:textId="77777777" w:rsid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Kierownik Działu Monitoringu </w:t>
            </w:r>
          </w:p>
          <w:p w14:paraId="457F02F5" w14:textId="1894C6E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Realizacji Zamówień Publicznych</w:t>
            </w:r>
          </w:p>
          <w:p w14:paraId="34A13AF6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23604" w:rsidRPr="00C23604" w14:paraId="4BC576E2" w14:textId="77777777" w:rsidTr="004600DA">
        <w:trPr>
          <w:trHeight w:val="284"/>
        </w:trPr>
        <w:tc>
          <w:tcPr>
            <w:tcW w:w="3605" w:type="dxa"/>
            <w:shd w:val="pct10" w:color="auto" w:fill="auto"/>
            <w:vAlign w:val="center"/>
          </w:tcPr>
          <w:p w14:paraId="799217A5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Pod względem formalno-prawnym </w:t>
            </w: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bez zastrzeżeń:</w:t>
            </w:r>
          </w:p>
        </w:tc>
        <w:tc>
          <w:tcPr>
            <w:tcW w:w="3129" w:type="dxa"/>
            <w:gridSpan w:val="2"/>
            <w:shd w:val="pct10" w:color="auto" w:fill="auto"/>
            <w:vAlign w:val="center"/>
          </w:tcPr>
          <w:p w14:paraId="74A206D4" w14:textId="77777777" w:rsidR="00C23604" w:rsidRPr="00C23604" w:rsidRDefault="00C23604" w:rsidP="00C23604">
            <w:pPr>
              <w:ind w:right="-177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Kontrasygnata finansowa:</w:t>
            </w:r>
          </w:p>
        </w:tc>
        <w:tc>
          <w:tcPr>
            <w:tcW w:w="3297" w:type="dxa"/>
            <w:shd w:val="pct10" w:color="auto" w:fill="auto"/>
            <w:vAlign w:val="center"/>
          </w:tcPr>
          <w:p w14:paraId="06ECF6D1" w14:textId="77777777" w:rsidR="00C23604" w:rsidRPr="00C23604" w:rsidRDefault="00C23604" w:rsidP="00C23604">
            <w:pPr>
              <w:ind w:right="-177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Dział Obsługi Finansowej Projektów:</w:t>
            </w:r>
          </w:p>
        </w:tc>
      </w:tr>
      <w:tr w:rsidR="00C23604" w:rsidRPr="00C23604" w14:paraId="2FBFE5BE" w14:textId="77777777" w:rsidTr="004600DA">
        <w:trPr>
          <w:trHeight w:val="1675"/>
        </w:trPr>
        <w:tc>
          <w:tcPr>
            <w:tcW w:w="3605" w:type="dxa"/>
            <w:shd w:val="clear" w:color="auto" w:fill="auto"/>
          </w:tcPr>
          <w:p w14:paraId="716E9676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Radca Prawny</w:t>
            </w:r>
          </w:p>
          <w:p w14:paraId="3A8F2F51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9" w:type="dxa"/>
            <w:gridSpan w:val="2"/>
            <w:shd w:val="clear" w:color="auto" w:fill="auto"/>
          </w:tcPr>
          <w:p w14:paraId="22171969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3297" w:type="dxa"/>
            <w:shd w:val="clear" w:color="auto" w:fill="auto"/>
          </w:tcPr>
          <w:p w14:paraId="6B368298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osoba upoważniona z Działu Obsługi Finansowej Projektów  </w:t>
            </w:r>
          </w:p>
          <w:p w14:paraId="253CFCED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23604" w:rsidRPr="00C23604" w14:paraId="1DE24070" w14:textId="77777777" w:rsidTr="004600DA">
        <w:trPr>
          <w:trHeight w:val="284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DD7519" w14:textId="77777777" w:rsidR="00C23604" w:rsidRPr="00C23604" w:rsidRDefault="00C23604" w:rsidP="00C23604">
            <w:pPr>
              <w:ind w:right="-177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Realizacja umowy:</w:t>
            </w:r>
          </w:p>
        </w:tc>
      </w:tr>
      <w:tr w:rsidR="00C23604" w:rsidRPr="00C23604" w14:paraId="3BA36297" w14:textId="77777777" w:rsidTr="004600DA">
        <w:trPr>
          <w:trHeight w:val="1959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203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Kierownik jednostki organizacyjnej i/lub Kierownik projektu/Kierownik zadania</w:t>
            </w:r>
          </w:p>
          <w:p w14:paraId="15F59ED8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ADB8F53" w14:textId="77777777" w:rsidR="00C23604" w:rsidRPr="00C23604" w:rsidRDefault="00C23604" w:rsidP="00C23604">
            <w:pPr>
              <w:ind w:right="-177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283D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23604">
              <w:rPr>
                <w:rFonts w:ascii="Calibri" w:hAnsi="Calibri" w:cs="Calibri"/>
                <w:sz w:val="20"/>
                <w:szCs w:val="20"/>
                <w:lang w:eastAsia="pl-PL"/>
              </w:rPr>
              <w:t>osoby odpowiedzialne za realizację zamówienia</w:t>
            </w:r>
          </w:p>
          <w:p w14:paraId="011271C6" w14:textId="77777777" w:rsidR="00C23604" w:rsidRPr="00C23604" w:rsidRDefault="00C23604" w:rsidP="00C23604">
            <w:pPr>
              <w:ind w:right="-177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3AB195E" w14:textId="77777777" w:rsidR="00FA1C48" w:rsidRPr="0076679A" w:rsidRDefault="00FA1C48" w:rsidP="00A3162A">
      <w:pPr>
        <w:suppressAutoHyphens w:val="0"/>
        <w:rPr>
          <w:rFonts w:ascii="Arial" w:hAnsi="Arial" w:cs="Arial"/>
          <w:sz w:val="22"/>
          <w:szCs w:val="22"/>
        </w:rPr>
      </w:pPr>
    </w:p>
    <w:sectPr w:rsidR="00FA1C48" w:rsidRPr="0076679A" w:rsidSect="002C5803">
      <w:headerReference w:type="default" r:id="rId11"/>
      <w:footerReference w:type="even" r:id="rId12"/>
      <w:footerReference w:type="default" r:id="rId13"/>
      <w:pgSz w:w="11905" w:h="16837"/>
      <w:pgMar w:top="1135" w:right="851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038" w14:textId="77777777" w:rsidR="00A504DE" w:rsidRDefault="00A504DE">
      <w:r>
        <w:separator/>
      </w:r>
    </w:p>
  </w:endnote>
  <w:endnote w:type="continuationSeparator" w:id="0">
    <w:p w14:paraId="533DD577" w14:textId="77777777" w:rsidR="00A504DE" w:rsidRDefault="00A5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F8E9" w14:textId="77777777" w:rsidR="00A504DE" w:rsidRDefault="00A504DE" w:rsidP="0077382C">
    <w:pPr>
      <w:pStyle w:val="Stopka"/>
      <w:ind w:left="426" w:right="423"/>
    </w:pPr>
  </w:p>
  <w:p w14:paraId="37C7D464" w14:textId="77777777" w:rsidR="00A504DE" w:rsidRDefault="00A504DE" w:rsidP="0077382C">
    <w:pPr>
      <w:ind w:left="426" w:right="423"/>
    </w:pPr>
  </w:p>
  <w:p w14:paraId="082BE0B1" w14:textId="77777777" w:rsidR="00A504DE" w:rsidRDefault="00A504DE" w:rsidP="0077382C">
    <w:pPr>
      <w:ind w:left="426" w:right="423"/>
    </w:pPr>
  </w:p>
  <w:p w14:paraId="16578A0B" w14:textId="77777777" w:rsidR="00A504DE" w:rsidRDefault="00A504DE" w:rsidP="0077382C">
    <w:pPr>
      <w:ind w:left="426" w:right="423"/>
    </w:pPr>
  </w:p>
  <w:p w14:paraId="37579420" w14:textId="77777777" w:rsidR="00A504DE" w:rsidRDefault="00A504DE" w:rsidP="0077382C">
    <w:pPr>
      <w:ind w:left="426" w:right="423"/>
    </w:pPr>
  </w:p>
  <w:p w14:paraId="35DA5815" w14:textId="77777777" w:rsidR="00A504DE" w:rsidRDefault="00A504DE" w:rsidP="0077382C">
    <w:pPr>
      <w:ind w:left="426" w:right="423"/>
    </w:pPr>
  </w:p>
  <w:p w14:paraId="1471E9E9" w14:textId="77777777" w:rsidR="00A504DE" w:rsidRDefault="00A504DE" w:rsidP="0077382C">
    <w:pPr>
      <w:ind w:left="426" w:right="42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F805" w14:textId="77777777" w:rsidR="00A85FC0" w:rsidRPr="00A85FC0" w:rsidRDefault="00A85FC0" w:rsidP="00A85FC0">
    <w:pPr>
      <w:tabs>
        <w:tab w:val="center" w:pos="4536"/>
        <w:tab w:val="right" w:pos="9072"/>
      </w:tabs>
      <w:suppressAutoHyphens w:val="0"/>
      <w:spacing w:before="240" w:after="240"/>
      <w:jc w:val="center"/>
      <w:rPr>
        <w:rFonts w:ascii="Arial" w:eastAsia="Calibri" w:hAnsi="Arial" w:cs="Arial"/>
        <w:b/>
        <w:bCs/>
        <w:i/>
        <w:iCs/>
        <w:sz w:val="16"/>
        <w:szCs w:val="16"/>
        <w:lang w:eastAsia="en-US"/>
      </w:rPr>
    </w:pPr>
    <w:bookmarkStart w:id="7" w:name="_Hlk92977458"/>
    <w:r w:rsidRPr="00A85FC0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 xml:space="preserve">Projekt „PROgram Rozwoju Uniwersytetu Gdańskiego (ProUG)” jest współfinansowany przez Unię Europejską </w:t>
    </w:r>
    <w:r w:rsidRPr="00A85FC0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br/>
      <w:t>w ramach Europejskiego Funduszu Społecznego.</w:t>
    </w:r>
  </w:p>
  <w:p w14:paraId="77099C26" w14:textId="77777777" w:rsidR="00A85FC0" w:rsidRPr="00A85FC0" w:rsidRDefault="00A85FC0" w:rsidP="00A85FC0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A85FC0">
      <w:rPr>
        <w:rFonts w:ascii="Arial" w:hAnsi="Arial" w:cs="Arial"/>
        <w:sz w:val="16"/>
        <w:szCs w:val="16"/>
        <w:lang w:val="x-none"/>
      </w:rPr>
      <w:t xml:space="preserve">Uniwersytet Gdański </w:t>
    </w:r>
    <w:r w:rsidRPr="00A85FC0">
      <w:rPr>
        <w:rFonts w:ascii="Arial" w:hAnsi="Arial" w:cs="Arial"/>
        <w:sz w:val="16"/>
        <w:szCs w:val="16"/>
      </w:rPr>
      <w:t>Centrum Zamówień Publicznych, Dział Zamówień Publicznych</w:t>
    </w:r>
    <w:r w:rsidRPr="00A85FC0">
      <w:rPr>
        <w:rFonts w:ascii="Arial" w:hAnsi="Arial" w:cs="Arial"/>
        <w:sz w:val="16"/>
        <w:szCs w:val="16"/>
        <w:lang w:val="x-none"/>
      </w:rPr>
      <w:t xml:space="preserve">, </w:t>
    </w:r>
    <w:r w:rsidRPr="00A85FC0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A85FC0">
        <w:rPr>
          <w:rFonts w:ascii="Arial" w:hAnsi="Arial" w:cs="Arial"/>
          <w:color w:val="0000FF"/>
          <w:sz w:val="16"/>
          <w:szCs w:val="16"/>
          <w:u w:val="single"/>
        </w:rPr>
        <w:t>cpz</w:t>
      </w:r>
      <w:r w:rsidRPr="00A85FC0">
        <w:rPr>
          <w:rFonts w:ascii="Arial" w:hAnsi="Arial" w:cs="Arial"/>
          <w:color w:val="0000FF"/>
          <w:sz w:val="16"/>
          <w:szCs w:val="16"/>
          <w:u w:val="single"/>
          <w:lang w:val="x-none"/>
        </w:rPr>
        <w:t>@ug.edu.pl</w:t>
      </w:r>
    </w:hyperlink>
  </w:p>
  <w:bookmarkEnd w:id="7"/>
  <w:p w14:paraId="673859E0" w14:textId="46B850D2" w:rsidR="00A504DE" w:rsidRPr="00A85FC0" w:rsidRDefault="00A85FC0" w:rsidP="00A85FC0">
    <w:pPr>
      <w:pStyle w:val="Stopka"/>
    </w:pPr>
    <w:r w:rsidRPr="00A85FC0">
      <w:rPr>
        <w:rFonts w:ascii="Arial" w:hAnsi="Arial" w:cs="Arial"/>
        <w:sz w:val="20"/>
        <w:szCs w:val="20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E61E" w14:textId="77777777" w:rsidR="00A504DE" w:rsidRDefault="00A504DE">
      <w:r>
        <w:separator/>
      </w:r>
    </w:p>
  </w:footnote>
  <w:footnote w:type="continuationSeparator" w:id="0">
    <w:p w14:paraId="2F78D591" w14:textId="77777777" w:rsidR="00A504DE" w:rsidRDefault="00A5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6A13" w14:textId="5D150F37" w:rsidR="00A504DE" w:rsidRDefault="00A504DE" w:rsidP="00153353">
    <w:pPr>
      <w:pStyle w:val="Nagwek"/>
      <w:jc w:val="center"/>
    </w:pPr>
    <w:r>
      <w:t xml:space="preserve">  </w:t>
    </w:r>
    <w:r w:rsidR="002849FB">
      <w:rPr>
        <w:noProof/>
      </w:rPr>
      <w:drawing>
        <wp:inline distT="0" distB="0" distL="0" distR="0" wp14:anchorId="1AA6778A" wp14:editId="051A4D53">
          <wp:extent cx="6193790" cy="518160"/>
          <wp:effectExtent l="0" t="0" r="0" b="0"/>
          <wp:docPr id="5666794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2FDE54F6" w14:textId="265E6507" w:rsidR="00A504DE" w:rsidRPr="0076679A" w:rsidRDefault="00A504DE" w:rsidP="00153353">
    <w:pPr>
      <w:pStyle w:val="Nagwek"/>
      <w:pBdr>
        <w:bottom w:val="single" w:sz="4" w:space="1" w:color="000000"/>
      </w:pBdr>
      <w:tabs>
        <w:tab w:val="clear" w:pos="4818"/>
        <w:tab w:val="clear" w:pos="9637"/>
      </w:tabs>
      <w:ind w:right="-3"/>
      <w:jc w:val="center"/>
      <w:rPr>
        <w:rFonts w:ascii="Arial" w:hAnsi="Arial" w:cs="Arial"/>
        <w:sz w:val="28"/>
        <w:szCs w:val="28"/>
        <w:lang w:val="pl-PL"/>
      </w:rPr>
    </w:pPr>
    <w:r w:rsidRPr="0076679A">
      <w:rPr>
        <w:rFonts w:ascii="Arial" w:hAnsi="Arial" w:cs="Arial"/>
        <w:b/>
        <w:sz w:val="20"/>
        <w:szCs w:val="20"/>
      </w:rPr>
      <w:t xml:space="preserve">Załącznik nr </w:t>
    </w:r>
    <w:r w:rsidR="007C6A6A">
      <w:rPr>
        <w:rFonts w:ascii="Arial" w:hAnsi="Arial" w:cs="Arial"/>
        <w:b/>
        <w:sz w:val="20"/>
        <w:szCs w:val="20"/>
        <w:lang w:val="pl-PL"/>
      </w:rPr>
      <w:t>5</w:t>
    </w:r>
    <w:r w:rsidRPr="0076679A">
      <w:rPr>
        <w:rFonts w:ascii="Arial" w:hAnsi="Arial" w:cs="Arial"/>
        <w:b/>
        <w:sz w:val="20"/>
        <w:szCs w:val="20"/>
      </w:rPr>
      <w:t xml:space="preserve"> </w:t>
    </w:r>
    <w:r w:rsidRPr="0076679A">
      <w:rPr>
        <w:rFonts w:ascii="Arial" w:hAnsi="Arial" w:cs="Arial"/>
        <w:sz w:val="20"/>
        <w:szCs w:val="20"/>
      </w:rPr>
      <w:t xml:space="preserve">do </w:t>
    </w:r>
    <w:r>
      <w:rPr>
        <w:rFonts w:ascii="Arial" w:hAnsi="Arial" w:cs="Arial"/>
        <w:sz w:val="20"/>
        <w:szCs w:val="20"/>
        <w:lang w:val="pl-PL"/>
      </w:rPr>
      <w:t>SWZ</w:t>
    </w:r>
    <w:r w:rsidRPr="0076679A">
      <w:rPr>
        <w:rFonts w:ascii="Arial" w:hAnsi="Arial" w:cs="Arial"/>
        <w:sz w:val="20"/>
        <w:szCs w:val="20"/>
      </w:rPr>
      <w:t xml:space="preserve"> - postępowanie nr </w:t>
    </w:r>
    <w:r w:rsidRPr="0076679A">
      <w:rPr>
        <w:rFonts w:ascii="Arial" w:hAnsi="Arial" w:cs="Arial"/>
        <w:iCs/>
        <w:sz w:val="20"/>
        <w:szCs w:val="20"/>
        <w:lang w:val="pl-PL"/>
      </w:rPr>
      <w:t>5</w:t>
    </w:r>
    <w:r w:rsidR="002849FB">
      <w:rPr>
        <w:rFonts w:ascii="Arial" w:hAnsi="Arial" w:cs="Arial"/>
        <w:iCs/>
        <w:sz w:val="20"/>
        <w:szCs w:val="20"/>
        <w:lang w:val="pl-PL"/>
      </w:rPr>
      <w:t>B1</w:t>
    </w:r>
    <w:r w:rsidRPr="0076679A">
      <w:rPr>
        <w:rFonts w:ascii="Arial" w:hAnsi="Arial" w:cs="Arial"/>
        <w:iCs/>
        <w:sz w:val="20"/>
        <w:szCs w:val="20"/>
        <w:lang w:val="pl-PL"/>
      </w:rPr>
      <w:t>0.291.1.</w:t>
    </w:r>
    <w:r w:rsidR="002849FB">
      <w:rPr>
        <w:rFonts w:ascii="Arial" w:hAnsi="Arial" w:cs="Arial"/>
        <w:iCs/>
        <w:sz w:val="20"/>
        <w:szCs w:val="20"/>
        <w:lang w:val="pl-PL"/>
      </w:rPr>
      <w:t>98</w:t>
    </w:r>
    <w:r w:rsidRPr="0076679A">
      <w:rPr>
        <w:rFonts w:ascii="Arial" w:hAnsi="Arial" w:cs="Arial"/>
        <w:iCs/>
        <w:sz w:val="20"/>
        <w:szCs w:val="20"/>
        <w:lang w:val="pl-PL"/>
      </w:rPr>
      <w:t>.202</w:t>
    </w:r>
    <w:r>
      <w:rPr>
        <w:rFonts w:ascii="Arial" w:hAnsi="Arial" w:cs="Arial"/>
        <w:iCs/>
        <w:sz w:val="20"/>
        <w:szCs w:val="20"/>
        <w:lang w:val="pl-PL"/>
      </w:rPr>
      <w:t>3</w:t>
    </w:r>
    <w:r w:rsidRPr="0076679A">
      <w:rPr>
        <w:rFonts w:ascii="Arial" w:hAnsi="Arial" w:cs="Arial"/>
        <w:iCs/>
        <w:sz w:val="20"/>
        <w:szCs w:val="20"/>
        <w:lang w:val="pl-PL"/>
      </w:rPr>
      <w:t>.</w:t>
    </w:r>
    <w:r w:rsidR="00712D11">
      <w:rPr>
        <w:rFonts w:ascii="Arial" w:hAnsi="Arial" w:cs="Arial"/>
        <w:iCs/>
        <w:sz w:val="20"/>
        <w:szCs w:val="20"/>
        <w:lang w:val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17D218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5088C3C0">
      <w:numFmt w:val="decimal"/>
      <w:lvlText w:val=""/>
      <w:lvlJc w:val="left"/>
    </w:lvl>
    <w:lvl w:ilvl="2" w:tplc="4CD2725C">
      <w:numFmt w:val="decimal"/>
      <w:lvlText w:val=""/>
      <w:lvlJc w:val="left"/>
    </w:lvl>
    <w:lvl w:ilvl="3" w:tplc="A120CEE4">
      <w:numFmt w:val="decimal"/>
      <w:lvlText w:val=""/>
      <w:lvlJc w:val="left"/>
    </w:lvl>
    <w:lvl w:ilvl="4" w:tplc="7C08D48A">
      <w:numFmt w:val="decimal"/>
      <w:lvlText w:val=""/>
      <w:lvlJc w:val="left"/>
    </w:lvl>
    <w:lvl w:ilvl="5" w:tplc="712E9602">
      <w:numFmt w:val="decimal"/>
      <w:lvlText w:val=""/>
      <w:lvlJc w:val="left"/>
    </w:lvl>
    <w:lvl w:ilvl="6" w:tplc="339E8B96">
      <w:numFmt w:val="decimal"/>
      <w:lvlText w:val=""/>
      <w:lvlJc w:val="left"/>
    </w:lvl>
    <w:lvl w:ilvl="7" w:tplc="9CC0167C">
      <w:numFmt w:val="decimal"/>
      <w:lvlText w:val=""/>
      <w:lvlJc w:val="left"/>
    </w:lvl>
    <w:lvl w:ilvl="8" w:tplc="F0D8399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A0322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87E4">
      <w:numFmt w:val="decimal"/>
      <w:lvlText w:val=""/>
      <w:lvlJc w:val="left"/>
    </w:lvl>
    <w:lvl w:ilvl="2" w:tplc="E062907A">
      <w:numFmt w:val="decimal"/>
      <w:lvlText w:val=""/>
      <w:lvlJc w:val="left"/>
    </w:lvl>
    <w:lvl w:ilvl="3" w:tplc="078AB84A">
      <w:numFmt w:val="decimal"/>
      <w:lvlText w:val=""/>
      <w:lvlJc w:val="left"/>
    </w:lvl>
    <w:lvl w:ilvl="4" w:tplc="8264D454">
      <w:numFmt w:val="decimal"/>
      <w:lvlText w:val=""/>
      <w:lvlJc w:val="left"/>
    </w:lvl>
    <w:lvl w:ilvl="5" w:tplc="1F4CEC86">
      <w:numFmt w:val="decimal"/>
      <w:lvlText w:val=""/>
      <w:lvlJc w:val="left"/>
    </w:lvl>
    <w:lvl w:ilvl="6" w:tplc="674EA9CE">
      <w:numFmt w:val="decimal"/>
      <w:lvlText w:val=""/>
      <w:lvlJc w:val="left"/>
    </w:lvl>
    <w:lvl w:ilvl="7" w:tplc="D63A1C5E">
      <w:numFmt w:val="decimal"/>
      <w:lvlText w:val=""/>
      <w:lvlJc w:val="left"/>
    </w:lvl>
    <w:lvl w:ilvl="8" w:tplc="81BEF6A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CAFCBD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3480998">
      <w:numFmt w:val="decimal"/>
      <w:lvlText w:val=""/>
      <w:lvlJc w:val="left"/>
    </w:lvl>
    <w:lvl w:ilvl="2" w:tplc="6584FC1E">
      <w:numFmt w:val="decimal"/>
      <w:lvlText w:val=""/>
      <w:lvlJc w:val="left"/>
    </w:lvl>
    <w:lvl w:ilvl="3" w:tplc="B5A06F88">
      <w:numFmt w:val="decimal"/>
      <w:lvlText w:val=""/>
      <w:lvlJc w:val="left"/>
    </w:lvl>
    <w:lvl w:ilvl="4" w:tplc="3FF2AB9C">
      <w:numFmt w:val="decimal"/>
      <w:lvlText w:val=""/>
      <w:lvlJc w:val="left"/>
    </w:lvl>
    <w:lvl w:ilvl="5" w:tplc="27B24A28">
      <w:numFmt w:val="decimal"/>
      <w:lvlText w:val=""/>
      <w:lvlJc w:val="left"/>
    </w:lvl>
    <w:lvl w:ilvl="6" w:tplc="49B28FAE">
      <w:numFmt w:val="decimal"/>
      <w:lvlText w:val=""/>
      <w:lvlJc w:val="left"/>
    </w:lvl>
    <w:lvl w:ilvl="7" w:tplc="9B0474A8">
      <w:numFmt w:val="decimal"/>
      <w:lvlText w:val=""/>
      <w:lvlJc w:val="left"/>
    </w:lvl>
    <w:lvl w:ilvl="8" w:tplc="B03A236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76D6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1146">
      <w:numFmt w:val="decimal"/>
      <w:lvlText w:val=""/>
      <w:lvlJc w:val="left"/>
    </w:lvl>
    <w:lvl w:ilvl="2" w:tplc="16DC778A">
      <w:numFmt w:val="decimal"/>
      <w:lvlText w:val=""/>
      <w:lvlJc w:val="left"/>
    </w:lvl>
    <w:lvl w:ilvl="3" w:tplc="431CEC26">
      <w:numFmt w:val="decimal"/>
      <w:lvlText w:val=""/>
      <w:lvlJc w:val="left"/>
    </w:lvl>
    <w:lvl w:ilvl="4" w:tplc="26EC8BE8">
      <w:numFmt w:val="decimal"/>
      <w:lvlText w:val=""/>
      <w:lvlJc w:val="left"/>
    </w:lvl>
    <w:lvl w:ilvl="5" w:tplc="E0FCBD2E">
      <w:numFmt w:val="decimal"/>
      <w:lvlText w:val=""/>
      <w:lvlJc w:val="left"/>
    </w:lvl>
    <w:lvl w:ilvl="6" w:tplc="1646F108">
      <w:numFmt w:val="decimal"/>
      <w:lvlText w:val=""/>
      <w:lvlJc w:val="left"/>
    </w:lvl>
    <w:lvl w:ilvl="7" w:tplc="46DA64B8">
      <w:numFmt w:val="decimal"/>
      <w:lvlText w:val=""/>
      <w:lvlJc w:val="left"/>
    </w:lvl>
    <w:lvl w:ilvl="8" w:tplc="6C16169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FBB037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CC0DCEC">
      <w:numFmt w:val="decimal"/>
      <w:lvlText w:val=""/>
      <w:lvlJc w:val="left"/>
    </w:lvl>
    <w:lvl w:ilvl="2" w:tplc="C5443CF4">
      <w:numFmt w:val="decimal"/>
      <w:lvlText w:val=""/>
      <w:lvlJc w:val="left"/>
    </w:lvl>
    <w:lvl w:ilvl="3" w:tplc="C39E3F20">
      <w:numFmt w:val="decimal"/>
      <w:lvlText w:val=""/>
      <w:lvlJc w:val="left"/>
    </w:lvl>
    <w:lvl w:ilvl="4" w:tplc="058ABF10">
      <w:numFmt w:val="decimal"/>
      <w:lvlText w:val=""/>
      <w:lvlJc w:val="left"/>
    </w:lvl>
    <w:lvl w:ilvl="5" w:tplc="789C8118">
      <w:numFmt w:val="decimal"/>
      <w:lvlText w:val=""/>
      <w:lvlJc w:val="left"/>
    </w:lvl>
    <w:lvl w:ilvl="6" w:tplc="03CC149C">
      <w:numFmt w:val="decimal"/>
      <w:lvlText w:val=""/>
      <w:lvlJc w:val="left"/>
    </w:lvl>
    <w:lvl w:ilvl="7" w:tplc="25D4889C">
      <w:numFmt w:val="decimal"/>
      <w:lvlText w:val=""/>
      <w:lvlJc w:val="left"/>
    </w:lvl>
    <w:lvl w:ilvl="8" w:tplc="58E480EC">
      <w:numFmt w:val="decimal"/>
      <w:lvlText w:val=""/>
      <w:lvlJc w:val="left"/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A4472B2"/>
    <w:multiLevelType w:val="hybridMultilevel"/>
    <w:tmpl w:val="8F483A7A"/>
    <w:lvl w:ilvl="0" w:tplc="D7B4A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A90ACE"/>
    <w:multiLevelType w:val="hybridMultilevel"/>
    <w:tmpl w:val="A6F0D5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42277"/>
    <w:multiLevelType w:val="hybridMultilevel"/>
    <w:tmpl w:val="0CAEDA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D917B9"/>
    <w:multiLevelType w:val="hybridMultilevel"/>
    <w:tmpl w:val="AE30DA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C663345"/>
    <w:multiLevelType w:val="hybridMultilevel"/>
    <w:tmpl w:val="128E2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38"/>
    <w:multiLevelType w:val="hybridMultilevel"/>
    <w:tmpl w:val="A6F0D5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2235578"/>
    <w:multiLevelType w:val="hybridMultilevel"/>
    <w:tmpl w:val="ECFAEEB8"/>
    <w:lvl w:ilvl="0" w:tplc="AFC25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6236D"/>
    <w:multiLevelType w:val="hybridMultilevel"/>
    <w:tmpl w:val="71AC318E"/>
    <w:lvl w:ilvl="0" w:tplc="1BB68EDE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E36"/>
    <w:multiLevelType w:val="hybridMultilevel"/>
    <w:tmpl w:val="B1B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6F56"/>
    <w:multiLevelType w:val="hybridMultilevel"/>
    <w:tmpl w:val="E696A87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BE62F6"/>
    <w:multiLevelType w:val="hybridMultilevel"/>
    <w:tmpl w:val="EB222386"/>
    <w:lvl w:ilvl="0" w:tplc="47A86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5320A9"/>
    <w:multiLevelType w:val="hybridMultilevel"/>
    <w:tmpl w:val="C646F8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F8C25C5"/>
    <w:multiLevelType w:val="hybridMultilevel"/>
    <w:tmpl w:val="421CBF54"/>
    <w:lvl w:ilvl="0" w:tplc="D7AEC8BC">
      <w:start w:val="1"/>
      <w:numFmt w:val="decimal"/>
      <w:lvlText w:val="%1)"/>
      <w:lvlJc w:val="left"/>
      <w:pPr>
        <w:ind w:left="7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4" w15:restartNumberingAfterBreak="0">
    <w:nsid w:val="40537EA8"/>
    <w:multiLevelType w:val="hybridMultilevel"/>
    <w:tmpl w:val="33E64CF0"/>
    <w:lvl w:ilvl="0" w:tplc="06A8AB2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0F82F1E"/>
    <w:multiLevelType w:val="hybridMultilevel"/>
    <w:tmpl w:val="856A94E4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519B6B80"/>
    <w:multiLevelType w:val="hybridMultilevel"/>
    <w:tmpl w:val="23DC1D0A"/>
    <w:lvl w:ilvl="0" w:tplc="4D201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0168AB"/>
    <w:multiLevelType w:val="hybridMultilevel"/>
    <w:tmpl w:val="571A11B8"/>
    <w:lvl w:ilvl="0" w:tplc="04150011">
      <w:start w:val="1"/>
      <w:numFmt w:val="decimal"/>
      <w:lvlText w:val="%1)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E55B3D"/>
    <w:multiLevelType w:val="hybridMultilevel"/>
    <w:tmpl w:val="44FC0204"/>
    <w:lvl w:ilvl="0" w:tplc="BE7C4F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51077F"/>
    <w:multiLevelType w:val="hybridMultilevel"/>
    <w:tmpl w:val="2202FC5C"/>
    <w:lvl w:ilvl="0" w:tplc="D2BE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85730"/>
    <w:multiLevelType w:val="hybridMultilevel"/>
    <w:tmpl w:val="44FC0204"/>
    <w:lvl w:ilvl="0" w:tplc="BE7C4F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D60B9A"/>
    <w:multiLevelType w:val="hybridMultilevel"/>
    <w:tmpl w:val="8EB07038"/>
    <w:lvl w:ilvl="0" w:tplc="F266C8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EE01C8"/>
    <w:multiLevelType w:val="hybridMultilevel"/>
    <w:tmpl w:val="2B8E3234"/>
    <w:lvl w:ilvl="0" w:tplc="A5FA0B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518A"/>
    <w:multiLevelType w:val="hybridMultilevel"/>
    <w:tmpl w:val="2368BDEA"/>
    <w:lvl w:ilvl="0" w:tplc="4D2012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9C954F2"/>
    <w:multiLevelType w:val="hybridMultilevel"/>
    <w:tmpl w:val="12E67B3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DE6E50"/>
    <w:multiLevelType w:val="singleLevel"/>
    <w:tmpl w:val="463A93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71069680">
    <w:abstractNumId w:val="11"/>
  </w:num>
  <w:num w:numId="2" w16cid:durableId="611479598">
    <w:abstractNumId w:val="26"/>
  </w:num>
  <w:num w:numId="3" w16cid:durableId="1545799526">
    <w:abstractNumId w:val="28"/>
  </w:num>
  <w:num w:numId="4" w16cid:durableId="1021471555">
    <w:abstractNumId w:val="9"/>
  </w:num>
  <w:num w:numId="5" w16cid:durableId="24242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64">
    <w:abstractNumId w:val="33"/>
  </w:num>
  <w:num w:numId="7" w16cid:durableId="1373070316">
    <w:abstractNumId w:val="31"/>
  </w:num>
  <w:num w:numId="8" w16cid:durableId="396559278">
    <w:abstractNumId w:val="13"/>
  </w:num>
  <w:num w:numId="9" w16cid:durableId="1588074975">
    <w:abstractNumId w:val="22"/>
  </w:num>
  <w:num w:numId="10" w16cid:durableId="60300484">
    <w:abstractNumId w:val="20"/>
  </w:num>
  <w:num w:numId="11" w16cid:durableId="736974650">
    <w:abstractNumId w:val="27"/>
  </w:num>
  <w:num w:numId="12" w16cid:durableId="284888533">
    <w:abstractNumId w:val="10"/>
  </w:num>
  <w:num w:numId="13" w16cid:durableId="2026707496">
    <w:abstractNumId w:val="8"/>
  </w:num>
  <w:num w:numId="14" w16cid:durableId="221522965">
    <w:abstractNumId w:val="12"/>
  </w:num>
  <w:num w:numId="15" w16cid:durableId="918833087">
    <w:abstractNumId w:val="24"/>
  </w:num>
  <w:num w:numId="16" w16cid:durableId="245893027">
    <w:abstractNumId w:val="34"/>
  </w:num>
  <w:num w:numId="17" w16cid:durableId="330835665">
    <w:abstractNumId w:val="19"/>
  </w:num>
  <w:num w:numId="18" w16cid:durableId="1699357990">
    <w:abstractNumId w:val="7"/>
  </w:num>
  <w:num w:numId="19" w16cid:durableId="1340235336">
    <w:abstractNumId w:val="23"/>
  </w:num>
  <w:num w:numId="20" w16cid:durableId="517279840">
    <w:abstractNumId w:val="4"/>
  </w:num>
  <w:num w:numId="21" w16cid:durableId="1295059935">
    <w:abstractNumId w:val="29"/>
  </w:num>
  <w:num w:numId="22" w16cid:durableId="1878275189">
    <w:abstractNumId w:val="21"/>
  </w:num>
  <w:num w:numId="23" w16cid:durableId="931279109">
    <w:abstractNumId w:val="30"/>
  </w:num>
  <w:num w:numId="24" w16cid:durableId="145705651">
    <w:abstractNumId w:val="25"/>
  </w:num>
  <w:num w:numId="25" w16cid:durableId="399796213">
    <w:abstractNumId w:val="32"/>
  </w:num>
  <w:num w:numId="26" w16cid:durableId="958023561">
    <w:abstractNumId w:val="18"/>
  </w:num>
  <w:num w:numId="27" w16cid:durableId="1005984818">
    <w:abstractNumId w:val="15"/>
  </w:num>
  <w:num w:numId="28" w16cid:durableId="585652693">
    <w:abstractNumId w:val="35"/>
  </w:num>
  <w:num w:numId="29" w16cid:durableId="1596203463">
    <w:abstractNumId w:val="14"/>
  </w:num>
  <w:num w:numId="30" w16cid:durableId="99137484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29B5"/>
    <w:rsid w:val="0000625E"/>
    <w:rsid w:val="0000772C"/>
    <w:rsid w:val="00007CCA"/>
    <w:rsid w:val="00010812"/>
    <w:rsid w:val="00011C81"/>
    <w:rsid w:val="00012F63"/>
    <w:rsid w:val="000151DC"/>
    <w:rsid w:val="0002143C"/>
    <w:rsid w:val="00031550"/>
    <w:rsid w:val="00031EB8"/>
    <w:rsid w:val="00032796"/>
    <w:rsid w:val="00032B88"/>
    <w:rsid w:val="00033250"/>
    <w:rsid w:val="000334DF"/>
    <w:rsid w:val="00033CDA"/>
    <w:rsid w:val="0003478F"/>
    <w:rsid w:val="0003739C"/>
    <w:rsid w:val="0004017F"/>
    <w:rsid w:val="0004219B"/>
    <w:rsid w:val="000421C7"/>
    <w:rsid w:val="000449E6"/>
    <w:rsid w:val="00045CD7"/>
    <w:rsid w:val="00046E71"/>
    <w:rsid w:val="00051130"/>
    <w:rsid w:val="00055671"/>
    <w:rsid w:val="00056056"/>
    <w:rsid w:val="00056512"/>
    <w:rsid w:val="00060402"/>
    <w:rsid w:val="0006042F"/>
    <w:rsid w:val="000658AA"/>
    <w:rsid w:val="0006668D"/>
    <w:rsid w:val="000672E2"/>
    <w:rsid w:val="000712DB"/>
    <w:rsid w:val="00071616"/>
    <w:rsid w:val="00081389"/>
    <w:rsid w:val="00081D31"/>
    <w:rsid w:val="000865A4"/>
    <w:rsid w:val="00086711"/>
    <w:rsid w:val="00086ED3"/>
    <w:rsid w:val="000872F8"/>
    <w:rsid w:val="00087B62"/>
    <w:rsid w:val="00087F37"/>
    <w:rsid w:val="0009063A"/>
    <w:rsid w:val="00091749"/>
    <w:rsid w:val="00094501"/>
    <w:rsid w:val="000948C9"/>
    <w:rsid w:val="0009715E"/>
    <w:rsid w:val="000A1A05"/>
    <w:rsid w:val="000A2218"/>
    <w:rsid w:val="000A2B13"/>
    <w:rsid w:val="000A397F"/>
    <w:rsid w:val="000A57A0"/>
    <w:rsid w:val="000A5C5B"/>
    <w:rsid w:val="000B0784"/>
    <w:rsid w:val="000B396F"/>
    <w:rsid w:val="000B7570"/>
    <w:rsid w:val="000C28A8"/>
    <w:rsid w:val="000C2DDB"/>
    <w:rsid w:val="000C438B"/>
    <w:rsid w:val="000C6EEB"/>
    <w:rsid w:val="000C6FB6"/>
    <w:rsid w:val="000C766E"/>
    <w:rsid w:val="000D1A18"/>
    <w:rsid w:val="000D4EAE"/>
    <w:rsid w:val="000D70AF"/>
    <w:rsid w:val="000E0FF9"/>
    <w:rsid w:val="000E1B82"/>
    <w:rsid w:val="000E275C"/>
    <w:rsid w:val="000E31FE"/>
    <w:rsid w:val="000E3419"/>
    <w:rsid w:val="000E369A"/>
    <w:rsid w:val="000E3933"/>
    <w:rsid w:val="000E526E"/>
    <w:rsid w:val="000E547A"/>
    <w:rsid w:val="000E59F4"/>
    <w:rsid w:val="000E6B10"/>
    <w:rsid w:val="000E6F9D"/>
    <w:rsid w:val="000E79BE"/>
    <w:rsid w:val="000F5565"/>
    <w:rsid w:val="00104D17"/>
    <w:rsid w:val="00105A7B"/>
    <w:rsid w:val="00105CD3"/>
    <w:rsid w:val="00107093"/>
    <w:rsid w:val="001100EB"/>
    <w:rsid w:val="00110729"/>
    <w:rsid w:val="00111675"/>
    <w:rsid w:val="00111C36"/>
    <w:rsid w:val="001144BB"/>
    <w:rsid w:val="00114981"/>
    <w:rsid w:val="0012022D"/>
    <w:rsid w:val="00121A82"/>
    <w:rsid w:val="00125160"/>
    <w:rsid w:val="00127A2C"/>
    <w:rsid w:val="0013074E"/>
    <w:rsid w:val="0013108D"/>
    <w:rsid w:val="00131D40"/>
    <w:rsid w:val="00133633"/>
    <w:rsid w:val="00133BA4"/>
    <w:rsid w:val="00133DCE"/>
    <w:rsid w:val="00135BDA"/>
    <w:rsid w:val="0013730F"/>
    <w:rsid w:val="00137D73"/>
    <w:rsid w:val="0014773A"/>
    <w:rsid w:val="00152769"/>
    <w:rsid w:val="00153353"/>
    <w:rsid w:val="00154CA9"/>
    <w:rsid w:val="0015589D"/>
    <w:rsid w:val="00156C84"/>
    <w:rsid w:val="00156F3F"/>
    <w:rsid w:val="001620AC"/>
    <w:rsid w:val="00162371"/>
    <w:rsid w:val="001626F1"/>
    <w:rsid w:val="00164939"/>
    <w:rsid w:val="00165234"/>
    <w:rsid w:val="00165D7A"/>
    <w:rsid w:val="00167243"/>
    <w:rsid w:val="001674BA"/>
    <w:rsid w:val="00167518"/>
    <w:rsid w:val="001712E8"/>
    <w:rsid w:val="00171A5D"/>
    <w:rsid w:val="001720F1"/>
    <w:rsid w:val="001722D1"/>
    <w:rsid w:val="00172FB0"/>
    <w:rsid w:val="0017397C"/>
    <w:rsid w:val="00177E04"/>
    <w:rsid w:val="00182616"/>
    <w:rsid w:val="0018331C"/>
    <w:rsid w:val="001843AD"/>
    <w:rsid w:val="00191316"/>
    <w:rsid w:val="001931F0"/>
    <w:rsid w:val="00193C7E"/>
    <w:rsid w:val="001940C3"/>
    <w:rsid w:val="001951B1"/>
    <w:rsid w:val="0019704A"/>
    <w:rsid w:val="00197469"/>
    <w:rsid w:val="001A1C14"/>
    <w:rsid w:val="001A29C0"/>
    <w:rsid w:val="001A2B4A"/>
    <w:rsid w:val="001A4F60"/>
    <w:rsid w:val="001A4F93"/>
    <w:rsid w:val="001A50A9"/>
    <w:rsid w:val="001A52F2"/>
    <w:rsid w:val="001A5516"/>
    <w:rsid w:val="001A77B8"/>
    <w:rsid w:val="001A7B42"/>
    <w:rsid w:val="001B1324"/>
    <w:rsid w:val="001B2EAD"/>
    <w:rsid w:val="001B339C"/>
    <w:rsid w:val="001C28F9"/>
    <w:rsid w:val="001C2D90"/>
    <w:rsid w:val="001D7EF3"/>
    <w:rsid w:val="001E17BA"/>
    <w:rsid w:val="001E3591"/>
    <w:rsid w:val="001F1DB5"/>
    <w:rsid w:val="001F31D4"/>
    <w:rsid w:val="001F34B6"/>
    <w:rsid w:val="001F571F"/>
    <w:rsid w:val="001F7035"/>
    <w:rsid w:val="00200994"/>
    <w:rsid w:val="00202AE5"/>
    <w:rsid w:val="00202CCA"/>
    <w:rsid w:val="00204A22"/>
    <w:rsid w:val="00205671"/>
    <w:rsid w:val="00206594"/>
    <w:rsid w:val="00206F93"/>
    <w:rsid w:val="002152AA"/>
    <w:rsid w:val="0021669C"/>
    <w:rsid w:val="00216CA7"/>
    <w:rsid w:val="00217BB6"/>
    <w:rsid w:val="00220D0C"/>
    <w:rsid w:val="00221437"/>
    <w:rsid w:val="00221640"/>
    <w:rsid w:val="00221C9B"/>
    <w:rsid w:val="00221DC7"/>
    <w:rsid w:val="00223B07"/>
    <w:rsid w:val="002332CE"/>
    <w:rsid w:val="002348FA"/>
    <w:rsid w:val="002364BE"/>
    <w:rsid w:val="002365DD"/>
    <w:rsid w:val="002376A7"/>
    <w:rsid w:val="00237EF1"/>
    <w:rsid w:val="00242CF7"/>
    <w:rsid w:val="002441B2"/>
    <w:rsid w:val="002443EF"/>
    <w:rsid w:val="002455E1"/>
    <w:rsid w:val="00247BB1"/>
    <w:rsid w:val="00252A4F"/>
    <w:rsid w:val="002553DF"/>
    <w:rsid w:val="002559D9"/>
    <w:rsid w:val="00255D70"/>
    <w:rsid w:val="002569C4"/>
    <w:rsid w:val="002570A5"/>
    <w:rsid w:val="00257AC2"/>
    <w:rsid w:val="00261580"/>
    <w:rsid w:val="0026717B"/>
    <w:rsid w:val="002675FF"/>
    <w:rsid w:val="00267899"/>
    <w:rsid w:val="00267C95"/>
    <w:rsid w:val="00274803"/>
    <w:rsid w:val="00274C16"/>
    <w:rsid w:val="00274D30"/>
    <w:rsid w:val="0027551E"/>
    <w:rsid w:val="00275B85"/>
    <w:rsid w:val="00277110"/>
    <w:rsid w:val="00280310"/>
    <w:rsid w:val="002807DF"/>
    <w:rsid w:val="002849FB"/>
    <w:rsid w:val="00286139"/>
    <w:rsid w:val="00286A1A"/>
    <w:rsid w:val="00287A66"/>
    <w:rsid w:val="00291173"/>
    <w:rsid w:val="002930C0"/>
    <w:rsid w:val="00295875"/>
    <w:rsid w:val="002A0C27"/>
    <w:rsid w:val="002A0E9E"/>
    <w:rsid w:val="002A1E55"/>
    <w:rsid w:val="002A33E0"/>
    <w:rsid w:val="002A38FD"/>
    <w:rsid w:val="002A3B58"/>
    <w:rsid w:val="002A4FCA"/>
    <w:rsid w:val="002A64F5"/>
    <w:rsid w:val="002A670F"/>
    <w:rsid w:val="002B0F70"/>
    <w:rsid w:val="002B3601"/>
    <w:rsid w:val="002B5501"/>
    <w:rsid w:val="002B57C4"/>
    <w:rsid w:val="002B6947"/>
    <w:rsid w:val="002B7F9E"/>
    <w:rsid w:val="002C0493"/>
    <w:rsid w:val="002C3B4B"/>
    <w:rsid w:val="002C4832"/>
    <w:rsid w:val="002C5803"/>
    <w:rsid w:val="002C5C4C"/>
    <w:rsid w:val="002D111B"/>
    <w:rsid w:val="002D12BB"/>
    <w:rsid w:val="002D14D7"/>
    <w:rsid w:val="002D1C4C"/>
    <w:rsid w:val="002D21C7"/>
    <w:rsid w:val="002D3036"/>
    <w:rsid w:val="002E26AF"/>
    <w:rsid w:val="002E3EE3"/>
    <w:rsid w:val="002E6541"/>
    <w:rsid w:val="002E6C01"/>
    <w:rsid w:val="002F0B14"/>
    <w:rsid w:val="002F2C28"/>
    <w:rsid w:val="002F61B4"/>
    <w:rsid w:val="002F7271"/>
    <w:rsid w:val="002F7591"/>
    <w:rsid w:val="002F7741"/>
    <w:rsid w:val="003028D3"/>
    <w:rsid w:val="003037CF"/>
    <w:rsid w:val="00305BEF"/>
    <w:rsid w:val="00306058"/>
    <w:rsid w:val="00307210"/>
    <w:rsid w:val="00307987"/>
    <w:rsid w:val="003114D3"/>
    <w:rsid w:val="00313430"/>
    <w:rsid w:val="00313CFA"/>
    <w:rsid w:val="003142A8"/>
    <w:rsid w:val="00317792"/>
    <w:rsid w:val="00323B34"/>
    <w:rsid w:val="00324179"/>
    <w:rsid w:val="003332C0"/>
    <w:rsid w:val="00336A4A"/>
    <w:rsid w:val="00340D40"/>
    <w:rsid w:val="00341E19"/>
    <w:rsid w:val="00342F22"/>
    <w:rsid w:val="00343370"/>
    <w:rsid w:val="00347B24"/>
    <w:rsid w:val="00352B17"/>
    <w:rsid w:val="0035321F"/>
    <w:rsid w:val="00355DB1"/>
    <w:rsid w:val="00357099"/>
    <w:rsid w:val="0035730D"/>
    <w:rsid w:val="00357704"/>
    <w:rsid w:val="00360563"/>
    <w:rsid w:val="00360E58"/>
    <w:rsid w:val="0037167A"/>
    <w:rsid w:val="00371D52"/>
    <w:rsid w:val="00373C07"/>
    <w:rsid w:val="00373DE0"/>
    <w:rsid w:val="00376C87"/>
    <w:rsid w:val="00377512"/>
    <w:rsid w:val="003803B3"/>
    <w:rsid w:val="00382E25"/>
    <w:rsid w:val="00384EC7"/>
    <w:rsid w:val="00386202"/>
    <w:rsid w:val="00386AD7"/>
    <w:rsid w:val="003878F4"/>
    <w:rsid w:val="0039028A"/>
    <w:rsid w:val="003907C4"/>
    <w:rsid w:val="00391C11"/>
    <w:rsid w:val="00393AF7"/>
    <w:rsid w:val="00394141"/>
    <w:rsid w:val="00395A0B"/>
    <w:rsid w:val="00397408"/>
    <w:rsid w:val="003A00E5"/>
    <w:rsid w:val="003A157C"/>
    <w:rsid w:val="003A31E1"/>
    <w:rsid w:val="003B01D7"/>
    <w:rsid w:val="003B67DD"/>
    <w:rsid w:val="003B6AC0"/>
    <w:rsid w:val="003B7A9C"/>
    <w:rsid w:val="003C0AD9"/>
    <w:rsid w:val="003C2C56"/>
    <w:rsid w:val="003C57E3"/>
    <w:rsid w:val="003D0D78"/>
    <w:rsid w:val="003D3873"/>
    <w:rsid w:val="003D3FAD"/>
    <w:rsid w:val="003D403C"/>
    <w:rsid w:val="003D42E0"/>
    <w:rsid w:val="003D4EAD"/>
    <w:rsid w:val="003D5B01"/>
    <w:rsid w:val="003D6599"/>
    <w:rsid w:val="003D65E9"/>
    <w:rsid w:val="003D6A10"/>
    <w:rsid w:val="003D7E2B"/>
    <w:rsid w:val="003E169B"/>
    <w:rsid w:val="003E17DC"/>
    <w:rsid w:val="003E2020"/>
    <w:rsid w:val="003E31A4"/>
    <w:rsid w:val="003E335C"/>
    <w:rsid w:val="003E4C03"/>
    <w:rsid w:val="003E5720"/>
    <w:rsid w:val="003E5D3F"/>
    <w:rsid w:val="003E672D"/>
    <w:rsid w:val="003E6E98"/>
    <w:rsid w:val="003E72F1"/>
    <w:rsid w:val="003F0547"/>
    <w:rsid w:val="003F0DDE"/>
    <w:rsid w:val="003F0F07"/>
    <w:rsid w:val="003F1402"/>
    <w:rsid w:val="003F2458"/>
    <w:rsid w:val="003F24B6"/>
    <w:rsid w:val="003F4FBD"/>
    <w:rsid w:val="003F6DEE"/>
    <w:rsid w:val="00401CB9"/>
    <w:rsid w:val="0040268E"/>
    <w:rsid w:val="004038EF"/>
    <w:rsid w:val="004052EE"/>
    <w:rsid w:val="00405921"/>
    <w:rsid w:val="004068F9"/>
    <w:rsid w:val="00407A60"/>
    <w:rsid w:val="00412A7F"/>
    <w:rsid w:val="00412C6D"/>
    <w:rsid w:val="00413D65"/>
    <w:rsid w:val="00416E19"/>
    <w:rsid w:val="004171B4"/>
    <w:rsid w:val="0041723A"/>
    <w:rsid w:val="00417BCA"/>
    <w:rsid w:val="0042152B"/>
    <w:rsid w:val="004257DB"/>
    <w:rsid w:val="0042704E"/>
    <w:rsid w:val="00427DE1"/>
    <w:rsid w:val="00430451"/>
    <w:rsid w:val="00430AF4"/>
    <w:rsid w:val="004312D8"/>
    <w:rsid w:val="00435E3A"/>
    <w:rsid w:val="00436C4E"/>
    <w:rsid w:val="00437021"/>
    <w:rsid w:val="0043774A"/>
    <w:rsid w:val="00437A19"/>
    <w:rsid w:val="00437B33"/>
    <w:rsid w:val="00441240"/>
    <w:rsid w:val="00441975"/>
    <w:rsid w:val="00443839"/>
    <w:rsid w:val="00444DEF"/>
    <w:rsid w:val="0044528C"/>
    <w:rsid w:val="00451FD9"/>
    <w:rsid w:val="00452C17"/>
    <w:rsid w:val="00454C03"/>
    <w:rsid w:val="0045591E"/>
    <w:rsid w:val="00457227"/>
    <w:rsid w:val="00462AE2"/>
    <w:rsid w:val="00462E28"/>
    <w:rsid w:val="00463F46"/>
    <w:rsid w:val="00464706"/>
    <w:rsid w:val="0047164A"/>
    <w:rsid w:val="00475B6C"/>
    <w:rsid w:val="00480A55"/>
    <w:rsid w:val="00480D0C"/>
    <w:rsid w:val="00481282"/>
    <w:rsid w:val="004814B4"/>
    <w:rsid w:val="0048248C"/>
    <w:rsid w:val="004844F0"/>
    <w:rsid w:val="004846CB"/>
    <w:rsid w:val="00485AA9"/>
    <w:rsid w:val="00486313"/>
    <w:rsid w:val="004875FC"/>
    <w:rsid w:val="00487A50"/>
    <w:rsid w:val="00490566"/>
    <w:rsid w:val="004918F4"/>
    <w:rsid w:val="0049195C"/>
    <w:rsid w:val="00494398"/>
    <w:rsid w:val="004952EC"/>
    <w:rsid w:val="00496FE3"/>
    <w:rsid w:val="004975D4"/>
    <w:rsid w:val="004977A1"/>
    <w:rsid w:val="004A0686"/>
    <w:rsid w:val="004A2B65"/>
    <w:rsid w:val="004A3116"/>
    <w:rsid w:val="004A3B7E"/>
    <w:rsid w:val="004A74C4"/>
    <w:rsid w:val="004A7B26"/>
    <w:rsid w:val="004B1280"/>
    <w:rsid w:val="004B2B78"/>
    <w:rsid w:val="004B514E"/>
    <w:rsid w:val="004B7416"/>
    <w:rsid w:val="004B7890"/>
    <w:rsid w:val="004C1334"/>
    <w:rsid w:val="004C2974"/>
    <w:rsid w:val="004D202D"/>
    <w:rsid w:val="004D241E"/>
    <w:rsid w:val="004D2A7B"/>
    <w:rsid w:val="004D4AB3"/>
    <w:rsid w:val="004D4B4C"/>
    <w:rsid w:val="004D4EFF"/>
    <w:rsid w:val="004D535A"/>
    <w:rsid w:val="004E38D9"/>
    <w:rsid w:val="004F533A"/>
    <w:rsid w:val="004F55E8"/>
    <w:rsid w:val="00500EB1"/>
    <w:rsid w:val="00501EF1"/>
    <w:rsid w:val="00502FD1"/>
    <w:rsid w:val="0051163F"/>
    <w:rsid w:val="0051172B"/>
    <w:rsid w:val="005129AB"/>
    <w:rsid w:val="00513C60"/>
    <w:rsid w:val="00513F6C"/>
    <w:rsid w:val="0052221A"/>
    <w:rsid w:val="00526C5A"/>
    <w:rsid w:val="00527B5B"/>
    <w:rsid w:val="00532213"/>
    <w:rsid w:val="005344FA"/>
    <w:rsid w:val="0054188F"/>
    <w:rsid w:val="00544986"/>
    <w:rsid w:val="00544C76"/>
    <w:rsid w:val="00547660"/>
    <w:rsid w:val="0055045E"/>
    <w:rsid w:val="00550A72"/>
    <w:rsid w:val="005512E0"/>
    <w:rsid w:val="00552855"/>
    <w:rsid w:val="00554D84"/>
    <w:rsid w:val="00561CD0"/>
    <w:rsid w:val="0056405E"/>
    <w:rsid w:val="00564417"/>
    <w:rsid w:val="00564A77"/>
    <w:rsid w:val="005664FD"/>
    <w:rsid w:val="0057011B"/>
    <w:rsid w:val="00570779"/>
    <w:rsid w:val="00574E8F"/>
    <w:rsid w:val="00576F3B"/>
    <w:rsid w:val="0057710D"/>
    <w:rsid w:val="00581ABF"/>
    <w:rsid w:val="005877E4"/>
    <w:rsid w:val="00592486"/>
    <w:rsid w:val="00594C29"/>
    <w:rsid w:val="0059741C"/>
    <w:rsid w:val="00597CBF"/>
    <w:rsid w:val="00597FE3"/>
    <w:rsid w:val="005A203A"/>
    <w:rsid w:val="005A38B4"/>
    <w:rsid w:val="005A4369"/>
    <w:rsid w:val="005B14A8"/>
    <w:rsid w:val="005B2B97"/>
    <w:rsid w:val="005B5062"/>
    <w:rsid w:val="005B541D"/>
    <w:rsid w:val="005B62B0"/>
    <w:rsid w:val="005B6D0E"/>
    <w:rsid w:val="005C1A66"/>
    <w:rsid w:val="005C1BD0"/>
    <w:rsid w:val="005C2744"/>
    <w:rsid w:val="005D10A6"/>
    <w:rsid w:val="005D2E95"/>
    <w:rsid w:val="005D652F"/>
    <w:rsid w:val="005D660F"/>
    <w:rsid w:val="005D7E2C"/>
    <w:rsid w:val="005E056E"/>
    <w:rsid w:val="005E374B"/>
    <w:rsid w:val="005E3F4B"/>
    <w:rsid w:val="005E4DE4"/>
    <w:rsid w:val="005E7F0F"/>
    <w:rsid w:val="005F1799"/>
    <w:rsid w:val="005F2B3B"/>
    <w:rsid w:val="005F3D63"/>
    <w:rsid w:val="005F52B6"/>
    <w:rsid w:val="005F78D0"/>
    <w:rsid w:val="00600AF8"/>
    <w:rsid w:val="00600CC3"/>
    <w:rsid w:val="006036B0"/>
    <w:rsid w:val="006049D7"/>
    <w:rsid w:val="00605993"/>
    <w:rsid w:val="00605ADE"/>
    <w:rsid w:val="00607E35"/>
    <w:rsid w:val="006107EF"/>
    <w:rsid w:val="00611E2C"/>
    <w:rsid w:val="00612915"/>
    <w:rsid w:val="00612D49"/>
    <w:rsid w:val="0062042A"/>
    <w:rsid w:val="00621511"/>
    <w:rsid w:val="00621699"/>
    <w:rsid w:val="00622D44"/>
    <w:rsid w:val="0062417C"/>
    <w:rsid w:val="00625284"/>
    <w:rsid w:val="00626E10"/>
    <w:rsid w:val="0062712E"/>
    <w:rsid w:val="00631CE2"/>
    <w:rsid w:val="00634405"/>
    <w:rsid w:val="00634BCD"/>
    <w:rsid w:val="00636A97"/>
    <w:rsid w:val="00637E9D"/>
    <w:rsid w:val="00637F4D"/>
    <w:rsid w:val="0064320D"/>
    <w:rsid w:val="0064554F"/>
    <w:rsid w:val="00645EB4"/>
    <w:rsid w:val="0064678E"/>
    <w:rsid w:val="0065088C"/>
    <w:rsid w:val="00650E55"/>
    <w:rsid w:val="00653AA3"/>
    <w:rsid w:val="00654069"/>
    <w:rsid w:val="00655217"/>
    <w:rsid w:val="00655807"/>
    <w:rsid w:val="00655C79"/>
    <w:rsid w:val="00656DB6"/>
    <w:rsid w:val="006579B4"/>
    <w:rsid w:val="00660A89"/>
    <w:rsid w:val="00662702"/>
    <w:rsid w:val="00667F67"/>
    <w:rsid w:val="00670F8C"/>
    <w:rsid w:val="00672234"/>
    <w:rsid w:val="00672503"/>
    <w:rsid w:val="00673F36"/>
    <w:rsid w:val="00674760"/>
    <w:rsid w:val="006756B0"/>
    <w:rsid w:val="006767A3"/>
    <w:rsid w:val="006779E8"/>
    <w:rsid w:val="006803C9"/>
    <w:rsid w:val="00680BDF"/>
    <w:rsid w:val="006824DC"/>
    <w:rsid w:val="00683E79"/>
    <w:rsid w:val="00684A02"/>
    <w:rsid w:val="00685654"/>
    <w:rsid w:val="00686658"/>
    <w:rsid w:val="00687F1B"/>
    <w:rsid w:val="00694112"/>
    <w:rsid w:val="006A1DB6"/>
    <w:rsid w:val="006A6AEF"/>
    <w:rsid w:val="006B1D87"/>
    <w:rsid w:val="006B3BE1"/>
    <w:rsid w:val="006B52BC"/>
    <w:rsid w:val="006B52C0"/>
    <w:rsid w:val="006B5549"/>
    <w:rsid w:val="006B635D"/>
    <w:rsid w:val="006B7294"/>
    <w:rsid w:val="006C13B1"/>
    <w:rsid w:val="006C474D"/>
    <w:rsid w:val="006C4EBF"/>
    <w:rsid w:val="006C7CE0"/>
    <w:rsid w:val="006D6EEE"/>
    <w:rsid w:val="006E0C06"/>
    <w:rsid w:val="006E1111"/>
    <w:rsid w:val="006E2502"/>
    <w:rsid w:val="006E28AB"/>
    <w:rsid w:val="006F0FAA"/>
    <w:rsid w:val="006F1B03"/>
    <w:rsid w:val="006F231B"/>
    <w:rsid w:val="006F3000"/>
    <w:rsid w:val="006F3375"/>
    <w:rsid w:val="006F4301"/>
    <w:rsid w:val="006F51DD"/>
    <w:rsid w:val="00701669"/>
    <w:rsid w:val="007105F8"/>
    <w:rsid w:val="00711E7A"/>
    <w:rsid w:val="00712D11"/>
    <w:rsid w:val="0071328B"/>
    <w:rsid w:val="007136AF"/>
    <w:rsid w:val="00714253"/>
    <w:rsid w:val="00714C40"/>
    <w:rsid w:val="007164D7"/>
    <w:rsid w:val="00717C75"/>
    <w:rsid w:val="00720664"/>
    <w:rsid w:val="00724A38"/>
    <w:rsid w:val="00733557"/>
    <w:rsid w:val="007374DD"/>
    <w:rsid w:val="0073773A"/>
    <w:rsid w:val="00737DD9"/>
    <w:rsid w:val="00740AF7"/>
    <w:rsid w:val="007421C4"/>
    <w:rsid w:val="00742767"/>
    <w:rsid w:val="0074296C"/>
    <w:rsid w:val="00743A08"/>
    <w:rsid w:val="007502E1"/>
    <w:rsid w:val="00752C8E"/>
    <w:rsid w:val="00753714"/>
    <w:rsid w:val="007537B5"/>
    <w:rsid w:val="00753F65"/>
    <w:rsid w:val="00756D8C"/>
    <w:rsid w:val="00757382"/>
    <w:rsid w:val="00757762"/>
    <w:rsid w:val="00760551"/>
    <w:rsid w:val="0076673F"/>
    <w:rsid w:val="0076679A"/>
    <w:rsid w:val="00766E8A"/>
    <w:rsid w:val="00772D1A"/>
    <w:rsid w:val="007733DD"/>
    <w:rsid w:val="007737DE"/>
    <w:rsid w:val="0077382C"/>
    <w:rsid w:val="00775B41"/>
    <w:rsid w:val="0078148F"/>
    <w:rsid w:val="00782CA5"/>
    <w:rsid w:val="00784FFA"/>
    <w:rsid w:val="00786C83"/>
    <w:rsid w:val="00787CDD"/>
    <w:rsid w:val="00790B70"/>
    <w:rsid w:val="00796AB6"/>
    <w:rsid w:val="007A00C7"/>
    <w:rsid w:val="007A080C"/>
    <w:rsid w:val="007A0FFB"/>
    <w:rsid w:val="007A135C"/>
    <w:rsid w:val="007A6091"/>
    <w:rsid w:val="007A6510"/>
    <w:rsid w:val="007B000C"/>
    <w:rsid w:val="007B051F"/>
    <w:rsid w:val="007B31FD"/>
    <w:rsid w:val="007B33A6"/>
    <w:rsid w:val="007B439B"/>
    <w:rsid w:val="007C2ADC"/>
    <w:rsid w:val="007C3044"/>
    <w:rsid w:val="007C6A6A"/>
    <w:rsid w:val="007C6EF6"/>
    <w:rsid w:val="007C78BD"/>
    <w:rsid w:val="007D1396"/>
    <w:rsid w:val="007D27E9"/>
    <w:rsid w:val="007D2A22"/>
    <w:rsid w:val="007D2A8D"/>
    <w:rsid w:val="007D47E6"/>
    <w:rsid w:val="007D6669"/>
    <w:rsid w:val="007E1463"/>
    <w:rsid w:val="007E2523"/>
    <w:rsid w:val="007E3889"/>
    <w:rsid w:val="007E5DA4"/>
    <w:rsid w:val="007E5F04"/>
    <w:rsid w:val="007F4902"/>
    <w:rsid w:val="007F4BED"/>
    <w:rsid w:val="007F5F7B"/>
    <w:rsid w:val="008007D2"/>
    <w:rsid w:val="008010D6"/>
    <w:rsid w:val="008072EC"/>
    <w:rsid w:val="008102E8"/>
    <w:rsid w:val="00810EB9"/>
    <w:rsid w:val="00811DF1"/>
    <w:rsid w:val="00811E90"/>
    <w:rsid w:val="00816238"/>
    <w:rsid w:val="00817769"/>
    <w:rsid w:val="008201FA"/>
    <w:rsid w:val="00820A66"/>
    <w:rsid w:val="0082580E"/>
    <w:rsid w:val="00826F39"/>
    <w:rsid w:val="008315A2"/>
    <w:rsid w:val="00840771"/>
    <w:rsid w:val="00841B5F"/>
    <w:rsid w:val="00841CBC"/>
    <w:rsid w:val="008424BC"/>
    <w:rsid w:val="00844AE5"/>
    <w:rsid w:val="0084743D"/>
    <w:rsid w:val="00851775"/>
    <w:rsid w:val="008518FF"/>
    <w:rsid w:val="00856E35"/>
    <w:rsid w:val="00857568"/>
    <w:rsid w:val="00857A86"/>
    <w:rsid w:val="00860829"/>
    <w:rsid w:val="00861648"/>
    <w:rsid w:val="00861E65"/>
    <w:rsid w:val="008630D5"/>
    <w:rsid w:val="0086331F"/>
    <w:rsid w:val="008634B6"/>
    <w:rsid w:val="00867749"/>
    <w:rsid w:val="008708A5"/>
    <w:rsid w:val="0087309C"/>
    <w:rsid w:val="0087586C"/>
    <w:rsid w:val="00877101"/>
    <w:rsid w:val="00877276"/>
    <w:rsid w:val="00883050"/>
    <w:rsid w:val="008835AA"/>
    <w:rsid w:val="008843EC"/>
    <w:rsid w:val="00885A3C"/>
    <w:rsid w:val="00885CC8"/>
    <w:rsid w:val="00886836"/>
    <w:rsid w:val="00887953"/>
    <w:rsid w:val="00891BEF"/>
    <w:rsid w:val="00892800"/>
    <w:rsid w:val="008940EB"/>
    <w:rsid w:val="00894677"/>
    <w:rsid w:val="00895972"/>
    <w:rsid w:val="008A03AF"/>
    <w:rsid w:val="008A21A1"/>
    <w:rsid w:val="008A42E0"/>
    <w:rsid w:val="008A767F"/>
    <w:rsid w:val="008A7742"/>
    <w:rsid w:val="008B0766"/>
    <w:rsid w:val="008B124F"/>
    <w:rsid w:val="008B5582"/>
    <w:rsid w:val="008C0343"/>
    <w:rsid w:val="008C1981"/>
    <w:rsid w:val="008C2500"/>
    <w:rsid w:val="008C352A"/>
    <w:rsid w:val="008C5A2C"/>
    <w:rsid w:val="008C6A9C"/>
    <w:rsid w:val="008D414E"/>
    <w:rsid w:val="008D53A8"/>
    <w:rsid w:val="008D5E42"/>
    <w:rsid w:val="008D6BE3"/>
    <w:rsid w:val="008D7BC6"/>
    <w:rsid w:val="008E0071"/>
    <w:rsid w:val="008E01A4"/>
    <w:rsid w:val="008E1968"/>
    <w:rsid w:val="008E25CD"/>
    <w:rsid w:val="008E33C1"/>
    <w:rsid w:val="008E3B5B"/>
    <w:rsid w:val="008E4834"/>
    <w:rsid w:val="008E5724"/>
    <w:rsid w:val="008E5E23"/>
    <w:rsid w:val="008E775D"/>
    <w:rsid w:val="008F016A"/>
    <w:rsid w:val="008F0492"/>
    <w:rsid w:val="008F22B7"/>
    <w:rsid w:val="008F3B9A"/>
    <w:rsid w:val="008F4929"/>
    <w:rsid w:val="008F6CAF"/>
    <w:rsid w:val="008F6E1B"/>
    <w:rsid w:val="008F6F71"/>
    <w:rsid w:val="00903276"/>
    <w:rsid w:val="009054BA"/>
    <w:rsid w:val="00905C99"/>
    <w:rsid w:val="00905D78"/>
    <w:rsid w:val="0090699F"/>
    <w:rsid w:val="00910752"/>
    <w:rsid w:val="00912FCF"/>
    <w:rsid w:val="00913804"/>
    <w:rsid w:val="00915E4E"/>
    <w:rsid w:val="00920A66"/>
    <w:rsid w:val="009224D9"/>
    <w:rsid w:val="00923945"/>
    <w:rsid w:val="009239F0"/>
    <w:rsid w:val="00923C66"/>
    <w:rsid w:val="00924D6D"/>
    <w:rsid w:val="0092571E"/>
    <w:rsid w:val="00926119"/>
    <w:rsid w:val="00927979"/>
    <w:rsid w:val="00931957"/>
    <w:rsid w:val="00932C85"/>
    <w:rsid w:val="00932FA4"/>
    <w:rsid w:val="0093663A"/>
    <w:rsid w:val="00936AA9"/>
    <w:rsid w:val="00936C54"/>
    <w:rsid w:val="00936F98"/>
    <w:rsid w:val="00941283"/>
    <w:rsid w:val="00942D39"/>
    <w:rsid w:val="00942F48"/>
    <w:rsid w:val="00944745"/>
    <w:rsid w:val="009449AF"/>
    <w:rsid w:val="0094569B"/>
    <w:rsid w:val="00946DEA"/>
    <w:rsid w:val="00946E60"/>
    <w:rsid w:val="00955CC5"/>
    <w:rsid w:val="009576E5"/>
    <w:rsid w:val="009600A2"/>
    <w:rsid w:val="00960953"/>
    <w:rsid w:val="009610FD"/>
    <w:rsid w:val="009617EB"/>
    <w:rsid w:val="009644B9"/>
    <w:rsid w:val="0096544F"/>
    <w:rsid w:val="009667B8"/>
    <w:rsid w:val="00966F31"/>
    <w:rsid w:val="00967892"/>
    <w:rsid w:val="00967A55"/>
    <w:rsid w:val="00971217"/>
    <w:rsid w:val="00972355"/>
    <w:rsid w:val="00973661"/>
    <w:rsid w:val="009746A2"/>
    <w:rsid w:val="009774C8"/>
    <w:rsid w:val="00983F84"/>
    <w:rsid w:val="00984CF2"/>
    <w:rsid w:val="00985028"/>
    <w:rsid w:val="00986059"/>
    <w:rsid w:val="00987D44"/>
    <w:rsid w:val="0099036C"/>
    <w:rsid w:val="00993917"/>
    <w:rsid w:val="00993EAF"/>
    <w:rsid w:val="009A1C2D"/>
    <w:rsid w:val="009A2C04"/>
    <w:rsid w:val="009A5C3D"/>
    <w:rsid w:val="009A5CBC"/>
    <w:rsid w:val="009B169E"/>
    <w:rsid w:val="009B3510"/>
    <w:rsid w:val="009B5F6C"/>
    <w:rsid w:val="009B6E7E"/>
    <w:rsid w:val="009B7803"/>
    <w:rsid w:val="009B7BC2"/>
    <w:rsid w:val="009C1D24"/>
    <w:rsid w:val="009C7EFC"/>
    <w:rsid w:val="009D0F64"/>
    <w:rsid w:val="009D2421"/>
    <w:rsid w:val="009D6221"/>
    <w:rsid w:val="009D6229"/>
    <w:rsid w:val="009E02C3"/>
    <w:rsid w:val="009E0FD6"/>
    <w:rsid w:val="009E333F"/>
    <w:rsid w:val="009E33FE"/>
    <w:rsid w:val="009E4A16"/>
    <w:rsid w:val="009E6080"/>
    <w:rsid w:val="009F0989"/>
    <w:rsid w:val="009F0ADC"/>
    <w:rsid w:val="009F1170"/>
    <w:rsid w:val="009F336F"/>
    <w:rsid w:val="009F3B86"/>
    <w:rsid w:val="009F414E"/>
    <w:rsid w:val="009F7626"/>
    <w:rsid w:val="00A009CC"/>
    <w:rsid w:val="00A03056"/>
    <w:rsid w:val="00A10B89"/>
    <w:rsid w:val="00A11977"/>
    <w:rsid w:val="00A11D03"/>
    <w:rsid w:val="00A1224F"/>
    <w:rsid w:val="00A12B6F"/>
    <w:rsid w:val="00A14579"/>
    <w:rsid w:val="00A14C31"/>
    <w:rsid w:val="00A15805"/>
    <w:rsid w:val="00A17825"/>
    <w:rsid w:val="00A27ED6"/>
    <w:rsid w:val="00A3162A"/>
    <w:rsid w:val="00A32BAA"/>
    <w:rsid w:val="00A330AD"/>
    <w:rsid w:val="00A33697"/>
    <w:rsid w:val="00A34E29"/>
    <w:rsid w:val="00A36696"/>
    <w:rsid w:val="00A36DEF"/>
    <w:rsid w:val="00A418FB"/>
    <w:rsid w:val="00A42D6A"/>
    <w:rsid w:val="00A442C0"/>
    <w:rsid w:val="00A504DE"/>
    <w:rsid w:val="00A559BA"/>
    <w:rsid w:val="00A55CA3"/>
    <w:rsid w:val="00A5704F"/>
    <w:rsid w:val="00A57182"/>
    <w:rsid w:val="00A571FC"/>
    <w:rsid w:val="00A621C3"/>
    <w:rsid w:val="00A625B4"/>
    <w:rsid w:val="00A627D3"/>
    <w:rsid w:val="00A649E6"/>
    <w:rsid w:val="00A64A0C"/>
    <w:rsid w:val="00A719CB"/>
    <w:rsid w:val="00A74F60"/>
    <w:rsid w:val="00A771B4"/>
    <w:rsid w:val="00A778F7"/>
    <w:rsid w:val="00A806F0"/>
    <w:rsid w:val="00A80BEE"/>
    <w:rsid w:val="00A82D62"/>
    <w:rsid w:val="00A83BD1"/>
    <w:rsid w:val="00A83C23"/>
    <w:rsid w:val="00A84F3A"/>
    <w:rsid w:val="00A85FC0"/>
    <w:rsid w:val="00A86436"/>
    <w:rsid w:val="00A86F11"/>
    <w:rsid w:val="00A87D18"/>
    <w:rsid w:val="00A92F75"/>
    <w:rsid w:val="00A95481"/>
    <w:rsid w:val="00AA1F31"/>
    <w:rsid w:val="00AA3334"/>
    <w:rsid w:val="00AA392A"/>
    <w:rsid w:val="00AA3C89"/>
    <w:rsid w:val="00AA7616"/>
    <w:rsid w:val="00AA76D8"/>
    <w:rsid w:val="00AB039D"/>
    <w:rsid w:val="00AB03B2"/>
    <w:rsid w:val="00AB1FA9"/>
    <w:rsid w:val="00AB4515"/>
    <w:rsid w:val="00AB5DC2"/>
    <w:rsid w:val="00AB7C29"/>
    <w:rsid w:val="00AB7CED"/>
    <w:rsid w:val="00AB7F96"/>
    <w:rsid w:val="00AC0E65"/>
    <w:rsid w:val="00AC16D3"/>
    <w:rsid w:val="00AC2F06"/>
    <w:rsid w:val="00AD1B94"/>
    <w:rsid w:val="00AD20BF"/>
    <w:rsid w:val="00AD62AE"/>
    <w:rsid w:val="00AE2F65"/>
    <w:rsid w:val="00AF0684"/>
    <w:rsid w:val="00AF18BA"/>
    <w:rsid w:val="00AF1D73"/>
    <w:rsid w:val="00AF20B1"/>
    <w:rsid w:val="00AF2F83"/>
    <w:rsid w:val="00AF38F4"/>
    <w:rsid w:val="00AF56F0"/>
    <w:rsid w:val="00AF61AC"/>
    <w:rsid w:val="00B04518"/>
    <w:rsid w:val="00B04732"/>
    <w:rsid w:val="00B04F8A"/>
    <w:rsid w:val="00B054ED"/>
    <w:rsid w:val="00B066DE"/>
    <w:rsid w:val="00B067A8"/>
    <w:rsid w:val="00B06B30"/>
    <w:rsid w:val="00B118E5"/>
    <w:rsid w:val="00B16F0C"/>
    <w:rsid w:val="00B20BB8"/>
    <w:rsid w:val="00B22085"/>
    <w:rsid w:val="00B241CB"/>
    <w:rsid w:val="00B2544D"/>
    <w:rsid w:val="00B27FAA"/>
    <w:rsid w:val="00B304A2"/>
    <w:rsid w:val="00B309FD"/>
    <w:rsid w:val="00B31CDF"/>
    <w:rsid w:val="00B340A4"/>
    <w:rsid w:val="00B36B73"/>
    <w:rsid w:val="00B3727A"/>
    <w:rsid w:val="00B400FD"/>
    <w:rsid w:val="00B42D00"/>
    <w:rsid w:val="00B43FE0"/>
    <w:rsid w:val="00B4458A"/>
    <w:rsid w:val="00B458B7"/>
    <w:rsid w:val="00B46A0C"/>
    <w:rsid w:val="00B52DC5"/>
    <w:rsid w:val="00B530C2"/>
    <w:rsid w:val="00B54E3A"/>
    <w:rsid w:val="00B55286"/>
    <w:rsid w:val="00B57A03"/>
    <w:rsid w:val="00B61477"/>
    <w:rsid w:val="00B65362"/>
    <w:rsid w:val="00B66489"/>
    <w:rsid w:val="00B67DD4"/>
    <w:rsid w:val="00B70550"/>
    <w:rsid w:val="00B70CBE"/>
    <w:rsid w:val="00B716B0"/>
    <w:rsid w:val="00B7191F"/>
    <w:rsid w:val="00B86297"/>
    <w:rsid w:val="00B869DC"/>
    <w:rsid w:val="00B9161E"/>
    <w:rsid w:val="00B919E1"/>
    <w:rsid w:val="00B931DB"/>
    <w:rsid w:val="00B94EA3"/>
    <w:rsid w:val="00B95391"/>
    <w:rsid w:val="00B95ACB"/>
    <w:rsid w:val="00B95E8C"/>
    <w:rsid w:val="00B97D2F"/>
    <w:rsid w:val="00BA08D7"/>
    <w:rsid w:val="00BA0B22"/>
    <w:rsid w:val="00BA3434"/>
    <w:rsid w:val="00BA34E7"/>
    <w:rsid w:val="00BA54CC"/>
    <w:rsid w:val="00BA64B3"/>
    <w:rsid w:val="00BB10EB"/>
    <w:rsid w:val="00BB4398"/>
    <w:rsid w:val="00BB4CB7"/>
    <w:rsid w:val="00BB4F9D"/>
    <w:rsid w:val="00BB57E1"/>
    <w:rsid w:val="00BB7651"/>
    <w:rsid w:val="00BC055F"/>
    <w:rsid w:val="00BC1336"/>
    <w:rsid w:val="00BC13BF"/>
    <w:rsid w:val="00BC1DF5"/>
    <w:rsid w:val="00BC3A5E"/>
    <w:rsid w:val="00BC3FCB"/>
    <w:rsid w:val="00BC6865"/>
    <w:rsid w:val="00BC7149"/>
    <w:rsid w:val="00BC7936"/>
    <w:rsid w:val="00BC7B37"/>
    <w:rsid w:val="00BD0395"/>
    <w:rsid w:val="00BD1C70"/>
    <w:rsid w:val="00BD3A2C"/>
    <w:rsid w:val="00BD3AEA"/>
    <w:rsid w:val="00BD476F"/>
    <w:rsid w:val="00BD79B5"/>
    <w:rsid w:val="00BE114A"/>
    <w:rsid w:val="00BE28DE"/>
    <w:rsid w:val="00BE51EB"/>
    <w:rsid w:val="00BE695B"/>
    <w:rsid w:val="00BF44A0"/>
    <w:rsid w:val="00BF5C49"/>
    <w:rsid w:val="00BF6090"/>
    <w:rsid w:val="00BF639B"/>
    <w:rsid w:val="00BF71FB"/>
    <w:rsid w:val="00C005FC"/>
    <w:rsid w:val="00C01DFB"/>
    <w:rsid w:val="00C04020"/>
    <w:rsid w:val="00C04714"/>
    <w:rsid w:val="00C04CEA"/>
    <w:rsid w:val="00C050F4"/>
    <w:rsid w:val="00C05151"/>
    <w:rsid w:val="00C1000A"/>
    <w:rsid w:val="00C16074"/>
    <w:rsid w:val="00C174BA"/>
    <w:rsid w:val="00C17AE2"/>
    <w:rsid w:val="00C21A9F"/>
    <w:rsid w:val="00C22290"/>
    <w:rsid w:val="00C23604"/>
    <w:rsid w:val="00C305C6"/>
    <w:rsid w:val="00C30D94"/>
    <w:rsid w:val="00C32CC5"/>
    <w:rsid w:val="00C37BA9"/>
    <w:rsid w:val="00C45428"/>
    <w:rsid w:val="00C45C87"/>
    <w:rsid w:val="00C45E1A"/>
    <w:rsid w:val="00C46BB0"/>
    <w:rsid w:val="00C474BD"/>
    <w:rsid w:val="00C543D9"/>
    <w:rsid w:val="00C55194"/>
    <w:rsid w:val="00C5534E"/>
    <w:rsid w:val="00C55DD5"/>
    <w:rsid w:val="00C61245"/>
    <w:rsid w:val="00C702C1"/>
    <w:rsid w:val="00C70CE1"/>
    <w:rsid w:val="00C71895"/>
    <w:rsid w:val="00C7205D"/>
    <w:rsid w:val="00C724C4"/>
    <w:rsid w:val="00C72DF6"/>
    <w:rsid w:val="00C76082"/>
    <w:rsid w:val="00C8078C"/>
    <w:rsid w:val="00C812AD"/>
    <w:rsid w:val="00C85D9F"/>
    <w:rsid w:val="00C860D8"/>
    <w:rsid w:val="00C867D1"/>
    <w:rsid w:val="00C91228"/>
    <w:rsid w:val="00C91C6E"/>
    <w:rsid w:val="00C92489"/>
    <w:rsid w:val="00C92743"/>
    <w:rsid w:val="00C92F3E"/>
    <w:rsid w:val="00C96A3D"/>
    <w:rsid w:val="00C97718"/>
    <w:rsid w:val="00C97B16"/>
    <w:rsid w:val="00CA012C"/>
    <w:rsid w:val="00CA16C7"/>
    <w:rsid w:val="00CA3170"/>
    <w:rsid w:val="00CA346E"/>
    <w:rsid w:val="00CA48C7"/>
    <w:rsid w:val="00CA50CC"/>
    <w:rsid w:val="00CA5ADB"/>
    <w:rsid w:val="00CA6795"/>
    <w:rsid w:val="00CB12FE"/>
    <w:rsid w:val="00CB13F9"/>
    <w:rsid w:val="00CB477E"/>
    <w:rsid w:val="00CC0291"/>
    <w:rsid w:val="00CC03F9"/>
    <w:rsid w:val="00CC0CBB"/>
    <w:rsid w:val="00CC10BC"/>
    <w:rsid w:val="00CC1332"/>
    <w:rsid w:val="00CC14A6"/>
    <w:rsid w:val="00CC2901"/>
    <w:rsid w:val="00CC4196"/>
    <w:rsid w:val="00CC4A27"/>
    <w:rsid w:val="00CC4D8E"/>
    <w:rsid w:val="00CC73CC"/>
    <w:rsid w:val="00CD01A0"/>
    <w:rsid w:val="00CD0DA8"/>
    <w:rsid w:val="00CD14BD"/>
    <w:rsid w:val="00CD25B9"/>
    <w:rsid w:val="00CD5489"/>
    <w:rsid w:val="00CD6EAC"/>
    <w:rsid w:val="00CD7CE5"/>
    <w:rsid w:val="00CE4A7B"/>
    <w:rsid w:val="00CE5698"/>
    <w:rsid w:val="00CE5D29"/>
    <w:rsid w:val="00CE5D56"/>
    <w:rsid w:val="00CF0C40"/>
    <w:rsid w:val="00CF2144"/>
    <w:rsid w:val="00CF395E"/>
    <w:rsid w:val="00CF408D"/>
    <w:rsid w:val="00CF5F18"/>
    <w:rsid w:val="00CF7F50"/>
    <w:rsid w:val="00D00B1C"/>
    <w:rsid w:val="00D01662"/>
    <w:rsid w:val="00D016ED"/>
    <w:rsid w:val="00D0736C"/>
    <w:rsid w:val="00D104A3"/>
    <w:rsid w:val="00D10AC2"/>
    <w:rsid w:val="00D11C23"/>
    <w:rsid w:val="00D12264"/>
    <w:rsid w:val="00D14572"/>
    <w:rsid w:val="00D15E85"/>
    <w:rsid w:val="00D173F3"/>
    <w:rsid w:val="00D20CE0"/>
    <w:rsid w:val="00D20FD2"/>
    <w:rsid w:val="00D212F0"/>
    <w:rsid w:val="00D215CF"/>
    <w:rsid w:val="00D22B78"/>
    <w:rsid w:val="00D22B94"/>
    <w:rsid w:val="00D22E71"/>
    <w:rsid w:val="00D258B9"/>
    <w:rsid w:val="00D275D7"/>
    <w:rsid w:val="00D27F97"/>
    <w:rsid w:val="00D31803"/>
    <w:rsid w:val="00D319B6"/>
    <w:rsid w:val="00D31A65"/>
    <w:rsid w:val="00D31F88"/>
    <w:rsid w:val="00D32586"/>
    <w:rsid w:val="00D34104"/>
    <w:rsid w:val="00D348ED"/>
    <w:rsid w:val="00D34DF3"/>
    <w:rsid w:val="00D359BA"/>
    <w:rsid w:val="00D362C3"/>
    <w:rsid w:val="00D368BA"/>
    <w:rsid w:val="00D41367"/>
    <w:rsid w:val="00D43E54"/>
    <w:rsid w:val="00D442EB"/>
    <w:rsid w:val="00D4453C"/>
    <w:rsid w:val="00D44F74"/>
    <w:rsid w:val="00D4547F"/>
    <w:rsid w:val="00D45C42"/>
    <w:rsid w:val="00D463EF"/>
    <w:rsid w:val="00D46598"/>
    <w:rsid w:val="00D50A12"/>
    <w:rsid w:val="00D52BAF"/>
    <w:rsid w:val="00D53FEF"/>
    <w:rsid w:val="00D5530D"/>
    <w:rsid w:val="00D5670A"/>
    <w:rsid w:val="00D60FEC"/>
    <w:rsid w:val="00D62005"/>
    <w:rsid w:val="00D7263B"/>
    <w:rsid w:val="00D7482C"/>
    <w:rsid w:val="00D7617D"/>
    <w:rsid w:val="00D768AF"/>
    <w:rsid w:val="00D77443"/>
    <w:rsid w:val="00D81861"/>
    <w:rsid w:val="00D81FAA"/>
    <w:rsid w:val="00D84571"/>
    <w:rsid w:val="00D84ECA"/>
    <w:rsid w:val="00D90337"/>
    <w:rsid w:val="00D91ECB"/>
    <w:rsid w:val="00D9203D"/>
    <w:rsid w:val="00D92A3A"/>
    <w:rsid w:val="00D93FED"/>
    <w:rsid w:val="00D97ABF"/>
    <w:rsid w:val="00DA347E"/>
    <w:rsid w:val="00DA5761"/>
    <w:rsid w:val="00DB0A79"/>
    <w:rsid w:val="00DB2078"/>
    <w:rsid w:val="00DC1188"/>
    <w:rsid w:val="00DC153F"/>
    <w:rsid w:val="00DC2601"/>
    <w:rsid w:val="00DC2804"/>
    <w:rsid w:val="00DC5AD8"/>
    <w:rsid w:val="00DC5D8F"/>
    <w:rsid w:val="00DD4482"/>
    <w:rsid w:val="00DD71AB"/>
    <w:rsid w:val="00DE1997"/>
    <w:rsid w:val="00DE1BFD"/>
    <w:rsid w:val="00DE1D16"/>
    <w:rsid w:val="00DE646C"/>
    <w:rsid w:val="00DE7B0E"/>
    <w:rsid w:val="00DF257D"/>
    <w:rsid w:val="00DF4682"/>
    <w:rsid w:val="00DF635E"/>
    <w:rsid w:val="00DF7CF0"/>
    <w:rsid w:val="00E002C8"/>
    <w:rsid w:val="00E003A8"/>
    <w:rsid w:val="00E01F33"/>
    <w:rsid w:val="00E02FF3"/>
    <w:rsid w:val="00E031DD"/>
    <w:rsid w:val="00E057B0"/>
    <w:rsid w:val="00E10C13"/>
    <w:rsid w:val="00E10E0D"/>
    <w:rsid w:val="00E20EE2"/>
    <w:rsid w:val="00E238F6"/>
    <w:rsid w:val="00E307A1"/>
    <w:rsid w:val="00E36936"/>
    <w:rsid w:val="00E43162"/>
    <w:rsid w:val="00E45A83"/>
    <w:rsid w:val="00E45DF4"/>
    <w:rsid w:val="00E461E8"/>
    <w:rsid w:val="00E47E3B"/>
    <w:rsid w:val="00E512F2"/>
    <w:rsid w:val="00E517A6"/>
    <w:rsid w:val="00E51B30"/>
    <w:rsid w:val="00E52BD5"/>
    <w:rsid w:val="00E52CC4"/>
    <w:rsid w:val="00E535F9"/>
    <w:rsid w:val="00E55015"/>
    <w:rsid w:val="00E57DC2"/>
    <w:rsid w:val="00E6029E"/>
    <w:rsid w:val="00E6161F"/>
    <w:rsid w:val="00E627FC"/>
    <w:rsid w:val="00E64EC9"/>
    <w:rsid w:val="00E66F57"/>
    <w:rsid w:val="00E7076E"/>
    <w:rsid w:val="00E70F25"/>
    <w:rsid w:val="00E71C3F"/>
    <w:rsid w:val="00E71EC4"/>
    <w:rsid w:val="00E7321E"/>
    <w:rsid w:val="00E73EEC"/>
    <w:rsid w:val="00E74086"/>
    <w:rsid w:val="00E75263"/>
    <w:rsid w:val="00E758B6"/>
    <w:rsid w:val="00E76B3B"/>
    <w:rsid w:val="00E77961"/>
    <w:rsid w:val="00E82705"/>
    <w:rsid w:val="00E837BB"/>
    <w:rsid w:val="00E84AF9"/>
    <w:rsid w:val="00E854E7"/>
    <w:rsid w:val="00E8626A"/>
    <w:rsid w:val="00E86B29"/>
    <w:rsid w:val="00E942B4"/>
    <w:rsid w:val="00E9549E"/>
    <w:rsid w:val="00E95F1A"/>
    <w:rsid w:val="00EA027F"/>
    <w:rsid w:val="00EA3D36"/>
    <w:rsid w:val="00EA4EBB"/>
    <w:rsid w:val="00EA6171"/>
    <w:rsid w:val="00EB183E"/>
    <w:rsid w:val="00EB23BB"/>
    <w:rsid w:val="00EB2BC6"/>
    <w:rsid w:val="00EB3D84"/>
    <w:rsid w:val="00EB3FAF"/>
    <w:rsid w:val="00EB61DA"/>
    <w:rsid w:val="00EB76F5"/>
    <w:rsid w:val="00EC0C13"/>
    <w:rsid w:val="00EC23DA"/>
    <w:rsid w:val="00EC379A"/>
    <w:rsid w:val="00EC4395"/>
    <w:rsid w:val="00EC5E31"/>
    <w:rsid w:val="00EC5F1A"/>
    <w:rsid w:val="00EC607C"/>
    <w:rsid w:val="00EC620B"/>
    <w:rsid w:val="00EC6F68"/>
    <w:rsid w:val="00EC7400"/>
    <w:rsid w:val="00ED022D"/>
    <w:rsid w:val="00ED075F"/>
    <w:rsid w:val="00ED10FD"/>
    <w:rsid w:val="00ED18CC"/>
    <w:rsid w:val="00ED5E55"/>
    <w:rsid w:val="00ED5F1D"/>
    <w:rsid w:val="00ED7E8E"/>
    <w:rsid w:val="00EE07C9"/>
    <w:rsid w:val="00EE4D56"/>
    <w:rsid w:val="00EF32D1"/>
    <w:rsid w:val="00EF59ED"/>
    <w:rsid w:val="00EF5AF3"/>
    <w:rsid w:val="00EF65CB"/>
    <w:rsid w:val="00EF6E19"/>
    <w:rsid w:val="00F007C3"/>
    <w:rsid w:val="00F00A87"/>
    <w:rsid w:val="00F011D6"/>
    <w:rsid w:val="00F0134A"/>
    <w:rsid w:val="00F045E9"/>
    <w:rsid w:val="00F06291"/>
    <w:rsid w:val="00F06CE9"/>
    <w:rsid w:val="00F0722D"/>
    <w:rsid w:val="00F1028B"/>
    <w:rsid w:val="00F10339"/>
    <w:rsid w:val="00F10809"/>
    <w:rsid w:val="00F126AD"/>
    <w:rsid w:val="00F129C2"/>
    <w:rsid w:val="00F12F7C"/>
    <w:rsid w:val="00F13720"/>
    <w:rsid w:val="00F13CF0"/>
    <w:rsid w:val="00F14472"/>
    <w:rsid w:val="00F147A4"/>
    <w:rsid w:val="00F14FF0"/>
    <w:rsid w:val="00F205B3"/>
    <w:rsid w:val="00F21931"/>
    <w:rsid w:val="00F219BF"/>
    <w:rsid w:val="00F227B2"/>
    <w:rsid w:val="00F228CD"/>
    <w:rsid w:val="00F3056D"/>
    <w:rsid w:val="00F30805"/>
    <w:rsid w:val="00F3243B"/>
    <w:rsid w:val="00F36F1D"/>
    <w:rsid w:val="00F419DB"/>
    <w:rsid w:val="00F4381B"/>
    <w:rsid w:val="00F43AF6"/>
    <w:rsid w:val="00F440C7"/>
    <w:rsid w:val="00F44DFC"/>
    <w:rsid w:val="00F45F07"/>
    <w:rsid w:val="00F4673D"/>
    <w:rsid w:val="00F50E61"/>
    <w:rsid w:val="00F50FF2"/>
    <w:rsid w:val="00F534ED"/>
    <w:rsid w:val="00F554AB"/>
    <w:rsid w:val="00F55EF6"/>
    <w:rsid w:val="00F56371"/>
    <w:rsid w:val="00F56C1A"/>
    <w:rsid w:val="00F60E56"/>
    <w:rsid w:val="00F624CD"/>
    <w:rsid w:val="00F66E9B"/>
    <w:rsid w:val="00F705B5"/>
    <w:rsid w:val="00F70ABB"/>
    <w:rsid w:val="00F778BC"/>
    <w:rsid w:val="00F8371D"/>
    <w:rsid w:val="00F84A2E"/>
    <w:rsid w:val="00F84F11"/>
    <w:rsid w:val="00F8500B"/>
    <w:rsid w:val="00F87C27"/>
    <w:rsid w:val="00F93C4B"/>
    <w:rsid w:val="00F940E2"/>
    <w:rsid w:val="00F953C0"/>
    <w:rsid w:val="00F968B3"/>
    <w:rsid w:val="00F968B5"/>
    <w:rsid w:val="00FA0149"/>
    <w:rsid w:val="00FA06EC"/>
    <w:rsid w:val="00FA0912"/>
    <w:rsid w:val="00FA1C48"/>
    <w:rsid w:val="00FA5D70"/>
    <w:rsid w:val="00FA62A4"/>
    <w:rsid w:val="00FA7184"/>
    <w:rsid w:val="00FA744B"/>
    <w:rsid w:val="00FB30CA"/>
    <w:rsid w:val="00FB3E61"/>
    <w:rsid w:val="00FB41A4"/>
    <w:rsid w:val="00FB4D06"/>
    <w:rsid w:val="00FB4D8D"/>
    <w:rsid w:val="00FB4F37"/>
    <w:rsid w:val="00FB4F9A"/>
    <w:rsid w:val="00FB526F"/>
    <w:rsid w:val="00FB5CDD"/>
    <w:rsid w:val="00FB60BD"/>
    <w:rsid w:val="00FB68DE"/>
    <w:rsid w:val="00FB7698"/>
    <w:rsid w:val="00FC061F"/>
    <w:rsid w:val="00FC0E24"/>
    <w:rsid w:val="00FD26B0"/>
    <w:rsid w:val="00FD2B13"/>
    <w:rsid w:val="00FD557F"/>
    <w:rsid w:val="00FD6C33"/>
    <w:rsid w:val="00FE156E"/>
    <w:rsid w:val="00FE2F32"/>
    <w:rsid w:val="00FE4078"/>
    <w:rsid w:val="00FE471B"/>
    <w:rsid w:val="00FF16D7"/>
    <w:rsid w:val="00FF1A43"/>
    <w:rsid w:val="00FF206C"/>
    <w:rsid w:val="00FF248A"/>
    <w:rsid w:val="00FF48A6"/>
    <w:rsid w:val="00FF5B10"/>
    <w:rsid w:val="00FF672A"/>
    <w:rsid w:val="00FF7A33"/>
    <w:rsid w:val="023F6623"/>
    <w:rsid w:val="0476D137"/>
    <w:rsid w:val="057ACCC5"/>
    <w:rsid w:val="072D6B01"/>
    <w:rsid w:val="0983B297"/>
    <w:rsid w:val="0CBD8EF9"/>
    <w:rsid w:val="0F139315"/>
    <w:rsid w:val="12C97B21"/>
    <w:rsid w:val="1448FC4A"/>
    <w:rsid w:val="14EFF610"/>
    <w:rsid w:val="17DA6162"/>
    <w:rsid w:val="199F6607"/>
    <w:rsid w:val="288B7C0B"/>
    <w:rsid w:val="299D7595"/>
    <w:rsid w:val="2A03BFFB"/>
    <w:rsid w:val="2A071194"/>
    <w:rsid w:val="2B537E08"/>
    <w:rsid w:val="2C6676A2"/>
    <w:rsid w:val="2D911FE8"/>
    <w:rsid w:val="2FF18A52"/>
    <w:rsid w:val="339179E4"/>
    <w:rsid w:val="36C91AA6"/>
    <w:rsid w:val="371115FE"/>
    <w:rsid w:val="3C532B8D"/>
    <w:rsid w:val="3C8918FA"/>
    <w:rsid w:val="3EEEBB23"/>
    <w:rsid w:val="3F1A887F"/>
    <w:rsid w:val="3FD38282"/>
    <w:rsid w:val="46285310"/>
    <w:rsid w:val="46B38987"/>
    <w:rsid w:val="497935D8"/>
    <w:rsid w:val="4B1B22BF"/>
    <w:rsid w:val="4B3FCF4C"/>
    <w:rsid w:val="4CF82ADE"/>
    <w:rsid w:val="4DC79277"/>
    <w:rsid w:val="50B54560"/>
    <w:rsid w:val="5DB302A2"/>
    <w:rsid w:val="5E1ADB79"/>
    <w:rsid w:val="5EF7F495"/>
    <w:rsid w:val="5EFC5FE3"/>
    <w:rsid w:val="5F104086"/>
    <w:rsid w:val="5F2074BB"/>
    <w:rsid w:val="600688AC"/>
    <w:rsid w:val="61A110B8"/>
    <w:rsid w:val="61FB2521"/>
    <w:rsid w:val="62A4E9E6"/>
    <w:rsid w:val="660BF51B"/>
    <w:rsid w:val="67F07B36"/>
    <w:rsid w:val="6B1E6C49"/>
    <w:rsid w:val="6B468EAB"/>
    <w:rsid w:val="6E5A5B88"/>
    <w:rsid w:val="6F08D15D"/>
    <w:rsid w:val="6F0EA8EA"/>
    <w:rsid w:val="71119F65"/>
    <w:rsid w:val="732D4403"/>
    <w:rsid w:val="73F29E9D"/>
    <w:rsid w:val="74C91464"/>
    <w:rsid w:val="78379771"/>
    <w:rsid w:val="78C20BA6"/>
    <w:rsid w:val="7910CBD4"/>
    <w:rsid w:val="7BC81E51"/>
    <w:rsid w:val="7BF49E1D"/>
    <w:rsid w:val="7C599E93"/>
    <w:rsid w:val="7CDB0287"/>
    <w:rsid w:val="7D17EE48"/>
    <w:rsid w:val="7D3A2C93"/>
    <w:rsid w:val="7DE4B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oNotEmbedSmartTags/>
  <w:decimalSymbol w:val=","/>
  <w:listSeparator w:val=";"/>
  <w14:docId w14:val="5B812ED5"/>
  <w15:docId w15:val="{96F8A72C-63ED-498F-906C-909342E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1324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3AF6"/>
    <w:pPr>
      <w:pBdr>
        <w:top w:val="single" w:sz="4" w:space="1" w:color="000000" w:shadow="1"/>
        <w:left w:val="single" w:sz="4" w:space="31" w:color="000000" w:shadow="1"/>
        <w:bottom w:val="single" w:sz="4" w:space="1" w:color="000000" w:shadow="1"/>
        <w:right w:val="single" w:sz="4" w:space="4" w:color="000000" w:shadow="1"/>
      </w:pBdr>
      <w:shd w:val="clear" w:color="auto" w:fill="95B3D7"/>
      <w:tabs>
        <w:tab w:val="left" w:pos="709"/>
        <w:tab w:val="num" w:pos="1548"/>
      </w:tabs>
      <w:ind w:left="1548" w:hanging="720"/>
      <w:jc w:val="both"/>
      <w:outlineLvl w:val="1"/>
    </w:pPr>
    <w:rPr>
      <w:b/>
      <w:bCs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0AF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600AF8"/>
    <w:rPr>
      <w:sz w:val="24"/>
      <w:szCs w:val="24"/>
      <w:lang w:val="x-none" w:eastAsia="ar-SA"/>
    </w:rPr>
  </w:style>
  <w:style w:type="character" w:customStyle="1" w:styleId="Nagwek2Znak">
    <w:name w:val="Nagłówek 2 Znak"/>
    <w:link w:val="Nagwek2"/>
    <w:rsid w:val="00F43AF6"/>
    <w:rPr>
      <w:b/>
      <w:bCs/>
      <w:color w:val="000000"/>
      <w:shd w:val="clear" w:color="auto" w:fill="95B3D7"/>
      <w:lang w:val="x-none" w:eastAsia="ar-SA"/>
    </w:rPr>
  </w:style>
  <w:style w:type="table" w:styleId="Tabela-Siatka">
    <w:name w:val="Table Grid"/>
    <w:basedOn w:val="Standardowy"/>
    <w:rsid w:val="0037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371D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1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D5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7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1D52"/>
    <w:rPr>
      <w:b/>
      <w:bCs/>
      <w:lang w:eastAsia="ar-SA"/>
    </w:rPr>
  </w:style>
  <w:style w:type="character" w:styleId="Hipercze">
    <w:name w:val="Hyperlink"/>
    <w:uiPriority w:val="99"/>
    <w:rsid w:val="009D622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10812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9E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60FE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D14572"/>
    <w:pPr>
      <w:suppressAutoHyphens/>
    </w:pPr>
    <w:rPr>
      <w:rFonts w:ascii="Calibri" w:eastAsia="Arial" w:hAnsi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C5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5803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2C5803"/>
    <w:rPr>
      <w:vertAlign w:val="superscript"/>
    </w:rPr>
  </w:style>
  <w:style w:type="paragraph" w:styleId="Poprawka">
    <w:name w:val="Revision"/>
    <w:hidden/>
    <w:uiPriority w:val="99"/>
    <w:semiHidden/>
    <w:rsid w:val="004C13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y@ug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CC46D-D137-4575-BFDE-62A5125C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2F5B2-CD02-4CF1-AAFB-76F71436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04DCF-CFD9-4C3D-BE69-6A4B320E5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96</TotalTime>
  <Pages>9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UG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MG</dc:creator>
  <cp:keywords/>
  <cp:lastModifiedBy>Rafał Rzepecki</cp:lastModifiedBy>
  <cp:revision>58</cp:revision>
  <cp:lastPrinted>2023-06-22T06:57:00Z</cp:lastPrinted>
  <dcterms:created xsi:type="dcterms:W3CDTF">2023-04-14T05:58:00Z</dcterms:created>
  <dcterms:modified xsi:type="dcterms:W3CDTF">2023-07-06T08:34:00Z</dcterms:modified>
</cp:coreProperties>
</file>