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FC" w:rsidRPr="00607A30" w:rsidRDefault="009C2EE6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bookmarkStart w:id="0" w:name="_GoBack"/>
      <w:bookmarkEnd w:id="0"/>
      <w:r w:rsidR="0075642F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67</w:t>
      </w:r>
      <w:r w:rsidR="00494B30"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.2021.B</w:t>
      </w:r>
    </w:p>
    <w:p w:rsidR="007720D5" w:rsidRPr="006B1167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607A30" w:rsidRPr="00286C9C" w:rsidRDefault="00286C9C" w:rsidP="007D73C0">
      <w:pPr>
        <w:pStyle w:val="Tretekstu"/>
        <w:jc w:val="both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 xml:space="preserve">            OŚWIADCZENIE</w:t>
      </w:r>
      <w:r w:rsidR="006B1167" w:rsidRPr="00607A30">
        <w:rPr>
          <w:rFonts w:ascii="Arial" w:hAnsi="Arial" w:cs="Arial"/>
          <w:bCs w:val="0"/>
          <w:lang w:val="pl-PL"/>
        </w:rPr>
        <w:t xml:space="preserve"> </w:t>
      </w:r>
      <w:r w:rsidR="006B1167" w:rsidRPr="007D73C0">
        <w:rPr>
          <w:rFonts w:ascii="Arial" w:hAnsi="Arial" w:cs="Arial"/>
          <w:bCs w:val="0"/>
          <w:lang w:val="pl-PL"/>
        </w:rPr>
        <w:t>WYKONAWCY</w:t>
      </w:r>
      <w:r w:rsidR="00607A30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607A30" w:rsidRPr="007D73C0">
        <w:rPr>
          <w:rFonts w:ascii="Arial" w:hAnsi="Arial" w:cs="Arial"/>
          <w:bCs w:val="0"/>
          <w:lang w:val="pl-PL"/>
        </w:rPr>
        <w:t xml:space="preserve">O </w:t>
      </w:r>
      <w:r w:rsidR="007D73C0">
        <w:rPr>
          <w:rFonts w:ascii="Arial" w:hAnsi="Arial" w:cs="Arial"/>
          <w:bCs w:val="0"/>
          <w:lang w:val="pl-PL"/>
        </w:rPr>
        <w:t>BRAKU PODSTAW DO WY</w:t>
      </w:r>
      <w:r>
        <w:rPr>
          <w:rFonts w:ascii="Arial" w:hAnsi="Arial" w:cs="Arial"/>
          <w:bCs w:val="0"/>
          <w:lang w:val="pl-PL"/>
        </w:rPr>
        <w:t>KLUCZENIA</w:t>
      </w:r>
    </w:p>
    <w:p w:rsidR="00607A30" w:rsidRDefault="006B1167" w:rsidP="006B1167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125 ust 1 ustawy z dnia 11.09.2019 r. Prawo zamówień publicznych </w:t>
      </w:r>
    </w:p>
    <w:p w:rsidR="000B5AFC" w:rsidRPr="006B1167" w:rsidRDefault="006B1167" w:rsidP="006B1167">
      <w:pPr>
        <w:pStyle w:val="Tretekstu"/>
        <w:rPr>
          <w:rFonts w:ascii="Arial" w:hAnsi="Arial" w:cs="Arial"/>
          <w:bCs w:val="0"/>
          <w:sz w:val="28"/>
          <w:szCs w:val="28"/>
          <w:lang w:val="pl-PL"/>
        </w:rPr>
      </w:pP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(dalej uPzp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="00286C9C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jedn. Dz. U. z 2021 r. poz. 1129</w:t>
      </w:r>
      <w:r w:rsidR="0075642F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</w:t>
      </w:r>
      <w:proofErr w:type="spellStart"/>
      <w:r w:rsidR="0075642F">
        <w:rPr>
          <w:rFonts w:ascii="Arial" w:hAnsi="Arial" w:cs="Arial"/>
          <w:b w:val="0"/>
          <w:bCs w:val="0"/>
          <w:sz w:val="16"/>
          <w:szCs w:val="16"/>
          <w:lang w:val="pl-PL"/>
        </w:rPr>
        <w:t>zm</w:t>
      </w:r>
      <w:proofErr w:type="spellEnd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51FF7" w:rsidRPr="00C51FF7" w:rsidRDefault="000B5AFC" w:rsidP="000B5AFC">
      <w:pPr>
        <w:pStyle w:val="Tretekstu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C51FF7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900122" w:rsidRDefault="00C51FF7" w:rsidP="007720D5">
      <w:pPr>
        <w:pStyle w:val="Tretekstu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(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każdy z Wykonawców wspólnie ubiegających się o udzielenie zamówienia składa niniejsze oświadczenie </w:t>
      </w:r>
      <w:r w:rsidR="0010723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odrębnie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) </w:t>
      </w:r>
    </w:p>
    <w:p w:rsidR="000B5AFC" w:rsidRPr="00227DF6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0B5AFC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C51FF7" w:rsidRPr="00227DF6" w:rsidRDefault="007720D5" w:rsidP="00900122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......</w:t>
      </w:r>
    </w:p>
    <w:p w:rsidR="00A54ED7" w:rsidRPr="00900122" w:rsidRDefault="00A54ED7" w:rsidP="00A54ED7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i/>
          <w:iCs/>
          <w:sz w:val="18"/>
          <w:szCs w:val="18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 xml:space="preserve">Umocowanie do </w:t>
      </w:r>
      <w:r w:rsidR="00F06D7D">
        <w:rPr>
          <w:rFonts w:ascii="Arial" w:hAnsi="Arial" w:cs="Arial"/>
          <w:bCs w:val="0"/>
          <w:sz w:val="22"/>
          <w:szCs w:val="22"/>
          <w:lang w:val="pl-PL"/>
        </w:rPr>
        <w:t>składania oświadczeń w imieniu W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wynika z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(podać z jakiego dokumentu: KRS, CEiDG, pełnomocnictwo, </w:t>
      </w:r>
      <w:r w:rsidR="00A44CB9"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innego dokumentu)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: </w:t>
      </w:r>
    </w:p>
    <w:p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227DF6" w:rsidRDefault="000B5AFC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108 ust. 1 </w:t>
      </w:r>
      <w:r w:rsidRPr="00C51F4C">
        <w:rPr>
          <w:rFonts w:ascii="Arial" w:hAnsi="Arial" w:cs="Arial"/>
          <w:b w:val="0"/>
          <w:iCs/>
          <w:sz w:val="22"/>
          <w:szCs w:val="22"/>
        </w:rPr>
        <w:t>uPzp.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109 ust. 1 pkt 4 uPzp.         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3. *Oświadczam/y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, iż zachodzą w stosunku do mnie/nas podstawy wykluczenia                           z postępowania na podstawie art. ………. uPzp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(proszę podać mającą zastosowanie podstawę wykluczenia spośród wymienionych w art. 108 ust. 1 pkt 1, 2 i 5 uPzp lub art. 109 ust. 1 pkt 4 uPzp)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</w:p>
    <w:p w:rsidR="000F6570" w:rsidRPr="00286C9C" w:rsidRDefault="004E3BF2" w:rsidP="00286C9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</w:t>
      </w: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10"/>
          <w:szCs w:val="22"/>
        </w:rPr>
      </w:pPr>
    </w:p>
    <w:p w:rsidR="004E3BF2" w:rsidRDefault="00286C9C" w:rsidP="00D121D0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4E3BF2" w:rsidRPr="00081FF1">
        <w:rPr>
          <w:rFonts w:ascii="Arial" w:hAnsi="Arial"/>
          <w:b w:val="0"/>
          <w:i/>
          <w:sz w:val="22"/>
          <w:szCs w:val="22"/>
        </w:rPr>
        <w:t>.</w:t>
      </w:r>
      <w:r w:rsidR="004E3BF2">
        <w:rPr>
          <w:rFonts w:ascii="Arial" w:hAnsi="Arial"/>
          <w:b w:val="0"/>
          <w:i/>
          <w:sz w:val="22"/>
          <w:szCs w:val="22"/>
        </w:rPr>
        <w:t xml:space="preserve">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>Oświadczam</w:t>
      </w:r>
      <w:r w:rsidR="004E3BF2">
        <w:rPr>
          <w:rFonts w:ascii="Arial" w:hAnsi="Arial" w:cs="Arial"/>
          <w:sz w:val="22"/>
          <w:szCs w:val="22"/>
          <w:lang w:val="pl-PL"/>
        </w:rPr>
        <w:t>/y</w:t>
      </w:r>
      <w:r w:rsidR="004E3BF2"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 w:rsidR="004E3BF2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3E667C" w:rsidRDefault="003E667C" w:rsidP="003E667C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75642F" w:rsidRDefault="0075642F" w:rsidP="003E667C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75642F" w:rsidRDefault="0075642F" w:rsidP="003E667C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75642F" w:rsidRDefault="0075642F" w:rsidP="003E667C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75642F" w:rsidRPr="003E667C" w:rsidRDefault="0075642F" w:rsidP="003E667C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75642F" w:rsidRDefault="0075642F" w:rsidP="0075642F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000000" w:themeColor="text1"/>
          <w:sz w:val="20"/>
          <w:szCs w:val="22"/>
          <w:lang w:val="pl-PL"/>
        </w:rPr>
      </w:pPr>
      <w:r>
        <w:rPr>
          <w:rFonts w:ascii="Arial" w:hAnsi="Arial" w:cs="Arial"/>
          <w:b w:val="0"/>
          <w:i/>
          <w:color w:val="000000" w:themeColor="text1"/>
          <w:sz w:val="20"/>
          <w:szCs w:val="22"/>
          <w:lang w:val="pl-PL"/>
        </w:rPr>
        <w:t>Podpis kwalifikowanym podpisem elektronicznym</w:t>
      </w:r>
    </w:p>
    <w:p w:rsidR="0075642F" w:rsidRDefault="0075642F" w:rsidP="0075642F">
      <w:pPr>
        <w:pStyle w:val="Tretekstu"/>
        <w:spacing w:line="240" w:lineRule="auto"/>
        <w:ind w:hanging="426"/>
        <w:jc w:val="right"/>
        <w:rPr>
          <w:rFonts w:ascii="Arial" w:hAnsi="Arial" w:cs="Arial"/>
          <w:b w:val="0"/>
          <w:i/>
          <w:color w:val="000000" w:themeColor="text1"/>
          <w:sz w:val="20"/>
          <w:szCs w:val="22"/>
          <w:lang w:val="pl-PL"/>
        </w:rPr>
      </w:pPr>
      <w:r>
        <w:rPr>
          <w:rFonts w:ascii="Arial" w:hAnsi="Arial" w:cs="Arial"/>
          <w:b w:val="0"/>
          <w:i/>
          <w:color w:val="000000" w:themeColor="text1"/>
          <w:sz w:val="20"/>
          <w:szCs w:val="22"/>
          <w:lang w:val="pl-PL"/>
        </w:rPr>
        <w:t xml:space="preserve">        lub podpisem zaufanym, lub elektronicznym podpisem osobistym </w:t>
      </w:r>
    </w:p>
    <w:p w:rsidR="0075642F" w:rsidRDefault="0075642F" w:rsidP="0075642F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000000" w:themeColor="text1"/>
          <w:sz w:val="20"/>
          <w:szCs w:val="22"/>
          <w:lang w:val="pl-PL"/>
        </w:rPr>
      </w:pPr>
      <w:r>
        <w:rPr>
          <w:rFonts w:ascii="Arial" w:hAnsi="Arial" w:cs="Arial"/>
          <w:b w:val="0"/>
          <w:i/>
          <w:color w:val="000000" w:themeColor="text1"/>
          <w:sz w:val="20"/>
          <w:szCs w:val="22"/>
          <w:lang w:val="pl-PL"/>
        </w:rPr>
        <w:t>osoby (osób) upoważnionej (upoważnionych) do reprezentowania Wykonawców)</w:t>
      </w:r>
    </w:p>
    <w:p w:rsidR="0075642F" w:rsidRDefault="0075642F" w:rsidP="0075642F">
      <w:pPr>
        <w:pStyle w:val="Tretekstu"/>
        <w:spacing w:line="240" w:lineRule="auto"/>
        <w:ind w:left="426" w:hanging="426"/>
        <w:jc w:val="lef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</w:p>
    <w:p w:rsidR="003E667C" w:rsidRPr="00697F8A" w:rsidRDefault="003E667C" w:rsidP="00697F8A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>.</w:t>
      </w:r>
    </w:p>
    <w:p w:rsidR="003E667C" w:rsidRDefault="003E667C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DB5CA2" w:rsidRPr="00F06D7D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DB5CA2" w:rsidRPr="00F06D7D" w:rsidSect="00D121D0">
      <w:footerReference w:type="default" r:id="rId7"/>
      <w:headerReference w:type="first" r:id="rId8"/>
      <w:footerReference w:type="first" r:id="rId9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955" w:rsidRDefault="00C96955" w:rsidP="00C63813">
      <w:r>
        <w:separator/>
      </w:r>
    </w:p>
  </w:endnote>
  <w:endnote w:type="continuationSeparator" w:id="0">
    <w:p w:rsidR="00C96955" w:rsidRDefault="00C96955" w:rsidP="00C63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6EC" w:rsidRDefault="000613A3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286C9C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955" w:rsidRDefault="00C96955" w:rsidP="00C63813">
      <w:r>
        <w:separator/>
      </w:r>
    </w:p>
  </w:footnote>
  <w:footnote w:type="continuationSeparator" w:id="0">
    <w:p w:rsidR="00C96955" w:rsidRDefault="00C96955" w:rsidP="00C63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C9C" w:rsidRDefault="00286C9C" w:rsidP="00286C9C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3A3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B713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86C9C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502894"/>
    <w:rsid w:val="0050781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5642F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13F8B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5817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96955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4A4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link w:val="NagwekZnak"/>
    <w:uiPriority w:val="99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86C9C"/>
    <w:rPr>
      <w:sz w:val="28"/>
      <w:szCs w:val="28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3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Grzegorz Zielińdki</cp:lastModifiedBy>
  <cp:revision>16</cp:revision>
  <cp:lastPrinted>2021-03-05T09:19:00Z</cp:lastPrinted>
  <dcterms:created xsi:type="dcterms:W3CDTF">2021-03-22T17:50:00Z</dcterms:created>
  <dcterms:modified xsi:type="dcterms:W3CDTF">2021-12-30T09:18:00Z</dcterms:modified>
</cp:coreProperties>
</file>