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8F5F7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1AA8CFF3" w:rsidR="003B427F" w:rsidRDefault="003214FD" w:rsidP="003214FD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593E5F37" w14:textId="2D4A8211" w:rsidR="003214FD" w:rsidRPr="003214FD" w:rsidRDefault="003214FD" w:rsidP="003214FD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47038CEB" w14:textId="54291EB5" w:rsidR="00F222A5" w:rsidRDefault="009D68F5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Podmiot udostępniający zasoby</w:t>
      </w:r>
      <w:r w:rsidR="005012E2">
        <w:rPr>
          <w:rFonts w:ascii="Tahoma" w:hAnsi="Tahoma" w:cs="Tahoma"/>
          <w:b/>
          <w:bCs/>
          <w:sz w:val="24"/>
          <w:szCs w:val="24"/>
        </w:rPr>
        <w:t>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12064175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583957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4C45D7">
              <w:rPr>
                <w:rFonts w:ascii="Tahoma" w:hAnsi="Tahoma" w:cs="Tahoma"/>
                <w:szCs w:val="24"/>
                <w:u w:val="none"/>
              </w:rPr>
              <w:t>1</w:t>
            </w:r>
            <w:r w:rsidR="00583957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015FEF0" w14:textId="00E7F6AA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3214FD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83957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83957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9D68F5">
        <w:rPr>
          <w:rFonts w:ascii="Tahoma" w:hAnsi="Tahoma" w:cs="Tahoma"/>
          <w:sz w:val="22"/>
          <w:szCs w:val="22"/>
        </w:rPr>
        <w:t>że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58C28D3" w14:textId="226AA0EB" w:rsidR="00BD207D" w:rsidRDefault="009D68F5" w:rsidP="009D68F5">
      <w:pPr>
        <w:pStyle w:val="Tekstpodstawowy"/>
        <w:ind w:left="284"/>
        <w:jc w:val="left"/>
        <w:rPr>
          <w:rFonts w:ascii="Tahoma" w:hAnsi="Tahoma" w:cs="Tahoma"/>
          <w:sz w:val="22"/>
          <w:szCs w:val="22"/>
        </w:rPr>
      </w:pPr>
      <w:r w:rsidRPr="009D68F5">
        <w:rPr>
          <w:rFonts w:ascii="Tahoma" w:hAnsi="Tahoma" w:cs="Tahoma"/>
          <w:sz w:val="22"/>
          <w:szCs w:val="22"/>
        </w:rPr>
        <w:t xml:space="preserve">spełniam warunki udziału w postępowaniu określone w rozdziale </w:t>
      </w:r>
      <w:r w:rsidR="00583957">
        <w:rPr>
          <w:rFonts w:ascii="Tahoma" w:hAnsi="Tahoma" w:cs="Tahoma"/>
          <w:sz w:val="22"/>
          <w:szCs w:val="22"/>
        </w:rPr>
        <w:t>VII</w:t>
      </w:r>
      <w:r w:rsidRPr="009D68F5">
        <w:rPr>
          <w:rFonts w:ascii="Tahoma" w:hAnsi="Tahoma" w:cs="Tahoma"/>
          <w:sz w:val="22"/>
          <w:szCs w:val="22"/>
        </w:rPr>
        <w:t>I ust. 2 Specyfikacji Warunków 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9D68F5">
        <w:rPr>
          <w:rFonts w:ascii="Tahoma" w:hAnsi="Tahoma" w:cs="Tahoma"/>
          <w:sz w:val="22"/>
          <w:szCs w:val="22"/>
        </w:rPr>
        <w:t xml:space="preserve">w  następującym zakresie: 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</w:p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5B598DB8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583957">
        <w:rPr>
          <w:rFonts w:ascii="Tahoma" w:hAnsi="Tahoma" w:cs="Tahoma"/>
          <w:sz w:val="22"/>
          <w:szCs w:val="22"/>
        </w:rPr>
        <w:t>4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583957">
        <w:rPr>
          <w:rFonts w:ascii="Tahoma" w:hAnsi="Tahoma" w:cs="Tahoma"/>
          <w:sz w:val="22"/>
          <w:szCs w:val="22"/>
        </w:rPr>
        <w:t>1320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535265E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583957">
        <w:rPr>
          <w:rFonts w:ascii="Tahoma" w:hAnsi="Tahoma" w:cs="Tahoma"/>
          <w:sz w:val="22"/>
          <w:szCs w:val="22"/>
        </w:rPr>
        <w:t>4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583957">
        <w:rPr>
          <w:rFonts w:ascii="Tahoma" w:hAnsi="Tahoma" w:cs="Tahoma"/>
          <w:sz w:val="22"/>
          <w:szCs w:val="22"/>
        </w:rPr>
        <w:t>320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289AEF8D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583957">
        <w:rPr>
          <w:rFonts w:ascii="Tahoma" w:hAnsi="Tahoma" w:cs="Tahoma"/>
          <w:sz w:val="22"/>
          <w:szCs w:val="22"/>
        </w:rPr>
        <w:t>4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583957">
        <w:rPr>
          <w:rFonts w:ascii="Tahoma" w:hAnsi="Tahoma" w:cs="Tahoma"/>
          <w:sz w:val="22"/>
          <w:szCs w:val="22"/>
        </w:rPr>
        <w:t>320</w:t>
      </w:r>
      <w:r w:rsidRPr="00B97659">
        <w:rPr>
          <w:rFonts w:ascii="Tahoma" w:hAnsi="Tahoma" w:cs="Tahoma"/>
          <w:sz w:val="22"/>
          <w:szCs w:val="22"/>
        </w:rPr>
        <w:t>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46199BE7" w14:textId="77777777" w:rsidR="003214FD" w:rsidRPr="003214FD" w:rsidRDefault="003214FD" w:rsidP="003214FD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3214FD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3214FD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3214FD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3214FD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207BB10B" w14:textId="77777777" w:rsidR="003214FD" w:rsidRPr="003214FD" w:rsidRDefault="003214FD" w:rsidP="003214FD">
      <w:pPr>
        <w:spacing w:after="120"/>
        <w:rPr>
          <w:sz w:val="18"/>
          <w:szCs w:val="18"/>
        </w:rPr>
      </w:pPr>
    </w:p>
    <w:p w14:paraId="4443B934" w14:textId="77777777" w:rsidR="003214FD" w:rsidRPr="003214FD" w:rsidRDefault="003214FD" w:rsidP="009D68F5">
      <w:pPr>
        <w:jc w:val="center"/>
        <w:rPr>
          <w:rFonts w:ascii="Tahoma" w:hAnsi="Tahoma" w:cs="Tahoma"/>
          <w:sz w:val="16"/>
          <w:szCs w:val="16"/>
        </w:rPr>
      </w:pPr>
    </w:p>
    <w:p w14:paraId="7524E14B" w14:textId="77777777" w:rsidR="003214FD" w:rsidRPr="003214FD" w:rsidRDefault="003214FD" w:rsidP="009D68F5">
      <w:pPr>
        <w:jc w:val="center"/>
        <w:rPr>
          <w:rFonts w:ascii="Tahoma" w:hAnsi="Tahoma" w:cs="Tahoma"/>
          <w:sz w:val="16"/>
          <w:szCs w:val="16"/>
        </w:rPr>
      </w:pPr>
    </w:p>
    <w:p w14:paraId="22E3FF8C" w14:textId="77777777" w:rsidR="003214FD" w:rsidRPr="003214FD" w:rsidRDefault="003214FD" w:rsidP="003214FD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3214FD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1FCF56BB" w14:textId="77777777" w:rsidR="003214FD" w:rsidRPr="003214FD" w:rsidRDefault="003214FD" w:rsidP="003214FD">
      <w:pPr>
        <w:spacing w:after="120"/>
        <w:rPr>
          <w:rFonts w:ascii="Tahoma" w:hAnsi="Tahoma" w:cs="Tahoma"/>
          <w:b/>
          <w:sz w:val="22"/>
          <w:szCs w:val="22"/>
        </w:rPr>
      </w:pPr>
    </w:p>
    <w:p w14:paraId="703F189A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  <w:r w:rsidRPr="003214FD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F9FAF86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</w:p>
    <w:p w14:paraId="6C1D90F4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</w:p>
    <w:p w14:paraId="454EC259" w14:textId="77777777" w:rsidR="003214FD" w:rsidRPr="003214FD" w:rsidRDefault="003214FD" w:rsidP="003214FD">
      <w:pPr>
        <w:spacing w:after="120"/>
        <w:rPr>
          <w:rFonts w:ascii="Tahoma" w:hAnsi="Tahoma" w:cs="Tahoma"/>
          <w:sz w:val="16"/>
          <w:szCs w:val="16"/>
        </w:rPr>
      </w:pP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</w:p>
    <w:p w14:paraId="7982A4C6" w14:textId="77777777" w:rsidR="003214FD" w:rsidRPr="003214FD" w:rsidRDefault="003214FD" w:rsidP="003214FD">
      <w:pPr>
        <w:rPr>
          <w:rFonts w:ascii="Tahoma" w:hAnsi="Tahoma" w:cs="Tahoma"/>
          <w:sz w:val="16"/>
          <w:szCs w:val="16"/>
        </w:rPr>
      </w:pPr>
    </w:p>
    <w:p w14:paraId="23F834F8" w14:textId="77777777" w:rsidR="003214FD" w:rsidRPr="003214FD" w:rsidRDefault="003214FD" w:rsidP="003214FD">
      <w:pPr>
        <w:spacing w:after="120"/>
      </w:pPr>
    </w:p>
    <w:p w14:paraId="0414DD72" w14:textId="77777777" w:rsidR="003214FD" w:rsidRPr="003214FD" w:rsidRDefault="003214FD" w:rsidP="003214FD">
      <w:pPr>
        <w:jc w:val="right"/>
        <w:rPr>
          <w:rFonts w:ascii="Tahoma" w:hAnsi="Tahoma" w:cs="Tahoma"/>
          <w:sz w:val="16"/>
          <w:szCs w:val="16"/>
        </w:rPr>
      </w:pPr>
    </w:p>
    <w:p w14:paraId="2F801F9A" w14:textId="77777777" w:rsidR="003214FD" w:rsidRPr="003214FD" w:rsidRDefault="003214FD" w:rsidP="003214FD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3214FD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53473CF3" w14:textId="7F71767F" w:rsidR="009D68F5" w:rsidRPr="009D68F5" w:rsidRDefault="009D68F5" w:rsidP="009D68F5">
      <w:pPr>
        <w:pStyle w:val="Akapitzlist"/>
        <w:numPr>
          <w:ilvl w:val="0"/>
          <w:numId w:val="9"/>
        </w:numPr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9D68F5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614931D5" w14:textId="68F0904D" w:rsidR="003214FD" w:rsidRPr="009D68F5" w:rsidRDefault="003214FD" w:rsidP="003214FD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9D68F5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9D68F5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9D68F5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9D68F5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9D68F5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9D68F5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</w:t>
      </w:r>
      <w:r w:rsidR="009D68F5" w:rsidRPr="009D68F5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>podmiotu udostępniającego zasoby</w:t>
      </w:r>
      <w:r w:rsidRPr="009D68F5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z formą reprezentacji określoną </w:t>
      </w:r>
      <w:r w:rsidRPr="009D68F5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25538E20" w14:textId="77777777" w:rsidR="009D68F5" w:rsidRPr="009D68F5" w:rsidRDefault="009D68F5" w:rsidP="009D68F5">
      <w:pPr>
        <w:pStyle w:val="Tekstpodstawowy"/>
        <w:widowControl w:val="0"/>
        <w:numPr>
          <w:ilvl w:val="0"/>
          <w:numId w:val="9"/>
        </w:numPr>
        <w:tabs>
          <w:tab w:val="left" w:pos="9356"/>
        </w:tabs>
        <w:ind w:right="20"/>
        <w:rPr>
          <w:rFonts w:ascii="Tahoma" w:hAnsi="Tahoma" w:cs="Tahoma"/>
          <w:i/>
          <w:iCs/>
          <w:sz w:val="16"/>
          <w:szCs w:val="16"/>
        </w:rPr>
      </w:pPr>
      <w:r w:rsidRPr="009D68F5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3221C8F6" w14:textId="77777777" w:rsidR="003214FD" w:rsidRPr="009D68F5" w:rsidRDefault="003214FD" w:rsidP="003214FD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9D68F5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52763C7" w14:textId="77777777" w:rsidR="003214FD" w:rsidRPr="009D68F5" w:rsidRDefault="003214FD" w:rsidP="003214FD">
      <w:pPr>
        <w:spacing w:after="120"/>
        <w:rPr>
          <w:rFonts w:ascii="Tahoma" w:hAnsi="Tahoma" w:cs="Tahoma"/>
          <w:sz w:val="16"/>
          <w:szCs w:val="16"/>
        </w:rPr>
      </w:pPr>
    </w:p>
    <w:p w14:paraId="632B9E09" w14:textId="77777777" w:rsidR="003214FD" w:rsidRPr="003214FD" w:rsidRDefault="003214FD" w:rsidP="003214FD">
      <w:pPr>
        <w:rPr>
          <w:rFonts w:ascii="Tahoma" w:hAnsi="Tahoma" w:cs="Tahoma"/>
          <w:sz w:val="16"/>
          <w:szCs w:val="16"/>
        </w:rPr>
      </w:pPr>
    </w:p>
    <w:p w14:paraId="6C0B56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F89F6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</w:rPr>
      <w:id w:val="-1192064495"/>
      <w:docPartObj>
        <w:docPartGallery w:val="Page Numbers (Bottom of Page)"/>
        <w:docPartUnique/>
      </w:docPartObj>
    </w:sdtPr>
    <w:sdtEndPr/>
    <w:sdtContent>
      <w:p w14:paraId="0AC1EE2F" w14:textId="5E8CD950" w:rsidR="005818C1" w:rsidRPr="005818C1" w:rsidRDefault="005818C1">
        <w:pPr>
          <w:pStyle w:val="Stopka"/>
          <w:jc w:val="right"/>
          <w:rPr>
            <w:rFonts w:ascii="Tahoma" w:hAnsi="Tahoma" w:cs="Tahoma"/>
            <w:sz w:val="20"/>
          </w:rPr>
        </w:pPr>
        <w:r w:rsidRPr="005818C1">
          <w:rPr>
            <w:rFonts w:ascii="Tahoma" w:hAnsi="Tahoma" w:cs="Tahoma"/>
            <w:sz w:val="20"/>
          </w:rPr>
          <w:fldChar w:fldCharType="begin"/>
        </w:r>
        <w:r w:rsidRPr="005818C1">
          <w:rPr>
            <w:rFonts w:ascii="Tahoma" w:hAnsi="Tahoma" w:cs="Tahoma"/>
            <w:sz w:val="20"/>
          </w:rPr>
          <w:instrText>PAGE   \* MERGEFORMAT</w:instrText>
        </w:r>
        <w:r w:rsidRPr="005818C1">
          <w:rPr>
            <w:rFonts w:ascii="Tahoma" w:hAnsi="Tahoma" w:cs="Tahoma"/>
            <w:sz w:val="20"/>
          </w:rPr>
          <w:fldChar w:fldCharType="separate"/>
        </w:r>
        <w:r w:rsidRPr="005818C1">
          <w:rPr>
            <w:rFonts w:ascii="Tahoma" w:hAnsi="Tahoma" w:cs="Tahoma"/>
            <w:sz w:val="20"/>
          </w:rPr>
          <w:t>2</w:t>
        </w:r>
        <w:r w:rsidRPr="005818C1">
          <w:rPr>
            <w:rFonts w:ascii="Tahoma" w:hAnsi="Tahoma" w:cs="Tahoma"/>
            <w:sz w:val="20"/>
          </w:rPr>
          <w:fldChar w:fldCharType="end"/>
        </w:r>
      </w:p>
    </w:sdtContent>
  </w:sdt>
  <w:p w14:paraId="06A3178A" w14:textId="3DE163E4" w:rsidR="00867C4D" w:rsidRPr="005818C1" w:rsidRDefault="00867C4D">
    <w:pPr>
      <w:pStyle w:val="Stopka"/>
      <w:ind w:right="360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  <w:footnote w:id="1">
    <w:p w14:paraId="1B5AA9D2" w14:textId="77777777" w:rsidR="003214FD" w:rsidRPr="00A82964" w:rsidRDefault="003214FD" w:rsidP="003214F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0319C02" w14:textId="77777777" w:rsidR="003214FD" w:rsidRPr="00A82964" w:rsidRDefault="003214FD" w:rsidP="003214F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3AAD7B" w14:textId="77777777" w:rsidR="003214FD" w:rsidRPr="00A82964" w:rsidRDefault="003214FD" w:rsidP="003214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081DF65E" w14:textId="77777777" w:rsidR="003214FD" w:rsidRPr="00986121" w:rsidRDefault="003214FD" w:rsidP="003214F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B8C046B8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b w:val="0"/>
        <w:bCs/>
        <w:i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618101219">
    <w:abstractNumId w:val="0"/>
  </w:num>
  <w:num w:numId="2" w16cid:durableId="1789423869">
    <w:abstractNumId w:val="1"/>
  </w:num>
  <w:num w:numId="3" w16cid:durableId="1809280969">
    <w:abstractNumId w:val="4"/>
  </w:num>
  <w:num w:numId="4" w16cid:durableId="1641109940">
    <w:abstractNumId w:val="2"/>
    <w:lvlOverride w:ilvl="0">
      <w:startOverride w:val="1"/>
    </w:lvlOverride>
  </w:num>
  <w:num w:numId="5" w16cid:durableId="509832056">
    <w:abstractNumId w:val="7"/>
  </w:num>
  <w:num w:numId="6" w16cid:durableId="477067344">
    <w:abstractNumId w:val="9"/>
  </w:num>
  <w:num w:numId="7" w16cid:durableId="1246307503">
    <w:abstractNumId w:val="3"/>
  </w:num>
  <w:num w:numId="8" w16cid:durableId="571819570">
    <w:abstractNumId w:val="5"/>
  </w:num>
  <w:num w:numId="9" w16cid:durableId="1794900145">
    <w:abstractNumId w:val="6"/>
  </w:num>
  <w:num w:numId="10" w16cid:durableId="878858089">
    <w:abstractNumId w:val="10"/>
  </w:num>
  <w:num w:numId="11" w16cid:durableId="2012902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939DB"/>
    <w:rsid w:val="000A2ED2"/>
    <w:rsid w:val="000B13A8"/>
    <w:rsid w:val="000D323D"/>
    <w:rsid w:val="001113D8"/>
    <w:rsid w:val="0013249B"/>
    <w:rsid w:val="00132548"/>
    <w:rsid w:val="00150619"/>
    <w:rsid w:val="001F1345"/>
    <w:rsid w:val="001F71D1"/>
    <w:rsid w:val="002031E6"/>
    <w:rsid w:val="00212317"/>
    <w:rsid w:val="00282447"/>
    <w:rsid w:val="002B0480"/>
    <w:rsid w:val="002C01C0"/>
    <w:rsid w:val="002D4040"/>
    <w:rsid w:val="002F3219"/>
    <w:rsid w:val="00303594"/>
    <w:rsid w:val="00306EE2"/>
    <w:rsid w:val="003214FD"/>
    <w:rsid w:val="003225BA"/>
    <w:rsid w:val="00373173"/>
    <w:rsid w:val="0038046D"/>
    <w:rsid w:val="003841D6"/>
    <w:rsid w:val="003B427F"/>
    <w:rsid w:val="003B4B0F"/>
    <w:rsid w:val="003C7F50"/>
    <w:rsid w:val="004018CC"/>
    <w:rsid w:val="004105BA"/>
    <w:rsid w:val="00453066"/>
    <w:rsid w:val="00463A38"/>
    <w:rsid w:val="004C45D7"/>
    <w:rsid w:val="004E5FD6"/>
    <w:rsid w:val="005012E2"/>
    <w:rsid w:val="0054164B"/>
    <w:rsid w:val="00561B3C"/>
    <w:rsid w:val="005818C1"/>
    <w:rsid w:val="00583957"/>
    <w:rsid w:val="005A3326"/>
    <w:rsid w:val="005F5143"/>
    <w:rsid w:val="005F6D46"/>
    <w:rsid w:val="0062464B"/>
    <w:rsid w:val="00674CE7"/>
    <w:rsid w:val="006A0085"/>
    <w:rsid w:val="006A3860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D68F5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214F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818C1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9D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2020-11-13T10:48:00Z</cp:lastPrinted>
  <dcterms:created xsi:type="dcterms:W3CDTF">2021-11-03T12:02:00Z</dcterms:created>
  <dcterms:modified xsi:type="dcterms:W3CDTF">2024-10-22T13:16:00Z</dcterms:modified>
</cp:coreProperties>
</file>