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1A696C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1A696C">
        <w:rPr>
          <w:rFonts w:eastAsia="Calibri" w:cstheme="minorHAnsi"/>
          <w:b/>
          <w:kern w:val="2"/>
          <w:lang w:eastAsia="zh-CN"/>
        </w:rPr>
        <w:t>COZL/DZP/</w:t>
      </w:r>
      <w:r w:rsidR="00FD33B9" w:rsidRPr="001A696C">
        <w:rPr>
          <w:rFonts w:eastAsia="Calibri" w:cstheme="minorHAnsi"/>
          <w:b/>
          <w:kern w:val="2"/>
          <w:lang w:eastAsia="zh-CN"/>
        </w:rPr>
        <w:t>AS</w:t>
      </w:r>
      <w:r w:rsidRPr="001A696C">
        <w:rPr>
          <w:rFonts w:eastAsia="Calibri" w:cstheme="minorHAnsi"/>
          <w:b/>
          <w:kern w:val="2"/>
          <w:lang w:eastAsia="zh-CN"/>
        </w:rPr>
        <w:t>/34</w:t>
      </w:r>
      <w:r w:rsidR="00ED1FB8" w:rsidRPr="001A696C">
        <w:rPr>
          <w:rFonts w:eastAsia="Calibri" w:cstheme="minorHAnsi"/>
          <w:b/>
          <w:kern w:val="2"/>
          <w:lang w:eastAsia="zh-CN"/>
        </w:rPr>
        <w:t>12/TP</w:t>
      </w:r>
      <w:r w:rsidRPr="001A696C">
        <w:rPr>
          <w:rFonts w:eastAsia="Calibri" w:cstheme="minorHAnsi"/>
          <w:b/>
          <w:kern w:val="2"/>
          <w:lang w:eastAsia="zh-CN"/>
        </w:rPr>
        <w:t>-</w:t>
      </w:r>
      <w:r w:rsidR="001A696C" w:rsidRPr="001A696C">
        <w:rPr>
          <w:rFonts w:eastAsia="Calibri" w:cstheme="minorHAnsi"/>
          <w:b/>
          <w:kern w:val="2"/>
          <w:lang w:eastAsia="zh-CN"/>
        </w:rPr>
        <w:t>106</w:t>
      </w:r>
      <w:r w:rsidRPr="001A696C">
        <w:rPr>
          <w:rFonts w:eastAsia="Calibri" w:cstheme="minorHAnsi"/>
          <w:b/>
          <w:kern w:val="2"/>
          <w:lang w:eastAsia="zh-CN"/>
        </w:rPr>
        <w:t>/21</w:t>
      </w:r>
      <w:r w:rsidRPr="001A696C">
        <w:rPr>
          <w:rFonts w:eastAsia="Calibri" w:cstheme="minorHAnsi"/>
          <w:b/>
          <w:kern w:val="2"/>
          <w:lang w:eastAsia="zh-CN"/>
        </w:rPr>
        <w:tab/>
      </w:r>
      <w:r w:rsidRPr="001A696C">
        <w:rPr>
          <w:rFonts w:eastAsia="Calibri" w:cstheme="minorHAnsi"/>
          <w:b/>
          <w:kern w:val="2"/>
          <w:lang w:eastAsia="zh-CN"/>
        </w:rPr>
        <w:tab/>
      </w:r>
      <w:r w:rsidRPr="001A696C">
        <w:rPr>
          <w:rFonts w:eastAsia="Calibri" w:cstheme="minorHAnsi"/>
          <w:b/>
          <w:kern w:val="2"/>
          <w:lang w:eastAsia="zh-CN"/>
        </w:rPr>
        <w:tab/>
      </w:r>
      <w:r w:rsidRPr="001A696C">
        <w:rPr>
          <w:rFonts w:eastAsia="Calibri" w:cstheme="minorHAnsi"/>
          <w:b/>
          <w:kern w:val="2"/>
          <w:lang w:eastAsia="zh-CN"/>
        </w:rPr>
        <w:tab/>
      </w:r>
    </w:p>
    <w:p w:rsidR="00EF4A33" w:rsidRPr="001A696C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1A696C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1A696C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1A696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1A696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82E51" w:rsidRPr="001A696C" w:rsidRDefault="00EF4A33" w:rsidP="00DA3594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1A696C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1A696C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1A696C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1A696C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1A696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A696C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1A696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A69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A696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A696C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1A696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A69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1A696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A696C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1A696C">
        <w:rPr>
          <w:rFonts w:asciiTheme="minorHAnsi" w:hAnsiTheme="minorHAnsi" w:cstheme="minorHAnsi"/>
          <w:sz w:val="22"/>
          <w:szCs w:val="22"/>
        </w:rPr>
        <w:tab/>
      </w:r>
      <w:r w:rsidRPr="001A696C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1A696C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A696C">
        <w:rPr>
          <w:rFonts w:asciiTheme="minorHAnsi" w:hAnsiTheme="minorHAnsi" w:cstheme="minorHAnsi"/>
          <w:sz w:val="22"/>
          <w:szCs w:val="22"/>
        </w:rPr>
        <w:t>KRS</w:t>
      </w:r>
      <w:r w:rsidR="001F15C4" w:rsidRPr="001A696C">
        <w:rPr>
          <w:rFonts w:asciiTheme="minorHAnsi" w:hAnsiTheme="minorHAnsi" w:cstheme="minorHAnsi"/>
          <w:sz w:val="22"/>
          <w:szCs w:val="22"/>
        </w:rPr>
        <w:t>/CEIDG</w:t>
      </w:r>
      <w:r w:rsidR="00945963" w:rsidRPr="001A696C">
        <w:rPr>
          <w:rFonts w:asciiTheme="minorHAnsi" w:hAnsiTheme="minorHAnsi" w:cstheme="minorHAnsi"/>
          <w:sz w:val="22"/>
          <w:szCs w:val="22"/>
        </w:rPr>
        <w:t>…………………………(adres strony internetowej, pod którym znajduje się aktualny odpis KRS)</w:t>
      </w:r>
      <w:r w:rsidR="00F9421A" w:rsidRPr="001A696C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082E51" w:rsidRPr="001A696C" w:rsidRDefault="00F9421A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A696C">
        <w:rPr>
          <w:rFonts w:asciiTheme="minorHAnsi" w:hAnsiTheme="minorHAnsi" w:cstheme="minorHAnsi"/>
          <w:sz w:val="22"/>
          <w:szCs w:val="22"/>
        </w:rPr>
        <w:t>WOJEWÓDZTWO…………………………….</w:t>
      </w:r>
    </w:p>
    <w:p w:rsidR="00EF4A33" w:rsidRPr="001A696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A696C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1A696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A69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1A696C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A69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A696C" w:rsidRDefault="00EF4A33" w:rsidP="00DA3594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A696C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1A696C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461685" w:rsidRPr="001A696C" w:rsidRDefault="00E51D64" w:rsidP="00461685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 xml:space="preserve">przetargu </w:t>
      </w:r>
      <w:r w:rsidR="00461685" w:rsidRPr="001A696C">
        <w:rPr>
          <w:rFonts w:eastAsia="Times New Roman" w:cstheme="minorHAnsi"/>
          <w:kern w:val="2"/>
          <w:lang w:eastAsia="zh-CN"/>
        </w:rPr>
        <w:t xml:space="preserve"> na</w:t>
      </w:r>
      <w:r w:rsidR="00EF4A33" w:rsidRPr="001A696C">
        <w:rPr>
          <w:rFonts w:eastAsia="Times New Roman" w:cstheme="minorHAnsi"/>
          <w:kern w:val="2"/>
          <w:lang w:eastAsia="zh-CN"/>
        </w:rPr>
        <w:t>:</w:t>
      </w:r>
    </w:p>
    <w:p w:rsidR="001A696C" w:rsidRPr="001A696C" w:rsidRDefault="001A696C" w:rsidP="00461685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eastAsia="Times New Roman" w:cstheme="minorHAnsi"/>
          <w:kern w:val="2"/>
          <w:lang w:eastAsia="zh-CN"/>
        </w:rPr>
      </w:pPr>
    </w:p>
    <w:p w:rsidR="001A696C" w:rsidRPr="001A696C" w:rsidRDefault="00461685" w:rsidP="001A696C">
      <w:pPr>
        <w:pStyle w:val="Standard"/>
        <w:tabs>
          <w:tab w:val="left" w:pos="467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A696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="001A696C" w:rsidRPr="001A696C">
        <w:rPr>
          <w:rFonts w:asciiTheme="minorHAnsi" w:hAnsiTheme="minorHAnsi" w:cstheme="minorHAnsi"/>
          <w:b/>
          <w:bCs/>
          <w:sz w:val="22"/>
          <w:szCs w:val="22"/>
        </w:rPr>
        <w:t>Dostawa artykułów żywnościowych na potrzeby COZL</w:t>
      </w:r>
      <w:r w:rsidR="001A696C" w:rsidRPr="001A696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082E51" w:rsidRPr="001A696C" w:rsidRDefault="00082E51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F9421A" w:rsidRPr="001A696C" w:rsidRDefault="00FD33B9" w:rsidP="004410C7">
      <w:pPr>
        <w:tabs>
          <w:tab w:val="left" w:pos="1134"/>
          <w:tab w:val="left" w:pos="1960"/>
        </w:tabs>
        <w:jc w:val="center"/>
        <w:rPr>
          <w:rFonts w:eastAsia="Times New Roman" w:cstheme="minorHAnsi"/>
          <w:b/>
        </w:rPr>
      </w:pPr>
      <w:r w:rsidRPr="001A696C">
        <w:rPr>
          <w:rFonts w:eastAsia="Times New Roman" w:cstheme="minorHAnsi"/>
          <w:b/>
        </w:rPr>
        <w:t>(znak postępowania: COZL/DZP/AS</w:t>
      </w:r>
      <w:r w:rsidR="00F9421A" w:rsidRPr="001A696C">
        <w:rPr>
          <w:rFonts w:eastAsia="Times New Roman" w:cstheme="minorHAnsi"/>
          <w:b/>
        </w:rPr>
        <w:t xml:space="preserve">/3412/TP- </w:t>
      </w:r>
      <w:r w:rsidR="001A696C" w:rsidRPr="001A696C">
        <w:rPr>
          <w:rFonts w:eastAsia="Times New Roman" w:cstheme="minorHAnsi"/>
          <w:b/>
        </w:rPr>
        <w:t>106</w:t>
      </w:r>
      <w:r w:rsidR="00F9421A" w:rsidRPr="001A696C">
        <w:rPr>
          <w:rFonts w:eastAsia="Times New Roman" w:cstheme="minorHAnsi"/>
          <w:b/>
        </w:rPr>
        <w:t>/21)</w:t>
      </w:r>
    </w:p>
    <w:p w:rsidR="00EF4A33" w:rsidRPr="001A696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1A696C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1A696C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1A696C">
        <w:rPr>
          <w:rFonts w:eastAsia="Calibri" w:cstheme="minorHAnsi"/>
          <w:lang w:eastAsia="pl-PL"/>
        </w:rPr>
        <w:t>Oświadczam/y</w:t>
      </w:r>
      <w:r w:rsidR="00EF4A33" w:rsidRPr="001A696C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1A696C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1A696C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1A696C">
        <w:rPr>
          <w:rFonts w:eastAsia="Calibri" w:cstheme="minorHAnsi"/>
          <w:lang w:eastAsia="pl-PL"/>
        </w:rPr>
        <w:t>Oferuję/oferujemy</w:t>
      </w:r>
      <w:r w:rsidR="00EF4A33" w:rsidRPr="001A696C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EF4A33" w:rsidRPr="001A696C" w:rsidRDefault="00EF4A33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1A6F07" w:rsidRPr="001A696C" w:rsidRDefault="00FD33B9" w:rsidP="00C512BC">
      <w:pPr>
        <w:suppressAutoHyphens/>
        <w:spacing w:after="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 w:rsidRPr="001A696C">
        <w:rPr>
          <w:rFonts w:eastAsia="Times New Roman" w:cstheme="minorHAnsi"/>
          <w:b/>
          <w:color w:val="00000A"/>
          <w:kern w:val="2"/>
          <w:lang w:eastAsia="zh-CN"/>
        </w:rPr>
        <w:t>Część 1 –</w:t>
      </w:r>
      <w:r w:rsidRPr="001A696C">
        <w:rPr>
          <w:rFonts w:cstheme="minorHAnsi"/>
          <w:b/>
          <w:color w:val="00000A"/>
          <w:lang w:eastAsia="ar-SA"/>
        </w:rPr>
        <w:t xml:space="preserve"> </w:t>
      </w:r>
      <w:r w:rsidR="001A696C" w:rsidRPr="001A696C">
        <w:rPr>
          <w:rFonts w:cstheme="minorHAnsi"/>
          <w:b/>
          <w:color w:val="00000A"/>
          <w:kern w:val="2"/>
          <w:lang w:eastAsia="zh-CN"/>
        </w:rPr>
        <w:t>Mrożonki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1A696C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1A696C" w:rsidRDefault="00EF4A33" w:rsidP="00C512B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1A696C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1A696C" w:rsidRDefault="00EF4A33" w:rsidP="00C512B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1A696C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EF4A33" w:rsidRPr="001A696C" w:rsidRDefault="00EF4A33" w:rsidP="00C512B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1A696C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1A696C" w:rsidRDefault="00EF4A33" w:rsidP="00C512B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1A696C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1A696C" w:rsidRDefault="00EF4A33" w:rsidP="00C512B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1A696C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1A696C" w:rsidRDefault="00EF4A33" w:rsidP="00C512BC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1A696C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 w:rsidR="00FB376B" w:rsidRPr="001A696C">
        <w:rPr>
          <w:rFonts w:eastAsia="Times New Roman" w:cstheme="minorHAnsi"/>
          <w:kern w:val="2"/>
          <w:lang w:eastAsia="zh-CN"/>
        </w:rPr>
        <w:t>.1</w:t>
      </w:r>
      <w:r w:rsidRPr="001A696C">
        <w:rPr>
          <w:rFonts w:eastAsia="Times New Roman" w:cstheme="minorHAnsi"/>
          <w:kern w:val="2"/>
          <w:lang w:eastAsia="zh-CN"/>
        </w:rPr>
        <w:t xml:space="preserve"> do SWZ.</w:t>
      </w:r>
    </w:p>
    <w:p w:rsidR="00461685" w:rsidRPr="001A696C" w:rsidRDefault="00461685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461685" w:rsidRDefault="00461685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C512BC" w:rsidRPr="001A696C" w:rsidRDefault="00C512BC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1A696C" w:rsidRPr="001A696C" w:rsidRDefault="006235CA" w:rsidP="006235CA">
      <w:pPr>
        <w:suppressAutoHyphens/>
        <w:spacing w:after="0" w:line="240" w:lineRule="auto"/>
        <w:rPr>
          <w:rFonts w:eastAsia="Times New Roman" w:cstheme="minorHAnsi"/>
          <w:b/>
          <w:color w:val="00000A"/>
          <w:kern w:val="2"/>
          <w:lang w:eastAsia="zh-CN"/>
        </w:rPr>
      </w:pPr>
      <w:r w:rsidRPr="001A696C">
        <w:rPr>
          <w:rFonts w:eastAsia="Times New Roman" w:cstheme="minorHAnsi"/>
          <w:b/>
          <w:color w:val="00000A"/>
          <w:kern w:val="2"/>
          <w:lang w:eastAsia="zh-CN"/>
        </w:rPr>
        <w:t xml:space="preserve">   </w:t>
      </w:r>
    </w:p>
    <w:p w:rsidR="006235CA" w:rsidRPr="001A696C" w:rsidRDefault="006235CA" w:rsidP="006235CA">
      <w:pPr>
        <w:suppressAutoHyphens/>
        <w:spacing w:after="0" w:line="240" w:lineRule="auto"/>
        <w:rPr>
          <w:rFonts w:cstheme="minorHAnsi"/>
          <w:b/>
          <w:kern w:val="1"/>
          <w:lang w:eastAsia="zh-CN"/>
        </w:rPr>
      </w:pPr>
      <w:r w:rsidRPr="001A696C">
        <w:rPr>
          <w:rFonts w:eastAsia="Times New Roman" w:cstheme="minorHAnsi"/>
          <w:b/>
          <w:color w:val="00000A"/>
          <w:kern w:val="2"/>
          <w:lang w:eastAsia="zh-CN"/>
        </w:rPr>
        <w:lastRenderedPageBreak/>
        <w:t xml:space="preserve">    </w:t>
      </w:r>
      <w:r w:rsidR="00FB376B" w:rsidRPr="001A696C">
        <w:rPr>
          <w:rFonts w:eastAsia="Times New Roman" w:cstheme="minorHAnsi"/>
          <w:b/>
          <w:color w:val="00000A"/>
          <w:kern w:val="2"/>
          <w:lang w:eastAsia="zh-CN"/>
        </w:rPr>
        <w:t>Część 2 –</w:t>
      </w:r>
      <w:r w:rsidR="00FD33B9" w:rsidRPr="001A696C">
        <w:rPr>
          <w:rFonts w:eastAsia="Times New Roman" w:cstheme="minorHAnsi"/>
          <w:b/>
          <w:color w:val="00000A"/>
          <w:kern w:val="2"/>
          <w:lang w:eastAsia="zh-CN"/>
        </w:rPr>
        <w:t xml:space="preserve"> </w:t>
      </w:r>
      <w:r w:rsidR="001A696C" w:rsidRPr="001A696C">
        <w:rPr>
          <w:rFonts w:cstheme="minorHAnsi"/>
          <w:b/>
          <w:bCs/>
        </w:rPr>
        <w:t>Mleko i przetwory mleczne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1A696C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1A696C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1A696C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FB376B" w:rsidRPr="001A696C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1A696C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FB376B" w:rsidRPr="001A696C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1A696C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1A696C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1A696C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FB376B" w:rsidRPr="001A696C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1A696C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1A696C" w:rsidRDefault="00FB376B" w:rsidP="00FB376B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2.2 do SWZ.</w:t>
      </w:r>
    </w:p>
    <w:p w:rsidR="00FB376B" w:rsidRPr="001A696C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8B6507" w:rsidRPr="001A696C" w:rsidRDefault="008B6507" w:rsidP="00C512BC">
      <w:pPr>
        <w:suppressAutoHyphens/>
        <w:spacing w:after="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 w:rsidRPr="001A696C">
        <w:rPr>
          <w:rFonts w:eastAsia="Times New Roman" w:cstheme="minorHAnsi"/>
          <w:b/>
          <w:color w:val="00000A"/>
          <w:kern w:val="2"/>
          <w:lang w:eastAsia="zh-CN"/>
        </w:rPr>
        <w:t xml:space="preserve">Część 3 – </w:t>
      </w:r>
      <w:r w:rsidR="001A696C" w:rsidRPr="001A696C">
        <w:rPr>
          <w:rFonts w:cstheme="minorHAnsi"/>
          <w:b/>
          <w:bCs/>
        </w:rPr>
        <w:t>Mięso i wyroby drobiowe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8B6507" w:rsidRPr="001A696C" w:rsidTr="00A711E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B6507" w:rsidRPr="001A696C" w:rsidRDefault="008B6507" w:rsidP="00C512B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1A696C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8B6507" w:rsidRPr="001A696C" w:rsidRDefault="008B6507" w:rsidP="00C512B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1A696C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8B6507" w:rsidRPr="001A696C" w:rsidRDefault="008B6507" w:rsidP="00C512B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1A696C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6507" w:rsidRPr="001A696C" w:rsidRDefault="008B6507" w:rsidP="00C512B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1A696C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8B6507" w:rsidRPr="001A696C" w:rsidRDefault="008B6507" w:rsidP="00C512B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1A696C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8B6507" w:rsidRPr="001A696C" w:rsidRDefault="008B6507" w:rsidP="00C512BC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2.3 do SWZ.</w:t>
      </w:r>
    </w:p>
    <w:p w:rsidR="00F9421A" w:rsidRPr="001A696C" w:rsidRDefault="00F9421A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2336A6" w:rsidRPr="001A696C" w:rsidRDefault="002336A6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1A696C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1A696C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1A696C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1A696C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1A696C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1A696C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="00E51D64" w:rsidRPr="001A696C">
        <w:rPr>
          <w:rFonts w:eastAsia="Times New Roman" w:cstheme="minorHAnsi"/>
          <w:kern w:val="2"/>
          <w:lang w:eastAsia="zh-CN"/>
        </w:rPr>
        <w:t>i projektowanych postanowieniach umowy</w:t>
      </w:r>
      <w:r w:rsidRPr="001A696C">
        <w:rPr>
          <w:rFonts w:eastAsia="Times New Roman" w:cstheme="minorHAnsi"/>
          <w:kern w:val="2"/>
          <w:lang w:eastAsia="zh-CN"/>
        </w:rPr>
        <w:t>.</w:t>
      </w:r>
    </w:p>
    <w:p w:rsidR="00EF4A33" w:rsidRPr="001A696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1A696C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ED1FB8" w:rsidRPr="001A696C">
        <w:rPr>
          <w:rFonts w:eastAsia="Times New Roman" w:cstheme="minorHAnsi"/>
          <w:kern w:val="2"/>
          <w:lang w:eastAsia="zh-CN"/>
        </w:rPr>
        <w:t>3</w:t>
      </w:r>
      <w:r w:rsidR="004C0BC6" w:rsidRPr="001A696C">
        <w:rPr>
          <w:rFonts w:eastAsia="Times New Roman" w:cstheme="minorHAnsi"/>
          <w:kern w:val="2"/>
          <w:lang w:eastAsia="zh-CN"/>
        </w:rPr>
        <w:t>0</w:t>
      </w:r>
      <w:r w:rsidRPr="001A696C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1A696C" w:rsidRPr="001A696C" w:rsidRDefault="001A696C" w:rsidP="001A696C">
      <w:pPr>
        <w:pStyle w:val="Akapitzlist"/>
        <w:rPr>
          <w:rFonts w:eastAsia="Times New Roman" w:cstheme="minorHAnsi"/>
          <w:kern w:val="2"/>
          <w:lang w:eastAsia="zh-CN"/>
        </w:rPr>
      </w:pPr>
    </w:p>
    <w:p w:rsidR="001A696C" w:rsidRPr="001A696C" w:rsidRDefault="001A696C" w:rsidP="001A696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</w:rPr>
      </w:pPr>
      <w:r w:rsidRPr="001A696C">
        <w:rPr>
          <w:rFonts w:cstheme="minorHAnsi"/>
        </w:rPr>
        <w:t>Zobowiązujemy się</w:t>
      </w:r>
      <w:r w:rsidRPr="001A696C">
        <w:rPr>
          <w:rFonts w:cstheme="minorHAnsi"/>
          <w:color w:val="FF0000"/>
        </w:rPr>
        <w:t xml:space="preserve"> </w:t>
      </w:r>
      <w:r w:rsidRPr="001A696C">
        <w:rPr>
          <w:rFonts w:cstheme="minorHAnsi"/>
        </w:rPr>
        <w:t>dostarczać produkty  wytworzone zgodnie z obowiązującymi przepisami takimi jak w szczególności:</w:t>
      </w:r>
    </w:p>
    <w:p w:rsidR="001A696C" w:rsidRPr="001A696C" w:rsidRDefault="001A696C" w:rsidP="001A696C">
      <w:pPr>
        <w:widowControl w:val="0"/>
        <w:tabs>
          <w:tab w:val="left" w:pos="0"/>
          <w:tab w:val="center" w:pos="720"/>
          <w:tab w:val="right" w:pos="9072"/>
        </w:tabs>
        <w:ind w:left="708"/>
        <w:jc w:val="both"/>
        <w:rPr>
          <w:rFonts w:cstheme="minorHAnsi"/>
        </w:rPr>
      </w:pPr>
      <w:r w:rsidRPr="001A696C">
        <w:rPr>
          <w:rFonts w:cstheme="minorHAnsi"/>
        </w:rPr>
        <w:tab/>
        <w:t>a) ustawą z dnia 25 sierpnia 2006r. o bezpieczeństwie żywności i żywienia (</w:t>
      </w:r>
      <w:proofErr w:type="spellStart"/>
      <w:r w:rsidRPr="001A696C">
        <w:rPr>
          <w:rFonts w:cstheme="minorHAnsi"/>
        </w:rPr>
        <w:t>t.j</w:t>
      </w:r>
      <w:proofErr w:type="spellEnd"/>
      <w:r w:rsidRPr="001A696C">
        <w:rPr>
          <w:rFonts w:cstheme="minorHAnsi"/>
        </w:rPr>
        <w:t>. Dz. U. z 2017r. poz. 149 ze zm.) oraz ustawą z dnia 21.12.2000r. o jakości handlowej artykułów rolno- spożywczych  (</w:t>
      </w:r>
      <w:proofErr w:type="spellStart"/>
      <w:r w:rsidRPr="001A696C">
        <w:rPr>
          <w:rFonts w:cstheme="minorHAnsi"/>
        </w:rPr>
        <w:t>t.j</w:t>
      </w:r>
      <w:proofErr w:type="spellEnd"/>
      <w:r w:rsidRPr="001A696C">
        <w:rPr>
          <w:rFonts w:cstheme="minorHAnsi"/>
        </w:rPr>
        <w:t>. Dz. U. z 2016r. poz. 1604 ze zm.) wraz z aktami wykonawczymi;</w:t>
      </w:r>
    </w:p>
    <w:p w:rsidR="001A696C" w:rsidRPr="001A696C" w:rsidRDefault="001A696C" w:rsidP="001A696C">
      <w:pPr>
        <w:widowControl w:val="0"/>
        <w:tabs>
          <w:tab w:val="left" w:pos="0"/>
          <w:tab w:val="center" w:pos="720"/>
          <w:tab w:val="right" w:pos="10152"/>
        </w:tabs>
        <w:ind w:left="708"/>
        <w:jc w:val="both"/>
        <w:rPr>
          <w:rFonts w:cstheme="minorHAnsi"/>
        </w:rPr>
      </w:pPr>
      <w:r w:rsidRPr="001A696C">
        <w:rPr>
          <w:rFonts w:cstheme="minorHAnsi"/>
        </w:rPr>
        <w:tab/>
        <w:t xml:space="preserve">b) dyrektywami i rozporządzeniami UE w szczególności: Rozporządzeniem (WE) Nr 852/2004 Parlamentu Europejskiego i Rady z dnia 29 kwietnia 2004r. w sprawie higieny środków spożywczych (Dziennik Urzędowy UE, wydanie specjalne w języku polskim, rozdział 13, tom. 34, str. 319), Rozporządzeniem (WE) Nr 853/2004 Parlamentu Europejskiego i Rady z dnia 29 kwietnia 2004r. ustanawiające szczególne przepisy dotyczące higieny w odniesieniu do żywności pochodzenia zwierzęcego (Dz. Urz. UE L. 139/55 z dnia 30.04.2004 r.), Rozporządzeniem (WE) Nr 854/2004 Parlamentu Europejskiego i Rady z dnia 29 kwietnia 2004r. ustanawiające szczególne przepisy dotyczące organizacji urzędowych kontroli w odniesieniu do produktów pochodzenia zwierzęcego przeznaczonych do spożycia przez ludzi (Dz. Urz. L. 226/83 z 25.06.2004 r. s. 22), Rozporządzenie (WE) Nr 178/2002 Parlamentu Europejskiego i Rady z dnia 28 stycznia 2002r. ustanawiające ogólne zasady i wymagania prawa żywnościowego, powołujące Europejski Urząd ds. Bezpieczeństwa Żywności oraz ustanawiające procedury w zakresie bezpieczeństwa żywności ( Dz. U. UE L z dnia 1 lutego 2002r.). </w:t>
      </w:r>
    </w:p>
    <w:p w:rsidR="001A696C" w:rsidRPr="001A696C" w:rsidRDefault="001A696C" w:rsidP="001A696C">
      <w:pPr>
        <w:pStyle w:val="ListParagraph"/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696C">
        <w:rPr>
          <w:rFonts w:asciiTheme="minorHAnsi" w:hAnsiTheme="minorHAnsi" w:cstheme="minorHAnsi"/>
          <w:sz w:val="22"/>
          <w:szCs w:val="22"/>
        </w:rPr>
        <w:t xml:space="preserve">Oświadczamy, że dowóz artykułów żywnościowych do magazynu Zamawiającego odbywać się będzie ubezpieczonym transportem wykonawcy. </w:t>
      </w:r>
    </w:p>
    <w:p w:rsidR="001A696C" w:rsidRPr="001A696C" w:rsidRDefault="001A696C" w:rsidP="001A696C">
      <w:pPr>
        <w:pStyle w:val="ListParagraph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A696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696C" w:rsidRPr="001A696C" w:rsidRDefault="001A696C" w:rsidP="001A696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cstheme="minorHAnsi"/>
        </w:rPr>
        <w:t>Zobowiązujemy się dostarczać przedmiot zamówienia specjalistycznym środkiem transportu przystosowanym do przewozu żywności, zgodnie z obowiązującymi przepisami i opinią Sanepidu</w:t>
      </w:r>
    </w:p>
    <w:p w:rsidR="00EF4A33" w:rsidRPr="001A696C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lastRenderedPageBreak/>
        <w:t xml:space="preserve">Oświadczam/y, że w razie wybrania naszej oferty jako </w:t>
      </w:r>
      <w:r w:rsidR="00082E51" w:rsidRPr="001A696C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1A696C">
        <w:rPr>
          <w:rFonts w:eastAsia="Times New Roman" w:cstheme="minorHAnsi"/>
          <w:kern w:val="2"/>
          <w:lang w:eastAsia="zh-CN"/>
        </w:rPr>
        <w:t xml:space="preserve"> się do podpisania um</w:t>
      </w:r>
      <w:r w:rsidR="00E51D64" w:rsidRPr="001A696C">
        <w:rPr>
          <w:rFonts w:eastAsia="Times New Roman" w:cstheme="minorHAnsi"/>
          <w:kern w:val="2"/>
          <w:lang w:eastAsia="zh-CN"/>
        </w:rPr>
        <w:t>owy na warunkach określonych w Projektowanych postanowieniach umowy</w:t>
      </w:r>
      <w:r w:rsidRPr="001A696C">
        <w:rPr>
          <w:rFonts w:eastAsia="Times New Roman" w:cstheme="minorHAnsi"/>
          <w:kern w:val="2"/>
          <w:lang w:eastAsia="zh-CN"/>
        </w:rPr>
        <w:t>.</w:t>
      </w:r>
    </w:p>
    <w:p w:rsidR="00EF4A33" w:rsidRPr="001A696C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1A696C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1A696C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1A696C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1A696C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1A696C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1A696C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1A696C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1A696C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1A696C">
        <w:rPr>
          <w:rFonts w:eastAsia="Times New Roman" w:cstheme="minorHAnsi"/>
          <w:kern w:val="2"/>
          <w:lang w:eastAsia="zh-CN"/>
        </w:rPr>
        <w:t>.</w:t>
      </w:r>
    </w:p>
    <w:p w:rsidR="00EF4A33" w:rsidRPr="001A696C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1A696C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 xml:space="preserve">Oświadczam/y, że: </w:t>
      </w:r>
    </w:p>
    <w:p w:rsidR="002052A2" w:rsidRPr="001A696C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1A696C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a )    posiadam/y dokumenty dopuszczające oferowany asortyment do stosowania w placówkach medycznych na terenie RP – Certyfikaty CE</w:t>
      </w:r>
      <w:r w:rsidR="00ED1FB8" w:rsidRPr="001A696C">
        <w:rPr>
          <w:rFonts w:eastAsia="Times New Roman" w:cstheme="minorHAnsi"/>
          <w:kern w:val="2"/>
          <w:lang w:eastAsia="zh-CN"/>
        </w:rPr>
        <w:t xml:space="preserve"> (jeśli dotyczy)</w:t>
      </w:r>
      <w:r w:rsidRPr="001A696C">
        <w:rPr>
          <w:rFonts w:eastAsia="Times New Roman" w:cstheme="minorHAnsi"/>
          <w:kern w:val="2"/>
          <w:lang w:eastAsia="zh-CN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EF4A33" w:rsidRPr="001A696C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 xml:space="preserve">b)   w  </w:t>
      </w:r>
      <w:r w:rsidRPr="001A696C">
        <w:rPr>
          <w:rFonts w:eastAsia="Times New Roman" w:cstheme="minorHAnsi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1A696C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1A696C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Oświadczam/y</w:t>
      </w:r>
      <w:r w:rsidR="00EF4A33" w:rsidRPr="001A696C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1A696C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1A696C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1A696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1A696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iCs/>
          <w:kern w:val="2"/>
          <w:u w:val="single"/>
          <w:lang w:eastAsia="zh-CN"/>
        </w:rPr>
      </w:pPr>
      <w:r w:rsidRPr="001A696C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1A696C" w:rsidRDefault="00E51D64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1A696C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1A696C">
        <w:rPr>
          <w:rFonts w:eastAsia="Times New Roman" w:cstheme="minorHAns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96C">
        <w:rPr>
          <w:rFonts w:eastAsia="Times New Roman" w:cstheme="minorHAnsi"/>
          <w:iCs/>
          <w:kern w:val="2"/>
          <w:lang w:eastAsia="zh-CN"/>
        </w:rPr>
        <w:tab/>
      </w:r>
      <w:r w:rsidR="001A6F07" w:rsidRPr="001A696C">
        <w:rPr>
          <w:rFonts w:eastAsia="Times New Roman" w:cstheme="minorHAnsi"/>
          <w:iCs/>
          <w:kern w:val="2"/>
          <w:lang w:eastAsia="zh-CN"/>
        </w:rPr>
        <w:tab/>
      </w:r>
      <w:r w:rsidRPr="001A696C">
        <w:rPr>
          <w:rFonts w:eastAsia="Times New Roman" w:cstheme="minorHAnsi"/>
          <w:iCs/>
          <w:kern w:val="2"/>
          <w:u w:val="single"/>
          <w:lang w:eastAsia="zh-CN"/>
        </w:rPr>
        <w:t>mająca wartość gospodarczą,</w:t>
      </w:r>
    </w:p>
    <w:p w:rsidR="00EF4A33" w:rsidRPr="001A696C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1A696C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1A696C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1A696C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2052A2" w:rsidRPr="001A696C" w:rsidRDefault="002052A2" w:rsidP="002052A2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1A696C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1A696C">
        <w:rPr>
          <w:rFonts w:eastAsia="Times New Roman" w:cstheme="minorHAnsi"/>
          <w:kern w:val="2"/>
          <w:lang w:eastAsia="zh-CN"/>
        </w:rPr>
        <w:t xml:space="preserve"> powierzyć realizację następujących części zamówienia podwykonawcom**</w:t>
      </w: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1A696C" w:rsidTr="00461685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A696C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1A696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A696C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1A696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1A696C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1A696C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1A696C" w:rsidTr="0046168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A696C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A696C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A696C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1A696C" w:rsidTr="0046168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A696C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A696C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A696C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C512BC" w:rsidRDefault="00C512BC" w:rsidP="00C512BC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C512BC" w:rsidRDefault="00C512BC" w:rsidP="00C512BC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C512BC" w:rsidRDefault="00C512BC" w:rsidP="00C512BC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1A6F07" w:rsidRPr="001A696C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lastRenderedPageBreak/>
        <w:t>Z</w:t>
      </w:r>
      <w:bookmarkStart w:id="0" w:name="_GoBack"/>
      <w:bookmarkEnd w:id="0"/>
      <w:r w:rsidRPr="001A696C">
        <w:rPr>
          <w:rFonts w:eastAsia="Times New Roman" w:cstheme="minorHAnsi"/>
          <w:kern w:val="2"/>
          <w:lang w:eastAsia="zh-CN"/>
        </w:rPr>
        <w:t>arejestrowane nazwy i adresy wykonawców występujących wspólnie**:</w:t>
      </w:r>
    </w:p>
    <w:p w:rsidR="00EF4A33" w:rsidRPr="001A696C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1A696C">
        <w:rPr>
          <w:rFonts w:eastAsia="Times New Roman" w:cstheme="minorHAnsi"/>
          <w:kern w:val="2"/>
          <w:lang w:eastAsia="zh-CN"/>
        </w:rPr>
        <w:t>…….</w:t>
      </w:r>
    </w:p>
    <w:p w:rsidR="00EF4A33" w:rsidRPr="001A696C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1A696C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Oświadczam/y</w:t>
      </w:r>
      <w:r w:rsidR="00EF4A33" w:rsidRPr="001A696C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1A696C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1A696C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1A696C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Pr="001A696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1A696C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1A696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1A696C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1A696C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1A696C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1A696C" w:rsidRDefault="00EF4A33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2052A2" w:rsidRPr="001A696C" w:rsidRDefault="002052A2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2874E0" w:rsidRPr="001A696C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Rodzaj Wykonawcy (właściwe zaznaczyć)</w:t>
      </w:r>
      <w:r w:rsidR="002874E0" w:rsidRPr="001A696C">
        <w:rPr>
          <w:rFonts w:eastAsia="Times New Roman" w:cstheme="minorHAnsi"/>
          <w:kern w:val="2"/>
          <w:lang w:eastAsia="zh-CN"/>
        </w:rPr>
        <w:t>:</w:t>
      </w:r>
    </w:p>
    <w:p w:rsidR="002874E0" w:rsidRPr="001A696C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1A696C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1A696C">
        <w:rPr>
          <w:rFonts w:eastAsia="Times New Roman" w:cstheme="minorHAnsi"/>
          <w:kern w:val="2"/>
          <w:lang w:eastAsia="zh-CN"/>
        </w:rPr>
        <w:t xml:space="preserve">    </w:t>
      </w:r>
      <w:r w:rsidRPr="001A696C">
        <w:rPr>
          <w:rFonts w:eastAsia="Calibri" w:cstheme="minorHAnsi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1A696C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1A696C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1A696C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1A696C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1A696C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1A696C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1A696C">
        <w:rPr>
          <w:rFonts w:eastAsia="Times New Roman" w:cstheme="minorHAnsi"/>
          <w:b/>
          <w:kern w:val="2"/>
          <w:lang w:eastAsia="zh-CN"/>
        </w:rPr>
        <w:t xml:space="preserve">    </w:t>
      </w:r>
      <w:r w:rsidRPr="001A696C">
        <w:rPr>
          <w:rFonts w:eastAsia="Calibri" w:cstheme="minorHAnsi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1A696C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1A696C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1A696C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1A696C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1A696C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1A696C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1A696C">
        <w:rPr>
          <w:rFonts w:eastAsia="Times New Roman" w:cstheme="minorHAnsi"/>
          <w:b/>
          <w:kern w:val="2"/>
          <w:lang w:eastAsia="zh-CN"/>
        </w:rPr>
        <w:t xml:space="preserve">    </w:t>
      </w:r>
      <w:r w:rsidRPr="001A696C">
        <w:rPr>
          <w:rFonts w:eastAsia="Calibri" w:cstheme="minorHAns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1A696C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1A696C">
        <w:rPr>
          <w:rFonts w:eastAsia="Calibri" w:cstheme="minorHAnsi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1A696C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1A696C">
        <w:rPr>
          <w:rFonts w:eastAsia="Calibri" w:cstheme="minorHAnsi"/>
          <w:kern w:val="2"/>
          <w:lang w:eastAsia="zh-CN"/>
        </w:rPr>
        <w:t xml:space="preserve">       bilansowa nie przekracza 43 milionów EUR,</w:t>
      </w:r>
    </w:p>
    <w:p w:rsidR="002874E0" w:rsidRPr="001A696C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1A696C">
        <w:rPr>
          <w:rFonts w:eastAsia="Times New Roman" w:cstheme="minorHAnsi"/>
          <w:b/>
          <w:kern w:val="2"/>
          <w:lang w:eastAsia="zh-CN"/>
        </w:rPr>
        <w:t xml:space="preserve">    </w:t>
      </w:r>
      <w:r w:rsidRPr="001A696C">
        <w:rPr>
          <w:rFonts w:eastAsia="Times New Roman" w:cstheme="minorHAnsi"/>
          <w:kern w:val="2"/>
          <w:lang w:eastAsia="zh-CN"/>
        </w:rPr>
        <w:t>jednoosobowa działalność gospodarcza,</w:t>
      </w:r>
    </w:p>
    <w:p w:rsidR="002874E0" w:rsidRPr="001A696C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1A696C">
        <w:rPr>
          <w:rFonts w:eastAsia="Times New Roman" w:cstheme="minorHAnsi"/>
          <w:b/>
          <w:kern w:val="2"/>
          <w:lang w:eastAsia="zh-CN"/>
        </w:rPr>
        <w:t xml:space="preserve">    </w:t>
      </w:r>
      <w:r w:rsidRPr="001A696C">
        <w:rPr>
          <w:rFonts w:eastAsia="Times New Roman" w:cstheme="minorHAnsi"/>
          <w:kern w:val="2"/>
          <w:lang w:eastAsia="zh-CN"/>
        </w:rPr>
        <w:t>osoba fizyczna nieprowadząca działalności gospodarczej</w:t>
      </w:r>
    </w:p>
    <w:p w:rsidR="002874E0" w:rsidRPr="001A696C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1A696C">
        <w:rPr>
          <w:rFonts w:eastAsia="Times New Roman" w:cstheme="minorHAnsi"/>
          <w:b/>
          <w:kern w:val="2"/>
          <w:lang w:eastAsia="zh-CN"/>
        </w:rPr>
        <w:t xml:space="preserve">    </w:t>
      </w:r>
      <w:r w:rsidRPr="001A696C">
        <w:rPr>
          <w:rFonts w:eastAsia="Times New Roman" w:cstheme="minorHAnsi"/>
          <w:kern w:val="2"/>
          <w:lang w:eastAsia="zh-CN"/>
        </w:rPr>
        <w:t>inny rodzaj : ……………………………………………………………………………………...</w:t>
      </w:r>
    </w:p>
    <w:p w:rsidR="001A696C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 xml:space="preserve">        ……………………………………………………………………………………………………   </w:t>
      </w:r>
    </w:p>
    <w:p w:rsidR="002874E0" w:rsidRPr="001A696C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 xml:space="preserve"> </w:t>
      </w:r>
    </w:p>
    <w:p w:rsidR="00EF4A33" w:rsidRPr="001A696C" w:rsidRDefault="00041D29" w:rsidP="001A696C">
      <w:pPr>
        <w:suppressAutoHyphens/>
        <w:spacing w:after="0" w:line="300" w:lineRule="auto"/>
        <w:rPr>
          <w:rFonts w:eastAsia="Calibri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 xml:space="preserve"> </w:t>
      </w:r>
      <w:r w:rsidR="00EF4A33" w:rsidRPr="001A696C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1A696C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1A696C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1A696C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1A696C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1) Kosztorys O</w:t>
      </w:r>
      <w:r w:rsidR="00EF4A33" w:rsidRPr="001A696C">
        <w:rPr>
          <w:rFonts w:eastAsia="Times New Roman" w:cstheme="minorHAnsi"/>
          <w:kern w:val="2"/>
          <w:lang w:eastAsia="zh-CN"/>
        </w:rPr>
        <w:t>fertowy (odpowiednio dla danej części, podpisany przez przedstawiciela Wykonawcy);</w:t>
      </w:r>
    </w:p>
    <w:p w:rsidR="00EF4A33" w:rsidRPr="001A696C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1A696C">
        <w:rPr>
          <w:rFonts w:eastAsia="Times New Roman" w:cstheme="minorHAnsi"/>
          <w:color w:val="000000"/>
          <w:kern w:val="2"/>
          <w:lang w:eastAsia="zh-CN"/>
        </w:rPr>
        <w:t>2) Pełnomocnictwo</w:t>
      </w:r>
    </w:p>
    <w:p w:rsidR="00EF4A33" w:rsidRPr="001A696C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1A696C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1A696C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1A696C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1A696C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1A696C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1A696C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1A696C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1A696C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1A69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68E" w:rsidRDefault="0032568E" w:rsidP="00EF4A33">
      <w:pPr>
        <w:spacing w:after="0" w:line="240" w:lineRule="auto"/>
      </w:pPr>
      <w:r>
        <w:separator/>
      </w:r>
    </w:p>
  </w:endnote>
  <w:endnote w:type="continuationSeparator" w:id="0">
    <w:p w:rsidR="0032568E" w:rsidRDefault="0032568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2BC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68E" w:rsidRDefault="0032568E" w:rsidP="00EF4A33">
      <w:pPr>
        <w:spacing w:after="0" w:line="240" w:lineRule="auto"/>
      </w:pPr>
      <w:r>
        <w:separator/>
      </w:r>
    </w:p>
  </w:footnote>
  <w:footnote w:type="continuationSeparator" w:id="0">
    <w:p w:rsidR="0032568E" w:rsidRDefault="0032568E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76FE7"/>
    <w:rsid w:val="00082E51"/>
    <w:rsid w:val="00091001"/>
    <w:rsid w:val="000C7F3C"/>
    <w:rsid w:val="0013650B"/>
    <w:rsid w:val="001A696C"/>
    <w:rsid w:val="001A6F07"/>
    <w:rsid w:val="001F15C4"/>
    <w:rsid w:val="002052A2"/>
    <w:rsid w:val="00216BE2"/>
    <w:rsid w:val="002336A6"/>
    <w:rsid w:val="002874E0"/>
    <w:rsid w:val="002A6051"/>
    <w:rsid w:val="002C38C7"/>
    <w:rsid w:val="002E3EAA"/>
    <w:rsid w:val="003236E7"/>
    <w:rsid w:val="0032568E"/>
    <w:rsid w:val="00363D59"/>
    <w:rsid w:val="004410C7"/>
    <w:rsid w:val="00461685"/>
    <w:rsid w:val="004C0BC6"/>
    <w:rsid w:val="004D6D33"/>
    <w:rsid w:val="005512DD"/>
    <w:rsid w:val="0055186D"/>
    <w:rsid w:val="005D1FDE"/>
    <w:rsid w:val="006235CA"/>
    <w:rsid w:val="00625591"/>
    <w:rsid w:val="00707C94"/>
    <w:rsid w:val="00731B29"/>
    <w:rsid w:val="00795E5D"/>
    <w:rsid w:val="007A009D"/>
    <w:rsid w:val="007C0F03"/>
    <w:rsid w:val="007D1FE8"/>
    <w:rsid w:val="00827207"/>
    <w:rsid w:val="0084405F"/>
    <w:rsid w:val="008B6507"/>
    <w:rsid w:val="009207E1"/>
    <w:rsid w:val="00945963"/>
    <w:rsid w:val="00947FE7"/>
    <w:rsid w:val="009F3490"/>
    <w:rsid w:val="00A065D1"/>
    <w:rsid w:val="00A70366"/>
    <w:rsid w:val="00AE5529"/>
    <w:rsid w:val="00AF129F"/>
    <w:rsid w:val="00B04EB1"/>
    <w:rsid w:val="00BC1150"/>
    <w:rsid w:val="00BC2EC8"/>
    <w:rsid w:val="00C512BC"/>
    <w:rsid w:val="00CD7B52"/>
    <w:rsid w:val="00D70F40"/>
    <w:rsid w:val="00D802D3"/>
    <w:rsid w:val="00DA00DA"/>
    <w:rsid w:val="00DA3594"/>
    <w:rsid w:val="00E04E4B"/>
    <w:rsid w:val="00E2695B"/>
    <w:rsid w:val="00E51D64"/>
    <w:rsid w:val="00E93233"/>
    <w:rsid w:val="00ED1FB8"/>
    <w:rsid w:val="00EF4A33"/>
    <w:rsid w:val="00F4069D"/>
    <w:rsid w:val="00F47F64"/>
    <w:rsid w:val="00F66336"/>
    <w:rsid w:val="00F9421A"/>
    <w:rsid w:val="00FA3B0E"/>
    <w:rsid w:val="00FB376B"/>
    <w:rsid w:val="00FD33B9"/>
    <w:rsid w:val="00FE6200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  <w:style w:type="paragraph" w:customStyle="1" w:styleId="Standard">
    <w:name w:val="Standard"/>
    <w:rsid w:val="001A69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ListParagraph">
    <w:name w:val="List Paragraph"/>
    <w:basedOn w:val="Normalny"/>
    <w:rsid w:val="001A696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41</cp:revision>
  <cp:lastPrinted>2021-09-08T07:39:00Z</cp:lastPrinted>
  <dcterms:created xsi:type="dcterms:W3CDTF">2021-01-30T18:42:00Z</dcterms:created>
  <dcterms:modified xsi:type="dcterms:W3CDTF">2021-09-08T07:39:00Z</dcterms:modified>
</cp:coreProperties>
</file>