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599E" w14:textId="35D2F894" w:rsidR="00E968A6" w:rsidRPr="003D072D" w:rsidRDefault="00E9609F" w:rsidP="00E9609F">
      <w:pPr>
        <w:rPr>
          <w:rFonts w:ascii="Arial Narrow" w:eastAsia="Times New Roman" w:hAnsi="Arial Narrow"/>
          <w:b/>
          <w:sz w:val="24"/>
          <w:szCs w:val="24"/>
        </w:rPr>
      </w:pPr>
      <w:r>
        <w:rPr>
          <w:rFonts w:ascii="Arial Narrow" w:eastAsia="Times New Roman" w:hAnsi="Arial Narrow"/>
          <w:b/>
          <w:sz w:val="24"/>
          <w:szCs w:val="24"/>
        </w:rPr>
        <w:t>RI.II.271.1</w:t>
      </w:r>
      <w:r w:rsidR="003F6CB0">
        <w:rPr>
          <w:rFonts w:ascii="Arial Narrow" w:eastAsia="Times New Roman" w:hAnsi="Arial Narrow"/>
          <w:b/>
          <w:sz w:val="24"/>
          <w:szCs w:val="24"/>
        </w:rPr>
        <w:t>3</w:t>
      </w:r>
      <w:r>
        <w:rPr>
          <w:rFonts w:ascii="Arial Narrow" w:eastAsia="Times New Roman" w:hAnsi="Arial Narrow"/>
          <w:b/>
          <w:sz w:val="24"/>
          <w:szCs w:val="24"/>
        </w:rPr>
        <w:t>.202</w:t>
      </w:r>
      <w:r w:rsidR="003F6CB0">
        <w:rPr>
          <w:rFonts w:ascii="Arial Narrow" w:eastAsia="Times New Roman" w:hAnsi="Arial Narrow"/>
          <w:b/>
          <w:sz w:val="24"/>
          <w:szCs w:val="24"/>
        </w:rPr>
        <w:t>4</w:t>
      </w:r>
      <w:r>
        <w:rPr>
          <w:rFonts w:ascii="Arial Narrow" w:eastAsia="Times New Roman" w:hAnsi="Arial Narrow"/>
          <w:b/>
          <w:sz w:val="24"/>
          <w:szCs w:val="24"/>
        </w:rPr>
        <w:t xml:space="preserve">                                                                                                       </w:t>
      </w:r>
      <w:r w:rsidR="00E968A6" w:rsidRPr="003D072D">
        <w:rPr>
          <w:rFonts w:ascii="Arial Narrow" w:eastAsia="Times New Roman" w:hAnsi="Arial Narrow"/>
          <w:b/>
          <w:sz w:val="24"/>
          <w:szCs w:val="24"/>
        </w:rPr>
        <w:t>Załącznik nr 6</w:t>
      </w:r>
      <w:r>
        <w:rPr>
          <w:rFonts w:ascii="Arial Narrow" w:eastAsia="Times New Roman" w:hAnsi="Arial Narrow"/>
          <w:b/>
          <w:sz w:val="24"/>
          <w:szCs w:val="24"/>
        </w:rPr>
        <w:t xml:space="preserve"> do SWZ</w:t>
      </w:r>
    </w:p>
    <w:p w14:paraId="46C50FB0" w14:textId="3FBB157E" w:rsidR="00E968A6" w:rsidRPr="003D072D" w:rsidRDefault="00E968A6" w:rsidP="00E968A6">
      <w:pPr>
        <w:spacing w:line="0" w:lineRule="atLeast"/>
        <w:ind w:left="3560"/>
        <w:rPr>
          <w:rFonts w:ascii="Arial Narrow" w:eastAsia="Times New Roman" w:hAnsi="Arial Narrow"/>
          <w:b/>
          <w:sz w:val="24"/>
          <w:szCs w:val="24"/>
        </w:rPr>
      </w:pPr>
      <w:r w:rsidRPr="003D072D">
        <w:rPr>
          <w:rFonts w:ascii="Arial Narrow" w:eastAsia="Times New Roman" w:hAnsi="Arial Narrow"/>
          <w:b/>
          <w:sz w:val="24"/>
          <w:szCs w:val="24"/>
        </w:rPr>
        <w:t>OŚWIADCZENIE</w:t>
      </w:r>
    </w:p>
    <w:p w14:paraId="10F7AD14" w14:textId="2BA99D24" w:rsidR="00E968A6" w:rsidRPr="003D072D" w:rsidRDefault="00E968A6" w:rsidP="00E968A6">
      <w:pPr>
        <w:spacing w:line="0" w:lineRule="atLeast"/>
        <w:jc w:val="center"/>
        <w:rPr>
          <w:rFonts w:ascii="Arial Narrow" w:eastAsia="Times New Roman" w:hAnsi="Arial Narrow"/>
          <w:b/>
          <w:sz w:val="24"/>
          <w:szCs w:val="24"/>
        </w:rPr>
      </w:pPr>
      <w:r w:rsidRPr="003D072D">
        <w:rPr>
          <w:rFonts w:ascii="Arial Narrow" w:eastAsia="Times New Roman" w:hAnsi="Arial Narrow"/>
          <w:b/>
          <w:sz w:val="24"/>
          <w:szCs w:val="24"/>
        </w:rPr>
        <w:t>o braku przynależności lub przynależności do tej samej grupy kapitałowej</w:t>
      </w:r>
    </w:p>
    <w:p w14:paraId="3681E91A" w14:textId="65B1FBB8" w:rsidR="00F42E02" w:rsidRPr="003D072D" w:rsidRDefault="00E9609F"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24FE2993" w14:textId="77777777" w:rsidR="00E968A6" w:rsidRPr="003D072D" w:rsidRDefault="00E968A6" w:rsidP="00E968A6">
      <w:pPr>
        <w:spacing w:line="0" w:lineRule="atLeast"/>
        <w:jc w:val="center"/>
        <w:rPr>
          <w:rFonts w:ascii="Arial Narrow" w:eastAsia="Times New Roman" w:hAnsi="Arial Narrow"/>
          <w:b/>
          <w:sz w:val="24"/>
          <w:szCs w:val="24"/>
        </w:rPr>
      </w:pPr>
    </w:p>
    <w:p w14:paraId="08B79F74"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Ja/my, niżej podpisany/i</w:t>
      </w:r>
    </w:p>
    <w:p w14:paraId="076CC7B0" w14:textId="77777777" w:rsidR="00E968A6" w:rsidRPr="003D072D" w:rsidRDefault="00E968A6" w:rsidP="00E968A6">
      <w:pPr>
        <w:spacing w:after="0" w:line="240" w:lineRule="auto"/>
        <w:rPr>
          <w:rFonts w:ascii="Arial Narrow" w:eastAsia="Times New Roman" w:hAnsi="Arial Narrow" w:cs="Open Sans"/>
          <w:sz w:val="24"/>
          <w:szCs w:val="24"/>
        </w:rPr>
      </w:pPr>
    </w:p>
    <w:p w14:paraId="7335544C" w14:textId="5040122E"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5FEFCBA3" w14:textId="77777777" w:rsidR="00E968A6" w:rsidRPr="003D072D" w:rsidRDefault="00E968A6" w:rsidP="00E9609F">
      <w:pPr>
        <w:spacing w:after="0" w:line="240" w:lineRule="auto"/>
        <w:jc w:val="center"/>
        <w:rPr>
          <w:rFonts w:ascii="Arial Narrow" w:eastAsia="Times New Roman" w:hAnsi="Arial Narrow" w:cs="Open Sans"/>
          <w:i/>
          <w:sz w:val="24"/>
          <w:szCs w:val="24"/>
        </w:rPr>
      </w:pPr>
      <w:r w:rsidRPr="003D072D">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3D072D" w:rsidRDefault="00E968A6" w:rsidP="00E968A6">
      <w:pPr>
        <w:spacing w:after="0" w:line="240" w:lineRule="auto"/>
        <w:rPr>
          <w:rFonts w:ascii="Arial Narrow" w:eastAsia="Times New Roman" w:hAnsi="Arial Narrow" w:cs="Open Sans"/>
          <w:sz w:val="24"/>
          <w:szCs w:val="24"/>
        </w:rPr>
      </w:pPr>
    </w:p>
    <w:p w14:paraId="541D782B"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działając w imieniu i na rzecz:</w:t>
      </w:r>
    </w:p>
    <w:p w14:paraId="0997E051" w14:textId="77777777" w:rsidR="00E968A6" w:rsidRPr="003D072D" w:rsidRDefault="00E968A6" w:rsidP="00E968A6">
      <w:pPr>
        <w:spacing w:after="0" w:line="240" w:lineRule="auto"/>
        <w:rPr>
          <w:rFonts w:ascii="Arial Narrow" w:eastAsia="Times New Roman" w:hAnsi="Arial Narrow" w:cs="Open Sans"/>
          <w:sz w:val="24"/>
          <w:szCs w:val="24"/>
        </w:rPr>
      </w:pPr>
    </w:p>
    <w:p w14:paraId="22853CF9" w14:textId="68B88214"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6C80E31D" w14:textId="77777777" w:rsidR="00E968A6" w:rsidRPr="003D072D" w:rsidRDefault="00E968A6" w:rsidP="00E968A6">
      <w:pPr>
        <w:spacing w:after="0" w:line="240" w:lineRule="auto"/>
        <w:rPr>
          <w:rFonts w:ascii="Arial Narrow" w:eastAsia="Times New Roman" w:hAnsi="Arial Narrow" w:cs="Open Sans"/>
          <w:sz w:val="24"/>
          <w:szCs w:val="24"/>
        </w:rPr>
      </w:pPr>
    </w:p>
    <w:p w14:paraId="353626B0" w14:textId="6DAA94B5"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7976F6EA" w14:textId="278406DD" w:rsidR="00E968A6" w:rsidRPr="003D072D" w:rsidRDefault="00E968A6" w:rsidP="00E9609F">
      <w:pPr>
        <w:spacing w:after="0" w:line="240" w:lineRule="auto"/>
        <w:jc w:val="center"/>
        <w:rPr>
          <w:rFonts w:ascii="Arial Narrow" w:eastAsia="Times New Roman" w:hAnsi="Arial Narrow" w:cs="Open Sans"/>
          <w:i/>
          <w:sz w:val="24"/>
          <w:szCs w:val="24"/>
        </w:rPr>
      </w:pPr>
      <w:r w:rsidRPr="003D072D">
        <w:rPr>
          <w:rFonts w:ascii="Arial Narrow" w:eastAsia="Times New Roman" w:hAnsi="Arial Narrow" w:cs="Open Sans"/>
          <w:i/>
          <w:sz w:val="24"/>
          <w:szCs w:val="24"/>
        </w:rPr>
        <w:t>(imię i nazwisko/firma Wykonawcy, adres siedziby, w zależności od podmiotu: NIP/PESEL, KRS)</w:t>
      </w:r>
    </w:p>
    <w:p w14:paraId="63EB6C10" w14:textId="77777777" w:rsidR="00E968A6" w:rsidRPr="003D072D" w:rsidRDefault="00E968A6" w:rsidP="00E9609F">
      <w:pPr>
        <w:spacing w:after="0" w:line="360" w:lineRule="auto"/>
        <w:rPr>
          <w:rFonts w:ascii="Arial Narrow" w:eastAsia="Times New Roman" w:hAnsi="Arial Narrow" w:cs="Open Sans"/>
          <w:i/>
          <w:sz w:val="24"/>
          <w:szCs w:val="24"/>
        </w:rPr>
      </w:pPr>
    </w:p>
    <w:p w14:paraId="1E398104" w14:textId="06DC7387" w:rsidR="00E968A6" w:rsidRPr="003D072D" w:rsidRDefault="00E968A6" w:rsidP="00E9609F">
      <w:pPr>
        <w:tabs>
          <w:tab w:val="left" w:pos="447"/>
        </w:tabs>
        <w:spacing w:after="0" w:line="360" w:lineRule="auto"/>
        <w:ind w:right="79"/>
        <w:rPr>
          <w:rFonts w:ascii="Arial Narrow" w:eastAsia="Times New Roman" w:hAnsi="Arial Narrow" w:cs="Open Sans"/>
          <w:sz w:val="24"/>
          <w:szCs w:val="24"/>
        </w:rPr>
      </w:pPr>
      <w:r w:rsidRPr="003D072D">
        <w:rPr>
          <w:rFonts w:ascii="Arial Narrow" w:eastAsia="Times New Roman" w:hAnsi="Arial Narrow" w:cs="Open Sans"/>
          <w:sz w:val="24"/>
          <w:szCs w:val="24"/>
        </w:rPr>
        <w:t xml:space="preserve">Oświadczam/y, że: </w:t>
      </w:r>
    </w:p>
    <w:p w14:paraId="7D143DCC" w14:textId="13BB20EF" w:rsidR="00E968A6" w:rsidRPr="003D072D" w:rsidRDefault="00000000" w:rsidP="00E9609F">
      <w:pPr>
        <w:widowControl w:val="0"/>
        <w:suppressAutoHyphens/>
        <w:spacing w:after="0" w:line="360" w:lineRule="auto"/>
        <w:ind w:left="397" w:hanging="284"/>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Content>
          <w:r w:rsidR="00E9609F">
            <w:rPr>
              <w:rFonts w:ascii="MS Gothic" w:eastAsia="MS Gothic" w:hAnsi="MS Gothic" w:cs="Arial" w:hint="eastAsia"/>
              <w:sz w:val="18"/>
              <w:szCs w:val="18"/>
            </w:rPr>
            <w:t>☐</w:t>
          </w:r>
        </w:sdtContent>
      </w:sdt>
      <w:r w:rsidR="00E968A6" w:rsidRPr="003D072D">
        <w:rPr>
          <w:rFonts w:cs="Arial"/>
          <w:sz w:val="18"/>
          <w:szCs w:val="18"/>
          <w:lang w:eastAsia="pl-PL"/>
        </w:rPr>
        <w:t xml:space="preserve">  </w:t>
      </w:r>
      <w:r w:rsidR="00E968A6" w:rsidRPr="003D072D">
        <w:rPr>
          <w:rFonts w:ascii="Arial Narrow" w:eastAsia="SimSun" w:hAnsi="Arial Narrow" w:cs="Open Sans"/>
          <w:b/>
          <w:bCs/>
          <w:kern w:val="2"/>
          <w:sz w:val="24"/>
          <w:szCs w:val="24"/>
          <w:lang w:eastAsia="hi-IN" w:bidi="hi-IN"/>
        </w:rPr>
        <w:t>Wykonawca nie należy</w:t>
      </w:r>
      <w:r w:rsidR="00E968A6" w:rsidRPr="003D072D">
        <w:rPr>
          <w:rFonts w:ascii="Arial Narrow" w:eastAsia="SimSun" w:hAnsi="Arial Narrow" w:cs="Open Sans"/>
          <w:kern w:val="2"/>
          <w:sz w:val="24"/>
          <w:szCs w:val="24"/>
          <w:lang w:eastAsia="hi-IN" w:bidi="hi-IN"/>
        </w:rPr>
        <w:t xml:space="preserve"> </w:t>
      </w:r>
      <w:r w:rsidR="00E968A6" w:rsidRPr="003D072D">
        <w:rPr>
          <w:rFonts w:ascii="Arial Narrow" w:eastAsia="SimSun" w:hAnsi="Arial Narrow" w:cs="Open Sans"/>
          <w:b/>
          <w:bCs/>
          <w:kern w:val="2"/>
          <w:sz w:val="24"/>
          <w:szCs w:val="24"/>
          <w:lang w:eastAsia="hi-IN" w:bidi="hi-IN"/>
        </w:rPr>
        <w:t>do grupy kapitałowej</w:t>
      </w:r>
      <w:r w:rsidR="00E968A6" w:rsidRPr="003D072D">
        <w:rPr>
          <w:rFonts w:ascii="Arial Narrow" w:eastAsia="SimSun" w:hAnsi="Arial Narrow" w:cs="Open Sans"/>
          <w:kern w:val="2"/>
          <w:sz w:val="24"/>
          <w:szCs w:val="24"/>
          <w:lang w:eastAsia="hi-IN" w:bidi="hi-IN"/>
        </w:rPr>
        <w:t xml:space="preserve">, w rozumieniu ustawy z dnia 16 lutego 2007 r. </w:t>
      </w:r>
      <w:r w:rsidR="00E9609F">
        <w:rPr>
          <w:rFonts w:ascii="Arial Narrow" w:eastAsia="SimSun" w:hAnsi="Arial Narrow" w:cs="Open Sans"/>
          <w:kern w:val="2"/>
          <w:sz w:val="24"/>
          <w:szCs w:val="24"/>
          <w:lang w:eastAsia="hi-IN" w:bidi="hi-IN"/>
        </w:rPr>
        <w:br/>
      </w:r>
      <w:r w:rsidR="00E968A6" w:rsidRPr="003D072D">
        <w:rPr>
          <w:rFonts w:ascii="Arial Narrow" w:eastAsia="SimSun" w:hAnsi="Arial Narrow" w:cs="Open Sans"/>
          <w:kern w:val="2"/>
          <w:sz w:val="24"/>
          <w:szCs w:val="24"/>
          <w:lang w:eastAsia="hi-IN" w:bidi="hi-IN"/>
        </w:rPr>
        <w:t>o ochronie konkurencji i konsumentów, z innym wykonawcą, który złożył odrębną ofertę lub ofertę częściową w Postępowaniu/</w:t>
      </w:r>
      <w:r w:rsidR="00E968A6" w:rsidRPr="003D072D">
        <w:rPr>
          <w:rFonts w:ascii="Arial Narrow" w:eastAsia="SimSun" w:hAnsi="Arial Narrow" w:cs="Open Sans"/>
          <w:b/>
          <w:bCs/>
          <w:kern w:val="2"/>
          <w:sz w:val="24"/>
          <w:szCs w:val="24"/>
          <w:lang w:eastAsia="hi-IN" w:bidi="hi-IN"/>
        </w:rPr>
        <w:t>*;</w:t>
      </w:r>
    </w:p>
    <w:p w14:paraId="58CFA8B0" w14:textId="7035DFD8" w:rsidR="00E968A6" w:rsidRPr="003D072D" w:rsidRDefault="00000000" w:rsidP="00E9609F">
      <w:pPr>
        <w:widowControl w:val="0"/>
        <w:suppressAutoHyphens/>
        <w:spacing w:after="0" w:line="360" w:lineRule="auto"/>
        <w:ind w:left="397" w:hanging="284"/>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Content>
          <w:r w:rsidR="00C54C45" w:rsidRPr="003D072D">
            <w:rPr>
              <w:rFonts w:ascii="MS Gothic" w:eastAsia="MS Gothic" w:hAnsi="MS Gothic" w:cs="Arial" w:hint="eastAsia"/>
              <w:color w:val="000000" w:themeColor="text1"/>
              <w:sz w:val="18"/>
              <w:szCs w:val="18"/>
            </w:rPr>
            <w:t>☐</w:t>
          </w:r>
        </w:sdtContent>
      </w:sdt>
      <w:r w:rsidR="00E968A6" w:rsidRPr="003D072D">
        <w:rPr>
          <w:rFonts w:eastAsia="Arial Unicode MS" w:cs="Arial"/>
          <w:color w:val="000000" w:themeColor="text1"/>
          <w:sz w:val="18"/>
          <w:szCs w:val="18"/>
          <w:lang w:eastAsia="pl-PL"/>
        </w:rPr>
        <w:t xml:space="preserve">  </w:t>
      </w:r>
      <w:r w:rsidR="00E968A6" w:rsidRPr="003D072D">
        <w:rPr>
          <w:rFonts w:ascii="Arial Narrow" w:hAnsi="Arial Narrow" w:cs="Open Sans"/>
          <w:b/>
          <w:bCs/>
          <w:kern w:val="2"/>
          <w:sz w:val="24"/>
          <w:szCs w:val="24"/>
          <w:lang w:eastAsia="hi-IN" w:bidi="hi-IN"/>
        </w:rPr>
        <w:t>Wykonawca należy</w:t>
      </w:r>
      <w:r w:rsidR="00E968A6" w:rsidRPr="003D072D">
        <w:rPr>
          <w:rFonts w:ascii="Arial Narrow" w:hAnsi="Arial Narrow" w:cs="Open Sans"/>
          <w:kern w:val="2"/>
          <w:sz w:val="24"/>
          <w:szCs w:val="24"/>
          <w:lang w:eastAsia="hi-IN" w:bidi="hi-IN"/>
        </w:rPr>
        <w:t xml:space="preserve"> </w:t>
      </w:r>
      <w:r w:rsidR="00E968A6" w:rsidRPr="003D072D">
        <w:rPr>
          <w:rFonts w:ascii="Arial Narrow" w:hAnsi="Arial Narrow" w:cs="Open Sans"/>
          <w:b/>
          <w:bCs/>
          <w:kern w:val="2"/>
          <w:sz w:val="24"/>
          <w:szCs w:val="24"/>
          <w:lang w:eastAsia="hi-IN" w:bidi="hi-IN"/>
        </w:rPr>
        <w:t>do tej samej grupy kapitałowej</w:t>
      </w:r>
      <w:r w:rsidR="00E968A6" w:rsidRPr="003D072D">
        <w:rPr>
          <w:rFonts w:ascii="Arial Narrow" w:hAnsi="Arial Narrow" w:cs="Open Sans"/>
          <w:kern w:val="2"/>
          <w:sz w:val="24"/>
          <w:szCs w:val="24"/>
          <w:lang w:eastAsia="hi-IN" w:bidi="hi-IN"/>
        </w:rPr>
        <w:t xml:space="preserve">, </w:t>
      </w:r>
      <w:r w:rsidR="00E968A6" w:rsidRPr="003D072D">
        <w:rPr>
          <w:rFonts w:ascii="Arial Narrow" w:eastAsia="SimSun" w:hAnsi="Arial Narrow" w:cs="Open Sans"/>
          <w:kern w:val="2"/>
          <w:sz w:val="24"/>
          <w:szCs w:val="24"/>
          <w:lang w:eastAsia="hi-IN" w:bidi="hi-IN"/>
        </w:rPr>
        <w:t>w rozumieniu ustawy z dnia 16 lutego 2007</w:t>
      </w:r>
      <w:r w:rsidR="00E9609F">
        <w:rPr>
          <w:rFonts w:ascii="Arial Narrow" w:eastAsia="SimSun" w:hAnsi="Arial Narrow" w:cs="Open Sans"/>
          <w:kern w:val="2"/>
          <w:sz w:val="24"/>
          <w:szCs w:val="24"/>
          <w:lang w:eastAsia="hi-IN" w:bidi="hi-IN"/>
        </w:rPr>
        <w:t xml:space="preserve"> r.</w:t>
      </w:r>
      <w:r w:rsidR="00E968A6" w:rsidRPr="003D072D">
        <w:rPr>
          <w:rFonts w:ascii="Arial Narrow" w:eastAsia="SimSun" w:hAnsi="Arial Narrow" w:cs="Open Sans"/>
          <w:kern w:val="2"/>
          <w:sz w:val="24"/>
          <w:szCs w:val="24"/>
          <w:lang w:eastAsia="hi-IN" w:bidi="hi-IN"/>
        </w:rPr>
        <w:t xml:space="preserve"> o ochronie konkurencji i konsumentów, z innym wykonawcą, który złożył odrębną ofertę lub ofertę częściową w</w:t>
      </w:r>
      <w:r w:rsidR="00E968A6" w:rsidRPr="003D072D">
        <w:rPr>
          <w:rFonts w:ascii="Arial Narrow" w:hAnsi="Arial Narrow" w:cs="Open Sans"/>
          <w:kern w:val="2"/>
          <w:sz w:val="24"/>
          <w:szCs w:val="24"/>
          <w:lang w:eastAsia="hi-IN" w:bidi="hi-IN"/>
        </w:rPr>
        <w:t xml:space="preserve"> Postępowaniu/</w:t>
      </w:r>
      <w:r w:rsidR="00E968A6" w:rsidRPr="003D072D">
        <w:rPr>
          <w:rFonts w:ascii="Arial Narrow" w:hAnsi="Arial Narrow" w:cs="Open Sans"/>
          <w:b/>
          <w:bCs/>
          <w:kern w:val="2"/>
          <w:sz w:val="24"/>
          <w:szCs w:val="24"/>
          <w:lang w:eastAsia="hi-IN" w:bidi="hi-IN"/>
        </w:rPr>
        <w:t>*:</w:t>
      </w:r>
    </w:p>
    <w:p w14:paraId="31875C14" w14:textId="77777777" w:rsidR="00E968A6" w:rsidRPr="003D072D" w:rsidRDefault="00E968A6" w:rsidP="00E9609F">
      <w:pPr>
        <w:widowControl w:val="0"/>
        <w:numPr>
          <w:ilvl w:val="0"/>
          <w:numId w:val="35"/>
        </w:numPr>
        <w:suppressAutoHyphens/>
        <w:spacing w:after="0" w:line="360" w:lineRule="auto"/>
        <w:ind w:firstLine="20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 xml:space="preserve">………………………………. </w:t>
      </w:r>
    </w:p>
    <w:p w14:paraId="30E43393" w14:textId="77777777" w:rsidR="00E968A6" w:rsidRPr="003D072D" w:rsidRDefault="00E968A6" w:rsidP="00E9609F">
      <w:pPr>
        <w:widowControl w:val="0"/>
        <w:numPr>
          <w:ilvl w:val="0"/>
          <w:numId w:val="35"/>
        </w:numPr>
        <w:suppressAutoHyphens/>
        <w:spacing w:after="0" w:line="360" w:lineRule="auto"/>
        <w:ind w:left="56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w:t>
      </w:r>
    </w:p>
    <w:p w14:paraId="09DBF3A9" w14:textId="77777777" w:rsidR="00E968A6" w:rsidRPr="003D072D" w:rsidRDefault="00E968A6" w:rsidP="00E9609F">
      <w:pPr>
        <w:widowControl w:val="0"/>
        <w:numPr>
          <w:ilvl w:val="8"/>
          <w:numId w:val="36"/>
        </w:numPr>
        <w:suppressAutoHyphens/>
        <w:spacing w:after="0" w:line="360" w:lineRule="auto"/>
        <w:ind w:left="0" w:hanging="25"/>
        <w:outlineLvl w:val="8"/>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545313BD" w14:textId="77777777" w:rsidR="00E968A6" w:rsidRDefault="00E968A6" w:rsidP="00E968A6">
      <w:pPr>
        <w:spacing w:line="301" w:lineRule="exact"/>
        <w:rPr>
          <w:rFonts w:ascii="Arial Narrow" w:eastAsia="Times New Roman" w:hAnsi="Arial Narrow" w:cs="Open Sans"/>
          <w:sz w:val="24"/>
          <w:szCs w:val="24"/>
        </w:rPr>
      </w:pPr>
    </w:p>
    <w:p w14:paraId="652F1F25" w14:textId="77777777" w:rsidR="00E9609F" w:rsidRPr="003D072D" w:rsidRDefault="00E9609F" w:rsidP="00E968A6">
      <w:pPr>
        <w:spacing w:line="301" w:lineRule="exact"/>
        <w:rPr>
          <w:rFonts w:ascii="Arial Narrow" w:eastAsia="Times New Roman" w:hAnsi="Arial Narrow" w:cs="Open Sans"/>
          <w:sz w:val="24"/>
          <w:szCs w:val="24"/>
        </w:rPr>
      </w:pPr>
    </w:p>
    <w:p w14:paraId="12291D9E" w14:textId="36A42379" w:rsidR="00E968A6" w:rsidRDefault="00E968A6" w:rsidP="00E968A6">
      <w:pPr>
        <w:spacing w:line="239" w:lineRule="auto"/>
        <w:ind w:left="80"/>
        <w:rPr>
          <w:rFonts w:ascii="Open Sans" w:eastAsia="Times New Roman" w:hAnsi="Open Sans" w:cs="Open Sans"/>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 xml:space="preserve">……., dnia …….……. </w:t>
      </w:r>
      <w:r w:rsidR="00E9609F">
        <w:rPr>
          <w:rFonts w:ascii="Arial Narrow" w:eastAsia="Times New Roman" w:hAnsi="Arial Narrow" w:cs="Open Sans"/>
          <w:sz w:val="24"/>
          <w:szCs w:val="24"/>
        </w:rPr>
        <w:t>202</w:t>
      </w:r>
      <w:r w:rsidR="003F6CB0">
        <w:rPr>
          <w:rFonts w:ascii="Arial Narrow" w:eastAsia="Times New Roman" w:hAnsi="Arial Narrow" w:cs="Open Sans"/>
          <w:sz w:val="24"/>
          <w:szCs w:val="24"/>
        </w:rPr>
        <w:t>4</w:t>
      </w:r>
      <w:r w:rsidR="00E9609F">
        <w:rPr>
          <w:rFonts w:ascii="Arial Narrow" w:eastAsia="Times New Roman" w:hAnsi="Arial Narrow" w:cs="Open Sans"/>
          <w:sz w:val="24"/>
          <w:szCs w:val="24"/>
        </w:rPr>
        <w:t xml:space="preserve"> </w:t>
      </w:r>
      <w:r w:rsidRPr="003D072D">
        <w:rPr>
          <w:rFonts w:ascii="Open Sans" w:eastAsia="Times New Roman" w:hAnsi="Open Sans" w:cs="Open Sans"/>
        </w:rPr>
        <w:t>r.</w:t>
      </w:r>
    </w:p>
    <w:p w14:paraId="41267BBD" w14:textId="77777777" w:rsidR="00E9609F" w:rsidRDefault="00E9609F" w:rsidP="00E968A6">
      <w:pPr>
        <w:spacing w:line="239" w:lineRule="auto"/>
        <w:ind w:left="80"/>
        <w:rPr>
          <w:rFonts w:ascii="Open Sans" w:eastAsia="Times New Roman" w:hAnsi="Open Sans" w:cs="Open Sans"/>
        </w:rPr>
      </w:pPr>
    </w:p>
    <w:p w14:paraId="27EF3C25" w14:textId="77777777" w:rsidR="00E9609F" w:rsidRPr="003D072D" w:rsidRDefault="00E9609F" w:rsidP="00E968A6">
      <w:pPr>
        <w:spacing w:line="239" w:lineRule="auto"/>
        <w:ind w:left="80"/>
        <w:rPr>
          <w:rFonts w:ascii="Open Sans" w:eastAsia="Times New Roman" w:hAnsi="Open Sans" w:cs="Open Sans"/>
        </w:rPr>
      </w:pPr>
    </w:p>
    <w:p w14:paraId="74CD01B0" w14:textId="77777777" w:rsidR="00715FC8" w:rsidRPr="003D072D" w:rsidRDefault="00715FC8" w:rsidP="00715FC8">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78F0D34B" w14:textId="4FF674BA" w:rsidR="00715FC8" w:rsidRDefault="00715FC8" w:rsidP="00E47D9F">
      <w:pPr>
        <w:tabs>
          <w:tab w:val="left" w:pos="1978"/>
          <w:tab w:val="left" w:pos="3828"/>
          <w:tab w:val="center" w:pos="4677"/>
        </w:tabs>
        <w:rPr>
          <w:rFonts w:ascii="Arial Narrow" w:hAnsi="Arial Narrow"/>
          <w:sz w:val="24"/>
          <w:szCs w:val="24"/>
        </w:rPr>
      </w:pPr>
      <w:r w:rsidRPr="003D072D">
        <w:rPr>
          <w:rFonts w:ascii="Arial Narrow" w:hAnsi="Arial Narrow" w:cs="Open Sans"/>
          <w:b/>
          <w:i/>
          <w:color w:val="FF0000"/>
          <w:sz w:val="24"/>
          <w:szCs w:val="24"/>
        </w:rPr>
        <w:t>Zamawiający zaleca zapisanie dokumentu w formacie PDF.</w:t>
      </w:r>
      <w:r>
        <w:rPr>
          <w:rFonts w:ascii="Arial Narrow" w:hAnsi="Arial Narrow" w:cs="Open Sans"/>
          <w:b/>
          <w:i/>
          <w:color w:val="FF0000"/>
          <w:sz w:val="24"/>
          <w:szCs w:val="24"/>
        </w:rPr>
        <w:t xml:space="preserve"> </w:t>
      </w:r>
    </w:p>
    <w:sectPr w:rsidR="00715FC8"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0E8F" w14:textId="77777777" w:rsidR="00682E6C" w:rsidRDefault="00682E6C" w:rsidP="00AE43FE">
      <w:pPr>
        <w:spacing w:after="0" w:line="240" w:lineRule="auto"/>
      </w:pPr>
      <w:r>
        <w:separator/>
      </w:r>
    </w:p>
  </w:endnote>
  <w:endnote w:type="continuationSeparator" w:id="0">
    <w:p w14:paraId="4F7913D7" w14:textId="77777777" w:rsidR="00682E6C" w:rsidRDefault="00682E6C"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78A2F" w14:textId="77777777" w:rsidR="00682E6C" w:rsidRDefault="00682E6C" w:rsidP="00AE43FE">
      <w:pPr>
        <w:spacing w:after="0" w:line="240" w:lineRule="auto"/>
      </w:pPr>
      <w:r>
        <w:separator/>
      </w:r>
    </w:p>
  </w:footnote>
  <w:footnote w:type="continuationSeparator" w:id="0">
    <w:p w14:paraId="7DA1BAA2" w14:textId="77777777" w:rsidR="00682E6C" w:rsidRDefault="00682E6C"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92CE5FBE"/>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D06DE"/>
    <w:rsid w:val="001E40E6"/>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C0A30"/>
    <w:rsid w:val="003D072D"/>
    <w:rsid w:val="003D60E9"/>
    <w:rsid w:val="003F19DD"/>
    <w:rsid w:val="003F6C4D"/>
    <w:rsid w:val="003F6CB0"/>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73D11"/>
    <w:rsid w:val="00682E6C"/>
    <w:rsid w:val="00686C5F"/>
    <w:rsid w:val="006D716B"/>
    <w:rsid w:val="00702799"/>
    <w:rsid w:val="00715FC8"/>
    <w:rsid w:val="00736154"/>
    <w:rsid w:val="007438A5"/>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A7C6C"/>
    <w:rsid w:val="008B6F5B"/>
    <w:rsid w:val="008D3B42"/>
    <w:rsid w:val="0091600D"/>
    <w:rsid w:val="00941CCA"/>
    <w:rsid w:val="009423CF"/>
    <w:rsid w:val="00953E89"/>
    <w:rsid w:val="00954101"/>
    <w:rsid w:val="00971114"/>
    <w:rsid w:val="00983956"/>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C11D0"/>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09F"/>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5</cp:revision>
  <cp:lastPrinted>2021-07-07T12:30:00Z</cp:lastPrinted>
  <dcterms:created xsi:type="dcterms:W3CDTF">2023-07-19T20:21:00Z</dcterms:created>
  <dcterms:modified xsi:type="dcterms:W3CDTF">2024-08-12T06:16:00Z</dcterms:modified>
</cp:coreProperties>
</file>