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05C39CDE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8E0CCE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DB4314">
        <w:rPr>
          <w:rFonts w:asciiTheme="minorHAnsi" w:eastAsia="Calibri" w:hAnsiTheme="minorHAnsi" w:cstheme="minorHAnsi"/>
          <w:sz w:val="22"/>
          <w:szCs w:val="22"/>
        </w:rPr>
        <w:t>1</w:t>
      </w:r>
      <w:r w:rsidR="009A3278">
        <w:rPr>
          <w:rFonts w:asciiTheme="minorHAnsi" w:eastAsia="Calibri" w:hAnsiTheme="minorHAnsi" w:cstheme="minorHAnsi"/>
          <w:sz w:val="22"/>
          <w:szCs w:val="22"/>
        </w:rPr>
        <w:t>3</w:t>
      </w:r>
      <w:r w:rsidR="006642D6">
        <w:rPr>
          <w:rFonts w:asciiTheme="minorHAnsi" w:eastAsia="Calibri" w:hAnsiTheme="minorHAnsi" w:cstheme="minorHAnsi"/>
          <w:sz w:val="22"/>
          <w:szCs w:val="22"/>
        </w:rPr>
        <w:t>.</w:t>
      </w:r>
      <w:r w:rsidR="008E0CCE" w:rsidRPr="008E0CCE">
        <w:rPr>
          <w:rFonts w:asciiTheme="minorHAnsi" w:eastAsia="Calibri" w:hAnsiTheme="minorHAnsi" w:cstheme="minorHAnsi"/>
          <w:sz w:val="22"/>
          <w:szCs w:val="22"/>
        </w:rPr>
        <w:t>0</w:t>
      </w:r>
      <w:r w:rsidR="009A3278">
        <w:rPr>
          <w:rFonts w:asciiTheme="minorHAnsi" w:eastAsia="Calibri" w:hAnsiTheme="minorHAnsi" w:cstheme="minorHAnsi"/>
          <w:sz w:val="22"/>
          <w:szCs w:val="22"/>
        </w:rPr>
        <w:t>9</w:t>
      </w:r>
      <w:r w:rsidR="008E0CCE" w:rsidRPr="008E0CCE">
        <w:rPr>
          <w:rFonts w:asciiTheme="minorHAnsi" w:eastAsia="Calibri" w:hAnsiTheme="minorHAnsi" w:cstheme="minorHAnsi"/>
          <w:sz w:val="22"/>
          <w:szCs w:val="22"/>
        </w:rPr>
        <w:t>.2024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488B7634" w14:textId="77777777" w:rsidR="003255A7" w:rsidRDefault="003255A7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137090A5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069C835" w14:textId="77777777" w:rsidR="00742528" w:rsidRPr="00FE5D49" w:rsidRDefault="00742528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CE5E64D" w14:textId="77777777" w:rsidR="00DB4314" w:rsidRDefault="00DB4314" w:rsidP="00DB4314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D11A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„Projekt częściowej rozbiórki obiektu przy ul. Ceglanej 2 w Szczecinie”</w:t>
      </w:r>
    </w:p>
    <w:p w14:paraId="1E57F8BE" w14:textId="77777777" w:rsidR="00CD11A1" w:rsidRPr="009A3278" w:rsidRDefault="00CD11A1" w:rsidP="00CD11A1">
      <w:pPr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2A26E94D" w14:textId="793DEB99" w:rsidR="003A140B" w:rsidRPr="004E6B4C" w:rsidRDefault="003A140B" w:rsidP="005D061A">
      <w:pPr>
        <w:spacing w:after="12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4E6B4C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1A0F981E" w14:textId="417D850A" w:rsidR="00DB4314" w:rsidRPr="00CD11A1" w:rsidRDefault="00DB4314" w:rsidP="00DB4314">
      <w:pPr>
        <w:pStyle w:val="Akapitzlist"/>
        <w:numPr>
          <w:ilvl w:val="0"/>
          <w:numId w:val="2"/>
        </w:numPr>
        <w:tabs>
          <w:tab w:val="clear" w:pos="-360"/>
          <w:tab w:val="num" w:pos="0"/>
        </w:tabs>
        <w:spacing w:before="6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bookmarkStart w:id="0" w:name="_Hlk164862575"/>
      <w:r w:rsidRPr="00CD11A1">
        <w:rPr>
          <w:rFonts w:asciiTheme="minorHAnsi" w:hAnsiTheme="minorHAnsi" w:cstheme="minorHAnsi"/>
          <w:sz w:val="22"/>
          <w:szCs w:val="20"/>
        </w:rPr>
        <w:t xml:space="preserve">Przedmiotem zamówienia jest sporządzenie dokumentacji projektowej częściowej rozbiórki budynku warsztatowo-biurowego zgodnie z Załącznikiem graficznym nr </w:t>
      </w:r>
      <w:r>
        <w:rPr>
          <w:rFonts w:asciiTheme="minorHAnsi" w:hAnsiTheme="minorHAnsi" w:cstheme="minorHAnsi"/>
          <w:sz w:val="22"/>
          <w:szCs w:val="20"/>
        </w:rPr>
        <w:t>2</w:t>
      </w:r>
      <w:r w:rsidRPr="00CD11A1">
        <w:rPr>
          <w:rFonts w:asciiTheme="minorHAnsi" w:hAnsiTheme="minorHAnsi" w:cstheme="minorHAnsi"/>
          <w:sz w:val="22"/>
          <w:szCs w:val="20"/>
        </w:rPr>
        <w:t xml:space="preserve">. Obiekt znajduje się na działce nr 4/21, obręb 3014, przy ul. Ceglanej 2 w Szczecinie. Właścicielem terenu jest Zakład Wodociągów i Kanalizacji Sp. z o. o. w Szczecinie. </w:t>
      </w:r>
      <w:r w:rsidRPr="005D061A">
        <w:rPr>
          <w:rFonts w:asciiTheme="minorHAnsi" w:hAnsiTheme="minorHAnsi" w:cstheme="minorHAnsi"/>
          <w:sz w:val="22"/>
          <w:szCs w:val="20"/>
        </w:rPr>
        <w:t>Obiekt będący przedmiotem opracowania składa się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4F6204">
        <w:rPr>
          <w:rFonts w:asciiTheme="minorHAnsi" w:hAnsiTheme="minorHAnsi" w:cstheme="minorHAnsi"/>
          <w:sz w:val="22"/>
          <w:szCs w:val="20"/>
        </w:rPr>
        <w:t>z</w:t>
      </w:r>
      <w:r>
        <w:rPr>
          <w:rFonts w:asciiTheme="minorHAnsi" w:hAnsiTheme="minorHAnsi" w:cstheme="minorHAnsi"/>
          <w:sz w:val="22"/>
          <w:szCs w:val="20"/>
        </w:rPr>
        <w:t xml:space="preserve"> kilku segmentów w których znajduje się warsztat samochodowy, biuro oraz magazyn. Część obiektu przeznaczona do rozbiórki została wyłączona z użytkowania.</w:t>
      </w:r>
    </w:p>
    <w:bookmarkEnd w:id="0"/>
    <w:p w14:paraId="634B679A" w14:textId="77777777" w:rsidR="00DB4314" w:rsidRPr="00A36192" w:rsidRDefault="00DB4314" w:rsidP="00DB4314">
      <w:pPr>
        <w:pStyle w:val="Akapitzlist"/>
        <w:numPr>
          <w:ilvl w:val="0"/>
          <w:numId w:val="2"/>
        </w:numPr>
        <w:tabs>
          <w:tab w:val="clear" w:pos="-360"/>
          <w:tab w:val="num" w:pos="0"/>
        </w:tabs>
        <w:spacing w:before="6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Zakres zamówienia obejmuje:</w:t>
      </w:r>
    </w:p>
    <w:p w14:paraId="5ED25B55" w14:textId="77777777" w:rsidR="00DB4314" w:rsidRPr="00853CD1" w:rsidRDefault="00DB4314" w:rsidP="00DB4314">
      <w:pPr>
        <w:pStyle w:val="Akapitzlist"/>
        <w:numPr>
          <w:ilvl w:val="1"/>
          <w:numId w:val="2"/>
        </w:numPr>
        <w:spacing w:before="6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 w:rsidRPr="00853CD1">
        <w:rPr>
          <w:rFonts w:asciiTheme="minorHAnsi" w:hAnsiTheme="minorHAnsi" w:cstheme="minorHAnsi"/>
          <w:sz w:val="22"/>
          <w:szCs w:val="20"/>
        </w:rPr>
        <w:t>Wykonanie dokumentacji projektowej, w tym m.in.:</w:t>
      </w:r>
    </w:p>
    <w:p w14:paraId="4706A44B" w14:textId="77777777" w:rsidR="00DB4314" w:rsidRDefault="00DB4314" w:rsidP="00DB4314">
      <w:pPr>
        <w:pStyle w:val="Akapitzlist"/>
        <w:numPr>
          <w:ilvl w:val="1"/>
          <w:numId w:val="30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bookmarkStart w:id="1" w:name="_Hlk173395941"/>
      <w:r w:rsidRPr="00CD11A1">
        <w:rPr>
          <w:rFonts w:asciiTheme="minorHAnsi" w:hAnsiTheme="minorHAnsi" w:cstheme="minorHAnsi"/>
          <w:sz w:val="22"/>
          <w:szCs w:val="20"/>
        </w:rPr>
        <w:t xml:space="preserve">sporządzenie </w:t>
      </w:r>
      <w:r>
        <w:rPr>
          <w:rFonts w:asciiTheme="minorHAnsi" w:hAnsiTheme="minorHAnsi" w:cstheme="minorHAnsi"/>
          <w:sz w:val="22"/>
          <w:szCs w:val="20"/>
        </w:rPr>
        <w:t xml:space="preserve">kompletnego </w:t>
      </w:r>
      <w:r w:rsidRPr="00CD11A1">
        <w:rPr>
          <w:rFonts w:asciiTheme="minorHAnsi" w:hAnsiTheme="minorHAnsi" w:cstheme="minorHAnsi"/>
          <w:sz w:val="22"/>
          <w:szCs w:val="20"/>
        </w:rPr>
        <w:t>projektu budowlanego</w:t>
      </w:r>
      <w:r>
        <w:rPr>
          <w:rFonts w:asciiTheme="minorHAnsi" w:hAnsiTheme="minorHAnsi" w:cstheme="minorHAnsi"/>
          <w:sz w:val="22"/>
          <w:szCs w:val="20"/>
        </w:rPr>
        <w:t xml:space="preserve"> częściowej</w:t>
      </w:r>
      <w:r w:rsidRPr="00CD11A1">
        <w:rPr>
          <w:rFonts w:asciiTheme="minorHAnsi" w:hAnsiTheme="minorHAnsi" w:cstheme="minorHAnsi"/>
          <w:sz w:val="22"/>
          <w:szCs w:val="20"/>
        </w:rPr>
        <w:t xml:space="preserve"> rozbiórki</w:t>
      </w:r>
      <w:r>
        <w:rPr>
          <w:rFonts w:asciiTheme="minorHAnsi" w:hAnsiTheme="minorHAnsi" w:cstheme="minorHAnsi"/>
          <w:sz w:val="22"/>
          <w:szCs w:val="20"/>
        </w:rPr>
        <w:t xml:space="preserve"> obiektu</w:t>
      </w:r>
    </w:p>
    <w:p w14:paraId="64D9B7F9" w14:textId="77777777" w:rsidR="00DB4314" w:rsidRPr="00CD11A1" w:rsidRDefault="00DB4314" w:rsidP="00DB4314">
      <w:pPr>
        <w:pStyle w:val="Akapitzlist"/>
        <w:numPr>
          <w:ilvl w:val="1"/>
          <w:numId w:val="30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 w:rsidRPr="00CD11A1">
        <w:rPr>
          <w:rFonts w:asciiTheme="minorHAnsi" w:hAnsiTheme="minorHAnsi" w:cstheme="minorHAnsi"/>
          <w:sz w:val="22"/>
          <w:szCs w:val="20"/>
        </w:rPr>
        <w:t>sporządzenie przedmiarów robót i kosztorysów inwestorskich,</w:t>
      </w:r>
    </w:p>
    <w:p w14:paraId="0F73A66C" w14:textId="77777777" w:rsidR="00DB4314" w:rsidRPr="00CD11A1" w:rsidRDefault="00DB4314" w:rsidP="00DB4314">
      <w:pPr>
        <w:pStyle w:val="Akapitzlist"/>
        <w:numPr>
          <w:ilvl w:val="1"/>
          <w:numId w:val="30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 w:rsidRPr="00CD11A1">
        <w:rPr>
          <w:rFonts w:asciiTheme="minorHAnsi" w:hAnsiTheme="minorHAnsi" w:cstheme="minorHAnsi"/>
          <w:sz w:val="22"/>
          <w:szCs w:val="20"/>
        </w:rPr>
        <w:t>sporządzenie Specyfikacji Technicznych Wykonania i Odbioru Robót Budowlanych,</w:t>
      </w:r>
    </w:p>
    <w:p w14:paraId="62C44457" w14:textId="77777777" w:rsidR="00DB4314" w:rsidRDefault="00DB4314" w:rsidP="00DB4314">
      <w:pPr>
        <w:pStyle w:val="Akapitzlist"/>
        <w:numPr>
          <w:ilvl w:val="1"/>
          <w:numId w:val="30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 w:rsidRPr="00CD11A1">
        <w:rPr>
          <w:rFonts w:asciiTheme="minorHAnsi" w:hAnsiTheme="minorHAnsi" w:cstheme="minorHAnsi"/>
          <w:sz w:val="22"/>
          <w:szCs w:val="20"/>
        </w:rPr>
        <w:t>sporządzenie informacji dotyczącej planu BIOZ</w:t>
      </w:r>
      <w:r>
        <w:rPr>
          <w:rFonts w:asciiTheme="minorHAnsi" w:hAnsiTheme="minorHAnsi" w:cstheme="minorHAnsi"/>
          <w:sz w:val="22"/>
          <w:szCs w:val="20"/>
        </w:rPr>
        <w:t>,</w:t>
      </w:r>
    </w:p>
    <w:p w14:paraId="1E7EA5E8" w14:textId="77777777" w:rsidR="00DB4314" w:rsidRDefault="00DB4314" w:rsidP="00DB4314">
      <w:pPr>
        <w:pStyle w:val="Akapitzlist"/>
        <w:numPr>
          <w:ilvl w:val="1"/>
          <w:numId w:val="30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bookmarkStart w:id="2" w:name="_Hlk173398313"/>
      <w:r w:rsidRPr="00CD11A1">
        <w:rPr>
          <w:rFonts w:asciiTheme="minorHAnsi" w:hAnsiTheme="minorHAnsi" w:cstheme="minorHAnsi"/>
          <w:sz w:val="22"/>
          <w:szCs w:val="20"/>
        </w:rPr>
        <w:t>uzyskanie wszystkich niezbędnych decyzji, uzgodnień, pozwoleń i opinii wymaganych obowiązującymi przepisami, np. pozwolenie na rozbiórkę</w:t>
      </w:r>
      <w:r>
        <w:rPr>
          <w:rFonts w:asciiTheme="minorHAnsi" w:hAnsiTheme="minorHAnsi" w:cstheme="minorHAnsi"/>
          <w:sz w:val="22"/>
          <w:szCs w:val="20"/>
        </w:rPr>
        <w:t xml:space="preserve"> i budowę</w:t>
      </w:r>
      <w:r w:rsidRPr="00CD11A1">
        <w:rPr>
          <w:rFonts w:asciiTheme="minorHAnsi" w:hAnsiTheme="minorHAnsi" w:cstheme="minorHAnsi"/>
          <w:sz w:val="22"/>
          <w:szCs w:val="20"/>
        </w:rPr>
        <w:t xml:space="preserve"> / zaświadczenie o braku podstaw do wniesienia sprzeciwu do zgłoszenia rozbiórki</w:t>
      </w:r>
      <w:r>
        <w:rPr>
          <w:rFonts w:asciiTheme="minorHAnsi" w:hAnsiTheme="minorHAnsi" w:cstheme="minorHAnsi"/>
          <w:sz w:val="22"/>
          <w:szCs w:val="20"/>
        </w:rPr>
        <w:t xml:space="preserve"> i budowy</w:t>
      </w:r>
      <w:r w:rsidRPr="00CD11A1">
        <w:rPr>
          <w:rFonts w:asciiTheme="minorHAnsi" w:hAnsiTheme="minorHAnsi" w:cstheme="minorHAnsi"/>
          <w:sz w:val="22"/>
          <w:szCs w:val="20"/>
        </w:rPr>
        <w:t xml:space="preserve"> obiektu budowlanego nie wymagających pozwolenia na rozbiórkę, pozwolenie na budowę / </w:t>
      </w:r>
      <w:r w:rsidRPr="00CD11A1">
        <w:rPr>
          <w:rFonts w:asciiTheme="minorHAnsi" w:hAnsiTheme="minorHAnsi" w:cstheme="minorHAnsi"/>
          <w:sz w:val="22"/>
          <w:szCs w:val="20"/>
        </w:rPr>
        <w:lastRenderedPageBreak/>
        <w:t xml:space="preserve">zaświadczenie o braku podstaw do wniesienia sprzeciwu do zgłoszenia robót budowlanych nie wymagających </w:t>
      </w:r>
      <w:bookmarkEnd w:id="1"/>
      <w:bookmarkEnd w:id="2"/>
      <w:r>
        <w:rPr>
          <w:rFonts w:asciiTheme="minorHAnsi" w:hAnsiTheme="minorHAnsi" w:cstheme="minorHAnsi"/>
          <w:sz w:val="22"/>
          <w:szCs w:val="20"/>
        </w:rPr>
        <w:t>powyższego;</w:t>
      </w:r>
    </w:p>
    <w:p w14:paraId="7BAF891F" w14:textId="77777777" w:rsidR="00DB4314" w:rsidRDefault="00DB4314" w:rsidP="00DB4314">
      <w:pPr>
        <w:rPr>
          <w:rFonts w:asciiTheme="minorHAnsi" w:hAnsiTheme="minorHAnsi" w:cstheme="minorHAnsi"/>
          <w:color w:val="FF0000"/>
          <w:sz w:val="22"/>
          <w:szCs w:val="20"/>
        </w:rPr>
      </w:pPr>
    </w:p>
    <w:p w14:paraId="182C7448" w14:textId="77777777" w:rsidR="00DB4314" w:rsidRDefault="00DB4314" w:rsidP="00DB4314">
      <w:pPr>
        <w:pStyle w:val="Akapitzlist"/>
        <w:numPr>
          <w:ilvl w:val="1"/>
          <w:numId w:val="2"/>
        </w:numPr>
        <w:spacing w:before="6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Dokumentacja powinna uwzględniać</w:t>
      </w:r>
      <w:r w:rsidRPr="00853CD1">
        <w:rPr>
          <w:rFonts w:asciiTheme="minorHAnsi" w:hAnsiTheme="minorHAnsi" w:cstheme="minorHAnsi"/>
          <w:sz w:val="22"/>
          <w:szCs w:val="20"/>
        </w:rPr>
        <w:t xml:space="preserve"> m.in.:</w:t>
      </w:r>
    </w:p>
    <w:p w14:paraId="7C75B81B" w14:textId="77777777" w:rsidR="00DB4314" w:rsidRPr="005B4BCD" w:rsidRDefault="00DB4314" w:rsidP="00DB4314">
      <w:pPr>
        <w:pStyle w:val="Akapitzlist"/>
        <w:numPr>
          <w:ilvl w:val="1"/>
          <w:numId w:val="35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z</w:t>
      </w:r>
      <w:r w:rsidRPr="00CD11A1">
        <w:rPr>
          <w:rFonts w:asciiTheme="minorHAnsi" w:hAnsiTheme="minorHAnsi" w:cstheme="minorHAnsi"/>
          <w:sz w:val="22"/>
          <w:szCs w:val="20"/>
        </w:rPr>
        <w:t>abezpieczeni</w:t>
      </w:r>
      <w:r>
        <w:rPr>
          <w:rFonts w:asciiTheme="minorHAnsi" w:hAnsiTheme="minorHAnsi" w:cstheme="minorHAnsi"/>
          <w:sz w:val="22"/>
          <w:szCs w:val="20"/>
        </w:rPr>
        <w:t>e istniejących</w:t>
      </w:r>
      <w:r w:rsidRPr="00CD11A1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>ścian</w:t>
      </w:r>
      <w:r w:rsidRPr="00CD11A1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 xml:space="preserve">oraz stropu po rozbiórce np. w przypadku takiej konieczności- </w:t>
      </w:r>
      <w:r w:rsidRPr="00CD11A1">
        <w:rPr>
          <w:rFonts w:asciiTheme="minorHAnsi" w:hAnsiTheme="minorHAnsi" w:cstheme="minorHAnsi"/>
          <w:sz w:val="22"/>
          <w:szCs w:val="20"/>
        </w:rPr>
        <w:t>podbicie fundamentów, wykonanie zabezpieczeń i izolacji ścian</w:t>
      </w:r>
      <w:r>
        <w:rPr>
          <w:rFonts w:asciiTheme="minorHAnsi" w:hAnsiTheme="minorHAnsi" w:cstheme="minorHAnsi"/>
          <w:sz w:val="22"/>
          <w:szCs w:val="20"/>
        </w:rPr>
        <w:t xml:space="preserve"> itp.,</w:t>
      </w:r>
    </w:p>
    <w:p w14:paraId="4B24EEBA" w14:textId="77777777" w:rsidR="00DB4314" w:rsidRDefault="00DB4314" w:rsidP="00DB4314">
      <w:pPr>
        <w:pStyle w:val="Akapitzlist"/>
        <w:numPr>
          <w:ilvl w:val="1"/>
          <w:numId w:val="35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wykończenie ściany elewacyjnej po rozbiórce (tynk, malowanie)l</w:t>
      </w:r>
    </w:p>
    <w:p w14:paraId="62E7266B" w14:textId="77777777" w:rsidR="00DB4314" w:rsidRPr="005A5059" w:rsidRDefault="00DB4314" w:rsidP="00DB4314">
      <w:pPr>
        <w:pStyle w:val="Akapitzlist"/>
        <w:numPr>
          <w:ilvl w:val="1"/>
          <w:numId w:val="35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wykończenie odsłoniętej części dachu po rozbiórce ,</w:t>
      </w:r>
    </w:p>
    <w:p w14:paraId="58B9B056" w14:textId="77777777" w:rsidR="00DB4314" w:rsidRDefault="00DB4314" w:rsidP="00DB4314">
      <w:pPr>
        <w:pStyle w:val="Akapitzlist"/>
        <w:numPr>
          <w:ilvl w:val="1"/>
          <w:numId w:val="35"/>
        </w:numPr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zapewnienie bezpieczeństwa konstrukcji podczas dalszego funkcjonowania części obiektu, która ma pozostać eksploatowana w momencie trwania robót,</w:t>
      </w:r>
    </w:p>
    <w:p w14:paraId="66AEA86F" w14:textId="1FE33EC5" w:rsidR="00DB4314" w:rsidRPr="00FE6A7A" w:rsidRDefault="00DB4314" w:rsidP="00DB4314">
      <w:pPr>
        <w:pStyle w:val="Akapitzlist"/>
        <w:numPr>
          <w:ilvl w:val="1"/>
          <w:numId w:val="35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E6A7A">
        <w:rPr>
          <w:rFonts w:asciiTheme="minorHAnsi" w:hAnsiTheme="minorHAnsi" w:cstheme="minorHAnsi"/>
          <w:sz w:val="22"/>
          <w:szCs w:val="22"/>
        </w:rPr>
        <w:t>spełnienie wymogów obowiązujących przepisów, dotyczących zawartości projektu rozbiórki  i przebudowy,</w:t>
      </w:r>
    </w:p>
    <w:p w14:paraId="6BEBBFDD" w14:textId="26B35508" w:rsidR="00DB4314" w:rsidRPr="00FE6A7A" w:rsidRDefault="00DB4314" w:rsidP="00DB4314">
      <w:pPr>
        <w:pStyle w:val="Akapitzlist"/>
        <w:numPr>
          <w:ilvl w:val="0"/>
          <w:numId w:val="2"/>
        </w:numPr>
        <w:tabs>
          <w:tab w:val="clear" w:pos="-360"/>
          <w:tab w:val="num" w:pos="0"/>
        </w:tabs>
        <w:spacing w:before="120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3" w:name="_Hlk128558863"/>
      <w:r w:rsidRPr="00FE6A7A">
        <w:rPr>
          <w:rFonts w:asciiTheme="minorHAnsi" w:hAnsiTheme="minorHAnsi" w:cstheme="minorHAnsi"/>
          <w:iCs/>
          <w:sz w:val="22"/>
          <w:szCs w:val="22"/>
        </w:rPr>
        <w:t xml:space="preserve">Dostarczenie dokumentacji do siedziby Zamawiającego w 2 egzemplarzach w wersji papierowej oraz w 2 egzemplarzach  w wersji elektronicznej  edytowalnej </w:t>
      </w:r>
      <w:r w:rsidRPr="00FE6A7A">
        <w:rPr>
          <w:rFonts w:asciiTheme="minorHAnsi" w:hAnsiTheme="minorHAnsi" w:cstheme="minorHAnsi"/>
          <w:sz w:val="22"/>
          <w:szCs w:val="22"/>
        </w:rPr>
        <w:t xml:space="preserve">w formacie DWG, DOC, XLS, ATH, itp. oraz wersji nieedytowalnej PDF. </w:t>
      </w:r>
      <w:r w:rsidRPr="00FE6A7A">
        <w:rPr>
          <w:rFonts w:asciiTheme="minorHAnsi" w:hAnsiTheme="minorHAnsi" w:cstheme="minorHAnsi"/>
          <w:iCs/>
          <w:sz w:val="22"/>
          <w:szCs w:val="22"/>
        </w:rPr>
        <w:t>Wszystkie przekazywane płyty CD/DVD powinny być dokładnie i jednoznacznie opisane.</w:t>
      </w:r>
      <w:bookmarkEnd w:id="3"/>
    </w:p>
    <w:p w14:paraId="0DE9C51E" w14:textId="77777777" w:rsidR="009A3278" w:rsidRPr="00FE6A7A" w:rsidRDefault="009A3278" w:rsidP="009A3278">
      <w:pPr>
        <w:pStyle w:val="Akapitzlist"/>
        <w:spacing w:before="120"/>
        <w:ind w:left="426"/>
        <w:jc w:val="both"/>
        <w:rPr>
          <w:rStyle w:val="Teksttreci"/>
          <w:rFonts w:asciiTheme="minorHAnsi" w:eastAsia="Times New Roman" w:hAnsiTheme="minorHAnsi" w:cstheme="minorHAnsi"/>
          <w:iCs/>
          <w:sz w:val="22"/>
          <w:szCs w:val="22"/>
        </w:rPr>
      </w:pPr>
    </w:p>
    <w:p w14:paraId="43883E02" w14:textId="648BEA9C" w:rsidR="007E55C5" w:rsidRPr="00FE6A7A" w:rsidRDefault="007E55C5" w:rsidP="007E55C5">
      <w:pPr>
        <w:pStyle w:val="Akapitzlist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E6A7A">
        <w:rPr>
          <w:rFonts w:asciiTheme="minorHAnsi" w:hAnsiTheme="minorHAnsi" w:cstheme="minorHAnsi"/>
          <w:sz w:val="22"/>
          <w:szCs w:val="22"/>
        </w:rPr>
        <w:t xml:space="preserve">Termin wizji lokalnej ustala się na dzień </w:t>
      </w:r>
      <w:r w:rsidR="00750056">
        <w:rPr>
          <w:rFonts w:asciiTheme="minorHAnsi" w:hAnsiTheme="minorHAnsi" w:cstheme="minorHAnsi"/>
          <w:b/>
          <w:sz w:val="22"/>
          <w:szCs w:val="22"/>
        </w:rPr>
        <w:t>27</w:t>
      </w:r>
      <w:r w:rsidRPr="00FE6A7A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8A098C" w:rsidRPr="00FE6A7A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FE6A7A">
        <w:rPr>
          <w:rFonts w:asciiTheme="minorHAnsi" w:hAnsiTheme="minorHAnsi" w:cstheme="minorHAnsi"/>
          <w:b/>
          <w:bCs/>
          <w:sz w:val="22"/>
          <w:szCs w:val="22"/>
        </w:rPr>
        <w:t>.2024 r.</w:t>
      </w:r>
      <w:r w:rsidRPr="00FE6A7A">
        <w:rPr>
          <w:rFonts w:asciiTheme="minorHAnsi" w:hAnsiTheme="minorHAnsi" w:cstheme="minorHAnsi"/>
          <w:sz w:val="22"/>
          <w:szCs w:val="22"/>
        </w:rPr>
        <w:t xml:space="preserve">, godz. </w:t>
      </w:r>
      <w:r w:rsidRPr="00FE6A7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E2B7C" w:rsidRPr="00FE6A7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FE6A7A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Pr="00FE6A7A">
        <w:rPr>
          <w:rFonts w:asciiTheme="minorHAnsi" w:hAnsiTheme="minorHAnsi" w:cstheme="minorHAnsi"/>
          <w:sz w:val="22"/>
          <w:szCs w:val="22"/>
        </w:rPr>
        <w:t xml:space="preserve">. Zbiórka zainteresowanych Wykonawców </w:t>
      </w:r>
      <w:r w:rsidR="004E2B7C" w:rsidRPr="00FE6A7A">
        <w:rPr>
          <w:rFonts w:asciiTheme="minorHAnsi" w:hAnsiTheme="minorHAnsi" w:cstheme="minorHAnsi"/>
          <w:sz w:val="22"/>
          <w:szCs w:val="22"/>
        </w:rPr>
        <w:t xml:space="preserve">przed wjazdem </w:t>
      </w:r>
      <w:r w:rsidR="00DB4314" w:rsidRPr="00FE6A7A">
        <w:rPr>
          <w:rFonts w:asciiTheme="minorHAnsi" w:hAnsiTheme="minorHAnsi" w:cstheme="minorHAnsi"/>
          <w:sz w:val="22"/>
          <w:szCs w:val="22"/>
        </w:rPr>
        <w:t>na teren obiektu przy ul. Ceglanej 2 w Szczecinie</w:t>
      </w:r>
      <w:r w:rsidRPr="00FE6A7A">
        <w:rPr>
          <w:rFonts w:asciiTheme="minorHAnsi" w:hAnsiTheme="minorHAnsi" w:cstheme="minorHAnsi"/>
          <w:sz w:val="22"/>
          <w:szCs w:val="22"/>
        </w:rPr>
        <w:t>.</w:t>
      </w:r>
      <w:r w:rsidRPr="00FE6A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E6A7A">
        <w:rPr>
          <w:rFonts w:asciiTheme="minorHAnsi" w:hAnsiTheme="minorHAnsi" w:cstheme="minorHAnsi"/>
          <w:sz w:val="22"/>
          <w:szCs w:val="22"/>
        </w:rPr>
        <w:t>Zainteresowani Wykonawcy zobowiązani są zgłosić zamiar uczestniczenia  w wizji lokalnej,</w:t>
      </w:r>
      <w:r w:rsidRPr="00FE6A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E6A7A">
        <w:rPr>
          <w:rFonts w:asciiTheme="minorHAnsi" w:hAnsiTheme="minorHAnsi" w:cstheme="minorHAnsi"/>
          <w:sz w:val="22"/>
          <w:szCs w:val="22"/>
        </w:rPr>
        <w:t>poprzez przesłanie zgłoszenia zawierającego: dane firmy i nazwisko osoby upoważnionej, nr kontaktowy.</w:t>
      </w:r>
      <w:r w:rsidRPr="00FE6A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E6A7A">
        <w:rPr>
          <w:rFonts w:asciiTheme="minorHAnsi" w:hAnsiTheme="minorHAnsi" w:cstheme="minorHAnsi"/>
          <w:sz w:val="22"/>
          <w:szCs w:val="22"/>
        </w:rPr>
        <w:t xml:space="preserve">Zgłoszenia należy przesyłać </w:t>
      </w:r>
      <w:r w:rsidR="00D76199" w:rsidRPr="00FE6A7A">
        <w:rPr>
          <w:rFonts w:asciiTheme="minorHAnsi" w:hAnsiTheme="minorHAnsi" w:cstheme="minorHAnsi"/>
          <w:sz w:val="22"/>
          <w:szCs w:val="22"/>
        </w:rPr>
        <w:t xml:space="preserve">poprzez wiadomość prywatną na platformie zakupowej Open Nexus nie </w:t>
      </w:r>
      <w:r w:rsidRPr="00FE6A7A">
        <w:rPr>
          <w:rFonts w:asciiTheme="minorHAnsi" w:hAnsiTheme="minorHAnsi" w:cstheme="minorHAnsi"/>
          <w:sz w:val="22"/>
          <w:szCs w:val="22"/>
        </w:rPr>
        <w:t xml:space="preserve">później niż w dniu poprzedzającym wyznaczony termin wizji lokalnej, tj. do </w:t>
      </w:r>
      <w:r w:rsidR="00750056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="005273AD" w:rsidRPr="00FE6A7A">
        <w:rPr>
          <w:rFonts w:asciiTheme="minorHAnsi" w:hAnsiTheme="minorHAnsi" w:cstheme="minorHAnsi"/>
          <w:b/>
          <w:bCs/>
          <w:sz w:val="22"/>
          <w:szCs w:val="22"/>
        </w:rPr>
        <w:t>.09</w:t>
      </w:r>
      <w:r w:rsidRPr="00FE6A7A">
        <w:rPr>
          <w:rFonts w:asciiTheme="minorHAnsi" w:hAnsiTheme="minorHAnsi" w:cstheme="minorHAnsi"/>
          <w:b/>
          <w:bCs/>
          <w:sz w:val="22"/>
          <w:szCs w:val="22"/>
        </w:rPr>
        <w:t>.2024 r. do godziny 12:00.</w:t>
      </w:r>
      <w:r w:rsidRPr="00FE6A7A">
        <w:rPr>
          <w:rFonts w:asciiTheme="minorHAnsi" w:hAnsiTheme="minorHAnsi" w:cstheme="minorHAnsi"/>
          <w:sz w:val="22"/>
          <w:szCs w:val="22"/>
        </w:rPr>
        <w:t xml:space="preserve"> </w:t>
      </w:r>
      <w:r w:rsidRPr="00FE6A7A">
        <w:rPr>
          <w:rFonts w:asciiTheme="minorHAnsi" w:hAnsiTheme="minorHAnsi" w:cstheme="minorHAnsi"/>
          <w:color w:val="000000"/>
          <w:sz w:val="22"/>
          <w:szCs w:val="22"/>
        </w:rPr>
        <w:t>Zaleca się uczestnictwo w wizji lokalnej. Wykonawca, który nie przeprowadzi wizji lokalnej, a zostanie wybrany do realizacji zamówienia nie będzie mógł zgłaszać żadnych roszczeń wynikających z ewentualnego niewłaściwego określenia zakresu prac i ceny ofert.</w:t>
      </w:r>
    </w:p>
    <w:p w14:paraId="1AC9919D" w14:textId="22C98BDC" w:rsidR="007A1106" w:rsidRPr="009A3278" w:rsidRDefault="00186A22" w:rsidP="00D42C72">
      <w:pPr>
        <w:pStyle w:val="Akapitzlist"/>
        <w:numPr>
          <w:ilvl w:val="0"/>
          <w:numId w:val="2"/>
        </w:numPr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trike/>
          <w:color w:val="0070C0"/>
          <w:sz w:val="22"/>
          <w:szCs w:val="22"/>
          <w:lang w:eastAsia="pl-PL"/>
        </w:rPr>
      </w:pPr>
      <w:r w:rsidRPr="0088426F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88426F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88426F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5E1FF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E1FFB" w:rsidRPr="009A327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</w:t>
      </w:r>
      <w:r w:rsidR="0014109E" w:rsidRPr="009A327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DB431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5</w:t>
      </w:r>
      <w:r w:rsidR="00D62F13" w:rsidRPr="009A327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miesięcy od daty zawarcia umowy.</w:t>
      </w:r>
    </w:p>
    <w:p w14:paraId="41E3F526" w14:textId="25D4F37D" w:rsidR="00E16C73" w:rsidRPr="004E6B4C" w:rsidRDefault="006A3B18" w:rsidP="0088426F">
      <w:pPr>
        <w:numPr>
          <w:ilvl w:val="0"/>
          <w:numId w:val="2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Miejsce wykonania usługi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F742EA">
        <w:rPr>
          <w:rFonts w:asciiTheme="minorHAnsi" w:hAnsiTheme="minorHAnsi" w:cstheme="minorHAnsi"/>
          <w:sz w:val="22"/>
          <w:szCs w:val="22"/>
          <w:lang w:eastAsia="pl-PL"/>
        </w:rPr>
        <w:t>nie dotyczy</w:t>
      </w:r>
    </w:p>
    <w:p w14:paraId="56760B4B" w14:textId="25210021" w:rsidR="00456C13" w:rsidRPr="009A3278" w:rsidRDefault="00E16C73" w:rsidP="00456C13">
      <w:pPr>
        <w:numPr>
          <w:ilvl w:val="0"/>
          <w:numId w:val="2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4E6B4C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4E6B4C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7E0EA6CF" w14:textId="77777777" w:rsidR="009A3278" w:rsidRPr="008E0CCE" w:rsidRDefault="009A3278" w:rsidP="009A3278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5F3F332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169970E0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178C0CD5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72D4F77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6F271B0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A4594D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A6B00B2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606A6A6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6833FD0D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D7FD84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C980B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0FEEEE5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C39554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1E89FD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EBFCD00" w14:textId="77777777" w:rsidR="008D6ADB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F284AD3" w14:textId="77777777" w:rsidR="008D6ADB" w:rsidRPr="009A6342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0D70C965" w14:textId="77777777" w:rsidR="00BC09B9" w:rsidRPr="004E6B4C" w:rsidRDefault="00BC09B9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03CE2E7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określa</w:t>
      </w:r>
      <w:r w:rsidR="00BC09B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9D0902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1C04A1EE" w14:textId="194E7E87" w:rsidR="00C67F53" w:rsidRPr="004E2B7C" w:rsidRDefault="00C67F53" w:rsidP="00C67F53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E2B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 dotycz</w:t>
      </w:r>
      <w:r w:rsidR="007C06C9" w:rsidRPr="004E2B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ą</w:t>
      </w:r>
      <w:r w:rsidRPr="004E2B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</w:p>
    <w:p w14:paraId="4387A31B" w14:textId="23C3FA32" w:rsidR="00C67F53" w:rsidRPr="004E2B7C" w:rsidRDefault="00C67F53" w:rsidP="007F18D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eastAsia="en-US"/>
        </w:rPr>
      </w:pPr>
      <w:r w:rsidRPr="004E2B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zdolności technicznej lub zawodowej.</w:t>
      </w:r>
    </w:p>
    <w:p w14:paraId="1039C498" w14:textId="788B6A7D" w:rsidR="004138F2" w:rsidRPr="004E2B7C" w:rsidRDefault="004138F2" w:rsidP="004138F2">
      <w:p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2B7C">
        <w:rPr>
          <w:rFonts w:asciiTheme="minorHAnsi" w:hAnsiTheme="minorHAnsi" w:cstheme="minorHAnsi"/>
          <w:color w:val="000000"/>
          <w:sz w:val="22"/>
          <w:szCs w:val="22"/>
        </w:rPr>
        <w:t xml:space="preserve">Zamawiający uzna, że </w:t>
      </w:r>
      <w:r w:rsidR="009A3278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4E2B7C">
        <w:rPr>
          <w:rFonts w:asciiTheme="minorHAnsi" w:hAnsiTheme="minorHAnsi" w:cstheme="minorHAnsi"/>
          <w:color w:val="000000"/>
          <w:sz w:val="22"/>
          <w:szCs w:val="22"/>
        </w:rPr>
        <w:t xml:space="preserve">ykonawca posiada wymagane zdolności techniczne lub zawodowe zapewniające należyte wykonanie zamówienia, jeżeli </w:t>
      </w:r>
      <w:r w:rsidR="009A3278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4E2B7C">
        <w:rPr>
          <w:rFonts w:asciiTheme="minorHAnsi" w:hAnsiTheme="minorHAnsi" w:cstheme="minorHAnsi"/>
          <w:color w:val="000000"/>
          <w:sz w:val="22"/>
          <w:szCs w:val="22"/>
        </w:rPr>
        <w:t>ykonawca wykaże, że:</w:t>
      </w:r>
    </w:p>
    <w:p w14:paraId="1337B4EB" w14:textId="7080FD52" w:rsidR="004138F2" w:rsidRPr="004E2B7C" w:rsidRDefault="004138F2" w:rsidP="004138F2">
      <w:pPr>
        <w:pStyle w:val="Akapitzlist"/>
        <w:numPr>
          <w:ilvl w:val="0"/>
          <w:numId w:val="32"/>
        </w:numPr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posiada doświadczenie w realizacji usług porównywalnych, tj. wykonał należycie w okresie ostatnich trzech lat przed upływem terminu składania ofert, a jeżeli okres prowadzenia działalności jest krótszy – w tym okresie, co najmniej dwie usługi polegające na wykonaniu projektu w zakresie </w:t>
      </w:r>
      <w:r w:rsidR="003A3F5D"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rozbiórki</w:t>
      </w:r>
      <w:r w:rsidR="006B08DD"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3B666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lub rozbiórki częściowej</w:t>
      </w: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obiektu budowlanego o wartości nie mniejszej niż </w:t>
      </w:r>
      <w:r w:rsidR="003A3F5D"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2</w:t>
      </w: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0 000,00 zł </w:t>
      </w:r>
      <w:r w:rsidR="003A3F5D"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netto</w:t>
      </w: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każda.</w:t>
      </w:r>
    </w:p>
    <w:p w14:paraId="5B24499A" w14:textId="77777777" w:rsidR="004138F2" w:rsidRPr="004E2B7C" w:rsidRDefault="004138F2" w:rsidP="004138F2">
      <w:pPr>
        <w:numPr>
          <w:ilvl w:val="0"/>
          <w:numId w:val="33"/>
        </w:numPr>
        <w:autoSpaceDE w:val="0"/>
        <w:autoSpaceDN w:val="0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4E2B7C">
        <w:rPr>
          <w:rFonts w:asciiTheme="minorHAnsi" w:hAnsiTheme="minorHAnsi" w:cstheme="minorHAnsi"/>
          <w:color w:val="000000"/>
          <w:sz w:val="22"/>
          <w:szCs w:val="22"/>
        </w:rPr>
        <w:t>dysponuje lub będzie dysponować minimum po 1 (jednej) osobie (skierowanej przez wykonawcę do realizacji zamówienia) na każde z wymienionych poniżej stanowisk:</w:t>
      </w:r>
    </w:p>
    <w:p w14:paraId="1A28758F" w14:textId="77777777" w:rsidR="004138F2" w:rsidRPr="004E2B7C" w:rsidRDefault="004138F2" w:rsidP="004138F2">
      <w:pPr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4E2B7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                   </w:t>
      </w:r>
      <w:r w:rsidRPr="004E2B7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Projektant:</w:t>
      </w:r>
    </w:p>
    <w:p w14:paraId="66418CCB" w14:textId="3DDAF883" w:rsidR="008E0CCE" w:rsidRDefault="004138F2" w:rsidP="008E0CCE">
      <w:pPr>
        <w:numPr>
          <w:ilvl w:val="0"/>
          <w:numId w:val="34"/>
        </w:numPr>
        <w:ind w:left="1134" w:hanging="283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E2B7C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posiadający doświadczenie polegające na opracowaniu jako projektant co najmniej dwóch dokumentacji projektowych - w </w:t>
      </w:r>
      <w:r w:rsidR="006B08DD"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rozbiórki </w:t>
      </w:r>
      <w:r w:rsidR="003B666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lub rozbiórki częściowej </w:t>
      </w:r>
      <w:r w:rsidR="006B08DD"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obiektu budowlanego </w:t>
      </w:r>
    </w:p>
    <w:p w14:paraId="3D795FA5" w14:textId="0765A8E7" w:rsidR="004138F2" w:rsidRPr="008E0CCE" w:rsidRDefault="004138F2" w:rsidP="008E0CCE">
      <w:pPr>
        <w:numPr>
          <w:ilvl w:val="0"/>
          <w:numId w:val="34"/>
        </w:numPr>
        <w:ind w:left="1134" w:hanging="283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8E0CCE">
        <w:rPr>
          <w:rFonts w:asciiTheme="minorHAnsi" w:hAnsiTheme="minorHAnsi" w:cstheme="minorHAnsi"/>
          <w:iCs/>
          <w:color w:val="000000"/>
          <w:sz w:val="22"/>
          <w:szCs w:val="22"/>
        </w:rPr>
        <w:t>posiadający uprawnienie budowlane do projektowania bez ograniczeń, zgodnie z obowiązującym prawem budowlanym lub odpowiadające im ważne uprawnienia budowlane, które zostały wydane na podstawie wcześniej obowiązujących przepisów uprawniających do  projektowania w ww. zakresie</w:t>
      </w:r>
      <w:r w:rsidR="008A098C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14:paraId="4F6FA2B8" w14:textId="77777777" w:rsidR="007A1106" w:rsidRPr="00D543F4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D543F4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formularz ofertowy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D543F4" w:rsidRDefault="0030182F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D543F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D543F4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D543F4">
        <w:rPr>
          <w:rFonts w:asciiTheme="minorHAnsi" w:hAnsiTheme="minorHAnsi" w:cstheme="minorHAnsi"/>
          <w:sz w:val="22"/>
          <w:szCs w:val="22"/>
        </w:rPr>
        <w:br/>
      </w:r>
      <w:r w:rsidR="00D24A98" w:rsidRPr="00D543F4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68C2D26A" w:rsidR="00950249" w:rsidRPr="00D543F4" w:rsidRDefault="00900DF2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D543F4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D543F4">
        <w:rPr>
          <w:rFonts w:asciiTheme="minorHAnsi" w:hAnsiTheme="minorHAnsi" w:cstheme="minorHAnsi"/>
          <w:sz w:val="22"/>
          <w:szCs w:val="22"/>
        </w:rPr>
        <w:br/>
      </w:r>
      <w:r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7721E375" w14:textId="1C4A63CD" w:rsidR="000E2A12" w:rsidRPr="00D543F4" w:rsidRDefault="008D48CC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</w:t>
      </w:r>
      <w:r w:rsidR="00456C13" w:rsidRPr="00D543F4">
        <w:rPr>
          <w:rFonts w:asciiTheme="minorHAnsi" w:hAnsiTheme="minorHAnsi" w:cstheme="minorHAnsi"/>
          <w:sz w:val="22"/>
          <w:szCs w:val="22"/>
          <w:lang w:eastAsia="ar-SA"/>
        </w:rPr>
        <w:t>wg wymagań z rozdziału III pkt 1.1. a)</w:t>
      </w:r>
      <w:r w:rsidR="004E30C4">
        <w:rPr>
          <w:rFonts w:asciiTheme="minorHAnsi" w:hAnsiTheme="minorHAnsi" w:cstheme="minorHAnsi"/>
          <w:sz w:val="22"/>
          <w:szCs w:val="22"/>
          <w:lang w:eastAsia="ar-SA"/>
        </w:rPr>
        <w:t xml:space="preserve"> ZO.</w:t>
      </w:r>
    </w:p>
    <w:p w14:paraId="0ED84B26" w14:textId="77777777" w:rsidR="00456C13" w:rsidRPr="003255A7" w:rsidRDefault="00456C13" w:rsidP="00456C13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58007A08" w14:textId="501AB329" w:rsidR="009A3278" w:rsidRPr="00D76965" w:rsidRDefault="009A3278" w:rsidP="009A3278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</w:t>
      </w:r>
      <w:r w:rsidRPr="00E148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należy złożyć na Platformie w 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terminie do dnia </w:t>
      </w:r>
      <w:r w:rsidR="00750056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04.10</w:t>
      </w:r>
      <w:r w:rsidRPr="00D7696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D7696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25565D53" w14:textId="11FC777E" w:rsidR="009A3278" w:rsidRPr="00D76965" w:rsidRDefault="009A3278" w:rsidP="009A3278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>Otwarcie ofert odbędzie się w dniu</w:t>
      </w:r>
      <w:r w:rsidR="00DB431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750056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04.10</w:t>
      </w:r>
      <w:r w:rsidRPr="00DB4314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.</w:t>
      </w:r>
      <w:r w:rsidRPr="00D7696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2024 r.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D7696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7D46F983" w14:textId="77777777" w:rsidR="009A3278" w:rsidRPr="00D30B2C" w:rsidRDefault="009A3278" w:rsidP="009A3278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449C0AF3" w14:textId="77777777" w:rsidR="00C601F3" w:rsidRPr="00C601F3" w:rsidRDefault="00C601F3" w:rsidP="00C601F3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highlight w:val="yellow"/>
          <w:lang w:eastAsia="pl-PL"/>
        </w:rPr>
      </w:pPr>
    </w:p>
    <w:p w14:paraId="678EF7A9" w14:textId="50A4A485" w:rsidR="00A1274A" w:rsidRPr="00C601F3" w:rsidRDefault="00A1274A" w:rsidP="00C601F3">
      <w:pPr>
        <w:pStyle w:val="Akapitzlist"/>
        <w:numPr>
          <w:ilvl w:val="0"/>
          <w:numId w:val="16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01F3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C2399C0" w14:textId="77777777" w:rsidR="00582AA3" w:rsidRDefault="00582AA3" w:rsidP="007F18DC">
      <w:pPr>
        <w:numPr>
          <w:ilvl w:val="1"/>
          <w:numId w:val="1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3B81D14E" w14:textId="77777777" w:rsidR="00456C13" w:rsidRPr="00582AA3" w:rsidRDefault="00456C13" w:rsidP="00456C13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7F18DC">
      <w:pPr>
        <w:pStyle w:val="Akapitzlist"/>
        <w:numPr>
          <w:ilvl w:val="0"/>
          <w:numId w:val="16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7BCCB3AC" w:rsidR="003E669F" w:rsidRPr="00456C13" w:rsidRDefault="00FB453A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7E4761E4" w14:textId="77777777" w:rsidR="00456C13" w:rsidRPr="003255A7" w:rsidRDefault="00456C13" w:rsidP="00456C13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E298B31" w14:textId="6D57E86E" w:rsidR="00B41AB8" w:rsidRDefault="003B089B" w:rsidP="007F18DC">
      <w:pPr>
        <w:numPr>
          <w:ilvl w:val="0"/>
          <w:numId w:val="9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13836FC0" w14:textId="77777777" w:rsidR="00456C13" w:rsidRPr="003255A7" w:rsidRDefault="00456C13" w:rsidP="00456C13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3D7070E1" w14:textId="30CBDDF1" w:rsidR="009A3278" w:rsidRPr="009A3278" w:rsidRDefault="009A3278" w:rsidP="009A3278">
      <w:pPr>
        <w:pStyle w:val="ZTIRPKTzmpkttiret"/>
        <w:numPr>
          <w:ilvl w:val="1"/>
          <w:numId w:val="16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2403B62C" w:rsidR="003B089B" w:rsidRPr="004E6B4C" w:rsidRDefault="003B089B" w:rsidP="009A3278">
      <w:pPr>
        <w:pStyle w:val="ZTIRPKTzmpkttiret"/>
        <w:numPr>
          <w:ilvl w:val="1"/>
          <w:numId w:val="15"/>
        </w:numPr>
        <w:tabs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7F18D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660EC94E" w:rsidR="0027151B" w:rsidRPr="0027151B" w:rsidRDefault="0027151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Wykona</w:t>
      </w:r>
      <w:r w:rsidR="009A3278">
        <w:rPr>
          <w:rFonts w:asciiTheme="minorHAnsi" w:hAnsiTheme="minorHAnsi" w:cstheme="minorHAnsi"/>
          <w:b w:val="0"/>
          <w:sz w:val="22"/>
          <w:lang w:val="pl-PL"/>
        </w:rPr>
        <w:t>w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cę (-ców</w:t>
      </w:r>
      <w:r w:rsidR="00C75D00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="001A1A61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</w:t>
      </w:r>
      <w:r w:rsidR="001A1A61">
        <w:rPr>
          <w:rFonts w:asciiTheme="minorHAnsi" w:hAnsiTheme="minorHAnsi" w:cstheme="minorHAnsi"/>
          <w:b w:val="0"/>
          <w:sz w:val="22"/>
        </w:rPr>
        <w:t>li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 w:rsidR="001A1A61"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1A34E781" w:rsidR="00B41AB8" w:rsidRPr="00456C13" w:rsidRDefault="0019326C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462DF69" w14:textId="77777777" w:rsidR="00456C13" w:rsidRPr="003255A7" w:rsidRDefault="00456C13" w:rsidP="00456C13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7F18DC">
      <w:pPr>
        <w:pStyle w:val="Tekstpodstawowywcity21"/>
        <w:numPr>
          <w:ilvl w:val="0"/>
          <w:numId w:val="13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FAB1AE4" w:rsidR="000D5CD8" w:rsidRPr="00456C13" w:rsidRDefault="001F3CD7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50217DA2" w14:textId="77777777" w:rsidR="00456C13" w:rsidRPr="003255A7" w:rsidRDefault="00456C13" w:rsidP="00456C13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7F18DC">
      <w:pPr>
        <w:pStyle w:val="Nagwek9"/>
        <w:numPr>
          <w:ilvl w:val="0"/>
          <w:numId w:val="16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63C6BCA4" w:rsidR="003B089B" w:rsidRPr="004E6B4C" w:rsidRDefault="003B089B" w:rsidP="007F18DC">
      <w:pPr>
        <w:numPr>
          <w:ilvl w:val="0"/>
          <w:numId w:val="14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456C13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7600488" w:rsidR="003B089B" w:rsidRDefault="003B089B" w:rsidP="007F18DC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5A3FBE83" w14:textId="77777777" w:rsidR="00456C13" w:rsidRPr="003255A7" w:rsidRDefault="00456C13" w:rsidP="00456C13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7F18DC">
      <w:pPr>
        <w:numPr>
          <w:ilvl w:val="3"/>
          <w:numId w:val="10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456C13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764A4173" w14:textId="77777777" w:rsidR="00456C13" w:rsidRPr="003255A7" w:rsidRDefault="00456C13" w:rsidP="005C595B">
      <w:pPr>
        <w:pStyle w:val="Default"/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016084B7" w:rsidR="004E6B4C" w:rsidRDefault="003B089B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1AD999A1" w14:textId="77777777" w:rsidR="00BC09B9" w:rsidRPr="00717FB5" w:rsidRDefault="00BC09B9" w:rsidP="005C595B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8D46DD9" w14:textId="28E76392" w:rsidR="007C0801" w:rsidRPr="004E6B4C" w:rsidRDefault="007C0801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74AF50C7" w14:textId="652FE768" w:rsidR="00B62296" w:rsidRPr="004E6B4C" w:rsidRDefault="007C0801" w:rsidP="007F18DC">
      <w:pPr>
        <w:numPr>
          <w:ilvl w:val="2"/>
          <w:numId w:val="7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wzoru,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204D88"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="00FC1AD1"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5C61B2" w14:textId="62DDABCA" w:rsidR="007C0801" w:rsidRPr="004E6B4C" w:rsidRDefault="0020253A" w:rsidP="007F18DC">
      <w:pPr>
        <w:numPr>
          <w:ilvl w:val="2"/>
          <w:numId w:val="7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0890359C" w:rsidR="007C0801" w:rsidRPr="004E6B4C" w:rsidRDefault="007C0801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2250BD56" w14:textId="27EA5429" w:rsidR="000D0575" w:rsidRDefault="000D0575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 xml:space="preserve">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63AB7578" w14:textId="77777777" w:rsidR="007F18DC" w:rsidRDefault="007F18DC" w:rsidP="007F18DC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523AE3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2936480A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C177E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,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>ul. M. Golisza 10, 71-682 Szczecin.</w:t>
      </w:r>
    </w:p>
    <w:p w14:paraId="22767004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Kontakt do inspektora ochrony danych osobowych w: Zakładzie Wodociągów i Kanalizacji Sp. z o. o. w Szczecinie tel. 91 44 26 231, adres e-mail: </w:t>
      </w:r>
      <w:hyperlink r:id="rId11" w:history="1">
        <w:r w:rsidRPr="004C177E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C177E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34B40EC3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C177E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C177E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C177E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AA7295A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79EA4BB7" w14:textId="77777777" w:rsidR="007F18DC" w:rsidRPr="004C177E" w:rsidRDefault="007F18DC" w:rsidP="007F18DC">
      <w:pPr>
        <w:numPr>
          <w:ilvl w:val="0"/>
          <w:numId w:val="8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2C67AC9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054A8C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6ADB62D5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7D6B7A57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1F414A47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26CB4436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5F048ADB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C4FD916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B23A6E8" w14:textId="437CDAFF" w:rsidR="007F18DC" w:rsidRPr="007F18DC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międzynarodowej.</w:t>
      </w:r>
    </w:p>
    <w:p w14:paraId="41C6CE39" w14:textId="77777777" w:rsidR="007F18DC" w:rsidRPr="00FE5D49" w:rsidRDefault="007F18DC" w:rsidP="007F18DC">
      <w:pPr>
        <w:pStyle w:val="pkt"/>
        <w:spacing w:before="0" w:after="0"/>
        <w:ind w:left="0" w:firstLine="0"/>
        <w:rPr>
          <w:rFonts w:asciiTheme="minorHAnsi" w:hAnsiTheme="minorHAnsi" w:cstheme="minorHAnsi"/>
          <w:sz w:val="18"/>
          <w:szCs w:val="22"/>
        </w:rPr>
      </w:pPr>
    </w:p>
    <w:p w14:paraId="19BDC07B" w14:textId="77777777" w:rsidR="00456C13" w:rsidRDefault="00456C13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</w:p>
    <w:p w14:paraId="02E2468A" w14:textId="26237CF1" w:rsidR="007F18DC" w:rsidRPr="00D543F4" w:rsidRDefault="00FE5D49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Spis załączników:</w:t>
      </w:r>
    </w:p>
    <w:p w14:paraId="3A7CF7C7" w14:textId="56C96206" w:rsidR="00FE5D49" w:rsidRPr="00D543F4" w:rsidRDefault="00FE5D49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Załącznik nr 1 – formularz oferty cenowej,</w:t>
      </w:r>
    </w:p>
    <w:p w14:paraId="1BD85F36" w14:textId="5631AD04" w:rsidR="00FE5D49" w:rsidRPr="00D543F4" w:rsidRDefault="00FE5D49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 xml:space="preserve">Załącznik nr 2 </w:t>
      </w:r>
      <w:r w:rsidR="00CD340B" w:rsidRPr="00D543F4">
        <w:rPr>
          <w:rFonts w:asciiTheme="minorHAnsi" w:hAnsiTheme="minorHAnsi" w:cstheme="minorHAnsi"/>
          <w:sz w:val="18"/>
          <w:szCs w:val="22"/>
        </w:rPr>
        <w:t>–</w:t>
      </w:r>
      <w:r w:rsidRPr="00D543F4">
        <w:rPr>
          <w:rFonts w:asciiTheme="minorHAnsi" w:hAnsiTheme="minorHAnsi" w:cstheme="minorHAnsi"/>
          <w:sz w:val="18"/>
          <w:szCs w:val="22"/>
        </w:rPr>
        <w:t xml:space="preserve"> </w:t>
      </w:r>
      <w:r w:rsidR="00B36FDF" w:rsidRPr="00D543F4">
        <w:rPr>
          <w:rFonts w:asciiTheme="minorHAnsi" w:hAnsiTheme="minorHAnsi" w:cstheme="minorHAnsi"/>
          <w:sz w:val="18"/>
          <w:szCs w:val="22"/>
        </w:rPr>
        <w:t xml:space="preserve">załącznik </w:t>
      </w:r>
      <w:r w:rsidR="00CD340B" w:rsidRPr="00D543F4">
        <w:rPr>
          <w:rFonts w:asciiTheme="minorHAnsi" w:hAnsiTheme="minorHAnsi" w:cstheme="minorHAnsi"/>
          <w:sz w:val="18"/>
          <w:szCs w:val="22"/>
        </w:rPr>
        <w:t>graficzny,</w:t>
      </w:r>
    </w:p>
    <w:p w14:paraId="33D1A396" w14:textId="6E31ED3E" w:rsidR="00CD340B" w:rsidRPr="00D543F4" w:rsidRDefault="00D1059F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Załącznik nr 3 – wzór umowy.</w:t>
      </w:r>
    </w:p>
    <w:p w14:paraId="1014364F" w14:textId="75240F4D" w:rsidR="00FB4D7D" w:rsidRPr="007F18DC" w:rsidRDefault="00FB4D7D" w:rsidP="007F18DC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FB4D7D" w:rsidRPr="007F18DC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2EC9" w14:textId="77777777" w:rsidR="006643AA" w:rsidRDefault="006643AA">
      <w:r>
        <w:separator/>
      </w:r>
    </w:p>
  </w:endnote>
  <w:endnote w:type="continuationSeparator" w:id="0">
    <w:p w14:paraId="6668316C" w14:textId="77777777" w:rsidR="006643AA" w:rsidRDefault="0066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E30C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E30C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5D29" w14:textId="77777777" w:rsidR="006643AA" w:rsidRDefault="006643AA">
      <w:r>
        <w:separator/>
      </w:r>
    </w:p>
  </w:footnote>
  <w:footnote w:type="continuationSeparator" w:id="0">
    <w:p w14:paraId="16B93F9B" w14:textId="77777777" w:rsidR="006643AA" w:rsidRDefault="0066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ABE28774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08D22287"/>
    <w:multiLevelType w:val="multilevel"/>
    <w:tmpl w:val="A1A49990"/>
    <w:lvl w:ilvl="0">
      <w:start w:val="1"/>
      <w:numFmt w:val="lowerLetter"/>
      <w:lvlText w:val="%1."/>
      <w:lvlJc w:val="left"/>
      <w:pPr>
        <w:ind w:left="-355" w:hanging="360"/>
      </w:pPr>
    </w:lvl>
    <w:lvl w:ilvl="1">
      <w:start w:val="1"/>
      <w:numFmt w:val="lowerLetter"/>
      <w:lvlText w:val="%2)"/>
      <w:lvlJc w:val="left"/>
      <w:pPr>
        <w:ind w:left="5" w:hanging="360"/>
      </w:pPr>
    </w:lvl>
    <w:lvl w:ilvl="2">
      <w:start w:val="1"/>
      <w:numFmt w:val="lowerRoman"/>
      <w:lvlText w:val="%3)"/>
      <w:lvlJc w:val="left"/>
      <w:pPr>
        <w:ind w:left="365" w:hanging="360"/>
      </w:pPr>
    </w:lvl>
    <w:lvl w:ilvl="3">
      <w:start w:val="1"/>
      <w:numFmt w:val="decimal"/>
      <w:lvlText w:val="(%4)"/>
      <w:lvlJc w:val="left"/>
      <w:pPr>
        <w:ind w:left="725" w:hanging="360"/>
      </w:pPr>
    </w:lvl>
    <w:lvl w:ilvl="4">
      <w:start w:val="1"/>
      <w:numFmt w:val="lowerLetter"/>
      <w:lvlText w:val="(%5)"/>
      <w:lvlJc w:val="left"/>
      <w:pPr>
        <w:ind w:left="1085" w:hanging="360"/>
      </w:pPr>
    </w:lvl>
    <w:lvl w:ilvl="5">
      <w:start w:val="1"/>
      <w:numFmt w:val="lowerRoman"/>
      <w:lvlText w:val="(%6)"/>
      <w:lvlJc w:val="left"/>
      <w:pPr>
        <w:ind w:left="1445" w:hanging="360"/>
      </w:pPr>
    </w:lvl>
    <w:lvl w:ilvl="6">
      <w:start w:val="1"/>
      <w:numFmt w:val="decimal"/>
      <w:lvlText w:val="%7."/>
      <w:lvlJc w:val="left"/>
      <w:pPr>
        <w:ind w:left="1805" w:hanging="360"/>
      </w:pPr>
    </w:lvl>
    <w:lvl w:ilvl="7">
      <w:start w:val="1"/>
      <w:numFmt w:val="lowerLetter"/>
      <w:lvlText w:val="%8."/>
      <w:lvlJc w:val="left"/>
      <w:pPr>
        <w:ind w:left="2165" w:hanging="360"/>
      </w:pPr>
    </w:lvl>
    <w:lvl w:ilvl="8">
      <w:start w:val="1"/>
      <w:numFmt w:val="lowerRoman"/>
      <w:lvlText w:val="%9."/>
      <w:lvlJc w:val="left"/>
      <w:pPr>
        <w:ind w:left="2525" w:hanging="360"/>
      </w:pPr>
    </w:lvl>
  </w:abstractNum>
  <w:abstractNum w:abstractNumId="17" w15:restartNumberingAfterBreak="0">
    <w:nsid w:val="125E47D8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192D777D"/>
    <w:multiLevelType w:val="hybridMultilevel"/>
    <w:tmpl w:val="9EBE739A"/>
    <w:lvl w:ilvl="0" w:tplc="17625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F8027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49A6031"/>
    <w:multiLevelType w:val="hybridMultilevel"/>
    <w:tmpl w:val="1C60FC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381" w:hanging="360"/>
      </w:pPr>
      <w:rPr>
        <w:rFonts w:ascii="Wingdings" w:hAnsi="Wingdings" w:hint="default"/>
      </w:rPr>
    </w:lvl>
  </w:abstractNum>
  <w:abstractNum w:abstractNumId="25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6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7" w15:restartNumberingAfterBreak="0">
    <w:nsid w:val="2C917A3B"/>
    <w:multiLevelType w:val="hybridMultilevel"/>
    <w:tmpl w:val="E13446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EF35CC8"/>
    <w:multiLevelType w:val="multilevel"/>
    <w:tmpl w:val="AC7A36F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624518E"/>
    <w:multiLevelType w:val="hybridMultilevel"/>
    <w:tmpl w:val="FF8898A6"/>
    <w:lvl w:ilvl="0" w:tplc="A72848F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FD0469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0F6C52"/>
    <w:multiLevelType w:val="hybridMultilevel"/>
    <w:tmpl w:val="BBFEB3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1" w15:restartNumberingAfterBreak="0">
    <w:nsid w:val="60490DA5"/>
    <w:multiLevelType w:val="hybridMultilevel"/>
    <w:tmpl w:val="7390E97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60C1258E"/>
    <w:multiLevelType w:val="multilevel"/>
    <w:tmpl w:val="A1A49990"/>
    <w:lvl w:ilvl="0">
      <w:start w:val="1"/>
      <w:numFmt w:val="lowerLetter"/>
      <w:lvlText w:val="%1."/>
      <w:lvlJc w:val="left"/>
      <w:pPr>
        <w:ind w:left="1040" w:hanging="360"/>
      </w:pPr>
    </w:lvl>
    <w:lvl w:ilvl="1">
      <w:start w:val="1"/>
      <w:numFmt w:val="lowerLetter"/>
      <w:lvlText w:val="%2)"/>
      <w:lvlJc w:val="left"/>
      <w:pPr>
        <w:ind w:left="1400" w:hanging="360"/>
      </w:pPr>
    </w:lvl>
    <w:lvl w:ilvl="2">
      <w:start w:val="1"/>
      <w:numFmt w:val="lowerRoman"/>
      <w:lvlText w:val="%3)"/>
      <w:lvlJc w:val="left"/>
      <w:pPr>
        <w:ind w:left="1760" w:hanging="360"/>
      </w:pPr>
    </w:lvl>
    <w:lvl w:ilvl="3">
      <w:start w:val="1"/>
      <w:numFmt w:val="decimal"/>
      <w:lvlText w:val="(%4)"/>
      <w:lvlJc w:val="left"/>
      <w:pPr>
        <w:ind w:left="2120" w:hanging="360"/>
      </w:pPr>
    </w:lvl>
    <w:lvl w:ilvl="4">
      <w:start w:val="1"/>
      <w:numFmt w:val="lowerLetter"/>
      <w:lvlText w:val="(%5)"/>
      <w:lvlJc w:val="left"/>
      <w:pPr>
        <w:ind w:left="2480" w:hanging="360"/>
      </w:pPr>
    </w:lvl>
    <w:lvl w:ilvl="5">
      <w:start w:val="1"/>
      <w:numFmt w:val="lowerRoman"/>
      <w:lvlText w:val="(%6)"/>
      <w:lvlJc w:val="left"/>
      <w:pPr>
        <w:ind w:left="2840" w:hanging="360"/>
      </w:pPr>
    </w:lvl>
    <w:lvl w:ilvl="6">
      <w:start w:val="1"/>
      <w:numFmt w:val="decimal"/>
      <w:lvlText w:val="%7."/>
      <w:lvlJc w:val="left"/>
      <w:pPr>
        <w:ind w:left="3200" w:hanging="360"/>
      </w:pPr>
    </w:lvl>
    <w:lvl w:ilvl="7">
      <w:start w:val="1"/>
      <w:numFmt w:val="lowerLetter"/>
      <w:lvlText w:val="%8."/>
      <w:lvlJc w:val="left"/>
      <w:pPr>
        <w:ind w:left="3560" w:hanging="360"/>
      </w:pPr>
    </w:lvl>
    <w:lvl w:ilvl="8">
      <w:start w:val="1"/>
      <w:numFmt w:val="lowerRoman"/>
      <w:lvlText w:val="%9."/>
      <w:lvlJc w:val="left"/>
      <w:pPr>
        <w:ind w:left="3920" w:hanging="360"/>
      </w:pPr>
    </w:lvl>
  </w:abstractNum>
  <w:abstractNum w:abstractNumId="43" w15:restartNumberingAfterBreak="0">
    <w:nsid w:val="63FB595E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2A855D2"/>
    <w:multiLevelType w:val="multilevel"/>
    <w:tmpl w:val="A1A49990"/>
    <w:lvl w:ilvl="0">
      <w:start w:val="1"/>
      <w:numFmt w:val="lowerLetter"/>
      <w:lvlText w:val="%1."/>
      <w:lvlJc w:val="left"/>
      <w:pPr>
        <w:ind w:left="1040" w:hanging="360"/>
      </w:pPr>
    </w:lvl>
    <w:lvl w:ilvl="1">
      <w:start w:val="1"/>
      <w:numFmt w:val="lowerLetter"/>
      <w:lvlText w:val="%2)"/>
      <w:lvlJc w:val="left"/>
      <w:pPr>
        <w:ind w:left="1400" w:hanging="360"/>
      </w:pPr>
    </w:lvl>
    <w:lvl w:ilvl="2">
      <w:start w:val="1"/>
      <w:numFmt w:val="lowerRoman"/>
      <w:lvlText w:val="%3)"/>
      <w:lvlJc w:val="left"/>
      <w:pPr>
        <w:ind w:left="1760" w:hanging="360"/>
      </w:pPr>
    </w:lvl>
    <w:lvl w:ilvl="3">
      <w:start w:val="1"/>
      <w:numFmt w:val="decimal"/>
      <w:lvlText w:val="(%4)"/>
      <w:lvlJc w:val="left"/>
      <w:pPr>
        <w:ind w:left="2120" w:hanging="360"/>
      </w:pPr>
    </w:lvl>
    <w:lvl w:ilvl="4">
      <w:start w:val="1"/>
      <w:numFmt w:val="lowerLetter"/>
      <w:lvlText w:val="(%5)"/>
      <w:lvlJc w:val="left"/>
      <w:pPr>
        <w:ind w:left="2480" w:hanging="360"/>
      </w:pPr>
    </w:lvl>
    <w:lvl w:ilvl="5">
      <w:start w:val="1"/>
      <w:numFmt w:val="lowerRoman"/>
      <w:lvlText w:val="(%6)"/>
      <w:lvlJc w:val="left"/>
      <w:pPr>
        <w:ind w:left="2840" w:hanging="360"/>
      </w:pPr>
    </w:lvl>
    <w:lvl w:ilvl="6">
      <w:start w:val="1"/>
      <w:numFmt w:val="decimal"/>
      <w:lvlText w:val="%7."/>
      <w:lvlJc w:val="left"/>
      <w:pPr>
        <w:ind w:left="3200" w:hanging="360"/>
      </w:pPr>
    </w:lvl>
    <w:lvl w:ilvl="7">
      <w:start w:val="1"/>
      <w:numFmt w:val="lowerLetter"/>
      <w:lvlText w:val="%8."/>
      <w:lvlJc w:val="left"/>
      <w:pPr>
        <w:ind w:left="3560" w:hanging="360"/>
      </w:pPr>
    </w:lvl>
    <w:lvl w:ilvl="8">
      <w:start w:val="1"/>
      <w:numFmt w:val="lowerRoman"/>
      <w:lvlText w:val="%9."/>
      <w:lvlJc w:val="left"/>
      <w:pPr>
        <w:ind w:left="3920" w:hanging="360"/>
      </w:pPr>
    </w:lvl>
  </w:abstractNum>
  <w:abstractNum w:abstractNumId="47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7"/>
  </w:num>
  <w:num w:numId="4">
    <w:abstractNumId w:val="13"/>
  </w:num>
  <w:num w:numId="5">
    <w:abstractNumId w:val="14"/>
  </w:num>
  <w:num w:numId="6">
    <w:abstractNumId w:val="22"/>
  </w:num>
  <w:num w:numId="7">
    <w:abstractNumId w:val="30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45"/>
  </w:num>
  <w:num w:numId="11">
    <w:abstractNumId w:val="31"/>
  </w:num>
  <w:num w:numId="12">
    <w:abstractNumId w:val="47"/>
  </w:num>
  <w:num w:numId="13">
    <w:abstractNumId w:val="21"/>
  </w:num>
  <w:num w:numId="14">
    <w:abstractNumId w:val="35"/>
  </w:num>
  <w:num w:numId="15">
    <w:abstractNumId w:val="29"/>
  </w:num>
  <w:num w:numId="16">
    <w:abstractNumId w:val="28"/>
  </w:num>
  <w:num w:numId="17">
    <w:abstractNumId w:val="15"/>
  </w:num>
  <w:num w:numId="18">
    <w:abstractNumId w:val="26"/>
  </w:num>
  <w:num w:numId="19">
    <w:abstractNumId w:val="24"/>
  </w:num>
  <w:num w:numId="20">
    <w:abstractNumId w:val="33"/>
  </w:num>
  <w:num w:numId="21">
    <w:abstractNumId w:val="18"/>
  </w:num>
  <w:num w:numId="22">
    <w:abstractNumId w:val="23"/>
  </w:num>
  <w:num w:numId="23">
    <w:abstractNumId w:val="16"/>
  </w:num>
  <w:num w:numId="24">
    <w:abstractNumId w:val="44"/>
  </w:num>
  <w:num w:numId="25">
    <w:abstractNumId w:val="20"/>
  </w:num>
  <w:num w:numId="26">
    <w:abstractNumId w:val="34"/>
  </w:num>
  <w:num w:numId="27">
    <w:abstractNumId w:val="46"/>
  </w:num>
  <w:num w:numId="28">
    <w:abstractNumId w:val="42"/>
  </w:num>
  <w:num w:numId="29">
    <w:abstractNumId w:val="27"/>
  </w:num>
  <w:num w:numId="30">
    <w:abstractNumId w:val="43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4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15D6"/>
    <w:rsid w:val="000527C0"/>
    <w:rsid w:val="00062EAB"/>
    <w:rsid w:val="000714E6"/>
    <w:rsid w:val="00072EBA"/>
    <w:rsid w:val="00073F45"/>
    <w:rsid w:val="0007404D"/>
    <w:rsid w:val="0008038B"/>
    <w:rsid w:val="000813FE"/>
    <w:rsid w:val="0009356E"/>
    <w:rsid w:val="00093BEC"/>
    <w:rsid w:val="00094014"/>
    <w:rsid w:val="000B62EE"/>
    <w:rsid w:val="000C108B"/>
    <w:rsid w:val="000D0575"/>
    <w:rsid w:val="000D5CD8"/>
    <w:rsid w:val="000E2A12"/>
    <w:rsid w:val="000F6E13"/>
    <w:rsid w:val="00103931"/>
    <w:rsid w:val="00104611"/>
    <w:rsid w:val="00106445"/>
    <w:rsid w:val="00107519"/>
    <w:rsid w:val="00112D7A"/>
    <w:rsid w:val="001151E0"/>
    <w:rsid w:val="00121909"/>
    <w:rsid w:val="001263E5"/>
    <w:rsid w:val="0014109E"/>
    <w:rsid w:val="00153420"/>
    <w:rsid w:val="00155F2D"/>
    <w:rsid w:val="00156C6D"/>
    <w:rsid w:val="00160D0E"/>
    <w:rsid w:val="00162156"/>
    <w:rsid w:val="00162975"/>
    <w:rsid w:val="001657D7"/>
    <w:rsid w:val="00171F2E"/>
    <w:rsid w:val="00186A22"/>
    <w:rsid w:val="0019326C"/>
    <w:rsid w:val="001A1A61"/>
    <w:rsid w:val="001A5D7A"/>
    <w:rsid w:val="001C45B6"/>
    <w:rsid w:val="001C6D88"/>
    <w:rsid w:val="001D609D"/>
    <w:rsid w:val="001E399E"/>
    <w:rsid w:val="001F3CD7"/>
    <w:rsid w:val="001F476F"/>
    <w:rsid w:val="001F4D5C"/>
    <w:rsid w:val="0020253A"/>
    <w:rsid w:val="002028E1"/>
    <w:rsid w:val="00202D74"/>
    <w:rsid w:val="00204D88"/>
    <w:rsid w:val="00207804"/>
    <w:rsid w:val="0021670D"/>
    <w:rsid w:val="00216FF2"/>
    <w:rsid w:val="00221B6E"/>
    <w:rsid w:val="0022568C"/>
    <w:rsid w:val="0022752A"/>
    <w:rsid w:val="00237D8E"/>
    <w:rsid w:val="00246C7C"/>
    <w:rsid w:val="0027151B"/>
    <w:rsid w:val="00273FC0"/>
    <w:rsid w:val="0028680C"/>
    <w:rsid w:val="002914C1"/>
    <w:rsid w:val="00294162"/>
    <w:rsid w:val="00296061"/>
    <w:rsid w:val="00297CEC"/>
    <w:rsid w:val="002A2BD2"/>
    <w:rsid w:val="002A2DCA"/>
    <w:rsid w:val="002A3953"/>
    <w:rsid w:val="002A7F0F"/>
    <w:rsid w:val="002B1E5A"/>
    <w:rsid w:val="002B2273"/>
    <w:rsid w:val="002D7F01"/>
    <w:rsid w:val="002E4E9C"/>
    <w:rsid w:val="002F21EC"/>
    <w:rsid w:val="0030182F"/>
    <w:rsid w:val="003074C1"/>
    <w:rsid w:val="003255A7"/>
    <w:rsid w:val="003345F3"/>
    <w:rsid w:val="00342ECB"/>
    <w:rsid w:val="0034505A"/>
    <w:rsid w:val="00346A56"/>
    <w:rsid w:val="00352D6D"/>
    <w:rsid w:val="00361F8E"/>
    <w:rsid w:val="003912E6"/>
    <w:rsid w:val="00391A78"/>
    <w:rsid w:val="00395541"/>
    <w:rsid w:val="003957CB"/>
    <w:rsid w:val="003A140B"/>
    <w:rsid w:val="003A3F5D"/>
    <w:rsid w:val="003A40FC"/>
    <w:rsid w:val="003A4526"/>
    <w:rsid w:val="003A4FF6"/>
    <w:rsid w:val="003B089B"/>
    <w:rsid w:val="003B666F"/>
    <w:rsid w:val="003C2C20"/>
    <w:rsid w:val="003D101A"/>
    <w:rsid w:val="003E1F7A"/>
    <w:rsid w:val="003E669F"/>
    <w:rsid w:val="00406A1D"/>
    <w:rsid w:val="00410124"/>
    <w:rsid w:val="0041341D"/>
    <w:rsid w:val="004138F2"/>
    <w:rsid w:val="0041409D"/>
    <w:rsid w:val="0041548D"/>
    <w:rsid w:val="00453F02"/>
    <w:rsid w:val="00456C13"/>
    <w:rsid w:val="00467FDF"/>
    <w:rsid w:val="0047107A"/>
    <w:rsid w:val="0049252E"/>
    <w:rsid w:val="00493216"/>
    <w:rsid w:val="004A131C"/>
    <w:rsid w:val="004A1D4E"/>
    <w:rsid w:val="004A2FE2"/>
    <w:rsid w:val="004A6231"/>
    <w:rsid w:val="004B42EE"/>
    <w:rsid w:val="004B5711"/>
    <w:rsid w:val="004C6C5D"/>
    <w:rsid w:val="004D44D7"/>
    <w:rsid w:val="004E2B7C"/>
    <w:rsid w:val="004E30C4"/>
    <w:rsid w:val="004E4179"/>
    <w:rsid w:val="004E6B4C"/>
    <w:rsid w:val="004E72EC"/>
    <w:rsid w:val="004F6204"/>
    <w:rsid w:val="0050287B"/>
    <w:rsid w:val="00503884"/>
    <w:rsid w:val="0051407E"/>
    <w:rsid w:val="00523AE3"/>
    <w:rsid w:val="0052420E"/>
    <w:rsid w:val="005273AD"/>
    <w:rsid w:val="00541B82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0F05"/>
    <w:rsid w:val="005819BB"/>
    <w:rsid w:val="00582AA3"/>
    <w:rsid w:val="005902E6"/>
    <w:rsid w:val="0059238D"/>
    <w:rsid w:val="0059394B"/>
    <w:rsid w:val="005A20A3"/>
    <w:rsid w:val="005A26AD"/>
    <w:rsid w:val="005A5059"/>
    <w:rsid w:val="005B1AA0"/>
    <w:rsid w:val="005C0F3F"/>
    <w:rsid w:val="005C14C6"/>
    <w:rsid w:val="005C595B"/>
    <w:rsid w:val="005D061A"/>
    <w:rsid w:val="005D513A"/>
    <w:rsid w:val="005E1FFB"/>
    <w:rsid w:val="005E4033"/>
    <w:rsid w:val="005F0703"/>
    <w:rsid w:val="005F3B3C"/>
    <w:rsid w:val="00600FDB"/>
    <w:rsid w:val="00605800"/>
    <w:rsid w:val="00624E19"/>
    <w:rsid w:val="00627B53"/>
    <w:rsid w:val="00633E31"/>
    <w:rsid w:val="0066218B"/>
    <w:rsid w:val="00662340"/>
    <w:rsid w:val="006642D6"/>
    <w:rsid w:val="006643AA"/>
    <w:rsid w:val="006654FC"/>
    <w:rsid w:val="00667231"/>
    <w:rsid w:val="00671D13"/>
    <w:rsid w:val="006950BC"/>
    <w:rsid w:val="006A3B18"/>
    <w:rsid w:val="006A7513"/>
    <w:rsid w:val="006A7D1D"/>
    <w:rsid w:val="006B0395"/>
    <w:rsid w:val="006B08DD"/>
    <w:rsid w:val="006B1429"/>
    <w:rsid w:val="006C2F87"/>
    <w:rsid w:val="006C5A78"/>
    <w:rsid w:val="006D0B82"/>
    <w:rsid w:val="006D68A4"/>
    <w:rsid w:val="006E1B09"/>
    <w:rsid w:val="006E65A0"/>
    <w:rsid w:val="006F0521"/>
    <w:rsid w:val="00701D5F"/>
    <w:rsid w:val="00711AB2"/>
    <w:rsid w:val="00717637"/>
    <w:rsid w:val="00717FB5"/>
    <w:rsid w:val="00722FBD"/>
    <w:rsid w:val="007253AA"/>
    <w:rsid w:val="007315E3"/>
    <w:rsid w:val="00741531"/>
    <w:rsid w:val="00741803"/>
    <w:rsid w:val="00742528"/>
    <w:rsid w:val="00742941"/>
    <w:rsid w:val="00742C21"/>
    <w:rsid w:val="0074598E"/>
    <w:rsid w:val="00747386"/>
    <w:rsid w:val="00750056"/>
    <w:rsid w:val="00755D7A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D66A0"/>
    <w:rsid w:val="007E1ECA"/>
    <w:rsid w:val="007E55C5"/>
    <w:rsid w:val="007F18DC"/>
    <w:rsid w:val="0080053E"/>
    <w:rsid w:val="00803828"/>
    <w:rsid w:val="0080474D"/>
    <w:rsid w:val="0081453F"/>
    <w:rsid w:val="008149F5"/>
    <w:rsid w:val="00823279"/>
    <w:rsid w:val="00843A38"/>
    <w:rsid w:val="008464A2"/>
    <w:rsid w:val="0085165A"/>
    <w:rsid w:val="008575BE"/>
    <w:rsid w:val="0086567C"/>
    <w:rsid w:val="0086633D"/>
    <w:rsid w:val="00871C97"/>
    <w:rsid w:val="00882E26"/>
    <w:rsid w:val="0088426F"/>
    <w:rsid w:val="00887470"/>
    <w:rsid w:val="00890892"/>
    <w:rsid w:val="008A098C"/>
    <w:rsid w:val="008D48CC"/>
    <w:rsid w:val="008D6ADB"/>
    <w:rsid w:val="008D72EA"/>
    <w:rsid w:val="008E0CCE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839E7"/>
    <w:rsid w:val="00987104"/>
    <w:rsid w:val="00990245"/>
    <w:rsid w:val="00990657"/>
    <w:rsid w:val="009A116B"/>
    <w:rsid w:val="009A3278"/>
    <w:rsid w:val="009A57FF"/>
    <w:rsid w:val="009B089D"/>
    <w:rsid w:val="009C4DA9"/>
    <w:rsid w:val="009D0902"/>
    <w:rsid w:val="009D659A"/>
    <w:rsid w:val="009E0E98"/>
    <w:rsid w:val="009E7741"/>
    <w:rsid w:val="009F212E"/>
    <w:rsid w:val="009F6A36"/>
    <w:rsid w:val="00A11953"/>
    <w:rsid w:val="00A1274A"/>
    <w:rsid w:val="00A2524D"/>
    <w:rsid w:val="00A27F69"/>
    <w:rsid w:val="00A33FBD"/>
    <w:rsid w:val="00A352D7"/>
    <w:rsid w:val="00A43553"/>
    <w:rsid w:val="00A70FC5"/>
    <w:rsid w:val="00A71569"/>
    <w:rsid w:val="00A72C31"/>
    <w:rsid w:val="00A731DC"/>
    <w:rsid w:val="00A77952"/>
    <w:rsid w:val="00A8118D"/>
    <w:rsid w:val="00A86431"/>
    <w:rsid w:val="00A87BD9"/>
    <w:rsid w:val="00AB3CF3"/>
    <w:rsid w:val="00AC09AE"/>
    <w:rsid w:val="00AC5638"/>
    <w:rsid w:val="00AD21FB"/>
    <w:rsid w:val="00AD74A5"/>
    <w:rsid w:val="00AE4BF3"/>
    <w:rsid w:val="00B01748"/>
    <w:rsid w:val="00B059AF"/>
    <w:rsid w:val="00B173A1"/>
    <w:rsid w:val="00B307B3"/>
    <w:rsid w:val="00B329B3"/>
    <w:rsid w:val="00B32D05"/>
    <w:rsid w:val="00B32D3A"/>
    <w:rsid w:val="00B32ED5"/>
    <w:rsid w:val="00B36FDF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92A98"/>
    <w:rsid w:val="00BA5E00"/>
    <w:rsid w:val="00BA7849"/>
    <w:rsid w:val="00BB3603"/>
    <w:rsid w:val="00BC09B9"/>
    <w:rsid w:val="00BC38AF"/>
    <w:rsid w:val="00BC3B55"/>
    <w:rsid w:val="00BC4326"/>
    <w:rsid w:val="00BC6E8F"/>
    <w:rsid w:val="00BC7121"/>
    <w:rsid w:val="00BD0D72"/>
    <w:rsid w:val="00BD2629"/>
    <w:rsid w:val="00BD518B"/>
    <w:rsid w:val="00BE502C"/>
    <w:rsid w:val="00BE64C6"/>
    <w:rsid w:val="00BF0FA6"/>
    <w:rsid w:val="00C047BB"/>
    <w:rsid w:val="00C04EB1"/>
    <w:rsid w:val="00C053E1"/>
    <w:rsid w:val="00C157B3"/>
    <w:rsid w:val="00C23C72"/>
    <w:rsid w:val="00C2583D"/>
    <w:rsid w:val="00C25FF5"/>
    <w:rsid w:val="00C30926"/>
    <w:rsid w:val="00C34823"/>
    <w:rsid w:val="00C4334A"/>
    <w:rsid w:val="00C43533"/>
    <w:rsid w:val="00C501A4"/>
    <w:rsid w:val="00C601F3"/>
    <w:rsid w:val="00C61E60"/>
    <w:rsid w:val="00C67F53"/>
    <w:rsid w:val="00C75D00"/>
    <w:rsid w:val="00C8234C"/>
    <w:rsid w:val="00C84E39"/>
    <w:rsid w:val="00C86338"/>
    <w:rsid w:val="00C87541"/>
    <w:rsid w:val="00C90A64"/>
    <w:rsid w:val="00C92668"/>
    <w:rsid w:val="00CA114D"/>
    <w:rsid w:val="00CA7823"/>
    <w:rsid w:val="00CB3096"/>
    <w:rsid w:val="00CB7C42"/>
    <w:rsid w:val="00CB7C8F"/>
    <w:rsid w:val="00CC3A6C"/>
    <w:rsid w:val="00CC74E5"/>
    <w:rsid w:val="00CC77FB"/>
    <w:rsid w:val="00CD11A1"/>
    <w:rsid w:val="00CD340B"/>
    <w:rsid w:val="00CE200E"/>
    <w:rsid w:val="00CE57DF"/>
    <w:rsid w:val="00CE7E31"/>
    <w:rsid w:val="00CF05B4"/>
    <w:rsid w:val="00D04855"/>
    <w:rsid w:val="00D1059F"/>
    <w:rsid w:val="00D10DE3"/>
    <w:rsid w:val="00D17448"/>
    <w:rsid w:val="00D24A98"/>
    <w:rsid w:val="00D25977"/>
    <w:rsid w:val="00D30806"/>
    <w:rsid w:val="00D32C78"/>
    <w:rsid w:val="00D33CB0"/>
    <w:rsid w:val="00D340A0"/>
    <w:rsid w:val="00D40A7E"/>
    <w:rsid w:val="00D42C72"/>
    <w:rsid w:val="00D42E48"/>
    <w:rsid w:val="00D458D3"/>
    <w:rsid w:val="00D5069C"/>
    <w:rsid w:val="00D51F08"/>
    <w:rsid w:val="00D52BCC"/>
    <w:rsid w:val="00D5308A"/>
    <w:rsid w:val="00D543F4"/>
    <w:rsid w:val="00D54960"/>
    <w:rsid w:val="00D555AE"/>
    <w:rsid w:val="00D558CA"/>
    <w:rsid w:val="00D606B8"/>
    <w:rsid w:val="00D62F13"/>
    <w:rsid w:val="00D76199"/>
    <w:rsid w:val="00D87041"/>
    <w:rsid w:val="00DB4314"/>
    <w:rsid w:val="00DC292B"/>
    <w:rsid w:val="00DC56BD"/>
    <w:rsid w:val="00DE2309"/>
    <w:rsid w:val="00DE390C"/>
    <w:rsid w:val="00DE3A57"/>
    <w:rsid w:val="00DE3E83"/>
    <w:rsid w:val="00DF2122"/>
    <w:rsid w:val="00E04850"/>
    <w:rsid w:val="00E07598"/>
    <w:rsid w:val="00E140BD"/>
    <w:rsid w:val="00E16C73"/>
    <w:rsid w:val="00E22D19"/>
    <w:rsid w:val="00E25169"/>
    <w:rsid w:val="00E25909"/>
    <w:rsid w:val="00E26A7E"/>
    <w:rsid w:val="00E306FF"/>
    <w:rsid w:val="00E46597"/>
    <w:rsid w:val="00E51DAA"/>
    <w:rsid w:val="00E53FFB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D255E"/>
    <w:rsid w:val="00EE2F2D"/>
    <w:rsid w:val="00EF444F"/>
    <w:rsid w:val="00F0473E"/>
    <w:rsid w:val="00F06635"/>
    <w:rsid w:val="00F12310"/>
    <w:rsid w:val="00F12E9F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5BBB"/>
    <w:rsid w:val="00F824D7"/>
    <w:rsid w:val="00FA1A0F"/>
    <w:rsid w:val="00FA595C"/>
    <w:rsid w:val="00FB0452"/>
    <w:rsid w:val="00FB1E4C"/>
    <w:rsid w:val="00FB34FE"/>
    <w:rsid w:val="00FB453A"/>
    <w:rsid w:val="00FB45DD"/>
    <w:rsid w:val="00FB4D7D"/>
    <w:rsid w:val="00FC1AD1"/>
    <w:rsid w:val="00FC56FB"/>
    <w:rsid w:val="00FE5D49"/>
    <w:rsid w:val="00FE6A7A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FB45DD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FB45DD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DB693-57CE-4C83-BB7E-71F50137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7</Pages>
  <Words>3085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21553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17</cp:revision>
  <cp:lastPrinted>2024-09-04T08:18:00Z</cp:lastPrinted>
  <dcterms:created xsi:type="dcterms:W3CDTF">2024-08-13T12:07:00Z</dcterms:created>
  <dcterms:modified xsi:type="dcterms:W3CDTF">2024-09-20T12:49:00Z</dcterms:modified>
</cp:coreProperties>
</file>