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75613F17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36DB2">
        <w:rPr>
          <w:rFonts w:ascii="Arial" w:hAnsi="Arial"/>
          <w:sz w:val="22"/>
          <w:szCs w:val="22"/>
        </w:rPr>
        <w:t>:</w:t>
      </w:r>
      <w:r w:rsidR="00336DB2" w:rsidRPr="00336DB2">
        <w:t xml:space="preserve"> </w:t>
      </w:r>
      <w:r w:rsidR="00336DB2" w:rsidRPr="00336DB2">
        <w:rPr>
          <w:rFonts w:ascii="Arial" w:hAnsi="Arial"/>
          <w:sz w:val="22"/>
          <w:szCs w:val="22"/>
        </w:rPr>
        <w:t>261–</w:t>
      </w:r>
      <w:r w:rsidR="002C3C0A">
        <w:rPr>
          <w:rFonts w:ascii="Arial" w:hAnsi="Arial"/>
          <w:sz w:val="22"/>
          <w:szCs w:val="22"/>
        </w:rPr>
        <w:t>1</w:t>
      </w:r>
      <w:r w:rsidR="00336DB2" w:rsidRPr="00336DB2">
        <w:rPr>
          <w:rFonts w:ascii="Arial" w:hAnsi="Arial"/>
          <w:sz w:val="22"/>
          <w:szCs w:val="22"/>
        </w:rPr>
        <w:t>/2024</w:t>
      </w:r>
      <w:r w:rsidR="00336DB2">
        <w:rPr>
          <w:rFonts w:ascii="Arial" w:hAnsi="Arial"/>
          <w:sz w:val="22"/>
          <w:szCs w:val="22"/>
        </w:rPr>
        <w:t xml:space="preserve"> </w:t>
      </w:r>
    </w:p>
    <w:p w14:paraId="3DC414F2" w14:textId="19D02C77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824AB9">
        <w:rPr>
          <w:rFonts w:ascii="Arial" w:hAnsi="Arial"/>
        </w:rPr>
        <w:t>5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46DEA4D6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824AB9">
        <w:rPr>
          <w:rFonts w:ascii="Arial" w:hAnsi="Arial"/>
          <w:b/>
          <w:bCs/>
        </w:rPr>
        <w:t>5 - nabiał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5971568F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6C127F7E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1CB1F2EC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1C0FBCF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13891742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0C669F78" w14:textId="77777777" w:rsidR="0014787A" w:rsidRDefault="00313291" w:rsidP="00FD5F87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Publicznego Przedszkola nr </w:t>
      </w:r>
      <w:r w:rsidR="0014787A">
        <w:rPr>
          <w:rFonts w:ascii="Arial" w:hAnsi="Arial"/>
          <w:b/>
        </w:rPr>
        <w:t>9</w:t>
      </w:r>
      <w:r w:rsidR="00BD6D0C">
        <w:rPr>
          <w:rFonts w:ascii="Arial" w:hAnsi="Arial"/>
          <w:b/>
        </w:rPr>
        <w:t xml:space="preserve"> </w:t>
      </w:r>
    </w:p>
    <w:p w14:paraId="5DAE5B22" w14:textId="67F51337" w:rsidR="00FD5F87" w:rsidRPr="00FD5F87" w:rsidRDefault="0014787A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>
        <w:rPr>
          <w:rFonts w:ascii="Arial" w:hAnsi="Arial"/>
          <w:b/>
        </w:rPr>
        <w:t>„Bajka”</w:t>
      </w:r>
      <w:r w:rsidR="00BD6D0C">
        <w:rPr>
          <w:rFonts w:ascii="Arial" w:hAnsi="Arial"/>
          <w:b/>
        </w:rPr>
        <w:t xml:space="preserve"> w Wałczu – cz. </w:t>
      </w:r>
      <w:r w:rsidR="00824AB9">
        <w:rPr>
          <w:rFonts w:ascii="Arial" w:hAnsi="Arial"/>
          <w:b/>
        </w:rPr>
        <w:t>5 - nabiał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0D4DF78D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4747AE84" w:rsidR="0092087B" w:rsidRPr="00A313D3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031E9506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23FEE5A9" w:rsidR="0092087B" w:rsidRPr="00A313D3" w:rsidRDefault="0092087B">
            <w:pPr>
              <w:pStyle w:val="Zawartotabeli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669"/>
        <w:gridCol w:w="1589"/>
        <w:gridCol w:w="750"/>
        <w:gridCol w:w="1301"/>
        <w:gridCol w:w="559"/>
        <w:gridCol w:w="1104"/>
        <w:gridCol w:w="1106"/>
      </w:tblGrid>
      <w:tr w:rsidR="00824AB9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824AB9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192F51A8" w:rsidR="005E41C9" w:rsidRDefault="00824AB9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Mleko pasteryzowane 2%</w:t>
            </w:r>
          </w:p>
        </w:tc>
        <w:tc>
          <w:tcPr>
            <w:tcW w:w="0" w:type="auto"/>
          </w:tcPr>
          <w:p w14:paraId="4283780F" w14:textId="1CBE133C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litr</w:t>
            </w:r>
          </w:p>
        </w:tc>
        <w:tc>
          <w:tcPr>
            <w:tcW w:w="0" w:type="auto"/>
          </w:tcPr>
          <w:p w14:paraId="64E0A49E" w14:textId="6A3D83D4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  <w:r w:rsidR="0011206F">
              <w:rPr>
                <w:rFonts w:ascii="Arial" w:eastAsia="Times New Roman" w:hAnsi="Arial"/>
              </w:rPr>
              <w:t>0</w:t>
            </w:r>
            <w:r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48A1ADB1" w14:textId="31D4F9F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23A5FC8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6A06D85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04BD37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F7216F3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Masło extra, zawartość tłuszczu min. 82%, bez dodatków i konserwantów</w:t>
            </w:r>
          </w:p>
        </w:tc>
        <w:tc>
          <w:tcPr>
            <w:tcW w:w="0" w:type="auto"/>
          </w:tcPr>
          <w:p w14:paraId="279CD97C" w14:textId="5D3E84F6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200 – 220 g</w:t>
            </w:r>
          </w:p>
        </w:tc>
        <w:tc>
          <w:tcPr>
            <w:tcW w:w="0" w:type="auto"/>
          </w:tcPr>
          <w:p w14:paraId="51EA2A81" w14:textId="2F4D76B7" w:rsidR="005E41C9" w:rsidRDefault="00D5516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47502A56" w14:textId="50E5331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3325EC4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642323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52856FE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70C8EDDC" w14:textId="77777777" w:rsidTr="005E41C9">
        <w:tc>
          <w:tcPr>
            <w:tcW w:w="0" w:type="auto"/>
          </w:tcPr>
          <w:p w14:paraId="2F10C17C" w14:textId="474C42E5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3</w:t>
            </w:r>
          </w:p>
        </w:tc>
        <w:tc>
          <w:tcPr>
            <w:tcW w:w="0" w:type="auto"/>
          </w:tcPr>
          <w:p w14:paraId="30DB81C6" w14:textId="72A7EE69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Śmietanka 30% świeża, bez dodatków, konserwantów i skrobi modyfikowanej</w:t>
            </w:r>
          </w:p>
        </w:tc>
        <w:tc>
          <w:tcPr>
            <w:tcW w:w="0" w:type="auto"/>
          </w:tcPr>
          <w:p w14:paraId="700E4698" w14:textId="252D96B6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200 – 220 ml</w:t>
            </w:r>
          </w:p>
        </w:tc>
        <w:tc>
          <w:tcPr>
            <w:tcW w:w="0" w:type="auto"/>
          </w:tcPr>
          <w:p w14:paraId="594BD748" w14:textId="35A88767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  <w:r w:rsidR="00F7619D">
              <w:rPr>
                <w:rFonts w:ascii="Arial" w:eastAsia="Times New Roman" w:hAnsi="Arial"/>
              </w:rPr>
              <w:t>5</w:t>
            </w:r>
            <w:r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6EB721DD" w14:textId="4935ACF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3BAF2545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1939063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03E592A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5A448995" w14:textId="77777777" w:rsidTr="005E41C9">
        <w:tc>
          <w:tcPr>
            <w:tcW w:w="0" w:type="auto"/>
          </w:tcPr>
          <w:p w14:paraId="7305FD16" w14:textId="0B014BE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47CB3B6A" w14:textId="5078635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Twaróg półtłusty krajanka, bez konserwantów</w:t>
            </w:r>
          </w:p>
        </w:tc>
        <w:tc>
          <w:tcPr>
            <w:tcW w:w="0" w:type="auto"/>
          </w:tcPr>
          <w:p w14:paraId="5AB32640" w14:textId="4E68B50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5CF4FCD" w14:textId="2F131013" w:rsidR="00824AB9" w:rsidRDefault="00A81CB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1D352A31" w14:textId="3F3E57B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A04E8E" w14:textId="650D0324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24C43" w14:textId="7E462BD8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64ACC3" w14:textId="2B3A7FD1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6CB5E16B" w14:textId="77777777" w:rsidTr="005E41C9">
        <w:tc>
          <w:tcPr>
            <w:tcW w:w="0" w:type="auto"/>
          </w:tcPr>
          <w:p w14:paraId="51E6FF4F" w14:textId="57587D65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25DD55CA" w14:textId="2F7DE5CD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 żółty, twardy, baton</w:t>
            </w:r>
            <w:r w:rsidR="00C209D4">
              <w:rPr>
                <w:rFonts w:ascii="Arial" w:eastAsia="Times New Roman" w:hAnsi="Arial"/>
              </w:rPr>
              <w:t xml:space="preserve"> typu Bydgoski</w:t>
            </w:r>
          </w:p>
        </w:tc>
        <w:tc>
          <w:tcPr>
            <w:tcW w:w="0" w:type="auto"/>
          </w:tcPr>
          <w:p w14:paraId="3730E2ED" w14:textId="50063B1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97E6EF1" w14:textId="061E6149" w:rsidR="00824AB9" w:rsidRDefault="00C209D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  <w:r w:rsidR="00824AB9"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32731361" w14:textId="30BE316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BB4570" w14:textId="695D060E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637AF5" w14:textId="0B236EC4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70D55A" w14:textId="55B7E6F0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40CA9366" w14:textId="77777777" w:rsidTr="005E41C9">
        <w:tc>
          <w:tcPr>
            <w:tcW w:w="0" w:type="auto"/>
          </w:tcPr>
          <w:p w14:paraId="7B3240D7" w14:textId="322C0478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51EE7636" w14:textId="5C28C4A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Serek twarogowy śmietankowy, puszysty, bez dodatku regulatorów kwasowości</w:t>
            </w:r>
            <w:r w:rsidR="00AD4435">
              <w:rPr>
                <w:rFonts w:ascii="Arial" w:eastAsia="Times New Roman" w:hAnsi="Arial"/>
              </w:rPr>
              <w:t xml:space="preserve"> typu Almette</w:t>
            </w:r>
          </w:p>
        </w:tc>
        <w:tc>
          <w:tcPr>
            <w:tcW w:w="0" w:type="auto"/>
          </w:tcPr>
          <w:p w14:paraId="4439C411" w14:textId="72B118B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150 – 160 g</w:t>
            </w:r>
          </w:p>
        </w:tc>
        <w:tc>
          <w:tcPr>
            <w:tcW w:w="0" w:type="auto"/>
          </w:tcPr>
          <w:p w14:paraId="7723A0D5" w14:textId="40DDED56" w:rsidR="00824AB9" w:rsidRDefault="006C3E4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2CDDF15C" w14:textId="6925A05D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811223" w14:textId="6888F4D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1C000" w14:textId="6FC15FE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4FA06F" w14:textId="0B7A5952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25D1BC51" w14:textId="77777777" w:rsidTr="005E41C9">
        <w:tc>
          <w:tcPr>
            <w:tcW w:w="0" w:type="auto"/>
          </w:tcPr>
          <w:p w14:paraId="5DC3BE61" w14:textId="6C05D50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396B6F4C" w14:textId="42A14F2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Serek homogenizowany smakowy – waniliowy, bez dodatku skrobi modyfikowanej, cukru waniliowego, sztucznych aromatów i barwników, substancji zagęszczających, regulatorów kwasowości, syropu glukozowo-fruktozowego</w:t>
            </w:r>
          </w:p>
        </w:tc>
        <w:tc>
          <w:tcPr>
            <w:tcW w:w="0" w:type="auto"/>
          </w:tcPr>
          <w:p w14:paraId="69998B34" w14:textId="5E09ABF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140 – 150 g</w:t>
            </w:r>
          </w:p>
        </w:tc>
        <w:tc>
          <w:tcPr>
            <w:tcW w:w="0" w:type="auto"/>
          </w:tcPr>
          <w:p w14:paraId="427E2681" w14:textId="67FC43FE" w:rsidR="00824AB9" w:rsidRDefault="0013162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7C97E9D1" w14:textId="169FED00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F1F7A6" w14:textId="72AA9EED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B69DE7" w14:textId="261AF15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D497D5" w14:textId="6385FBD4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35809198" w14:textId="77777777" w:rsidTr="005E41C9">
        <w:tc>
          <w:tcPr>
            <w:tcW w:w="0" w:type="auto"/>
          </w:tcPr>
          <w:p w14:paraId="01AEB815" w14:textId="1C2EE7B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26D8BC1F" w14:textId="0B5E58B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 w:rsidRPr="00824AB9">
              <w:rPr>
                <w:rFonts w:ascii="Arial" w:eastAsia="Times New Roman" w:hAnsi="Arial"/>
              </w:rPr>
              <w:t>Napój mleczny, zawierający kultury bakterii jogurtowych, szczep bakterii LCasei, wzbogacony o witaminy B6 i D. Nie zawiera konserwantów, barwników, sztucznych aromatów</w:t>
            </w:r>
            <w:r w:rsidR="009D7FE3">
              <w:rPr>
                <w:rFonts w:ascii="Arial" w:eastAsia="Times New Roman" w:hAnsi="Arial"/>
              </w:rPr>
              <w:t xml:space="preserve"> Actimel</w:t>
            </w:r>
          </w:p>
        </w:tc>
        <w:tc>
          <w:tcPr>
            <w:tcW w:w="0" w:type="auto"/>
          </w:tcPr>
          <w:p w14:paraId="63B5B778" w14:textId="7849470C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4x100</w:t>
            </w:r>
          </w:p>
        </w:tc>
        <w:tc>
          <w:tcPr>
            <w:tcW w:w="0" w:type="auto"/>
          </w:tcPr>
          <w:p w14:paraId="4D4C6F01" w14:textId="1E6A082C" w:rsidR="00824AB9" w:rsidRDefault="009D7FE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084B4F3C" w14:textId="0A322C20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2B6A6B" w14:textId="54D1A84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9E587F" w14:textId="7BBB204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B5E0DF" w14:textId="1053D911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547D4310" w14:textId="77777777" w:rsidTr="005E41C9">
        <w:tc>
          <w:tcPr>
            <w:tcW w:w="0" w:type="auto"/>
          </w:tcPr>
          <w:p w14:paraId="15FEE304" w14:textId="4049EAB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6E57C0DB" w14:textId="27764C7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Jogurt naturalny bez mleka w proszku, bez </w:t>
            </w:r>
            <w:r>
              <w:rPr>
                <w:rFonts w:ascii="Arial" w:eastAsia="Times New Roman" w:hAnsi="Arial"/>
              </w:rPr>
              <w:lastRenderedPageBreak/>
              <w:t>substancji słodzących, w składzie tylko mleko pasteryzowane, kultury bakterii jogurtowych, bez aromatów, barwników, syropu glukozowo-fruktozowego</w:t>
            </w:r>
          </w:p>
        </w:tc>
        <w:tc>
          <w:tcPr>
            <w:tcW w:w="0" w:type="auto"/>
          </w:tcPr>
          <w:p w14:paraId="378E7870" w14:textId="699D60F8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Opakowanie 200 – 220 g</w:t>
            </w:r>
          </w:p>
        </w:tc>
        <w:tc>
          <w:tcPr>
            <w:tcW w:w="0" w:type="auto"/>
          </w:tcPr>
          <w:p w14:paraId="6FAF234C" w14:textId="24A48BC7" w:rsidR="00824AB9" w:rsidRDefault="001D5275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2CEA06CF" w14:textId="1CD3EC04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13F1C4" w14:textId="16718A50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2EB960" w14:textId="6B682C1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8A9B87" w14:textId="41D38A2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1E203162" w14:textId="77777777" w:rsidTr="005E41C9">
        <w:tc>
          <w:tcPr>
            <w:tcW w:w="0" w:type="auto"/>
          </w:tcPr>
          <w:p w14:paraId="69A1F16E" w14:textId="1C18D799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0333EE8F" w14:textId="77777777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Deser mleczny z czekolad</w:t>
            </w:r>
            <w:r w:rsidR="00B75DBB">
              <w:rPr>
                <w:rFonts w:ascii="Arial" w:eastAsia="Times New Roman" w:hAnsi="Arial"/>
              </w:rPr>
              <w:t>ą</w:t>
            </w:r>
            <w:r>
              <w:rPr>
                <w:rFonts w:ascii="Arial" w:eastAsia="Times New Roman" w:hAnsi="Arial"/>
              </w:rPr>
              <w:t xml:space="preserve"> i orzechami</w:t>
            </w:r>
          </w:p>
          <w:p w14:paraId="04B7F23D" w14:textId="37CB9763" w:rsidR="00B62E3E" w:rsidRDefault="00B62E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Mleczna kanapka</w:t>
            </w:r>
          </w:p>
        </w:tc>
        <w:tc>
          <w:tcPr>
            <w:tcW w:w="0" w:type="auto"/>
          </w:tcPr>
          <w:p w14:paraId="1FD4C981" w14:textId="40849E30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 w:rsidRPr="00565F40">
              <w:rPr>
                <w:rFonts w:ascii="Arial" w:eastAsia="Times New Roman" w:hAnsi="Arial"/>
              </w:rPr>
              <w:t>Opakowanie 150 – 160 g</w:t>
            </w:r>
          </w:p>
        </w:tc>
        <w:tc>
          <w:tcPr>
            <w:tcW w:w="0" w:type="auto"/>
          </w:tcPr>
          <w:p w14:paraId="41432E4F" w14:textId="71260492" w:rsidR="00824AB9" w:rsidRDefault="00B62E3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49545B60" w14:textId="36D6C0D2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424113" w14:textId="43E4AD3C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C74F84" w14:textId="170F600E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425E15" w14:textId="09121DD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06ADB337" w14:textId="77777777" w:rsidTr="005E41C9">
        <w:tc>
          <w:tcPr>
            <w:tcW w:w="0" w:type="auto"/>
          </w:tcPr>
          <w:p w14:paraId="1DDD8584" w14:textId="296D7DC8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5657ECCC" w14:textId="6EF2C398" w:rsidR="00824AB9" w:rsidRDefault="005F710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Jogurt </w:t>
            </w:r>
            <w:r w:rsidR="0062571C">
              <w:rPr>
                <w:rFonts w:ascii="Arial" w:eastAsia="Times New Roman" w:hAnsi="Arial"/>
              </w:rPr>
              <w:t>owocowy typu jogobella min 150g</w:t>
            </w:r>
          </w:p>
        </w:tc>
        <w:tc>
          <w:tcPr>
            <w:tcW w:w="0" w:type="auto"/>
          </w:tcPr>
          <w:p w14:paraId="062431C5" w14:textId="2B510F0C" w:rsidR="00824AB9" w:rsidRDefault="006257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Op.</w:t>
            </w:r>
          </w:p>
        </w:tc>
        <w:tc>
          <w:tcPr>
            <w:tcW w:w="0" w:type="auto"/>
          </w:tcPr>
          <w:p w14:paraId="3595F602" w14:textId="20C7F84A" w:rsidR="00824AB9" w:rsidRDefault="006257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550B8158" w14:textId="0C41D07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6DE5E9" w14:textId="251AB295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19E66C" w14:textId="68D3EC3C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A9A1B8" w14:textId="67B012F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222D" w14:paraId="0B557E86" w14:textId="77777777" w:rsidTr="005E41C9">
        <w:tc>
          <w:tcPr>
            <w:tcW w:w="0" w:type="auto"/>
          </w:tcPr>
          <w:p w14:paraId="0CE26263" w14:textId="5CF670B2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63E519D9" w14:textId="0728668B" w:rsidR="009D222D" w:rsidRDefault="00554A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Jogurt truskawkowy typu gratka min 110g</w:t>
            </w:r>
          </w:p>
        </w:tc>
        <w:tc>
          <w:tcPr>
            <w:tcW w:w="0" w:type="auto"/>
          </w:tcPr>
          <w:p w14:paraId="671D8846" w14:textId="75C02009" w:rsidR="009D222D" w:rsidRDefault="00554A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301DB97" w14:textId="18C61ADD" w:rsidR="009D222D" w:rsidRDefault="00554A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600</w:t>
            </w:r>
          </w:p>
        </w:tc>
        <w:tc>
          <w:tcPr>
            <w:tcW w:w="0" w:type="auto"/>
          </w:tcPr>
          <w:p w14:paraId="29521ADB" w14:textId="44264744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DDD05B8" w14:textId="5BC8DF2A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3314C98" w14:textId="787FD986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543A84" w14:textId="53E7A3B3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222D" w14:paraId="58A82F3B" w14:textId="77777777" w:rsidTr="005E41C9">
        <w:tc>
          <w:tcPr>
            <w:tcW w:w="0" w:type="auto"/>
          </w:tcPr>
          <w:p w14:paraId="214BF220" w14:textId="5D232038" w:rsidR="009D222D" w:rsidRDefault="00554AA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7994834E" w14:textId="5C787728" w:rsidR="009D222D" w:rsidRDefault="00F62A5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Kefir naturalny min 400 ml</w:t>
            </w:r>
          </w:p>
        </w:tc>
        <w:tc>
          <w:tcPr>
            <w:tcW w:w="0" w:type="auto"/>
          </w:tcPr>
          <w:p w14:paraId="517E36E7" w14:textId="56B38A0F" w:rsidR="009D222D" w:rsidRDefault="00F62A5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 </w:t>
            </w:r>
            <w:r w:rsidR="00B575DE"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20D2796" w14:textId="43F80DFC" w:rsidR="009D222D" w:rsidRDefault="00B575D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7DB4A65E" w14:textId="4A9B139C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5F4E2D" w14:textId="0EDCE071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146C8B9" w14:textId="1D779005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38F39C5" w14:textId="0B88E2F5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222D" w14:paraId="70DDBC13" w14:textId="77777777" w:rsidTr="005E41C9">
        <w:tc>
          <w:tcPr>
            <w:tcW w:w="0" w:type="auto"/>
          </w:tcPr>
          <w:p w14:paraId="052CE8CB" w14:textId="02FD42F2" w:rsidR="009D222D" w:rsidRDefault="006E3F3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26EB57A3" w14:textId="3B3D3F7C" w:rsidR="009D222D" w:rsidRDefault="006E3F3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Maślanka naturalna op. min 1 l</w:t>
            </w:r>
          </w:p>
        </w:tc>
        <w:tc>
          <w:tcPr>
            <w:tcW w:w="0" w:type="auto"/>
          </w:tcPr>
          <w:p w14:paraId="2D8DE248" w14:textId="7EDB040A" w:rsidR="009D222D" w:rsidRDefault="006E3F3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72EA45F" w14:textId="4288C98A" w:rsidR="009D222D" w:rsidRDefault="006E3F3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13649D8B" w14:textId="0A85800C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5FC867C" w14:textId="3E6A2E78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C0043D" w14:textId="16D682F2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6F4CAF" w14:textId="3A4C293B" w:rsidR="009D222D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222D" w:rsidRPr="0045196D" w14:paraId="6E9CCA07" w14:textId="77777777" w:rsidTr="005E41C9">
        <w:tc>
          <w:tcPr>
            <w:tcW w:w="0" w:type="auto"/>
          </w:tcPr>
          <w:p w14:paraId="04CB9EA6" w14:textId="7B8122FC" w:rsidR="009D222D" w:rsidRDefault="006E3F3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1291E9F9" w14:textId="4D2D04B5" w:rsidR="009D222D" w:rsidRPr="0045196D" w:rsidRDefault="0045196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 w:rsidRPr="0045196D">
              <w:rPr>
                <w:rFonts w:ascii="Arial" w:eastAsia="Times New Roman" w:hAnsi="Arial"/>
                <w:lang w:val="en-US"/>
              </w:rPr>
              <w:t>Ser feta min 270g op</w:t>
            </w:r>
          </w:p>
        </w:tc>
        <w:tc>
          <w:tcPr>
            <w:tcW w:w="0" w:type="auto"/>
          </w:tcPr>
          <w:p w14:paraId="02C9BA9F" w14:textId="5CBF9BAF" w:rsidR="009D222D" w:rsidRPr="0045196D" w:rsidRDefault="0045196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szt</w:t>
            </w:r>
          </w:p>
        </w:tc>
        <w:tc>
          <w:tcPr>
            <w:tcW w:w="0" w:type="auto"/>
          </w:tcPr>
          <w:p w14:paraId="10090BFA" w14:textId="36CBB6F5" w:rsidR="009D222D" w:rsidRPr="0045196D" w:rsidRDefault="0045196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40</w:t>
            </w:r>
          </w:p>
        </w:tc>
        <w:tc>
          <w:tcPr>
            <w:tcW w:w="0" w:type="auto"/>
          </w:tcPr>
          <w:p w14:paraId="461D41BA" w14:textId="1054ED3C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6B6F471F" w14:textId="0AE50DF4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27086633" w14:textId="69A21AA5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084588C6" w14:textId="3E8E06A7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</w:tr>
      <w:tr w:rsidR="009D222D" w:rsidRPr="0045196D" w14:paraId="5FB5ADC6" w14:textId="77777777" w:rsidTr="005E41C9">
        <w:tc>
          <w:tcPr>
            <w:tcW w:w="0" w:type="auto"/>
          </w:tcPr>
          <w:p w14:paraId="7E6579A9" w14:textId="5F6F3BC6" w:rsidR="009D222D" w:rsidRPr="0045196D" w:rsidRDefault="0045196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16</w:t>
            </w:r>
          </w:p>
        </w:tc>
        <w:tc>
          <w:tcPr>
            <w:tcW w:w="0" w:type="auto"/>
          </w:tcPr>
          <w:p w14:paraId="15F94753" w14:textId="5C3B5FC7" w:rsidR="009D222D" w:rsidRPr="0045196D" w:rsidRDefault="00D5087F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Ser salami min 1 kg</w:t>
            </w:r>
          </w:p>
        </w:tc>
        <w:tc>
          <w:tcPr>
            <w:tcW w:w="0" w:type="auto"/>
          </w:tcPr>
          <w:p w14:paraId="1732099B" w14:textId="4A93011A" w:rsidR="009D222D" w:rsidRPr="0045196D" w:rsidRDefault="00D5087F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szt</w:t>
            </w:r>
          </w:p>
        </w:tc>
        <w:tc>
          <w:tcPr>
            <w:tcW w:w="0" w:type="auto"/>
          </w:tcPr>
          <w:p w14:paraId="75A7399A" w14:textId="41ACE2D0" w:rsidR="009D222D" w:rsidRPr="0045196D" w:rsidRDefault="00D5087F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20</w:t>
            </w:r>
          </w:p>
        </w:tc>
        <w:tc>
          <w:tcPr>
            <w:tcW w:w="0" w:type="auto"/>
          </w:tcPr>
          <w:p w14:paraId="2B59AEED" w14:textId="2D1BABF7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2A9875D1" w14:textId="5A1D3233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35ECA3D9" w14:textId="0480BE9D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52569C44" w14:textId="251DD4FD" w:rsidR="009D222D" w:rsidRPr="0045196D" w:rsidRDefault="009D222D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</w:tr>
      <w:tr w:rsidR="009D222D" w:rsidRPr="00FD2536" w14:paraId="418E49C2" w14:textId="77777777" w:rsidTr="005E41C9">
        <w:tc>
          <w:tcPr>
            <w:tcW w:w="0" w:type="auto"/>
          </w:tcPr>
          <w:p w14:paraId="40A61405" w14:textId="2C62D445" w:rsidR="009D222D" w:rsidRPr="0045196D" w:rsidRDefault="00FD2536" w:rsidP="005A07C8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17</w:t>
            </w:r>
          </w:p>
        </w:tc>
        <w:tc>
          <w:tcPr>
            <w:tcW w:w="0" w:type="auto"/>
          </w:tcPr>
          <w:p w14:paraId="3E5ADD82" w14:textId="0AB23C3F" w:rsidR="009D222D" w:rsidRPr="00FD2536" w:rsidRDefault="00FD2536" w:rsidP="005A07C8">
            <w:pPr>
              <w:pStyle w:val="Tekstpodstawowy"/>
              <w:rPr>
                <w:rFonts w:ascii="Arial" w:eastAsia="Times New Roman" w:hAnsi="Arial"/>
              </w:rPr>
            </w:pPr>
            <w:r w:rsidRPr="00FD2536">
              <w:rPr>
                <w:rFonts w:ascii="Arial" w:eastAsia="Times New Roman" w:hAnsi="Arial"/>
              </w:rPr>
              <w:t>Ser kanapkowy typu Hochland m</w:t>
            </w:r>
            <w:r>
              <w:rPr>
                <w:rFonts w:ascii="Arial" w:eastAsia="Times New Roman" w:hAnsi="Arial"/>
              </w:rPr>
              <w:t>in 130g</w:t>
            </w:r>
          </w:p>
        </w:tc>
        <w:tc>
          <w:tcPr>
            <w:tcW w:w="0" w:type="auto"/>
          </w:tcPr>
          <w:p w14:paraId="3EF09EF7" w14:textId="6B0FFA7E" w:rsidR="009D222D" w:rsidRPr="00FD2536" w:rsidRDefault="00FD25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00F424C" w14:textId="0D7C06EC" w:rsidR="009D222D" w:rsidRPr="00FD2536" w:rsidRDefault="00FD25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</w:t>
            </w:r>
          </w:p>
        </w:tc>
        <w:tc>
          <w:tcPr>
            <w:tcW w:w="0" w:type="auto"/>
          </w:tcPr>
          <w:p w14:paraId="546F2BE9" w14:textId="5D8EF726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45C5D" w14:textId="1F09FF2C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884A02" w14:textId="4D2EFF6E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8BE99E" w14:textId="19A0E99E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9D222D" w:rsidRPr="00FD2536" w14:paraId="1E4607E9" w14:textId="77777777" w:rsidTr="005E41C9">
        <w:tc>
          <w:tcPr>
            <w:tcW w:w="0" w:type="auto"/>
          </w:tcPr>
          <w:p w14:paraId="23C89490" w14:textId="3FC07807" w:rsidR="009D222D" w:rsidRPr="00FD2536" w:rsidRDefault="003926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60F82723" w14:textId="47BBFB4B" w:rsidR="009D222D" w:rsidRPr="00FD2536" w:rsidRDefault="003926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Serek waniliowy typu Danio min 140g</w:t>
            </w:r>
          </w:p>
        </w:tc>
        <w:tc>
          <w:tcPr>
            <w:tcW w:w="0" w:type="auto"/>
          </w:tcPr>
          <w:p w14:paraId="2B0246DA" w14:textId="25D9CC4C" w:rsidR="009D222D" w:rsidRPr="00FD2536" w:rsidRDefault="003926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1164EA92" w14:textId="10C8E4CF" w:rsidR="009D222D" w:rsidRPr="00FD2536" w:rsidRDefault="0039261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787A08E" w14:textId="1E980DD7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27464B" w14:textId="661A6B6C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C09BDD" w14:textId="010CE0D8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284759" w14:textId="50AC6789" w:rsidR="009D222D" w:rsidRPr="00FD2536" w:rsidRDefault="009D222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D1D8F" w:rsidRPr="00FD2536" w14:paraId="21DD404A" w14:textId="77777777" w:rsidTr="005E41C9">
        <w:tc>
          <w:tcPr>
            <w:tcW w:w="0" w:type="auto"/>
          </w:tcPr>
          <w:p w14:paraId="68AE28D2" w14:textId="13550136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7C60DD46" w14:textId="68D698D8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Śmietana 18% min 400 ml</w:t>
            </w:r>
          </w:p>
        </w:tc>
        <w:tc>
          <w:tcPr>
            <w:tcW w:w="0" w:type="auto"/>
          </w:tcPr>
          <w:p w14:paraId="2B15B03B" w14:textId="170F5F43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A168D30" w14:textId="6C83DFA7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270</w:t>
            </w:r>
          </w:p>
        </w:tc>
        <w:tc>
          <w:tcPr>
            <w:tcW w:w="0" w:type="auto"/>
          </w:tcPr>
          <w:p w14:paraId="4E336EC3" w14:textId="11DC5C36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2D004A" w14:textId="2E6FCB70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70DB5E" w14:textId="22F50FE7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F9C7FBD" w14:textId="4A57BCDC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D1D8F" w:rsidRPr="00FD2536" w14:paraId="636B9E0F" w14:textId="77777777" w:rsidTr="005E41C9">
        <w:tc>
          <w:tcPr>
            <w:tcW w:w="0" w:type="auto"/>
          </w:tcPr>
          <w:p w14:paraId="3999E18A" w14:textId="56F147E8" w:rsidR="00FD1D8F" w:rsidRDefault="00434B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5F6E3BFB" w14:textId="126EF567" w:rsidR="00FD1D8F" w:rsidRDefault="00434B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Twaróg waniliowo</w:t>
            </w:r>
            <w:r w:rsidR="006A640A">
              <w:rPr>
                <w:rFonts w:ascii="Arial" w:eastAsia="Times New Roman" w:hAnsi="Arial"/>
              </w:rPr>
              <w:t>/ śmietankowy wiaderko min 500 g</w:t>
            </w:r>
          </w:p>
        </w:tc>
        <w:tc>
          <w:tcPr>
            <w:tcW w:w="0" w:type="auto"/>
          </w:tcPr>
          <w:p w14:paraId="22FFE5A6" w14:textId="0DF3501C" w:rsidR="00FD1D8F" w:rsidRDefault="006A640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E19E67F" w14:textId="38C82E52" w:rsidR="00FD1D8F" w:rsidRDefault="006A640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2AC8421" w14:textId="264183B7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F55D8B4" w14:textId="27C75CD8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674EC0" w14:textId="610F6CA2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450207" w14:textId="4DCA32E5" w:rsidR="00FD1D8F" w:rsidRDefault="00FD1D8F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4DC4C735" w14:textId="77777777" w:rsidTr="005E41C9">
        <w:tc>
          <w:tcPr>
            <w:tcW w:w="0" w:type="auto"/>
          </w:tcPr>
          <w:p w14:paraId="415C4AEA" w14:textId="5707BEA1" w:rsidR="005E41C9" w:rsidRPr="00FD2536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15F7F3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3A66D4A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2404698F" w14:textId="77777777" w:rsidR="007065E1" w:rsidRDefault="007065E1" w:rsidP="007065E1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7065E1" w14:paraId="68ABA9C8" w14:textId="77777777" w:rsidTr="007065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718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CE2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065E1" w14:paraId="54C59103" w14:textId="77777777" w:rsidTr="007065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5C36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570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065E1" w14:paraId="5AB7A9BC" w14:textId="77777777" w:rsidTr="007065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C70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Do 2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131" w14:textId="77777777" w:rsidR="007065E1" w:rsidRDefault="007065E1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52F76F55" w14:textId="77777777" w:rsidR="007065E1" w:rsidRDefault="007065E1" w:rsidP="007065E1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20F0388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7065E1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9ADC" w14:textId="77777777" w:rsidR="00992883" w:rsidRDefault="00992883">
      <w:r>
        <w:separator/>
      </w:r>
    </w:p>
  </w:endnote>
  <w:endnote w:type="continuationSeparator" w:id="0">
    <w:p w14:paraId="4145D92E" w14:textId="77777777" w:rsidR="00992883" w:rsidRDefault="0099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902A" w14:textId="77777777" w:rsidR="00992883" w:rsidRDefault="00992883">
      <w:r>
        <w:separator/>
      </w:r>
    </w:p>
  </w:footnote>
  <w:footnote w:type="continuationSeparator" w:id="0">
    <w:p w14:paraId="077F732E" w14:textId="77777777" w:rsidR="00992883" w:rsidRDefault="0099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1206F"/>
    <w:rsid w:val="00131624"/>
    <w:rsid w:val="001329AD"/>
    <w:rsid w:val="00141AB8"/>
    <w:rsid w:val="0014787A"/>
    <w:rsid w:val="001672DF"/>
    <w:rsid w:val="001D5275"/>
    <w:rsid w:val="001E37BB"/>
    <w:rsid w:val="00200C04"/>
    <w:rsid w:val="00205A46"/>
    <w:rsid w:val="0029162A"/>
    <w:rsid w:val="002C3C0A"/>
    <w:rsid w:val="002C5862"/>
    <w:rsid w:val="002E7AF6"/>
    <w:rsid w:val="00302E18"/>
    <w:rsid w:val="00310790"/>
    <w:rsid w:val="00313291"/>
    <w:rsid w:val="00336DB2"/>
    <w:rsid w:val="00392616"/>
    <w:rsid w:val="00397770"/>
    <w:rsid w:val="003A4048"/>
    <w:rsid w:val="003B53A8"/>
    <w:rsid w:val="003B69E5"/>
    <w:rsid w:val="003D257F"/>
    <w:rsid w:val="003D66A1"/>
    <w:rsid w:val="00405A51"/>
    <w:rsid w:val="00417312"/>
    <w:rsid w:val="0042162C"/>
    <w:rsid w:val="00434BC9"/>
    <w:rsid w:val="0045196D"/>
    <w:rsid w:val="00455CC4"/>
    <w:rsid w:val="00462200"/>
    <w:rsid w:val="004C19AC"/>
    <w:rsid w:val="004D2094"/>
    <w:rsid w:val="004F7C84"/>
    <w:rsid w:val="00505BA1"/>
    <w:rsid w:val="0051585E"/>
    <w:rsid w:val="00554AA8"/>
    <w:rsid w:val="00565F40"/>
    <w:rsid w:val="00585C61"/>
    <w:rsid w:val="005A07C8"/>
    <w:rsid w:val="005B40A2"/>
    <w:rsid w:val="005C1A36"/>
    <w:rsid w:val="005E41C9"/>
    <w:rsid w:val="005F7106"/>
    <w:rsid w:val="00603467"/>
    <w:rsid w:val="0062571C"/>
    <w:rsid w:val="00632679"/>
    <w:rsid w:val="00643E68"/>
    <w:rsid w:val="00651898"/>
    <w:rsid w:val="00667909"/>
    <w:rsid w:val="006A3BCD"/>
    <w:rsid w:val="006A640A"/>
    <w:rsid w:val="006C3E4A"/>
    <w:rsid w:val="006C6679"/>
    <w:rsid w:val="006E3F32"/>
    <w:rsid w:val="006F52E8"/>
    <w:rsid w:val="007065E1"/>
    <w:rsid w:val="007640B1"/>
    <w:rsid w:val="00776392"/>
    <w:rsid w:val="00804FE0"/>
    <w:rsid w:val="00824AB9"/>
    <w:rsid w:val="00831135"/>
    <w:rsid w:val="00840227"/>
    <w:rsid w:val="0089641F"/>
    <w:rsid w:val="008A6315"/>
    <w:rsid w:val="0092087B"/>
    <w:rsid w:val="00963C91"/>
    <w:rsid w:val="00992883"/>
    <w:rsid w:val="009B5972"/>
    <w:rsid w:val="009B7AF3"/>
    <w:rsid w:val="009D222D"/>
    <w:rsid w:val="009D7FE3"/>
    <w:rsid w:val="009F22D7"/>
    <w:rsid w:val="00A313D3"/>
    <w:rsid w:val="00A525EA"/>
    <w:rsid w:val="00A81CB0"/>
    <w:rsid w:val="00A85620"/>
    <w:rsid w:val="00A9476D"/>
    <w:rsid w:val="00A97743"/>
    <w:rsid w:val="00AC40EB"/>
    <w:rsid w:val="00AD271A"/>
    <w:rsid w:val="00AD4435"/>
    <w:rsid w:val="00AE11CC"/>
    <w:rsid w:val="00AE506D"/>
    <w:rsid w:val="00B173C8"/>
    <w:rsid w:val="00B20081"/>
    <w:rsid w:val="00B47EBF"/>
    <w:rsid w:val="00B575DE"/>
    <w:rsid w:val="00B62E3E"/>
    <w:rsid w:val="00B75DBB"/>
    <w:rsid w:val="00B85B2C"/>
    <w:rsid w:val="00B953ED"/>
    <w:rsid w:val="00BC5A1C"/>
    <w:rsid w:val="00BD6D0C"/>
    <w:rsid w:val="00C209D4"/>
    <w:rsid w:val="00C3002A"/>
    <w:rsid w:val="00C61C68"/>
    <w:rsid w:val="00C74A14"/>
    <w:rsid w:val="00CA5234"/>
    <w:rsid w:val="00CD3A79"/>
    <w:rsid w:val="00CD61D3"/>
    <w:rsid w:val="00CE7605"/>
    <w:rsid w:val="00CF03F2"/>
    <w:rsid w:val="00D022F8"/>
    <w:rsid w:val="00D5087F"/>
    <w:rsid w:val="00D5516F"/>
    <w:rsid w:val="00D70C47"/>
    <w:rsid w:val="00D84E10"/>
    <w:rsid w:val="00D90E05"/>
    <w:rsid w:val="00DC1DD9"/>
    <w:rsid w:val="00E40B9D"/>
    <w:rsid w:val="00E432A6"/>
    <w:rsid w:val="00E600D6"/>
    <w:rsid w:val="00E6785B"/>
    <w:rsid w:val="00EC18DA"/>
    <w:rsid w:val="00EF6F60"/>
    <w:rsid w:val="00F22E91"/>
    <w:rsid w:val="00F3713E"/>
    <w:rsid w:val="00F62A53"/>
    <w:rsid w:val="00F65A80"/>
    <w:rsid w:val="00F7619D"/>
    <w:rsid w:val="00FA5725"/>
    <w:rsid w:val="00FC2033"/>
    <w:rsid w:val="00FD1D8F"/>
    <w:rsid w:val="00FD2536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9AA-6663-46B4-A0F9-B9F2157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39</cp:revision>
  <cp:lastPrinted>2021-04-30T06:39:00Z</cp:lastPrinted>
  <dcterms:created xsi:type="dcterms:W3CDTF">2024-11-13T13:56:00Z</dcterms:created>
  <dcterms:modified xsi:type="dcterms:W3CDTF">2024-11-22T06:33:00Z</dcterms:modified>
</cp:coreProperties>
</file>