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2288"/>
        <w:tblW w:w="10774" w:type="dxa"/>
        <w:tblBorders>
          <w:bottom w:val="single" w:sz="4" w:space="0" w:color="auto"/>
          <w:insideH w:val="single" w:sz="4" w:space="0" w:color="auto"/>
        </w:tblBorders>
        <w:tblLayout w:type="fixed"/>
        <w:tblLook w:val="01E0" w:firstRow="1" w:lastRow="1" w:firstColumn="1" w:lastColumn="1" w:noHBand="0" w:noVBand="0"/>
      </w:tblPr>
      <w:tblGrid>
        <w:gridCol w:w="3227"/>
        <w:gridCol w:w="5953"/>
        <w:gridCol w:w="1594"/>
      </w:tblGrid>
      <w:tr w:rsidR="00B96D65" w:rsidRPr="006A12E0" w14:paraId="38909E6D" w14:textId="77777777">
        <w:trPr>
          <w:trHeight w:val="722"/>
        </w:trPr>
        <w:tc>
          <w:tcPr>
            <w:tcW w:w="3227" w:type="dxa"/>
          </w:tcPr>
          <w:p w14:paraId="717BAF1F" w14:textId="77777777" w:rsidR="00B96D65" w:rsidRPr="009B365A" w:rsidRDefault="00B96D65">
            <w:pPr>
              <w:pStyle w:val="Nagwek5"/>
            </w:pPr>
          </w:p>
          <w:p w14:paraId="30FA3039" w14:textId="77777777" w:rsidR="00B96D65" w:rsidRPr="006A12E0" w:rsidRDefault="00B96D65">
            <w:pPr>
              <w:spacing w:after="0" w:line="240" w:lineRule="auto"/>
              <w:jc w:val="center"/>
              <w:rPr>
                <w:rFonts w:ascii="Arial" w:eastAsia="Times New Roman" w:hAnsi="Arial" w:cs="Arial"/>
                <w:lang w:eastAsia="pl-PL"/>
              </w:rPr>
            </w:pPr>
          </w:p>
          <w:p w14:paraId="0918CD35" w14:textId="77777777" w:rsidR="00B96D65" w:rsidRPr="006A12E0" w:rsidRDefault="00B96D65">
            <w:pPr>
              <w:spacing w:after="0" w:line="240" w:lineRule="auto"/>
              <w:jc w:val="center"/>
              <w:rPr>
                <w:rFonts w:ascii="Arial" w:eastAsia="Times New Roman" w:hAnsi="Arial" w:cs="Arial"/>
                <w:sz w:val="28"/>
                <w:szCs w:val="28"/>
                <w:lang w:eastAsia="pl-PL"/>
              </w:rPr>
            </w:pPr>
            <w:r w:rsidRPr="006A12E0">
              <w:rPr>
                <w:rFonts w:ascii="Arial" w:eastAsia="Times New Roman" w:hAnsi="Arial" w:cs="Arial"/>
                <w:sz w:val="24"/>
                <w:szCs w:val="24"/>
                <w:lang w:eastAsia="pl-PL"/>
              </w:rPr>
              <w:pict w14:anchorId="3ECAD3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25pt;height:54.75pt">
                  <v:imagedata r:id="rId8" o:title=""/>
                </v:shape>
              </w:pict>
            </w:r>
          </w:p>
        </w:tc>
        <w:tc>
          <w:tcPr>
            <w:tcW w:w="5953" w:type="dxa"/>
          </w:tcPr>
          <w:p w14:paraId="17851D35" w14:textId="77777777" w:rsidR="00B96D65" w:rsidRPr="006A12E0" w:rsidRDefault="00B96D65">
            <w:pPr>
              <w:spacing w:before="240" w:after="240" w:line="240" w:lineRule="auto"/>
              <w:jc w:val="center"/>
              <w:rPr>
                <w:rFonts w:ascii="Arial" w:eastAsia="Times New Roman" w:hAnsi="Arial" w:cs="Arial"/>
                <w:sz w:val="24"/>
                <w:szCs w:val="24"/>
                <w:lang w:eastAsia="pl-PL"/>
              </w:rPr>
            </w:pPr>
            <w:r w:rsidRPr="006A12E0">
              <w:rPr>
                <w:rFonts w:ascii="Arial" w:eastAsia="Times New Roman" w:hAnsi="Arial" w:cs="Arial"/>
                <w:sz w:val="24"/>
                <w:szCs w:val="24"/>
                <w:lang w:eastAsia="pl-PL"/>
              </w:rPr>
              <w:pict w14:anchorId="1E4A58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59pt;height:18pt" fillcolor="#ffcd2d" strokecolor="#272727">
                  <v:shadow on="t" color="#868686" opacity=".5"/>
                  <o:extrusion v:ext="view" specularity="80000f" diffusity="43712f" backdepth="18pt" color="yellow" metal="t" rotationangle="-5" viewpoint="0" viewpointorigin="0" skewangle="-90" brightness="10000f" lightposition="-50000,-50000" lightlevel="44000f" lightposition2="50000" lightlevel2="24000f" type="perspective"/>
                  <v:textpath style="font-family:&quot;Vrinda&quot;;font-size:24pt;font-style:italic;v-text-kern:t" trim="t" fitpath="t" string="Gmina Szemud"/>
                </v:shape>
              </w:pict>
            </w:r>
          </w:p>
          <w:p w14:paraId="68BE4182" w14:textId="77777777" w:rsidR="00B96D65" w:rsidRPr="006A12E0" w:rsidRDefault="00B96D65">
            <w:pPr>
              <w:widowControl w:val="0"/>
              <w:autoSpaceDE w:val="0"/>
              <w:autoSpaceDN w:val="0"/>
              <w:adjustRightInd w:val="0"/>
              <w:spacing w:after="0" w:line="240" w:lineRule="auto"/>
              <w:jc w:val="center"/>
              <w:rPr>
                <w:rFonts w:ascii="Arial" w:eastAsia="Times New Roman" w:hAnsi="Arial" w:cs="Arial"/>
                <w:b/>
                <w:sz w:val="28"/>
                <w:szCs w:val="28"/>
                <w:lang w:eastAsia="pl-PL"/>
              </w:rPr>
            </w:pPr>
            <w:r w:rsidRPr="006A12E0">
              <w:rPr>
                <w:rFonts w:ascii="Arial" w:eastAsia="Times New Roman" w:hAnsi="Arial" w:cs="Arial"/>
                <w:b/>
                <w:sz w:val="28"/>
                <w:szCs w:val="28"/>
                <w:lang w:eastAsia="pl-PL"/>
              </w:rPr>
              <w:t>Referat Zamówień Publicznych i Inwestycji</w:t>
            </w:r>
          </w:p>
          <w:p w14:paraId="65E40E76" w14:textId="77777777" w:rsidR="00B96D65" w:rsidRPr="006A12E0" w:rsidRDefault="00B96D65">
            <w:pPr>
              <w:spacing w:after="0" w:line="240" w:lineRule="auto"/>
              <w:jc w:val="center"/>
              <w:rPr>
                <w:rFonts w:ascii="Arial" w:eastAsia="Times New Roman" w:hAnsi="Arial" w:cs="Arial"/>
                <w:sz w:val="20"/>
                <w:szCs w:val="20"/>
                <w:lang w:eastAsia="pl-PL"/>
              </w:rPr>
            </w:pPr>
            <w:r w:rsidRPr="006A12E0">
              <w:rPr>
                <w:rFonts w:ascii="Arial" w:eastAsia="Times New Roman" w:hAnsi="Arial" w:cs="Arial"/>
                <w:sz w:val="20"/>
                <w:szCs w:val="20"/>
                <w:lang w:eastAsia="pl-PL"/>
              </w:rPr>
              <w:t>84 – 217 Szemud, ul</w:t>
            </w:r>
            <w:r>
              <w:rPr>
                <w:rFonts w:ascii="Arial" w:eastAsia="Times New Roman" w:hAnsi="Arial" w:cs="Arial"/>
                <w:sz w:val="20"/>
                <w:szCs w:val="20"/>
                <w:lang w:eastAsia="pl-PL"/>
              </w:rPr>
              <w:t xml:space="preserve">. Samorządowa </w:t>
            </w:r>
            <w:proofErr w:type="gramStart"/>
            <w:r>
              <w:rPr>
                <w:rFonts w:ascii="Arial" w:eastAsia="Times New Roman" w:hAnsi="Arial" w:cs="Arial"/>
                <w:sz w:val="20"/>
                <w:szCs w:val="20"/>
                <w:lang w:eastAsia="pl-PL"/>
              </w:rPr>
              <w:t>1</w:t>
            </w:r>
            <w:r w:rsidRPr="006A12E0">
              <w:rPr>
                <w:rFonts w:ascii="Arial" w:eastAsia="Times New Roman" w:hAnsi="Arial" w:cs="Arial"/>
                <w:sz w:val="20"/>
                <w:szCs w:val="20"/>
                <w:lang w:eastAsia="pl-PL"/>
              </w:rPr>
              <w:t>,  (</w:t>
            </w:r>
            <w:proofErr w:type="gramEnd"/>
            <w:r w:rsidRPr="006A12E0">
              <w:rPr>
                <w:rFonts w:ascii="Arial" w:eastAsia="Times New Roman" w:hAnsi="Arial" w:cs="Arial"/>
                <w:sz w:val="20"/>
                <w:szCs w:val="20"/>
                <w:lang w:eastAsia="pl-PL"/>
              </w:rPr>
              <w:t xml:space="preserve">58) </w:t>
            </w:r>
            <w:r w:rsidR="00585382">
              <w:rPr>
                <w:rFonts w:ascii="Arial" w:eastAsia="Times New Roman" w:hAnsi="Arial" w:cs="Arial"/>
                <w:sz w:val="20"/>
                <w:szCs w:val="20"/>
                <w:lang w:eastAsia="pl-PL"/>
              </w:rPr>
              <w:t>739</w:t>
            </w:r>
            <w:r w:rsidRPr="006A12E0">
              <w:rPr>
                <w:rFonts w:ascii="Arial" w:eastAsia="Times New Roman" w:hAnsi="Arial" w:cs="Arial"/>
                <w:sz w:val="20"/>
                <w:szCs w:val="20"/>
                <w:lang w:eastAsia="pl-PL"/>
              </w:rPr>
              <w:t>-</w:t>
            </w:r>
            <w:r w:rsidR="00585382">
              <w:rPr>
                <w:rFonts w:ascii="Arial" w:eastAsia="Times New Roman" w:hAnsi="Arial" w:cs="Arial"/>
                <w:sz w:val="20"/>
                <w:szCs w:val="20"/>
                <w:lang w:eastAsia="pl-PL"/>
              </w:rPr>
              <w:t>7</w:t>
            </w:r>
            <w:r w:rsidR="0075115E">
              <w:rPr>
                <w:rFonts w:ascii="Arial" w:eastAsia="Times New Roman" w:hAnsi="Arial" w:cs="Arial"/>
                <w:sz w:val="20"/>
                <w:szCs w:val="20"/>
                <w:lang w:eastAsia="pl-PL"/>
              </w:rPr>
              <w:t>8-41</w:t>
            </w:r>
            <w:r w:rsidRPr="006A12E0">
              <w:rPr>
                <w:rFonts w:ascii="Arial" w:eastAsia="Times New Roman" w:hAnsi="Arial" w:cs="Arial"/>
                <w:sz w:val="20"/>
                <w:szCs w:val="20"/>
                <w:lang w:eastAsia="pl-PL"/>
              </w:rPr>
              <w:t>,</w:t>
            </w:r>
          </w:p>
          <w:p w14:paraId="790BB6D4" w14:textId="77777777" w:rsidR="00B96D65" w:rsidRPr="006A12E0" w:rsidRDefault="00B96D65">
            <w:pPr>
              <w:widowControl w:val="0"/>
              <w:tabs>
                <w:tab w:val="left" w:pos="1755"/>
              </w:tabs>
              <w:autoSpaceDE w:val="0"/>
              <w:autoSpaceDN w:val="0"/>
              <w:adjustRightInd w:val="0"/>
              <w:spacing w:after="0" w:line="240" w:lineRule="auto"/>
              <w:rPr>
                <w:rFonts w:ascii="Arial" w:eastAsia="Times New Roman" w:hAnsi="Arial" w:cs="Arial"/>
                <w:i/>
                <w:iCs/>
                <w:sz w:val="24"/>
                <w:szCs w:val="24"/>
                <w:lang w:eastAsia="pl-PL"/>
              </w:rPr>
            </w:pPr>
            <w:r w:rsidRPr="006A12E0">
              <w:rPr>
                <w:rFonts w:ascii="Arial" w:eastAsia="Times New Roman" w:hAnsi="Arial" w:cs="Arial"/>
                <w:sz w:val="20"/>
                <w:szCs w:val="20"/>
                <w:lang w:eastAsia="pl-PL"/>
              </w:rPr>
              <w:t xml:space="preserve">                              </w:t>
            </w:r>
            <w:r w:rsidRPr="006A12E0">
              <w:rPr>
                <w:rFonts w:ascii="Arial" w:eastAsia="Times New Roman" w:hAnsi="Arial" w:cs="Arial"/>
                <w:sz w:val="20"/>
                <w:szCs w:val="20"/>
                <w:lang w:val="en-US" w:eastAsia="pl-PL"/>
              </w:rPr>
              <w:pict w14:anchorId="062907B3">
                <v:shape id="_x0000_i1027" type="#_x0000_t75" style="width:13.5pt;height:9pt">
                  <v:imagedata r:id="rId9" o:title=""/>
                </v:shape>
              </w:pict>
            </w:r>
            <w:r w:rsidRPr="006A12E0">
              <w:rPr>
                <w:rFonts w:ascii="Arial" w:eastAsia="Times New Roman" w:hAnsi="Arial" w:cs="Arial"/>
                <w:sz w:val="20"/>
                <w:szCs w:val="20"/>
                <w:lang w:eastAsia="pl-PL"/>
              </w:rPr>
              <w:t xml:space="preserve">  </w:t>
            </w:r>
            <w:smartTag w:uri="urn:schemas-microsoft-com:office:smarttags" w:element="metricconverter">
              <w:r w:rsidRPr="006A12E0">
                <w:rPr>
                  <w:rFonts w:ascii="Arial" w:eastAsia="Times New Roman" w:hAnsi="Arial" w:cs="Arial"/>
                  <w:sz w:val="20"/>
                  <w:szCs w:val="20"/>
                  <w:lang w:eastAsia="pl-PL"/>
                </w:rPr>
                <w:t>zp@szemud.pl</w:t>
              </w:r>
            </w:smartTag>
            <w:r w:rsidRPr="006A12E0">
              <w:rPr>
                <w:rFonts w:ascii="Arial" w:eastAsia="Times New Roman" w:hAnsi="Arial" w:cs="Arial"/>
                <w:sz w:val="20"/>
                <w:szCs w:val="20"/>
                <w:lang w:eastAsia="pl-PL"/>
              </w:rPr>
              <w:t xml:space="preserve">   www.szemud.pl</w:t>
            </w:r>
          </w:p>
        </w:tc>
        <w:tc>
          <w:tcPr>
            <w:tcW w:w="1594" w:type="dxa"/>
          </w:tcPr>
          <w:p w14:paraId="5171EDC8" w14:textId="77777777" w:rsidR="00B96D65" w:rsidRPr="006A12E0" w:rsidRDefault="00B96D65">
            <w:pPr>
              <w:spacing w:after="0" w:line="240" w:lineRule="auto"/>
              <w:jc w:val="center"/>
              <w:rPr>
                <w:rFonts w:ascii="Arial" w:eastAsia="Times New Roman" w:hAnsi="Arial" w:cs="Arial"/>
                <w:sz w:val="24"/>
                <w:szCs w:val="24"/>
                <w:lang w:eastAsia="pl-PL"/>
              </w:rPr>
            </w:pPr>
          </w:p>
          <w:p w14:paraId="1ABBFAC9" w14:textId="77777777" w:rsidR="00B96D65" w:rsidRPr="006A12E0" w:rsidRDefault="00B96D65">
            <w:pPr>
              <w:spacing w:after="0" w:line="240" w:lineRule="auto"/>
              <w:jc w:val="center"/>
              <w:rPr>
                <w:rFonts w:ascii="Arial" w:eastAsia="Times New Roman" w:hAnsi="Arial" w:cs="Arial"/>
                <w:sz w:val="24"/>
                <w:szCs w:val="24"/>
                <w:lang w:eastAsia="pl-PL"/>
              </w:rPr>
            </w:pPr>
            <w:r w:rsidRPr="006A12E0">
              <w:rPr>
                <w:rFonts w:ascii="Arial" w:eastAsia="Times New Roman" w:hAnsi="Arial" w:cs="Arial"/>
                <w:sz w:val="24"/>
                <w:szCs w:val="24"/>
                <w:lang w:eastAsia="pl-PL"/>
              </w:rPr>
              <w:pict w14:anchorId="6F1906F0">
                <v:shape id="_x0000_i1028" type="#_x0000_t75" style="width:54pt;height:77.25pt">
                  <v:imagedata r:id="rId10" o:title="gminaszemud_herb_ok"/>
                </v:shape>
              </w:pict>
            </w:r>
          </w:p>
        </w:tc>
      </w:tr>
    </w:tbl>
    <w:p w14:paraId="1F1A9849" w14:textId="77777777" w:rsidR="00061988" w:rsidRDefault="00061988" w:rsidP="00FC18FA">
      <w:pPr>
        <w:autoSpaceDN w:val="0"/>
        <w:adjustRightInd w:val="0"/>
        <w:spacing w:after="0" w:line="240" w:lineRule="auto"/>
        <w:rPr>
          <w:rFonts w:ascii="Arial" w:eastAsia="Times New Roman" w:hAnsi="Arial" w:cs="Arial"/>
          <w:b/>
          <w:bCs/>
          <w:iCs/>
          <w:sz w:val="24"/>
          <w:szCs w:val="24"/>
          <w:lang w:eastAsia="pl-PL"/>
        </w:rPr>
      </w:pPr>
    </w:p>
    <w:p w14:paraId="5A50F672" w14:textId="77777777" w:rsidR="009A2800" w:rsidRPr="00FC18FA" w:rsidRDefault="009A2800" w:rsidP="00851FF3">
      <w:pPr>
        <w:autoSpaceDN w:val="0"/>
        <w:adjustRightInd w:val="0"/>
        <w:spacing w:after="0" w:line="240" w:lineRule="auto"/>
        <w:rPr>
          <w:rFonts w:ascii="Arial" w:eastAsia="Times New Roman" w:hAnsi="Arial" w:cs="Arial"/>
          <w:b/>
          <w:bCs/>
          <w:iCs/>
          <w:sz w:val="24"/>
          <w:szCs w:val="24"/>
          <w:lang w:eastAsia="pl-PL"/>
        </w:rPr>
      </w:pPr>
      <w:proofErr w:type="gramStart"/>
      <w:r w:rsidRPr="00FC18FA">
        <w:rPr>
          <w:rFonts w:ascii="Arial" w:eastAsia="Times New Roman" w:hAnsi="Arial" w:cs="Arial"/>
          <w:b/>
          <w:bCs/>
          <w:iCs/>
          <w:sz w:val="24"/>
          <w:szCs w:val="24"/>
          <w:lang w:eastAsia="pl-PL"/>
        </w:rPr>
        <w:t xml:space="preserve">Zatwierdzam:   </w:t>
      </w:r>
      <w:proofErr w:type="gramEnd"/>
      <w:r w:rsidRPr="00FC18FA">
        <w:rPr>
          <w:rFonts w:ascii="Arial" w:eastAsia="Times New Roman" w:hAnsi="Arial" w:cs="Arial"/>
          <w:b/>
          <w:bCs/>
          <w:iCs/>
          <w:sz w:val="24"/>
          <w:szCs w:val="24"/>
          <w:lang w:eastAsia="pl-PL"/>
        </w:rPr>
        <w:t xml:space="preserve">                                                           </w:t>
      </w:r>
      <w:r w:rsidRPr="00FC18FA">
        <w:rPr>
          <w:rFonts w:ascii="Arial" w:eastAsia="Times New Roman" w:hAnsi="Arial" w:cs="Arial"/>
          <w:iCs/>
          <w:sz w:val="24"/>
          <w:szCs w:val="24"/>
          <w:lang w:eastAsia="pl-PL"/>
        </w:rPr>
        <w:t xml:space="preserve">  </w:t>
      </w:r>
      <w:r w:rsidRPr="00FC18FA">
        <w:rPr>
          <w:rFonts w:ascii="Arial" w:eastAsia="Times New Roman" w:hAnsi="Arial" w:cs="Arial"/>
          <w:b/>
          <w:bCs/>
          <w:iCs/>
          <w:sz w:val="24"/>
          <w:szCs w:val="24"/>
          <w:lang w:eastAsia="pl-PL"/>
        </w:rPr>
        <w:t>Szemud, dnia</w:t>
      </w:r>
      <w:r w:rsidR="009B7A54" w:rsidRPr="00FC18FA">
        <w:rPr>
          <w:rFonts w:ascii="Arial" w:eastAsia="Times New Roman" w:hAnsi="Arial" w:cs="Arial"/>
          <w:b/>
          <w:bCs/>
          <w:iCs/>
          <w:sz w:val="24"/>
          <w:szCs w:val="24"/>
          <w:lang w:eastAsia="pl-PL"/>
        </w:rPr>
        <w:t xml:space="preserve"> </w:t>
      </w:r>
      <w:r w:rsidR="00851FF3">
        <w:rPr>
          <w:rFonts w:ascii="Arial" w:eastAsia="Times New Roman" w:hAnsi="Arial" w:cs="Arial"/>
          <w:b/>
          <w:bCs/>
          <w:iCs/>
          <w:sz w:val="24"/>
          <w:szCs w:val="24"/>
          <w:lang w:eastAsia="pl-PL"/>
        </w:rPr>
        <w:t>2</w:t>
      </w:r>
      <w:r w:rsidR="00124398">
        <w:rPr>
          <w:rFonts w:ascii="Arial" w:eastAsia="Times New Roman" w:hAnsi="Arial" w:cs="Arial"/>
          <w:b/>
          <w:bCs/>
          <w:iCs/>
          <w:sz w:val="24"/>
          <w:szCs w:val="24"/>
          <w:lang w:eastAsia="pl-PL"/>
        </w:rPr>
        <w:t>9</w:t>
      </w:r>
      <w:r w:rsidR="00C64E4D" w:rsidRPr="00FC18FA">
        <w:rPr>
          <w:rFonts w:ascii="Arial" w:eastAsia="Times New Roman" w:hAnsi="Arial" w:cs="Arial"/>
          <w:b/>
          <w:bCs/>
          <w:iCs/>
          <w:sz w:val="24"/>
          <w:szCs w:val="24"/>
          <w:lang w:eastAsia="pl-PL"/>
        </w:rPr>
        <w:t>.</w:t>
      </w:r>
      <w:r w:rsidR="00851FF3">
        <w:rPr>
          <w:rFonts w:ascii="Arial" w:eastAsia="Times New Roman" w:hAnsi="Arial" w:cs="Arial"/>
          <w:b/>
          <w:bCs/>
          <w:iCs/>
          <w:sz w:val="24"/>
          <w:szCs w:val="24"/>
          <w:lang w:eastAsia="pl-PL"/>
        </w:rPr>
        <w:t>11</w:t>
      </w:r>
      <w:r w:rsidRPr="00FC18FA">
        <w:rPr>
          <w:rFonts w:ascii="Arial" w:eastAsia="Times New Roman" w:hAnsi="Arial" w:cs="Arial"/>
          <w:b/>
          <w:bCs/>
          <w:iCs/>
          <w:sz w:val="24"/>
          <w:szCs w:val="24"/>
          <w:lang w:eastAsia="pl-PL"/>
        </w:rPr>
        <w:t>.202</w:t>
      </w:r>
      <w:r w:rsidR="0062333D" w:rsidRPr="00FC18FA">
        <w:rPr>
          <w:rFonts w:ascii="Arial" w:eastAsia="Times New Roman" w:hAnsi="Arial" w:cs="Arial"/>
          <w:b/>
          <w:bCs/>
          <w:iCs/>
          <w:sz w:val="24"/>
          <w:szCs w:val="24"/>
          <w:lang w:eastAsia="pl-PL"/>
        </w:rPr>
        <w:t>3</w:t>
      </w:r>
      <w:r w:rsidRPr="00FC18FA">
        <w:rPr>
          <w:rFonts w:ascii="Arial" w:eastAsia="Times New Roman" w:hAnsi="Arial" w:cs="Arial"/>
          <w:b/>
          <w:bCs/>
          <w:iCs/>
          <w:sz w:val="24"/>
          <w:szCs w:val="24"/>
          <w:lang w:eastAsia="pl-PL"/>
        </w:rPr>
        <w:t xml:space="preserve"> r.</w:t>
      </w:r>
    </w:p>
    <w:p w14:paraId="6F0B49A7" w14:textId="77777777" w:rsidR="009A2800" w:rsidRPr="00FC18FA" w:rsidRDefault="009A2800" w:rsidP="00FC18FA">
      <w:pPr>
        <w:tabs>
          <w:tab w:val="center" w:pos="5256"/>
          <w:tab w:val="right" w:pos="9792"/>
        </w:tabs>
        <w:autoSpaceDN w:val="0"/>
        <w:adjustRightInd w:val="0"/>
        <w:spacing w:after="0" w:line="240" w:lineRule="auto"/>
        <w:rPr>
          <w:rFonts w:ascii="Arial" w:eastAsia="Times New Roman" w:hAnsi="Arial" w:cs="Arial"/>
          <w:iCs/>
          <w:lang w:eastAsia="pl-PL"/>
        </w:rPr>
      </w:pPr>
    </w:p>
    <w:p w14:paraId="1F158E7F" w14:textId="77777777" w:rsidR="009A2800" w:rsidRPr="00FC18FA" w:rsidRDefault="009A2800" w:rsidP="00FC18FA">
      <w:pPr>
        <w:tabs>
          <w:tab w:val="center" w:pos="5256"/>
          <w:tab w:val="right" w:pos="9792"/>
        </w:tabs>
        <w:autoSpaceDN w:val="0"/>
        <w:adjustRightInd w:val="0"/>
        <w:spacing w:after="0" w:line="240" w:lineRule="auto"/>
        <w:rPr>
          <w:rFonts w:ascii="Arial" w:eastAsia="Times New Roman" w:hAnsi="Arial" w:cs="Arial"/>
          <w:b/>
          <w:bCs/>
          <w:iCs/>
          <w:sz w:val="24"/>
          <w:szCs w:val="24"/>
          <w:lang w:eastAsia="pl-PL"/>
        </w:rPr>
      </w:pPr>
    </w:p>
    <w:p w14:paraId="1908574F" w14:textId="77777777" w:rsidR="009A2800" w:rsidRPr="00FC18FA" w:rsidRDefault="009A2800" w:rsidP="00FC18FA">
      <w:pPr>
        <w:tabs>
          <w:tab w:val="center" w:pos="5256"/>
          <w:tab w:val="right" w:pos="9792"/>
        </w:tabs>
        <w:autoSpaceDN w:val="0"/>
        <w:adjustRightInd w:val="0"/>
        <w:spacing w:after="0" w:line="240" w:lineRule="auto"/>
        <w:rPr>
          <w:rFonts w:ascii="Arial" w:eastAsia="Times New Roman" w:hAnsi="Arial" w:cs="Arial"/>
          <w:iCs/>
          <w:sz w:val="24"/>
          <w:szCs w:val="24"/>
          <w:lang w:eastAsia="pl-PL"/>
        </w:rPr>
      </w:pPr>
      <w:r w:rsidRPr="00FC18FA">
        <w:rPr>
          <w:rFonts w:ascii="Arial" w:eastAsia="Times New Roman" w:hAnsi="Arial" w:cs="Arial"/>
          <w:iCs/>
          <w:sz w:val="24"/>
          <w:szCs w:val="24"/>
          <w:lang w:eastAsia="pl-PL"/>
        </w:rPr>
        <w:t>......................................................</w:t>
      </w:r>
    </w:p>
    <w:p w14:paraId="700A3BE0" w14:textId="77777777" w:rsidR="009A2800" w:rsidRPr="00FC18FA" w:rsidRDefault="009A2800" w:rsidP="00FC18FA">
      <w:pPr>
        <w:tabs>
          <w:tab w:val="center" w:pos="5256"/>
          <w:tab w:val="right" w:pos="9792"/>
        </w:tabs>
        <w:autoSpaceDN w:val="0"/>
        <w:adjustRightInd w:val="0"/>
        <w:spacing w:after="0" w:line="240" w:lineRule="auto"/>
        <w:rPr>
          <w:rFonts w:ascii="Arial" w:eastAsia="Times New Roman" w:hAnsi="Arial" w:cs="Arial"/>
          <w:b/>
          <w:bCs/>
          <w:iCs/>
          <w:lang w:eastAsia="pl-PL"/>
        </w:rPr>
      </w:pPr>
      <w:r w:rsidRPr="00FC18FA">
        <w:rPr>
          <w:rFonts w:ascii="Arial" w:eastAsia="Times New Roman" w:hAnsi="Arial" w:cs="Arial"/>
          <w:b/>
          <w:bCs/>
          <w:iCs/>
          <w:sz w:val="24"/>
          <w:szCs w:val="24"/>
          <w:lang w:eastAsia="pl-PL"/>
        </w:rPr>
        <w:t xml:space="preserve">      </w:t>
      </w:r>
      <w:r w:rsidRPr="00FC18FA">
        <w:rPr>
          <w:rFonts w:ascii="Arial" w:eastAsia="Times New Roman" w:hAnsi="Arial" w:cs="Arial"/>
          <w:b/>
          <w:bCs/>
          <w:iCs/>
          <w:lang w:eastAsia="pl-PL"/>
        </w:rPr>
        <w:t>ZP/3/</w:t>
      </w:r>
      <w:r w:rsidR="00704EF1">
        <w:rPr>
          <w:rFonts w:ascii="Arial" w:eastAsia="Times New Roman" w:hAnsi="Arial" w:cs="Arial"/>
          <w:b/>
          <w:bCs/>
          <w:iCs/>
          <w:lang w:eastAsia="pl-PL"/>
        </w:rPr>
        <w:t>2</w:t>
      </w:r>
      <w:r w:rsidR="00851FF3">
        <w:rPr>
          <w:rFonts w:ascii="Arial" w:eastAsia="Times New Roman" w:hAnsi="Arial" w:cs="Arial"/>
          <w:b/>
          <w:bCs/>
          <w:iCs/>
          <w:lang w:eastAsia="pl-PL"/>
        </w:rPr>
        <w:t>9</w:t>
      </w:r>
      <w:r w:rsidRPr="00FC18FA">
        <w:rPr>
          <w:rFonts w:ascii="Arial" w:eastAsia="Times New Roman" w:hAnsi="Arial" w:cs="Arial"/>
          <w:b/>
          <w:bCs/>
          <w:iCs/>
          <w:lang w:eastAsia="pl-PL"/>
        </w:rPr>
        <w:t>/202</w:t>
      </w:r>
      <w:r w:rsidR="0062333D" w:rsidRPr="00FC18FA">
        <w:rPr>
          <w:rFonts w:ascii="Arial" w:eastAsia="Times New Roman" w:hAnsi="Arial" w:cs="Arial"/>
          <w:b/>
          <w:bCs/>
          <w:iCs/>
          <w:lang w:eastAsia="pl-PL"/>
        </w:rPr>
        <w:t>3</w:t>
      </w:r>
    </w:p>
    <w:p w14:paraId="53A7F9D5" w14:textId="77777777" w:rsidR="009A2800" w:rsidRPr="00FC18FA" w:rsidRDefault="009A2800" w:rsidP="00FC18FA">
      <w:pPr>
        <w:widowControl w:val="0"/>
        <w:autoSpaceDE w:val="0"/>
        <w:autoSpaceDN w:val="0"/>
        <w:adjustRightInd w:val="0"/>
        <w:spacing w:after="0" w:line="240" w:lineRule="auto"/>
        <w:rPr>
          <w:rFonts w:ascii="Arial" w:eastAsia="Times New Roman" w:hAnsi="Arial" w:cs="Arial"/>
          <w:iCs/>
          <w:sz w:val="20"/>
          <w:szCs w:val="20"/>
          <w:lang w:eastAsia="pl-PL"/>
        </w:rPr>
      </w:pPr>
    </w:p>
    <w:p w14:paraId="6E284B26" w14:textId="77777777" w:rsidR="00C014E0" w:rsidRPr="00FC18FA" w:rsidRDefault="00C014E0" w:rsidP="00FC18FA">
      <w:pPr>
        <w:keepNext/>
        <w:widowControl w:val="0"/>
        <w:tabs>
          <w:tab w:val="num" w:pos="0"/>
        </w:tabs>
        <w:suppressAutoHyphens/>
        <w:autoSpaceDE w:val="0"/>
        <w:autoSpaceDN w:val="0"/>
        <w:adjustRightInd w:val="0"/>
        <w:spacing w:after="0" w:line="240" w:lineRule="auto"/>
        <w:jc w:val="center"/>
        <w:outlineLvl w:val="2"/>
        <w:rPr>
          <w:rFonts w:ascii="Arial" w:eastAsia="Times New Roman" w:hAnsi="Arial" w:cs="Arial"/>
          <w:b/>
          <w:bCs/>
          <w:iCs/>
          <w:sz w:val="36"/>
          <w:szCs w:val="36"/>
          <w:lang w:eastAsia="pl-PL"/>
        </w:rPr>
      </w:pPr>
    </w:p>
    <w:p w14:paraId="1AD7EACA" w14:textId="77777777" w:rsidR="009A2800" w:rsidRPr="00FC18FA" w:rsidRDefault="009A2800" w:rsidP="00FC18FA">
      <w:pPr>
        <w:spacing w:after="0" w:line="360" w:lineRule="auto"/>
        <w:jc w:val="center"/>
        <w:rPr>
          <w:rFonts w:ascii="Arial" w:hAnsi="Arial" w:cs="Arial"/>
          <w:b/>
          <w:bCs/>
          <w:sz w:val="32"/>
          <w:szCs w:val="32"/>
          <w:lang w:eastAsia="pl-PL"/>
        </w:rPr>
      </w:pPr>
      <w:bookmarkStart w:id="0" w:name="_Toc63856504"/>
      <w:r w:rsidRPr="00FC18FA">
        <w:rPr>
          <w:rFonts w:ascii="Arial" w:hAnsi="Arial" w:cs="Arial"/>
          <w:b/>
          <w:bCs/>
          <w:sz w:val="32"/>
          <w:szCs w:val="32"/>
          <w:lang w:eastAsia="pl-PL"/>
        </w:rPr>
        <w:t>SPECYFIKACJA</w:t>
      </w:r>
      <w:r w:rsidR="00C014E0" w:rsidRPr="00FC18FA">
        <w:rPr>
          <w:rFonts w:ascii="Arial" w:hAnsi="Arial" w:cs="Arial"/>
          <w:b/>
          <w:bCs/>
          <w:sz w:val="32"/>
          <w:szCs w:val="32"/>
          <w:lang w:eastAsia="pl-PL"/>
        </w:rPr>
        <w:t xml:space="preserve"> </w:t>
      </w:r>
      <w:r w:rsidRPr="00FC18FA">
        <w:rPr>
          <w:rFonts w:ascii="Arial" w:hAnsi="Arial" w:cs="Arial"/>
          <w:b/>
          <w:bCs/>
          <w:sz w:val="32"/>
          <w:szCs w:val="32"/>
          <w:lang w:eastAsia="pl-PL"/>
        </w:rPr>
        <w:t>WARUNKÓW ZAMÓWIENIA</w:t>
      </w:r>
      <w:bookmarkEnd w:id="0"/>
    </w:p>
    <w:p w14:paraId="68571621" w14:textId="77777777" w:rsidR="009A2800" w:rsidRPr="00FC18FA" w:rsidRDefault="00C014E0" w:rsidP="00701329">
      <w:pPr>
        <w:tabs>
          <w:tab w:val="num" w:pos="0"/>
        </w:tabs>
        <w:autoSpaceDN w:val="0"/>
        <w:adjustRightInd w:val="0"/>
        <w:spacing w:after="0" w:line="360" w:lineRule="auto"/>
        <w:jc w:val="center"/>
        <w:rPr>
          <w:rFonts w:ascii="Arial" w:eastAsia="Times New Roman" w:hAnsi="Arial" w:cs="Arial"/>
          <w:b/>
          <w:bCs/>
          <w:iCs/>
          <w:sz w:val="24"/>
          <w:szCs w:val="24"/>
          <w:lang w:eastAsia="pl-PL"/>
        </w:rPr>
      </w:pPr>
      <w:r w:rsidRPr="00FC18FA">
        <w:rPr>
          <w:rFonts w:ascii="Arial" w:hAnsi="Arial" w:cs="Arial"/>
          <w:sz w:val="24"/>
          <w:szCs w:val="24"/>
        </w:rPr>
        <w:t xml:space="preserve">Gmina Szemud zaprasza do złożenia oferty w trybie art. 275 pkt 1 (trybie podstawowym bez negocjacji) o wartości zamówienia nieprzekraczającej progów unijnych o jakich stanowi art. 3 ustawy z 11 września 2019 r. - Prawo zamówień publicznych </w:t>
      </w:r>
      <w:proofErr w:type="gramStart"/>
      <w:r w:rsidR="00704EF1" w:rsidRPr="00704EF1">
        <w:rPr>
          <w:rFonts w:ascii="Arial" w:hAnsi="Arial" w:cs="Arial"/>
          <w:sz w:val="24"/>
          <w:szCs w:val="24"/>
        </w:rPr>
        <w:t>( Dz.U.</w:t>
      </w:r>
      <w:proofErr w:type="gramEnd"/>
      <w:r w:rsidR="00704EF1" w:rsidRPr="00704EF1">
        <w:rPr>
          <w:rFonts w:ascii="Arial" w:hAnsi="Arial" w:cs="Arial"/>
          <w:sz w:val="24"/>
          <w:szCs w:val="24"/>
        </w:rPr>
        <w:t xml:space="preserve"> 2023.1605 </w:t>
      </w:r>
      <w:proofErr w:type="spellStart"/>
      <w:r w:rsidR="00704EF1" w:rsidRPr="00704EF1">
        <w:rPr>
          <w:rFonts w:ascii="Arial" w:hAnsi="Arial" w:cs="Arial"/>
          <w:sz w:val="24"/>
          <w:szCs w:val="24"/>
        </w:rPr>
        <w:t>t.j</w:t>
      </w:r>
      <w:proofErr w:type="spellEnd"/>
      <w:r w:rsidR="00704EF1" w:rsidRPr="00704EF1">
        <w:rPr>
          <w:rFonts w:ascii="Arial" w:hAnsi="Arial" w:cs="Arial"/>
          <w:sz w:val="24"/>
          <w:szCs w:val="24"/>
        </w:rPr>
        <w:t xml:space="preserve">. z dnia 2023.08.14 z </w:t>
      </w:r>
      <w:proofErr w:type="spellStart"/>
      <w:r w:rsidR="00704EF1" w:rsidRPr="00704EF1">
        <w:rPr>
          <w:rFonts w:ascii="Arial" w:hAnsi="Arial" w:cs="Arial"/>
          <w:sz w:val="24"/>
          <w:szCs w:val="24"/>
        </w:rPr>
        <w:t>późn</w:t>
      </w:r>
      <w:proofErr w:type="spellEnd"/>
      <w:r w:rsidR="00704EF1" w:rsidRPr="00704EF1">
        <w:rPr>
          <w:rFonts w:ascii="Arial" w:hAnsi="Arial" w:cs="Arial"/>
          <w:sz w:val="24"/>
          <w:szCs w:val="24"/>
        </w:rPr>
        <w:t>. zm.)</w:t>
      </w:r>
      <w:bookmarkStart w:id="1" w:name="_Hlk102123404"/>
      <w:r w:rsidR="00667D03" w:rsidRPr="00FC18FA">
        <w:rPr>
          <w:rFonts w:ascii="Arial" w:hAnsi="Arial" w:cs="Arial"/>
          <w:sz w:val="24"/>
          <w:szCs w:val="24"/>
        </w:rPr>
        <w:t xml:space="preserve"> </w:t>
      </w:r>
      <w:bookmarkEnd w:id="1"/>
      <w:r w:rsidRPr="00FC18FA">
        <w:rPr>
          <w:rFonts w:ascii="Arial" w:hAnsi="Arial" w:cs="Arial"/>
          <w:sz w:val="24"/>
          <w:szCs w:val="24"/>
        </w:rPr>
        <w:t xml:space="preserve">– dalej ustawy </w:t>
      </w:r>
      <w:proofErr w:type="spellStart"/>
      <w:r w:rsidR="0066013D" w:rsidRPr="00FC18FA">
        <w:rPr>
          <w:rFonts w:ascii="Arial" w:hAnsi="Arial" w:cs="Arial"/>
          <w:sz w:val="24"/>
          <w:szCs w:val="24"/>
        </w:rPr>
        <w:t>Pzp</w:t>
      </w:r>
      <w:proofErr w:type="spellEnd"/>
      <w:r w:rsidRPr="00FC18FA">
        <w:rPr>
          <w:rFonts w:ascii="Arial" w:hAnsi="Arial" w:cs="Arial"/>
          <w:sz w:val="24"/>
          <w:szCs w:val="24"/>
        </w:rPr>
        <w:t xml:space="preserve"> na:</w:t>
      </w:r>
    </w:p>
    <w:p w14:paraId="6FF8EC84" w14:textId="77777777" w:rsidR="009A2800" w:rsidRPr="00FC18FA" w:rsidRDefault="009A2800" w:rsidP="00616790">
      <w:pPr>
        <w:widowControl w:val="0"/>
        <w:autoSpaceDE w:val="0"/>
        <w:autoSpaceDN w:val="0"/>
        <w:adjustRightInd w:val="0"/>
        <w:spacing w:after="0" w:line="360" w:lineRule="auto"/>
        <w:ind w:left="1134"/>
        <w:jc w:val="center"/>
        <w:rPr>
          <w:rFonts w:ascii="Arial" w:eastAsia="Times New Roman" w:hAnsi="Arial" w:cs="Arial"/>
          <w:b/>
          <w:bCs/>
          <w:sz w:val="16"/>
          <w:szCs w:val="16"/>
          <w:lang w:eastAsia="pl-PL"/>
        </w:rPr>
      </w:pPr>
    </w:p>
    <w:p w14:paraId="3B967FCF" w14:textId="77777777" w:rsidR="00061988" w:rsidRPr="00BB5653" w:rsidRDefault="00BB5653" w:rsidP="00A43E26">
      <w:pPr>
        <w:spacing w:after="0" w:line="240" w:lineRule="auto"/>
        <w:ind w:left="284" w:hanging="284"/>
        <w:jc w:val="center"/>
        <w:rPr>
          <w:rFonts w:ascii="Arial" w:hAnsi="Arial" w:cs="Arial"/>
          <w:b/>
          <w:bCs/>
          <w:sz w:val="26"/>
          <w:szCs w:val="26"/>
        </w:rPr>
      </w:pPr>
      <w:bookmarkStart w:id="2" w:name="DDE_LINK"/>
      <w:bookmarkStart w:id="3" w:name="_Toc63856505"/>
      <w:bookmarkStart w:id="4" w:name="_Hlk141191080"/>
      <w:bookmarkEnd w:id="2"/>
      <w:r w:rsidRPr="00BB5653">
        <w:rPr>
          <w:rFonts w:ascii="Arial" w:hAnsi="Arial" w:cs="Arial"/>
          <w:b/>
          <w:bCs/>
          <w:sz w:val="26"/>
          <w:szCs w:val="26"/>
        </w:rPr>
        <w:t>„</w:t>
      </w:r>
      <w:bookmarkStart w:id="5" w:name="_Hlk141710388"/>
      <w:r w:rsidR="00A43E26" w:rsidRPr="00A43E26">
        <w:rPr>
          <w:rFonts w:ascii="Arial" w:hAnsi="Arial" w:cs="Arial"/>
          <w:b/>
          <w:bCs/>
          <w:sz w:val="26"/>
          <w:szCs w:val="26"/>
        </w:rPr>
        <w:t xml:space="preserve">Zadanie nr 4. Wykonanie projektu boiska wielofunkcyjnego wraz z zadaszeniem o stałej konstrukcji przy Szkole Podstawowej w </w:t>
      </w:r>
      <w:proofErr w:type="gramStart"/>
      <w:r w:rsidR="00A43E26" w:rsidRPr="00A43E26">
        <w:rPr>
          <w:rFonts w:ascii="Arial" w:hAnsi="Arial" w:cs="Arial"/>
          <w:b/>
          <w:bCs/>
          <w:sz w:val="26"/>
          <w:szCs w:val="26"/>
        </w:rPr>
        <w:t>Bojanie</w:t>
      </w:r>
      <w:bookmarkEnd w:id="5"/>
      <w:r w:rsidRPr="00701329">
        <w:rPr>
          <w:rFonts w:ascii="Arial" w:hAnsi="Arial" w:cs="Arial"/>
          <w:b/>
          <w:bCs/>
          <w:sz w:val="28"/>
          <w:szCs w:val="28"/>
        </w:rPr>
        <w:t>“</w:t>
      </w:r>
      <w:proofErr w:type="gramEnd"/>
    </w:p>
    <w:bookmarkEnd w:id="4"/>
    <w:p w14:paraId="17B20BC8" w14:textId="77777777" w:rsidR="00FC18FA" w:rsidRPr="00FC18FA" w:rsidRDefault="00FC18FA" w:rsidP="00FC18FA">
      <w:pPr>
        <w:spacing w:after="0" w:line="360" w:lineRule="auto"/>
        <w:ind w:left="284" w:hanging="284"/>
        <w:jc w:val="center"/>
        <w:rPr>
          <w:rFonts w:ascii="Arial" w:hAnsi="Arial" w:cs="Arial"/>
          <w:b/>
          <w:bCs/>
          <w:sz w:val="32"/>
          <w:szCs w:val="32"/>
        </w:rPr>
      </w:pPr>
    </w:p>
    <w:p w14:paraId="247ABA7F" w14:textId="77777777" w:rsidR="009A2800" w:rsidRDefault="009A2800" w:rsidP="00FC18FA">
      <w:pPr>
        <w:spacing w:after="0" w:line="240" w:lineRule="auto"/>
        <w:jc w:val="both"/>
        <w:rPr>
          <w:rFonts w:ascii="Arial" w:hAnsi="Arial" w:cs="Arial"/>
        </w:rPr>
      </w:pPr>
      <w:r w:rsidRPr="00FC18FA">
        <w:rPr>
          <w:rFonts w:ascii="Arial" w:hAnsi="Arial" w:cs="Arial"/>
        </w:rPr>
        <w:t xml:space="preserve">Integralną część dokumentacji niniejszego przetargu, udostępnionej wykonawcom, stanowi specyfikacja warunków zamówienia </w:t>
      </w:r>
      <w:bookmarkStart w:id="6" w:name="_GoBack"/>
      <w:bookmarkEnd w:id="3"/>
      <w:bookmarkEnd w:id="6"/>
      <w:r w:rsidR="00D26D46" w:rsidRPr="00FC18FA">
        <w:rPr>
          <w:rFonts w:ascii="Arial" w:hAnsi="Arial" w:cs="Arial"/>
        </w:rPr>
        <w:t>(str./kart</w:t>
      </w:r>
      <w:r w:rsidR="00D26D46" w:rsidRPr="00C13B2A">
        <w:rPr>
          <w:rFonts w:ascii="Arial" w:hAnsi="Arial" w:cs="Arial"/>
        </w:rPr>
        <w:t>.</w:t>
      </w:r>
      <w:r w:rsidR="00562241" w:rsidRPr="00C13B2A">
        <w:rPr>
          <w:rFonts w:ascii="Arial" w:hAnsi="Arial" w:cs="Arial"/>
        </w:rPr>
        <w:t xml:space="preserve"> </w:t>
      </w:r>
      <w:r w:rsidR="00E82353">
        <w:rPr>
          <w:rFonts w:ascii="Arial" w:hAnsi="Arial" w:cs="Arial"/>
        </w:rPr>
        <w:t>2</w:t>
      </w:r>
      <w:r w:rsidR="005E5F52">
        <w:rPr>
          <w:rFonts w:ascii="Arial" w:hAnsi="Arial" w:cs="Arial"/>
        </w:rPr>
        <w:t>7</w:t>
      </w:r>
      <w:r w:rsidR="00D26D46" w:rsidRPr="00C13B2A">
        <w:rPr>
          <w:rFonts w:ascii="Arial" w:hAnsi="Arial" w:cs="Arial"/>
        </w:rPr>
        <w:t xml:space="preserve">) wraz z załącznikami (str./kart. </w:t>
      </w:r>
      <w:r w:rsidR="005E5F52">
        <w:rPr>
          <w:rFonts w:ascii="Arial" w:hAnsi="Arial" w:cs="Arial"/>
        </w:rPr>
        <w:t>68</w:t>
      </w:r>
      <w:r w:rsidR="00C76491" w:rsidRPr="00E82353">
        <w:rPr>
          <w:rFonts w:ascii="Arial" w:hAnsi="Arial" w:cs="Arial"/>
        </w:rPr>
        <w:t>)</w:t>
      </w:r>
      <w:r w:rsidR="00D26D46" w:rsidRPr="00E82353">
        <w:rPr>
          <w:rFonts w:ascii="Arial" w:hAnsi="Arial" w:cs="Arial"/>
        </w:rPr>
        <w:t>:</w:t>
      </w:r>
    </w:p>
    <w:p w14:paraId="13514E84" w14:textId="77777777" w:rsidR="00FC18FA" w:rsidRPr="00FC18FA" w:rsidRDefault="00FC18FA" w:rsidP="00FC18FA">
      <w:pPr>
        <w:spacing w:after="0" w:line="240" w:lineRule="auto"/>
        <w:jc w:val="both"/>
        <w:rPr>
          <w:rFonts w:ascii="Arial" w:hAnsi="Arial" w:cs="Arial"/>
        </w:rPr>
      </w:pPr>
    </w:p>
    <w:p w14:paraId="313DD028" w14:textId="77777777" w:rsidR="00E331AD" w:rsidRPr="00FC18FA" w:rsidRDefault="00E331AD" w:rsidP="00FC18FA">
      <w:pPr>
        <w:pStyle w:val="Nagwekspisutreci"/>
        <w:spacing w:before="0" w:line="240" w:lineRule="auto"/>
        <w:rPr>
          <w:rFonts w:ascii="Arial" w:hAnsi="Arial" w:cs="Arial"/>
          <w:color w:val="auto"/>
        </w:rPr>
      </w:pPr>
      <w:r w:rsidRPr="00FC18FA">
        <w:rPr>
          <w:rFonts w:ascii="Arial" w:hAnsi="Arial" w:cs="Arial"/>
          <w:color w:val="auto"/>
        </w:rPr>
        <w:t>Spis treści</w:t>
      </w:r>
    </w:p>
    <w:p w14:paraId="2B675CD5" w14:textId="77777777" w:rsidR="0098097A" w:rsidRPr="00FC18FA" w:rsidRDefault="001F1EF4" w:rsidP="00FC18FA">
      <w:pPr>
        <w:pStyle w:val="Spistreci1"/>
        <w:spacing w:after="0" w:line="240" w:lineRule="auto"/>
        <w:rPr>
          <w:rFonts w:ascii="Arial" w:eastAsia="Times New Roman" w:hAnsi="Arial" w:cs="Arial"/>
          <w:noProof/>
          <w:kern w:val="2"/>
          <w:szCs w:val="22"/>
          <w:lang w:eastAsia="pl-PL"/>
        </w:rPr>
      </w:pPr>
      <w:r w:rsidRPr="00FC18FA">
        <w:rPr>
          <w:rFonts w:ascii="Arial" w:hAnsi="Arial" w:cs="Arial"/>
        </w:rPr>
        <w:fldChar w:fldCharType="begin"/>
      </w:r>
      <w:r w:rsidRPr="00FC18FA">
        <w:rPr>
          <w:rFonts w:ascii="Arial" w:hAnsi="Arial" w:cs="Arial"/>
        </w:rPr>
        <w:instrText xml:space="preserve"> TOC \o "1-3" \h \z \u </w:instrText>
      </w:r>
      <w:r w:rsidRPr="00FC18FA">
        <w:rPr>
          <w:rFonts w:ascii="Arial" w:hAnsi="Arial" w:cs="Arial"/>
        </w:rPr>
        <w:fldChar w:fldCharType="separate"/>
      </w:r>
      <w:hyperlink w:anchor="_Toc135739470" w:history="1">
        <w:r w:rsidR="0098097A" w:rsidRPr="00FC18FA">
          <w:rPr>
            <w:rStyle w:val="Hipercze"/>
            <w:rFonts w:ascii="Arial" w:hAnsi="Arial" w:cs="Arial"/>
            <w:noProof/>
          </w:rPr>
          <w:t>I. Zamawiający</w:t>
        </w:r>
        <w:r w:rsidR="0098097A" w:rsidRPr="00FC18FA">
          <w:rPr>
            <w:rFonts w:ascii="Arial" w:hAnsi="Arial" w:cs="Arial"/>
            <w:noProof/>
            <w:webHidden/>
          </w:rPr>
          <w:tab/>
        </w:r>
        <w:r w:rsidR="0098097A" w:rsidRPr="00FC18FA">
          <w:rPr>
            <w:rFonts w:ascii="Arial" w:hAnsi="Arial" w:cs="Arial"/>
            <w:noProof/>
            <w:webHidden/>
          </w:rPr>
          <w:fldChar w:fldCharType="begin"/>
        </w:r>
        <w:r w:rsidR="0098097A" w:rsidRPr="00FC18FA">
          <w:rPr>
            <w:rFonts w:ascii="Arial" w:hAnsi="Arial" w:cs="Arial"/>
            <w:noProof/>
            <w:webHidden/>
          </w:rPr>
          <w:instrText xml:space="preserve"> PAGEREF _Toc135739470 \h </w:instrText>
        </w:r>
        <w:r w:rsidR="0098097A" w:rsidRPr="00FC18FA">
          <w:rPr>
            <w:rFonts w:ascii="Arial" w:hAnsi="Arial" w:cs="Arial"/>
            <w:noProof/>
            <w:webHidden/>
          </w:rPr>
        </w:r>
        <w:r w:rsidR="0098097A" w:rsidRPr="00FC18FA">
          <w:rPr>
            <w:rFonts w:ascii="Arial" w:hAnsi="Arial" w:cs="Arial"/>
            <w:noProof/>
            <w:webHidden/>
          </w:rPr>
          <w:fldChar w:fldCharType="separate"/>
        </w:r>
        <w:r w:rsidR="0075115E">
          <w:rPr>
            <w:rFonts w:ascii="Arial" w:hAnsi="Arial" w:cs="Arial"/>
            <w:noProof/>
            <w:webHidden/>
          </w:rPr>
          <w:t>3</w:t>
        </w:r>
        <w:r w:rsidR="0098097A" w:rsidRPr="00FC18FA">
          <w:rPr>
            <w:rFonts w:ascii="Arial" w:hAnsi="Arial" w:cs="Arial"/>
            <w:noProof/>
            <w:webHidden/>
          </w:rPr>
          <w:fldChar w:fldCharType="end"/>
        </w:r>
      </w:hyperlink>
    </w:p>
    <w:p w14:paraId="37612A1A" w14:textId="77777777" w:rsidR="0098097A" w:rsidRPr="00FC18FA" w:rsidRDefault="0098097A" w:rsidP="00FC18FA">
      <w:pPr>
        <w:pStyle w:val="Spistreci1"/>
        <w:spacing w:after="0" w:line="240" w:lineRule="auto"/>
        <w:rPr>
          <w:rFonts w:ascii="Arial" w:eastAsia="Times New Roman" w:hAnsi="Arial" w:cs="Arial"/>
          <w:noProof/>
          <w:kern w:val="2"/>
          <w:szCs w:val="22"/>
          <w:lang w:eastAsia="pl-PL"/>
        </w:rPr>
      </w:pPr>
      <w:hyperlink w:anchor="_Toc135739471" w:history="1">
        <w:r w:rsidRPr="00FC18FA">
          <w:rPr>
            <w:rStyle w:val="Hipercze"/>
            <w:rFonts w:ascii="Arial" w:hAnsi="Arial" w:cs="Arial"/>
            <w:noProof/>
          </w:rPr>
          <w:t>II. Tryb udzielania zamówienia</w:t>
        </w:r>
        <w:r w:rsidRPr="00FC18FA">
          <w:rPr>
            <w:rFonts w:ascii="Arial" w:hAnsi="Arial" w:cs="Arial"/>
            <w:noProof/>
            <w:webHidden/>
          </w:rPr>
          <w:tab/>
        </w:r>
        <w:r w:rsidRPr="00FC18FA">
          <w:rPr>
            <w:rFonts w:ascii="Arial" w:hAnsi="Arial" w:cs="Arial"/>
            <w:noProof/>
            <w:webHidden/>
          </w:rPr>
          <w:fldChar w:fldCharType="begin"/>
        </w:r>
        <w:r w:rsidRPr="00FC18FA">
          <w:rPr>
            <w:rFonts w:ascii="Arial" w:hAnsi="Arial" w:cs="Arial"/>
            <w:noProof/>
            <w:webHidden/>
          </w:rPr>
          <w:instrText xml:space="preserve"> PAGEREF _Toc135739471 \h </w:instrText>
        </w:r>
        <w:r w:rsidRPr="00FC18FA">
          <w:rPr>
            <w:rFonts w:ascii="Arial" w:hAnsi="Arial" w:cs="Arial"/>
            <w:noProof/>
            <w:webHidden/>
          </w:rPr>
        </w:r>
        <w:r w:rsidRPr="00FC18FA">
          <w:rPr>
            <w:rFonts w:ascii="Arial" w:hAnsi="Arial" w:cs="Arial"/>
            <w:noProof/>
            <w:webHidden/>
          </w:rPr>
          <w:fldChar w:fldCharType="separate"/>
        </w:r>
        <w:r w:rsidR="0075115E">
          <w:rPr>
            <w:rFonts w:ascii="Arial" w:hAnsi="Arial" w:cs="Arial"/>
            <w:noProof/>
            <w:webHidden/>
          </w:rPr>
          <w:t>3</w:t>
        </w:r>
        <w:r w:rsidRPr="00FC18FA">
          <w:rPr>
            <w:rFonts w:ascii="Arial" w:hAnsi="Arial" w:cs="Arial"/>
            <w:noProof/>
            <w:webHidden/>
          </w:rPr>
          <w:fldChar w:fldCharType="end"/>
        </w:r>
      </w:hyperlink>
    </w:p>
    <w:p w14:paraId="2598EF4E" w14:textId="77777777" w:rsidR="0098097A" w:rsidRPr="00FC18FA" w:rsidRDefault="0098097A" w:rsidP="00FC18FA">
      <w:pPr>
        <w:pStyle w:val="Spistreci1"/>
        <w:spacing w:after="0" w:line="240" w:lineRule="auto"/>
        <w:rPr>
          <w:rFonts w:ascii="Arial" w:eastAsia="Times New Roman" w:hAnsi="Arial" w:cs="Arial"/>
          <w:noProof/>
          <w:kern w:val="2"/>
          <w:szCs w:val="22"/>
          <w:lang w:eastAsia="pl-PL"/>
        </w:rPr>
      </w:pPr>
      <w:hyperlink w:anchor="_Toc135739472" w:history="1">
        <w:r w:rsidRPr="00FC18FA">
          <w:rPr>
            <w:rStyle w:val="Hipercze"/>
            <w:rFonts w:ascii="Arial" w:hAnsi="Arial" w:cs="Arial"/>
            <w:noProof/>
          </w:rPr>
          <w:t>III. Opis przedmiotu zamówienia</w:t>
        </w:r>
        <w:r w:rsidRPr="00FC18FA">
          <w:rPr>
            <w:rFonts w:ascii="Arial" w:hAnsi="Arial" w:cs="Arial"/>
            <w:noProof/>
            <w:webHidden/>
          </w:rPr>
          <w:tab/>
        </w:r>
        <w:r w:rsidRPr="00FC18FA">
          <w:rPr>
            <w:rFonts w:ascii="Arial" w:hAnsi="Arial" w:cs="Arial"/>
            <w:noProof/>
            <w:webHidden/>
          </w:rPr>
          <w:fldChar w:fldCharType="begin"/>
        </w:r>
        <w:r w:rsidRPr="00FC18FA">
          <w:rPr>
            <w:rFonts w:ascii="Arial" w:hAnsi="Arial" w:cs="Arial"/>
            <w:noProof/>
            <w:webHidden/>
          </w:rPr>
          <w:instrText xml:space="preserve"> PAGEREF _Toc135739472 \h </w:instrText>
        </w:r>
        <w:r w:rsidRPr="00FC18FA">
          <w:rPr>
            <w:rFonts w:ascii="Arial" w:hAnsi="Arial" w:cs="Arial"/>
            <w:noProof/>
            <w:webHidden/>
          </w:rPr>
        </w:r>
        <w:r w:rsidRPr="00FC18FA">
          <w:rPr>
            <w:rFonts w:ascii="Arial" w:hAnsi="Arial" w:cs="Arial"/>
            <w:noProof/>
            <w:webHidden/>
          </w:rPr>
          <w:fldChar w:fldCharType="separate"/>
        </w:r>
        <w:r w:rsidR="0075115E">
          <w:rPr>
            <w:rFonts w:ascii="Arial" w:hAnsi="Arial" w:cs="Arial"/>
            <w:noProof/>
            <w:webHidden/>
          </w:rPr>
          <w:t>4</w:t>
        </w:r>
        <w:r w:rsidRPr="00FC18FA">
          <w:rPr>
            <w:rFonts w:ascii="Arial" w:hAnsi="Arial" w:cs="Arial"/>
            <w:noProof/>
            <w:webHidden/>
          </w:rPr>
          <w:fldChar w:fldCharType="end"/>
        </w:r>
      </w:hyperlink>
    </w:p>
    <w:p w14:paraId="77213E3A" w14:textId="77777777" w:rsidR="0098097A" w:rsidRPr="00FC18FA" w:rsidRDefault="0098097A" w:rsidP="00FC18FA">
      <w:pPr>
        <w:pStyle w:val="Spistreci1"/>
        <w:spacing w:after="0" w:line="240" w:lineRule="auto"/>
        <w:rPr>
          <w:rFonts w:ascii="Arial" w:eastAsia="Times New Roman" w:hAnsi="Arial" w:cs="Arial"/>
          <w:noProof/>
          <w:kern w:val="2"/>
          <w:szCs w:val="22"/>
          <w:lang w:eastAsia="pl-PL"/>
        </w:rPr>
      </w:pPr>
      <w:hyperlink w:anchor="_Toc135739473" w:history="1">
        <w:r w:rsidRPr="00FC18FA">
          <w:rPr>
            <w:rStyle w:val="Hipercze"/>
            <w:rFonts w:ascii="Arial" w:hAnsi="Arial" w:cs="Arial"/>
            <w:noProof/>
          </w:rPr>
          <w:t>IV. Wizja lokalna</w:t>
        </w:r>
        <w:r w:rsidRPr="00FC18FA">
          <w:rPr>
            <w:rFonts w:ascii="Arial" w:hAnsi="Arial" w:cs="Arial"/>
            <w:noProof/>
            <w:webHidden/>
          </w:rPr>
          <w:tab/>
        </w:r>
        <w:r w:rsidRPr="00FC18FA">
          <w:rPr>
            <w:rFonts w:ascii="Arial" w:hAnsi="Arial" w:cs="Arial"/>
            <w:noProof/>
            <w:webHidden/>
          </w:rPr>
          <w:fldChar w:fldCharType="begin"/>
        </w:r>
        <w:r w:rsidRPr="00FC18FA">
          <w:rPr>
            <w:rFonts w:ascii="Arial" w:hAnsi="Arial" w:cs="Arial"/>
            <w:noProof/>
            <w:webHidden/>
          </w:rPr>
          <w:instrText xml:space="preserve"> PAGEREF _Toc135739473 \h </w:instrText>
        </w:r>
        <w:r w:rsidRPr="00FC18FA">
          <w:rPr>
            <w:rFonts w:ascii="Arial" w:hAnsi="Arial" w:cs="Arial"/>
            <w:noProof/>
            <w:webHidden/>
          </w:rPr>
        </w:r>
        <w:r w:rsidRPr="00FC18FA">
          <w:rPr>
            <w:rFonts w:ascii="Arial" w:hAnsi="Arial" w:cs="Arial"/>
            <w:noProof/>
            <w:webHidden/>
          </w:rPr>
          <w:fldChar w:fldCharType="separate"/>
        </w:r>
        <w:r w:rsidR="0075115E">
          <w:rPr>
            <w:rFonts w:ascii="Arial" w:hAnsi="Arial" w:cs="Arial"/>
            <w:noProof/>
            <w:webHidden/>
          </w:rPr>
          <w:t>4</w:t>
        </w:r>
        <w:r w:rsidRPr="00FC18FA">
          <w:rPr>
            <w:rFonts w:ascii="Arial" w:hAnsi="Arial" w:cs="Arial"/>
            <w:noProof/>
            <w:webHidden/>
          </w:rPr>
          <w:fldChar w:fldCharType="end"/>
        </w:r>
      </w:hyperlink>
    </w:p>
    <w:p w14:paraId="515D2E6E" w14:textId="77777777" w:rsidR="0098097A" w:rsidRPr="00FC18FA" w:rsidRDefault="0098097A" w:rsidP="00FC18FA">
      <w:pPr>
        <w:pStyle w:val="Spistreci1"/>
        <w:spacing w:after="0" w:line="240" w:lineRule="auto"/>
        <w:rPr>
          <w:rFonts w:ascii="Arial" w:eastAsia="Times New Roman" w:hAnsi="Arial" w:cs="Arial"/>
          <w:noProof/>
          <w:kern w:val="2"/>
          <w:szCs w:val="22"/>
          <w:lang w:eastAsia="pl-PL"/>
        </w:rPr>
      </w:pPr>
      <w:hyperlink w:anchor="_Toc135739474" w:history="1">
        <w:r w:rsidRPr="00FC18FA">
          <w:rPr>
            <w:rStyle w:val="Hipercze"/>
            <w:rFonts w:ascii="Arial" w:hAnsi="Arial" w:cs="Arial"/>
            <w:noProof/>
          </w:rPr>
          <w:t>V. Podwykonawstwo</w:t>
        </w:r>
        <w:r w:rsidRPr="00FC18FA">
          <w:rPr>
            <w:rFonts w:ascii="Arial" w:hAnsi="Arial" w:cs="Arial"/>
            <w:noProof/>
            <w:webHidden/>
          </w:rPr>
          <w:tab/>
        </w:r>
        <w:r w:rsidRPr="00FC18FA">
          <w:rPr>
            <w:rFonts w:ascii="Arial" w:hAnsi="Arial" w:cs="Arial"/>
            <w:noProof/>
            <w:webHidden/>
          </w:rPr>
          <w:fldChar w:fldCharType="begin"/>
        </w:r>
        <w:r w:rsidRPr="00FC18FA">
          <w:rPr>
            <w:rFonts w:ascii="Arial" w:hAnsi="Arial" w:cs="Arial"/>
            <w:noProof/>
            <w:webHidden/>
          </w:rPr>
          <w:instrText xml:space="preserve"> PAGEREF _Toc135739474 \h </w:instrText>
        </w:r>
        <w:r w:rsidRPr="00FC18FA">
          <w:rPr>
            <w:rFonts w:ascii="Arial" w:hAnsi="Arial" w:cs="Arial"/>
            <w:noProof/>
            <w:webHidden/>
          </w:rPr>
        </w:r>
        <w:r w:rsidRPr="00FC18FA">
          <w:rPr>
            <w:rFonts w:ascii="Arial" w:hAnsi="Arial" w:cs="Arial"/>
            <w:noProof/>
            <w:webHidden/>
          </w:rPr>
          <w:fldChar w:fldCharType="separate"/>
        </w:r>
        <w:r w:rsidR="0075115E">
          <w:rPr>
            <w:rFonts w:ascii="Arial" w:hAnsi="Arial" w:cs="Arial"/>
            <w:noProof/>
            <w:webHidden/>
          </w:rPr>
          <w:t>5</w:t>
        </w:r>
        <w:r w:rsidRPr="00FC18FA">
          <w:rPr>
            <w:rFonts w:ascii="Arial" w:hAnsi="Arial" w:cs="Arial"/>
            <w:noProof/>
            <w:webHidden/>
          </w:rPr>
          <w:fldChar w:fldCharType="end"/>
        </w:r>
      </w:hyperlink>
    </w:p>
    <w:p w14:paraId="7ECB196F" w14:textId="77777777" w:rsidR="0098097A" w:rsidRPr="00FC18FA" w:rsidRDefault="0098097A" w:rsidP="00FC18FA">
      <w:pPr>
        <w:pStyle w:val="Spistreci1"/>
        <w:spacing w:after="0" w:line="240" w:lineRule="auto"/>
        <w:rPr>
          <w:rFonts w:ascii="Arial" w:eastAsia="Times New Roman" w:hAnsi="Arial" w:cs="Arial"/>
          <w:noProof/>
          <w:kern w:val="2"/>
          <w:szCs w:val="22"/>
          <w:lang w:eastAsia="pl-PL"/>
        </w:rPr>
      </w:pPr>
      <w:hyperlink w:anchor="_Toc135739475" w:history="1">
        <w:r w:rsidRPr="00FC18FA">
          <w:rPr>
            <w:rStyle w:val="Hipercze"/>
            <w:rFonts w:ascii="Arial" w:hAnsi="Arial" w:cs="Arial"/>
            <w:noProof/>
          </w:rPr>
          <w:t>VI. Termin wykonania zamówienia</w:t>
        </w:r>
        <w:r w:rsidRPr="00FC18FA">
          <w:rPr>
            <w:rFonts w:ascii="Arial" w:hAnsi="Arial" w:cs="Arial"/>
            <w:noProof/>
            <w:webHidden/>
          </w:rPr>
          <w:tab/>
        </w:r>
        <w:r w:rsidRPr="00FC18FA">
          <w:rPr>
            <w:rFonts w:ascii="Arial" w:hAnsi="Arial" w:cs="Arial"/>
            <w:noProof/>
            <w:webHidden/>
          </w:rPr>
          <w:fldChar w:fldCharType="begin"/>
        </w:r>
        <w:r w:rsidRPr="00FC18FA">
          <w:rPr>
            <w:rFonts w:ascii="Arial" w:hAnsi="Arial" w:cs="Arial"/>
            <w:noProof/>
            <w:webHidden/>
          </w:rPr>
          <w:instrText xml:space="preserve"> PAGEREF _Toc135739475 \h </w:instrText>
        </w:r>
        <w:r w:rsidRPr="00FC18FA">
          <w:rPr>
            <w:rFonts w:ascii="Arial" w:hAnsi="Arial" w:cs="Arial"/>
            <w:noProof/>
            <w:webHidden/>
          </w:rPr>
        </w:r>
        <w:r w:rsidRPr="00FC18FA">
          <w:rPr>
            <w:rFonts w:ascii="Arial" w:hAnsi="Arial" w:cs="Arial"/>
            <w:noProof/>
            <w:webHidden/>
          </w:rPr>
          <w:fldChar w:fldCharType="separate"/>
        </w:r>
        <w:r w:rsidR="0075115E">
          <w:rPr>
            <w:rFonts w:ascii="Arial" w:hAnsi="Arial" w:cs="Arial"/>
            <w:noProof/>
            <w:webHidden/>
          </w:rPr>
          <w:t>5</w:t>
        </w:r>
        <w:r w:rsidRPr="00FC18FA">
          <w:rPr>
            <w:rFonts w:ascii="Arial" w:hAnsi="Arial" w:cs="Arial"/>
            <w:noProof/>
            <w:webHidden/>
          </w:rPr>
          <w:fldChar w:fldCharType="end"/>
        </w:r>
      </w:hyperlink>
    </w:p>
    <w:p w14:paraId="509BB19B" w14:textId="77777777" w:rsidR="0098097A" w:rsidRPr="00FC18FA" w:rsidRDefault="0098097A" w:rsidP="00FC18FA">
      <w:pPr>
        <w:pStyle w:val="Spistreci1"/>
        <w:spacing w:after="0" w:line="240" w:lineRule="auto"/>
        <w:rPr>
          <w:rFonts w:ascii="Arial" w:eastAsia="Times New Roman" w:hAnsi="Arial" w:cs="Arial"/>
          <w:noProof/>
          <w:kern w:val="2"/>
          <w:szCs w:val="22"/>
          <w:lang w:eastAsia="pl-PL"/>
        </w:rPr>
      </w:pPr>
      <w:hyperlink w:anchor="_Toc135739476" w:history="1">
        <w:r w:rsidRPr="00FC18FA">
          <w:rPr>
            <w:rStyle w:val="Hipercze"/>
            <w:rFonts w:ascii="Arial" w:hAnsi="Arial" w:cs="Arial"/>
            <w:noProof/>
          </w:rPr>
          <w:t>VII. Warunki udziału w postępowaniu</w:t>
        </w:r>
        <w:r w:rsidRPr="00FC18FA">
          <w:rPr>
            <w:rFonts w:ascii="Arial" w:hAnsi="Arial" w:cs="Arial"/>
            <w:noProof/>
            <w:webHidden/>
          </w:rPr>
          <w:tab/>
        </w:r>
        <w:r w:rsidRPr="00FC18FA">
          <w:rPr>
            <w:rFonts w:ascii="Arial" w:hAnsi="Arial" w:cs="Arial"/>
            <w:noProof/>
            <w:webHidden/>
          </w:rPr>
          <w:fldChar w:fldCharType="begin"/>
        </w:r>
        <w:r w:rsidRPr="00FC18FA">
          <w:rPr>
            <w:rFonts w:ascii="Arial" w:hAnsi="Arial" w:cs="Arial"/>
            <w:noProof/>
            <w:webHidden/>
          </w:rPr>
          <w:instrText xml:space="preserve"> PAGEREF _Toc135739476 \h </w:instrText>
        </w:r>
        <w:r w:rsidRPr="00FC18FA">
          <w:rPr>
            <w:rFonts w:ascii="Arial" w:hAnsi="Arial" w:cs="Arial"/>
            <w:noProof/>
            <w:webHidden/>
          </w:rPr>
        </w:r>
        <w:r w:rsidRPr="00FC18FA">
          <w:rPr>
            <w:rFonts w:ascii="Arial" w:hAnsi="Arial" w:cs="Arial"/>
            <w:noProof/>
            <w:webHidden/>
          </w:rPr>
          <w:fldChar w:fldCharType="separate"/>
        </w:r>
        <w:r w:rsidR="0075115E">
          <w:rPr>
            <w:rFonts w:ascii="Arial" w:hAnsi="Arial" w:cs="Arial"/>
            <w:noProof/>
            <w:webHidden/>
          </w:rPr>
          <w:t>5</w:t>
        </w:r>
        <w:r w:rsidRPr="00FC18FA">
          <w:rPr>
            <w:rFonts w:ascii="Arial" w:hAnsi="Arial" w:cs="Arial"/>
            <w:noProof/>
            <w:webHidden/>
          </w:rPr>
          <w:fldChar w:fldCharType="end"/>
        </w:r>
      </w:hyperlink>
    </w:p>
    <w:p w14:paraId="7FF971EE" w14:textId="77777777" w:rsidR="0098097A" w:rsidRPr="00FC18FA" w:rsidRDefault="0098097A" w:rsidP="00FC18FA">
      <w:pPr>
        <w:pStyle w:val="Spistreci1"/>
        <w:spacing w:after="0" w:line="240" w:lineRule="auto"/>
        <w:rPr>
          <w:rFonts w:ascii="Arial" w:eastAsia="Times New Roman" w:hAnsi="Arial" w:cs="Arial"/>
          <w:noProof/>
          <w:kern w:val="2"/>
          <w:szCs w:val="22"/>
          <w:lang w:eastAsia="pl-PL"/>
        </w:rPr>
      </w:pPr>
      <w:hyperlink w:anchor="_Toc135739477" w:history="1">
        <w:r w:rsidRPr="00FC18FA">
          <w:rPr>
            <w:rStyle w:val="Hipercze"/>
            <w:rFonts w:ascii="Arial" w:hAnsi="Arial" w:cs="Arial"/>
            <w:noProof/>
          </w:rPr>
          <w:t>VIII. Podstawy wykluczenia z postępowania</w:t>
        </w:r>
        <w:r w:rsidRPr="00FC18FA">
          <w:rPr>
            <w:rFonts w:ascii="Arial" w:hAnsi="Arial" w:cs="Arial"/>
            <w:noProof/>
            <w:webHidden/>
          </w:rPr>
          <w:tab/>
        </w:r>
        <w:r w:rsidRPr="00FC18FA">
          <w:rPr>
            <w:rFonts w:ascii="Arial" w:hAnsi="Arial" w:cs="Arial"/>
            <w:noProof/>
            <w:webHidden/>
          </w:rPr>
          <w:fldChar w:fldCharType="begin"/>
        </w:r>
        <w:r w:rsidRPr="00FC18FA">
          <w:rPr>
            <w:rFonts w:ascii="Arial" w:hAnsi="Arial" w:cs="Arial"/>
            <w:noProof/>
            <w:webHidden/>
          </w:rPr>
          <w:instrText xml:space="preserve"> PAGEREF _Toc135739477 \h </w:instrText>
        </w:r>
        <w:r w:rsidRPr="00FC18FA">
          <w:rPr>
            <w:rFonts w:ascii="Arial" w:hAnsi="Arial" w:cs="Arial"/>
            <w:noProof/>
            <w:webHidden/>
          </w:rPr>
        </w:r>
        <w:r w:rsidRPr="00FC18FA">
          <w:rPr>
            <w:rFonts w:ascii="Arial" w:hAnsi="Arial" w:cs="Arial"/>
            <w:noProof/>
            <w:webHidden/>
          </w:rPr>
          <w:fldChar w:fldCharType="separate"/>
        </w:r>
        <w:r w:rsidR="0075115E">
          <w:rPr>
            <w:rFonts w:ascii="Arial" w:hAnsi="Arial" w:cs="Arial"/>
            <w:noProof/>
            <w:webHidden/>
          </w:rPr>
          <w:t>6</w:t>
        </w:r>
        <w:r w:rsidRPr="00FC18FA">
          <w:rPr>
            <w:rFonts w:ascii="Arial" w:hAnsi="Arial" w:cs="Arial"/>
            <w:noProof/>
            <w:webHidden/>
          </w:rPr>
          <w:fldChar w:fldCharType="end"/>
        </w:r>
      </w:hyperlink>
    </w:p>
    <w:p w14:paraId="1F94A383" w14:textId="77777777" w:rsidR="0098097A" w:rsidRPr="00FC18FA" w:rsidRDefault="0098097A" w:rsidP="00FC18FA">
      <w:pPr>
        <w:pStyle w:val="Spistreci1"/>
        <w:spacing w:after="0" w:line="240" w:lineRule="auto"/>
        <w:rPr>
          <w:rFonts w:ascii="Arial" w:eastAsia="Times New Roman" w:hAnsi="Arial" w:cs="Arial"/>
          <w:noProof/>
          <w:kern w:val="2"/>
          <w:szCs w:val="22"/>
          <w:lang w:eastAsia="pl-PL"/>
        </w:rPr>
      </w:pPr>
      <w:hyperlink w:anchor="_Toc135739478" w:history="1">
        <w:r w:rsidRPr="00FC18FA">
          <w:rPr>
            <w:rStyle w:val="Hipercze"/>
            <w:rFonts w:ascii="Arial" w:hAnsi="Arial" w:cs="Arial"/>
            <w:noProof/>
          </w:rPr>
          <w:t>IX. Podmiotowe środki dowodowe. Oświadczenia i dokumenty, jakie zobowiązani są dostarczyć Wykonawcy w celu potwierdzenia spełniania warunków udziału w postępowaniu oraz wykazania braku podstaw wykluczenia</w:t>
        </w:r>
        <w:r w:rsidRPr="00FC18FA">
          <w:rPr>
            <w:rFonts w:ascii="Arial" w:hAnsi="Arial" w:cs="Arial"/>
            <w:noProof/>
            <w:webHidden/>
          </w:rPr>
          <w:tab/>
        </w:r>
        <w:r w:rsidRPr="00FC18FA">
          <w:rPr>
            <w:rFonts w:ascii="Arial" w:hAnsi="Arial" w:cs="Arial"/>
            <w:noProof/>
            <w:webHidden/>
          </w:rPr>
          <w:fldChar w:fldCharType="begin"/>
        </w:r>
        <w:r w:rsidRPr="00FC18FA">
          <w:rPr>
            <w:rFonts w:ascii="Arial" w:hAnsi="Arial" w:cs="Arial"/>
            <w:noProof/>
            <w:webHidden/>
          </w:rPr>
          <w:instrText xml:space="preserve"> PAGEREF _Toc135739478 \h </w:instrText>
        </w:r>
        <w:r w:rsidRPr="00FC18FA">
          <w:rPr>
            <w:rFonts w:ascii="Arial" w:hAnsi="Arial" w:cs="Arial"/>
            <w:noProof/>
            <w:webHidden/>
          </w:rPr>
        </w:r>
        <w:r w:rsidRPr="00FC18FA">
          <w:rPr>
            <w:rFonts w:ascii="Arial" w:hAnsi="Arial" w:cs="Arial"/>
            <w:noProof/>
            <w:webHidden/>
          </w:rPr>
          <w:fldChar w:fldCharType="separate"/>
        </w:r>
        <w:r w:rsidR="0075115E">
          <w:rPr>
            <w:rFonts w:ascii="Arial" w:hAnsi="Arial" w:cs="Arial"/>
            <w:noProof/>
            <w:webHidden/>
          </w:rPr>
          <w:t>7</w:t>
        </w:r>
        <w:r w:rsidRPr="00FC18FA">
          <w:rPr>
            <w:rFonts w:ascii="Arial" w:hAnsi="Arial" w:cs="Arial"/>
            <w:noProof/>
            <w:webHidden/>
          </w:rPr>
          <w:fldChar w:fldCharType="end"/>
        </w:r>
      </w:hyperlink>
    </w:p>
    <w:p w14:paraId="2451895F" w14:textId="77777777" w:rsidR="0098097A" w:rsidRPr="00FC18FA" w:rsidRDefault="0098097A" w:rsidP="00FC18FA">
      <w:pPr>
        <w:pStyle w:val="Spistreci1"/>
        <w:spacing w:after="0" w:line="240" w:lineRule="auto"/>
        <w:rPr>
          <w:rFonts w:ascii="Arial" w:eastAsia="Times New Roman" w:hAnsi="Arial" w:cs="Arial"/>
          <w:noProof/>
          <w:kern w:val="2"/>
          <w:szCs w:val="22"/>
          <w:lang w:eastAsia="pl-PL"/>
        </w:rPr>
      </w:pPr>
      <w:hyperlink w:anchor="_Toc135739479" w:history="1">
        <w:r w:rsidRPr="00FC18FA">
          <w:rPr>
            <w:rStyle w:val="Hipercze"/>
            <w:rFonts w:ascii="Arial" w:hAnsi="Arial" w:cs="Arial"/>
            <w:noProof/>
          </w:rPr>
          <w:t>X. Poleganie na zasobach innych podmiotów</w:t>
        </w:r>
        <w:r w:rsidRPr="00FC18FA">
          <w:rPr>
            <w:rFonts w:ascii="Arial" w:hAnsi="Arial" w:cs="Arial"/>
            <w:noProof/>
            <w:webHidden/>
          </w:rPr>
          <w:tab/>
        </w:r>
        <w:r w:rsidRPr="00FC18FA">
          <w:rPr>
            <w:rFonts w:ascii="Arial" w:hAnsi="Arial" w:cs="Arial"/>
            <w:noProof/>
            <w:webHidden/>
          </w:rPr>
          <w:fldChar w:fldCharType="begin"/>
        </w:r>
        <w:r w:rsidRPr="00FC18FA">
          <w:rPr>
            <w:rFonts w:ascii="Arial" w:hAnsi="Arial" w:cs="Arial"/>
            <w:noProof/>
            <w:webHidden/>
          </w:rPr>
          <w:instrText xml:space="preserve"> PAGEREF _Toc135739479 \h </w:instrText>
        </w:r>
        <w:r w:rsidRPr="00FC18FA">
          <w:rPr>
            <w:rFonts w:ascii="Arial" w:hAnsi="Arial" w:cs="Arial"/>
            <w:noProof/>
            <w:webHidden/>
          </w:rPr>
        </w:r>
        <w:r w:rsidRPr="00FC18FA">
          <w:rPr>
            <w:rFonts w:ascii="Arial" w:hAnsi="Arial" w:cs="Arial"/>
            <w:noProof/>
            <w:webHidden/>
          </w:rPr>
          <w:fldChar w:fldCharType="separate"/>
        </w:r>
        <w:r w:rsidR="0075115E">
          <w:rPr>
            <w:rFonts w:ascii="Arial" w:hAnsi="Arial" w:cs="Arial"/>
            <w:noProof/>
            <w:webHidden/>
          </w:rPr>
          <w:t>8</w:t>
        </w:r>
        <w:r w:rsidRPr="00FC18FA">
          <w:rPr>
            <w:rFonts w:ascii="Arial" w:hAnsi="Arial" w:cs="Arial"/>
            <w:noProof/>
            <w:webHidden/>
          </w:rPr>
          <w:fldChar w:fldCharType="end"/>
        </w:r>
      </w:hyperlink>
    </w:p>
    <w:p w14:paraId="670FBE80" w14:textId="77777777" w:rsidR="0098097A" w:rsidRPr="00FC18FA" w:rsidRDefault="0098097A" w:rsidP="00FC18FA">
      <w:pPr>
        <w:pStyle w:val="Spistreci1"/>
        <w:spacing w:after="0" w:line="240" w:lineRule="auto"/>
        <w:rPr>
          <w:rFonts w:ascii="Arial" w:eastAsia="Times New Roman" w:hAnsi="Arial" w:cs="Arial"/>
          <w:noProof/>
          <w:kern w:val="2"/>
          <w:szCs w:val="22"/>
          <w:lang w:eastAsia="pl-PL"/>
        </w:rPr>
      </w:pPr>
      <w:hyperlink w:anchor="_Toc135739480" w:history="1">
        <w:r w:rsidRPr="00FC18FA">
          <w:rPr>
            <w:rStyle w:val="Hipercze"/>
            <w:rFonts w:ascii="Arial" w:hAnsi="Arial" w:cs="Arial"/>
            <w:noProof/>
          </w:rPr>
          <w:t>XI. Informacja dla Wykonawców wspólnie ubiegających się o udzielenie zamówienia</w:t>
        </w:r>
        <w:r w:rsidRPr="00FC18FA">
          <w:rPr>
            <w:rFonts w:ascii="Arial" w:hAnsi="Arial" w:cs="Arial"/>
            <w:noProof/>
            <w:webHidden/>
          </w:rPr>
          <w:tab/>
        </w:r>
        <w:r w:rsidRPr="00FC18FA">
          <w:rPr>
            <w:rFonts w:ascii="Arial" w:hAnsi="Arial" w:cs="Arial"/>
            <w:noProof/>
            <w:webHidden/>
          </w:rPr>
          <w:fldChar w:fldCharType="begin"/>
        </w:r>
        <w:r w:rsidRPr="00FC18FA">
          <w:rPr>
            <w:rFonts w:ascii="Arial" w:hAnsi="Arial" w:cs="Arial"/>
            <w:noProof/>
            <w:webHidden/>
          </w:rPr>
          <w:instrText xml:space="preserve"> PAGEREF _Toc135739480 \h </w:instrText>
        </w:r>
        <w:r w:rsidRPr="00FC18FA">
          <w:rPr>
            <w:rFonts w:ascii="Arial" w:hAnsi="Arial" w:cs="Arial"/>
            <w:noProof/>
            <w:webHidden/>
          </w:rPr>
        </w:r>
        <w:r w:rsidRPr="00FC18FA">
          <w:rPr>
            <w:rFonts w:ascii="Arial" w:hAnsi="Arial" w:cs="Arial"/>
            <w:noProof/>
            <w:webHidden/>
          </w:rPr>
          <w:fldChar w:fldCharType="separate"/>
        </w:r>
        <w:r w:rsidR="0075115E">
          <w:rPr>
            <w:rFonts w:ascii="Arial" w:hAnsi="Arial" w:cs="Arial"/>
            <w:noProof/>
            <w:webHidden/>
          </w:rPr>
          <w:t>9</w:t>
        </w:r>
        <w:r w:rsidRPr="00FC18FA">
          <w:rPr>
            <w:rFonts w:ascii="Arial" w:hAnsi="Arial" w:cs="Arial"/>
            <w:noProof/>
            <w:webHidden/>
          </w:rPr>
          <w:fldChar w:fldCharType="end"/>
        </w:r>
      </w:hyperlink>
    </w:p>
    <w:p w14:paraId="620C2F28" w14:textId="77777777" w:rsidR="0098097A" w:rsidRPr="00FC18FA" w:rsidRDefault="0098097A" w:rsidP="00FC18FA">
      <w:pPr>
        <w:pStyle w:val="Spistreci1"/>
        <w:spacing w:after="0" w:line="240" w:lineRule="auto"/>
        <w:rPr>
          <w:rFonts w:ascii="Arial" w:eastAsia="Times New Roman" w:hAnsi="Arial" w:cs="Arial"/>
          <w:noProof/>
          <w:kern w:val="2"/>
          <w:szCs w:val="22"/>
          <w:lang w:eastAsia="pl-PL"/>
        </w:rPr>
      </w:pPr>
      <w:hyperlink w:anchor="_Toc135739481" w:history="1">
        <w:r w:rsidRPr="00FC18FA">
          <w:rPr>
            <w:rStyle w:val="Hipercze"/>
            <w:rFonts w:ascii="Arial" w:hAnsi="Arial" w:cs="Arial"/>
            <w:noProof/>
          </w:rPr>
          <w:t>XII. Informacje o sposobie porozumiewania się zamawiającego z Wykonawcami oraz przekazywania oświadczeń lub dokumentów</w:t>
        </w:r>
        <w:r w:rsidRPr="00FC18FA">
          <w:rPr>
            <w:rFonts w:ascii="Arial" w:hAnsi="Arial" w:cs="Arial"/>
            <w:noProof/>
            <w:webHidden/>
          </w:rPr>
          <w:tab/>
        </w:r>
        <w:r w:rsidRPr="00FC18FA">
          <w:rPr>
            <w:rFonts w:ascii="Arial" w:hAnsi="Arial" w:cs="Arial"/>
            <w:noProof/>
            <w:webHidden/>
          </w:rPr>
          <w:fldChar w:fldCharType="begin"/>
        </w:r>
        <w:r w:rsidRPr="00FC18FA">
          <w:rPr>
            <w:rFonts w:ascii="Arial" w:hAnsi="Arial" w:cs="Arial"/>
            <w:noProof/>
            <w:webHidden/>
          </w:rPr>
          <w:instrText xml:space="preserve"> PAGEREF _Toc135739481 \h </w:instrText>
        </w:r>
        <w:r w:rsidRPr="00FC18FA">
          <w:rPr>
            <w:rFonts w:ascii="Arial" w:hAnsi="Arial" w:cs="Arial"/>
            <w:noProof/>
            <w:webHidden/>
          </w:rPr>
        </w:r>
        <w:r w:rsidRPr="00FC18FA">
          <w:rPr>
            <w:rFonts w:ascii="Arial" w:hAnsi="Arial" w:cs="Arial"/>
            <w:noProof/>
            <w:webHidden/>
          </w:rPr>
          <w:fldChar w:fldCharType="separate"/>
        </w:r>
        <w:r w:rsidR="0075115E">
          <w:rPr>
            <w:rFonts w:ascii="Arial" w:hAnsi="Arial" w:cs="Arial"/>
            <w:noProof/>
            <w:webHidden/>
          </w:rPr>
          <w:t>9</w:t>
        </w:r>
        <w:r w:rsidRPr="00FC18FA">
          <w:rPr>
            <w:rFonts w:ascii="Arial" w:hAnsi="Arial" w:cs="Arial"/>
            <w:noProof/>
            <w:webHidden/>
          </w:rPr>
          <w:fldChar w:fldCharType="end"/>
        </w:r>
      </w:hyperlink>
    </w:p>
    <w:p w14:paraId="0879F8A3" w14:textId="77777777" w:rsidR="0098097A" w:rsidRPr="00FC18FA" w:rsidRDefault="0098097A" w:rsidP="00FC18FA">
      <w:pPr>
        <w:pStyle w:val="Spistreci1"/>
        <w:spacing w:after="0" w:line="240" w:lineRule="auto"/>
        <w:rPr>
          <w:rFonts w:ascii="Arial" w:eastAsia="Times New Roman" w:hAnsi="Arial" w:cs="Arial"/>
          <w:noProof/>
          <w:kern w:val="2"/>
          <w:szCs w:val="22"/>
          <w:lang w:eastAsia="pl-PL"/>
        </w:rPr>
      </w:pPr>
      <w:hyperlink w:anchor="_Toc135739482" w:history="1">
        <w:r w:rsidRPr="00FC18FA">
          <w:rPr>
            <w:rStyle w:val="Hipercze"/>
            <w:rFonts w:ascii="Arial" w:hAnsi="Arial" w:cs="Arial"/>
            <w:noProof/>
          </w:rPr>
          <w:t>XIII. Opis sposobu przygotowania ofert oraz dokumentów wymaganych przez Zamawiającego w SWZ</w:t>
        </w:r>
        <w:r w:rsidRPr="00FC18FA">
          <w:rPr>
            <w:rFonts w:ascii="Arial" w:hAnsi="Arial" w:cs="Arial"/>
            <w:noProof/>
            <w:webHidden/>
          </w:rPr>
          <w:tab/>
        </w:r>
        <w:r w:rsidRPr="00FC18FA">
          <w:rPr>
            <w:rFonts w:ascii="Arial" w:hAnsi="Arial" w:cs="Arial"/>
            <w:noProof/>
            <w:webHidden/>
          </w:rPr>
          <w:fldChar w:fldCharType="begin"/>
        </w:r>
        <w:r w:rsidRPr="00FC18FA">
          <w:rPr>
            <w:rFonts w:ascii="Arial" w:hAnsi="Arial" w:cs="Arial"/>
            <w:noProof/>
            <w:webHidden/>
          </w:rPr>
          <w:instrText xml:space="preserve"> PAGEREF _Toc135739482 \h </w:instrText>
        </w:r>
        <w:r w:rsidRPr="00FC18FA">
          <w:rPr>
            <w:rFonts w:ascii="Arial" w:hAnsi="Arial" w:cs="Arial"/>
            <w:noProof/>
            <w:webHidden/>
          </w:rPr>
        </w:r>
        <w:r w:rsidRPr="00FC18FA">
          <w:rPr>
            <w:rFonts w:ascii="Arial" w:hAnsi="Arial" w:cs="Arial"/>
            <w:noProof/>
            <w:webHidden/>
          </w:rPr>
          <w:fldChar w:fldCharType="separate"/>
        </w:r>
        <w:r w:rsidR="0075115E">
          <w:rPr>
            <w:rFonts w:ascii="Arial" w:hAnsi="Arial" w:cs="Arial"/>
            <w:noProof/>
            <w:webHidden/>
          </w:rPr>
          <w:t>10</w:t>
        </w:r>
        <w:r w:rsidRPr="00FC18FA">
          <w:rPr>
            <w:rFonts w:ascii="Arial" w:hAnsi="Arial" w:cs="Arial"/>
            <w:noProof/>
            <w:webHidden/>
          </w:rPr>
          <w:fldChar w:fldCharType="end"/>
        </w:r>
      </w:hyperlink>
    </w:p>
    <w:p w14:paraId="4A44364B" w14:textId="77777777" w:rsidR="0098097A" w:rsidRPr="00FC18FA" w:rsidRDefault="0098097A" w:rsidP="00FC18FA">
      <w:pPr>
        <w:pStyle w:val="Spistreci1"/>
        <w:spacing w:after="0" w:line="240" w:lineRule="auto"/>
        <w:rPr>
          <w:rFonts w:ascii="Arial" w:eastAsia="Times New Roman" w:hAnsi="Arial" w:cs="Arial"/>
          <w:noProof/>
          <w:kern w:val="2"/>
          <w:szCs w:val="22"/>
          <w:lang w:eastAsia="pl-PL"/>
        </w:rPr>
      </w:pPr>
      <w:hyperlink w:anchor="_Toc135739483" w:history="1">
        <w:r w:rsidRPr="00FC18FA">
          <w:rPr>
            <w:rStyle w:val="Hipercze"/>
            <w:rFonts w:ascii="Arial" w:hAnsi="Arial" w:cs="Arial"/>
            <w:noProof/>
          </w:rPr>
          <w:t>XIV. Sposób obliczania ceny oferty</w:t>
        </w:r>
        <w:r w:rsidRPr="00FC18FA">
          <w:rPr>
            <w:rFonts w:ascii="Arial" w:hAnsi="Arial" w:cs="Arial"/>
            <w:noProof/>
            <w:webHidden/>
          </w:rPr>
          <w:tab/>
        </w:r>
        <w:r w:rsidRPr="00FC18FA">
          <w:rPr>
            <w:rFonts w:ascii="Arial" w:hAnsi="Arial" w:cs="Arial"/>
            <w:noProof/>
            <w:webHidden/>
          </w:rPr>
          <w:fldChar w:fldCharType="begin"/>
        </w:r>
        <w:r w:rsidRPr="00FC18FA">
          <w:rPr>
            <w:rFonts w:ascii="Arial" w:hAnsi="Arial" w:cs="Arial"/>
            <w:noProof/>
            <w:webHidden/>
          </w:rPr>
          <w:instrText xml:space="preserve"> PAGEREF _Toc135739483 \h </w:instrText>
        </w:r>
        <w:r w:rsidRPr="00FC18FA">
          <w:rPr>
            <w:rFonts w:ascii="Arial" w:hAnsi="Arial" w:cs="Arial"/>
            <w:noProof/>
            <w:webHidden/>
          </w:rPr>
        </w:r>
        <w:r w:rsidRPr="00FC18FA">
          <w:rPr>
            <w:rFonts w:ascii="Arial" w:hAnsi="Arial" w:cs="Arial"/>
            <w:noProof/>
            <w:webHidden/>
          </w:rPr>
          <w:fldChar w:fldCharType="separate"/>
        </w:r>
        <w:r w:rsidR="0075115E">
          <w:rPr>
            <w:rFonts w:ascii="Arial" w:hAnsi="Arial" w:cs="Arial"/>
            <w:noProof/>
            <w:webHidden/>
          </w:rPr>
          <w:t>13</w:t>
        </w:r>
        <w:r w:rsidRPr="00FC18FA">
          <w:rPr>
            <w:rFonts w:ascii="Arial" w:hAnsi="Arial" w:cs="Arial"/>
            <w:noProof/>
            <w:webHidden/>
          </w:rPr>
          <w:fldChar w:fldCharType="end"/>
        </w:r>
      </w:hyperlink>
    </w:p>
    <w:p w14:paraId="35E3B41D" w14:textId="77777777" w:rsidR="0098097A" w:rsidRPr="00FC18FA" w:rsidRDefault="0098097A" w:rsidP="00FC18FA">
      <w:pPr>
        <w:pStyle w:val="Spistreci1"/>
        <w:spacing w:after="0" w:line="240" w:lineRule="auto"/>
        <w:rPr>
          <w:rFonts w:ascii="Arial" w:eastAsia="Times New Roman" w:hAnsi="Arial" w:cs="Arial"/>
          <w:noProof/>
          <w:kern w:val="2"/>
          <w:szCs w:val="22"/>
          <w:lang w:eastAsia="pl-PL"/>
        </w:rPr>
      </w:pPr>
      <w:hyperlink w:anchor="_Toc135739484" w:history="1">
        <w:r w:rsidRPr="00FC18FA">
          <w:rPr>
            <w:rStyle w:val="Hipercze"/>
            <w:rFonts w:ascii="Arial" w:hAnsi="Arial" w:cs="Arial"/>
            <w:noProof/>
          </w:rPr>
          <w:t>XV. Wymagania dotyczące wadium</w:t>
        </w:r>
        <w:r w:rsidRPr="00FC18FA">
          <w:rPr>
            <w:rFonts w:ascii="Arial" w:hAnsi="Arial" w:cs="Arial"/>
            <w:noProof/>
            <w:webHidden/>
          </w:rPr>
          <w:tab/>
        </w:r>
        <w:r w:rsidRPr="00FC18FA">
          <w:rPr>
            <w:rFonts w:ascii="Arial" w:hAnsi="Arial" w:cs="Arial"/>
            <w:noProof/>
            <w:webHidden/>
          </w:rPr>
          <w:fldChar w:fldCharType="begin"/>
        </w:r>
        <w:r w:rsidRPr="00FC18FA">
          <w:rPr>
            <w:rFonts w:ascii="Arial" w:hAnsi="Arial" w:cs="Arial"/>
            <w:noProof/>
            <w:webHidden/>
          </w:rPr>
          <w:instrText xml:space="preserve"> PAGEREF _Toc135739484 \h </w:instrText>
        </w:r>
        <w:r w:rsidRPr="00FC18FA">
          <w:rPr>
            <w:rFonts w:ascii="Arial" w:hAnsi="Arial" w:cs="Arial"/>
            <w:noProof/>
            <w:webHidden/>
          </w:rPr>
        </w:r>
        <w:r w:rsidRPr="00FC18FA">
          <w:rPr>
            <w:rFonts w:ascii="Arial" w:hAnsi="Arial" w:cs="Arial"/>
            <w:noProof/>
            <w:webHidden/>
          </w:rPr>
          <w:fldChar w:fldCharType="separate"/>
        </w:r>
        <w:r w:rsidR="0075115E">
          <w:rPr>
            <w:rFonts w:ascii="Arial" w:hAnsi="Arial" w:cs="Arial"/>
            <w:noProof/>
            <w:webHidden/>
          </w:rPr>
          <w:t>13</w:t>
        </w:r>
        <w:r w:rsidRPr="00FC18FA">
          <w:rPr>
            <w:rFonts w:ascii="Arial" w:hAnsi="Arial" w:cs="Arial"/>
            <w:noProof/>
            <w:webHidden/>
          </w:rPr>
          <w:fldChar w:fldCharType="end"/>
        </w:r>
      </w:hyperlink>
    </w:p>
    <w:p w14:paraId="7B818058" w14:textId="77777777" w:rsidR="0098097A" w:rsidRPr="00FC18FA" w:rsidRDefault="0098097A" w:rsidP="00FC18FA">
      <w:pPr>
        <w:pStyle w:val="Spistreci1"/>
        <w:spacing w:after="0" w:line="240" w:lineRule="auto"/>
        <w:rPr>
          <w:rFonts w:ascii="Arial" w:eastAsia="Times New Roman" w:hAnsi="Arial" w:cs="Arial"/>
          <w:noProof/>
          <w:kern w:val="2"/>
          <w:szCs w:val="22"/>
          <w:lang w:eastAsia="pl-PL"/>
        </w:rPr>
      </w:pPr>
      <w:hyperlink w:anchor="_Toc135739485" w:history="1">
        <w:r w:rsidRPr="00FC18FA">
          <w:rPr>
            <w:rStyle w:val="Hipercze"/>
            <w:rFonts w:ascii="Arial" w:hAnsi="Arial" w:cs="Arial"/>
            <w:noProof/>
          </w:rPr>
          <w:t>XVI. Termin związania ofertą</w:t>
        </w:r>
        <w:r w:rsidRPr="00FC18FA">
          <w:rPr>
            <w:rFonts w:ascii="Arial" w:hAnsi="Arial" w:cs="Arial"/>
            <w:noProof/>
            <w:webHidden/>
          </w:rPr>
          <w:tab/>
        </w:r>
        <w:r w:rsidRPr="00FC18FA">
          <w:rPr>
            <w:rFonts w:ascii="Arial" w:hAnsi="Arial" w:cs="Arial"/>
            <w:noProof/>
            <w:webHidden/>
          </w:rPr>
          <w:fldChar w:fldCharType="begin"/>
        </w:r>
        <w:r w:rsidRPr="00FC18FA">
          <w:rPr>
            <w:rFonts w:ascii="Arial" w:hAnsi="Arial" w:cs="Arial"/>
            <w:noProof/>
            <w:webHidden/>
          </w:rPr>
          <w:instrText xml:space="preserve"> PAGEREF _Toc135739485 \h </w:instrText>
        </w:r>
        <w:r w:rsidRPr="00FC18FA">
          <w:rPr>
            <w:rFonts w:ascii="Arial" w:hAnsi="Arial" w:cs="Arial"/>
            <w:noProof/>
            <w:webHidden/>
          </w:rPr>
        </w:r>
        <w:r w:rsidRPr="00FC18FA">
          <w:rPr>
            <w:rFonts w:ascii="Arial" w:hAnsi="Arial" w:cs="Arial"/>
            <w:noProof/>
            <w:webHidden/>
          </w:rPr>
          <w:fldChar w:fldCharType="separate"/>
        </w:r>
        <w:r w:rsidR="0075115E">
          <w:rPr>
            <w:rFonts w:ascii="Arial" w:hAnsi="Arial" w:cs="Arial"/>
            <w:noProof/>
            <w:webHidden/>
          </w:rPr>
          <w:t>14</w:t>
        </w:r>
        <w:r w:rsidRPr="00FC18FA">
          <w:rPr>
            <w:rFonts w:ascii="Arial" w:hAnsi="Arial" w:cs="Arial"/>
            <w:noProof/>
            <w:webHidden/>
          </w:rPr>
          <w:fldChar w:fldCharType="end"/>
        </w:r>
      </w:hyperlink>
    </w:p>
    <w:p w14:paraId="32259892" w14:textId="77777777" w:rsidR="0098097A" w:rsidRPr="00FC18FA" w:rsidRDefault="0098097A" w:rsidP="00FC18FA">
      <w:pPr>
        <w:pStyle w:val="Spistreci1"/>
        <w:spacing w:after="0" w:line="240" w:lineRule="auto"/>
        <w:rPr>
          <w:rFonts w:ascii="Arial" w:eastAsia="Times New Roman" w:hAnsi="Arial" w:cs="Arial"/>
          <w:noProof/>
          <w:kern w:val="2"/>
          <w:szCs w:val="22"/>
          <w:lang w:eastAsia="pl-PL"/>
        </w:rPr>
      </w:pPr>
      <w:hyperlink w:anchor="_Toc135739486" w:history="1">
        <w:r w:rsidRPr="00FC18FA">
          <w:rPr>
            <w:rStyle w:val="Hipercze"/>
            <w:rFonts w:ascii="Arial" w:hAnsi="Arial" w:cs="Arial"/>
            <w:noProof/>
          </w:rPr>
          <w:t xml:space="preserve">XVII. </w:t>
        </w:r>
        <w:r w:rsidRPr="00FC18FA">
          <w:rPr>
            <w:rStyle w:val="Hipercze"/>
            <w:rFonts w:ascii="Arial" w:hAnsi="Arial" w:cs="Arial"/>
            <w:bCs/>
            <w:iCs/>
            <w:noProof/>
          </w:rPr>
          <w:t>Modyfikacje i wyjaśnienia treści SWZ</w:t>
        </w:r>
        <w:r w:rsidRPr="00FC18FA">
          <w:rPr>
            <w:rFonts w:ascii="Arial" w:hAnsi="Arial" w:cs="Arial"/>
            <w:noProof/>
            <w:webHidden/>
          </w:rPr>
          <w:tab/>
        </w:r>
        <w:r w:rsidRPr="00FC18FA">
          <w:rPr>
            <w:rFonts w:ascii="Arial" w:hAnsi="Arial" w:cs="Arial"/>
            <w:noProof/>
            <w:webHidden/>
          </w:rPr>
          <w:fldChar w:fldCharType="begin"/>
        </w:r>
        <w:r w:rsidRPr="00FC18FA">
          <w:rPr>
            <w:rFonts w:ascii="Arial" w:hAnsi="Arial" w:cs="Arial"/>
            <w:noProof/>
            <w:webHidden/>
          </w:rPr>
          <w:instrText xml:space="preserve"> PAGEREF _Toc135739486 \h </w:instrText>
        </w:r>
        <w:r w:rsidRPr="00FC18FA">
          <w:rPr>
            <w:rFonts w:ascii="Arial" w:hAnsi="Arial" w:cs="Arial"/>
            <w:noProof/>
            <w:webHidden/>
          </w:rPr>
        </w:r>
        <w:r w:rsidRPr="00FC18FA">
          <w:rPr>
            <w:rFonts w:ascii="Arial" w:hAnsi="Arial" w:cs="Arial"/>
            <w:noProof/>
            <w:webHidden/>
          </w:rPr>
          <w:fldChar w:fldCharType="separate"/>
        </w:r>
        <w:r w:rsidR="0075115E">
          <w:rPr>
            <w:rFonts w:ascii="Arial" w:hAnsi="Arial" w:cs="Arial"/>
            <w:noProof/>
            <w:webHidden/>
          </w:rPr>
          <w:t>14</w:t>
        </w:r>
        <w:r w:rsidRPr="00FC18FA">
          <w:rPr>
            <w:rFonts w:ascii="Arial" w:hAnsi="Arial" w:cs="Arial"/>
            <w:noProof/>
            <w:webHidden/>
          </w:rPr>
          <w:fldChar w:fldCharType="end"/>
        </w:r>
      </w:hyperlink>
    </w:p>
    <w:p w14:paraId="675AE264" w14:textId="77777777" w:rsidR="0098097A" w:rsidRPr="00FC18FA" w:rsidRDefault="0098097A" w:rsidP="00FC18FA">
      <w:pPr>
        <w:pStyle w:val="Spistreci1"/>
        <w:spacing w:after="0" w:line="240" w:lineRule="auto"/>
        <w:rPr>
          <w:rFonts w:ascii="Arial" w:eastAsia="Times New Roman" w:hAnsi="Arial" w:cs="Arial"/>
          <w:noProof/>
          <w:kern w:val="2"/>
          <w:szCs w:val="22"/>
          <w:lang w:eastAsia="pl-PL"/>
        </w:rPr>
      </w:pPr>
      <w:hyperlink w:anchor="_Toc135739487" w:history="1">
        <w:r w:rsidRPr="00FC18FA">
          <w:rPr>
            <w:rStyle w:val="Hipercze"/>
            <w:rFonts w:ascii="Arial" w:hAnsi="Arial" w:cs="Arial"/>
            <w:noProof/>
          </w:rPr>
          <w:t>XVIII. Miejsce i termin składania ofert</w:t>
        </w:r>
        <w:r w:rsidRPr="00FC18FA">
          <w:rPr>
            <w:rFonts w:ascii="Arial" w:hAnsi="Arial" w:cs="Arial"/>
            <w:noProof/>
            <w:webHidden/>
          </w:rPr>
          <w:tab/>
        </w:r>
        <w:r w:rsidRPr="00FC18FA">
          <w:rPr>
            <w:rFonts w:ascii="Arial" w:hAnsi="Arial" w:cs="Arial"/>
            <w:noProof/>
            <w:webHidden/>
          </w:rPr>
          <w:fldChar w:fldCharType="begin"/>
        </w:r>
        <w:r w:rsidRPr="00FC18FA">
          <w:rPr>
            <w:rFonts w:ascii="Arial" w:hAnsi="Arial" w:cs="Arial"/>
            <w:noProof/>
            <w:webHidden/>
          </w:rPr>
          <w:instrText xml:space="preserve"> PAGEREF _Toc135739487 \h </w:instrText>
        </w:r>
        <w:r w:rsidRPr="00FC18FA">
          <w:rPr>
            <w:rFonts w:ascii="Arial" w:hAnsi="Arial" w:cs="Arial"/>
            <w:noProof/>
            <w:webHidden/>
          </w:rPr>
        </w:r>
        <w:r w:rsidRPr="00FC18FA">
          <w:rPr>
            <w:rFonts w:ascii="Arial" w:hAnsi="Arial" w:cs="Arial"/>
            <w:noProof/>
            <w:webHidden/>
          </w:rPr>
          <w:fldChar w:fldCharType="separate"/>
        </w:r>
        <w:r w:rsidR="0075115E">
          <w:rPr>
            <w:rFonts w:ascii="Arial" w:hAnsi="Arial" w:cs="Arial"/>
            <w:noProof/>
            <w:webHidden/>
          </w:rPr>
          <w:t>14</w:t>
        </w:r>
        <w:r w:rsidRPr="00FC18FA">
          <w:rPr>
            <w:rFonts w:ascii="Arial" w:hAnsi="Arial" w:cs="Arial"/>
            <w:noProof/>
            <w:webHidden/>
          </w:rPr>
          <w:fldChar w:fldCharType="end"/>
        </w:r>
      </w:hyperlink>
    </w:p>
    <w:p w14:paraId="24AC0FDD" w14:textId="77777777" w:rsidR="0098097A" w:rsidRPr="00FC18FA" w:rsidRDefault="0098097A" w:rsidP="00FC18FA">
      <w:pPr>
        <w:pStyle w:val="Spistreci1"/>
        <w:spacing w:after="0" w:line="240" w:lineRule="auto"/>
        <w:rPr>
          <w:rFonts w:ascii="Arial" w:eastAsia="Times New Roman" w:hAnsi="Arial" w:cs="Arial"/>
          <w:noProof/>
          <w:kern w:val="2"/>
          <w:szCs w:val="22"/>
          <w:lang w:eastAsia="pl-PL"/>
        </w:rPr>
      </w:pPr>
      <w:hyperlink w:anchor="_Toc135739488" w:history="1">
        <w:r w:rsidRPr="00FC18FA">
          <w:rPr>
            <w:rStyle w:val="Hipercze"/>
            <w:rFonts w:ascii="Arial" w:hAnsi="Arial" w:cs="Arial"/>
            <w:noProof/>
          </w:rPr>
          <w:t>XIX. Otwarcie ofert</w:t>
        </w:r>
        <w:r w:rsidRPr="00FC18FA">
          <w:rPr>
            <w:rFonts w:ascii="Arial" w:hAnsi="Arial" w:cs="Arial"/>
            <w:noProof/>
            <w:webHidden/>
          </w:rPr>
          <w:tab/>
        </w:r>
        <w:r w:rsidRPr="00FC18FA">
          <w:rPr>
            <w:rFonts w:ascii="Arial" w:hAnsi="Arial" w:cs="Arial"/>
            <w:noProof/>
            <w:webHidden/>
          </w:rPr>
          <w:fldChar w:fldCharType="begin"/>
        </w:r>
        <w:r w:rsidRPr="00FC18FA">
          <w:rPr>
            <w:rFonts w:ascii="Arial" w:hAnsi="Arial" w:cs="Arial"/>
            <w:noProof/>
            <w:webHidden/>
          </w:rPr>
          <w:instrText xml:space="preserve"> PAGEREF _Toc135739488 \h </w:instrText>
        </w:r>
        <w:r w:rsidRPr="00FC18FA">
          <w:rPr>
            <w:rFonts w:ascii="Arial" w:hAnsi="Arial" w:cs="Arial"/>
            <w:noProof/>
            <w:webHidden/>
          </w:rPr>
        </w:r>
        <w:r w:rsidRPr="00FC18FA">
          <w:rPr>
            <w:rFonts w:ascii="Arial" w:hAnsi="Arial" w:cs="Arial"/>
            <w:noProof/>
            <w:webHidden/>
          </w:rPr>
          <w:fldChar w:fldCharType="separate"/>
        </w:r>
        <w:r w:rsidR="0075115E">
          <w:rPr>
            <w:rFonts w:ascii="Arial" w:hAnsi="Arial" w:cs="Arial"/>
            <w:noProof/>
            <w:webHidden/>
          </w:rPr>
          <w:t>15</w:t>
        </w:r>
        <w:r w:rsidRPr="00FC18FA">
          <w:rPr>
            <w:rFonts w:ascii="Arial" w:hAnsi="Arial" w:cs="Arial"/>
            <w:noProof/>
            <w:webHidden/>
          </w:rPr>
          <w:fldChar w:fldCharType="end"/>
        </w:r>
      </w:hyperlink>
    </w:p>
    <w:p w14:paraId="77E95C96" w14:textId="77777777" w:rsidR="0098097A" w:rsidRPr="00FC18FA" w:rsidRDefault="0098097A" w:rsidP="00FC18FA">
      <w:pPr>
        <w:pStyle w:val="Spistreci1"/>
        <w:spacing w:after="0" w:line="240" w:lineRule="auto"/>
        <w:rPr>
          <w:rFonts w:ascii="Arial" w:eastAsia="Times New Roman" w:hAnsi="Arial" w:cs="Arial"/>
          <w:noProof/>
          <w:kern w:val="2"/>
          <w:szCs w:val="22"/>
          <w:lang w:eastAsia="pl-PL"/>
        </w:rPr>
      </w:pPr>
      <w:hyperlink w:anchor="_Toc135739489" w:history="1">
        <w:r w:rsidRPr="00FC18FA">
          <w:rPr>
            <w:rStyle w:val="Hipercze"/>
            <w:rFonts w:ascii="Arial" w:hAnsi="Arial" w:cs="Arial"/>
            <w:noProof/>
          </w:rPr>
          <w:t>XX. Opis kryteriów oceny ofert wraz z podaniem wag tych kryteriów i sposobu oceny ofert</w:t>
        </w:r>
        <w:r w:rsidRPr="00FC18FA">
          <w:rPr>
            <w:rFonts w:ascii="Arial" w:hAnsi="Arial" w:cs="Arial"/>
            <w:noProof/>
            <w:webHidden/>
          </w:rPr>
          <w:tab/>
        </w:r>
        <w:r w:rsidRPr="00FC18FA">
          <w:rPr>
            <w:rFonts w:ascii="Arial" w:hAnsi="Arial" w:cs="Arial"/>
            <w:noProof/>
            <w:webHidden/>
          </w:rPr>
          <w:fldChar w:fldCharType="begin"/>
        </w:r>
        <w:r w:rsidRPr="00FC18FA">
          <w:rPr>
            <w:rFonts w:ascii="Arial" w:hAnsi="Arial" w:cs="Arial"/>
            <w:noProof/>
            <w:webHidden/>
          </w:rPr>
          <w:instrText xml:space="preserve"> PAGEREF _Toc135739489 \h </w:instrText>
        </w:r>
        <w:r w:rsidRPr="00FC18FA">
          <w:rPr>
            <w:rFonts w:ascii="Arial" w:hAnsi="Arial" w:cs="Arial"/>
            <w:noProof/>
            <w:webHidden/>
          </w:rPr>
        </w:r>
        <w:r w:rsidRPr="00FC18FA">
          <w:rPr>
            <w:rFonts w:ascii="Arial" w:hAnsi="Arial" w:cs="Arial"/>
            <w:noProof/>
            <w:webHidden/>
          </w:rPr>
          <w:fldChar w:fldCharType="separate"/>
        </w:r>
        <w:r w:rsidR="0075115E">
          <w:rPr>
            <w:rFonts w:ascii="Arial" w:hAnsi="Arial" w:cs="Arial"/>
            <w:noProof/>
            <w:webHidden/>
          </w:rPr>
          <w:t>15</w:t>
        </w:r>
        <w:r w:rsidRPr="00FC18FA">
          <w:rPr>
            <w:rFonts w:ascii="Arial" w:hAnsi="Arial" w:cs="Arial"/>
            <w:noProof/>
            <w:webHidden/>
          </w:rPr>
          <w:fldChar w:fldCharType="end"/>
        </w:r>
      </w:hyperlink>
    </w:p>
    <w:p w14:paraId="4E91D563" w14:textId="77777777" w:rsidR="0098097A" w:rsidRPr="00FC18FA" w:rsidRDefault="0098097A" w:rsidP="00FC18FA">
      <w:pPr>
        <w:pStyle w:val="Spistreci1"/>
        <w:spacing w:after="0" w:line="240" w:lineRule="auto"/>
        <w:rPr>
          <w:rFonts w:ascii="Arial" w:eastAsia="Times New Roman" w:hAnsi="Arial" w:cs="Arial"/>
          <w:noProof/>
          <w:kern w:val="2"/>
          <w:szCs w:val="22"/>
          <w:lang w:eastAsia="pl-PL"/>
        </w:rPr>
      </w:pPr>
      <w:hyperlink w:anchor="_Toc135739490" w:history="1">
        <w:r w:rsidRPr="00FC18FA">
          <w:rPr>
            <w:rStyle w:val="Hipercze"/>
            <w:rFonts w:ascii="Arial" w:hAnsi="Arial" w:cs="Arial"/>
            <w:noProof/>
          </w:rPr>
          <w:t>XXI. Informacje o formalnościach, jakie powinny być dopełnione po wyborze oferty w celu zawarcia umowy</w:t>
        </w:r>
        <w:r w:rsidRPr="00FC18FA">
          <w:rPr>
            <w:rFonts w:ascii="Arial" w:hAnsi="Arial" w:cs="Arial"/>
            <w:noProof/>
            <w:webHidden/>
          </w:rPr>
          <w:tab/>
        </w:r>
        <w:r w:rsidRPr="00FC18FA">
          <w:rPr>
            <w:rFonts w:ascii="Arial" w:hAnsi="Arial" w:cs="Arial"/>
            <w:noProof/>
            <w:webHidden/>
          </w:rPr>
          <w:fldChar w:fldCharType="begin"/>
        </w:r>
        <w:r w:rsidRPr="00FC18FA">
          <w:rPr>
            <w:rFonts w:ascii="Arial" w:hAnsi="Arial" w:cs="Arial"/>
            <w:noProof/>
            <w:webHidden/>
          </w:rPr>
          <w:instrText xml:space="preserve"> PAGEREF _Toc135739490 \h </w:instrText>
        </w:r>
        <w:r w:rsidRPr="00FC18FA">
          <w:rPr>
            <w:rFonts w:ascii="Arial" w:hAnsi="Arial" w:cs="Arial"/>
            <w:noProof/>
            <w:webHidden/>
          </w:rPr>
        </w:r>
        <w:r w:rsidRPr="00FC18FA">
          <w:rPr>
            <w:rFonts w:ascii="Arial" w:hAnsi="Arial" w:cs="Arial"/>
            <w:noProof/>
            <w:webHidden/>
          </w:rPr>
          <w:fldChar w:fldCharType="separate"/>
        </w:r>
        <w:r w:rsidR="0075115E">
          <w:rPr>
            <w:rFonts w:ascii="Arial" w:hAnsi="Arial" w:cs="Arial"/>
            <w:noProof/>
            <w:webHidden/>
          </w:rPr>
          <w:t>16</w:t>
        </w:r>
        <w:r w:rsidRPr="00FC18FA">
          <w:rPr>
            <w:rFonts w:ascii="Arial" w:hAnsi="Arial" w:cs="Arial"/>
            <w:noProof/>
            <w:webHidden/>
          </w:rPr>
          <w:fldChar w:fldCharType="end"/>
        </w:r>
      </w:hyperlink>
    </w:p>
    <w:p w14:paraId="4BB40A36" w14:textId="77777777" w:rsidR="0098097A" w:rsidRPr="00FC18FA" w:rsidRDefault="0098097A" w:rsidP="00FC18FA">
      <w:pPr>
        <w:pStyle w:val="Spistreci1"/>
        <w:spacing w:after="0" w:line="240" w:lineRule="auto"/>
        <w:rPr>
          <w:rFonts w:ascii="Arial" w:eastAsia="Times New Roman" w:hAnsi="Arial" w:cs="Arial"/>
          <w:noProof/>
          <w:kern w:val="2"/>
          <w:szCs w:val="22"/>
          <w:lang w:eastAsia="pl-PL"/>
        </w:rPr>
      </w:pPr>
      <w:hyperlink w:anchor="_Toc135739491" w:history="1">
        <w:r w:rsidRPr="00FC18FA">
          <w:rPr>
            <w:rStyle w:val="Hipercze"/>
            <w:rFonts w:ascii="Arial" w:hAnsi="Arial" w:cs="Arial"/>
            <w:noProof/>
          </w:rPr>
          <w:t>XXII. Wymagania dotyczące zabezpieczenia należytego wykonania umowy</w:t>
        </w:r>
        <w:r w:rsidRPr="00FC18FA">
          <w:rPr>
            <w:rFonts w:ascii="Arial" w:hAnsi="Arial" w:cs="Arial"/>
            <w:noProof/>
            <w:webHidden/>
          </w:rPr>
          <w:tab/>
        </w:r>
        <w:r w:rsidRPr="00FC18FA">
          <w:rPr>
            <w:rFonts w:ascii="Arial" w:hAnsi="Arial" w:cs="Arial"/>
            <w:noProof/>
            <w:webHidden/>
          </w:rPr>
          <w:fldChar w:fldCharType="begin"/>
        </w:r>
        <w:r w:rsidRPr="00FC18FA">
          <w:rPr>
            <w:rFonts w:ascii="Arial" w:hAnsi="Arial" w:cs="Arial"/>
            <w:noProof/>
            <w:webHidden/>
          </w:rPr>
          <w:instrText xml:space="preserve"> PAGEREF _Toc135739491 \h </w:instrText>
        </w:r>
        <w:r w:rsidRPr="00FC18FA">
          <w:rPr>
            <w:rFonts w:ascii="Arial" w:hAnsi="Arial" w:cs="Arial"/>
            <w:noProof/>
            <w:webHidden/>
          </w:rPr>
        </w:r>
        <w:r w:rsidRPr="00FC18FA">
          <w:rPr>
            <w:rFonts w:ascii="Arial" w:hAnsi="Arial" w:cs="Arial"/>
            <w:noProof/>
            <w:webHidden/>
          </w:rPr>
          <w:fldChar w:fldCharType="separate"/>
        </w:r>
        <w:r w:rsidR="0075115E">
          <w:rPr>
            <w:rFonts w:ascii="Arial" w:hAnsi="Arial" w:cs="Arial"/>
            <w:noProof/>
            <w:webHidden/>
          </w:rPr>
          <w:t>16</w:t>
        </w:r>
        <w:r w:rsidRPr="00FC18FA">
          <w:rPr>
            <w:rFonts w:ascii="Arial" w:hAnsi="Arial" w:cs="Arial"/>
            <w:noProof/>
            <w:webHidden/>
          </w:rPr>
          <w:fldChar w:fldCharType="end"/>
        </w:r>
      </w:hyperlink>
    </w:p>
    <w:p w14:paraId="54F88BE3" w14:textId="77777777" w:rsidR="0098097A" w:rsidRPr="00FC18FA" w:rsidRDefault="0098097A" w:rsidP="00FC18FA">
      <w:pPr>
        <w:pStyle w:val="Spistreci1"/>
        <w:spacing w:after="0" w:line="240" w:lineRule="auto"/>
        <w:rPr>
          <w:rFonts w:ascii="Arial" w:eastAsia="Times New Roman" w:hAnsi="Arial" w:cs="Arial"/>
          <w:noProof/>
          <w:kern w:val="2"/>
          <w:szCs w:val="22"/>
          <w:lang w:eastAsia="pl-PL"/>
        </w:rPr>
      </w:pPr>
      <w:hyperlink w:anchor="_Toc135739492" w:history="1">
        <w:r w:rsidRPr="00FC18FA">
          <w:rPr>
            <w:rStyle w:val="Hipercze"/>
            <w:rFonts w:ascii="Arial" w:hAnsi="Arial" w:cs="Arial"/>
            <w:noProof/>
          </w:rPr>
          <w:t>XXIII. Informacje o treści zawieranej umowy oraz możliwości jej zmiany</w:t>
        </w:r>
        <w:r w:rsidRPr="00FC18FA">
          <w:rPr>
            <w:rFonts w:ascii="Arial" w:hAnsi="Arial" w:cs="Arial"/>
            <w:noProof/>
            <w:webHidden/>
          </w:rPr>
          <w:tab/>
        </w:r>
        <w:r w:rsidRPr="00FC18FA">
          <w:rPr>
            <w:rFonts w:ascii="Arial" w:hAnsi="Arial" w:cs="Arial"/>
            <w:noProof/>
            <w:webHidden/>
          </w:rPr>
          <w:fldChar w:fldCharType="begin"/>
        </w:r>
        <w:r w:rsidRPr="00FC18FA">
          <w:rPr>
            <w:rFonts w:ascii="Arial" w:hAnsi="Arial" w:cs="Arial"/>
            <w:noProof/>
            <w:webHidden/>
          </w:rPr>
          <w:instrText xml:space="preserve"> PAGEREF _Toc135739492 \h </w:instrText>
        </w:r>
        <w:r w:rsidRPr="00FC18FA">
          <w:rPr>
            <w:rFonts w:ascii="Arial" w:hAnsi="Arial" w:cs="Arial"/>
            <w:noProof/>
            <w:webHidden/>
          </w:rPr>
        </w:r>
        <w:r w:rsidRPr="00FC18FA">
          <w:rPr>
            <w:rFonts w:ascii="Arial" w:hAnsi="Arial" w:cs="Arial"/>
            <w:noProof/>
            <w:webHidden/>
          </w:rPr>
          <w:fldChar w:fldCharType="separate"/>
        </w:r>
        <w:r w:rsidR="0075115E">
          <w:rPr>
            <w:rFonts w:ascii="Arial" w:hAnsi="Arial" w:cs="Arial"/>
            <w:noProof/>
            <w:webHidden/>
          </w:rPr>
          <w:t>16</w:t>
        </w:r>
        <w:r w:rsidRPr="00FC18FA">
          <w:rPr>
            <w:rFonts w:ascii="Arial" w:hAnsi="Arial" w:cs="Arial"/>
            <w:noProof/>
            <w:webHidden/>
          </w:rPr>
          <w:fldChar w:fldCharType="end"/>
        </w:r>
      </w:hyperlink>
    </w:p>
    <w:p w14:paraId="5E1B6E3C" w14:textId="77777777" w:rsidR="0098097A" w:rsidRPr="00FC18FA" w:rsidRDefault="0098097A" w:rsidP="00FC18FA">
      <w:pPr>
        <w:pStyle w:val="Spistreci1"/>
        <w:spacing w:after="0" w:line="240" w:lineRule="auto"/>
        <w:rPr>
          <w:rFonts w:ascii="Arial" w:eastAsia="Times New Roman" w:hAnsi="Arial" w:cs="Arial"/>
          <w:noProof/>
          <w:kern w:val="2"/>
          <w:szCs w:val="22"/>
          <w:lang w:eastAsia="pl-PL"/>
        </w:rPr>
      </w:pPr>
      <w:hyperlink w:anchor="_Toc135739493" w:history="1">
        <w:r w:rsidRPr="00FC18FA">
          <w:rPr>
            <w:rStyle w:val="Hipercze"/>
            <w:rFonts w:ascii="Arial" w:hAnsi="Arial" w:cs="Arial"/>
            <w:noProof/>
          </w:rPr>
          <w:t>XXIV. Pouczenie o środkach ochrony prawnej przysługujących Wykonawcy</w:t>
        </w:r>
        <w:r w:rsidRPr="00FC18FA">
          <w:rPr>
            <w:rFonts w:ascii="Arial" w:hAnsi="Arial" w:cs="Arial"/>
            <w:noProof/>
            <w:webHidden/>
          </w:rPr>
          <w:tab/>
        </w:r>
        <w:r w:rsidRPr="00FC18FA">
          <w:rPr>
            <w:rFonts w:ascii="Arial" w:hAnsi="Arial" w:cs="Arial"/>
            <w:noProof/>
            <w:webHidden/>
          </w:rPr>
          <w:fldChar w:fldCharType="begin"/>
        </w:r>
        <w:r w:rsidRPr="00FC18FA">
          <w:rPr>
            <w:rFonts w:ascii="Arial" w:hAnsi="Arial" w:cs="Arial"/>
            <w:noProof/>
            <w:webHidden/>
          </w:rPr>
          <w:instrText xml:space="preserve"> PAGEREF _Toc135739493 \h </w:instrText>
        </w:r>
        <w:r w:rsidRPr="00FC18FA">
          <w:rPr>
            <w:rFonts w:ascii="Arial" w:hAnsi="Arial" w:cs="Arial"/>
            <w:noProof/>
            <w:webHidden/>
          </w:rPr>
        </w:r>
        <w:r w:rsidRPr="00FC18FA">
          <w:rPr>
            <w:rFonts w:ascii="Arial" w:hAnsi="Arial" w:cs="Arial"/>
            <w:noProof/>
            <w:webHidden/>
          </w:rPr>
          <w:fldChar w:fldCharType="separate"/>
        </w:r>
        <w:r w:rsidR="0075115E">
          <w:rPr>
            <w:rFonts w:ascii="Arial" w:hAnsi="Arial" w:cs="Arial"/>
            <w:noProof/>
            <w:webHidden/>
          </w:rPr>
          <w:t>17</w:t>
        </w:r>
        <w:r w:rsidRPr="00FC18FA">
          <w:rPr>
            <w:rFonts w:ascii="Arial" w:hAnsi="Arial" w:cs="Arial"/>
            <w:noProof/>
            <w:webHidden/>
          </w:rPr>
          <w:fldChar w:fldCharType="end"/>
        </w:r>
      </w:hyperlink>
    </w:p>
    <w:p w14:paraId="5D60EDC7" w14:textId="77777777" w:rsidR="0098097A" w:rsidRPr="00FC18FA" w:rsidRDefault="0098097A" w:rsidP="00FC18FA">
      <w:pPr>
        <w:pStyle w:val="Spistreci1"/>
        <w:spacing w:after="0" w:line="240" w:lineRule="auto"/>
        <w:rPr>
          <w:rFonts w:ascii="Arial" w:eastAsia="Times New Roman" w:hAnsi="Arial" w:cs="Arial"/>
          <w:noProof/>
          <w:kern w:val="2"/>
          <w:szCs w:val="22"/>
          <w:lang w:eastAsia="pl-PL"/>
        </w:rPr>
      </w:pPr>
      <w:hyperlink w:anchor="_Toc135739494" w:history="1">
        <w:r w:rsidRPr="00FC18FA">
          <w:rPr>
            <w:rStyle w:val="Hipercze"/>
            <w:rFonts w:ascii="Arial" w:hAnsi="Arial" w:cs="Arial"/>
            <w:noProof/>
          </w:rPr>
          <w:t>XXV. Zalecenia Zamawiającego</w:t>
        </w:r>
        <w:r w:rsidRPr="00FC18FA">
          <w:rPr>
            <w:rFonts w:ascii="Arial" w:hAnsi="Arial" w:cs="Arial"/>
            <w:noProof/>
            <w:webHidden/>
          </w:rPr>
          <w:tab/>
        </w:r>
        <w:r w:rsidRPr="00FC18FA">
          <w:rPr>
            <w:rFonts w:ascii="Arial" w:hAnsi="Arial" w:cs="Arial"/>
            <w:noProof/>
            <w:webHidden/>
          </w:rPr>
          <w:fldChar w:fldCharType="begin"/>
        </w:r>
        <w:r w:rsidRPr="00FC18FA">
          <w:rPr>
            <w:rFonts w:ascii="Arial" w:hAnsi="Arial" w:cs="Arial"/>
            <w:noProof/>
            <w:webHidden/>
          </w:rPr>
          <w:instrText xml:space="preserve"> PAGEREF _Toc135739494 \h </w:instrText>
        </w:r>
        <w:r w:rsidRPr="00FC18FA">
          <w:rPr>
            <w:rFonts w:ascii="Arial" w:hAnsi="Arial" w:cs="Arial"/>
            <w:noProof/>
            <w:webHidden/>
          </w:rPr>
        </w:r>
        <w:r w:rsidRPr="00FC18FA">
          <w:rPr>
            <w:rFonts w:ascii="Arial" w:hAnsi="Arial" w:cs="Arial"/>
            <w:noProof/>
            <w:webHidden/>
          </w:rPr>
          <w:fldChar w:fldCharType="separate"/>
        </w:r>
        <w:r w:rsidR="0075115E">
          <w:rPr>
            <w:rFonts w:ascii="Arial" w:hAnsi="Arial" w:cs="Arial"/>
            <w:noProof/>
            <w:webHidden/>
          </w:rPr>
          <w:t>17</w:t>
        </w:r>
        <w:r w:rsidRPr="00FC18FA">
          <w:rPr>
            <w:rFonts w:ascii="Arial" w:hAnsi="Arial" w:cs="Arial"/>
            <w:noProof/>
            <w:webHidden/>
          </w:rPr>
          <w:fldChar w:fldCharType="end"/>
        </w:r>
      </w:hyperlink>
    </w:p>
    <w:p w14:paraId="6A8EE067" w14:textId="77777777" w:rsidR="0098097A" w:rsidRPr="00FC18FA" w:rsidRDefault="0098097A" w:rsidP="00FC18FA">
      <w:pPr>
        <w:pStyle w:val="Spistreci1"/>
        <w:spacing w:after="0" w:line="240" w:lineRule="auto"/>
        <w:rPr>
          <w:rFonts w:ascii="Arial" w:eastAsia="Times New Roman" w:hAnsi="Arial" w:cs="Arial"/>
          <w:noProof/>
          <w:kern w:val="2"/>
          <w:szCs w:val="22"/>
          <w:lang w:eastAsia="pl-PL"/>
        </w:rPr>
      </w:pPr>
      <w:hyperlink w:anchor="_Toc135739495" w:history="1">
        <w:r w:rsidRPr="00FC18FA">
          <w:rPr>
            <w:rStyle w:val="Hipercze"/>
            <w:rFonts w:ascii="Arial" w:eastAsia="Times New Roman" w:hAnsi="Arial" w:cs="Arial"/>
            <w:iCs/>
            <w:noProof/>
          </w:rPr>
          <w:t xml:space="preserve">XXVI. </w:t>
        </w:r>
        <w:r w:rsidRPr="00FC18FA">
          <w:rPr>
            <w:rStyle w:val="Hipercze"/>
            <w:rFonts w:ascii="Arial" w:hAnsi="Arial" w:cs="Arial"/>
            <w:noProof/>
          </w:rPr>
          <w:t>Ochrona danych osobowych</w:t>
        </w:r>
        <w:r w:rsidRPr="00FC18FA">
          <w:rPr>
            <w:rFonts w:ascii="Arial" w:hAnsi="Arial" w:cs="Arial"/>
            <w:noProof/>
            <w:webHidden/>
          </w:rPr>
          <w:tab/>
        </w:r>
        <w:r w:rsidRPr="00FC18FA">
          <w:rPr>
            <w:rFonts w:ascii="Arial" w:hAnsi="Arial" w:cs="Arial"/>
            <w:noProof/>
            <w:webHidden/>
          </w:rPr>
          <w:fldChar w:fldCharType="begin"/>
        </w:r>
        <w:r w:rsidRPr="00FC18FA">
          <w:rPr>
            <w:rFonts w:ascii="Arial" w:hAnsi="Arial" w:cs="Arial"/>
            <w:noProof/>
            <w:webHidden/>
          </w:rPr>
          <w:instrText xml:space="preserve"> PAGEREF _Toc135739495 \h </w:instrText>
        </w:r>
        <w:r w:rsidRPr="00FC18FA">
          <w:rPr>
            <w:rFonts w:ascii="Arial" w:hAnsi="Arial" w:cs="Arial"/>
            <w:noProof/>
            <w:webHidden/>
          </w:rPr>
        </w:r>
        <w:r w:rsidRPr="00FC18FA">
          <w:rPr>
            <w:rFonts w:ascii="Arial" w:hAnsi="Arial" w:cs="Arial"/>
            <w:noProof/>
            <w:webHidden/>
          </w:rPr>
          <w:fldChar w:fldCharType="separate"/>
        </w:r>
        <w:r w:rsidR="0075115E">
          <w:rPr>
            <w:rFonts w:ascii="Arial" w:hAnsi="Arial" w:cs="Arial"/>
            <w:noProof/>
            <w:webHidden/>
          </w:rPr>
          <w:t>18</w:t>
        </w:r>
        <w:r w:rsidRPr="00FC18FA">
          <w:rPr>
            <w:rFonts w:ascii="Arial" w:hAnsi="Arial" w:cs="Arial"/>
            <w:noProof/>
            <w:webHidden/>
          </w:rPr>
          <w:fldChar w:fldCharType="end"/>
        </w:r>
      </w:hyperlink>
    </w:p>
    <w:p w14:paraId="0643CBF4" w14:textId="77777777" w:rsidR="0098097A" w:rsidRPr="00FC18FA" w:rsidRDefault="0098097A" w:rsidP="00FC18FA">
      <w:pPr>
        <w:pStyle w:val="Spistreci1"/>
        <w:spacing w:after="0" w:line="240" w:lineRule="auto"/>
        <w:rPr>
          <w:rFonts w:ascii="Arial" w:eastAsia="Times New Roman" w:hAnsi="Arial" w:cs="Arial"/>
          <w:noProof/>
          <w:kern w:val="2"/>
          <w:szCs w:val="22"/>
          <w:lang w:eastAsia="pl-PL"/>
        </w:rPr>
      </w:pPr>
      <w:hyperlink w:anchor="_Toc135739496" w:history="1">
        <w:r w:rsidRPr="00FC18FA">
          <w:rPr>
            <w:rStyle w:val="Hipercze"/>
            <w:rFonts w:ascii="Arial" w:hAnsi="Arial" w:cs="Arial"/>
            <w:noProof/>
          </w:rPr>
          <w:t>XXVII. Spis załączników</w:t>
        </w:r>
        <w:r w:rsidRPr="00FC18FA">
          <w:rPr>
            <w:rFonts w:ascii="Arial" w:hAnsi="Arial" w:cs="Arial"/>
            <w:noProof/>
            <w:webHidden/>
          </w:rPr>
          <w:tab/>
        </w:r>
        <w:r w:rsidRPr="00FC18FA">
          <w:rPr>
            <w:rFonts w:ascii="Arial" w:hAnsi="Arial" w:cs="Arial"/>
            <w:noProof/>
            <w:webHidden/>
          </w:rPr>
          <w:fldChar w:fldCharType="begin"/>
        </w:r>
        <w:r w:rsidRPr="00FC18FA">
          <w:rPr>
            <w:rFonts w:ascii="Arial" w:hAnsi="Arial" w:cs="Arial"/>
            <w:noProof/>
            <w:webHidden/>
          </w:rPr>
          <w:instrText xml:space="preserve"> PAGEREF _Toc135739496 \h </w:instrText>
        </w:r>
        <w:r w:rsidRPr="00FC18FA">
          <w:rPr>
            <w:rFonts w:ascii="Arial" w:hAnsi="Arial" w:cs="Arial"/>
            <w:noProof/>
            <w:webHidden/>
          </w:rPr>
        </w:r>
        <w:r w:rsidRPr="00FC18FA">
          <w:rPr>
            <w:rFonts w:ascii="Arial" w:hAnsi="Arial" w:cs="Arial"/>
            <w:noProof/>
            <w:webHidden/>
          </w:rPr>
          <w:fldChar w:fldCharType="separate"/>
        </w:r>
        <w:r w:rsidR="0075115E">
          <w:rPr>
            <w:rFonts w:ascii="Arial" w:hAnsi="Arial" w:cs="Arial"/>
            <w:noProof/>
            <w:webHidden/>
          </w:rPr>
          <w:t>19</w:t>
        </w:r>
        <w:r w:rsidRPr="00FC18FA">
          <w:rPr>
            <w:rFonts w:ascii="Arial" w:hAnsi="Arial" w:cs="Arial"/>
            <w:noProof/>
            <w:webHidden/>
          </w:rPr>
          <w:fldChar w:fldCharType="end"/>
        </w:r>
      </w:hyperlink>
    </w:p>
    <w:p w14:paraId="71F3FEC5" w14:textId="77777777" w:rsidR="00236753" w:rsidRPr="00FC18FA" w:rsidRDefault="001F1EF4" w:rsidP="00FC18FA">
      <w:pPr>
        <w:widowControl w:val="0"/>
        <w:numPr>
          <w:ilvl w:val="0"/>
          <w:numId w:val="62"/>
        </w:numPr>
        <w:tabs>
          <w:tab w:val="left" w:pos="229"/>
        </w:tabs>
        <w:suppressAutoHyphens/>
        <w:autoSpaceDE w:val="0"/>
        <w:autoSpaceDN w:val="0"/>
        <w:adjustRightInd w:val="0"/>
        <w:spacing w:after="0" w:line="240" w:lineRule="auto"/>
        <w:ind w:left="284" w:hanging="284"/>
        <w:rPr>
          <w:rFonts w:ascii="Arial" w:eastAsia="Times New Roman" w:hAnsi="Arial" w:cs="Arial"/>
          <w:iCs/>
          <w:lang w:eastAsia="pl-PL"/>
        </w:rPr>
      </w:pPr>
      <w:r w:rsidRPr="00FC18FA">
        <w:rPr>
          <w:rFonts w:ascii="Arial" w:hAnsi="Arial" w:cs="Arial"/>
          <w:b/>
          <w:bCs/>
        </w:rPr>
        <w:fldChar w:fldCharType="end"/>
      </w:r>
      <w:r w:rsidR="00236753" w:rsidRPr="00FC18FA">
        <w:rPr>
          <w:rFonts w:ascii="Arial" w:eastAsia="Times New Roman" w:hAnsi="Arial" w:cs="Arial"/>
          <w:iCs/>
          <w:lang w:eastAsia="pl-PL"/>
        </w:rPr>
        <w:t>Formularz ,,Oferta”.</w:t>
      </w:r>
    </w:p>
    <w:p w14:paraId="3881AF12" w14:textId="77777777" w:rsidR="00236753" w:rsidRPr="00FC18FA" w:rsidRDefault="00236753" w:rsidP="00FC18FA">
      <w:pPr>
        <w:widowControl w:val="0"/>
        <w:numPr>
          <w:ilvl w:val="0"/>
          <w:numId w:val="62"/>
        </w:numPr>
        <w:tabs>
          <w:tab w:val="left" w:pos="229"/>
        </w:tabs>
        <w:suppressAutoHyphens/>
        <w:autoSpaceDE w:val="0"/>
        <w:autoSpaceDN w:val="0"/>
        <w:adjustRightInd w:val="0"/>
        <w:spacing w:after="0" w:line="240" w:lineRule="auto"/>
        <w:ind w:left="284" w:hanging="284"/>
        <w:rPr>
          <w:rFonts w:ascii="Arial" w:eastAsia="Times New Roman" w:hAnsi="Arial" w:cs="Arial"/>
          <w:iCs/>
          <w:lang w:eastAsia="pl-PL"/>
        </w:rPr>
      </w:pPr>
      <w:r w:rsidRPr="00FC18FA">
        <w:rPr>
          <w:rFonts w:ascii="Arial" w:eastAsia="Times New Roman" w:hAnsi="Arial" w:cs="Arial"/>
          <w:iCs/>
          <w:lang w:eastAsia="pl-PL"/>
        </w:rPr>
        <w:t xml:space="preserve">Oświadczenie o braku podstaw do wykluczenia i o spełnianiu warunków udziału w postępowaniu </w:t>
      </w:r>
    </w:p>
    <w:p w14:paraId="622627C5" w14:textId="77777777" w:rsidR="00236753" w:rsidRPr="00FC18FA" w:rsidRDefault="00236753" w:rsidP="00FC18FA">
      <w:pPr>
        <w:widowControl w:val="0"/>
        <w:numPr>
          <w:ilvl w:val="0"/>
          <w:numId w:val="62"/>
        </w:numPr>
        <w:tabs>
          <w:tab w:val="left" w:pos="229"/>
        </w:tabs>
        <w:suppressAutoHyphens/>
        <w:autoSpaceDE w:val="0"/>
        <w:autoSpaceDN w:val="0"/>
        <w:adjustRightInd w:val="0"/>
        <w:spacing w:after="0" w:line="240" w:lineRule="auto"/>
        <w:ind w:left="284" w:hanging="284"/>
        <w:rPr>
          <w:rFonts w:ascii="Arial" w:eastAsia="Times New Roman" w:hAnsi="Arial" w:cs="Arial"/>
          <w:iCs/>
          <w:lang w:eastAsia="pl-PL"/>
        </w:rPr>
      </w:pPr>
      <w:r w:rsidRPr="00FC18FA">
        <w:rPr>
          <w:rFonts w:ascii="Arial" w:eastAsia="Times New Roman" w:hAnsi="Arial" w:cs="Arial"/>
          <w:iCs/>
          <w:lang w:eastAsia="pl-PL"/>
        </w:rPr>
        <w:t xml:space="preserve">Zobowiązanie innego podmiotu do udostępnienia niezbędnych zasobów Wykonawcy </w:t>
      </w:r>
    </w:p>
    <w:p w14:paraId="6CD08F6C" w14:textId="77777777" w:rsidR="00236753" w:rsidRDefault="00236753" w:rsidP="00FC18FA">
      <w:pPr>
        <w:widowControl w:val="0"/>
        <w:numPr>
          <w:ilvl w:val="0"/>
          <w:numId w:val="62"/>
        </w:numPr>
        <w:tabs>
          <w:tab w:val="left" w:pos="229"/>
        </w:tabs>
        <w:suppressAutoHyphens/>
        <w:autoSpaceDE w:val="0"/>
        <w:autoSpaceDN w:val="0"/>
        <w:adjustRightInd w:val="0"/>
        <w:spacing w:after="0" w:line="240" w:lineRule="auto"/>
        <w:ind w:left="284" w:hanging="284"/>
        <w:rPr>
          <w:rFonts w:ascii="Arial" w:eastAsia="Times New Roman" w:hAnsi="Arial" w:cs="Arial"/>
          <w:iCs/>
          <w:lang w:eastAsia="pl-PL"/>
        </w:rPr>
      </w:pPr>
      <w:r w:rsidRPr="00FC18FA">
        <w:rPr>
          <w:rFonts w:ascii="Arial" w:eastAsia="Times New Roman" w:hAnsi="Arial" w:cs="Arial"/>
          <w:iCs/>
          <w:lang w:eastAsia="pl-PL"/>
        </w:rPr>
        <w:t xml:space="preserve">Oświadczenie dotyczące przynależności lub braku przynależności do tej samej grupy kapitałowej </w:t>
      </w:r>
    </w:p>
    <w:p w14:paraId="181B20CB" w14:textId="77777777" w:rsidR="002645E4" w:rsidRPr="00124398" w:rsidRDefault="002645E4" w:rsidP="00FC18FA">
      <w:pPr>
        <w:widowControl w:val="0"/>
        <w:numPr>
          <w:ilvl w:val="0"/>
          <w:numId w:val="62"/>
        </w:numPr>
        <w:tabs>
          <w:tab w:val="left" w:pos="229"/>
        </w:tabs>
        <w:suppressAutoHyphens/>
        <w:autoSpaceDE w:val="0"/>
        <w:autoSpaceDN w:val="0"/>
        <w:adjustRightInd w:val="0"/>
        <w:spacing w:after="0" w:line="240" w:lineRule="auto"/>
        <w:ind w:left="284" w:hanging="284"/>
        <w:rPr>
          <w:rFonts w:ascii="Arial" w:eastAsia="Times New Roman" w:hAnsi="Arial" w:cs="Arial"/>
          <w:iCs/>
          <w:sz w:val="24"/>
          <w:szCs w:val="24"/>
          <w:lang w:eastAsia="pl-PL"/>
        </w:rPr>
      </w:pPr>
      <w:r w:rsidRPr="00124398">
        <w:rPr>
          <w:rFonts w:ascii="Arial" w:eastAsia="Times New Roman" w:hAnsi="Arial" w:cs="Arial"/>
          <w:iCs/>
          <w:sz w:val="24"/>
          <w:szCs w:val="24"/>
          <w:lang w:eastAsia="pl-PL"/>
        </w:rPr>
        <w:t xml:space="preserve">Wykaz </w:t>
      </w:r>
      <w:r w:rsidR="00EC2ADB" w:rsidRPr="00124398">
        <w:rPr>
          <w:rFonts w:ascii="Arial" w:eastAsia="Times New Roman" w:hAnsi="Arial" w:cs="Arial"/>
          <w:iCs/>
          <w:sz w:val="24"/>
          <w:szCs w:val="24"/>
          <w:lang w:eastAsia="pl-PL"/>
        </w:rPr>
        <w:t>osób</w:t>
      </w:r>
      <w:r w:rsidRPr="00124398">
        <w:rPr>
          <w:rFonts w:ascii="Arial" w:eastAsia="Times New Roman" w:hAnsi="Arial" w:cs="Arial"/>
          <w:iCs/>
          <w:sz w:val="24"/>
          <w:szCs w:val="24"/>
          <w:lang w:eastAsia="pl-PL"/>
        </w:rPr>
        <w:t>.</w:t>
      </w:r>
    </w:p>
    <w:p w14:paraId="63C5B747" w14:textId="77777777" w:rsidR="00236753" w:rsidRPr="00124398" w:rsidRDefault="00236753" w:rsidP="003B5441">
      <w:pPr>
        <w:widowControl w:val="0"/>
        <w:numPr>
          <w:ilvl w:val="0"/>
          <w:numId w:val="62"/>
        </w:numPr>
        <w:tabs>
          <w:tab w:val="left" w:pos="229"/>
        </w:tabs>
        <w:suppressAutoHyphens/>
        <w:autoSpaceDE w:val="0"/>
        <w:autoSpaceDN w:val="0"/>
        <w:adjustRightInd w:val="0"/>
        <w:spacing w:after="0" w:line="240" w:lineRule="auto"/>
        <w:ind w:hanging="644"/>
        <w:rPr>
          <w:rFonts w:ascii="Arial" w:eastAsia="Times New Roman" w:hAnsi="Arial" w:cs="Arial"/>
          <w:iCs/>
          <w:sz w:val="24"/>
          <w:szCs w:val="24"/>
          <w:lang w:eastAsia="pl-PL"/>
        </w:rPr>
      </w:pPr>
      <w:r w:rsidRPr="00124398">
        <w:rPr>
          <w:rFonts w:ascii="Arial" w:eastAsia="Times New Roman" w:hAnsi="Arial" w:cs="Arial"/>
          <w:iCs/>
          <w:sz w:val="24"/>
          <w:szCs w:val="24"/>
          <w:lang w:eastAsia="pl-PL"/>
        </w:rPr>
        <w:t>Umowa - projekt</w:t>
      </w:r>
    </w:p>
    <w:p w14:paraId="33150D17" w14:textId="77777777" w:rsidR="009A2800" w:rsidRPr="00124398" w:rsidRDefault="00BA597B" w:rsidP="009E17BA">
      <w:pPr>
        <w:numPr>
          <w:ilvl w:val="0"/>
          <w:numId w:val="62"/>
        </w:numPr>
        <w:autoSpaceDN w:val="0"/>
        <w:adjustRightInd w:val="0"/>
        <w:spacing w:after="0" w:line="240" w:lineRule="auto"/>
        <w:ind w:left="284" w:hanging="284"/>
        <w:rPr>
          <w:rFonts w:ascii="Arial" w:eastAsia="Times New Roman" w:hAnsi="Arial" w:cs="Arial"/>
          <w:iCs/>
          <w:sz w:val="24"/>
          <w:szCs w:val="24"/>
          <w:lang w:eastAsia="pl-PL"/>
        </w:rPr>
      </w:pPr>
      <w:bookmarkStart w:id="7" w:name="_Hlk152074840"/>
      <w:r w:rsidRPr="00124398">
        <w:rPr>
          <w:rFonts w:ascii="Arial" w:eastAsia="Times New Roman" w:hAnsi="Arial" w:cs="Arial"/>
          <w:iCs/>
          <w:sz w:val="24"/>
          <w:szCs w:val="24"/>
          <w:lang w:eastAsia="pl-PL"/>
        </w:rPr>
        <w:t>Mapa</w:t>
      </w:r>
      <w:r w:rsidR="005F39DB" w:rsidRPr="00124398">
        <w:rPr>
          <w:rFonts w:ascii="Arial" w:eastAsia="Times New Roman" w:hAnsi="Arial" w:cs="Arial"/>
          <w:iCs/>
          <w:sz w:val="24"/>
          <w:szCs w:val="24"/>
          <w:lang w:eastAsia="pl-PL"/>
        </w:rPr>
        <w:t xml:space="preserve"> poglądowa oraz MPZP</w:t>
      </w:r>
    </w:p>
    <w:bookmarkEnd w:id="7"/>
    <w:p w14:paraId="49A3ED38" w14:textId="77777777" w:rsidR="009E17BA" w:rsidRPr="00FC18FA" w:rsidRDefault="009E17BA" w:rsidP="009E17BA">
      <w:pPr>
        <w:autoSpaceDN w:val="0"/>
        <w:adjustRightInd w:val="0"/>
        <w:spacing w:after="0" w:line="240" w:lineRule="auto"/>
        <w:ind w:left="284"/>
        <w:rPr>
          <w:rFonts w:ascii="Arial" w:eastAsia="Times New Roman" w:hAnsi="Arial" w:cs="Arial"/>
          <w:iCs/>
          <w:sz w:val="24"/>
          <w:szCs w:val="24"/>
          <w:lang w:eastAsia="pl-PL"/>
        </w:rPr>
      </w:pPr>
    </w:p>
    <w:p w14:paraId="30D04A39" w14:textId="77777777" w:rsidR="009A2800" w:rsidRPr="00FC18FA" w:rsidRDefault="009A2800" w:rsidP="00FC18FA">
      <w:pPr>
        <w:autoSpaceDN w:val="0"/>
        <w:adjustRightInd w:val="0"/>
        <w:spacing w:after="0" w:line="240" w:lineRule="auto"/>
        <w:jc w:val="both"/>
        <w:rPr>
          <w:rFonts w:ascii="Arial" w:eastAsia="Times New Roman" w:hAnsi="Arial" w:cs="Arial"/>
          <w:iCs/>
          <w:sz w:val="24"/>
          <w:szCs w:val="24"/>
          <w:lang w:eastAsia="pl-PL"/>
        </w:rPr>
      </w:pPr>
      <w:r w:rsidRPr="00FC18FA">
        <w:rPr>
          <w:rFonts w:ascii="Arial" w:eastAsia="Times New Roman" w:hAnsi="Arial" w:cs="Arial"/>
          <w:iCs/>
          <w:sz w:val="24"/>
          <w:szCs w:val="24"/>
          <w:lang w:eastAsia="pl-PL"/>
        </w:rPr>
        <w:t>Zamawiający oczekuje, że wykonawcy zapoznają się dokładnie z treścią wszystkich dokumentów p</w:t>
      </w:r>
      <w:r w:rsidR="0077483E" w:rsidRPr="00FC18FA">
        <w:rPr>
          <w:rFonts w:ascii="Arial" w:eastAsia="Times New Roman" w:hAnsi="Arial" w:cs="Arial"/>
          <w:iCs/>
          <w:sz w:val="24"/>
          <w:szCs w:val="24"/>
          <w:lang w:eastAsia="pl-PL"/>
        </w:rPr>
        <w:t>ostępowania</w:t>
      </w:r>
      <w:r w:rsidRPr="00FC18FA">
        <w:rPr>
          <w:rFonts w:ascii="Arial" w:eastAsia="Times New Roman" w:hAnsi="Arial" w:cs="Arial"/>
          <w:iCs/>
          <w:sz w:val="24"/>
          <w:szCs w:val="24"/>
          <w:lang w:eastAsia="pl-PL"/>
        </w:rPr>
        <w:t>. Wykonawca ponosi ryzyko nieterminowego dostarczenia wszystkich wymaganych informacji i dokumentów, przedłożenia oferty nie w pełni odpowiadającej pod każdym względem zbiorowi dokumentów przetargowych.</w:t>
      </w:r>
    </w:p>
    <w:p w14:paraId="41BC2E1F" w14:textId="77777777" w:rsidR="009A2800" w:rsidRPr="00FC18FA" w:rsidRDefault="009A2800" w:rsidP="00FC18FA">
      <w:pPr>
        <w:autoSpaceDN w:val="0"/>
        <w:adjustRightInd w:val="0"/>
        <w:spacing w:after="0" w:line="240" w:lineRule="auto"/>
        <w:rPr>
          <w:rFonts w:ascii="Arial" w:eastAsia="Times New Roman" w:hAnsi="Arial" w:cs="Arial"/>
          <w:iCs/>
          <w:sz w:val="24"/>
          <w:szCs w:val="24"/>
          <w:lang w:eastAsia="pl-PL"/>
        </w:rPr>
      </w:pPr>
    </w:p>
    <w:p w14:paraId="6B4224B0" w14:textId="77777777" w:rsidR="0062333D" w:rsidRPr="00FC18FA" w:rsidRDefault="006438AE" w:rsidP="00FC18FA">
      <w:pPr>
        <w:autoSpaceDN w:val="0"/>
        <w:adjustRightInd w:val="0"/>
        <w:spacing w:after="0" w:line="240" w:lineRule="auto"/>
        <w:jc w:val="both"/>
        <w:rPr>
          <w:rFonts w:ascii="Arial" w:eastAsia="Times New Roman" w:hAnsi="Arial" w:cs="Arial"/>
          <w:iCs/>
          <w:sz w:val="24"/>
          <w:szCs w:val="24"/>
          <w:lang w:eastAsia="pl-PL"/>
        </w:rPr>
      </w:pPr>
      <w:r w:rsidRPr="00FC18FA">
        <w:rPr>
          <w:rFonts w:ascii="Arial" w:eastAsia="Times New Roman" w:hAnsi="Arial" w:cs="Arial"/>
          <w:iCs/>
          <w:sz w:val="24"/>
          <w:szCs w:val="24"/>
          <w:lang w:eastAsia="pl-PL"/>
        </w:rPr>
        <w:t xml:space="preserve">Postępowanie prowadzone jest przy użyciu środków komunikacji </w:t>
      </w:r>
      <w:r w:rsidR="0062333D" w:rsidRPr="00FC18FA">
        <w:rPr>
          <w:rFonts w:ascii="Arial" w:eastAsia="Times New Roman" w:hAnsi="Arial" w:cs="Arial"/>
          <w:iCs/>
          <w:sz w:val="24"/>
          <w:szCs w:val="24"/>
          <w:lang w:eastAsia="pl-PL"/>
        </w:rPr>
        <w:t>elektronicznej.</w:t>
      </w:r>
      <w:r w:rsidRPr="00FC18FA">
        <w:rPr>
          <w:rFonts w:ascii="Arial" w:eastAsia="Times New Roman" w:hAnsi="Arial" w:cs="Arial"/>
          <w:iCs/>
          <w:sz w:val="24"/>
          <w:szCs w:val="24"/>
          <w:lang w:eastAsia="pl-PL"/>
        </w:rPr>
        <w:t xml:space="preserve"> </w:t>
      </w:r>
      <w:r w:rsidR="0062333D" w:rsidRPr="00FC18FA">
        <w:rPr>
          <w:rFonts w:ascii="Arial" w:eastAsia="Times New Roman" w:hAnsi="Arial" w:cs="Arial"/>
          <w:iCs/>
          <w:sz w:val="24"/>
          <w:szCs w:val="24"/>
          <w:lang w:eastAsia="pl-PL"/>
        </w:rPr>
        <w:t xml:space="preserve">Składanie ofert następuje za pośrednictwem Platformy zakupowej dostępnej pod adresem: </w:t>
      </w:r>
      <w:r w:rsidR="0062333D" w:rsidRPr="00FC18FA">
        <w:rPr>
          <w:rFonts w:ascii="Arial" w:eastAsia="Times New Roman" w:hAnsi="Arial" w:cs="Arial"/>
          <w:bCs/>
          <w:iCs/>
          <w:sz w:val="24"/>
          <w:szCs w:val="24"/>
          <w:lang w:val="pl" w:eastAsia="pl-PL"/>
        </w:rPr>
        <w:t>https://platformazakupowa.pl/pn/szemud</w:t>
      </w:r>
    </w:p>
    <w:p w14:paraId="63867470" w14:textId="77777777" w:rsidR="006438AE" w:rsidRPr="00FC18FA" w:rsidRDefault="006438AE" w:rsidP="00FC18FA">
      <w:pPr>
        <w:keepNext/>
        <w:widowControl w:val="0"/>
        <w:tabs>
          <w:tab w:val="num" w:pos="0"/>
          <w:tab w:val="left" w:pos="330"/>
        </w:tabs>
        <w:suppressAutoHyphens/>
        <w:autoSpaceDE w:val="0"/>
        <w:autoSpaceDN w:val="0"/>
        <w:adjustRightInd w:val="0"/>
        <w:spacing w:after="0" w:line="240" w:lineRule="auto"/>
        <w:outlineLvl w:val="0"/>
        <w:rPr>
          <w:rFonts w:ascii="Arial" w:eastAsia="Times New Roman" w:hAnsi="Arial" w:cs="Arial"/>
          <w:iCs/>
          <w:sz w:val="20"/>
          <w:szCs w:val="20"/>
          <w:lang w:eastAsia="pl-PL"/>
        </w:rPr>
      </w:pPr>
    </w:p>
    <w:p w14:paraId="382DDA4F" w14:textId="77777777" w:rsidR="006438AE" w:rsidRDefault="006438AE" w:rsidP="00FC18FA">
      <w:pPr>
        <w:keepNext/>
        <w:widowControl w:val="0"/>
        <w:tabs>
          <w:tab w:val="num" w:pos="0"/>
          <w:tab w:val="left" w:pos="330"/>
        </w:tabs>
        <w:suppressAutoHyphens/>
        <w:autoSpaceDE w:val="0"/>
        <w:autoSpaceDN w:val="0"/>
        <w:adjustRightInd w:val="0"/>
        <w:spacing w:after="0" w:line="240" w:lineRule="auto"/>
        <w:outlineLvl w:val="0"/>
        <w:rPr>
          <w:rFonts w:ascii="Arial" w:eastAsia="Times New Roman" w:hAnsi="Arial" w:cs="Arial"/>
          <w:iCs/>
          <w:sz w:val="20"/>
          <w:szCs w:val="20"/>
          <w:lang w:eastAsia="pl-PL"/>
        </w:rPr>
      </w:pPr>
    </w:p>
    <w:p w14:paraId="521CD892" w14:textId="77777777" w:rsidR="00FC18FA" w:rsidRDefault="00FC18FA" w:rsidP="00FC18FA">
      <w:pPr>
        <w:keepNext/>
        <w:widowControl w:val="0"/>
        <w:tabs>
          <w:tab w:val="num" w:pos="0"/>
          <w:tab w:val="left" w:pos="330"/>
        </w:tabs>
        <w:suppressAutoHyphens/>
        <w:autoSpaceDE w:val="0"/>
        <w:autoSpaceDN w:val="0"/>
        <w:adjustRightInd w:val="0"/>
        <w:spacing w:after="0" w:line="240" w:lineRule="auto"/>
        <w:outlineLvl w:val="0"/>
        <w:rPr>
          <w:rFonts w:ascii="Arial" w:eastAsia="Times New Roman" w:hAnsi="Arial" w:cs="Arial"/>
          <w:iCs/>
          <w:sz w:val="20"/>
          <w:szCs w:val="20"/>
          <w:lang w:eastAsia="pl-PL"/>
        </w:rPr>
      </w:pPr>
    </w:p>
    <w:p w14:paraId="37AD4B01" w14:textId="77777777" w:rsidR="00FC18FA" w:rsidRPr="00FC18FA" w:rsidRDefault="00FC18FA" w:rsidP="00FC18FA">
      <w:pPr>
        <w:keepNext/>
        <w:widowControl w:val="0"/>
        <w:tabs>
          <w:tab w:val="num" w:pos="0"/>
          <w:tab w:val="left" w:pos="330"/>
        </w:tabs>
        <w:suppressAutoHyphens/>
        <w:autoSpaceDE w:val="0"/>
        <w:autoSpaceDN w:val="0"/>
        <w:adjustRightInd w:val="0"/>
        <w:spacing w:after="0" w:line="240" w:lineRule="auto"/>
        <w:outlineLvl w:val="0"/>
        <w:rPr>
          <w:rFonts w:ascii="Arial" w:eastAsia="Times New Roman" w:hAnsi="Arial" w:cs="Arial"/>
          <w:iCs/>
          <w:sz w:val="20"/>
          <w:szCs w:val="20"/>
          <w:lang w:eastAsia="pl-PL"/>
        </w:rPr>
      </w:pPr>
    </w:p>
    <w:p w14:paraId="0E2349C5" w14:textId="77777777" w:rsidR="009A2800" w:rsidRDefault="009A2800" w:rsidP="00FC18FA">
      <w:pPr>
        <w:spacing w:after="0" w:line="240" w:lineRule="auto"/>
        <w:rPr>
          <w:rFonts w:ascii="Arial" w:hAnsi="Arial" w:cs="Arial"/>
        </w:rPr>
      </w:pPr>
      <w:bookmarkStart w:id="8" w:name="_Toc63856506"/>
      <w:bookmarkStart w:id="9" w:name="_Toc63928736"/>
      <w:r w:rsidRPr="00FC18FA">
        <w:rPr>
          <w:rFonts w:ascii="Arial" w:hAnsi="Arial" w:cs="Arial"/>
        </w:rPr>
        <w:t>PODSTAWA PRAWNA:</w:t>
      </w:r>
      <w:bookmarkEnd w:id="8"/>
      <w:bookmarkEnd w:id="9"/>
    </w:p>
    <w:p w14:paraId="7AD1CD53" w14:textId="77777777" w:rsidR="00FC18FA" w:rsidRPr="00FC18FA" w:rsidRDefault="00FC18FA" w:rsidP="00FC18FA">
      <w:pPr>
        <w:spacing w:after="0" w:line="240" w:lineRule="auto"/>
        <w:rPr>
          <w:rFonts w:ascii="Arial" w:hAnsi="Arial" w:cs="Arial"/>
        </w:rPr>
      </w:pPr>
    </w:p>
    <w:p w14:paraId="5DBEE349" w14:textId="77777777" w:rsidR="001A5360" w:rsidRPr="00FC18FA" w:rsidRDefault="009A2800" w:rsidP="00FC18FA">
      <w:pPr>
        <w:spacing w:after="0" w:line="240" w:lineRule="auto"/>
        <w:rPr>
          <w:rFonts w:ascii="Arial" w:hAnsi="Arial" w:cs="Arial"/>
          <w:sz w:val="24"/>
          <w:szCs w:val="24"/>
        </w:rPr>
      </w:pPr>
      <w:r w:rsidRPr="00FC18FA">
        <w:rPr>
          <w:rFonts w:ascii="Arial" w:hAnsi="Arial" w:cs="Arial"/>
        </w:rPr>
        <w:t xml:space="preserve">Ustawa z dnia </w:t>
      </w:r>
      <w:r w:rsidR="00C014E0" w:rsidRPr="00FC18FA">
        <w:rPr>
          <w:rFonts w:ascii="Arial" w:hAnsi="Arial" w:cs="Arial"/>
        </w:rPr>
        <w:t xml:space="preserve">11 września </w:t>
      </w:r>
      <w:r w:rsidRPr="00FC18FA">
        <w:rPr>
          <w:rFonts w:ascii="Arial" w:hAnsi="Arial" w:cs="Arial"/>
        </w:rPr>
        <w:t>20</w:t>
      </w:r>
      <w:r w:rsidR="00C014E0" w:rsidRPr="00FC18FA">
        <w:rPr>
          <w:rFonts w:ascii="Arial" w:hAnsi="Arial" w:cs="Arial"/>
        </w:rPr>
        <w:t>19</w:t>
      </w:r>
      <w:r w:rsidRPr="00FC18FA">
        <w:rPr>
          <w:rFonts w:ascii="Arial" w:hAnsi="Arial" w:cs="Arial"/>
        </w:rPr>
        <w:t xml:space="preserve"> r. Prawo zamówień publicznych </w:t>
      </w:r>
      <w:bookmarkStart w:id="10" w:name="_Hlk29816585"/>
      <w:r w:rsidR="00701329" w:rsidRPr="00701329">
        <w:rPr>
          <w:rFonts w:ascii="Arial" w:hAnsi="Arial" w:cs="Arial"/>
        </w:rPr>
        <w:t xml:space="preserve">(Dz.U. 2023.1605 </w:t>
      </w:r>
      <w:proofErr w:type="spellStart"/>
      <w:r w:rsidR="00701329" w:rsidRPr="00701329">
        <w:rPr>
          <w:rFonts w:ascii="Arial" w:hAnsi="Arial" w:cs="Arial"/>
        </w:rPr>
        <w:t>t.j</w:t>
      </w:r>
      <w:proofErr w:type="spellEnd"/>
      <w:r w:rsidR="00701329" w:rsidRPr="00701329">
        <w:rPr>
          <w:rFonts w:ascii="Arial" w:hAnsi="Arial" w:cs="Arial"/>
        </w:rPr>
        <w:t xml:space="preserve">. z dnia 2023.08.14 z </w:t>
      </w:r>
      <w:proofErr w:type="spellStart"/>
      <w:r w:rsidR="00701329" w:rsidRPr="00701329">
        <w:rPr>
          <w:rFonts w:ascii="Arial" w:hAnsi="Arial" w:cs="Arial"/>
        </w:rPr>
        <w:t>późn</w:t>
      </w:r>
      <w:proofErr w:type="spellEnd"/>
      <w:r w:rsidR="00701329" w:rsidRPr="00701329">
        <w:rPr>
          <w:rFonts w:ascii="Arial" w:hAnsi="Arial" w:cs="Arial"/>
        </w:rPr>
        <w:t xml:space="preserve">. zm.) </w:t>
      </w:r>
      <w:r w:rsidR="005D03A2" w:rsidRPr="00FC18FA">
        <w:rPr>
          <w:rFonts w:ascii="Arial" w:hAnsi="Arial" w:cs="Arial"/>
          <w:sz w:val="24"/>
          <w:szCs w:val="24"/>
        </w:rPr>
        <w:t xml:space="preserve"> </w:t>
      </w:r>
    </w:p>
    <w:p w14:paraId="7F22445A" w14:textId="77777777" w:rsidR="000F37E8" w:rsidRPr="00FC18FA" w:rsidRDefault="009A2800" w:rsidP="00FC18FA">
      <w:pPr>
        <w:spacing w:after="0" w:line="240" w:lineRule="auto"/>
        <w:rPr>
          <w:rFonts w:ascii="Arial" w:hAnsi="Arial" w:cs="Arial"/>
        </w:rPr>
      </w:pPr>
      <w:r w:rsidRPr="00FC18FA">
        <w:rPr>
          <w:rFonts w:ascii="Arial" w:hAnsi="Arial" w:cs="Arial"/>
        </w:rPr>
        <w:t xml:space="preserve"> </w:t>
      </w:r>
      <w:bookmarkEnd w:id="10"/>
    </w:p>
    <w:p w14:paraId="60A532EB" w14:textId="77777777" w:rsidR="001622E2" w:rsidRPr="00FC18FA" w:rsidRDefault="001622E2" w:rsidP="00FC18FA">
      <w:pPr>
        <w:spacing w:after="0" w:line="240" w:lineRule="auto"/>
        <w:rPr>
          <w:rFonts w:ascii="Arial" w:hAnsi="Arial" w:cs="Arial"/>
        </w:rPr>
      </w:pPr>
    </w:p>
    <w:p w14:paraId="3C9F55E3" w14:textId="77777777" w:rsidR="001622E2" w:rsidRPr="00FC18FA" w:rsidRDefault="001622E2" w:rsidP="00FC18FA">
      <w:pPr>
        <w:spacing w:after="0" w:line="240" w:lineRule="auto"/>
        <w:rPr>
          <w:rFonts w:ascii="Arial" w:hAnsi="Arial" w:cs="Arial"/>
        </w:rPr>
      </w:pPr>
    </w:p>
    <w:p w14:paraId="47AEAA40" w14:textId="77777777" w:rsidR="001622E2" w:rsidRPr="00FC18FA" w:rsidRDefault="001622E2" w:rsidP="00FC18FA">
      <w:pPr>
        <w:spacing w:after="0" w:line="240" w:lineRule="auto"/>
        <w:rPr>
          <w:rFonts w:ascii="Arial" w:hAnsi="Arial" w:cs="Arial"/>
        </w:rPr>
      </w:pPr>
    </w:p>
    <w:p w14:paraId="12C6295A" w14:textId="77777777" w:rsidR="001622E2" w:rsidRPr="00FC18FA" w:rsidRDefault="001622E2" w:rsidP="00FC18FA">
      <w:pPr>
        <w:spacing w:after="0" w:line="240" w:lineRule="auto"/>
        <w:rPr>
          <w:rFonts w:ascii="Arial" w:hAnsi="Arial" w:cs="Arial"/>
        </w:rPr>
      </w:pPr>
    </w:p>
    <w:p w14:paraId="572D1BD7" w14:textId="77777777" w:rsidR="001622E2" w:rsidRPr="00FC18FA" w:rsidRDefault="001622E2" w:rsidP="00FC18FA">
      <w:pPr>
        <w:spacing w:after="0" w:line="240" w:lineRule="auto"/>
        <w:rPr>
          <w:rFonts w:ascii="Arial" w:hAnsi="Arial" w:cs="Arial"/>
        </w:rPr>
      </w:pPr>
    </w:p>
    <w:p w14:paraId="7891DF25" w14:textId="77777777" w:rsidR="00051BF4" w:rsidRDefault="00051BF4" w:rsidP="00FC18FA">
      <w:pPr>
        <w:spacing w:after="0" w:line="240" w:lineRule="auto"/>
        <w:rPr>
          <w:rFonts w:ascii="Arial" w:hAnsi="Arial" w:cs="Arial"/>
        </w:rPr>
      </w:pPr>
    </w:p>
    <w:p w14:paraId="0F2A78B1" w14:textId="77777777" w:rsidR="00FC18FA" w:rsidRDefault="00FC18FA" w:rsidP="00FC18FA">
      <w:pPr>
        <w:spacing w:after="0" w:line="240" w:lineRule="auto"/>
        <w:rPr>
          <w:rFonts w:ascii="Arial" w:hAnsi="Arial" w:cs="Arial"/>
        </w:rPr>
      </w:pPr>
    </w:p>
    <w:p w14:paraId="6B64E7A7" w14:textId="77777777" w:rsidR="00FC18FA" w:rsidRDefault="00FC18FA" w:rsidP="00FC18FA">
      <w:pPr>
        <w:spacing w:after="0" w:line="240" w:lineRule="auto"/>
        <w:rPr>
          <w:rFonts w:ascii="Arial" w:hAnsi="Arial" w:cs="Arial"/>
        </w:rPr>
      </w:pPr>
    </w:p>
    <w:p w14:paraId="1917EB34" w14:textId="77777777" w:rsidR="00FC18FA" w:rsidRDefault="00FC18FA" w:rsidP="00FC18FA">
      <w:pPr>
        <w:spacing w:after="0" w:line="240" w:lineRule="auto"/>
        <w:rPr>
          <w:rFonts w:ascii="Arial" w:hAnsi="Arial" w:cs="Arial"/>
        </w:rPr>
      </w:pPr>
    </w:p>
    <w:p w14:paraId="45A6F558" w14:textId="77777777" w:rsidR="00FC18FA" w:rsidRDefault="00FC18FA" w:rsidP="00FC18FA">
      <w:pPr>
        <w:spacing w:after="0" w:line="240" w:lineRule="auto"/>
        <w:rPr>
          <w:rFonts w:ascii="Arial" w:hAnsi="Arial" w:cs="Arial"/>
        </w:rPr>
      </w:pPr>
    </w:p>
    <w:p w14:paraId="311F0770" w14:textId="77777777" w:rsidR="00FC18FA" w:rsidRDefault="00FC18FA" w:rsidP="00FC18FA">
      <w:pPr>
        <w:spacing w:after="0" w:line="240" w:lineRule="auto"/>
        <w:rPr>
          <w:rFonts w:ascii="Arial" w:hAnsi="Arial" w:cs="Arial"/>
        </w:rPr>
      </w:pPr>
    </w:p>
    <w:p w14:paraId="0E6D1EB2" w14:textId="77777777" w:rsidR="00616790" w:rsidRDefault="00616790" w:rsidP="00FC18FA">
      <w:pPr>
        <w:spacing w:after="0" w:line="240" w:lineRule="auto"/>
        <w:rPr>
          <w:rFonts w:ascii="Arial" w:hAnsi="Arial" w:cs="Arial"/>
        </w:rPr>
      </w:pPr>
    </w:p>
    <w:p w14:paraId="0B3F3F53" w14:textId="77777777" w:rsidR="00394481" w:rsidRDefault="00394481" w:rsidP="00FC18FA">
      <w:pPr>
        <w:spacing w:after="0" w:line="240" w:lineRule="auto"/>
        <w:rPr>
          <w:rFonts w:ascii="Arial" w:hAnsi="Arial" w:cs="Arial"/>
        </w:rPr>
      </w:pPr>
    </w:p>
    <w:p w14:paraId="146D1086" w14:textId="77777777" w:rsidR="00701329" w:rsidRDefault="00701329" w:rsidP="00FC18FA">
      <w:pPr>
        <w:spacing w:after="0" w:line="240" w:lineRule="auto"/>
        <w:rPr>
          <w:rFonts w:ascii="Arial" w:hAnsi="Arial" w:cs="Arial"/>
        </w:rPr>
      </w:pPr>
    </w:p>
    <w:p w14:paraId="371F8F17" w14:textId="77777777" w:rsidR="00394481" w:rsidRDefault="00394481" w:rsidP="00FC18FA">
      <w:pPr>
        <w:spacing w:after="0" w:line="240" w:lineRule="auto"/>
        <w:rPr>
          <w:rFonts w:ascii="Arial" w:hAnsi="Arial" w:cs="Arial"/>
        </w:rPr>
      </w:pPr>
    </w:p>
    <w:p w14:paraId="50C137DA" w14:textId="77777777" w:rsidR="00394481" w:rsidRDefault="00394481" w:rsidP="00FC18FA">
      <w:pPr>
        <w:spacing w:after="0" w:line="240" w:lineRule="auto"/>
        <w:rPr>
          <w:rFonts w:ascii="Arial" w:hAnsi="Arial" w:cs="Arial"/>
        </w:rPr>
      </w:pPr>
    </w:p>
    <w:p w14:paraId="1F887F83" w14:textId="77777777" w:rsidR="00394481" w:rsidRDefault="00394481" w:rsidP="00FC18FA">
      <w:pPr>
        <w:spacing w:after="0" w:line="240" w:lineRule="auto"/>
        <w:rPr>
          <w:rFonts w:ascii="Arial" w:hAnsi="Arial" w:cs="Arial"/>
        </w:rPr>
      </w:pPr>
    </w:p>
    <w:p w14:paraId="52908BD9" w14:textId="77777777" w:rsidR="00FC18FA" w:rsidRDefault="00FC18FA" w:rsidP="00FC18FA">
      <w:pPr>
        <w:spacing w:after="0" w:line="240" w:lineRule="auto"/>
        <w:rPr>
          <w:rFonts w:ascii="Arial" w:hAnsi="Arial" w:cs="Arial"/>
        </w:rPr>
      </w:pPr>
    </w:p>
    <w:p w14:paraId="0E51D3B5" w14:textId="77777777" w:rsidR="009A2800" w:rsidRPr="00FC18FA" w:rsidRDefault="009A2800" w:rsidP="00FC18FA">
      <w:pPr>
        <w:pStyle w:val="Nagwek1"/>
        <w:spacing w:after="0" w:line="240" w:lineRule="auto"/>
        <w:rPr>
          <w:rFonts w:ascii="Arial" w:hAnsi="Arial"/>
        </w:rPr>
      </w:pPr>
      <w:bookmarkStart w:id="11" w:name="_Toc63856507"/>
      <w:bookmarkStart w:id="12" w:name="_Toc135739470"/>
      <w:r w:rsidRPr="00FC18FA">
        <w:rPr>
          <w:rFonts w:ascii="Arial" w:hAnsi="Arial"/>
        </w:rPr>
        <w:lastRenderedPageBreak/>
        <w:t>I. Zamawiający</w:t>
      </w:r>
      <w:bookmarkEnd w:id="11"/>
      <w:bookmarkEnd w:id="12"/>
    </w:p>
    <w:p w14:paraId="7433925B" w14:textId="77777777" w:rsidR="008A4CCE" w:rsidRPr="00FC18FA" w:rsidRDefault="009A2800" w:rsidP="00FC18FA">
      <w:pPr>
        <w:spacing w:after="0" w:line="240" w:lineRule="auto"/>
        <w:jc w:val="both"/>
        <w:rPr>
          <w:rFonts w:ascii="Arial" w:eastAsia="Times New Roman" w:hAnsi="Arial" w:cs="Arial"/>
          <w:lang w:eastAsia="ar-SA"/>
        </w:rPr>
      </w:pPr>
      <w:r w:rsidRPr="00FC18FA">
        <w:rPr>
          <w:rFonts w:ascii="Arial" w:eastAsia="Times New Roman" w:hAnsi="Arial" w:cs="Arial"/>
          <w:b/>
          <w:bCs/>
          <w:lang w:eastAsia="ar-SA"/>
        </w:rPr>
        <w:t>Gmina Szemud</w:t>
      </w:r>
      <w:r w:rsidRPr="00FC18FA">
        <w:rPr>
          <w:rFonts w:ascii="Arial" w:eastAsia="Times New Roman" w:hAnsi="Arial" w:cs="Arial"/>
          <w:bCs/>
          <w:lang w:eastAsia="ar-SA"/>
        </w:rPr>
        <w:t>,</w:t>
      </w:r>
      <w:r w:rsidRPr="00FC18FA">
        <w:rPr>
          <w:rFonts w:ascii="Arial" w:eastAsia="Times New Roman" w:hAnsi="Arial" w:cs="Arial"/>
          <w:b/>
          <w:bCs/>
          <w:lang w:eastAsia="ar-SA"/>
        </w:rPr>
        <w:t xml:space="preserve"> </w:t>
      </w:r>
      <w:r w:rsidRPr="00FC18FA">
        <w:rPr>
          <w:rFonts w:ascii="Arial" w:eastAsia="Times New Roman" w:hAnsi="Arial" w:cs="Arial"/>
          <w:bCs/>
          <w:lang w:eastAsia="ar-SA"/>
        </w:rPr>
        <w:t>z siedzibą</w:t>
      </w:r>
      <w:r w:rsidRPr="00FC18FA">
        <w:rPr>
          <w:rFonts w:ascii="Arial" w:eastAsia="Times New Roman" w:hAnsi="Arial" w:cs="Arial"/>
          <w:b/>
          <w:bCs/>
          <w:lang w:eastAsia="ar-SA"/>
        </w:rPr>
        <w:t xml:space="preserve"> </w:t>
      </w:r>
      <w:r w:rsidRPr="00FC18FA">
        <w:rPr>
          <w:rFonts w:ascii="Arial" w:eastAsia="Times New Roman" w:hAnsi="Arial" w:cs="Arial"/>
          <w:lang w:eastAsia="ar-SA"/>
        </w:rPr>
        <w:t xml:space="preserve">w Szemudzie przy ul. </w:t>
      </w:r>
      <w:r w:rsidR="0062333D" w:rsidRPr="00FC18FA">
        <w:rPr>
          <w:rFonts w:ascii="Arial" w:eastAsia="Times New Roman" w:hAnsi="Arial" w:cs="Arial"/>
          <w:lang w:eastAsia="ar-SA"/>
        </w:rPr>
        <w:t>Samorządowej 1</w:t>
      </w:r>
      <w:r w:rsidRPr="00FC18FA">
        <w:rPr>
          <w:rFonts w:ascii="Arial" w:eastAsia="Times New Roman" w:hAnsi="Arial" w:cs="Arial"/>
          <w:lang w:eastAsia="ar-SA"/>
        </w:rPr>
        <w:t>, 84-217 Szemud,</w:t>
      </w:r>
    </w:p>
    <w:p w14:paraId="79829176" w14:textId="77777777" w:rsidR="009A2800" w:rsidRPr="00FC18FA" w:rsidRDefault="009A2800" w:rsidP="00FC18FA">
      <w:pPr>
        <w:spacing w:after="0" w:line="240" w:lineRule="auto"/>
        <w:jc w:val="both"/>
        <w:rPr>
          <w:rFonts w:ascii="Arial" w:eastAsia="Times New Roman" w:hAnsi="Arial" w:cs="Arial"/>
          <w:lang w:eastAsia="ar-SA"/>
        </w:rPr>
      </w:pPr>
      <w:r w:rsidRPr="00FC18FA">
        <w:rPr>
          <w:rFonts w:ascii="Arial" w:eastAsia="Times New Roman" w:hAnsi="Arial" w:cs="Arial"/>
          <w:lang w:eastAsia="ar-SA"/>
        </w:rPr>
        <w:t>NIP 588-23-88-864</w:t>
      </w:r>
    </w:p>
    <w:p w14:paraId="211344FE" w14:textId="77777777" w:rsidR="009A2800" w:rsidRPr="00FC18FA" w:rsidRDefault="009A2800" w:rsidP="00FC18FA">
      <w:pPr>
        <w:widowControl w:val="0"/>
        <w:autoSpaceDE w:val="0"/>
        <w:autoSpaceDN w:val="0"/>
        <w:adjustRightInd w:val="0"/>
        <w:spacing w:after="0" w:line="240" w:lineRule="auto"/>
        <w:jc w:val="both"/>
        <w:rPr>
          <w:rFonts w:ascii="Arial" w:eastAsia="Times New Roman" w:hAnsi="Arial" w:cs="Arial"/>
          <w:b/>
          <w:bCs/>
          <w:iCs/>
          <w:lang w:eastAsia="ar-SA"/>
        </w:rPr>
      </w:pPr>
      <w:r w:rsidRPr="00FC18FA">
        <w:rPr>
          <w:rFonts w:ascii="Arial" w:eastAsia="Times New Roman" w:hAnsi="Arial" w:cs="Arial"/>
          <w:iCs/>
          <w:lang w:eastAsia="ar-SA"/>
        </w:rPr>
        <w:t>reprezentowaną przez:</w:t>
      </w:r>
      <w:r w:rsidRPr="00FC18FA">
        <w:rPr>
          <w:rFonts w:ascii="Arial" w:eastAsia="Times New Roman" w:hAnsi="Arial" w:cs="Arial"/>
          <w:b/>
          <w:bCs/>
          <w:iCs/>
          <w:lang w:eastAsia="ar-SA"/>
        </w:rPr>
        <w:t xml:space="preserve"> </w:t>
      </w:r>
    </w:p>
    <w:p w14:paraId="7B4A981D" w14:textId="77777777" w:rsidR="009A2800" w:rsidRPr="00FC18FA" w:rsidRDefault="009A2800" w:rsidP="00FC18FA">
      <w:pPr>
        <w:spacing w:after="0" w:line="240" w:lineRule="auto"/>
        <w:jc w:val="both"/>
        <w:rPr>
          <w:rFonts w:ascii="Arial" w:hAnsi="Arial" w:cs="Arial"/>
          <w:b/>
          <w:bCs/>
        </w:rPr>
      </w:pPr>
      <w:bookmarkStart w:id="13" w:name="_Toc63856508"/>
      <w:bookmarkStart w:id="14" w:name="_Toc63928738"/>
      <w:r w:rsidRPr="00FC18FA">
        <w:rPr>
          <w:rFonts w:ascii="Arial" w:hAnsi="Arial" w:cs="Arial"/>
          <w:b/>
          <w:bCs/>
        </w:rPr>
        <w:t>Wójta Gminy Szemud – Ryszarda Kalkowskiego</w:t>
      </w:r>
      <w:bookmarkEnd w:id="13"/>
      <w:bookmarkEnd w:id="14"/>
    </w:p>
    <w:p w14:paraId="77BA9A8D" w14:textId="77777777" w:rsidR="009A2800" w:rsidRPr="00FC18FA" w:rsidRDefault="009A2800" w:rsidP="00FC18FA">
      <w:pPr>
        <w:widowControl w:val="0"/>
        <w:autoSpaceDE w:val="0"/>
        <w:autoSpaceDN w:val="0"/>
        <w:adjustRightInd w:val="0"/>
        <w:spacing w:after="0" w:line="240" w:lineRule="auto"/>
        <w:jc w:val="both"/>
        <w:rPr>
          <w:rFonts w:ascii="Arial" w:eastAsia="Times New Roman" w:hAnsi="Arial" w:cs="Arial"/>
          <w:iCs/>
          <w:lang w:eastAsia="pl-PL"/>
        </w:rPr>
      </w:pPr>
      <w:r w:rsidRPr="00FC18FA">
        <w:rPr>
          <w:rFonts w:ascii="Arial" w:eastAsia="Times New Roman" w:hAnsi="Arial" w:cs="Arial"/>
          <w:iCs/>
          <w:lang w:eastAsia="pl-PL"/>
        </w:rPr>
        <w:t>przy kontrasygnacie:</w:t>
      </w:r>
    </w:p>
    <w:p w14:paraId="4CC8038A" w14:textId="77777777" w:rsidR="009A2800" w:rsidRPr="00FC18FA" w:rsidRDefault="009A2800" w:rsidP="00FC18FA">
      <w:pPr>
        <w:widowControl w:val="0"/>
        <w:suppressAutoHyphens/>
        <w:autoSpaceDE w:val="0"/>
        <w:autoSpaceDN w:val="0"/>
        <w:adjustRightInd w:val="0"/>
        <w:spacing w:after="0" w:line="240" w:lineRule="auto"/>
        <w:jc w:val="both"/>
        <w:rPr>
          <w:rFonts w:ascii="Arial" w:eastAsia="Times New Roman" w:hAnsi="Arial" w:cs="Arial"/>
          <w:b/>
          <w:iCs/>
          <w:lang w:eastAsia="pl-PL"/>
        </w:rPr>
      </w:pPr>
      <w:r w:rsidRPr="00FC18FA">
        <w:rPr>
          <w:rFonts w:ascii="Arial" w:eastAsia="Times New Roman" w:hAnsi="Arial" w:cs="Arial"/>
          <w:b/>
          <w:iCs/>
          <w:lang w:eastAsia="pl-PL"/>
        </w:rPr>
        <w:t>Skarbnika Gminy – Teresy Pustelnik</w:t>
      </w:r>
    </w:p>
    <w:p w14:paraId="303CA9C3" w14:textId="77777777" w:rsidR="009A2800" w:rsidRPr="00FC18FA" w:rsidRDefault="009A2800" w:rsidP="00FC18FA">
      <w:pPr>
        <w:widowControl w:val="0"/>
        <w:autoSpaceDE w:val="0"/>
        <w:autoSpaceDN w:val="0"/>
        <w:adjustRightInd w:val="0"/>
        <w:spacing w:after="0" w:line="240" w:lineRule="auto"/>
        <w:jc w:val="both"/>
        <w:rPr>
          <w:rFonts w:ascii="Arial" w:eastAsia="Times New Roman" w:hAnsi="Arial" w:cs="Arial"/>
          <w:iCs/>
          <w:lang w:val="en-US" w:eastAsia="pl-PL"/>
        </w:rPr>
      </w:pPr>
      <w:r w:rsidRPr="00FC18FA">
        <w:rPr>
          <w:rFonts w:ascii="Arial" w:eastAsia="Times New Roman" w:hAnsi="Arial" w:cs="Arial"/>
          <w:iCs/>
          <w:lang w:val="en-US" w:eastAsia="pl-PL"/>
        </w:rPr>
        <w:t>tel./fax 58</w:t>
      </w:r>
      <w:r w:rsidR="00FD3A7D">
        <w:rPr>
          <w:rFonts w:ascii="Arial" w:eastAsia="Times New Roman" w:hAnsi="Arial" w:cs="Arial"/>
          <w:iCs/>
          <w:lang w:val="en-US" w:eastAsia="pl-PL"/>
        </w:rPr>
        <w:t> 739-7</w:t>
      </w:r>
      <w:r w:rsidR="0075115E">
        <w:rPr>
          <w:rFonts w:ascii="Arial" w:eastAsia="Times New Roman" w:hAnsi="Arial" w:cs="Arial"/>
          <w:iCs/>
          <w:lang w:val="en-US" w:eastAsia="pl-PL"/>
        </w:rPr>
        <w:t>8</w:t>
      </w:r>
      <w:r w:rsidR="00FD3A7D">
        <w:rPr>
          <w:rFonts w:ascii="Arial" w:eastAsia="Times New Roman" w:hAnsi="Arial" w:cs="Arial"/>
          <w:iCs/>
          <w:lang w:val="en-US" w:eastAsia="pl-PL"/>
        </w:rPr>
        <w:t>-</w:t>
      </w:r>
      <w:r w:rsidR="0075115E">
        <w:rPr>
          <w:rFonts w:ascii="Arial" w:eastAsia="Times New Roman" w:hAnsi="Arial" w:cs="Arial"/>
          <w:iCs/>
          <w:lang w:val="en-US" w:eastAsia="pl-PL"/>
        </w:rPr>
        <w:t>41</w:t>
      </w:r>
      <w:r w:rsidRPr="00FC18FA">
        <w:rPr>
          <w:rFonts w:ascii="Arial" w:eastAsia="Times New Roman" w:hAnsi="Arial" w:cs="Arial"/>
          <w:iCs/>
          <w:lang w:val="en-US" w:eastAsia="pl-PL"/>
        </w:rPr>
        <w:t xml:space="preserve">        e- mail: zp@szemud.pl       </w:t>
      </w:r>
      <w:hyperlink r:id="rId11" w:history="1">
        <w:r w:rsidR="005E1B0D" w:rsidRPr="00FC18FA">
          <w:rPr>
            <w:rStyle w:val="Hipercze"/>
            <w:rFonts w:ascii="Arial" w:eastAsia="Times New Roman" w:hAnsi="Arial" w:cs="Arial"/>
            <w:iCs/>
            <w:color w:val="auto"/>
            <w:lang w:val="en-US" w:eastAsia="pl-PL"/>
          </w:rPr>
          <w:t>www.szemud.pl</w:t>
        </w:r>
      </w:hyperlink>
      <w:r w:rsidRPr="00FC18FA">
        <w:rPr>
          <w:rFonts w:ascii="Arial" w:eastAsia="Times New Roman" w:hAnsi="Arial" w:cs="Arial"/>
          <w:iCs/>
          <w:lang w:val="en-US" w:eastAsia="pl-PL"/>
        </w:rPr>
        <w:t xml:space="preserve"> </w:t>
      </w:r>
    </w:p>
    <w:p w14:paraId="22497582" w14:textId="77777777" w:rsidR="0062333D" w:rsidRPr="00FC18FA" w:rsidRDefault="0062333D" w:rsidP="00FC18FA">
      <w:pPr>
        <w:widowControl w:val="0"/>
        <w:autoSpaceDE w:val="0"/>
        <w:autoSpaceDN w:val="0"/>
        <w:adjustRightInd w:val="0"/>
        <w:spacing w:after="0" w:line="240" w:lineRule="auto"/>
        <w:jc w:val="both"/>
        <w:rPr>
          <w:rFonts w:ascii="Arial" w:eastAsia="Times New Roman" w:hAnsi="Arial" w:cs="Arial"/>
          <w:b/>
          <w:iCs/>
          <w:sz w:val="20"/>
          <w:szCs w:val="20"/>
          <w:lang w:val="pl" w:eastAsia="pl-PL"/>
        </w:rPr>
      </w:pPr>
      <w:r w:rsidRPr="00FC18FA">
        <w:rPr>
          <w:rFonts w:ascii="Arial" w:eastAsia="Times New Roman" w:hAnsi="Arial" w:cs="Arial"/>
          <w:b/>
          <w:iCs/>
          <w:sz w:val="20"/>
          <w:szCs w:val="20"/>
          <w:lang w:val="pl" w:eastAsia="pl-PL"/>
        </w:rPr>
        <w:t xml:space="preserve">Strona postępowania: - </w:t>
      </w:r>
      <w:hyperlink r:id="rId12" w:history="1">
        <w:r w:rsidRPr="00FC18FA">
          <w:rPr>
            <w:rStyle w:val="Hipercze"/>
            <w:rFonts w:ascii="Arial" w:eastAsia="Times New Roman" w:hAnsi="Arial" w:cs="Arial"/>
            <w:b/>
            <w:iCs/>
            <w:sz w:val="20"/>
            <w:szCs w:val="20"/>
            <w:lang w:val="pl" w:eastAsia="pl-PL"/>
          </w:rPr>
          <w:t>https://platformazakupowa.pl/pn/szemud</w:t>
        </w:r>
      </w:hyperlink>
    </w:p>
    <w:p w14:paraId="772DC3A1" w14:textId="77777777" w:rsidR="00F012E8" w:rsidRPr="00FC18FA" w:rsidRDefault="00F012E8" w:rsidP="00FC18FA">
      <w:pPr>
        <w:widowControl w:val="0"/>
        <w:autoSpaceDE w:val="0"/>
        <w:autoSpaceDN w:val="0"/>
        <w:adjustRightInd w:val="0"/>
        <w:spacing w:after="0" w:line="240" w:lineRule="auto"/>
        <w:jc w:val="both"/>
        <w:rPr>
          <w:rFonts w:ascii="Arial" w:eastAsia="Times New Roman" w:hAnsi="Arial" w:cs="Arial"/>
          <w:b/>
          <w:iCs/>
          <w:lang w:val="pl" w:eastAsia="pl-PL"/>
        </w:rPr>
      </w:pPr>
    </w:p>
    <w:p w14:paraId="31B6FBAA" w14:textId="77777777" w:rsidR="0045039B" w:rsidRPr="00FC18FA" w:rsidRDefault="0045039B" w:rsidP="00FC18FA">
      <w:pPr>
        <w:widowControl w:val="0"/>
        <w:autoSpaceDE w:val="0"/>
        <w:autoSpaceDN w:val="0"/>
        <w:adjustRightInd w:val="0"/>
        <w:spacing w:after="0" w:line="240" w:lineRule="auto"/>
        <w:jc w:val="both"/>
        <w:rPr>
          <w:rFonts w:ascii="Arial" w:eastAsia="Times New Roman" w:hAnsi="Arial" w:cs="Arial"/>
          <w:b/>
          <w:iCs/>
          <w:lang w:val="pl" w:eastAsia="pl-PL"/>
        </w:rPr>
      </w:pPr>
      <w:r w:rsidRPr="00FC18FA">
        <w:rPr>
          <w:rFonts w:ascii="Arial" w:eastAsia="Times New Roman" w:hAnsi="Arial" w:cs="Arial"/>
          <w:b/>
          <w:iCs/>
          <w:lang w:val="pl" w:eastAsia="pl-PL"/>
        </w:rPr>
        <w:t xml:space="preserve">Uwaga! </w:t>
      </w:r>
      <w:r w:rsidRPr="00FC18FA">
        <w:rPr>
          <w:rFonts w:ascii="Arial" w:eastAsia="Times New Roman" w:hAnsi="Arial" w:cs="Arial"/>
          <w:iCs/>
          <w:lang w:val="pl" w:eastAsia="pl-PL"/>
        </w:rPr>
        <w:t xml:space="preserve">Zamawiający przypomina, że w toku postępowania zgodnie z art. 61 ust. 2 ustawy </w:t>
      </w:r>
      <w:r w:rsidR="0066013D" w:rsidRPr="00FC18FA">
        <w:rPr>
          <w:rFonts w:ascii="Arial" w:eastAsia="Times New Roman" w:hAnsi="Arial" w:cs="Arial"/>
          <w:iCs/>
          <w:lang w:val="pl" w:eastAsia="pl-PL"/>
        </w:rPr>
        <w:t>Pzp</w:t>
      </w:r>
      <w:r w:rsidRPr="00FC18FA">
        <w:rPr>
          <w:rFonts w:ascii="Arial" w:eastAsia="Times New Roman" w:hAnsi="Arial" w:cs="Arial"/>
          <w:iCs/>
          <w:lang w:val="pl" w:eastAsia="pl-PL"/>
        </w:rPr>
        <w:t xml:space="preserve"> komunikacja ustna dopuszczalna jest jedynie w odniesieniu do informacji, które nie są istotne. Zasady dotyczące sposobu komunikowania się zostały przez Zamawiającego umieszczone </w:t>
      </w:r>
      <w:r w:rsidRPr="00FC18FA">
        <w:rPr>
          <w:rFonts w:ascii="Arial" w:eastAsia="Times New Roman" w:hAnsi="Arial" w:cs="Arial"/>
          <w:b/>
          <w:iCs/>
          <w:lang w:val="pl" w:eastAsia="pl-PL"/>
        </w:rPr>
        <w:t>w rozdziale XII.</w:t>
      </w:r>
    </w:p>
    <w:p w14:paraId="53E16C1E" w14:textId="77777777" w:rsidR="005E1B0D" w:rsidRPr="00FC18FA" w:rsidRDefault="005E1B0D" w:rsidP="00FC18FA">
      <w:pPr>
        <w:widowControl w:val="0"/>
        <w:autoSpaceDE w:val="0"/>
        <w:autoSpaceDN w:val="0"/>
        <w:adjustRightInd w:val="0"/>
        <w:spacing w:after="0" w:line="240" w:lineRule="auto"/>
        <w:jc w:val="both"/>
        <w:rPr>
          <w:rFonts w:ascii="Arial" w:eastAsia="Times New Roman" w:hAnsi="Arial" w:cs="Arial"/>
          <w:iCs/>
          <w:lang w:eastAsia="pl-PL"/>
        </w:rPr>
      </w:pPr>
    </w:p>
    <w:p w14:paraId="09FDA00E" w14:textId="77777777" w:rsidR="005E1B0D" w:rsidRPr="00FC18FA" w:rsidRDefault="005E1B0D" w:rsidP="00FC18FA">
      <w:pPr>
        <w:widowControl w:val="0"/>
        <w:autoSpaceDE w:val="0"/>
        <w:autoSpaceDN w:val="0"/>
        <w:adjustRightInd w:val="0"/>
        <w:spacing w:after="0" w:line="240" w:lineRule="auto"/>
        <w:jc w:val="both"/>
        <w:rPr>
          <w:rFonts w:ascii="Arial" w:eastAsia="Times New Roman" w:hAnsi="Arial" w:cs="Arial"/>
          <w:iCs/>
          <w:lang w:val="pl" w:eastAsia="pl-PL"/>
        </w:rPr>
      </w:pPr>
      <w:r w:rsidRPr="00FC18FA">
        <w:rPr>
          <w:rFonts w:ascii="Arial" w:eastAsia="Times New Roman" w:hAnsi="Arial" w:cs="Arial"/>
          <w:b/>
          <w:iCs/>
          <w:lang w:val="pl" w:eastAsia="pl-PL"/>
        </w:rPr>
        <w:t xml:space="preserve">Uwaga! </w:t>
      </w:r>
      <w:r w:rsidRPr="00FC18FA">
        <w:rPr>
          <w:rFonts w:ascii="Arial" w:eastAsia="Times New Roman" w:hAnsi="Arial" w:cs="Arial"/>
          <w:iCs/>
          <w:lang w:val="pl" w:eastAsia="pl-PL"/>
        </w:rPr>
        <w:t xml:space="preserve">W przypadku gdy wniosek o wgląd w protokół, o którym mowa w art. 74 ust. 1 ustawy </w:t>
      </w:r>
      <w:r w:rsidR="0066013D" w:rsidRPr="00FC18FA">
        <w:rPr>
          <w:rFonts w:ascii="Arial" w:eastAsia="Times New Roman" w:hAnsi="Arial" w:cs="Arial"/>
          <w:iCs/>
          <w:lang w:val="pl" w:eastAsia="pl-PL"/>
        </w:rPr>
        <w:t>Pzp</w:t>
      </w:r>
      <w:r w:rsidRPr="00FC18FA">
        <w:rPr>
          <w:rFonts w:ascii="Arial" w:eastAsia="Times New Roman" w:hAnsi="Arial" w:cs="Arial"/>
          <w:iCs/>
          <w:lang w:val="pl" w:eastAsia="pl-PL"/>
        </w:rPr>
        <w:t xml:space="preserve"> wpłynie 30 minut przed końcem godzin pracy, odpowiedź zostanie udzielona dnia następnego (roboczego).</w:t>
      </w:r>
    </w:p>
    <w:p w14:paraId="61F1F4CD" w14:textId="77777777" w:rsidR="005E1B0D" w:rsidRPr="00FC18FA" w:rsidRDefault="005E1B0D" w:rsidP="00FC18FA">
      <w:pPr>
        <w:widowControl w:val="0"/>
        <w:autoSpaceDE w:val="0"/>
        <w:autoSpaceDN w:val="0"/>
        <w:adjustRightInd w:val="0"/>
        <w:spacing w:after="0" w:line="240" w:lineRule="auto"/>
        <w:rPr>
          <w:rFonts w:ascii="Arial" w:eastAsia="Times New Roman" w:hAnsi="Arial" w:cs="Arial"/>
          <w:iCs/>
          <w:lang w:val="pl" w:eastAsia="pl-PL"/>
        </w:rPr>
      </w:pPr>
    </w:p>
    <w:p w14:paraId="1A4953C3" w14:textId="77777777" w:rsidR="00CB24DF" w:rsidRPr="00FC18FA" w:rsidRDefault="00CB24DF" w:rsidP="00FC18FA">
      <w:pPr>
        <w:pStyle w:val="Nagwek1"/>
        <w:spacing w:after="0" w:line="240" w:lineRule="auto"/>
        <w:rPr>
          <w:rFonts w:ascii="Arial" w:hAnsi="Arial"/>
        </w:rPr>
      </w:pPr>
      <w:bookmarkStart w:id="15" w:name="_Toc135739471"/>
      <w:r w:rsidRPr="00FC18FA">
        <w:rPr>
          <w:rFonts w:ascii="Arial" w:hAnsi="Arial"/>
        </w:rPr>
        <w:t>II. Tryb udzielania zamówienia</w:t>
      </w:r>
      <w:bookmarkEnd w:id="15"/>
    </w:p>
    <w:p w14:paraId="0A1F19EA" w14:textId="77777777" w:rsidR="00CB24DF" w:rsidRPr="00FC18FA" w:rsidRDefault="00CB24DF" w:rsidP="00FC18FA">
      <w:pPr>
        <w:numPr>
          <w:ilvl w:val="0"/>
          <w:numId w:val="11"/>
        </w:numPr>
        <w:spacing w:after="0" w:line="240" w:lineRule="auto"/>
        <w:ind w:left="357" w:hanging="357"/>
        <w:jc w:val="both"/>
        <w:rPr>
          <w:rFonts w:ascii="Arial" w:hAnsi="Arial" w:cs="Arial"/>
        </w:rPr>
      </w:pPr>
      <w:r w:rsidRPr="00FC18FA">
        <w:rPr>
          <w:rFonts w:ascii="Arial" w:hAnsi="Arial" w:cs="Arial"/>
        </w:rPr>
        <w:t xml:space="preserve">Niniejsze postępowanie prowadzone jest w trybie podstawowym o jakim stanowi art. 275 pkt 1 </w:t>
      </w:r>
      <w:r w:rsidR="0066013D" w:rsidRPr="00FC18FA">
        <w:rPr>
          <w:rFonts w:ascii="Arial" w:hAnsi="Arial" w:cs="Arial"/>
        </w:rPr>
        <w:t>Pzp</w:t>
      </w:r>
      <w:r w:rsidRPr="00FC18FA">
        <w:rPr>
          <w:rFonts w:ascii="Arial" w:hAnsi="Arial" w:cs="Arial"/>
        </w:rPr>
        <w:t xml:space="preserve"> oraz niniejszej Specyfikacji Warunków Zamówienia, zwaną dalej „SWZ”. </w:t>
      </w:r>
    </w:p>
    <w:p w14:paraId="6631D0B7" w14:textId="77777777" w:rsidR="00CB24DF" w:rsidRPr="00FC18FA" w:rsidRDefault="00CB24DF" w:rsidP="00FC18FA">
      <w:pPr>
        <w:numPr>
          <w:ilvl w:val="0"/>
          <w:numId w:val="11"/>
        </w:numPr>
        <w:spacing w:after="0" w:line="240" w:lineRule="auto"/>
        <w:ind w:left="357" w:hanging="357"/>
        <w:jc w:val="both"/>
        <w:rPr>
          <w:rFonts w:ascii="Arial" w:hAnsi="Arial" w:cs="Arial"/>
        </w:rPr>
      </w:pPr>
      <w:r w:rsidRPr="00FC18FA">
        <w:rPr>
          <w:rFonts w:ascii="Arial" w:hAnsi="Arial" w:cs="Arial"/>
        </w:rPr>
        <w:t xml:space="preserve">Zamawiający nie przewiduje prowadzenia negocjacji. </w:t>
      </w:r>
    </w:p>
    <w:p w14:paraId="2020EADA" w14:textId="77777777" w:rsidR="00CB24DF" w:rsidRPr="00FC18FA" w:rsidRDefault="00CB24DF" w:rsidP="00FC18FA">
      <w:pPr>
        <w:numPr>
          <w:ilvl w:val="0"/>
          <w:numId w:val="11"/>
        </w:numPr>
        <w:spacing w:after="0" w:line="240" w:lineRule="auto"/>
        <w:ind w:left="357" w:hanging="357"/>
        <w:jc w:val="both"/>
        <w:rPr>
          <w:rFonts w:ascii="Arial" w:hAnsi="Arial" w:cs="Arial"/>
        </w:rPr>
      </w:pPr>
      <w:r w:rsidRPr="00FC18FA">
        <w:rPr>
          <w:rFonts w:ascii="Arial" w:hAnsi="Arial" w:cs="Arial"/>
        </w:rPr>
        <w:t xml:space="preserve">Szacunkowa wartość przedmiotowego zamówienia nie przekracza progów unijnych o jakich mowa w art. 3 ustawy </w:t>
      </w:r>
      <w:r w:rsidR="0066013D" w:rsidRPr="00FC18FA">
        <w:rPr>
          <w:rFonts w:ascii="Arial" w:hAnsi="Arial" w:cs="Arial"/>
        </w:rPr>
        <w:t>Pzp</w:t>
      </w:r>
      <w:r w:rsidRPr="00FC18FA">
        <w:rPr>
          <w:rFonts w:ascii="Arial" w:hAnsi="Arial" w:cs="Arial"/>
        </w:rPr>
        <w:t xml:space="preserve">.  </w:t>
      </w:r>
    </w:p>
    <w:p w14:paraId="29DE7607" w14:textId="77777777" w:rsidR="00CB24DF" w:rsidRPr="00FC18FA" w:rsidRDefault="00CB24DF" w:rsidP="00FC18FA">
      <w:pPr>
        <w:numPr>
          <w:ilvl w:val="0"/>
          <w:numId w:val="11"/>
        </w:numPr>
        <w:spacing w:after="0" w:line="240" w:lineRule="auto"/>
        <w:ind w:left="357" w:hanging="357"/>
        <w:jc w:val="both"/>
        <w:rPr>
          <w:rFonts w:ascii="Arial" w:hAnsi="Arial" w:cs="Arial"/>
        </w:rPr>
      </w:pPr>
      <w:r w:rsidRPr="00FC18FA">
        <w:rPr>
          <w:rFonts w:ascii="Arial" w:hAnsi="Arial" w:cs="Arial"/>
        </w:rPr>
        <w:t xml:space="preserve">Zgodnie z art. 310 pkt 1 </w:t>
      </w:r>
      <w:proofErr w:type="spellStart"/>
      <w:r w:rsidR="0066013D" w:rsidRPr="00FC18FA">
        <w:rPr>
          <w:rFonts w:ascii="Arial" w:hAnsi="Arial" w:cs="Arial"/>
        </w:rPr>
        <w:t>Pzp</w:t>
      </w:r>
      <w:proofErr w:type="spellEnd"/>
      <w:r w:rsidRPr="00FC18FA">
        <w:rPr>
          <w:rFonts w:ascii="Arial" w:hAnsi="Arial" w:cs="Arial"/>
        </w:rPr>
        <w:t xml:space="preserve"> Zamawiający</w:t>
      </w:r>
      <w:r w:rsidR="0086492D">
        <w:rPr>
          <w:rFonts w:ascii="Arial" w:hAnsi="Arial" w:cs="Arial"/>
        </w:rPr>
        <w:t xml:space="preserve"> nie</w:t>
      </w:r>
      <w:r w:rsidR="001622E2" w:rsidRPr="00FC18FA">
        <w:rPr>
          <w:rFonts w:ascii="Arial" w:hAnsi="Arial" w:cs="Arial"/>
        </w:rPr>
        <w:t xml:space="preserve"> </w:t>
      </w:r>
      <w:r w:rsidRPr="00FC18FA">
        <w:rPr>
          <w:rFonts w:ascii="Arial" w:hAnsi="Arial" w:cs="Arial"/>
        </w:rPr>
        <w:t xml:space="preserve">przewiduje </w:t>
      </w:r>
      <w:r w:rsidR="0086492D" w:rsidRPr="00FC18FA">
        <w:rPr>
          <w:rFonts w:ascii="Arial" w:hAnsi="Arial" w:cs="Arial"/>
        </w:rPr>
        <w:t>możliwośc</w:t>
      </w:r>
      <w:r w:rsidR="0086492D">
        <w:rPr>
          <w:rFonts w:ascii="Arial" w:hAnsi="Arial" w:cs="Arial"/>
        </w:rPr>
        <w:t>i</w:t>
      </w:r>
      <w:r w:rsidRPr="00FC18FA">
        <w:rPr>
          <w:rFonts w:ascii="Arial" w:hAnsi="Arial" w:cs="Arial"/>
        </w:rPr>
        <w:t xml:space="preserve"> unieważnienia przedmiotowego postępowania, jeżeli środki, które Zamawiający zamierzał przeznaczyć na sfinansowanie całości lub części zamówienia, nie zostały mu przyznane.</w:t>
      </w:r>
    </w:p>
    <w:p w14:paraId="5662B34C" w14:textId="77777777" w:rsidR="00CB24DF" w:rsidRPr="00FC18FA" w:rsidRDefault="00CB24DF" w:rsidP="00FC18FA">
      <w:pPr>
        <w:numPr>
          <w:ilvl w:val="0"/>
          <w:numId w:val="11"/>
        </w:numPr>
        <w:spacing w:after="0" w:line="240" w:lineRule="auto"/>
        <w:ind w:left="357" w:hanging="357"/>
        <w:jc w:val="both"/>
        <w:rPr>
          <w:rFonts w:ascii="Arial" w:hAnsi="Arial" w:cs="Arial"/>
        </w:rPr>
      </w:pPr>
      <w:r w:rsidRPr="00FC18FA">
        <w:rPr>
          <w:rFonts w:ascii="Arial" w:hAnsi="Arial" w:cs="Arial"/>
        </w:rPr>
        <w:t>Zamawiający nie przewiduje aukcji elektronicznej</w:t>
      </w:r>
      <w:r w:rsidR="00DF0F04" w:rsidRPr="00FC18FA">
        <w:rPr>
          <w:rFonts w:ascii="Arial" w:hAnsi="Arial" w:cs="Arial"/>
        </w:rPr>
        <w:t xml:space="preserve">, o której mowa w art. 227 </w:t>
      </w:r>
      <w:proofErr w:type="spellStart"/>
      <w:r w:rsidR="00DF0F04" w:rsidRPr="00FC18FA">
        <w:rPr>
          <w:rFonts w:ascii="Arial" w:hAnsi="Arial" w:cs="Arial"/>
        </w:rPr>
        <w:t>Pzp</w:t>
      </w:r>
      <w:proofErr w:type="spellEnd"/>
      <w:r w:rsidR="00DF0F04" w:rsidRPr="00FC18FA">
        <w:rPr>
          <w:rFonts w:ascii="Arial" w:hAnsi="Arial" w:cs="Arial"/>
        </w:rPr>
        <w:t>.</w:t>
      </w:r>
    </w:p>
    <w:p w14:paraId="238552C3" w14:textId="77777777" w:rsidR="00CB24DF" w:rsidRPr="00FC18FA" w:rsidRDefault="00CB24DF" w:rsidP="00FC18FA">
      <w:pPr>
        <w:numPr>
          <w:ilvl w:val="0"/>
          <w:numId w:val="11"/>
        </w:numPr>
        <w:spacing w:after="0" w:line="240" w:lineRule="auto"/>
        <w:ind w:left="357" w:hanging="357"/>
        <w:jc w:val="both"/>
        <w:rPr>
          <w:rFonts w:ascii="Arial" w:hAnsi="Arial" w:cs="Arial"/>
        </w:rPr>
      </w:pPr>
      <w:r w:rsidRPr="00FC18FA">
        <w:rPr>
          <w:rFonts w:ascii="Arial" w:hAnsi="Arial" w:cs="Arial"/>
        </w:rPr>
        <w:t>Zamawiający nie przewiduje złożenia oferty w postaci katalogów elektronicznych.</w:t>
      </w:r>
    </w:p>
    <w:p w14:paraId="4CC4C8BF" w14:textId="77777777" w:rsidR="00CB24DF" w:rsidRPr="00FC18FA" w:rsidRDefault="00CB24DF" w:rsidP="00FC18FA">
      <w:pPr>
        <w:numPr>
          <w:ilvl w:val="0"/>
          <w:numId w:val="11"/>
        </w:numPr>
        <w:spacing w:after="0" w:line="240" w:lineRule="auto"/>
        <w:ind w:left="357" w:hanging="357"/>
        <w:jc w:val="both"/>
        <w:rPr>
          <w:rFonts w:ascii="Arial" w:hAnsi="Arial" w:cs="Arial"/>
        </w:rPr>
      </w:pPr>
      <w:r w:rsidRPr="00FC18FA">
        <w:rPr>
          <w:rFonts w:ascii="Arial" w:hAnsi="Arial" w:cs="Arial"/>
        </w:rPr>
        <w:t>Zamawiający nie prowadzi postępowania w celu zawarcia umowy ramowej.</w:t>
      </w:r>
    </w:p>
    <w:p w14:paraId="34563349" w14:textId="77777777" w:rsidR="00C76491" w:rsidRDefault="00CB24DF" w:rsidP="00C76491">
      <w:pPr>
        <w:numPr>
          <w:ilvl w:val="0"/>
          <w:numId w:val="11"/>
        </w:numPr>
        <w:spacing w:after="0" w:line="240" w:lineRule="auto"/>
        <w:ind w:left="357" w:hanging="357"/>
        <w:jc w:val="both"/>
        <w:rPr>
          <w:rFonts w:ascii="Arial" w:hAnsi="Arial" w:cs="Arial"/>
        </w:rPr>
      </w:pPr>
      <w:r w:rsidRPr="0092154A">
        <w:rPr>
          <w:rFonts w:ascii="Arial" w:hAnsi="Arial" w:cs="Arial"/>
        </w:rPr>
        <w:t xml:space="preserve">Zamawiający nie zastrzega możliwości ubiegania się o udzielenie zamówienia wyłącznie przez Wykonawców, o których mowa w art. 94 </w:t>
      </w:r>
      <w:proofErr w:type="spellStart"/>
      <w:r w:rsidR="0066013D" w:rsidRPr="0092154A">
        <w:rPr>
          <w:rFonts w:ascii="Arial" w:hAnsi="Arial" w:cs="Arial"/>
        </w:rPr>
        <w:t>Pzp</w:t>
      </w:r>
      <w:proofErr w:type="spellEnd"/>
      <w:r w:rsidR="001622E2" w:rsidRPr="0092154A">
        <w:rPr>
          <w:rFonts w:ascii="Arial" w:hAnsi="Arial" w:cs="Arial"/>
        </w:rPr>
        <w:t>.</w:t>
      </w:r>
      <w:r w:rsidRPr="0092154A">
        <w:rPr>
          <w:rFonts w:ascii="Arial" w:hAnsi="Arial" w:cs="Arial"/>
        </w:rPr>
        <w:t xml:space="preserve"> </w:t>
      </w:r>
    </w:p>
    <w:p w14:paraId="69FA4093" w14:textId="77777777" w:rsidR="00CB24DF" w:rsidRPr="00C76491" w:rsidRDefault="00CB24DF" w:rsidP="00C76491">
      <w:pPr>
        <w:numPr>
          <w:ilvl w:val="0"/>
          <w:numId w:val="11"/>
        </w:numPr>
        <w:spacing w:after="0" w:line="240" w:lineRule="auto"/>
        <w:ind w:left="357" w:hanging="357"/>
        <w:jc w:val="both"/>
        <w:rPr>
          <w:rFonts w:ascii="Arial" w:hAnsi="Arial" w:cs="Arial"/>
        </w:rPr>
      </w:pPr>
      <w:r w:rsidRPr="00C76491">
        <w:rPr>
          <w:rFonts w:ascii="Arial" w:hAnsi="Arial" w:cs="Arial"/>
        </w:rPr>
        <w:t xml:space="preserve">Zamawiający nie określa dodatkowych wymagań związanych z zatrudnianiem osób, o których mowa w art. 96 ust. 2 pkt 2 </w:t>
      </w:r>
      <w:proofErr w:type="spellStart"/>
      <w:r w:rsidR="0066013D" w:rsidRPr="00C76491">
        <w:rPr>
          <w:rFonts w:ascii="Arial" w:hAnsi="Arial" w:cs="Arial"/>
        </w:rPr>
        <w:t>Pzp</w:t>
      </w:r>
      <w:proofErr w:type="spellEnd"/>
      <w:r w:rsidR="00DF0F04" w:rsidRPr="00C76491">
        <w:rPr>
          <w:rFonts w:ascii="Arial" w:hAnsi="Arial" w:cs="Arial"/>
        </w:rPr>
        <w:t>.</w:t>
      </w:r>
    </w:p>
    <w:p w14:paraId="408C2510" w14:textId="77777777" w:rsidR="00B53B5F" w:rsidRPr="00704EF1" w:rsidRDefault="00B53B5F" w:rsidP="00FC18FA">
      <w:pPr>
        <w:widowControl w:val="0"/>
        <w:numPr>
          <w:ilvl w:val="0"/>
          <w:numId w:val="11"/>
        </w:numPr>
        <w:autoSpaceDE w:val="0"/>
        <w:autoSpaceDN w:val="0"/>
        <w:adjustRightInd w:val="0"/>
        <w:spacing w:after="0" w:line="240" w:lineRule="auto"/>
        <w:ind w:left="426" w:hanging="426"/>
        <w:jc w:val="both"/>
        <w:rPr>
          <w:rFonts w:ascii="Arial" w:eastAsia="Times New Roman" w:hAnsi="Arial" w:cs="Arial"/>
          <w:iCs/>
          <w:lang w:eastAsia="pl-PL"/>
        </w:rPr>
      </w:pPr>
      <w:r w:rsidRPr="00FC18FA">
        <w:rPr>
          <w:rFonts w:ascii="Arial" w:hAnsi="Arial" w:cs="Arial"/>
        </w:rPr>
        <w:t xml:space="preserve">Zamawiający </w:t>
      </w:r>
      <w:r w:rsidR="00704EF1">
        <w:rPr>
          <w:rFonts w:ascii="Arial" w:hAnsi="Arial" w:cs="Arial"/>
        </w:rPr>
        <w:t xml:space="preserve">nie </w:t>
      </w:r>
      <w:r w:rsidRPr="00FC18FA">
        <w:rPr>
          <w:rFonts w:ascii="Arial" w:hAnsi="Arial" w:cs="Arial"/>
        </w:rPr>
        <w:t>dopuszcza składania ofert częściowych</w:t>
      </w:r>
      <w:r w:rsidR="00935802" w:rsidRPr="00FC18FA">
        <w:rPr>
          <w:rFonts w:ascii="Arial" w:hAnsi="Arial" w:cs="Arial"/>
        </w:rPr>
        <w:t xml:space="preserve"> o których mowa w art.</w:t>
      </w:r>
      <w:r w:rsidR="004B573D" w:rsidRPr="00FC18FA">
        <w:rPr>
          <w:rFonts w:ascii="Arial" w:hAnsi="Arial" w:cs="Arial"/>
        </w:rPr>
        <w:t>91</w:t>
      </w:r>
      <w:r w:rsidR="00935802" w:rsidRPr="00FC18FA">
        <w:rPr>
          <w:rFonts w:ascii="Arial" w:hAnsi="Arial" w:cs="Arial"/>
        </w:rPr>
        <w:t xml:space="preserve"> </w:t>
      </w:r>
      <w:proofErr w:type="spellStart"/>
      <w:r w:rsidR="00935802" w:rsidRPr="00FC18FA">
        <w:rPr>
          <w:rFonts w:ascii="Arial" w:hAnsi="Arial" w:cs="Arial"/>
        </w:rPr>
        <w:t>Pzp</w:t>
      </w:r>
      <w:proofErr w:type="spellEnd"/>
      <w:r w:rsidRPr="00FC18FA">
        <w:rPr>
          <w:rFonts w:ascii="Arial" w:hAnsi="Arial" w:cs="Arial"/>
        </w:rPr>
        <w:t>.</w:t>
      </w:r>
    </w:p>
    <w:p w14:paraId="5B76B299" w14:textId="77777777" w:rsidR="00704EF1" w:rsidRPr="00704EF1" w:rsidRDefault="00704EF1" w:rsidP="00704EF1">
      <w:pPr>
        <w:widowControl w:val="0"/>
        <w:autoSpaceDE w:val="0"/>
        <w:autoSpaceDN w:val="0"/>
        <w:adjustRightInd w:val="0"/>
        <w:spacing w:after="0" w:line="240" w:lineRule="auto"/>
        <w:ind w:left="426"/>
        <w:rPr>
          <w:rFonts w:ascii="Arial" w:eastAsia="Times New Roman" w:hAnsi="Arial" w:cs="Arial"/>
          <w:iCs/>
          <w:lang w:eastAsia="pl-PL"/>
        </w:rPr>
      </w:pPr>
      <w:r w:rsidRPr="00704EF1">
        <w:rPr>
          <w:rFonts w:ascii="Arial" w:eastAsia="Times New Roman" w:hAnsi="Arial" w:cs="Arial"/>
          <w:iCs/>
          <w:lang w:eastAsia="pl-PL"/>
        </w:rPr>
        <w:t>UZASADNIENIE BRAKU PODZIAŁU:</w:t>
      </w:r>
    </w:p>
    <w:p w14:paraId="73AE84F9" w14:textId="77777777" w:rsidR="00704EF1" w:rsidRPr="00704EF1" w:rsidRDefault="00704EF1" w:rsidP="00704EF1">
      <w:pPr>
        <w:widowControl w:val="0"/>
        <w:autoSpaceDE w:val="0"/>
        <w:autoSpaceDN w:val="0"/>
        <w:adjustRightInd w:val="0"/>
        <w:spacing w:after="0" w:line="240" w:lineRule="auto"/>
        <w:ind w:left="426"/>
        <w:rPr>
          <w:rFonts w:ascii="Arial" w:eastAsia="Times New Roman" w:hAnsi="Arial" w:cs="Arial"/>
          <w:iCs/>
          <w:lang w:eastAsia="pl-PL"/>
        </w:rPr>
      </w:pPr>
      <w:r w:rsidRPr="00704EF1">
        <w:rPr>
          <w:rFonts w:ascii="Arial" w:eastAsia="Times New Roman" w:hAnsi="Arial" w:cs="Arial"/>
          <w:iCs/>
          <w:lang w:eastAsia="pl-PL"/>
        </w:rPr>
        <w:t xml:space="preserve">- Zamawiający opierając się na motywie 78 preambuły dyrektywy 2014/24/UE, gdzie wskazano, że: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Zamawiający podjął decyzję o </w:t>
      </w:r>
      <w:proofErr w:type="gramStart"/>
      <w:r w:rsidRPr="00704EF1">
        <w:rPr>
          <w:rFonts w:ascii="Arial" w:eastAsia="Times New Roman" w:hAnsi="Arial" w:cs="Arial"/>
          <w:iCs/>
          <w:lang w:eastAsia="pl-PL"/>
        </w:rPr>
        <w:t>nie dzieleniu</w:t>
      </w:r>
      <w:proofErr w:type="gramEnd"/>
      <w:r w:rsidRPr="00704EF1">
        <w:rPr>
          <w:rFonts w:ascii="Arial" w:eastAsia="Times New Roman" w:hAnsi="Arial" w:cs="Arial"/>
          <w:iCs/>
          <w:lang w:eastAsia="pl-PL"/>
        </w:rPr>
        <w:t xml:space="preserve"> przedmiotowego zamówienia na części.</w:t>
      </w:r>
    </w:p>
    <w:p w14:paraId="09304C28" w14:textId="77777777" w:rsidR="00704EF1" w:rsidRPr="00FC18FA" w:rsidRDefault="00704EF1" w:rsidP="00704EF1">
      <w:pPr>
        <w:widowControl w:val="0"/>
        <w:autoSpaceDE w:val="0"/>
        <w:autoSpaceDN w:val="0"/>
        <w:adjustRightInd w:val="0"/>
        <w:spacing w:after="0" w:line="240" w:lineRule="auto"/>
        <w:ind w:left="426"/>
        <w:jc w:val="both"/>
        <w:rPr>
          <w:rFonts w:ascii="Arial" w:eastAsia="Times New Roman" w:hAnsi="Arial" w:cs="Arial"/>
          <w:iCs/>
          <w:lang w:eastAsia="pl-PL"/>
        </w:rPr>
      </w:pPr>
      <w:r w:rsidRPr="00704EF1">
        <w:rPr>
          <w:rFonts w:ascii="Arial" w:eastAsia="Times New Roman" w:hAnsi="Arial" w:cs="Arial"/>
          <w:iCs/>
          <w:lang w:eastAsia="pl-PL"/>
        </w:rPr>
        <w:t>- Zakres przedmiotowego zamówienia może być zrealizowany przez Wykonawcę należącego do sektora małych i średnich przedsiębiorstw. Podział na części zamówienia, którego zakres może zrealizować przedsiębiorca z sektora MŚP, może przynieść niepożądany skutek dla Zamawiającego jak i systemu zamówień publicznych, polegający na ograniczeniu konkurencji, gdyż zakres będzie mniejszy, a tym samym mniej atrakcyjny dla potencjalnych Wykonawców.</w:t>
      </w:r>
    </w:p>
    <w:p w14:paraId="1CE64C36" w14:textId="77777777" w:rsidR="00B53B5F" w:rsidRPr="00FC18FA" w:rsidRDefault="00B53B5F" w:rsidP="00FC18FA">
      <w:pPr>
        <w:numPr>
          <w:ilvl w:val="0"/>
          <w:numId w:val="11"/>
        </w:numPr>
        <w:tabs>
          <w:tab w:val="left" w:pos="426"/>
        </w:tabs>
        <w:spacing w:after="0" w:line="240" w:lineRule="auto"/>
        <w:ind w:left="426" w:right="-144" w:hanging="426"/>
        <w:jc w:val="both"/>
        <w:rPr>
          <w:rFonts w:ascii="Arial" w:hAnsi="Arial" w:cs="Arial"/>
        </w:rPr>
      </w:pPr>
      <w:r w:rsidRPr="00FC18FA">
        <w:rPr>
          <w:rFonts w:ascii="Arial" w:hAnsi="Arial" w:cs="Arial"/>
        </w:rPr>
        <w:t>Zamawiający nie dopuszcza składania ofert wariantowych oraz w postaci katalogów elektronicznych</w:t>
      </w:r>
      <w:r w:rsidR="00DF0F04" w:rsidRPr="00FC18FA">
        <w:rPr>
          <w:rFonts w:ascii="Arial" w:hAnsi="Arial" w:cs="Arial"/>
        </w:rPr>
        <w:t xml:space="preserve">, o których mowa w art. 134 ust. 2 pkt 6) </w:t>
      </w:r>
      <w:proofErr w:type="spellStart"/>
      <w:r w:rsidR="00DF0F04" w:rsidRPr="00FC18FA">
        <w:rPr>
          <w:rFonts w:ascii="Arial" w:hAnsi="Arial" w:cs="Arial"/>
        </w:rPr>
        <w:t>Pzp</w:t>
      </w:r>
      <w:proofErr w:type="spellEnd"/>
      <w:r w:rsidR="00DF0F04" w:rsidRPr="00FC18FA">
        <w:rPr>
          <w:rFonts w:ascii="Arial" w:hAnsi="Arial" w:cs="Arial"/>
        </w:rPr>
        <w:t>;</w:t>
      </w:r>
    </w:p>
    <w:p w14:paraId="4A067780" w14:textId="77777777" w:rsidR="00B53B5F" w:rsidRPr="00FC18FA" w:rsidRDefault="00B53B5F" w:rsidP="00FC18FA">
      <w:pPr>
        <w:numPr>
          <w:ilvl w:val="0"/>
          <w:numId w:val="11"/>
        </w:numPr>
        <w:tabs>
          <w:tab w:val="left" w:pos="426"/>
        </w:tabs>
        <w:spacing w:after="0" w:line="240" w:lineRule="auto"/>
        <w:ind w:left="426" w:hanging="426"/>
        <w:jc w:val="both"/>
        <w:rPr>
          <w:rFonts w:ascii="Arial" w:hAnsi="Arial" w:cs="Arial"/>
        </w:rPr>
      </w:pPr>
      <w:r w:rsidRPr="00FC18FA">
        <w:rPr>
          <w:rFonts w:ascii="Arial" w:hAnsi="Arial" w:cs="Arial"/>
        </w:rPr>
        <w:t xml:space="preserve">Zamawiający </w:t>
      </w:r>
      <w:r w:rsidR="004677E5" w:rsidRPr="00FC18FA">
        <w:rPr>
          <w:rFonts w:ascii="Arial" w:hAnsi="Arial" w:cs="Arial"/>
        </w:rPr>
        <w:t xml:space="preserve">nie </w:t>
      </w:r>
      <w:r w:rsidRPr="00FC18FA">
        <w:rPr>
          <w:rFonts w:ascii="Arial" w:hAnsi="Arial" w:cs="Arial"/>
        </w:rPr>
        <w:t>przewiduje udzielania zamówień, o których mowa w art. 214 ust. 1 pkt 7 i 8</w:t>
      </w:r>
      <w:r w:rsidR="00592F19" w:rsidRPr="00FC18FA">
        <w:rPr>
          <w:rFonts w:ascii="Arial" w:hAnsi="Arial" w:cs="Arial"/>
        </w:rPr>
        <w:t xml:space="preserve"> </w:t>
      </w:r>
      <w:r w:rsidR="00592F19" w:rsidRPr="00FC18FA">
        <w:rPr>
          <w:rFonts w:ascii="Arial" w:eastAsia="Times New Roman" w:hAnsi="Arial" w:cs="Arial"/>
          <w:lang w:eastAsia="pl-PL"/>
        </w:rPr>
        <w:t xml:space="preserve">ustawy Prawo zamówień publicznych. </w:t>
      </w:r>
    </w:p>
    <w:p w14:paraId="75235911" w14:textId="77777777" w:rsidR="00DB7209" w:rsidRPr="00FC18FA" w:rsidRDefault="00DB7209" w:rsidP="00FC18FA">
      <w:pPr>
        <w:tabs>
          <w:tab w:val="left" w:pos="426"/>
        </w:tabs>
        <w:spacing w:after="0" w:line="240" w:lineRule="auto"/>
        <w:ind w:left="426"/>
        <w:jc w:val="both"/>
        <w:rPr>
          <w:rFonts w:ascii="Arial" w:hAnsi="Arial" w:cs="Arial"/>
        </w:rPr>
      </w:pPr>
    </w:p>
    <w:p w14:paraId="681CCCC5" w14:textId="77777777" w:rsidR="00D4557A" w:rsidRPr="00FC18FA" w:rsidRDefault="00D4557A" w:rsidP="00FC18FA">
      <w:pPr>
        <w:spacing w:after="0" w:line="240" w:lineRule="auto"/>
        <w:ind w:left="426"/>
        <w:rPr>
          <w:rFonts w:ascii="Arial" w:hAnsi="Arial" w:cs="Arial"/>
        </w:rPr>
      </w:pPr>
    </w:p>
    <w:p w14:paraId="33E89B7A" w14:textId="77777777" w:rsidR="00CB24DF" w:rsidRPr="00FC18FA" w:rsidRDefault="00CB24DF" w:rsidP="00FC18FA">
      <w:pPr>
        <w:pStyle w:val="Nagwek1"/>
        <w:spacing w:after="0" w:line="240" w:lineRule="auto"/>
        <w:rPr>
          <w:rFonts w:ascii="Arial" w:hAnsi="Arial"/>
          <w:szCs w:val="32"/>
        </w:rPr>
      </w:pPr>
      <w:bookmarkStart w:id="16" w:name="_Toc135739472"/>
      <w:r w:rsidRPr="00FC18FA">
        <w:rPr>
          <w:rFonts w:ascii="Arial" w:hAnsi="Arial"/>
          <w:szCs w:val="32"/>
        </w:rPr>
        <w:lastRenderedPageBreak/>
        <w:t>I</w:t>
      </w:r>
      <w:r w:rsidR="00D4557A" w:rsidRPr="00FC18FA">
        <w:rPr>
          <w:rFonts w:ascii="Arial" w:hAnsi="Arial"/>
          <w:szCs w:val="32"/>
        </w:rPr>
        <w:t>II</w:t>
      </w:r>
      <w:r w:rsidRPr="00FC18FA">
        <w:rPr>
          <w:rFonts w:ascii="Arial" w:hAnsi="Arial"/>
          <w:szCs w:val="32"/>
        </w:rPr>
        <w:t>. Opis przedmiotu zamówienia</w:t>
      </w:r>
      <w:bookmarkEnd w:id="16"/>
    </w:p>
    <w:p w14:paraId="7DA15F19" w14:textId="77777777" w:rsidR="00DB7209" w:rsidRPr="00FC18FA" w:rsidRDefault="00DB7209" w:rsidP="00FC18FA">
      <w:pPr>
        <w:spacing w:after="0" w:line="240" w:lineRule="auto"/>
        <w:rPr>
          <w:rFonts w:ascii="Arial" w:hAnsi="Arial" w:cs="Arial"/>
          <w:lang w:eastAsia="pl-PL"/>
        </w:rPr>
      </w:pPr>
    </w:p>
    <w:p w14:paraId="32CA42BC" w14:textId="77777777" w:rsidR="00B53B5F" w:rsidRDefault="00B53B5F" w:rsidP="00FC18FA">
      <w:pPr>
        <w:numPr>
          <w:ilvl w:val="0"/>
          <w:numId w:val="43"/>
        </w:numPr>
        <w:tabs>
          <w:tab w:val="left" w:pos="284"/>
        </w:tabs>
        <w:spacing w:after="0" w:line="240" w:lineRule="auto"/>
        <w:ind w:hanging="720"/>
        <w:rPr>
          <w:rFonts w:ascii="Arial" w:hAnsi="Arial" w:cs="Arial"/>
        </w:rPr>
      </w:pPr>
      <w:r w:rsidRPr="00FC18FA">
        <w:rPr>
          <w:rFonts w:ascii="Arial" w:hAnsi="Arial" w:cs="Arial"/>
        </w:rPr>
        <w:t xml:space="preserve">Wspólny Słownik Zamówień CPV: </w:t>
      </w:r>
    </w:p>
    <w:p w14:paraId="146EFB7E" w14:textId="77777777" w:rsidR="00284928" w:rsidRPr="00FC18FA" w:rsidRDefault="00284928" w:rsidP="00284928">
      <w:pPr>
        <w:tabs>
          <w:tab w:val="left" w:pos="284"/>
        </w:tabs>
        <w:spacing w:after="0" w:line="240" w:lineRule="auto"/>
        <w:ind w:left="720"/>
        <w:rPr>
          <w:rFonts w:ascii="Arial" w:hAnsi="Arial" w:cs="Arial"/>
        </w:rPr>
      </w:pPr>
    </w:p>
    <w:p w14:paraId="00B2D869" w14:textId="77777777" w:rsidR="00616790" w:rsidRPr="00616790" w:rsidRDefault="00D85DA9" w:rsidP="00616790">
      <w:pPr>
        <w:autoSpaceDE w:val="0"/>
        <w:autoSpaceDN w:val="0"/>
        <w:adjustRightInd w:val="0"/>
        <w:spacing w:after="0" w:line="240" w:lineRule="auto"/>
        <w:rPr>
          <w:rFonts w:ascii="Arial" w:eastAsia="Times New Roman" w:hAnsi="Arial" w:cs="Arial"/>
          <w:color w:val="000000"/>
          <w:lang w:eastAsia="pl-PL" w:bidi="he-IL"/>
        </w:rPr>
      </w:pPr>
      <w:r w:rsidRPr="00D85DA9">
        <w:rPr>
          <w:rFonts w:ascii="Arial" w:eastAsia="Times New Roman" w:hAnsi="Arial" w:cs="Arial"/>
          <w:color w:val="000000"/>
          <w:lang w:eastAsia="pl-PL" w:bidi="he-IL"/>
        </w:rPr>
        <w:t>71320000-7</w:t>
      </w:r>
      <w:r w:rsidRPr="00D85DA9">
        <w:rPr>
          <w:rFonts w:ascii="Arial" w:eastAsia="Times New Roman" w:hAnsi="Arial" w:cs="Arial"/>
          <w:color w:val="000000"/>
          <w:lang w:eastAsia="pl-PL" w:bidi="he-IL"/>
        </w:rPr>
        <w:tab/>
        <w:t>Usługi inżynieryjne w zakresie projektowania</w:t>
      </w:r>
      <w:r w:rsidR="00616790" w:rsidRPr="00616790">
        <w:rPr>
          <w:rFonts w:ascii="Arial" w:eastAsia="Times New Roman" w:hAnsi="Arial" w:cs="Arial"/>
          <w:color w:val="000000"/>
          <w:lang w:eastAsia="pl-PL" w:bidi="he-IL"/>
        </w:rPr>
        <w:t xml:space="preserve"> </w:t>
      </w:r>
    </w:p>
    <w:p w14:paraId="6824DA22" w14:textId="77777777" w:rsidR="00EE51BC" w:rsidRDefault="00EE51BC" w:rsidP="0005449E">
      <w:pPr>
        <w:spacing w:after="0" w:line="360" w:lineRule="auto"/>
        <w:ind w:left="284" w:hanging="284"/>
        <w:jc w:val="both"/>
        <w:rPr>
          <w:rFonts w:ascii="Arial" w:hAnsi="Arial" w:cs="Arial"/>
          <w:b/>
          <w:bCs/>
        </w:rPr>
      </w:pPr>
    </w:p>
    <w:p w14:paraId="68D127B6" w14:textId="77777777" w:rsidR="0005449E" w:rsidRDefault="00EE51BC" w:rsidP="0005449E">
      <w:pPr>
        <w:spacing w:after="0" w:line="360" w:lineRule="auto"/>
        <w:ind w:left="284" w:hanging="284"/>
        <w:jc w:val="both"/>
        <w:rPr>
          <w:rFonts w:ascii="Arial" w:hAnsi="Arial" w:cs="Arial"/>
        </w:rPr>
      </w:pPr>
      <w:r>
        <w:rPr>
          <w:rFonts w:ascii="Arial" w:hAnsi="Arial" w:cs="Arial"/>
          <w:b/>
          <w:bCs/>
        </w:rPr>
        <w:t xml:space="preserve">1. </w:t>
      </w:r>
      <w:r w:rsidRPr="00FD7B6D">
        <w:rPr>
          <w:rFonts w:ascii="Arial" w:hAnsi="Arial" w:cs="Arial"/>
          <w:b/>
          <w:bCs/>
        </w:rPr>
        <w:t>Opis przedmiotu zamówienia:</w:t>
      </w:r>
    </w:p>
    <w:p w14:paraId="3AED62DC" w14:textId="77777777" w:rsidR="00EE51BC" w:rsidRPr="00D508B8" w:rsidRDefault="00EE51BC" w:rsidP="00D508B8">
      <w:pPr>
        <w:numPr>
          <w:ilvl w:val="0"/>
          <w:numId w:val="68"/>
        </w:numPr>
        <w:spacing w:after="0" w:line="240" w:lineRule="auto"/>
        <w:ind w:left="284" w:hanging="284"/>
        <w:jc w:val="both"/>
        <w:rPr>
          <w:rFonts w:ascii="Arial" w:hAnsi="Arial" w:cs="Arial"/>
          <w:iCs/>
        </w:rPr>
      </w:pPr>
      <w:r w:rsidRPr="00D508B8">
        <w:rPr>
          <w:rFonts w:ascii="Arial" w:hAnsi="Arial" w:cs="Arial"/>
          <w:iCs/>
        </w:rPr>
        <w:t>Opracowanie dokumentacji projektowej (wielobranżowych projektów budowlanych) wraz z</w:t>
      </w:r>
      <w:r w:rsidR="00D508B8">
        <w:rPr>
          <w:rFonts w:ascii="Arial" w:hAnsi="Arial" w:cs="Arial"/>
          <w:iCs/>
        </w:rPr>
        <w:t xml:space="preserve"> </w:t>
      </w:r>
      <w:r w:rsidRPr="00D508B8">
        <w:rPr>
          <w:rFonts w:ascii="Arial" w:hAnsi="Arial" w:cs="Arial"/>
          <w:iCs/>
        </w:rPr>
        <w:t>materiałami przetargowymi oraz przygotowanie i złożenie w Starostwie Powiatowym w</w:t>
      </w:r>
      <w:r w:rsidR="00D508B8">
        <w:rPr>
          <w:rFonts w:ascii="Arial" w:hAnsi="Arial" w:cs="Arial"/>
          <w:iCs/>
        </w:rPr>
        <w:t xml:space="preserve"> </w:t>
      </w:r>
      <w:r w:rsidRPr="00D508B8">
        <w:rPr>
          <w:rFonts w:ascii="Arial" w:hAnsi="Arial" w:cs="Arial"/>
          <w:iCs/>
        </w:rPr>
        <w:t>Wejherowie kompletnego wniosku o wydanie pozwolenia na budowę ze wszystkimi niezbędnymi załącznikami wymaganymi obowiązującymi przepisami.</w:t>
      </w:r>
    </w:p>
    <w:p w14:paraId="3FF6616C" w14:textId="77777777" w:rsidR="00EE51BC" w:rsidRPr="00D508B8" w:rsidRDefault="00EE51BC" w:rsidP="00D508B8">
      <w:pPr>
        <w:numPr>
          <w:ilvl w:val="0"/>
          <w:numId w:val="68"/>
        </w:numPr>
        <w:spacing w:after="0" w:line="240" w:lineRule="auto"/>
        <w:ind w:left="284" w:hanging="284"/>
        <w:jc w:val="both"/>
        <w:rPr>
          <w:rFonts w:ascii="Arial" w:hAnsi="Arial" w:cs="Arial"/>
          <w:iCs/>
          <w:color w:val="000000"/>
        </w:rPr>
      </w:pPr>
      <w:r w:rsidRPr="00D508B8">
        <w:rPr>
          <w:rFonts w:ascii="Arial" w:hAnsi="Arial" w:cs="Arial"/>
          <w:iCs/>
          <w:color w:val="000000"/>
        </w:rPr>
        <w:t>Zadaniem objęte jest przygotowanie kompletnej dokumentacji projektowej umożliwiającej budowę boiska wielofunkcyjnego wraz z zadaszeniem w Bojanie.</w:t>
      </w:r>
    </w:p>
    <w:p w14:paraId="6A043B5B" w14:textId="77777777" w:rsidR="00EE51BC" w:rsidRPr="00D508B8" w:rsidRDefault="00EE51BC" w:rsidP="00D508B8">
      <w:pPr>
        <w:numPr>
          <w:ilvl w:val="0"/>
          <w:numId w:val="68"/>
        </w:numPr>
        <w:spacing w:after="0" w:line="240" w:lineRule="auto"/>
        <w:ind w:left="284" w:hanging="284"/>
        <w:jc w:val="both"/>
        <w:rPr>
          <w:rFonts w:ascii="Arial" w:hAnsi="Arial" w:cs="Arial"/>
          <w:iCs/>
          <w:color w:val="000000"/>
        </w:rPr>
      </w:pPr>
      <w:r w:rsidRPr="00D508B8">
        <w:rPr>
          <w:rFonts w:ascii="Arial" w:hAnsi="Arial" w:cs="Arial"/>
          <w:iCs/>
          <w:color w:val="000000"/>
        </w:rPr>
        <w:t xml:space="preserve">Cechy planowanego obiektu: </w:t>
      </w:r>
    </w:p>
    <w:p w14:paraId="3F660B11" w14:textId="77777777" w:rsidR="00EE51BC" w:rsidRPr="00D508B8" w:rsidRDefault="00EE51BC" w:rsidP="00D508B8">
      <w:pPr>
        <w:spacing w:after="0" w:line="240" w:lineRule="auto"/>
        <w:ind w:left="284" w:hanging="284"/>
        <w:jc w:val="both"/>
        <w:rPr>
          <w:rFonts w:ascii="Arial" w:hAnsi="Arial" w:cs="Arial"/>
          <w:iCs/>
          <w:color w:val="000000"/>
        </w:rPr>
      </w:pPr>
      <w:r w:rsidRPr="00D508B8">
        <w:rPr>
          <w:rFonts w:ascii="Arial" w:hAnsi="Arial" w:cs="Arial"/>
          <w:iCs/>
          <w:color w:val="000000"/>
        </w:rPr>
        <w:t>- wymiary boiska: 14,0 m x 28,0 m, nawierzchnia z poliuretanu,</w:t>
      </w:r>
    </w:p>
    <w:p w14:paraId="48C3726D" w14:textId="77777777" w:rsidR="00EE51BC" w:rsidRPr="00D508B8" w:rsidRDefault="00EE51BC" w:rsidP="00D508B8">
      <w:pPr>
        <w:spacing w:after="0" w:line="240" w:lineRule="auto"/>
        <w:ind w:left="284" w:hanging="284"/>
        <w:jc w:val="both"/>
        <w:rPr>
          <w:rFonts w:ascii="Arial" w:hAnsi="Arial" w:cs="Arial"/>
          <w:iCs/>
          <w:color w:val="000000"/>
        </w:rPr>
      </w:pPr>
      <w:r w:rsidRPr="00D508B8">
        <w:rPr>
          <w:rFonts w:ascii="Arial" w:hAnsi="Arial" w:cs="Arial"/>
          <w:iCs/>
          <w:color w:val="000000"/>
        </w:rPr>
        <w:t>- zadaszenie boiska – łukowa hala namiotowa o szerokości 18,0 m, długości 30,0 m i</w:t>
      </w:r>
      <w:r w:rsidR="00D508B8">
        <w:rPr>
          <w:rFonts w:ascii="Arial" w:hAnsi="Arial" w:cs="Arial"/>
          <w:iCs/>
          <w:color w:val="000000"/>
        </w:rPr>
        <w:t xml:space="preserve"> </w:t>
      </w:r>
      <w:r w:rsidRPr="00D508B8">
        <w:rPr>
          <w:rFonts w:ascii="Arial" w:hAnsi="Arial" w:cs="Arial"/>
          <w:iCs/>
          <w:color w:val="000000"/>
        </w:rPr>
        <w:t>wysokości około 7,0 m, o konstrukcji stalowej,</w:t>
      </w:r>
    </w:p>
    <w:p w14:paraId="0D09A4FB" w14:textId="77777777" w:rsidR="00EE51BC" w:rsidRPr="00D508B8" w:rsidRDefault="00EE51BC" w:rsidP="00D508B8">
      <w:pPr>
        <w:spacing w:after="0" w:line="240" w:lineRule="auto"/>
        <w:ind w:left="284" w:hanging="284"/>
        <w:jc w:val="both"/>
        <w:rPr>
          <w:rFonts w:ascii="Arial" w:hAnsi="Arial" w:cs="Arial"/>
          <w:iCs/>
          <w:color w:val="000000"/>
        </w:rPr>
      </w:pPr>
      <w:r w:rsidRPr="00D508B8">
        <w:rPr>
          <w:rFonts w:ascii="Arial" w:hAnsi="Arial" w:cs="Arial"/>
          <w:iCs/>
          <w:color w:val="000000"/>
        </w:rPr>
        <w:t>- poszycie ścian i dachu: z płyt warstwowych,</w:t>
      </w:r>
    </w:p>
    <w:p w14:paraId="460ADB71" w14:textId="77777777" w:rsidR="00EE51BC" w:rsidRPr="00D508B8" w:rsidRDefault="00EE51BC" w:rsidP="00D508B8">
      <w:pPr>
        <w:spacing w:after="0" w:line="240" w:lineRule="auto"/>
        <w:ind w:left="284" w:hanging="284"/>
        <w:jc w:val="both"/>
        <w:rPr>
          <w:rFonts w:ascii="Arial" w:hAnsi="Arial" w:cs="Arial"/>
          <w:iCs/>
          <w:color w:val="000000"/>
        </w:rPr>
      </w:pPr>
      <w:r w:rsidRPr="00D508B8">
        <w:rPr>
          <w:rFonts w:ascii="Arial" w:hAnsi="Arial" w:cs="Arial"/>
          <w:iCs/>
          <w:color w:val="000000"/>
        </w:rPr>
        <w:t xml:space="preserve">- instalacje elektryczne (m. in. przyłącze kablowe, rozdzielnia, gniazda i włączniki, oświetlenie LED oraz zasilanie wszystkich urządzeń wyposażenia boiska), </w:t>
      </w:r>
    </w:p>
    <w:p w14:paraId="299168FA" w14:textId="77777777" w:rsidR="00EE51BC" w:rsidRPr="00D508B8" w:rsidRDefault="00EE51BC" w:rsidP="00D508B8">
      <w:pPr>
        <w:spacing w:after="0" w:line="240" w:lineRule="auto"/>
        <w:ind w:left="284" w:hanging="284"/>
        <w:jc w:val="both"/>
        <w:rPr>
          <w:rFonts w:ascii="Arial" w:hAnsi="Arial" w:cs="Arial"/>
          <w:iCs/>
          <w:color w:val="000000"/>
        </w:rPr>
      </w:pPr>
      <w:r w:rsidRPr="00D508B8">
        <w:rPr>
          <w:rFonts w:ascii="Arial" w:hAnsi="Arial" w:cs="Arial"/>
          <w:iCs/>
          <w:color w:val="000000"/>
        </w:rPr>
        <w:t xml:space="preserve">- instalacje wodno-kanalizacyjne wraz z przyłączem do sieci </w:t>
      </w:r>
      <w:proofErr w:type="spellStart"/>
      <w:r w:rsidRPr="00D508B8">
        <w:rPr>
          <w:rFonts w:ascii="Arial" w:hAnsi="Arial" w:cs="Arial"/>
          <w:iCs/>
          <w:color w:val="000000"/>
        </w:rPr>
        <w:t>ks</w:t>
      </w:r>
      <w:proofErr w:type="spellEnd"/>
      <w:r w:rsidRPr="00D508B8">
        <w:rPr>
          <w:rFonts w:ascii="Arial" w:hAnsi="Arial" w:cs="Arial"/>
          <w:iCs/>
          <w:color w:val="000000"/>
        </w:rPr>
        <w:t>,</w:t>
      </w:r>
    </w:p>
    <w:p w14:paraId="4A74FA03" w14:textId="77777777" w:rsidR="00EE51BC" w:rsidRPr="00D508B8" w:rsidRDefault="00EE51BC" w:rsidP="00D508B8">
      <w:pPr>
        <w:spacing w:after="0" w:line="240" w:lineRule="auto"/>
        <w:ind w:left="284" w:hanging="284"/>
        <w:jc w:val="both"/>
        <w:rPr>
          <w:rFonts w:ascii="Arial" w:hAnsi="Arial" w:cs="Arial"/>
          <w:iCs/>
          <w:color w:val="000000"/>
        </w:rPr>
      </w:pPr>
      <w:r w:rsidRPr="00D508B8">
        <w:rPr>
          <w:rFonts w:ascii="Arial" w:hAnsi="Arial" w:cs="Arial"/>
          <w:iCs/>
          <w:color w:val="000000"/>
        </w:rPr>
        <w:t xml:space="preserve">- zaplecze szatniowo-sanitarne, </w:t>
      </w:r>
    </w:p>
    <w:p w14:paraId="04A831F7" w14:textId="77777777" w:rsidR="00EE51BC" w:rsidRPr="00D508B8" w:rsidRDefault="00EE51BC" w:rsidP="00D508B8">
      <w:pPr>
        <w:spacing w:after="0" w:line="240" w:lineRule="auto"/>
        <w:ind w:left="284" w:hanging="284"/>
        <w:jc w:val="both"/>
        <w:rPr>
          <w:rFonts w:ascii="Arial" w:hAnsi="Arial" w:cs="Arial"/>
          <w:iCs/>
          <w:color w:val="000000"/>
        </w:rPr>
      </w:pPr>
      <w:r w:rsidRPr="00D508B8">
        <w:rPr>
          <w:rFonts w:ascii="Arial" w:hAnsi="Arial" w:cs="Arial"/>
          <w:iCs/>
          <w:color w:val="000000"/>
        </w:rPr>
        <w:t>- ogrzewanie hali,</w:t>
      </w:r>
    </w:p>
    <w:p w14:paraId="43918149" w14:textId="77777777" w:rsidR="00EE51BC" w:rsidRPr="00D508B8" w:rsidRDefault="00EE51BC" w:rsidP="00D508B8">
      <w:pPr>
        <w:spacing w:after="0" w:line="240" w:lineRule="auto"/>
        <w:ind w:left="284" w:hanging="284"/>
        <w:jc w:val="both"/>
        <w:rPr>
          <w:rFonts w:ascii="Arial" w:hAnsi="Arial" w:cs="Arial"/>
          <w:iCs/>
          <w:color w:val="000000"/>
        </w:rPr>
      </w:pPr>
      <w:r w:rsidRPr="00D508B8">
        <w:rPr>
          <w:rFonts w:ascii="Arial" w:hAnsi="Arial" w:cs="Arial"/>
          <w:iCs/>
          <w:color w:val="000000"/>
        </w:rPr>
        <w:t>- łącznik pomiędzy szkołą i projektowanym boiskiem,</w:t>
      </w:r>
    </w:p>
    <w:p w14:paraId="40199BF8" w14:textId="77777777" w:rsidR="00EE51BC" w:rsidRPr="00D508B8" w:rsidRDefault="00EE51BC" w:rsidP="00D508B8">
      <w:pPr>
        <w:spacing w:after="0" w:line="240" w:lineRule="auto"/>
        <w:ind w:left="284" w:hanging="284"/>
        <w:jc w:val="both"/>
        <w:rPr>
          <w:rFonts w:ascii="Arial" w:hAnsi="Arial" w:cs="Arial"/>
          <w:iCs/>
          <w:color w:val="000000"/>
        </w:rPr>
      </w:pPr>
      <w:r w:rsidRPr="00D508B8">
        <w:rPr>
          <w:rFonts w:ascii="Arial" w:hAnsi="Arial" w:cs="Arial"/>
          <w:iCs/>
          <w:color w:val="000000"/>
        </w:rPr>
        <w:t>- wyposażenie sportowe, m.in. strzelnica laserowa czterostanowiskowa,</w:t>
      </w:r>
    </w:p>
    <w:p w14:paraId="318159C1" w14:textId="77777777" w:rsidR="00EE51BC" w:rsidRPr="00D508B8" w:rsidRDefault="00EE51BC" w:rsidP="00D508B8">
      <w:pPr>
        <w:spacing w:after="0" w:line="240" w:lineRule="auto"/>
        <w:ind w:left="284" w:hanging="284"/>
        <w:jc w:val="both"/>
        <w:rPr>
          <w:rFonts w:ascii="Arial" w:hAnsi="Arial" w:cs="Arial"/>
          <w:iCs/>
          <w:color w:val="000000"/>
        </w:rPr>
      </w:pPr>
      <w:r w:rsidRPr="00D508B8">
        <w:rPr>
          <w:rFonts w:ascii="Arial" w:hAnsi="Arial" w:cs="Arial"/>
          <w:iCs/>
          <w:color w:val="000000"/>
        </w:rPr>
        <w:t>- zagospodarowanie terenu.</w:t>
      </w:r>
    </w:p>
    <w:p w14:paraId="4A5D00BA" w14:textId="77777777" w:rsidR="00EE51BC" w:rsidRPr="00D508B8" w:rsidRDefault="00EE51BC" w:rsidP="00D508B8">
      <w:pPr>
        <w:numPr>
          <w:ilvl w:val="0"/>
          <w:numId w:val="68"/>
        </w:numPr>
        <w:spacing w:after="0" w:line="240" w:lineRule="auto"/>
        <w:ind w:left="284" w:hanging="284"/>
        <w:rPr>
          <w:rFonts w:ascii="Arial" w:hAnsi="Arial" w:cs="Arial"/>
          <w:iCs/>
          <w:color w:val="000000"/>
        </w:rPr>
      </w:pPr>
      <w:r w:rsidRPr="00D508B8">
        <w:rPr>
          <w:rFonts w:ascii="Arial" w:hAnsi="Arial" w:cs="Arial"/>
          <w:iCs/>
          <w:color w:val="000000"/>
        </w:rPr>
        <w:t>Kompleksowy zakres dokumentacji ma obejmować:</w:t>
      </w:r>
    </w:p>
    <w:p w14:paraId="6CF1C193" w14:textId="77777777" w:rsidR="00D508B8" w:rsidRPr="00D508B8" w:rsidRDefault="00EE51BC" w:rsidP="00D508B8">
      <w:pPr>
        <w:numPr>
          <w:ilvl w:val="0"/>
          <w:numId w:val="69"/>
        </w:numPr>
        <w:spacing w:after="0" w:line="240" w:lineRule="auto"/>
        <w:ind w:left="284" w:hanging="284"/>
        <w:jc w:val="both"/>
        <w:rPr>
          <w:rFonts w:ascii="Arial" w:hAnsi="Arial" w:cs="Arial"/>
          <w:iCs/>
          <w:color w:val="000000"/>
        </w:rPr>
      </w:pPr>
      <w:r w:rsidRPr="00D508B8">
        <w:rPr>
          <w:rFonts w:ascii="Arial" w:hAnsi="Arial" w:cs="Arial"/>
          <w:iCs/>
          <w:color w:val="000000"/>
        </w:rPr>
        <w:t>Wykonawca przedstawi Zamawiającemu koncepcję boiska wielofunkcyjnego wraz z</w:t>
      </w:r>
      <w:r w:rsidR="00D508B8">
        <w:rPr>
          <w:rFonts w:ascii="Arial" w:hAnsi="Arial" w:cs="Arial"/>
          <w:iCs/>
          <w:color w:val="000000"/>
        </w:rPr>
        <w:t xml:space="preserve"> </w:t>
      </w:r>
      <w:r w:rsidRPr="00D508B8">
        <w:rPr>
          <w:rFonts w:ascii="Arial" w:hAnsi="Arial" w:cs="Arial"/>
          <w:iCs/>
          <w:color w:val="000000"/>
        </w:rPr>
        <w:t>zadaszeniem składającą się z opisu przyjętych rozwiązań, projektu zagospodarowania terenu, rysunków elewacji oraz wizualizacji 3D.</w:t>
      </w:r>
    </w:p>
    <w:p w14:paraId="119C14B9" w14:textId="77777777" w:rsidR="00D508B8" w:rsidRPr="00D508B8" w:rsidRDefault="00EE51BC" w:rsidP="00D508B8">
      <w:pPr>
        <w:numPr>
          <w:ilvl w:val="0"/>
          <w:numId w:val="69"/>
        </w:numPr>
        <w:spacing w:after="0" w:line="240" w:lineRule="auto"/>
        <w:ind w:left="284" w:hanging="284"/>
        <w:jc w:val="both"/>
        <w:rPr>
          <w:rFonts w:ascii="Arial" w:hAnsi="Arial" w:cs="Arial"/>
          <w:iCs/>
          <w:color w:val="000000"/>
        </w:rPr>
      </w:pPr>
      <w:r w:rsidRPr="00D508B8">
        <w:rPr>
          <w:rFonts w:ascii="Arial" w:hAnsi="Arial" w:cs="Arial"/>
          <w:iCs/>
          <w:color w:val="000000"/>
        </w:rPr>
        <w:t>Wykonawca opracuje wielobranżowy projekt budowlany zgodnie z ustawą z dnia 7</w:t>
      </w:r>
      <w:r w:rsidR="00D508B8">
        <w:rPr>
          <w:rFonts w:ascii="Arial" w:hAnsi="Arial" w:cs="Arial"/>
          <w:iCs/>
          <w:color w:val="000000"/>
        </w:rPr>
        <w:t xml:space="preserve"> </w:t>
      </w:r>
      <w:r w:rsidRPr="00D508B8">
        <w:rPr>
          <w:rFonts w:ascii="Arial" w:hAnsi="Arial" w:cs="Arial"/>
          <w:iCs/>
          <w:color w:val="000000"/>
        </w:rPr>
        <w:t>lipca 1994 r. Prawo budowlane (</w:t>
      </w:r>
      <w:proofErr w:type="spellStart"/>
      <w:r w:rsidRPr="00D508B8">
        <w:rPr>
          <w:rFonts w:ascii="Arial" w:hAnsi="Arial" w:cs="Arial"/>
          <w:iCs/>
          <w:color w:val="000000"/>
        </w:rPr>
        <w:t>t.j</w:t>
      </w:r>
      <w:proofErr w:type="spellEnd"/>
      <w:r w:rsidRPr="00D508B8">
        <w:rPr>
          <w:rFonts w:ascii="Arial" w:hAnsi="Arial" w:cs="Arial"/>
          <w:iCs/>
          <w:color w:val="000000"/>
        </w:rPr>
        <w:t>. Dz.U. z 2023 r. poz. 682) po 6 egzemplarzy wliczając w to egzemplarze złożone w Starostwie.</w:t>
      </w:r>
    </w:p>
    <w:p w14:paraId="2BD3BB79" w14:textId="77777777" w:rsidR="00D508B8" w:rsidRPr="00D508B8" w:rsidRDefault="00EE51BC" w:rsidP="00D508B8">
      <w:pPr>
        <w:numPr>
          <w:ilvl w:val="0"/>
          <w:numId w:val="69"/>
        </w:numPr>
        <w:spacing w:after="0" w:line="240" w:lineRule="auto"/>
        <w:ind w:left="284" w:hanging="284"/>
        <w:jc w:val="both"/>
        <w:rPr>
          <w:rFonts w:ascii="Arial" w:hAnsi="Arial" w:cs="Arial"/>
          <w:iCs/>
          <w:color w:val="000000"/>
        </w:rPr>
      </w:pPr>
      <w:r w:rsidRPr="00D508B8">
        <w:rPr>
          <w:rFonts w:ascii="Arial" w:hAnsi="Arial" w:cs="Arial"/>
          <w:iCs/>
          <w:color w:val="000000"/>
        </w:rPr>
        <w:t>Wykonawca opracuje szczegółowe specyfikacje techniczne wykonania i odbioru robót budowlanych (</w:t>
      </w:r>
      <w:r w:rsidR="00D508B8">
        <w:rPr>
          <w:rFonts w:ascii="Arial" w:hAnsi="Arial" w:cs="Arial"/>
          <w:iCs/>
          <w:color w:val="000000"/>
        </w:rPr>
        <w:t>2</w:t>
      </w:r>
      <w:r w:rsidRPr="00D508B8">
        <w:rPr>
          <w:rFonts w:ascii="Arial" w:hAnsi="Arial" w:cs="Arial"/>
          <w:iCs/>
          <w:color w:val="000000"/>
        </w:rPr>
        <w:t xml:space="preserve"> szt.) oraz kosztorysów inwestorskich i</w:t>
      </w:r>
      <w:r w:rsidR="00D508B8">
        <w:rPr>
          <w:rFonts w:ascii="Arial" w:hAnsi="Arial" w:cs="Arial"/>
          <w:iCs/>
          <w:color w:val="000000"/>
        </w:rPr>
        <w:t xml:space="preserve"> </w:t>
      </w:r>
      <w:r w:rsidRPr="00D508B8">
        <w:rPr>
          <w:rFonts w:ascii="Arial" w:hAnsi="Arial" w:cs="Arial"/>
          <w:iCs/>
          <w:color w:val="000000"/>
        </w:rPr>
        <w:t xml:space="preserve">przedmiarów (po </w:t>
      </w:r>
      <w:r w:rsidR="00D508B8">
        <w:rPr>
          <w:rFonts w:ascii="Arial" w:hAnsi="Arial" w:cs="Arial"/>
          <w:iCs/>
          <w:color w:val="000000"/>
        </w:rPr>
        <w:t>1</w:t>
      </w:r>
      <w:r w:rsidRPr="00D508B8">
        <w:rPr>
          <w:rFonts w:ascii="Arial" w:hAnsi="Arial" w:cs="Arial"/>
          <w:iCs/>
          <w:color w:val="000000"/>
        </w:rPr>
        <w:t xml:space="preserve"> szt.).</w:t>
      </w:r>
    </w:p>
    <w:p w14:paraId="74CBE89F" w14:textId="77777777" w:rsidR="00D508B8" w:rsidRPr="00D508B8" w:rsidRDefault="00EE51BC" w:rsidP="00D508B8">
      <w:pPr>
        <w:numPr>
          <w:ilvl w:val="0"/>
          <w:numId w:val="69"/>
        </w:numPr>
        <w:spacing w:after="0" w:line="240" w:lineRule="auto"/>
        <w:ind w:left="284" w:hanging="284"/>
        <w:jc w:val="both"/>
        <w:rPr>
          <w:rFonts w:ascii="Arial" w:hAnsi="Arial" w:cs="Arial"/>
          <w:iCs/>
          <w:color w:val="000000"/>
        </w:rPr>
      </w:pPr>
      <w:r w:rsidRPr="00D508B8">
        <w:rPr>
          <w:rFonts w:ascii="Arial" w:hAnsi="Arial" w:cs="Arial"/>
          <w:iCs/>
          <w:color w:val="000000"/>
        </w:rPr>
        <w:t>Wykonawca uzyska pozwolenie na budowę w terminie do 29.03.2024</w:t>
      </w:r>
      <w:r w:rsidR="00D508B8">
        <w:rPr>
          <w:rFonts w:ascii="Arial" w:hAnsi="Arial" w:cs="Arial"/>
          <w:iCs/>
          <w:color w:val="000000"/>
        </w:rPr>
        <w:t xml:space="preserve"> </w:t>
      </w:r>
      <w:r w:rsidRPr="00D508B8">
        <w:rPr>
          <w:rFonts w:ascii="Arial" w:hAnsi="Arial" w:cs="Arial"/>
          <w:iCs/>
          <w:color w:val="000000"/>
        </w:rPr>
        <w:t>r.</w:t>
      </w:r>
    </w:p>
    <w:p w14:paraId="4DA80988" w14:textId="77777777" w:rsidR="00EE51BC" w:rsidRPr="00D508B8" w:rsidRDefault="00EE51BC" w:rsidP="00D508B8">
      <w:pPr>
        <w:numPr>
          <w:ilvl w:val="0"/>
          <w:numId w:val="69"/>
        </w:numPr>
        <w:spacing w:after="0" w:line="240" w:lineRule="auto"/>
        <w:ind w:left="284" w:hanging="284"/>
        <w:jc w:val="both"/>
        <w:rPr>
          <w:rFonts w:ascii="Arial" w:hAnsi="Arial" w:cs="Arial"/>
          <w:iCs/>
          <w:color w:val="000000"/>
        </w:rPr>
      </w:pPr>
      <w:r w:rsidRPr="00D508B8">
        <w:rPr>
          <w:rFonts w:ascii="Arial" w:hAnsi="Arial" w:cs="Arial"/>
          <w:iCs/>
          <w:color w:val="000000"/>
        </w:rPr>
        <w:t>Wykonawca dostarczy Zamawiającemu kompletny projekt na płycie CD (wersje edytowalne każdej składowej projektu).</w:t>
      </w:r>
    </w:p>
    <w:p w14:paraId="4282844B" w14:textId="77777777" w:rsidR="00D508B8" w:rsidRDefault="00D508B8" w:rsidP="00D508B8">
      <w:pPr>
        <w:spacing w:after="0" w:line="240" w:lineRule="auto"/>
        <w:ind w:left="284" w:hanging="284"/>
        <w:rPr>
          <w:rFonts w:ascii="Arial" w:eastAsia="Times New Roman" w:hAnsi="Arial" w:cs="Arial"/>
          <w:iCs/>
          <w:lang w:eastAsia="pl-PL"/>
        </w:rPr>
      </w:pPr>
    </w:p>
    <w:p w14:paraId="2419FB94" w14:textId="77777777" w:rsidR="001A03B5" w:rsidRPr="00D508B8" w:rsidRDefault="00EE51BC" w:rsidP="00D508B8">
      <w:pPr>
        <w:spacing w:after="0" w:line="240" w:lineRule="auto"/>
        <w:ind w:left="284" w:hanging="284"/>
        <w:rPr>
          <w:rFonts w:ascii="Arial" w:hAnsi="Arial" w:cs="Arial"/>
          <w:iCs/>
        </w:rPr>
      </w:pPr>
      <w:r w:rsidRPr="00D508B8">
        <w:rPr>
          <w:rFonts w:ascii="Arial" w:eastAsia="Times New Roman" w:hAnsi="Arial" w:cs="Arial"/>
          <w:iCs/>
          <w:lang w:eastAsia="pl-PL"/>
        </w:rPr>
        <w:t xml:space="preserve">Szczegółowy opis przedmiotu zamówienia zawiera: </w:t>
      </w:r>
      <w:r w:rsidRPr="00D508B8">
        <w:rPr>
          <w:rFonts w:ascii="Arial" w:hAnsi="Arial" w:cs="Arial"/>
          <w:iCs/>
        </w:rPr>
        <w:t>zał. Nr 7 do SWZ</w:t>
      </w:r>
    </w:p>
    <w:p w14:paraId="13D51770" w14:textId="77777777" w:rsidR="00D508B8" w:rsidRPr="001A03B5" w:rsidRDefault="00D508B8" w:rsidP="001A03B5">
      <w:pPr>
        <w:spacing w:after="0" w:line="240" w:lineRule="auto"/>
        <w:ind w:left="284" w:hanging="284"/>
        <w:rPr>
          <w:rFonts w:ascii="Arial" w:hAnsi="Arial" w:cs="Arial"/>
        </w:rPr>
      </w:pPr>
    </w:p>
    <w:p w14:paraId="70F0DFC7" w14:textId="77777777" w:rsidR="00CB24DF" w:rsidRPr="00FC18FA" w:rsidRDefault="00D4557A" w:rsidP="00FC18FA">
      <w:pPr>
        <w:pStyle w:val="Nagwek1"/>
        <w:spacing w:after="0" w:line="240" w:lineRule="auto"/>
        <w:ind w:left="567" w:hanging="425"/>
        <w:rPr>
          <w:rFonts w:ascii="Arial" w:hAnsi="Arial"/>
        </w:rPr>
      </w:pPr>
      <w:bookmarkStart w:id="17" w:name="_Toc135739473"/>
      <w:r w:rsidRPr="00FC18FA">
        <w:rPr>
          <w:rFonts w:ascii="Arial" w:hAnsi="Arial"/>
        </w:rPr>
        <w:t>I</w:t>
      </w:r>
      <w:r w:rsidR="00CB24DF" w:rsidRPr="00FC18FA">
        <w:rPr>
          <w:rFonts w:ascii="Arial" w:hAnsi="Arial"/>
        </w:rPr>
        <w:t>V. Wizja lokalna</w:t>
      </w:r>
      <w:bookmarkEnd w:id="17"/>
    </w:p>
    <w:p w14:paraId="63C5C90E" w14:textId="77777777" w:rsidR="00DB7209" w:rsidRPr="00FC18FA" w:rsidRDefault="00DB7209" w:rsidP="00FC18FA">
      <w:pPr>
        <w:spacing w:after="0" w:line="240" w:lineRule="auto"/>
        <w:rPr>
          <w:rFonts w:ascii="Arial" w:hAnsi="Arial" w:cs="Arial"/>
          <w:lang w:eastAsia="pl-PL"/>
        </w:rPr>
      </w:pPr>
    </w:p>
    <w:p w14:paraId="35BF105A" w14:textId="77777777" w:rsidR="00EC2ADB" w:rsidRPr="006A12E0" w:rsidRDefault="00EC2ADB" w:rsidP="00EC2ADB">
      <w:pPr>
        <w:numPr>
          <w:ilvl w:val="0"/>
          <w:numId w:val="12"/>
        </w:numPr>
        <w:spacing w:after="0" w:line="240" w:lineRule="auto"/>
        <w:ind w:left="284" w:hanging="284"/>
        <w:jc w:val="both"/>
        <w:rPr>
          <w:rFonts w:ascii="Arial" w:hAnsi="Arial" w:cs="Arial"/>
        </w:rPr>
      </w:pPr>
      <w:r w:rsidRPr="006A12E0">
        <w:rPr>
          <w:rFonts w:ascii="Arial" w:hAnsi="Arial" w:cs="Arial"/>
        </w:rPr>
        <w:t xml:space="preserve">Zamawiający zaleca Wykonawcom dokonanie wizji lokalnej w terenie przed przystąpieniem </w:t>
      </w:r>
      <w:r w:rsidRPr="006A12E0">
        <w:rPr>
          <w:rFonts w:ascii="Arial" w:hAnsi="Arial" w:cs="Arial"/>
        </w:rPr>
        <w:br/>
        <w:t xml:space="preserve">do przygotowania oferty, celem sprawdzenia warunków związanych z wykonaniem prac będących przedmiotem zamówienia oraz celem uzyskania wszelkich dodatkowych informacji koniecznych i przydatnych do oceny prac, gdyż wyklucza się możliwość roszczeń Wykonawcy </w:t>
      </w:r>
      <w:r w:rsidRPr="006A12E0">
        <w:rPr>
          <w:rFonts w:ascii="Arial" w:hAnsi="Arial" w:cs="Arial"/>
        </w:rPr>
        <w:br/>
        <w:t>z tytułu błędnego skalkulowania ceny lub pominięcia elementów niezbędnych do wykonania zamówienia. Koszty związane z przeprowadzeniem wizji w terenie ponosi Wykonawca.</w:t>
      </w:r>
    </w:p>
    <w:p w14:paraId="7DE3269B" w14:textId="77777777" w:rsidR="00EC2ADB" w:rsidRPr="009A30FC" w:rsidRDefault="00EC2ADB" w:rsidP="00EC2ADB">
      <w:pPr>
        <w:numPr>
          <w:ilvl w:val="0"/>
          <w:numId w:val="12"/>
        </w:numPr>
        <w:spacing w:after="0" w:line="240" w:lineRule="auto"/>
        <w:ind w:left="284" w:hanging="284"/>
        <w:jc w:val="both"/>
        <w:rPr>
          <w:rFonts w:ascii="Arial" w:hAnsi="Arial" w:cs="Arial"/>
        </w:rPr>
      </w:pPr>
      <w:r w:rsidRPr="006A12E0">
        <w:rPr>
          <w:rFonts w:ascii="Arial" w:hAnsi="Arial" w:cs="Arial"/>
        </w:rPr>
        <w:t xml:space="preserve">W celu umówienia wizji lokalnej lub zapoznania się z dokumentacją znajdującą się na miejscu u Zamawiającego należy kontaktować się z osobami wyznaczonymi do komunikowania się z Wykonawcami. </w:t>
      </w:r>
    </w:p>
    <w:p w14:paraId="0E4D0751" w14:textId="77777777" w:rsidR="00C76491" w:rsidRPr="00FC18FA" w:rsidRDefault="00C76491" w:rsidP="00C76491">
      <w:pPr>
        <w:tabs>
          <w:tab w:val="left" w:pos="284"/>
        </w:tabs>
        <w:spacing w:after="0" w:line="240" w:lineRule="auto"/>
        <w:ind w:left="142"/>
        <w:jc w:val="both"/>
        <w:rPr>
          <w:rFonts w:ascii="Arial" w:hAnsi="Arial" w:cs="Arial"/>
        </w:rPr>
      </w:pPr>
    </w:p>
    <w:p w14:paraId="3C1E5D68" w14:textId="77777777" w:rsidR="00CB24DF" w:rsidRPr="00FC18FA" w:rsidRDefault="00CB24DF" w:rsidP="00FC18FA">
      <w:pPr>
        <w:pStyle w:val="Nagwek1"/>
        <w:spacing w:after="0" w:line="240" w:lineRule="auto"/>
        <w:ind w:left="142" w:hanging="142"/>
        <w:rPr>
          <w:rFonts w:ascii="Arial" w:hAnsi="Arial"/>
          <w:szCs w:val="32"/>
        </w:rPr>
      </w:pPr>
      <w:bookmarkStart w:id="18" w:name="_Toc135739474"/>
      <w:r w:rsidRPr="00FC18FA">
        <w:rPr>
          <w:rFonts w:ascii="Arial" w:hAnsi="Arial"/>
          <w:szCs w:val="32"/>
        </w:rPr>
        <w:lastRenderedPageBreak/>
        <w:t>V. Podwykonawstwo</w:t>
      </w:r>
      <w:bookmarkEnd w:id="18"/>
    </w:p>
    <w:p w14:paraId="73F23459" w14:textId="77777777" w:rsidR="00DB7209" w:rsidRPr="00FC18FA" w:rsidRDefault="00DB7209" w:rsidP="00FC18FA">
      <w:pPr>
        <w:spacing w:after="0" w:line="240" w:lineRule="auto"/>
        <w:rPr>
          <w:rFonts w:ascii="Arial" w:hAnsi="Arial" w:cs="Arial"/>
          <w:lang w:eastAsia="pl-PL"/>
        </w:rPr>
      </w:pPr>
    </w:p>
    <w:p w14:paraId="2DCF24CE" w14:textId="77777777" w:rsidR="004A190C" w:rsidRPr="00FC18FA" w:rsidRDefault="00CB24DF" w:rsidP="00FC18FA">
      <w:pPr>
        <w:numPr>
          <w:ilvl w:val="0"/>
          <w:numId w:val="13"/>
        </w:numPr>
        <w:tabs>
          <w:tab w:val="left" w:pos="284"/>
        </w:tabs>
        <w:spacing w:after="0" w:line="240" w:lineRule="auto"/>
        <w:ind w:left="142" w:hanging="142"/>
        <w:jc w:val="both"/>
        <w:rPr>
          <w:rFonts w:ascii="Arial" w:hAnsi="Arial" w:cs="Arial"/>
        </w:rPr>
      </w:pPr>
      <w:r w:rsidRPr="00FC18FA">
        <w:rPr>
          <w:rFonts w:ascii="Arial" w:hAnsi="Arial" w:cs="Arial"/>
        </w:rPr>
        <w:t xml:space="preserve">Wykonawca może powierzyć wykonanie części zamówienia podwykonawcy (podwykonawcom). </w:t>
      </w:r>
    </w:p>
    <w:p w14:paraId="7EC3D104" w14:textId="77777777" w:rsidR="004A190C" w:rsidRPr="00FC18FA" w:rsidRDefault="00CB24DF" w:rsidP="00FC18FA">
      <w:pPr>
        <w:numPr>
          <w:ilvl w:val="0"/>
          <w:numId w:val="13"/>
        </w:numPr>
        <w:tabs>
          <w:tab w:val="left" w:pos="284"/>
        </w:tabs>
        <w:spacing w:after="0" w:line="240" w:lineRule="auto"/>
        <w:ind w:left="142" w:hanging="142"/>
        <w:jc w:val="both"/>
        <w:rPr>
          <w:rFonts w:ascii="Arial" w:hAnsi="Arial" w:cs="Arial"/>
        </w:rPr>
      </w:pPr>
      <w:r w:rsidRPr="00FC18FA">
        <w:rPr>
          <w:rFonts w:ascii="Arial" w:hAnsi="Arial" w:cs="Arial"/>
        </w:rPr>
        <w:t>Zamawiający nie zastrzega obowiązku osobistego wykonania przez Wykonawcę kluczowych części zamówienia.</w:t>
      </w:r>
    </w:p>
    <w:p w14:paraId="39369305" w14:textId="77777777" w:rsidR="00CB24DF" w:rsidRPr="00FC18FA" w:rsidRDefault="00CB24DF" w:rsidP="00FC18FA">
      <w:pPr>
        <w:numPr>
          <w:ilvl w:val="0"/>
          <w:numId w:val="13"/>
        </w:numPr>
        <w:tabs>
          <w:tab w:val="left" w:pos="284"/>
        </w:tabs>
        <w:spacing w:after="0" w:line="240" w:lineRule="auto"/>
        <w:ind w:left="142" w:hanging="142"/>
        <w:jc w:val="both"/>
        <w:rPr>
          <w:rFonts w:ascii="Arial" w:hAnsi="Arial" w:cs="Arial"/>
        </w:rPr>
      </w:pPr>
      <w:r w:rsidRPr="00FC18FA">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t>
      </w:r>
      <w:r w:rsidR="004A190C" w:rsidRPr="00FC18FA">
        <w:rPr>
          <w:rFonts w:ascii="Arial" w:hAnsi="Arial" w:cs="Arial"/>
        </w:rPr>
        <w:t xml:space="preserve"> </w:t>
      </w:r>
      <w:r w:rsidRPr="00FC18FA">
        <w:rPr>
          <w:rFonts w:ascii="Arial" w:hAnsi="Arial" w:cs="Arial"/>
        </w:rPr>
        <w:t>Wykonawców.</w:t>
      </w:r>
    </w:p>
    <w:p w14:paraId="7DB2F75C" w14:textId="77777777" w:rsidR="005E1B0D" w:rsidRPr="00FC18FA" w:rsidRDefault="005E1B0D" w:rsidP="00FC18FA">
      <w:pPr>
        <w:widowControl w:val="0"/>
        <w:autoSpaceDE w:val="0"/>
        <w:autoSpaceDN w:val="0"/>
        <w:adjustRightInd w:val="0"/>
        <w:spacing w:after="0" w:line="240" w:lineRule="auto"/>
        <w:ind w:left="142" w:hanging="142"/>
        <w:rPr>
          <w:rFonts w:ascii="Arial" w:eastAsia="Times New Roman" w:hAnsi="Arial" w:cs="Arial"/>
          <w:iCs/>
          <w:lang w:eastAsia="pl-PL"/>
        </w:rPr>
      </w:pPr>
    </w:p>
    <w:p w14:paraId="55C88EBD" w14:textId="77777777" w:rsidR="004A190C" w:rsidRPr="00DE7735" w:rsidRDefault="004A190C" w:rsidP="00FC18FA">
      <w:pPr>
        <w:pStyle w:val="Nagwek1"/>
        <w:spacing w:after="0" w:line="240" w:lineRule="auto"/>
        <w:ind w:left="142" w:hanging="142"/>
        <w:rPr>
          <w:rFonts w:ascii="Arial" w:hAnsi="Arial"/>
          <w:szCs w:val="32"/>
        </w:rPr>
      </w:pPr>
      <w:bookmarkStart w:id="19" w:name="_Toc135739475"/>
      <w:r w:rsidRPr="00DE7735">
        <w:rPr>
          <w:rFonts w:ascii="Arial" w:hAnsi="Arial"/>
          <w:szCs w:val="32"/>
        </w:rPr>
        <w:t>V</w:t>
      </w:r>
      <w:r w:rsidR="00B84564" w:rsidRPr="00DE7735">
        <w:rPr>
          <w:rFonts w:ascii="Arial" w:hAnsi="Arial"/>
          <w:szCs w:val="32"/>
        </w:rPr>
        <w:t>I</w:t>
      </w:r>
      <w:r w:rsidRPr="00DE7735">
        <w:rPr>
          <w:rFonts w:ascii="Arial" w:hAnsi="Arial"/>
          <w:szCs w:val="32"/>
        </w:rPr>
        <w:t>. Termin wykonania zamówienia</w:t>
      </w:r>
      <w:bookmarkEnd w:id="19"/>
    </w:p>
    <w:p w14:paraId="0A18CE7E" w14:textId="77777777" w:rsidR="004A190C" w:rsidRPr="00DE7735" w:rsidRDefault="004A190C" w:rsidP="00FC18FA">
      <w:pPr>
        <w:numPr>
          <w:ilvl w:val="0"/>
          <w:numId w:val="48"/>
        </w:numPr>
        <w:tabs>
          <w:tab w:val="left" w:pos="284"/>
        </w:tabs>
        <w:spacing w:after="0" w:line="240" w:lineRule="auto"/>
        <w:ind w:left="142" w:hanging="142"/>
        <w:rPr>
          <w:rFonts w:ascii="Arial" w:hAnsi="Arial" w:cs="Arial"/>
        </w:rPr>
      </w:pPr>
      <w:bookmarkStart w:id="20" w:name="_Hlk116388551"/>
      <w:r w:rsidRPr="00DE7735">
        <w:rPr>
          <w:rFonts w:ascii="Arial" w:hAnsi="Arial" w:cs="Arial"/>
        </w:rPr>
        <w:t>Termin realizacji całego zamówienia:</w:t>
      </w:r>
      <w:r w:rsidR="00682C65" w:rsidRPr="00DE7735">
        <w:rPr>
          <w:rFonts w:ascii="Arial" w:hAnsi="Arial" w:cs="Arial"/>
        </w:rPr>
        <w:t xml:space="preserve"> </w:t>
      </w:r>
      <w:r w:rsidRPr="00DE7735">
        <w:rPr>
          <w:rFonts w:ascii="Arial" w:hAnsi="Arial" w:cs="Arial"/>
        </w:rPr>
        <w:t>od podpisania umowy</w:t>
      </w:r>
      <w:r w:rsidR="00EC2ADB">
        <w:rPr>
          <w:rFonts w:ascii="Arial" w:hAnsi="Arial" w:cs="Arial"/>
        </w:rPr>
        <w:t xml:space="preserve"> do 29.03.2024 r.</w:t>
      </w:r>
    </w:p>
    <w:bookmarkEnd w:id="20"/>
    <w:p w14:paraId="74B6657A" w14:textId="77777777" w:rsidR="004A190C" w:rsidRPr="00FC18FA" w:rsidRDefault="004A190C" w:rsidP="00FC18FA">
      <w:pPr>
        <w:spacing w:after="0" w:line="240" w:lineRule="auto"/>
        <w:ind w:left="142" w:hanging="142"/>
        <w:rPr>
          <w:rFonts w:ascii="Arial" w:hAnsi="Arial" w:cs="Arial"/>
        </w:rPr>
      </w:pPr>
    </w:p>
    <w:p w14:paraId="145FF1E2" w14:textId="77777777" w:rsidR="004A190C" w:rsidRPr="00FC18FA" w:rsidRDefault="004A190C" w:rsidP="00FC18FA">
      <w:pPr>
        <w:pStyle w:val="Nagwek1"/>
        <w:spacing w:after="0" w:line="240" w:lineRule="auto"/>
        <w:rPr>
          <w:rFonts w:ascii="Arial" w:hAnsi="Arial"/>
        </w:rPr>
      </w:pPr>
      <w:bookmarkStart w:id="21" w:name="_Toc135739476"/>
      <w:r w:rsidRPr="00FC18FA">
        <w:rPr>
          <w:rFonts w:ascii="Arial" w:hAnsi="Arial"/>
        </w:rPr>
        <w:t>VII. Warunki udziału w postępowaniu</w:t>
      </w:r>
      <w:bookmarkEnd w:id="21"/>
    </w:p>
    <w:p w14:paraId="3FCF289E" w14:textId="77777777" w:rsidR="004A190C" w:rsidRPr="00FC18FA" w:rsidRDefault="004A190C" w:rsidP="00FC18FA">
      <w:pPr>
        <w:numPr>
          <w:ilvl w:val="0"/>
          <w:numId w:val="14"/>
        </w:numPr>
        <w:spacing w:after="0" w:line="240" w:lineRule="auto"/>
        <w:ind w:left="284" w:hanging="284"/>
        <w:jc w:val="both"/>
        <w:rPr>
          <w:rFonts w:ascii="Arial" w:hAnsi="Arial" w:cs="Arial"/>
        </w:rPr>
      </w:pPr>
      <w:r w:rsidRPr="00FC18FA">
        <w:rPr>
          <w:rFonts w:ascii="Arial" w:hAnsi="Arial" w:cs="Arial"/>
        </w:rPr>
        <w:t xml:space="preserve">O udzielenie zamówienia mogą ubiegać się Wykonawcy, którzy nie podlegają wykluczeniu na zasadach określonych w Rozdziale </w:t>
      </w:r>
      <w:r w:rsidR="0066013D" w:rsidRPr="00FC18FA">
        <w:rPr>
          <w:rFonts w:ascii="Arial" w:hAnsi="Arial" w:cs="Arial"/>
          <w:b/>
          <w:bCs/>
        </w:rPr>
        <w:t>VIII</w:t>
      </w:r>
      <w:r w:rsidRPr="00FC18FA">
        <w:rPr>
          <w:rFonts w:ascii="Arial" w:hAnsi="Arial" w:cs="Arial"/>
          <w:b/>
          <w:bCs/>
        </w:rPr>
        <w:t xml:space="preserve"> SWZ</w:t>
      </w:r>
      <w:r w:rsidRPr="00FC18FA">
        <w:rPr>
          <w:rFonts w:ascii="Arial" w:hAnsi="Arial" w:cs="Arial"/>
        </w:rPr>
        <w:t xml:space="preserve">, oraz spełniają określone przez Zamawiającego </w:t>
      </w:r>
      <w:r w:rsidR="00D078B0" w:rsidRPr="00FC18FA">
        <w:rPr>
          <w:rFonts w:ascii="Arial" w:hAnsi="Arial" w:cs="Arial"/>
        </w:rPr>
        <w:t xml:space="preserve">następujące </w:t>
      </w:r>
      <w:r w:rsidRPr="00FC18FA">
        <w:rPr>
          <w:rFonts w:ascii="Arial" w:hAnsi="Arial" w:cs="Arial"/>
        </w:rPr>
        <w:t>warunki udziału w postępowaniu.</w:t>
      </w:r>
    </w:p>
    <w:p w14:paraId="0956141D" w14:textId="77777777" w:rsidR="00D078B0" w:rsidRPr="00FC18FA" w:rsidRDefault="00D078B0" w:rsidP="00FC18FA">
      <w:pPr>
        <w:autoSpaceDE w:val="0"/>
        <w:autoSpaceDN w:val="0"/>
        <w:adjustRightInd w:val="0"/>
        <w:spacing w:after="0" w:line="240" w:lineRule="auto"/>
        <w:ind w:left="284" w:hanging="284"/>
        <w:rPr>
          <w:rFonts w:ascii="Arial" w:eastAsia="Times New Roman" w:hAnsi="Arial" w:cs="Arial"/>
          <w:lang w:eastAsia="pl-PL"/>
        </w:rPr>
      </w:pPr>
      <w:r w:rsidRPr="00FC18FA">
        <w:rPr>
          <w:rFonts w:ascii="Arial" w:eastAsia="Times New Roman" w:hAnsi="Arial" w:cs="Arial"/>
          <w:lang w:eastAsia="pl-PL"/>
        </w:rPr>
        <w:t xml:space="preserve">1) na podstawie art. 108 ust. 1 ustawy </w:t>
      </w:r>
      <w:proofErr w:type="spellStart"/>
      <w:r w:rsidRPr="00FC18FA">
        <w:rPr>
          <w:rFonts w:ascii="Arial" w:eastAsia="Times New Roman" w:hAnsi="Arial" w:cs="Arial"/>
          <w:lang w:eastAsia="pl-PL"/>
        </w:rPr>
        <w:t>Pzp</w:t>
      </w:r>
      <w:proofErr w:type="spellEnd"/>
      <w:r w:rsidRPr="00FC18FA">
        <w:rPr>
          <w:rFonts w:ascii="Arial" w:eastAsia="Times New Roman" w:hAnsi="Arial" w:cs="Arial"/>
          <w:lang w:eastAsia="pl-PL"/>
        </w:rPr>
        <w:t>, z uwzględnieniem</w:t>
      </w:r>
      <w:r w:rsidR="00E23113" w:rsidRPr="00FC18FA">
        <w:rPr>
          <w:rFonts w:ascii="Arial" w:eastAsia="Times New Roman" w:hAnsi="Arial" w:cs="Arial"/>
          <w:lang w:eastAsia="pl-PL"/>
        </w:rPr>
        <w:t xml:space="preserve"> </w:t>
      </w:r>
      <w:r w:rsidRPr="00FC18FA">
        <w:rPr>
          <w:rFonts w:ascii="Arial" w:eastAsia="Times New Roman" w:hAnsi="Arial" w:cs="Arial"/>
          <w:lang w:eastAsia="pl-PL"/>
        </w:rPr>
        <w:t xml:space="preserve">postanowień art. 110 </w:t>
      </w:r>
      <w:proofErr w:type="spellStart"/>
      <w:r w:rsidRPr="00FC18FA">
        <w:rPr>
          <w:rFonts w:ascii="Arial" w:eastAsia="Times New Roman" w:hAnsi="Arial" w:cs="Arial"/>
          <w:lang w:eastAsia="pl-PL"/>
        </w:rPr>
        <w:t>Pzp</w:t>
      </w:r>
      <w:proofErr w:type="spellEnd"/>
      <w:r w:rsidRPr="00FC18FA">
        <w:rPr>
          <w:rFonts w:ascii="Arial" w:eastAsia="Times New Roman" w:hAnsi="Arial" w:cs="Arial"/>
          <w:lang w:eastAsia="pl-PL"/>
        </w:rPr>
        <w:t>.</w:t>
      </w:r>
    </w:p>
    <w:p w14:paraId="464E406D" w14:textId="77777777" w:rsidR="00A84134" w:rsidRPr="00FC18FA" w:rsidRDefault="00A84134" w:rsidP="00FC18FA">
      <w:pPr>
        <w:autoSpaceDE w:val="0"/>
        <w:autoSpaceDN w:val="0"/>
        <w:adjustRightInd w:val="0"/>
        <w:spacing w:after="0" w:line="240" w:lineRule="auto"/>
        <w:ind w:left="284" w:hanging="284"/>
        <w:rPr>
          <w:rFonts w:ascii="Arial" w:eastAsia="Times New Roman" w:hAnsi="Arial" w:cs="Arial"/>
          <w:lang w:eastAsia="pl-PL"/>
        </w:rPr>
      </w:pPr>
      <w:r w:rsidRPr="00FC18FA">
        <w:rPr>
          <w:rFonts w:ascii="Arial" w:eastAsia="Times New Roman" w:hAnsi="Arial" w:cs="Arial"/>
          <w:lang w:eastAsia="pl-PL"/>
        </w:rPr>
        <w:t xml:space="preserve">2) </w:t>
      </w:r>
      <w:r w:rsidRPr="00FC18FA">
        <w:rPr>
          <w:rFonts w:ascii="Arial" w:hAnsi="Arial" w:cs="Arial"/>
        </w:rPr>
        <w:t xml:space="preserve">na podstawie </w:t>
      </w:r>
      <w:r w:rsidR="0031607F" w:rsidRPr="00FC18FA">
        <w:rPr>
          <w:rFonts w:ascii="Arial" w:hAnsi="Arial" w:cs="Arial"/>
        </w:rPr>
        <w:t>ustawy z dnia 1</w:t>
      </w:r>
      <w:r w:rsidR="009A1C31" w:rsidRPr="00FC18FA">
        <w:rPr>
          <w:rFonts w:ascii="Arial" w:hAnsi="Arial" w:cs="Arial"/>
        </w:rPr>
        <w:t>3</w:t>
      </w:r>
      <w:r w:rsidR="0031607F" w:rsidRPr="00FC18FA">
        <w:rPr>
          <w:rFonts w:ascii="Arial" w:hAnsi="Arial" w:cs="Arial"/>
        </w:rPr>
        <w:t xml:space="preserve"> kwietnia 2022 r o szczególnych rozwiązaniach w zakresie przeciwdziałania wspieraniu agresji na Ukrainę oraz służących ochronie bezpieczeństwa narodowego (</w:t>
      </w:r>
      <w:r w:rsidR="00DF07D5" w:rsidRPr="00FC18FA">
        <w:rPr>
          <w:rFonts w:ascii="Arial" w:hAnsi="Arial" w:cs="Arial"/>
        </w:rPr>
        <w:t xml:space="preserve">Dz.U.2023.129 </w:t>
      </w:r>
      <w:proofErr w:type="spellStart"/>
      <w:r w:rsidR="00DF07D5" w:rsidRPr="00FC18FA">
        <w:rPr>
          <w:rFonts w:ascii="Arial" w:hAnsi="Arial" w:cs="Arial"/>
        </w:rPr>
        <w:t>t.j</w:t>
      </w:r>
      <w:proofErr w:type="spellEnd"/>
      <w:r w:rsidR="00DF07D5" w:rsidRPr="00FC18FA">
        <w:rPr>
          <w:rFonts w:ascii="Arial" w:hAnsi="Arial" w:cs="Arial"/>
        </w:rPr>
        <w:t>. z dnia 2023.01.17</w:t>
      </w:r>
      <w:r w:rsidR="0031607F" w:rsidRPr="00FC18FA">
        <w:rPr>
          <w:rFonts w:ascii="Arial" w:hAnsi="Arial" w:cs="Arial"/>
        </w:rPr>
        <w:t>)</w:t>
      </w:r>
      <w:r w:rsidRPr="00FC18FA">
        <w:rPr>
          <w:rFonts w:ascii="Arial" w:hAnsi="Arial" w:cs="Arial"/>
        </w:rPr>
        <w:t xml:space="preserve">, zgodnie z art. 7 ust 1 </w:t>
      </w:r>
    </w:p>
    <w:p w14:paraId="430A6FA9" w14:textId="77777777" w:rsidR="004A190C" w:rsidRPr="00FC18FA" w:rsidRDefault="00A84134" w:rsidP="00FC18FA">
      <w:pPr>
        <w:spacing w:after="0" w:line="240" w:lineRule="auto"/>
        <w:ind w:left="284" w:hanging="284"/>
        <w:jc w:val="both"/>
        <w:rPr>
          <w:rFonts w:ascii="Arial" w:hAnsi="Arial" w:cs="Arial"/>
          <w:strike/>
        </w:rPr>
      </w:pPr>
      <w:r w:rsidRPr="00FC18FA">
        <w:rPr>
          <w:rFonts w:ascii="Arial" w:eastAsia="Times New Roman" w:hAnsi="Arial" w:cs="Arial"/>
          <w:lang w:eastAsia="pl-PL"/>
        </w:rPr>
        <w:t>3</w:t>
      </w:r>
      <w:r w:rsidR="00D078B0" w:rsidRPr="00FC18FA">
        <w:rPr>
          <w:rFonts w:ascii="Arial" w:eastAsia="Times New Roman" w:hAnsi="Arial" w:cs="Arial"/>
          <w:lang w:eastAsia="pl-PL"/>
        </w:rPr>
        <w:t xml:space="preserve">) spełnia warunki, o których mowa w art. 112 ust. 2 </w:t>
      </w:r>
      <w:proofErr w:type="spellStart"/>
      <w:r w:rsidR="00D078B0" w:rsidRPr="00FC18FA">
        <w:rPr>
          <w:rFonts w:ascii="Arial" w:eastAsia="Times New Roman" w:hAnsi="Arial" w:cs="Arial"/>
          <w:lang w:eastAsia="pl-PL"/>
        </w:rPr>
        <w:t>Pzp</w:t>
      </w:r>
      <w:proofErr w:type="spellEnd"/>
      <w:r w:rsidR="00D078B0" w:rsidRPr="00FC18FA">
        <w:rPr>
          <w:rFonts w:ascii="Arial" w:eastAsia="Times New Roman" w:hAnsi="Arial" w:cs="Arial"/>
          <w:lang w:eastAsia="pl-PL"/>
        </w:rPr>
        <w:t xml:space="preserve">, </w:t>
      </w:r>
    </w:p>
    <w:p w14:paraId="026A8CFA" w14:textId="77777777" w:rsidR="004A190C" w:rsidRDefault="00F56E2A" w:rsidP="00FC18FA">
      <w:pPr>
        <w:spacing w:after="0" w:line="240" w:lineRule="auto"/>
        <w:ind w:left="284" w:hanging="284"/>
        <w:jc w:val="both"/>
        <w:rPr>
          <w:rFonts w:ascii="Arial" w:hAnsi="Arial" w:cs="Arial"/>
        </w:rPr>
      </w:pPr>
      <w:r w:rsidRPr="00FC18FA">
        <w:rPr>
          <w:rFonts w:ascii="Arial" w:hAnsi="Arial" w:cs="Arial"/>
        </w:rPr>
        <w:t xml:space="preserve">a) </w:t>
      </w:r>
      <w:r w:rsidR="004A190C" w:rsidRPr="00FC18FA">
        <w:rPr>
          <w:rFonts w:ascii="Arial" w:hAnsi="Arial" w:cs="Arial"/>
        </w:rPr>
        <w:t>zdolności do występowania w obrocie gospodarczym:</w:t>
      </w:r>
    </w:p>
    <w:p w14:paraId="4CAEF97C" w14:textId="77777777" w:rsidR="00C76491" w:rsidRPr="00FC18FA" w:rsidRDefault="00E37CB6" w:rsidP="00FC18FA">
      <w:pPr>
        <w:spacing w:after="0" w:line="240" w:lineRule="auto"/>
        <w:ind w:left="284" w:hanging="284"/>
        <w:jc w:val="both"/>
        <w:rPr>
          <w:rFonts w:ascii="Arial" w:hAnsi="Arial" w:cs="Arial"/>
        </w:rPr>
      </w:pPr>
      <w:r>
        <w:rPr>
          <w:rFonts w:ascii="Arial" w:hAnsi="Arial" w:cs="Arial"/>
        </w:rPr>
        <w:t>-</w:t>
      </w:r>
      <w:r w:rsidR="00C76491" w:rsidRPr="00FC18FA">
        <w:rPr>
          <w:rFonts w:ascii="Arial" w:hAnsi="Arial" w:cs="Arial"/>
        </w:rPr>
        <w:t>Zamawiający nie stawia warunku w powyższym zakresie</w:t>
      </w:r>
    </w:p>
    <w:p w14:paraId="6FA5D965" w14:textId="77777777" w:rsidR="004A190C" w:rsidRDefault="00F56E2A" w:rsidP="00FC18FA">
      <w:pPr>
        <w:spacing w:after="0" w:line="240" w:lineRule="auto"/>
        <w:ind w:left="284" w:hanging="284"/>
        <w:jc w:val="both"/>
        <w:rPr>
          <w:rFonts w:ascii="Arial" w:hAnsi="Arial" w:cs="Arial"/>
        </w:rPr>
      </w:pPr>
      <w:r w:rsidRPr="00FC18FA">
        <w:rPr>
          <w:rFonts w:ascii="Arial" w:hAnsi="Arial" w:cs="Arial"/>
        </w:rPr>
        <w:t xml:space="preserve">b) </w:t>
      </w:r>
      <w:r w:rsidR="004A190C" w:rsidRPr="00FC18FA">
        <w:rPr>
          <w:rFonts w:ascii="Arial" w:hAnsi="Arial" w:cs="Arial"/>
        </w:rPr>
        <w:t>uprawnień do prowadzenia określonej działalności gospodarczej lub zawodowej, o ile wynika to z odrębnych przepisów:</w:t>
      </w:r>
    </w:p>
    <w:p w14:paraId="4891F63F" w14:textId="77777777" w:rsidR="00F03E59" w:rsidRPr="0088115F" w:rsidRDefault="00F03E59" w:rsidP="00F03E59">
      <w:pPr>
        <w:spacing w:after="0" w:line="240" w:lineRule="auto"/>
        <w:ind w:left="284" w:hanging="284"/>
        <w:jc w:val="both"/>
        <w:rPr>
          <w:rFonts w:ascii="Arial" w:hAnsi="Arial" w:cs="Arial"/>
        </w:rPr>
      </w:pPr>
      <w:r>
        <w:rPr>
          <w:rFonts w:ascii="Arial" w:hAnsi="Arial" w:cs="Arial"/>
        </w:rPr>
        <w:t>-</w:t>
      </w:r>
      <w:r w:rsidRPr="0088115F">
        <w:rPr>
          <w:rFonts w:ascii="Arial" w:hAnsi="Arial" w:cs="Arial"/>
        </w:rPr>
        <w:t>Zamawiający nie stawia warunku w powyższym zakresie</w:t>
      </w:r>
    </w:p>
    <w:p w14:paraId="22A0A0C9" w14:textId="77777777" w:rsidR="00F03E59" w:rsidRDefault="00F56E2A" w:rsidP="00F03E59">
      <w:pPr>
        <w:spacing w:after="0" w:line="240" w:lineRule="auto"/>
        <w:ind w:left="284" w:hanging="284"/>
        <w:jc w:val="both"/>
        <w:rPr>
          <w:rFonts w:ascii="Arial" w:hAnsi="Arial" w:cs="Arial"/>
        </w:rPr>
      </w:pPr>
      <w:r w:rsidRPr="0088115F">
        <w:rPr>
          <w:rFonts w:ascii="Arial" w:hAnsi="Arial" w:cs="Arial"/>
        </w:rPr>
        <w:t xml:space="preserve">c) </w:t>
      </w:r>
      <w:r w:rsidR="004A190C" w:rsidRPr="0088115F">
        <w:rPr>
          <w:rFonts w:ascii="Arial" w:hAnsi="Arial" w:cs="Arial"/>
        </w:rPr>
        <w:t>sytuacji ekonomicznej lub finansowej:</w:t>
      </w:r>
      <w:r w:rsidR="00F03E59" w:rsidRPr="0088115F">
        <w:rPr>
          <w:rFonts w:ascii="Arial" w:hAnsi="Arial" w:cs="Arial"/>
        </w:rPr>
        <w:t xml:space="preserve"> </w:t>
      </w:r>
    </w:p>
    <w:p w14:paraId="074506F4" w14:textId="77777777" w:rsidR="00EC2ADB" w:rsidRPr="006A12E0" w:rsidRDefault="00EC2ADB" w:rsidP="00EC2ADB">
      <w:pPr>
        <w:spacing w:after="0" w:line="240" w:lineRule="auto"/>
        <w:ind w:left="284" w:hanging="284"/>
        <w:jc w:val="both"/>
        <w:rPr>
          <w:rFonts w:ascii="Arial" w:hAnsi="Arial" w:cs="Arial"/>
        </w:rPr>
      </w:pPr>
      <w:r>
        <w:rPr>
          <w:rFonts w:ascii="Arial" w:hAnsi="Arial" w:cs="Arial"/>
        </w:rPr>
        <w:t xml:space="preserve">     </w:t>
      </w:r>
      <w:r w:rsidRPr="004004C4">
        <w:rPr>
          <w:rFonts w:ascii="Arial" w:hAnsi="Arial" w:cs="Arial"/>
        </w:rPr>
        <w:t xml:space="preserve">Wykonawca wykaże, iż jest ubezpieczony od odpowiedzialności cywilnej w zakresie prowadzonej działalności związanej z przedmiotem zamówienia na kwotę w wysokości minimum </w:t>
      </w:r>
      <w:r>
        <w:rPr>
          <w:rFonts w:ascii="Arial" w:hAnsi="Arial" w:cs="Arial"/>
          <w:b/>
          <w:bCs/>
        </w:rPr>
        <w:t>15</w:t>
      </w:r>
      <w:r w:rsidRPr="001A4573">
        <w:rPr>
          <w:rFonts w:ascii="Arial" w:hAnsi="Arial" w:cs="Arial"/>
          <w:b/>
          <w:bCs/>
        </w:rPr>
        <w:t>0</w:t>
      </w:r>
      <w:r>
        <w:rPr>
          <w:rFonts w:ascii="Arial" w:hAnsi="Arial" w:cs="Arial"/>
          <w:b/>
          <w:bCs/>
        </w:rPr>
        <w:t>.</w:t>
      </w:r>
      <w:r w:rsidRPr="004004C4">
        <w:rPr>
          <w:rFonts w:ascii="Arial" w:hAnsi="Arial" w:cs="Arial"/>
          <w:b/>
          <w:bCs/>
        </w:rPr>
        <w:t>000,00</w:t>
      </w:r>
      <w:r w:rsidRPr="004004C4">
        <w:rPr>
          <w:rFonts w:ascii="Arial" w:hAnsi="Arial" w:cs="Arial"/>
        </w:rPr>
        <w:t xml:space="preserve"> zł. (słownie: </w:t>
      </w:r>
      <w:r>
        <w:rPr>
          <w:rFonts w:ascii="Arial" w:hAnsi="Arial" w:cs="Arial"/>
        </w:rPr>
        <w:t xml:space="preserve">sto pięćdziesiąt tysięcy </w:t>
      </w:r>
      <w:r w:rsidRPr="004004C4">
        <w:rPr>
          <w:rFonts w:ascii="Arial" w:hAnsi="Arial" w:cs="Arial"/>
        </w:rPr>
        <w:t>złotych). Wykonawca powołujący się przy</w:t>
      </w:r>
      <w:r w:rsidRPr="006A12E0">
        <w:rPr>
          <w:rFonts w:ascii="Arial" w:hAnsi="Arial" w:cs="Arial"/>
        </w:rPr>
        <w:t xml:space="preserve"> wykazywaniu spełnienia warunków udziału w postępowaniu na zdolność finansową innych podmiotów musi przedstawić ww. dokument dotyczący podmiotu, na zasoby którego się powołuje. Ocena spełnienia przez Wykonawców warunków udziału w postępowaniu w zakresie zdolności ekonomicznej i finansowej będzie dokonana na podstawie wymaganych oświadczeń i dokumentów, opisanych w </w:t>
      </w:r>
      <w:r w:rsidRPr="006A12E0">
        <w:rPr>
          <w:rFonts w:ascii="Arial" w:hAnsi="Arial" w:cs="Arial"/>
          <w:b/>
          <w:bCs/>
        </w:rPr>
        <w:t>Rozdziale IX SWZ.</w:t>
      </w:r>
    </w:p>
    <w:p w14:paraId="7E288080" w14:textId="77777777" w:rsidR="00E37CB6" w:rsidRDefault="00F56E2A" w:rsidP="00E37CB6">
      <w:pPr>
        <w:spacing w:after="0" w:line="240" w:lineRule="auto"/>
        <w:jc w:val="both"/>
        <w:rPr>
          <w:rFonts w:ascii="Arial" w:hAnsi="Arial" w:cs="Arial"/>
        </w:rPr>
      </w:pPr>
      <w:r w:rsidRPr="00E518FC">
        <w:rPr>
          <w:rFonts w:ascii="Arial" w:hAnsi="Arial" w:cs="Arial"/>
        </w:rPr>
        <w:t xml:space="preserve">d) </w:t>
      </w:r>
      <w:r w:rsidR="004A190C" w:rsidRPr="00E518FC">
        <w:rPr>
          <w:rFonts w:ascii="Arial" w:hAnsi="Arial" w:cs="Arial"/>
        </w:rPr>
        <w:t>zdolności technicznej lub zawodowej:</w:t>
      </w:r>
    </w:p>
    <w:p w14:paraId="72D6A1BD" w14:textId="77777777" w:rsidR="00BA597B" w:rsidRPr="002A3471" w:rsidRDefault="00BA597B" w:rsidP="00BA597B">
      <w:pPr>
        <w:spacing w:after="0" w:line="240" w:lineRule="auto"/>
        <w:jc w:val="both"/>
        <w:rPr>
          <w:rFonts w:ascii="Arial" w:hAnsi="Arial" w:cs="Arial"/>
        </w:rPr>
      </w:pPr>
      <w:r w:rsidRPr="002A3471">
        <w:rPr>
          <w:rFonts w:ascii="Arial" w:hAnsi="Arial" w:cs="Arial"/>
        </w:rPr>
        <w:t>Wykonawca spełni warunek, jeżeli wykaże, że dysponuje lub będzie dysponował osobami do realizacji zamówienia posiadającymi doświadczenie/uprawnienia budowlane* tj. Projektantem# posiadającym uprawnienia budowlane do projektowania w specjalności:</w:t>
      </w:r>
    </w:p>
    <w:p w14:paraId="2F07B796" w14:textId="77777777" w:rsidR="00BA597B" w:rsidRPr="002A3471" w:rsidRDefault="00BA597B" w:rsidP="00BA597B">
      <w:pPr>
        <w:spacing w:after="0" w:line="240" w:lineRule="auto"/>
        <w:ind w:left="284" w:hanging="284"/>
        <w:jc w:val="both"/>
        <w:rPr>
          <w:rFonts w:ascii="Arial" w:hAnsi="Arial" w:cs="Arial"/>
        </w:rPr>
      </w:pPr>
      <w:r w:rsidRPr="002A3471">
        <w:rPr>
          <w:rFonts w:ascii="Arial" w:hAnsi="Arial" w:cs="Arial"/>
        </w:rPr>
        <w:t xml:space="preserve">- </w:t>
      </w:r>
      <w:proofErr w:type="spellStart"/>
      <w:r>
        <w:rPr>
          <w:rFonts w:ascii="Arial" w:hAnsi="Arial" w:cs="Arial"/>
        </w:rPr>
        <w:t>konstrukcyjno</w:t>
      </w:r>
      <w:proofErr w:type="spellEnd"/>
      <w:r>
        <w:rPr>
          <w:rFonts w:ascii="Arial" w:hAnsi="Arial" w:cs="Arial"/>
        </w:rPr>
        <w:t xml:space="preserve"> - budowlanej (Koordynator)</w:t>
      </w:r>
      <w:r w:rsidRPr="002A3471">
        <w:rPr>
          <w:rFonts w:ascii="Arial" w:hAnsi="Arial" w:cs="Arial"/>
        </w:rPr>
        <w:t>,</w:t>
      </w:r>
    </w:p>
    <w:p w14:paraId="561ACCEF" w14:textId="77777777" w:rsidR="00BA597B" w:rsidRPr="002A3471" w:rsidRDefault="00BA597B" w:rsidP="00BA597B">
      <w:pPr>
        <w:spacing w:after="0" w:line="240" w:lineRule="auto"/>
        <w:ind w:left="284" w:hanging="284"/>
        <w:jc w:val="both"/>
        <w:rPr>
          <w:rFonts w:ascii="Arial" w:hAnsi="Arial" w:cs="Arial"/>
        </w:rPr>
      </w:pPr>
      <w:r w:rsidRPr="002A3471">
        <w:rPr>
          <w:rFonts w:ascii="Arial" w:hAnsi="Arial" w:cs="Arial"/>
        </w:rPr>
        <w:t xml:space="preserve">- </w:t>
      </w:r>
      <w:r w:rsidRPr="00501919">
        <w:rPr>
          <w:rFonts w:ascii="Arial" w:eastAsia="Times New Roman" w:hAnsi="Arial" w:cs="Arial"/>
          <w:lang w:eastAsia="pl-PL"/>
        </w:rPr>
        <w:t>instalacyjn</w:t>
      </w:r>
      <w:r w:rsidRPr="002A3471">
        <w:rPr>
          <w:rFonts w:ascii="Arial" w:eastAsia="Times New Roman" w:hAnsi="Arial" w:cs="Arial"/>
          <w:lang w:eastAsia="pl-PL"/>
        </w:rPr>
        <w:t>ej</w:t>
      </w:r>
      <w:r w:rsidRPr="00501919">
        <w:rPr>
          <w:rFonts w:ascii="Arial" w:eastAsia="Times New Roman" w:hAnsi="Arial" w:cs="Arial"/>
          <w:lang w:eastAsia="pl-PL"/>
        </w:rPr>
        <w:t xml:space="preserve"> w zakresie sieci, instalacji i urządzeń cieplnych, wentylacyjnych, gazowych, wodociągowych i kanalizacyjnych,</w:t>
      </w:r>
    </w:p>
    <w:p w14:paraId="5D34C5B0" w14:textId="77777777" w:rsidR="00BA597B" w:rsidRPr="00501919" w:rsidRDefault="00BA597B" w:rsidP="00BA597B">
      <w:pPr>
        <w:spacing w:after="0" w:line="240" w:lineRule="auto"/>
        <w:ind w:left="284" w:hanging="284"/>
        <w:jc w:val="both"/>
        <w:rPr>
          <w:rFonts w:ascii="Arial" w:hAnsi="Arial" w:cs="Arial"/>
        </w:rPr>
      </w:pPr>
      <w:r w:rsidRPr="002A3471">
        <w:rPr>
          <w:rFonts w:ascii="Arial" w:hAnsi="Arial" w:cs="Arial"/>
        </w:rPr>
        <w:t xml:space="preserve">- </w:t>
      </w:r>
      <w:r w:rsidRPr="00501919">
        <w:rPr>
          <w:rFonts w:ascii="Arial" w:eastAsia="Times New Roman" w:hAnsi="Arial" w:cs="Arial"/>
          <w:lang w:eastAsia="pl-PL"/>
        </w:rPr>
        <w:t>instalacyjn</w:t>
      </w:r>
      <w:r w:rsidRPr="002A3471">
        <w:rPr>
          <w:rFonts w:ascii="Arial" w:eastAsia="Times New Roman" w:hAnsi="Arial" w:cs="Arial"/>
          <w:lang w:eastAsia="pl-PL"/>
        </w:rPr>
        <w:t>ej</w:t>
      </w:r>
      <w:r w:rsidRPr="00501919">
        <w:rPr>
          <w:rFonts w:ascii="Arial" w:eastAsia="Times New Roman" w:hAnsi="Arial" w:cs="Arial"/>
          <w:lang w:eastAsia="pl-PL"/>
        </w:rPr>
        <w:t xml:space="preserve"> w zakresie sieci, instalacji i urządzeń elektrycznych i elektroenergetycznych,</w:t>
      </w:r>
    </w:p>
    <w:p w14:paraId="4C90DB1C" w14:textId="77777777" w:rsidR="00EC2ADB" w:rsidRPr="00BA597B" w:rsidRDefault="00EC2ADB" w:rsidP="00EC2ADB">
      <w:pPr>
        <w:spacing w:after="0" w:line="240" w:lineRule="auto"/>
        <w:jc w:val="both"/>
        <w:rPr>
          <w:rFonts w:ascii="Arial" w:hAnsi="Arial" w:cs="Arial"/>
        </w:rPr>
      </w:pPr>
      <w:r w:rsidRPr="00BA597B">
        <w:rPr>
          <w:rFonts w:ascii="Arial" w:hAnsi="Arial" w:cs="Arial"/>
        </w:rPr>
        <w:t>wydane na podstawie wcześniej obowiązujących przepisów.</w:t>
      </w:r>
    </w:p>
    <w:p w14:paraId="6C32A9C5" w14:textId="77777777" w:rsidR="00EC2ADB" w:rsidRPr="00BA597B" w:rsidRDefault="00EC2ADB" w:rsidP="00EC2ADB">
      <w:pPr>
        <w:spacing w:after="0" w:line="240" w:lineRule="auto"/>
        <w:ind w:left="284" w:hanging="284"/>
        <w:jc w:val="both"/>
        <w:rPr>
          <w:rFonts w:ascii="Arial" w:hAnsi="Arial" w:cs="Arial"/>
        </w:rPr>
      </w:pPr>
      <w:r w:rsidRPr="00BA597B">
        <w:rPr>
          <w:rFonts w:ascii="Arial" w:hAnsi="Arial" w:cs="Arial"/>
        </w:rPr>
        <w:t>*Przez uprawnienia budowlane Zamawiający rozumie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oraz ustawy o zasadach uznawania kwalifikacji zawodowych nabytych w państwach członkowskich Unii Europejskiej</w:t>
      </w:r>
    </w:p>
    <w:p w14:paraId="6EA7DA48" w14:textId="77777777" w:rsidR="00EC2ADB" w:rsidRPr="00BA597B" w:rsidRDefault="00EC2ADB" w:rsidP="00EC2ADB">
      <w:pPr>
        <w:spacing w:after="0" w:line="240" w:lineRule="auto"/>
        <w:ind w:left="284" w:hanging="284"/>
        <w:jc w:val="both"/>
        <w:rPr>
          <w:rFonts w:ascii="Arial" w:hAnsi="Arial" w:cs="Arial"/>
        </w:rPr>
      </w:pPr>
      <w:r w:rsidRPr="00BA597B">
        <w:rPr>
          <w:rFonts w:ascii="Arial" w:hAnsi="Arial" w:cs="Arial"/>
        </w:rPr>
        <w:lastRenderedPageBreak/>
        <w:t xml:space="preserve"># Funkcję </w:t>
      </w:r>
      <w:r w:rsidR="00BA597B" w:rsidRPr="00BA597B">
        <w:rPr>
          <w:rFonts w:ascii="Arial" w:hAnsi="Arial" w:cs="Arial"/>
        </w:rPr>
        <w:t>projektanta</w:t>
      </w:r>
      <w:r w:rsidRPr="00BA597B">
        <w:rPr>
          <w:rFonts w:ascii="Arial" w:hAnsi="Arial" w:cs="Arial"/>
        </w:rPr>
        <w:t xml:space="preserve"> należy rozumieć zgodnie z definicjami zawartymi w ustawie z dnia 7 lipca 1994 r Prawo budowlane.  </w:t>
      </w:r>
    </w:p>
    <w:p w14:paraId="386DF5C4" w14:textId="77777777" w:rsidR="00EC2ADB" w:rsidRDefault="00EC2ADB" w:rsidP="00EC2ADB">
      <w:pPr>
        <w:spacing w:after="0" w:line="240" w:lineRule="auto"/>
        <w:jc w:val="both"/>
        <w:rPr>
          <w:rFonts w:ascii="Arial" w:eastAsia="Times New Roman" w:hAnsi="Arial" w:cs="Arial"/>
          <w:b/>
          <w:bCs/>
          <w:kern w:val="2"/>
          <w:lang w:eastAsia="zh-CN" w:bidi="hi-IN"/>
        </w:rPr>
      </w:pPr>
      <w:r w:rsidRPr="00BA597B">
        <w:rPr>
          <w:rFonts w:ascii="Arial" w:hAnsi="Arial" w:cs="Arial"/>
        </w:rPr>
        <w:t xml:space="preserve">Ocena spełnienia przez Wykonawców warunków udziału w postępowaniu w zakresie zdolności technicznej i zawodowej będzie dokonana na podstawie wymaganych oświadczeń i dokumentów, opisanych w </w:t>
      </w:r>
      <w:r w:rsidRPr="00BA597B">
        <w:rPr>
          <w:rFonts w:ascii="Arial" w:hAnsi="Arial" w:cs="Arial"/>
          <w:b/>
          <w:bCs/>
        </w:rPr>
        <w:t xml:space="preserve">Rozdziale IX </w:t>
      </w:r>
      <w:r w:rsidRPr="00BA597B">
        <w:rPr>
          <w:rFonts w:ascii="Arial" w:eastAsia="Times New Roman" w:hAnsi="Arial" w:cs="Arial"/>
          <w:b/>
          <w:bCs/>
          <w:kern w:val="2"/>
          <w:lang w:eastAsia="zh-CN" w:bidi="hi-IN"/>
        </w:rPr>
        <w:t>SWZ</w:t>
      </w:r>
    </w:p>
    <w:p w14:paraId="6D7A328C" w14:textId="77777777" w:rsidR="00EC2ADB" w:rsidRPr="006A12E0" w:rsidRDefault="00EC2ADB" w:rsidP="00EC2ADB">
      <w:pPr>
        <w:spacing w:after="0" w:line="240" w:lineRule="auto"/>
        <w:jc w:val="both"/>
        <w:rPr>
          <w:rFonts w:ascii="Arial" w:hAnsi="Arial" w:cs="Arial"/>
        </w:rPr>
      </w:pPr>
      <w:r>
        <w:rPr>
          <w:rFonts w:ascii="Arial" w:hAnsi="Arial" w:cs="Arial"/>
        </w:rPr>
        <w:t xml:space="preserve">2. </w:t>
      </w:r>
      <w:r w:rsidRPr="006A12E0">
        <w:rPr>
          <w:rFonts w:ascii="Arial" w:hAnsi="Arial" w:cs="Arial"/>
        </w:rPr>
        <w:t>Zamawiający, w stosunku do Wykonawców wspólnie ubiegających się o udzielenie zamówienia, w odniesieniu do warunku dotyczącego zdolności technicznej lub zawodowej – dopuszcza łączne spełnianie warunku przez Wykonawców.</w:t>
      </w:r>
    </w:p>
    <w:p w14:paraId="03F2169B" w14:textId="77777777" w:rsidR="00EC2ADB" w:rsidRPr="00F56E2A" w:rsidRDefault="00EC2ADB" w:rsidP="00EC2ADB">
      <w:pPr>
        <w:spacing w:after="0" w:line="240" w:lineRule="auto"/>
        <w:jc w:val="both"/>
        <w:rPr>
          <w:rFonts w:ascii="Arial" w:hAnsi="Arial" w:cs="Arial"/>
        </w:rPr>
      </w:pPr>
      <w:r>
        <w:rPr>
          <w:rFonts w:ascii="Arial" w:hAnsi="Arial" w:cs="Arial"/>
        </w:rPr>
        <w:t xml:space="preserve">3. </w:t>
      </w:r>
      <w:r w:rsidRPr="00F56E2A">
        <w:rPr>
          <w:rFonts w:ascii="Arial" w:hAnsi="Arial" w:cs="Aria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959E197" w14:textId="77777777" w:rsidR="00EC2ADB" w:rsidRPr="00E518FC" w:rsidRDefault="00EC2ADB" w:rsidP="00E37CB6">
      <w:pPr>
        <w:spacing w:after="0" w:line="240" w:lineRule="auto"/>
        <w:jc w:val="both"/>
        <w:rPr>
          <w:rFonts w:ascii="Arial" w:hAnsi="Arial" w:cs="Arial"/>
        </w:rPr>
      </w:pPr>
    </w:p>
    <w:p w14:paraId="08306149" w14:textId="77777777" w:rsidR="004A190C" w:rsidRPr="00FC18FA" w:rsidRDefault="00B84564" w:rsidP="00FC18FA">
      <w:pPr>
        <w:pStyle w:val="Nagwek1"/>
        <w:spacing w:after="0" w:line="240" w:lineRule="auto"/>
        <w:rPr>
          <w:rFonts w:ascii="Arial" w:hAnsi="Arial"/>
        </w:rPr>
      </w:pPr>
      <w:bookmarkStart w:id="22" w:name="_Toc135739477"/>
      <w:r w:rsidRPr="00FC18FA">
        <w:rPr>
          <w:rFonts w:ascii="Arial" w:hAnsi="Arial"/>
        </w:rPr>
        <w:t>VIII</w:t>
      </w:r>
      <w:r w:rsidR="004A190C" w:rsidRPr="00FC18FA">
        <w:rPr>
          <w:rFonts w:ascii="Arial" w:hAnsi="Arial"/>
        </w:rPr>
        <w:t>. Podstawy wykluczenia z postępowania</w:t>
      </w:r>
      <w:bookmarkEnd w:id="22"/>
    </w:p>
    <w:p w14:paraId="4310D1B6" w14:textId="77777777" w:rsidR="004A190C" w:rsidRPr="00FC18FA" w:rsidRDefault="004A190C" w:rsidP="00FC18FA">
      <w:pPr>
        <w:numPr>
          <w:ilvl w:val="0"/>
          <w:numId w:val="16"/>
        </w:numPr>
        <w:spacing w:after="0" w:line="240" w:lineRule="auto"/>
        <w:ind w:left="284" w:hanging="284"/>
        <w:jc w:val="both"/>
        <w:rPr>
          <w:rFonts w:ascii="Arial" w:hAnsi="Arial" w:cs="Arial"/>
        </w:rPr>
      </w:pPr>
      <w:r w:rsidRPr="00FC18FA">
        <w:rPr>
          <w:rFonts w:ascii="Arial" w:hAnsi="Arial" w:cs="Arial"/>
        </w:rPr>
        <w:t>Z postępowania o udzielenie zamówienia wyklucza się Wykonawców, w stosunku do których zachodzi którakolwiek z okoliczności wskazanych:</w:t>
      </w:r>
    </w:p>
    <w:p w14:paraId="774A02B0" w14:textId="77777777" w:rsidR="00B84564" w:rsidRPr="00FC18FA" w:rsidRDefault="004A190C" w:rsidP="00FC18FA">
      <w:pPr>
        <w:numPr>
          <w:ilvl w:val="0"/>
          <w:numId w:val="17"/>
        </w:numPr>
        <w:spacing w:after="0" w:line="240" w:lineRule="auto"/>
        <w:ind w:left="284" w:hanging="284"/>
        <w:jc w:val="both"/>
        <w:rPr>
          <w:rFonts w:ascii="Arial" w:hAnsi="Arial" w:cs="Arial"/>
        </w:rPr>
      </w:pPr>
      <w:r w:rsidRPr="00FC18FA">
        <w:rPr>
          <w:rFonts w:ascii="Arial" w:hAnsi="Arial" w:cs="Arial"/>
        </w:rPr>
        <w:t xml:space="preserve">w art. 108 ust. 1 </w:t>
      </w:r>
      <w:r w:rsidR="0066013D" w:rsidRPr="00FC18FA">
        <w:rPr>
          <w:rFonts w:ascii="Arial" w:hAnsi="Arial" w:cs="Arial"/>
        </w:rPr>
        <w:t>Pzp</w:t>
      </w:r>
      <w:r w:rsidRPr="00FC18FA">
        <w:rPr>
          <w:rFonts w:ascii="Arial" w:hAnsi="Arial" w:cs="Arial"/>
        </w:rPr>
        <w:t xml:space="preserve"> </w:t>
      </w:r>
      <w:r w:rsidRPr="00FC18FA">
        <w:rPr>
          <w:rFonts w:ascii="Arial" w:hAnsi="Arial" w:cs="Arial"/>
          <w:vertAlign w:val="superscript"/>
        </w:rPr>
        <w:footnoteReference w:id="1"/>
      </w:r>
      <w:r w:rsidRPr="00FC18FA">
        <w:rPr>
          <w:rFonts w:ascii="Arial" w:hAnsi="Arial" w:cs="Arial"/>
        </w:rPr>
        <w:t>;</w:t>
      </w:r>
    </w:p>
    <w:p w14:paraId="6D561664" w14:textId="77777777" w:rsidR="004A190C" w:rsidRPr="00FC18FA" w:rsidRDefault="004A190C" w:rsidP="00FC18FA">
      <w:pPr>
        <w:numPr>
          <w:ilvl w:val="0"/>
          <w:numId w:val="17"/>
        </w:numPr>
        <w:spacing w:after="0" w:line="240" w:lineRule="auto"/>
        <w:ind w:left="284" w:hanging="284"/>
        <w:jc w:val="both"/>
        <w:rPr>
          <w:rFonts w:ascii="Arial" w:hAnsi="Arial" w:cs="Arial"/>
        </w:rPr>
      </w:pPr>
      <w:r w:rsidRPr="00FC18FA">
        <w:rPr>
          <w:rFonts w:ascii="Arial" w:hAnsi="Arial" w:cs="Arial"/>
        </w:rPr>
        <w:t>w art. 109 ust. 1</w:t>
      </w:r>
      <w:r w:rsidRPr="00FC18FA">
        <w:rPr>
          <w:rFonts w:ascii="Arial" w:hAnsi="Arial" w:cs="Arial"/>
          <w:vertAlign w:val="superscript"/>
        </w:rPr>
        <w:footnoteReference w:id="2"/>
      </w:r>
      <w:r w:rsidRPr="00FC18FA">
        <w:rPr>
          <w:rFonts w:ascii="Arial" w:hAnsi="Arial" w:cs="Arial"/>
        </w:rPr>
        <w:t xml:space="preserve"> pkt. 4, 5, 7 </w:t>
      </w:r>
      <w:proofErr w:type="spellStart"/>
      <w:proofErr w:type="gramStart"/>
      <w:r w:rsidR="0066013D" w:rsidRPr="00FC18FA">
        <w:rPr>
          <w:rFonts w:ascii="Arial" w:hAnsi="Arial" w:cs="Arial"/>
        </w:rPr>
        <w:t>Pzp</w:t>
      </w:r>
      <w:proofErr w:type="spellEnd"/>
      <w:r w:rsidRPr="00FC18FA">
        <w:rPr>
          <w:rFonts w:ascii="Arial" w:hAnsi="Arial" w:cs="Arial"/>
        </w:rPr>
        <w:t>,</w:t>
      </w:r>
      <w:proofErr w:type="gramEnd"/>
      <w:r w:rsidR="002E2DE7" w:rsidRPr="00FC18FA">
        <w:rPr>
          <w:rFonts w:ascii="Arial" w:hAnsi="Arial" w:cs="Arial"/>
        </w:rPr>
        <w:t xml:space="preserve"> (fakultatywne)</w:t>
      </w:r>
      <w:r w:rsidRPr="00FC18FA">
        <w:rPr>
          <w:rFonts w:ascii="Arial" w:hAnsi="Arial" w:cs="Arial"/>
        </w:rPr>
        <w:t xml:space="preserve"> tj.:</w:t>
      </w:r>
    </w:p>
    <w:p w14:paraId="1AA5EF4B" w14:textId="77777777" w:rsidR="004A190C" w:rsidRPr="00FC18FA" w:rsidRDefault="004A190C" w:rsidP="00FC18FA">
      <w:pPr>
        <w:numPr>
          <w:ilvl w:val="0"/>
          <w:numId w:val="18"/>
        </w:numPr>
        <w:spacing w:after="0" w:line="240" w:lineRule="auto"/>
        <w:ind w:left="284" w:hanging="284"/>
        <w:jc w:val="both"/>
        <w:rPr>
          <w:rFonts w:ascii="Arial" w:hAnsi="Arial" w:cs="Arial"/>
        </w:rPr>
      </w:pPr>
      <w:r w:rsidRPr="00FC18FA">
        <w:rPr>
          <w:rFonts w:ascii="Arial" w:hAnsi="Arial" w:cs="Arial"/>
        </w:rPr>
        <w:t xml:space="preserve">w </w:t>
      </w:r>
      <w:r w:rsidR="00C74182" w:rsidRPr="00FC18FA">
        <w:rPr>
          <w:rFonts w:ascii="Arial" w:hAnsi="Arial" w:cs="Arial"/>
        </w:rPr>
        <w:t>stosunku,</w:t>
      </w:r>
      <w:r w:rsidRPr="00FC18FA">
        <w:rPr>
          <w:rFonts w:ascii="Arial" w:hAnsi="Arial" w:cs="Aria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AD9D88D" w14:textId="77777777" w:rsidR="004A190C" w:rsidRPr="00FC18FA" w:rsidRDefault="004A190C" w:rsidP="00FC18FA">
      <w:pPr>
        <w:numPr>
          <w:ilvl w:val="0"/>
          <w:numId w:val="18"/>
        </w:numPr>
        <w:spacing w:after="0" w:line="240" w:lineRule="auto"/>
        <w:ind w:left="284" w:hanging="284"/>
        <w:jc w:val="both"/>
        <w:rPr>
          <w:rFonts w:ascii="Arial" w:hAnsi="Arial" w:cs="Arial"/>
        </w:rPr>
      </w:pPr>
      <w:r w:rsidRPr="00FC18FA">
        <w:rPr>
          <w:rFonts w:ascii="Arial" w:hAnsi="Arial" w:cs="Arial"/>
        </w:rPr>
        <w:t xml:space="preserve">który w sposób zawiniony poważnie naruszył obowiązki zawodowe, co podważa jego uczciwość, w </w:t>
      </w:r>
      <w:r w:rsidR="00C74182" w:rsidRPr="00FC18FA">
        <w:rPr>
          <w:rFonts w:ascii="Arial" w:hAnsi="Arial" w:cs="Arial"/>
        </w:rPr>
        <w:t>szczególności,</w:t>
      </w:r>
      <w:r w:rsidRPr="00FC18FA">
        <w:rPr>
          <w:rFonts w:ascii="Arial" w:hAnsi="Arial" w:cs="Arial"/>
        </w:rPr>
        <w:t xml:space="preserve"> gdy Wykonawca w wyniku zamierzonego działania lub rażącego niedbalstwa nie wykonał lub nienależycie wykonał zamówienie, co zamawiający jest w stanie wykazać za pomocą stosownych dowodów;</w:t>
      </w:r>
    </w:p>
    <w:p w14:paraId="42557DED" w14:textId="77777777" w:rsidR="004A190C" w:rsidRPr="00FC18FA" w:rsidRDefault="004A190C" w:rsidP="00FC18FA">
      <w:pPr>
        <w:numPr>
          <w:ilvl w:val="0"/>
          <w:numId w:val="18"/>
        </w:numPr>
        <w:spacing w:after="0" w:line="240" w:lineRule="auto"/>
        <w:ind w:left="284" w:hanging="284"/>
        <w:jc w:val="both"/>
        <w:rPr>
          <w:rFonts w:ascii="Arial" w:hAnsi="Arial" w:cs="Arial"/>
        </w:rPr>
      </w:pPr>
      <w:r w:rsidRPr="00FC18FA">
        <w:rPr>
          <w:rFonts w:ascii="Arial" w:hAnsi="Arial" w:cs="Aria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4CCCBBB" w14:textId="77777777" w:rsidR="00A84134" w:rsidRPr="00FC18FA" w:rsidRDefault="00A84134" w:rsidP="00FC18FA">
      <w:pPr>
        <w:numPr>
          <w:ilvl w:val="0"/>
          <w:numId w:val="17"/>
        </w:numPr>
        <w:spacing w:after="0" w:line="240" w:lineRule="auto"/>
        <w:ind w:left="284" w:hanging="284"/>
        <w:jc w:val="both"/>
        <w:rPr>
          <w:rFonts w:ascii="Arial" w:hAnsi="Arial" w:cs="Arial"/>
          <w:lang w:eastAsia="pl-PL"/>
        </w:rPr>
      </w:pPr>
      <w:r w:rsidRPr="00FC18FA">
        <w:rPr>
          <w:rFonts w:ascii="Arial" w:hAnsi="Arial" w:cs="Arial"/>
        </w:rPr>
        <w:t xml:space="preserve">w art. 7 ust 1 </w:t>
      </w:r>
      <w:r w:rsidR="00C23AB9" w:rsidRPr="00FC18FA">
        <w:rPr>
          <w:rFonts w:ascii="Arial" w:hAnsi="Arial" w:cs="Arial"/>
        </w:rPr>
        <w:t>ustawy z dnia 1</w:t>
      </w:r>
      <w:r w:rsidR="009A1C31" w:rsidRPr="00FC18FA">
        <w:rPr>
          <w:rFonts w:ascii="Arial" w:hAnsi="Arial" w:cs="Arial"/>
        </w:rPr>
        <w:t>3</w:t>
      </w:r>
      <w:r w:rsidR="00C23AB9" w:rsidRPr="00FC18FA">
        <w:rPr>
          <w:rFonts w:ascii="Arial" w:hAnsi="Arial" w:cs="Arial"/>
        </w:rPr>
        <w:t xml:space="preserve"> kwietnia 2022 r o szczególnych rozwiązaniach w zakresie przeciwdziałania wspieraniu agresji na Ukrainę oraz służących ochronie bezpieczeństwa narodowego (</w:t>
      </w:r>
      <w:r w:rsidR="00493510" w:rsidRPr="00FC18FA">
        <w:rPr>
          <w:rFonts w:ascii="Arial" w:hAnsi="Arial" w:cs="Arial"/>
        </w:rPr>
        <w:t xml:space="preserve">Dz.U.2023.129 </w:t>
      </w:r>
      <w:proofErr w:type="spellStart"/>
      <w:r w:rsidR="00493510" w:rsidRPr="00FC18FA">
        <w:rPr>
          <w:rFonts w:ascii="Arial" w:hAnsi="Arial" w:cs="Arial"/>
        </w:rPr>
        <w:t>t.j</w:t>
      </w:r>
      <w:proofErr w:type="spellEnd"/>
      <w:r w:rsidR="00493510" w:rsidRPr="00FC18FA">
        <w:rPr>
          <w:rFonts w:ascii="Arial" w:hAnsi="Arial" w:cs="Arial"/>
        </w:rPr>
        <w:t>. z dnia 2023.01.17</w:t>
      </w:r>
      <w:r w:rsidR="00C23AB9" w:rsidRPr="00FC18FA">
        <w:rPr>
          <w:rFonts w:ascii="Arial" w:hAnsi="Arial" w:cs="Arial"/>
        </w:rPr>
        <w:t>)</w:t>
      </w:r>
      <w:r w:rsidR="00861D8F" w:rsidRPr="00FC18FA">
        <w:rPr>
          <w:rFonts w:ascii="Arial" w:hAnsi="Arial" w:cs="Arial"/>
        </w:rPr>
        <w:t xml:space="preserve"> </w:t>
      </w:r>
      <w:proofErr w:type="spellStart"/>
      <w:r w:rsidR="00861D8F" w:rsidRPr="00FC18FA">
        <w:rPr>
          <w:rFonts w:ascii="Arial" w:hAnsi="Arial" w:cs="Arial"/>
        </w:rPr>
        <w:t>tj</w:t>
      </w:r>
      <w:proofErr w:type="spellEnd"/>
      <w:r w:rsidRPr="00FC18FA">
        <w:rPr>
          <w:rFonts w:ascii="Arial" w:hAnsi="Arial" w:cs="Arial"/>
        </w:rPr>
        <w:t>:</w:t>
      </w:r>
    </w:p>
    <w:p w14:paraId="1FB0AE96" w14:textId="77777777" w:rsidR="00861D8F" w:rsidRPr="00FC18FA" w:rsidRDefault="00A84134" w:rsidP="00FC18FA">
      <w:pPr>
        <w:numPr>
          <w:ilvl w:val="0"/>
          <w:numId w:val="45"/>
        </w:numPr>
        <w:spacing w:after="0" w:line="240" w:lineRule="auto"/>
        <w:ind w:left="284" w:hanging="284"/>
        <w:jc w:val="both"/>
        <w:rPr>
          <w:rStyle w:val="gmail-m2100844372549336357markedcontent"/>
          <w:rFonts w:ascii="Arial" w:hAnsi="Arial" w:cs="Arial"/>
        </w:rPr>
      </w:pPr>
      <w:r w:rsidRPr="00FC18FA">
        <w:rPr>
          <w:rStyle w:val="gmail-m2100844372549336357markedcontent"/>
          <w:rFonts w:ascii="Arial" w:hAnsi="Arial" w:cs="Arial"/>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00861D8F" w:rsidRPr="00FC18FA">
        <w:rPr>
          <w:rStyle w:val="gmail-m2100844372549336357markedcontent"/>
          <w:rFonts w:ascii="Arial" w:hAnsi="Arial" w:cs="Arial"/>
        </w:rPr>
        <w:t xml:space="preserve"> </w:t>
      </w:r>
      <w:r w:rsidR="00861D8F" w:rsidRPr="00FC18FA">
        <w:rPr>
          <w:rFonts w:ascii="Arial" w:hAnsi="Arial" w:cs="Arial"/>
        </w:rPr>
        <w:t xml:space="preserve">ustawy </w:t>
      </w:r>
      <w:r w:rsidR="00C23AB9" w:rsidRPr="00FC18FA">
        <w:rPr>
          <w:rFonts w:ascii="Arial" w:hAnsi="Arial" w:cs="Arial"/>
        </w:rPr>
        <w:t>wymienionej w pkt. 3)</w:t>
      </w:r>
      <w:r w:rsidR="00C30C63" w:rsidRPr="00FC18FA">
        <w:rPr>
          <w:rFonts w:ascii="Arial" w:hAnsi="Arial" w:cs="Arial"/>
        </w:rPr>
        <w:t>,</w:t>
      </w:r>
    </w:p>
    <w:p w14:paraId="58266850" w14:textId="77777777" w:rsidR="00861D8F" w:rsidRPr="00FC18FA" w:rsidRDefault="00A84134" w:rsidP="00FC18FA">
      <w:pPr>
        <w:numPr>
          <w:ilvl w:val="0"/>
          <w:numId w:val="45"/>
        </w:numPr>
        <w:spacing w:after="0" w:line="240" w:lineRule="auto"/>
        <w:ind w:left="284" w:hanging="284"/>
        <w:jc w:val="both"/>
        <w:rPr>
          <w:rStyle w:val="gmail-m2100844372549336357markedcontent"/>
          <w:rFonts w:ascii="Arial" w:hAnsi="Arial" w:cs="Arial"/>
        </w:rPr>
      </w:pPr>
      <w:r w:rsidRPr="00FC18FA">
        <w:rPr>
          <w:rStyle w:val="gmail-m2100844372549336357markedcontent"/>
          <w:rFonts w:ascii="Arial" w:hAnsi="Arial" w:cs="Arial"/>
        </w:rPr>
        <w:t>wykonawcę oraz uczestnika konkursu, którego beneficjentem rzeczywistym w rozumieniu ustawy z dnia 1 marca 2018 r.</w:t>
      </w:r>
      <w:r w:rsidRPr="00FC18FA">
        <w:rPr>
          <w:rFonts w:ascii="Arial" w:hAnsi="Arial" w:cs="Arial"/>
        </w:rPr>
        <w:t xml:space="preserve"> </w:t>
      </w:r>
      <w:r w:rsidRPr="00FC18FA">
        <w:rPr>
          <w:rStyle w:val="gmail-m2100844372549336357markedcontent"/>
          <w:rFonts w:ascii="Arial" w:hAnsi="Arial" w:cs="Arial"/>
        </w:rPr>
        <w:t xml:space="preserve">o przeciwdziałaniu praniu pieniędzy oraz finansowaniu terroryzmu (Dz. U. z 2022 r. poz. 593 </w:t>
      </w:r>
      <w:r w:rsidR="00824D52" w:rsidRPr="00FC18FA">
        <w:rPr>
          <w:rStyle w:val="gmail-m2100844372549336357markedcontent"/>
          <w:rFonts w:ascii="Arial" w:hAnsi="Arial" w:cs="Arial"/>
        </w:rPr>
        <w:t>z późn. zm.</w:t>
      </w:r>
      <w:r w:rsidRPr="00FC18FA">
        <w:rPr>
          <w:rStyle w:val="gmail-m2100844372549336357markedcontent"/>
          <w:rFonts w:ascii="Arial" w:hAnsi="Arial" w:cs="Arial"/>
        </w:rPr>
        <w:t>) jest osoba wymieniona w wykazach określonych w rozporządzeniu 765/2006 i rozporządzeniu 269/2014 albo wpisana na listę lub będąca takim beneficjentem rzeczywistym od dnia 24 lutego 2022 r., o ile została wpisana na listę na podstawie</w:t>
      </w:r>
      <w:r w:rsidR="00861D8F" w:rsidRPr="00FC18FA">
        <w:rPr>
          <w:rStyle w:val="gmail-m2100844372549336357markedcontent"/>
          <w:rFonts w:ascii="Arial" w:hAnsi="Arial" w:cs="Arial"/>
        </w:rPr>
        <w:t xml:space="preserve"> </w:t>
      </w:r>
      <w:r w:rsidRPr="00FC18FA">
        <w:rPr>
          <w:rStyle w:val="gmail-m2100844372549336357markedcontent"/>
          <w:rFonts w:ascii="Arial" w:hAnsi="Arial" w:cs="Arial"/>
        </w:rPr>
        <w:t>decyzji</w:t>
      </w:r>
      <w:r w:rsidR="00861D8F" w:rsidRPr="00FC18FA">
        <w:rPr>
          <w:rFonts w:ascii="Arial" w:hAnsi="Arial" w:cs="Arial"/>
        </w:rPr>
        <w:t xml:space="preserve"> </w:t>
      </w:r>
      <w:r w:rsidRPr="00FC18FA">
        <w:rPr>
          <w:rStyle w:val="gmail-m2100844372549336357markedcontent"/>
          <w:rFonts w:ascii="Arial" w:hAnsi="Arial" w:cs="Arial"/>
        </w:rPr>
        <w:t>w sprawie wpisu na listę rozstrzygającej o zastosowaniu środka</w:t>
      </w:r>
      <w:bookmarkStart w:id="23" w:name="_Hlk102119031"/>
      <w:r w:rsidRPr="00FC18FA">
        <w:rPr>
          <w:rStyle w:val="gmail-m2100844372549336357markedcontent"/>
          <w:rFonts w:ascii="Arial" w:hAnsi="Arial" w:cs="Arial"/>
        </w:rPr>
        <w:t>, o którym mowa w art. 1 pkt 3</w:t>
      </w:r>
      <w:r w:rsidR="00861D8F" w:rsidRPr="00FC18FA">
        <w:rPr>
          <w:rStyle w:val="gmail-m2100844372549336357markedcontent"/>
          <w:rFonts w:ascii="Arial" w:hAnsi="Arial" w:cs="Arial"/>
        </w:rPr>
        <w:t xml:space="preserve"> </w:t>
      </w:r>
      <w:r w:rsidR="00861D8F" w:rsidRPr="00FC18FA">
        <w:rPr>
          <w:rFonts w:ascii="Arial" w:hAnsi="Arial" w:cs="Arial"/>
        </w:rPr>
        <w:t xml:space="preserve">ustawy </w:t>
      </w:r>
      <w:r w:rsidR="0031607F" w:rsidRPr="00FC18FA">
        <w:rPr>
          <w:rFonts w:ascii="Arial" w:hAnsi="Arial" w:cs="Arial"/>
        </w:rPr>
        <w:t>wymienionej w pkt. 3),</w:t>
      </w:r>
      <w:bookmarkEnd w:id="23"/>
    </w:p>
    <w:p w14:paraId="547CAB44" w14:textId="77777777" w:rsidR="00A84134" w:rsidRPr="00FC18FA" w:rsidRDefault="00A84134" w:rsidP="00FC18FA">
      <w:pPr>
        <w:numPr>
          <w:ilvl w:val="0"/>
          <w:numId w:val="45"/>
        </w:numPr>
        <w:spacing w:after="0" w:line="240" w:lineRule="auto"/>
        <w:ind w:left="284" w:hanging="284"/>
        <w:jc w:val="both"/>
        <w:rPr>
          <w:rFonts w:ascii="Arial" w:hAnsi="Arial" w:cs="Arial"/>
        </w:rPr>
      </w:pPr>
      <w:r w:rsidRPr="00FC18FA">
        <w:rPr>
          <w:rStyle w:val="gmail-m2100844372549336357markedcontent"/>
          <w:rFonts w:ascii="Arial" w:hAnsi="Arial" w:cs="Arial"/>
        </w:rPr>
        <w:t>wykonawcę oraz uczestnika konkursu, którego jednostką dominującą w rozumieniu art. 3 ust. 1 pkt 37 ustawy z dnia</w:t>
      </w:r>
      <w:r w:rsidRPr="00FC18FA">
        <w:rPr>
          <w:rFonts w:ascii="Arial" w:hAnsi="Arial" w:cs="Arial"/>
        </w:rPr>
        <w:t xml:space="preserve"> </w:t>
      </w:r>
      <w:r w:rsidRPr="00FC18FA">
        <w:rPr>
          <w:rStyle w:val="gmail-m2100844372549336357markedcontent"/>
          <w:rFonts w:ascii="Arial" w:hAnsi="Arial" w:cs="Arial"/>
        </w:rPr>
        <w:t>29 września 1994 r. o rachunkowości (</w:t>
      </w:r>
      <w:r w:rsidR="00F94E17" w:rsidRPr="00FC18FA">
        <w:rPr>
          <w:rStyle w:val="gmail-m2100844372549336357markedcontent"/>
          <w:rFonts w:ascii="Arial" w:hAnsi="Arial" w:cs="Arial"/>
        </w:rPr>
        <w:t xml:space="preserve">Dz.U.2023.120 </w:t>
      </w:r>
      <w:proofErr w:type="spellStart"/>
      <w:r w:rsidR="00F94E17" w:rsidRPr="00FC18FA">
        <w:rPr>
          <w:rStyle w:val="gmail-m2100844372549336357markedcontent"/>
          <w:rFonts w:ascii="Arial" w:hAnsi="Arial" w:cs="Arial"/>
        </w:rPr>
        <w:t>t.j</w:t>
      </w:r>
      <w:proofErr w:type="spellEnd"/>
      <w:r w:rsidR="00F94E17" w:rsidRPr="00FC18FA">
        <w:rPr>
          <w:rStyle w:val="gmail-m2100844372549336357markedcontent"/>
          <w:rFonts w:ascii="Arial" w:hAnsi="Arial" w:cs="Arial"/>
        </w:rPr>
        <w:t>. z dnia 2023.01.16</w:t>
      </w:r>
      <w:r w:rsidR="00241760" w:rsidRPr="00FC18FA">
        <w:rPr>
          <w:rStyle w:val="gmail-m2100844372549336357markedcontent"/>
          <w:rFonts w:ascii="Arial" w:hAnsi="Arial" w:cs="Arial"/>
        </w:rPr>
        <w:t xml:space="preserve"> z późn. zm.</w:t>
      </w:r>
      <w:r w:rsidRPr="00FC18FA">
        <w:rPr>
          <w:rStyle w:val="gmail-m2100844372549336357markedcontent"/>
          <w:rFonts w:ascii="Arial" w:hAnsi="Arial" w:cs="Arial"/>
        </w:rPr>
        <w:t>) jest podmiot wymieniony w wykazach</w:t>
      </w:r>
      <w:r w:rsidR="00C30C63" w:rsidRPr="00FC18FA">
        <w:rPr>
          <w:rFonts w:ascii="Arial" w:hAnsi="Arial" w:cs="Arial"/>
        </w:rPr>
        <w:t xml:space="preserve">  </w:t>
      </w:r>
      <w:r w:rsidRPr="00FC18FA">
        <w:rPr>
          <w:rStyle w:val="gmail-m2100844372549336357markedcontent"/>
          <w:rFonts w:ascii="Arial" w:hAnsi="Arial" w:cs="Arial"/>
        </w:rPr>
        <w:t xml:space="preserve">określonych w </w:t>
      </w:r>
      <w:r w:rsidRPr="00FC18FA">
        <w:rPr>
          <w:rStyle w:val="gmail-m2100844372549336357markedcontent"/>
          <w:rFonts w:ascii="Arial" w:hAnsi="Arial" w:cs="Arial"/>
        </w:rPr>
        <w:lastRenderedPageBreak/>
        <w:t>rozporządzeniu 765/2006 i rozporządzeniu 269/2014 albo wpisany na listę lub będący taką jednostką</w:t>
      </w:r>
      <w:r w:rsidRPr="00FC18FA">
        <w:rPr>
          <w:rFonts w:ascii="Arial" w:hAnsi="Arial" w:cs="Arial"/>
        </w:rPr>
        <w:t xml:space="preserve"> </w:t>
      </w:r>
      <w:r w:rsidRPr="00FC18FA">
        <w:rPr>
          <w:rStyle w:val="gmail-m2100844372549336357markedcontent"/>
          <w:rFonts w:ascii="Arial" w:hAnsi="Arial" w:cs="Arial"/>
        </w:rPr>
        <w:t>dominującą od dnia 24 lutego 2022 r., o ile został wpisany na listę na podstawie decyzji w sprawie wpisu na listę rozstrzygającej o zastosowaniu środka, o którym mowa w art. 1 pkt 3</w:t>
      </w:r>
      <w:r w:rsidR="00861D8F" w:rsidRPr="00FC18FA">
        <w:rPr>
          <w:rStyle w:val="gmail-m2100844372549336357markedcontent"/>
          <w:rFonts w:ascii="Arial" w:hAnsi="Arial" w:cs="Arial"/>
        </w:rPr>
        <w:t xml:space="preserve"> </w:t>
      </w:r>
      <w:r w:rsidR="00861D8F" w:rsidRPr="00FC18FA">
        <w:rPr>
          <w:rFonts w:ascii="Arial" w:hAnsi="Arial" w:cs="Arial"/>
        </w:rPr>
        <w:t>ustawy</w:t>
      </w:r>
      <w:r w:rsidR="0031607F" w:rsidRPr="00FC18FA">
        <w:rPr>
          <w:rFonts w:ascii="Arial" w:hAnsi="Arial" w:cs="Arial"/>
        </w:rPr>
        <w:t xml:space="preserve"> wymienionej w pkt. 3),</w:t>
      </w:r>
    </w:p>
    <w:p w14:paraId="4DC32040" w14:textId="77777777" w:rsidR="00A607A6" w:rsidRPr="00FC18FA" w:rsidRDefault="00A607A6" w:rsidP="00FC18FA">
      <w:pPr>
        <w:numPr>
          <w:ilvl w:val="0"/>
          <w:numId w:val="16"/>
        </w:numPr>
        <w:spacing w:after="0" w:line="240" w:lineRule="auto"/>
        <w:ind w:left="284" w:hanging="284"/>
        <w:jc w:val="both"/>
        <w:rPr>
          <w:rFonts w:ascii="Arial" w:hAnsi="Arial" w:cs="Arial"/>
        </w:rPr>
      </w:pPr>
      <w:r w:rsidRPr="00FC18FA">
        <w:rPr>
          <w:rStyle w:val="markedcontent"/>
          <w:rFonts w:ascii="Arial" w:hAnsi="Arial" w:cs="Arial"/>
        </w:rPr>
        <w:t>Wykluczenie</w:t>
      </w:r>
      <w:r w:rsidRPr="00FC18FA">
        <w:rPr>
          <w:rStyle w:val="gmail-m2100844372549336357markedcontent"/>
          <w:rFonts w:ascii="Arial" w:hAnsi="Arial" w:cs="Arial"/>
        </w:rPr>
        <w:t xml:space="preserve">, o którym mowa w art. 7 ust. 1 </w:t>
      </w:r>
      <w:r w:rsidRPr="00FC18FA">
        <w:rPr>
          <w:rFonts w:ascii="Arial" w:hAnsi="Arial" w:cs="Arial"/>
        </w:rPr>
        <w:t>ustawy wymienionej w pkt. 3),</w:t>
      </w:r>
      <w:r w:rsidR="00AE2EBD" w:rsidRPr="00FC18FA">
        <w:rPr>
          <w:rFonts w:ascii="Arial" w:hAnsi="Arial" w:cs="Arial"/>
        </w:rPr>
        <w:t xml:space="preserve"> </w:t>
      </w:r>
      <w:r w:rsidRPr="00FC18FA">
        <w:rPr>
          <w:rStyle w:val="markedcontent"/>
          <w:rFonts w:ascii="Arial" w:hAnsi="Arial" w:cs="Arial"/>
        </w:rPr>
        <w:t xml:space="preserve">następuje na okres trwania okoliczności określonych w </w:t>
      </w:r>
      <w:r w:rsidR="00507D23" w:rsidRPr="00FC18FA">
        <w:rPr>
          <w:rStyle w:val="markedcontent"/>
          <w:rFonts w:ascii="Arial" w:hAnsi="Arial" w:cs="Arial"/>
        </w:rPr>
        <w:t>tym przepisie</w:t>
      </w:r>
      <w:r w:rsidR="0056429A" w:rsidRPr="00FC18FA">
        <w:rPr>
          <w:rStyle w:val="markedcontent"/>
          <w:rFonts w:ascii="Arial" w:hAnsi="Arial" w:cs="Arial"/>
        </w:rPr>
        <w:t>.</w:t>
      </w:r>
    </w:p>
    <w:p w14:paraId="51B91B34" w14:textId="77777777" w:rsidR="004A190C" w:rsidRPr="00FC18FA" w:rsidRDefault="004A190C" w:rsidP="00FC18FA">
      <w:pPr>
        <w:numPr>
          <w:ilvl w:val="0"/>
          <w:numId w:val="16"/>
        </w:numPr>
        <w:spacing w:after="0" w:line="240" w:lineRule="auto"/>
        <w:ind w:left="284" w:hanging="284"/>
        <w:jc w:val="both"/>
        <w:rPr>
          <w:rFonts w:ascii="Arial" w:hAnsi="Arial" w:cs="Arial"/>
        </w:rPr>
      </w:pPr>
      <w:r w:rsidRPr="00FC18FA">
        <w:rPr>
          <w:rFonts w:ascii="Arial" w:hAnsi="Arial" w:cs="Arial"/>
        </w:rPr>
        <w:t xml:space="preserve">Wykluczenie Wykonawcy następuje zgodnie z art. 111 </w:t>
      </w:r>
      <w:proofErr w:type="spellStart"/>
      <w:r w:rsidR="0066013D" w:rsidRPr="00FC18FA">
        <w:rPr>
          <w:rFonts w:ascii="Arial" w:hAnsi="Arial" w:cs="Arial"/>
        </w:rPr>
        <w:t>Pzp</w:t>
      </w:r>
      <w:proofErr w:type="spellEnd"/>
      <w:r w:rsidR="00C30C63" w:rsidRPr="00FC18FA">
        <w:rPr>
          <w:rFonts w:ascii="Arial" w:hAnsi="Arial" w:cs="Arial"/>
        </w:rPr>
        <w:t>.</w:t>
      </w:r>
      <w:r w:rsidRPr="00FC18FA">
        <w:rPr>
          <w:rFonts w:ascii="Arial" w:hAnsi="Arial" w:cs="Arial"/>
        </w:rPr>
        <w:t xml:space="preserve"> </w:t>
      </w:r>
    </w:p>
    <w:p w14:paraId="45557F91" w14:textId="77777777" w:rsidR="00B84564" w:rsidRPr="00FC18FA" w:rsidRDefault="00B84564" w:rsidP="00FC18FA">
      <w:pPr>
        <w:spacing w:after="0" w:line="240" w:lineRule="auto"/>
        <w:ind w:left="284"/>
        <w:rPr>
          <w:rFonts w:ascii="Arial" w:hAnsi="Arial" w:cs="Arial"/>
        </w:rPr>
      </w:pPr>
    </w:p>
    <w:p w14:paraId="7C0BCA2B" w14:textId="77777777" w:rsidR="004A190C" w:rsidRPr="00FC18FA" w:rsidRDefault="00B84564" w:rsidP="00FC18FA">
      <w:pPr>
        <w:pStyle w:val="Nagwek1"/>
        <w:spacing w:after="0" w:line="240" w:lineRule="auto"/>
        <w:jc w:val="both"/>
        <w:rPr>
          <w:rFonts w:ascii="Arial" w:hAnsi="Arial"/>
        </w:rPr>
      </w:pPr>
      <w:bookmarkStart w:id="24" w:name="_Toc135739478"/>
      <w:r w:rsidRPr="00FC18FA">
        <w:rPr>
          <w:rFonts w:ascii="Arial" w:hAnsi="Arial"/>
        </w:rPr>
        <w:t>I</w:t>
      </w:r>
      <w:r w:rsidR="004A190C" w:rsidRPr="00FC18FA">
        <w:rPr>
          <w:rFonts w:ascii="Arial" w:hAnsi="Arial"/>
        </w:rPr>
        <w:t>X. Podmiotowe środki dowodowe. Oświadczenia i dokumenty, jakie zobowiązani są dostarczyć Wykonawcy w celu potwierdzenia spełniania warunków udziału w postępowaniu oraz wykazania braku podstaw wykluczenia</w:t>
      </w:r>
      <w:bookmarkEnd w:id="24"/>
    </w:p>
    <w:p w14:paraId="6B57D46C" w14:textId="77777777" w:rsidR="004A190C" w:rsidRPr="00FC18FA" w:rsidRDefault="004A190C" w:rsidP="00FC18FA">
      <w:pPr>
        <w:numPr>
          <w:ilvl w:val="0"/>
          <w:numId w:val="19"/>
        </w:numPr>
        <w:spacing w:after="0" w:line="240" w:lineRule="auto"/>
        <w:ind w:left="284" w:hanging="284"/>
        <w:jc w:val="both"/>
        <w:rPr>
          <w:rFonts w:ascii="Arial" w:hAnsi="Arial" w:cs="Arial"/>
        </w:rPr>
      </w:pPr>
      <w:r w:rsidRPr="00FC18FA">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Załącznikiem </w:t>
      </w:r>
      <w:r w:rsidRPr="00FC18FA">
        <w:rPr>
          <w:rFonts w:ascii="Arial" w:hAnsi="Arial" w:cs="Arial"/>
          <w:b/>
          <w:bCs/>
        </w:rPr>
        <w:t>nr 2 do SWZ</w:t>
      </w:r>
      <w:r w:rsidRPr="00FC18FA">
        <w:rPr>
          <w:rFonts w:ascii="Arial" w:hAnsi="Arial" w:cs="Arial"/>
        </w:rPr>
        <w:t>;</w:t>
      </w:r>
    </w:p>
    <w:p w14:paraId="237D165E" w14:textId="77777777" w:rsidR="004A190C" w:rsidRPr="00FC18FA" w:rsidRDefault="004A190C" w:rsidP="00FC18FA">
      <w:pPr>
        <w:numPr>
          <w:ilvl w:val="0"/>
          <w:numId w:val="19"/>
        </w:numPr>
        <w:spacing w:after="0" w:line="240" w:lineRule="auto"/>
        <w:ind w:left="284" w:hanging="284"/>
        <w:jc w:val="both"/>
        <w:rPr>
          <w:rFonts w:ascii="Arial" w:hAnsi="Arial" w:cs="Arial"/>
        </w:rPr>
      </w:pPr>
      <w:r w:rsidRPr="00FC18FA">
        <w:rPr>
          <w:rFonts w:ascii="Arial" w:hAnsi="Arial" w:cs="Arial"/>
        </w:rPr>
        <w:t>Informacje zawarte w oświadczeniu, o którym mowa w pkt 1 stanowią wstępne potwierdzenie, że Wykonawca nie podlega wykluczeniu oraz spełnia warunki udziału w postępowaniu.</w:t>
      </w:r>
    </w:p>
    <w:p w14:paraId="10CFD39E" w14:textId="77777777" w:rsidR="004A190C" w:rsidRPr="00FC18FA" w:rsidRDefault="004A190C" w:rsidP="00FC18FA">
      <w:pPr>
        <w:numPr>
          <w:ilvl w:val="0"/>
          <w:numId w:val="19"/>
        </w:numPr>
        <w:spacing w:after="0" w:line="240" w:lineRule="auto"/>
        <w:ind w:left="284" w:hanging="284"/>
        <w:jc w:val="both"/>
        <w:rPr>
          <w:rFonts w:ascii="Arial" w:hAnsi="Arial" w:cs="Arial"/>
        </w:rPr>
      </w:pPr>
      <w:r w:rsidRPr="00FC18FA">
        <w:rPr>
          <w:rFonts w:ascii="Arial" w:hAnsi="Arial" w:cs="Arial"/>
        </w:rPr>
        <w:t>Zamawiający wzywa wykonawcę, którego oferta została najwyżej oceniona, do złożenia w wyznaczonym terminie, nie krótszym niż 5 dni od dnia wezwania, podmiotowych środków dowodowych</w:t>
      </w:r>
      <w:r w:rsidRPr="00FC18FA">
        <w:rPr>
          <w:rFonts w:ascii="Arial" w:hAnsi="Arial" w:cs="Arial"/>
          <w:vertAlign w:val="superscript"/>
        </w:rPr>
        <w:footnoteReference w:id="3"/>
      </w:r>
      <w:r w:rsidRPr="00FC18FA">
        <w:rPr>
          <w:rFonts w:ascii="Arial" w:hAnsi="Arial" w:cs="Arial"/>
        </w:rPr>
        <w:t>, jeżeli wymagał ich złożenia w ogłoszeniu o zamówieniu lub dokumentach zamówienia, aktualnych na dzień złożenia podmiotowych środków dowodowych.</w:t>
      </w:r>
    </w:p>
    <w:p w14:paraId="0FF6021C" w14:textId="77777777" w:rsidR="004A190C" w:rsidRPr="00FC18FA" w:rsidRDefault="004A190C" w:rsidP="00FC18FA">
      <w:pPr>
        <w:numPr>
          <w:ilvl w:val="0"/>
          <w:numId w:val="19"/>
        </w:numPr>
        <w:spacing w:after="0" w:line="240" w:lineRule="auto"/>
        <w:ind w:left="284" w:hanging="284"/>
        <w:jc w:val="both"/>
        <w:rPr>
          <w:rFonts w:ascii="Arial" w:hAnsi="Arial" w:cs="Arial"/>
        </w:rPr>
      </w:pPr>
      <w:r w:rsidRPr="00FC18FA">
        <w:rPr>
          <w:rFonts w:ascii="Arial" w:hAnsi="Arial" w:cs="Arial"/>
        </w:rPr>
        <w:t>Podmiotowe środki dowodowe wymagane od wykonawcy obejmują:</w:t>
      </w:r>
    </w:p>
    <w:p w14:paraId="6BBB9801" w14:textId="77777777" w:rsidR="004A190C" w:rsidRPr="00FC18FA" w:rsidRDefault="004A190C" w:rsidP="00FC18FA">
      <w:pPr>
        <w:numPr>
          <w:ilvl w:val="0"/>
          <w:numId w:val="20"/>
        </w:numPr>
        <w:spacing w:after="0" w:line="240" w:lineRule="auto"/>
        <w:ind w:left="284" w:hanging="284"/>
        <w:jc w:val="both"/>
        <w:rPr>
          <w:rFonts w:ascii="Arial" w:hAnsi="Arial" w:cs="Arial"/>
        </w:rPr>
      </w:pPr>
      <w:r w:rsidRPr="00FC18FA">
        <w:rPr>
          <w:rFonts w:ascii="Arial" w:hAnsi="Arial" w:cs="Arial"/>
        </w:rPr>
        <w:t xml:space="preserve">Oświadczenie wykonawcy, w zakresie art. 108 ust. 1 pkt 5 ustawy, o braku przynależności do tej samej grupy kapitałowej, w rozumieniu ustawy z dnia 16 lutego 2007 r. o ochronie konkurencji i konsumentów </w:t>
      </w:r>
      <w:r w:rsidR="004B573D" w:rsidRPr="00FC18FA">
        <w:rPr>
          <w:rFonts w:ascii="Arial" w:hAnsi="Arial" w:cs="Arial"/>
        </w:rPr>
        <w:t>(</w:t>
      </w:r>
      <w:r w:rsidR="004B573D" w:rsidRPr="00FC18FA">
        <w:rPr>
          <w:rFonts w:ascii="Arial" w:hAnsi="Arial" w:cs="Arial"/>
          <w:bCs/>
        </w:rPr>
        <w:t xml:space="preserve">Dz.U.2021.275 </w:t>
      </w:r>
      <w:proofErr w:type="spellStart"/>
      <w:r w:rsidR="004B573D" w:rsidRPr="00FC18FA">
        <w:rPr>
          <w:rFonts w:ascii="Arial" w:hAnsi="Arial" w:cs="Arial"/>
          <w:bCs/>
        </w:rPr>
        <w:t>t.j</w:t>
      </w:r>
      <w:proofErr w:type="spellEnd"/>
      <w:r w:rsidR="004B573D" w:rsidRPr="00FC18FA">
        <w:rPr>
          <w:rFonts w:ascii="Arial" w:hAnsi="Arial" w:cs="Arial"/>
          <w:bCs/>
        </w:rPr>
        <w:t>. z dnia 2021.02.11</w:t>
      </w:r>
      <w:r w:rsidR="004B573D" w:rsidRPr="00FC18FA">
        <w:rPr>
          <w:rFonts w:ascii="Arial" w:hAnsi="Arial" w:cs="Arial"/>
        </w:rPr>
        <w:t xml:space="preserve"> </w:t>
      </w:r>
      <w:r w:rsidRPr="00FC18FA">
        <w:rPr>
          <w:rFonts w:ascii="Arial" w:hAnsi="Arial" w:cs="Arial"/>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w:t>
      </w:r>
      <w:r w:rsidRPr="00FC18FA">
        <w:rPr>
          <w:rFonts w:ascii="Arial" w:hAnsi="Arial" w:cs="Arial"/>
          <w:b/>
          <w:bCs/>
        </w:rPr>
        <w:t>nr 4 do SWZ</w:t>
      </w:r>
      <w:r w:rsidRPr="00FC18FA">
        <w:rPr>
          <w:rFonts w:ascii="Arial" w:hAnsi="Arial" w:cs="Arial"/>
        </w:rPr>
        <w:t>;</w:t>
      </w:r>
    </w:p>
    <w:p w14:paraId="16C3422C" w14:textId="77777777" w:rsidR="004A190C" w:rsidRDefault="004A190C" w:rsidP="00FC18FA">
      <w:pPr>
        <w:numPr>
          <w:ilvl w:val="0"/>
          <w:numId w:val="20"/>
        </w:numPr>
        <w:spacing w:after="0" w:line="240" w:lineRule="auto"/>
        <w:ind w:left="284" w:hanging="284"/>
        <w:jc w:val="both"/>
        <w:rPr>
          <w:rFonts w:ascii="Arial" w:hAnsi="Arial" w:cs="Arial"/>
        </w:rPr>
      </w:pPr>
      <w:r w:rsidRPr="00FC18FA">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BCE435C" w14:textId="77777777" w:rsidR="00DD4181" w:rsidRPr="00CA176F" w:rsidRDefault="00DD4181" w:rsidP="00DD4181">
      <w:pPr>
        <w:numPr>
          <w:ilvl w:val="0"/>
          <w:numId w:val="20"/>
        </w:numPr>
        <w:spacing w:after="0" w:line="240" w:lineRule="auto"/>
        <w:ind w:left="284" w:hanging="284"/>
        <w:jc w:val="both"/>
        <w:rPr>
          <w:rFonts w:ascii="Arial" w:hAnsi="Arial" w:cs="Arial"/>
        </w:rPr>
      </w:pPr>
      <w:r w:rsidRPr="00CA176F">
        <w:rPr>
          <w:rFonts w:ascii="Arial" w:hAnsi="Arial" w:cs="Arial"/>
        </w:rPr>
        <w:t>dokumenty potwierdzające, że wykonawca jest ubezpieczony od odpowiedzialności cywilnej w zakresie prowadzonej działalności związanej z przedmiotem zamówienia ze wskazaniem sumy gwarancyjnej tego ubezpieczenia.</w:t>
      </w:r>
    </w:p>
    <w:p w14:paraId="12FB152A" w14:textId="77777777" w:rsidR="00DD4181" w:rsidRPr="00CA176F" w:rsidRDefault="00DD4181" w:rsidP="00DD4181">
      <w:pPr>
        <w:numPr>
          <w:ilvl w:val="0"/>
          <w:numId w:val="20"/>
        </w:numPr>
        <w:spacing w:after="0" w:line="240" w:lineRule="auto"/>
        <w:ind w:left="284" w:hanging="284"/>
        <w:jc w:val="both"/>
        <w:rPr>
          <w:rFonts w:ascii="Arial" w:hAnsi="Arial" w:cs="Arial"/>
        </w:rPr>
      </w:pPr>
      <w:r w:rsidRPr="00CA176F">
        <w:rPr>
          <w:rFonts w:ascii="Arial" w:hAnsi="Arial" w:cs="Arial"/>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roofErr w:type="gramStart"/>
      <w:r w:rsidRPr="00CA176F">
        <w:rPr>
          <w:rFonts w:ascii="Arial" w:hAnsi="Arial" w:cs="Arial"/>
        </w:rPr>
        <w:t>-  załącznik</w:t>
      </w:r>
      <w:proofErr w:type="gramEnd"/>
      <w:r w:rsidRPr="00CA176F">
        <w:rPr>
          <w:rFonts w:ascii="Arial" w:hAnsi="Arial" w:cs="Arial"/>
        </w:rPr>
        <w:t xml:space="preserve"> </w:t>
      </w:r>
      <w:r w:rsidRPr="00CA176F">
        <w:rPr>
          <w:rFonts w:ascii="Arial" w:hAnsi="Arial" w:cs="Arial"/>
          <w:b/>
          <w:bCs/>
        </w:rPr>
        <w:t>nr 5 do SWZ;</w:t>
      </w:r>
    </w:p>
    <w:p w14:paraId="45679F95" w14:textId="77777777" w:rsidR="004A190C" w:rsidRPr="00FC18FA" w:rsidRDefault="004A190C" w:rsidP="00FC18FA">
      <w:pPr>
        <w:numPr>
          <w:ilvl w:val="0"/>
          <w:numId w:val="19"/>
        </w:numPr>
        <w:spacing w:after="0" w:line="240" w:lineRule="auto"/>
        <w:ind w:left="284" w:hanging="284"/>
        <w:jc w:val="both"/>
        <w:rPr>
          <w:rFonts w:ascii="Arial" w:hAnsi="Arial" w:cs="Arial"/>
        </w:rPr>
      </w:pPr>
      <w:r w:rsidRPr="00E37CB6">
        <w:rPr>
          <w:rFonts w:ascii="Arial" w:hAnsi="Arial" w:cs="Arial"/>
        </w:rPr>
        <w:t xml:space="preserve">Jeżeli Wykonawca ma siedzibę lub miejsce zamieszkania poza terytorium Rzeczypospolitej Polskiej, zamiast dokumentu, o których mowa w ust. </w:t>
      </w:r>
      <w:r w:rsidR="003A1071" w:rsidRPr="00E37CB6">
        <w:rPr>
          <w:rFonts w:ascii="Arial" w:hAnsi="Arial" w:cs="Arial"/>
        </w:rPr>
        <w:t>4</w:t>
      </w:r>
      <w:r w:rsidRPr="00E37CB6">
        <w:rPr>
          <w:rFonts w:ascii="Arial" w:hAnsi="Arial" w:cs="Arial"/>
        </w:rPr>
        <w:t xml:space="preserve"> pkt 2, składa dokument lub dokumenty wystawione w kraju, w którym Wykonawca ma siedzibę</w:t>
      </w:r>
      <w:r w:rsidRPr="00FC18FA">
        <w:rPr>
          <w:rFonts w:ascii="Arial" w:hAnsi="Arial" w:cs="Arial"/>
        </w:rPr>
        <w:t xml:space="preserve"> lub miejsce zamieszkania, potwierdzające odpowiednio, że nie otwarto jego likwidacji ani nie ogłoszono </w:t>
      </w:r>
      <w:r w:rsidRPr="00FC18FA">
        <w:rPr>
          <w:rFonts w:ascii="Arial" w:hAnsi="Arial" w:cs="Arial"/>
        </w:rPr>
        <w:lastRenderedPageBreak/>
        <w:t xml:space="preserve">upadłości. Dokument, o którym mowa powyżej, powinien być wystawiony nie wcześniej niż </w:t>
      </w:r>
      <w:r w:rsidR="00E11C2C" w:rsidRPr="00FC18FA">
        <w:rPr>
          <w:rFonts w:ascii="Arial" w:hAnsi="Arial" w:cs="Arial"/>
        </w:rPr>
        <w:t>3</w:t>
      </w:r>
      <w:r w:rsidRPr="00FC18FA">
        <w:rPr>
          <w:rFonts w:ascii="Arial" w:hAnsi="Arial" w:cs="Arial"/>
        </w:rPr>
        <w:t xml:space="preserve"> miesi</w:t>
      </w:r>
      <w:r w:rsidR="00E11C2C" w:rsidRPr="00FC18FA">
        <w:rPr>
          <w:rFonts w:ascii="Arial" w:hAnsi="Arial" w:cs="Arial"/>
        </w:rPr>
        <w:t>ące</w:t>
      </w:r>
      <w:r w:rsidRPr="00FC18FA">
        <w:rPr>
          <w:rFonts w:ascii="Arial" w:hAnsi="Arial" w:cs="Arial"/>
        </w:rPr>
        <w:t xml:space="preserve"> przed upływem terminu składania ofert.</w:t>
      </w:r>
    </w:p>
    <w:p w14:paraId="3362013A" w14:textId="77777777" w:rsidR="003A1071" w:rsidRPr="00FC18FA" w:rsidRDefault="004A190C" w:rsidP="00FC18FA">
      <w:pPr>
        <w:numPr>
          <w:ilvl w:val="0"/>
          <w:numId w:val="19"/>
        </w:numPr>
        <w:spacing w:after="0" w:line="240" w:lineRule="auto"/>
        <w:ind w:left="284" w:hanging="284"/>
        <w:jc w:val="both"/>
        <w:rPr>
          <w:rFonts w:ascii="Arial" w:hAnsi="Arial" w:cs="Arial"/>
        </w:rPr>
      </w:pPr>
      <w:r w:rsidRPr="00FC18FA">
        <w:rPr>
          <w:rFonts w:ascii="Arial" w:hAnsi="Arial" w:cs="Aria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1D5EFB3" w14:textId="77777777" w:rsidR="004A190C" w:rsidRPr="00FC18FA" w:rsidRDefault="004A190C" w:rsidP="00FC18FA">
      <w:pPr>
        <w:numPr>
          <w:ilvl w:val="0"/>
          <w:numId w:val="19"/>
        </w:numPr>
        <w:spacing w:after="0" w:line="240" w:lineRule="auto"/>
        <w:ind w:left="284" w:hanging="284"/>
        <w:jc w:val="both"/>
        <w:rPr>
          <w:rFonts w:ascii="Arial" w:hAnsi="Arial" w:cs="Arial"/>
        </w:rPr>
      </w:pPr>
      <w:r w:rsidRPr="00FC18FA">
        <w:rPr>
          <w:rFonts w:ascii="Arial" w:hAnsi="Arial" w:cs="Arial"/>
        </w:rPr>
        <w:t>Zamawiający nie wzywa do złożenia podmiotowych środków dowodowych, jeżeli:</w:t>
      </w:r>
    </w:p>
    <w:p w14:paraId="175999DF" w14:textId="77777777" w:rsidR="003A1071" w:rsidRPr="00FC18FA" w:rsidRDefault="004A190C" w:rsidP="00FC18FA">
      <w:pPr>
        <w:numPr>
          <w:ilvl w:val="0"/>
          <w:numId w:val="21"/>
        </w:numPr>
        <w:spacing w:after="0" w:line="240" w:lineRule="auto"/>
        <w:jc w:val="both"/>
        <w:rPr>
          <w:rFonts w:ascii="Arial" w:hAnsi="Arial" w:cs="Arial"/>
        </w:rPr>
      </w:pPr>
      <w:r w:rsidRPr="00FC18FA">
        <w:rPr>
          <w:rFonts w:ascii="Arial" w:hAnsi="Arial" w:cs="Aria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032CE" w:rsidRPr="00FC18FA">
        <w:rPr>
          <w:rFonts w:ascii="Arial" w:hAnsi="Arial" w:cs="Arial"/>
        </w:rPr>
        <w:t>Pzp</w:t>
      </w:r>
      <w:r w:rsidRPr="00FC18FA">
        <w:rPr>
          <w:rFonts w:ascii="Arial" w:hAnsi="Arial" w:cs="Arial"/>
        </w:rPr>
        <w:t xml:space="preserve"> dane umożliwiające dostęp do tych środków;</w:t>
      </w:r>
    </w:p>
    <w:p w14:paraId="6370AC71" w14:textId="77777777" w:rsidR="004A190C" w:rsidRPr="00FC18FA" w:rsidRDefault="004A190C" w:rsidP="00FC18FA">
      <w:pPr>
        <w:numPr>
          <w:ilvl w:val="0"/>
          <w:numId w:val="21"/>
        </w:numPr>
        <w:spacing w:after="0" w:line="240" w:lineRule="auto"/>
        <w:jc w:val="both"/>
        <w:rPr>
          <w:rFonts w:ascii="Arial" w:hAnsi="Arial" w:cs="Arial"/>
        </w:rPr>
      </w:pPr>
      <w:r w:rsidRPr="00FC18FA">
        <w:rPr>
          <w:rFonts w:ascii="Arial" w:hAnsi="Arial" w:cs="Arial"/>
        </w:rPr>
        <w:t>podmiotowym środkiem dowodowym jest oświadczenie, którego treść odpowiada zakresowi oświadczenia, o którym mowa w art. 125 ust. 1.</w:t>
      </w:r>
    </w:p>
    <w:p w14:paraId="7494603C" w14:textId="77777777" w:rsidR="004A190C" w:rsidRPr="00FC18FA" w:rsidRDefault="004A190C" w:rsidP="00FC18FA">
      <w:pPr>
        <w:numPr>
          <w:ilvl w:val="0"/>
          <w:numId w:val="19"/>
        </w:numPr>
        <w:spacing w:after="0" w:line="240" w:lineRule="auto"/>
        <w:ind w:left="284" w:hanging="284"/>
        <w:jc w:val="both"/>
        <w:rPr>
          <w:rFonts w:ascii="Arial" w:hAnsi="Arial" w:cs="Arial"/>
        </w:rPr>
      </w:pPr>
      <w:r w:rsidRPr="00FC18FA">
        <w:rPr>
          <w:rFonts w:ascii="Arial" w:hAnsi="Arial" w:cs="Arial"/>
        </w:rPr>
        <w:t>Wykonawca nie jest zobowiązany do złożenia podmiotowych środków dowodowych, które zamawiający posiada, jeżeli Wykonawca wskaże te środki oraz potwierdzi ich prawidłowość i aktualność.</w:t>
      </w:r>
    </w:p>
    <w:p w14:paraId="7B3CE14B" w14:textId="77777777" w:rsidR="004A190C" w:rsidRPr="00FC18FA" w:rsidRDefault="004A190C" w:rsidP="00FC18FA">
      <w:pPr>
        <w:numPr>
          <w:ilvl w:val="0"/>
          <w:numId w:val="19"/>
        </w:numPr>
        <w:spacing w:after="0" w:line="240" w:lineRule="auto"/>
        <w:ind w:left="284" w:hanging="284"/>
        <w:jc w:val="both"/>
        <w:rPr>
          <w:rFonts w:ascii="Arial" w:hAnsi="Arial" w:cs="Arial"/>
        </w:rPr>
      </w:pPr>
      <w:r w:rsidRPr="00FC18FA">
        <w:rPr>
          <w:rFonts w:ascii="Arial" w:hAnsi="Arial" w:cs="Arial"/>
        </w:rPr>
        <w:t xml:space="preserve">W zakresie nieuregulowanym ustawą </w:t>
      </w:r>
      <w:r w:rsidR="0066013D" w:rsidRPr="00FC18FA">
        <w:rPr>
          <w:rFonts w:ascii="Arial" w:hAnsi="Arial" w:cs="Arial"/>
        </w:rPr>
        <w:t>Pzp</w:t>
      </w:r>
      <w:r w:rsidRPr="00FC18FA">
        <w:rPr>
          <w:rFonts w:ascii="Arial" w:hAnsi="Arial"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699BF20E" w14:textId="77777777" w:rsidR="00F41A02" w:rsidRDefault="00F41A02" w:rsidP="00FC18FA">
      <w:pPr>
        <w:spacing w:after="0" w:line="240" w:lineRule="auto"/>
        <w:ind w:left="284"/>
        <w:rPr>
          <w:rFonts w:ascii="Arial" w:hAnsi="Arial" w:cs="Arial"/>
        </w:rPr>
      </w:pPr>
    </w:p>
    <w:p w14:paraId="1EA1EE03" w14:textId="77777777" w:rsidR="003A1071" w:rsidRPr="00FC18FA" w:rsidRDefault="003A1071" w:rsidP="00FC18FA">
      <w:pPr>
        <w:pStyle w:val="Nagwek1"/>
        <w:spacing w:after="0" w:line="240" w:lineRule="auto"/>
        <w:rPr>
          <w:rFonts w:ascii="Arial" w:hAnsi="Arial"/>
        </w:rPr>
      </w:pPr>
      <w:bookmarkStart w:id="25" w:name="_Toc135739479"/>
      <w:r w:rsidRPr="00FC18FA">
        <w:rPr>
          <w:rFonts w:ascii="Arial" w:hAnsi="Arial"/>
        </w:rPr>
        <w:t>X. Poleganie na zasobach innych podmiotów</w:t>
      </w:r>
      <w:bookmarkEnd w:id="25"/>
    </w:p>
    <w:p w14:paraId="4534A449" w14:textId="77777777" w:rsidR="004746C2" w:rsidRPr="00FC18FA" w:rsidRDefault="004746C2" w:rsidP="00C176D2">
      <w:pPr>
        <w:numPr>
          <w:ilvl w:val="0"/>
          <w:numId w:val="44"/>
        </w:numPr>
        <w:autoSpaceDE w:val="0"/>
        <w:autoSpaceDN w:val="0"/>
        <w:adjustRightInd w:val="0"/>
        <w:spacing w:after="0" w:line="240" w:lineRule="auto"/>
        <w:ind w:left="284" w:hanging="284"/>
        <w:jc w:val="both"/>
        <w:rPr>
          <w:rFonts w:ascii="Arial" w:eastAsia="Times New Roman" w:hAnsi="Arial" w:cs="Arial"/>
          <w:lang w:eastAsia="pl-PL"/>
        </w:rPr>
      </w:pPr>
      <w:r w:rsidRPr="00FC18FA">
        <w:rPr>
          <w:rFonts w:ascii="Arial" w:eastAsia="Times New Roman" w:hAnsi="Arial" w:cs="Arial"/>
          <w:lang w:eastAsia="pl-PL"/>
        </w:rPr>
        <w:t>Wykonawca może w celu potwierdzenia spełniania warunków udziału w postępowaniu,</w:t>
      </w:r>
    </w:p>
    <w:p w14:paraId="0F8F4B08" w14:textId="77777777" w:rsidR="004746C2" w:rsidRPr="00FC18FA" w:rsidRDefault="004746C2" w:rsidP="00C176D2">
      <w:pPr>
        <w:autoSpaceDE w:val="0"/>
        <w:autoSpaceDN w:val="0"/>
        <w:adjustRightInd w:val="0"/>
        <w:spacing w:after="0" w:line="240" w:lineRule="auto"/>
        <w:ind w:left="284"/>
        <w:jc w:val="both"/>
        <w:rPr>
          <w:rFonts w:ascii="Arial" w:eastAsia="Times New Roman" w:hAnsi="Arial" w:cs="Arial"/>
          <w:lang w:eastAsia="pl-PL"/>
        </w:rPr>
      </w:pPr>
      <w:r w:rsidRPr="00FC18FA">
        <w:rPr>
          <w:rFonts w:ascii="Arial" w:eastAsia="Times New Roman" w:hAnsi="Arial" w:cs="Arial"/>
          <w:lang w:eastAsia="pl-PL"/>
        </w:rPr>
        <w:t>w stosownych sytuacjach oraz w odniesieniu do konkretnego zamówienia, lub jego części,</w:t>
      </w:r>
    </w:p>
    <w:p w14:paraId="073E2277" w14:textId="77777777" w:rsidR="00C176D2" w:rsidRDefault="004746C2" w:rsidP="00C176D2">
      <w:pPr>
        <w:autoSpaceDE w:val="0"/>
        <w:autoSpaceDN w:val="0"/>
        <w:adjustRightInd w:val="0"/>
        <w:spacing w:after="0" w:line="240" w:lineRule="auto"/>
        <w:ind w:left="284"/>
        <w:jc w:val="both"/>
        <w:rPr>
          <w:rFonts w:ascii="Arial" w:eastAsia="Times New Roman" w:hAnsi="Arial" w:cs="Arial"/>
          <w:lang w:eastAsia="pl-PL"/>
        </w:rPr>
      </w:pPr>
      <w:r w:rsidRPr="00FC18FA">
        <w:rPr>
          <w:rFonts w:ascii="Arial" w:eastAsia="Times New Roman" w:hAnsi="Arial" w:cs="Arial"/>
          <w:lang w:eastAsia="pl-PL"/>
        </w:rPr>
        <w:t>polegać na zdolnościach technicznych lub zawodowych lub sytuacji finansowej lub</w:t>
      </w:r>
    </w:p>
    <w:p w14:paraId="75BCD750" w14:textId="77777777" w:rsidR="004746C2" w:rsidRPr="00FC18FA" w:rsidRDefault="004746C2" w:rsidP="00C176D2">
      <w:pPr>
        <w:autoSpaceDE w:val="0"/>
        <w:autoSpaceDN w:val="0"/>
        <w:adjustRightInd w:val="0"/>
        <w:spacing w:after="0" w:line="240" w:lineRule="auto"/>
        <w:ind w:left="284"/>
        <w:jc w:val="both"/>
        <w:rPr>
          <w:rFonts w:ascii="Arial" w:eastAsia="Times New Roman" w:hAnsi="Arial" w:cs="Arial"/>
          <w:lang w:eastAsia="pl-PL"/>
        </w:rPr>
      </w:pPr>
      <w:r w:rsidRPr="00FC18FA">
        <w:rPr>
          <w:rFonts w:ascii="Arial" w:eastAsia="Times New Roman" w:hAnsi="Arial" w:cs="Arial"/>
          <w:lang w:eastAsia="pl-PL"/>
        </w:rPr>
        <w:t>ekonomicznej podmiotów udostępniających zasoby, niezależnie od charakteru prawnego</w:t>
      </w:r>
    </w:p>
    <w:p w14:paraId="689D1F15" w14:textId="77777777" w:rsidR="004746C2" w:rsidRPr="00FC18FA" w:rsidRDefault="004746C2" w:rsidP="00C176D2">
      <w:pPr>
        <w:autoSpaceDE w:val="0"/>
        <w:autoSpaceDN w:val="0"/>
        <w:adjustRightInd w:val="0"/>
        <w:spacing w:after="0" w:line="240" w:lineRule="auto"/>
        <w:ind w:left="284"/>
        <w:jc w:val="both"/>
        <w:rPr>
          <w:rFonts w:ascii="Arial" w:eastAsia="Times New Roman" w:hAnsi="Arial" w:cs="Arial"/>
          <w:lang w:eastAsia="pl-PL"/>
        </w:rPr>
      </w:pPr>
      <w:r w:rsidRPr="00FC18FA">
        <w:rPr>
          <w:rFonts w:ascii="Arial" w:eastAsia="Times New Roman" w:hAnsi="Arial" w:cs="Arial"/>
          <w:lang w:eastAsia="pl-PL"/>
        </w:rPr>
        <w:t>łączących go z nimi stosunków prawnych.</w:t>
      </w:r>
    </w:p>
    <w:p w14:paraId="6EBE4EC1" w14:textId="77777777" w:rsidR="004746C2" w:rsidRPr="00FC18FA" w:rsidRDefault="004746C2" w:rsidP="00C176D2">
      <w:pPr>
        <w:numPr>
          <w:ilvl w:val="0"/>
          <w:numId w:val="44"/>
        </w:numPr>
        <w:autoSpaceDE w:val="0"/>
        <w:autoSpaceDN w:val="0"/>
        <w:adjustRightInd w:val="0"/>
        <w:spacing w:after="0" w:line="240" w:lineRule="auto"/>
        <w:ind w:left="284" w:hanging="284"/>
        <w:jc w:val="both"/>
        <w:rPr>
          <w:rFonts w:ascii="Arial" w:eastAsia="Times New Roman" w:hAnsi="Arial" w:cs="Arial"/>
          <w:lang w:eastAsia="pl-PL"/>
        </w:rPr>
      </w:pPr>
      <w:r w:rsidRPr="00FC18FA">
        <w:rPr>
          <w:rFonts w:ascii="Arial" w:eastAsia="Times New Roman" w:hAnsi="Arial" w:cs="Arial"/>
          <w:lang w:eastAsia="pl-PL"/>
        </w:rPr>
        <w:t>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 Przykładowy wzór zobowiązania podmiotu trzeciego określono w załączniku nr 3 do SWZ.</w:t>
      </w:r>
    </w:p>
    <w:p w14:paraId="15E0320F" w14:textId="77777777" w:rsidR="004746C2" w:rsidRPr="00FC18FA" w:rsidRDefault="004746C2" w:rsidP="00FC18FA">
      <w:pPr>
        <w:numPr>
          <w:ilvl w:val="0"/>
          <w:numId w:val="44"/>
        </w:numPr>
        <w:autoSpaceDE w:val="0"/>
        <w:autoSpaceDN w:val="0"/>
        <w:adjustRightInd w:val="0"/>
        <w:spacing w:after="0" w:line="240" w:lineRule="auto"/>
        <w:ind w:left="284" w:hanging="284"/>
        <w:jc w:val="both"/>
        <w:rPr>
          <w:rFonts w:ascii="Arial" w:eastAsia="Times New Roman" w:hAnsi="Arial" w:cs="Arial"/>
          <w:lang w:eastAsia="pl-PL"/>
        </w:rPr>
      </w:pPr>
      <w:r w:rsidRPr="00FC18FA">
        <w:rPr>
          <w:rFonts w:ascii="Arial" w:eastAsia="Times New Roman" w:hAnsi="Arial" w:cs="Arial"/>
          <w:lang w:eastAsia="pl-PL"/>
        </w:rPr>
        <w:t>Zamawiający wymaga, aby zobowiązanie podmiotu udostępniającego zasoby, o którym mowa w pkt 1, potwierdzał, że stosunek łączący wykonawcę z podmiotami udostępniającymi zasoby gwarantował rzeczywisty dostęp do tych zasobów oraz określał w szczególności:</w:t>
      </w:r>
    </w:p>
    <w:p w14:paraId="54ED2B4F" w14:textId="77777777" w:rsidR="004746C2" w:rsidRPr="00FC18FA" w:rsidRDefault="004746C2" w:rsidP="00FC18FA">
      <w:pPr>
        <w:autoSpaceDE w:val="0"/>
        <w:autoSpaceDN w:val="0"/>
        <w:adjustRightInd w:val="0"/>
        <w:spacing w:after="0" w:line="240" w:lineRule="auto"/>
        <w:ind w:left="284" w:hanging="284"/>
        <w:jc w:val="both"/>
        <w:rPr>
          <w:rFonts w:ascii="Arial" w:eastAsia="Times New Roman" w:hAnsi="Arial" w:cs="Arial"/>
          <w:lang w:eastAsia="pl-PL"/>
        </w:rPr>
      </w:pPr>
      <w:r w:rsidRPr="00FC18FA">
        <w:rPr>
          <w:rFonts w:ascii="Arial" w:eastAsia="Times New Roman" w:hAnsi="Arial" w:cs="Arial"/>
          <w:lang w:eastAsia="pl-PL"/>
        </w:rPr>
        <w:t>1) zakres dostępnych wykonawcy zasobów podmiotu udostępniającego zasoby,</w:t>
      </w:r>
    </w:p>
    <w:p w14:paraId="29A368F1" w14:textId="77777777" w:rsidR="004746C2" w:rsidRPr="00FC18FA" w:rsidRDefault="004746C2" w:rsidP="00FC18FA">
      <w:pPr>
        <w:autoSpaceDE w:val="0"/>
        <w:autoSpaceDN w:val="0"/>
        <w:adjustRightInd w:val="0"/>
        <w:spacing w:after="0" w:line="240" w:lineRule="auto"/>
        <w:ind w:left="284" w:hanging="284"/>
        <w:jc w:val="both"/>
        <w:rPr>
          <w:rFonts w:ascii="Arial" w:eastAsia="Times New Roman" w:hAnsi="Arial" w:cs="Arial"/>
          <w:lang w:eastAsia="pl-PL"/>
        </w:rPr>
      </w:pPr>
      <w:r w:rsidRPr="00FC18FA">
        <w:rPr>
          <w:rFonts w:ascii="Arial" w:eastAsia="Times New Roman" w:hAnsi="Arial" w:cs="Arial"/>
          <w:lang w:eastAsia="pl-PL"/>
        </w:rPr>
        <w:t>2) sposób i okres udostępnienia wykonawcy i wykorzystania przez niego zasobów</w:t>
      </w:r>
    </w:p>
    <w:p w14:paraId="7CFDA6F6" w14:textId="77777777" w:rsidR="004746C2" w:rsidRPr="00FC18FA" w:rsidRDefault="004746C2" w:rsidP="00FC18FA">
      <w:pPr>
        <w:autoSpaceDE w:val="0"/>
        <w:autoSpaceDN w:val="0"/>
        <w:adjustRightInd w:val="0"/>
        <w:spacing w:after="0" w:line="240" w:lineRule="auto"/>
        <w:ind w:left="284"/>
        <w:jc w:val="both"/>
        <w:rPr>
          <w:rFonts w:ascii="Arial" w:eastAsia="Times New Roman" w:hAnsi="Arial" w:cs="Arial"/>
          <w:lang w:eastAsia="pl-PL"/>
        </w:rPr>
      </w:pPr>
      <w:r w:rsidRPr="00FC18FA">
        <w:rPr>
          <w:rFonts w:ascii="Arial" w:eastAsia="Times New Roman" w:hAnsi="Arial" w:cs="Arial"/>
          <w:lang w:eastAsia="pl-PL"/>
        </w:rPr>
        <w:t>podmiotu udostępniającego te zasoby przy wykonywaniu zamówienia,</w:t>
      </w:r>
    </w:p>
    <w:p w14:paraId="29FB1B29" w14:textId="77777777" w:rsidR="004746C2" w:rsidRPr="00FC18FA" w:rsidRDefault="004746C2" w:rsidP="00FC18FA">
      <w:pPr>
        <w:autoSpaceDE w:val="0"/>
        <w:autoSpaceDN w:val="0"/>
        <w:adjustRightInd w:val="0"/>
        <w:spacing w:after="0" w:line="240" w:lineRule="auto"/>
        <w:ind w:left="284" w:hanging="284"/>
        <w:jc w:val="both"/>
        <w:rPr>
          <w:rFonts w:ascii="Arial" w:eastAsia="Times New Roman" w:hAnsi="Arial" w:cs="Arial"/>
          <w:lang w:eastAsia="pl-PL"/>
        </w:rPr>
      </w:pPr>
      <w:r w:rsidRPr="00FC18FA">
        <w:rPr>
          <w:rFonts w:ascii="Arial" w:eastAsia="Times New Roman" w:hAnsi="Arial" w:cs="Arial"/>
          <w:lang w:eastAsia="pl-PL"/>
        </w:rPr>
        <w:t>3) czy i w jakim zakresie podmiot udostępniający zasoby, na zdolnościach którego</w:t>
      </w:r>
    </w:p>
    <w:p w14:paraId="214DCE09" w14:textId="77777777" w:rsidR="004746C2" w:rsidRPr="00FC18FA" w:rsidRDefault="004746C2" w:rsidP="00FC18FA">
      <w:pPr>
        <w:autoSpaceDE w:val="0"/>
        <w:autoSpaceDN w:val="0"/>
        <w:adjustRightInd w:val="0"/>
        <w:spacing w:after="0" w:line="240" w:lineRule="auto"/>
        <w:ind w:left="284"/>
        <w:jc w:val="both"/>
        <w:rPr>
          <w:rFonts w:ascii="Arial" w:eastAsia="Times New Roman" w:hAnsi="Arial" w:cs="Arial"/>
          <w:lang w:eastAsia="pl-PL"/>
        </w:rPr>
      </w:pPr>
      <w:r w:rsidRPr="00FC18FA">
        <w:rPr>
          <w:rFonts w:ascii="Arial" w:eastAsia="Times New Roman" w:hAnsi="Arial" w:cs="Arial"/>
          <w:lang w:eastAsia="pl-PL"/>
        </w:rPr>
        <w:t>wykonawca polega w odniesieniu do warunków udziału w postępowaniu dotyczących</w:t>
      </w:r>
    </w:p>
    <w:p w14:paraId="40E5F674" w14:textId="77777777" w:rsidR="004746C2" w:rsidRPr="00FC18FA" w:rsidRDefault="004746C2" w:rsidP="00FC18FA">
      <w:pPr>
        <w:autoSpaceDE w:val="0"/>
        <w:autoSpaceDN w:val="0"/>
        <w:adjustRightInd w:val="0"/>
        <w:spacing w:after="0" w:line="240" w:lineRule="auto"/>
        <w:ind w:left="284"/>
        <w:jc w:val="both"/>
        <w:rPr>
          <w:rFonts w:ascii="Arial" w:eastAsia="Times New Roman" w:hAnsi="Arial" w:cs="Arial"/>
          <w:lang w:eastAsia="pl-PL"/>
        </w:rPr>
      </w:pPr>
      <w:r w:rsidRPr="00FC18FA">
        <w:rPr>
          <w:rFonts w:ascii="Arial" w:eastAsia="Times New Roman" w:hAnsi="Arial" w:cs="Arial"/>
          <w:lang w:eastAsia="pl-PL"/>
        </w:rPr>
        <w:t>wykształcenia, kwalifikacji zawodowych lub doświadczenia, zrealizuje roboty budowlane</w:t>
      </w:r>
    </w:p>
    <w:p w14:paraId="512C890C" w14:textId="77777777" w:rsidR="004746C2" w:rsidRPr="00FC18FA" w:rsidRDefault="004746C2" w:rsidP="00FC18FA">
      <w:pPr>
        <w:autoSpaceDE w:val="0"/>
        <w:autoSpaceDN w:val="0"/>
        <w:adjustRightInd w:val="0"/>
        <w:spacing w:after="0" w:line="240" w:lineRule="auto"/>
        <w:ind w:left="284"/>
        <w:jc w:val="both"/>
        <w:rPr>
          <w:rFonts w:ascii="Arial" w:eastAsia="Times New Roman" w:hAnsi="Arial" w:cs="Arial"/>
          <w:lang w:eastAsia="pl-PL"/>
        </w:rPr>
      </w:pPr>
      <w:r w:rsidRPr="00FC18FA">
        <w:rPr>
          <w:rFonts w:ascii="Arial" w:eastAsia="Times New Roman" w:hAnsi="Arial" w:cs="Arial"/>
          <w:lang w:eastAsia="pl-PL"/>
        </w:rPr>
        <w:t>lub usługi, których wskazane zdolności dotyczą.</w:t>
      </w:r>
    </w:p>
    <w:p w14:paraId="34926116" w14:textId="77777777" w:rsidR="004746C2" w:rsidRPr="00FC18FA" w:rsidRDefault="004746C2" w:rsidP="00FC18FA">
      <w:pPr>
        <w:numPr>
          <w:ilvl w:val="0"/>
          <w:numId w:val="44"/>
        </w:numPr>
        <w:autoSpaceDE w:val="0"/>
        <w:autoSpaceDN w:val="0"/>
        <w:adjustRightInd w:val="0"/>
        <w:spacing w:after="0" w:line="240" w:lineRule="auto"/>
        <w:ind w:left="284" w:hanging="284"/>
        <w:jc w:val="both"/>
        <w:rPr>
          <w:rFonts w:ascii="Arial" w:eastAsia="Times New Roman" w:hAnsi="Arial" w:cs="Arial"/>
          <w:lang w:eastAsia="pl-PL"/>
        </w:rPr>
      </w:pPr>
      <w:r w:rsidRPr="00FC18FA">
        <w:rPr>
          <w:rFonts w:ascii="Arial" w:eastAsia="Times New Roman" w:hAnsi="Arial" w:cs="Arial"/>
          <w:lang w:eastAsia="pl-PL"/>
        </w:rPr>
        <w:t xml:space="preserve">Zamawiający oceni, czy udostępniane Wykonawcy przez podmioty udostępniające zasoby zdolności techniczne lub zawodowe, pozwalają na wykazanie przez Wykonawcę spełniania </w:t>
      </w:r>
      <w:r w:rsidRPr="00FC18FA">
        <w:rPr>
          <w:rFonts w:ascii="Arial" w:eastAsia="Times New Roman" w:hAnsi="Arial" w:cs="Arial"/>
          <w:lang w:eastAsia="pl-PL"/>
        </w:rPr>
        <w:lastRenderedPageBreak/>
        <w:t xml:space="preserve">warunków udziału w postępowaniu oraz zbada, czy nie </w:t>
      </w:r>
      <w:r w:rsidR="009E7F0E" w:rsidRPr="00FC18FA">
        <w:rPr>
          <w:rFonts w:ascii="Arial" w:eastAsia="Times New Roman" w:hAnsi="Arial" w:cs="Arial"/>
          <w:lang w:eastAsia="pl-PL"/>
        </w:rPr>
        <w:t>zachodzą,</w:t>
      </w:r>
      <w:r w:rsidRPr="00FC18FA">
        <w:rPr>
          <w:rFonts w:ascii="Arial" w:eastAsia="Times New Roman" w:hAnsi="Arial" w:cs="Arial"/>
          <w:lang w:eastAsia="pl-PL"/>
        </w:rPr>
        <w:t xml:space="preserve"> wobec tego podmiotu podstawy wykluczenia, które zostały przewidziane względem Wykonawcy.</w:t>
      </w:r>
    </w:p>
    <w:p w14:paraId="6EA346A8" w14:textId="77777777" w:rsidR="0098691D" w:rsidRPr="00FC18FA" w:rsidRDefault="004746C2" w:rsidP="00FC18FA">
      <w:pPr>
        <w:numPr>
          <w:ilvl w:val="0"/>
          <w:numId w:val="44"/>
        </w:numPr>
        <w:autoSpaceDE w:val="0"/>
        <w:autoSpaceDN w:val="0"/>
        <w:adjustRightInd w:val="0"/>
        <w:spacing w:after="0" w:line="240" w:lineRule="auto"/>
        <w:ind w:left="284" w:hanging="284"/>
        <w:jc w:val="both"/>
        <w:rPr>
          <w:rFonts w:ascii="Arial" w:eastAsia="Times New Roman" w:hAnsi="Arial" w:cs="Arial"/>
          <w:lang w:eastAsia="pl-PL"/>
        </w:rPr>
      </w:pPr>
      <w:r w:rsidRPr="00FC18FA">
        <w:rPr>
          <w:rFonts w:ascii="Arial" w:eastAsia="Times New Roman" w:hAnsi="Arial" w:cs="Arial"/>
          <w:lang w:eastAsia="pl-PL"/>
        </w:rPr>
        <w:t xml:space="preserve">Zgodnie z art. 123 </w:t>
      </w:r>
      <w:proofErr w:type="spellStart"/>
      <w:r w:rsidRPr="00FC18FA">
        <w:rPr>
          <w:rFonts w:ascii="Arial" w:eastAsia="Times New Roman" w:hAnsi="Arial" w:cs="Arial"/>
          <w:lang w:eastAsia="pl-PL"/>
        </w:rPr>
        <w:t>Pzp</w:t>
      </w:r>
      <w:proofErr w:type="spellEnd"/>
      <w:r w:rsidRPr="00FC18FA">
        <w:rPr>
          <w:rFonts w:ascii="Arial" w:eastAsia="Times New Roman" w:hAnsi="Arial" w:cs="Arial"/>
          <w:lang w:eastAsia="pl-PL"/>
        </w:rPr>
        <w:t xml:space="preserve"> Wykonawca nie może, po upływie terminu składania ofert, powoływać</w:t>
      </w:r>
      <w:r w:rsidR="0098691D" w:rsidRPr="00FC18FA">
        <w:rPr>
          <w:rFonts w:ascii="Arial" w:eastAsia="Times New Roman" w:hAnsi="Arial" w:cs="Arial"/>
          <w:lang w:eastAsia="pl-PL"/>
        </w:rPr>
        <w:t xml:space="preserve"> </w:t>
      </w:r>
      <w:r w:rsidRPr="00FC18FA">
        <w:rPr>
          <w:rFonts w:ascii="Arial" w:eastAsia="Times New Roman" w:hAnsi="Arial" w:cs="Arial"/>
          <w:lang w:eastAsia="pl-PL"/>
        </w:rPr>
        <w:t>się na zdolności lub sytuację podmiotów udostępniających zasoby, jeżeli na etapie składania</w:t>
      </w:r>
      <w:r w:rsidR="0098691D" w:rsidRPr="00FC18FA">
        <w:rPr>
          <w:rFonts w:ascii="Arial" w:eastAsia="Times New Roman" w:hAnsi="Arial" w:cs="Arial"/>
          <w:lang w:eastAsia="pl-PL"/>
        </w:rPr>
        <w:t xml:space="preserve"> </w:t>
      </w:r>
      <w:r w:rsidRPr="00FC18FA">
        <w:rPr>
          <w:rFonts w:ascii="Arial" w:eastAsia="Times New Roman" w:hAnsi="Arial" w:cs="Arial"/>
          <w:lang w:eastAsia="pl-PL"/>
        </w:rPr>
        <w:t>ofert nie polegał on w danym zakresie na zdolnościach lub sytuacji podmiotów udostępniających</w:t>
      </w:r>
      <w:r w:rsidR="0098691D" w:rsidRPr="00FC18FA">
        <w:rPr>
          <w:rFonts w:ascii="Arial" w:eastAsia="Times New Roman" w:hAnsi="Arial" w:cs="Arial"/>
          <w:lang w:eastAsia="pl-PL"/>
        </w:rPr>
        <w:t xml:space="preserve"> </w:t>
      </w:r>
      <w:r w:rsidRPr="00FC18FA">
        <w:rPr>
          <w:rFonts w:ascii="Arial" w:eastAsia="Times New Roman" w:hAnsi="Arial" w:cs="Arial"/>
          <w:lang w:eastAsia="pl-PL"/>
        </w:rPr>
        <w:t>zasoby.</w:t>
      </w:r>
    </w:p>
    <w:p w14:paraId="08DA87AE" w14:textId="77777777" w:rsidR="0098691D" w:rsidRPr="00FC18FA" w:rsidRDefault="004746C2" w:rsidP="00FC18FA">
      <w:pPr>
        <w:numPr>
          <w:ilvl w:val="0"/>
          <w:numId w:val="44"/>
        </w:numPr>
        <w:autoSpaceDE w:val="0"/>
        <w:autoSpaceDN w:val="0"/>
        <w:adjustRightInd w:val="0"/>
        <w:spacing w:after="0" w:line="240" w:lineRule="auto"/>
        <w:ind w:left="284" w:hanging="284"/>
        <w:jc w:val="both"/>
        <w:rPr>
          <w:rFonts w:ascii="Arial" w:eastAsia="Times New Roman" w:hAnsi="Arial" w:cs="Arial"/>
          <w:lang w:eastAsia="pl-PL"/>
        </w:rPr>
      </w:pPr>
      <w:r w:rsidRPr="00FC18FA">
        <w:rPr>
          <w:rFonts w:ascii="Arial" w:eastAsia="Times New Roman" w:hAnsi="Arial" w:cs="Arial"/>
          <w:lang w:eastAsia="pl-PL"/>
        </w:rPr>
        <w:t>Wykonawca nie podlega wykluczeniu w okolicznościach określonych w art. 108 ust. 1 pkt 1, 2</w:t>
      </w:r>
      <w:r w:rsidR="0098691D" w:rsidRPr="00FC18FA">
        <w:rPr>
          <w:rFonts w:ascii="Arial" w:eastAsia="Times New Roman" w:hAnsi="Arial" w:cs="Arial"/>
          <w:lang w:eastAsia="pl-PL"/>
        </w:rPr>
        <w:t xml:space="preserve"> </w:t>
      </w:r>
      <w:r w:rsidRPr="00FC18FA">
        <w:rPr>
          <w:rFonts w:ascii="Arial" w:eastAsia="Times New Roman" w:hAnsi="Arial" w:cs="Arial"/>
          <w:lang w:eastAsia="pl-PL"/>
        </w:rPr>
        <w:t>i 5, jeżeli udowodni Zamawiającemu, że spełnił łącznie przesłanki, o których mowa w art. 110</w:t>
      </w:r>
      <w:r w:rsidR="0098691D" w:rsidRPr="00FC18FA">
        <w:rPr>
          <w:rFonts w:ascii="Arial" w:eastAsia="Times New Roman" w:hAnsi="Arial" w:cs="Arial"/>
          <w:lang w:eastAsia="pl-PL"/>
        </w:rPr>
        <w:t xml:space="preserve"> </w:t>
      </w:r>
      <w:r w:rsidRPr="00FC18FA">
        <w:rPr>
          <w:rFonts w:ascii="Arial" w:eastAsia="Times New Roman" w:hAnsi="Arial" w:cs="Arial"/>
          <w:lang w:eastAsia="pl-PL"/>
        </w:rPr>
        <w:t xml:space="preserve">ust. 2 </w:t>
      </w:r>
      <w:proofErr w:type="spellStart"/>
      <w:r w:rsidRPr="00FC18FA">
        <w:rPr>
          <w:rFonts w:ascii="Arial" w:eastAsia="Times New Roman" w:hAnsi="Arial" w:cs="Arial"/>
          <w:lang w:eastAsia="pl-PL"/>
        </w:rPr>
        <w:t>Pzp</w:t>
      </w:r>
      <w:proofErr w:type="spellEnd"/>
      <w:r w:rsidRPr="00FC18FA">
        <w:rPr>
          <w:rFonts w:ascii="Arial" w:eastAsia="Times New Roman" w:hAnsi="Arial" w:cs="Arial"/>
          <w:lang w:eastAsia="pl-PL"/>
        </w:rPr>
        <w:t>.</w:t>
      </w:r>
    </w:p>
    <w:p w14:paraId="4293E05F" w14:textId="77777777" w:rsidR="004746C2" w:rsidRPr="00FC18FA" w:rsidRDefault="004746C2" w:rsidP="00FC18FA">
      <w:pPr>
        <w:numPr>
          <w:ilvl w:val="0"/>
          <w:numId w:val="44"/>
        </w:numPr>
        <w:autoSpaceDE w:val="0"/>
        <w:autoSpaceDN w:val="0"/>
        <w:adjustRightInd w:val="0"/>
        <w:spacing w:after="0" w:line="240" w:lineRule="auto"/>
        <w:ind w:left="284" w:hanging="284"/>
        <w:jc w:val="both"/>
        <w:rPr>
          <w:rFonts w:ascii="Arial" w:eastAsia="Times New Roman" w:hAnsi="Arial" w:cs="Arial"/>
          <w:lang w:eastAsia="pl-PL"/>
        </w:rPr>
      </w:pPr>
      <w:r w:rsidRPr="00FC18FA">
        <w:rPr>
          <w:rFonts w:ascii="Arial" w:eastAsia="Times New Roman" w:hAnsi="Arial" w:cs="Arial"/>
          <w:lang w:eastAsia="pl-PL"/>
        </w:rPr>
        <w:t>Stwierdzenie braku podstaw do wykluczenia z postępowania oraz ocena spełnienia warunków</w:t>
      </w:r>
      <w:r w:rsidR="0098691D" w:rsidRPr="00FC18FA">
        <w:rPr>
          <w:rFonts w:ascii="Arial" w:eastAsia="Times New Roman" w:hAnsi="Arial" w:cs="Arial"/>
          <w:lang w:eastAsia="pl-PL"/>
        </w:rPr>
        <w:t xml:space="preserve"> </w:t>
      </w:r>
      <w:r w:rsidRPr="00FC18FA">
        <w:rPr>
          <w:rFonts w:ascii="Arial" w:eastAsia="Times New Roman" w:hAnsi="Arial" w:cs="Arial"/>
          <w:lang w:eastAsia="pl-PL"/>
        </w:rPr>
        <w:t>udziału w postępowaniu odbędzie się w oparciu o oświadczenia i dokumenty (środki dowodowe)</w:t>
      </w:r>
      <w:r w:rsidR="0098691D" w:rsidRPr="00FC18FA">
        <w:rPr>
          <w:rFonts w:ascii="Arial" w:eastAsia="Times New Roman" w:hAnsi="Arial" w:cs="Arial"/>
          <w:lang w:eastAsia="pl-PL"/>
        </w:rPr>
        <w:t xml:space="preserve"> </w:t>
      </w:r>
      <w:r w:rsidRPr="00FC18FA">
        <w:rPr>
          <w:rFonts w:ascii="Arial" w:eastAsia="Times New Roman" w:hAnsi="Arial" w:cs="Arial"/>
          <w:lang w:eastAsia="pl-PL"/>
        </w:rPr>
        <w:t>złożone przez Wykonawcę. Ocena spełnienia warunków udziału w postępowaniu odbywa się</w:t>
      </w:r>
      <w:r w:rsidR="0098691D" w:rsidRPr="00FC18FA">
        <w:rPr>
          <w:rFonts w:ascii="Arial" w:eastAsia="Times New Roman" w:hAnsi="Arial" w:cs="Arial"/>
          <w:lang w:eastAsia="pl-PL"/>
        </w:rPr>
        <w:t xml:space="preserve"> </w:t>
      </w:r>
      <w:r w:rsidRPr="00FC18FA">
        <w:rPr>
          <w:rFonts w:ascii="Arial" w:eastAsia="Times New Roman" w:hAnsi="Arial" w:cs="Arial"/>
          <w:lang w:eastAsia="pl-PL"/>
        </w:rPr>
        <w:t xml:space="preserve">w systemie zero </w:t>
      </w:r>
      <w:r w:rsidR="00241760" w:rsidRPr="00FC18FA">
        <w:rPr>
          <w:rFonts w:ascii="Arial" w:eastAsia="Times New Roman" w:hAnsi="Arial" w:cs="Arial"/>
          <w:lang w:eastAsia="pl-PL"/>
        </w:rPr>
        <w:t>–</w:t>
      </w:r>
      <w:r w:rsidRPr="00FC18FA">
        <w:rPr>
          <w:rFonts w:ascii="Arial" w:eastAsia="Times New Roman" w:hAnsi="Arial" w:cs="Arial"/>
          <w:lang w:eastAsia="pl-PL"/>
        </w:rPr>
        <w:t xml:space="preserve"> jedynkowym, tzn. spełnia/ nie spełnia, z uwzględnieniem postanowień art. 110</w:t>
      </w:r>
      <w:r w:rsidR="0098691D" w:rsidRPr="00FC18FA">
        <w:rPr>
          <w:rFonts w:ascii="Arial" w:eastAsia="Times New Roman" w:hAnsi="Arial" w:cs="Arial"/>
          <w:lang w:eastAsia="pl-PL"/>
        </w:rPr>
        <w:t xml:space="preserve"> </w:t>
      </w:r>
      <w:r w:rsidRPr="00FC18FA">
        <w:rPr>
          <w:rFonts w:ascii="Arial" w:eastAsia="Times New Roman" w:hAnsi="Arial" w:cs="Arial"/>
          <w:lang w:eastAsia="pl-PL"/>
        </w:rPr>
        <w:t xml:space="preserve">ust. 3 oraz art. 111 </w:t>
      </w:r>
      <w:proofErr w:type="spellStart"/>
      <w:r w:rsidRPr="00FC18FA">
        <w:rPr>
          <w:rFonts w:ascii="Arial" w:eastAsia="Times New Roman" w:hAnsi="Arial" w:cs="Arial"/>
          <w:lang w:eastAsia="pl-PL"/>
        </w:rPr>
        <w:t>Pzp</w:t>
      </w:r>
      <w:proofErr w:type="spellEnd"/>
      <w:r w:rsidR="00DC073C">
        <w:rPr>
          <w:rFonts w:ascii="Arial" w:eastAsia="Times New Roman" w:hAnsi="Arial" w:cs="Arial"/>
          <w:lang w:eastAsia="pl-PL"/>
        </w:rPr>
        <w:t>.</w:t>
      </w:r>
    </w:p>
    <w:p w14:paraId="3E138543" w14:textId="77777777" w:rsidR="006E069D" w:rsidRPr="00FC18FA" w:rsidRDefault="006E069D" w:rsidP="00FC18FA">
      <w:pPr>
        <w:spacing w:after="0" w:line="240" w:lineRule="auto"/>
        <w:ind w:left="284"/>
        <w:jc w:val="both"/>
        <w:rPr>
          <w:rFonts w:ascii="Arial" w:hAnsi="Arial" w:cs="Arial"/>
        </w:rPr>
      </w:pPr>
    </w:p>
    <w:p w14:paraId="0DEC32A2" w14:textId="77777777" w:rsidR="003A1071" w:rsidRPr="00FC18FA" w:rsidRDefault="003A1071" w:rsidP="00FC18FA">
      <w:pPr>
        <w:pStyle w:val="Nagwek1"/>
        <w:spacing w:after="0" w:line="240" w:lineRule="auto"/>
        <w:jc w:val="both"/>
        <w:rPr>
          <w:rFonts w:ascii="Arial" w:hAnsi="Arial"/>
        </w:rPr>
      </w:pPr>
      <w:bookmarkStart w:id="26" w:name="_Toc135739480"/>
      <w:r w:rsidRPr="00FC18FA">
        <w:rPr>
          <w:rFonts w:ascii="Arial" w:hAnsi="Arial"/>
        </w:rPr>
        <w:t>XI. Informacja dla Wykonawców wspólnie ubiegających się o udzielenie zamówienia</w:t>
      </w:r>
      <w:bookmarkEnd w:id="26"/>
    </w:p>
    <w:p w14:paraId="395F3BC8" w14:textId="77777777" w:rsidR="00006FBF" w:rsidRPr="00FC18FA" w:rsidRDefault="00006FBF" w:rsidP="00FC18FA">
      <w:pPr>
        <w:numPr>
          <w:ilvl w:val="3"/>
          <w:numId w:val="62"/>
        </w:numPr>
        <w:spacing w:after="0" w:line="240" w:lineRule="auto"/>
        <w:ind w:left="284"/>
        <w:jc w:val="both"/>
        <w:rPr>
          <w:rFonts w:ascii="Arial" w:hAnsi="Arial" w:cs="Arial"/>
        </w:rPr>
      </w:pPr>
      <w:r w:rsidRPr="00FC18FA">
        <w:rPr>
          <w:rFonts w:ascii="Arial" w:hAnsi="Arial" w:cs="Arial"/>
        </w:rPr>
        <w:t>Wykonawcy mogą wspólnie ubiegać się o udzielenie zamówienia składając wspólną ofertę, w takim przypadku ponoszą solidarną odpowiedzialność za wykonanie umowy.</w:t>
      </w:r>
    </w:p>
    <w:p w14:paraId="158533B6" w14:textId="77777777" w:rsidR="00006FBF" w:rsidRPr="00FC18FA" w:rsidRDefault="00006FBF" w:rsidP="00FC18FA">
      <w:pPr>
        <w:numPr>
          <w:ilvl w:val="3"/>
          <w:numId w:val="62"/>
        </w:numPr>
        <w:spacing w:after="0" w:line="240" w:lineRule="auto"/>
        <w:ind w:left="284"/>
        <w:jc w:val="both"/>
        <w:rPr>
          <w:rFonts w:ascii="Arial" w:hAnsi="Arial" w:cs="Arial"/>
        </w:rPr>
      </w:pPr>
      <w:r w:rsidRPr="00FC18FA">
        <w:rPr>
          <w:rFonts w:ascii="Arial" w:hAnsi="Arial" w:cs="Arial"/>
        </w:rPr>
        <w:t>Wykonawcami wspólnie ubiegającymi się o udzielenie zamówienia mogą być:</w:t>
      </w:r>
    </w:p>
    <w:p w14:paraId="321D8E9B" w14:textId="77777777" w:rsidR="00006FBF" w:rsidRPr="00FC18FA" w:rsidRDefault="00006FBF" w:rsidP="00FC18FA">
      <w:pPr>
        <w:numPr>
          <w:ilvl w:val="0"/>
          <w:numId w:val="50"/>
        </w:numPr>
        <w:spacing w:after="0" w:line="240" w:lineRule="auto"/>
        <w:jc w:val="both"/>
        <w:rPr>
          <w:rFonts w:ascii="Arial" w:hAnsi="Arial" w:cs="Arial"/>
        </w:rPr>
      </w:pPr>
      <w:r w:rsidRPr="00FC18FA">
        <w:rPr>
          <w:rFonts w:ascii="Arial" w:hAnsi="Arial" w:cs="Arial"/>
        </w:rPr>
        <w:t>spółka cywilna – w rozumieniu przepisów art. 860-875 KC,</w:t>
      </w:r>
    </w:p>
    <w:p w14:paraId="32F4A0B5" w14:textId="77777777" w:rsidR="00006FBF" w:rsidRPr="00C176D2" w:rsidRDefault="00006FBF">
      <w:pPr>
        <w:numPr>
          <w:ilvl w:val="0"/>
          <w:numId w:val="50"/>
        </w:numPr>
        <w:spacing w:after="0" w:line="240" w:lineRule="auto"/>
        <w:jc w:val="both"/>
        <w:rPr>
          <w:rFonts w:ascii="Arial" w:hAnsi="Arial" w:cs="Arial"/>
        </w:rPr>
      </w:pPr>
      <w:r w:rsidRPr="00C176D2">
        <w:rPr>
          <w:rFonts w:ascii="Arial" w:hAnsi="Arial" w:cs="Arial"/>
        </w:rPr>
        <w:t>Wykonawcy, którzy zawarli porozumienie w celu wspólnego ubiegania się o udzielenie zamówienia, nie będący spółką cywilną w rozumieniu przepisów KC np.: tak zwane „konsorcjum” dwóch lub więcej Wykonawców.</w:t>
      </w:r>
    </w:p>
    <w:p w14:paraId="6DC615C5" w14:textId="77777777" w:rsidR="00006FBF" w:rsidRPr="00FC18FA" w:rsidRDefault="00006FBF" w:rsidP="00FC18FA">
      <w:pPr>
        <w:numPr>
          <w:ilvl w:val="3"/>
          <w:numId w:val="62"/>
        </w:numPr>
        <w:spacing w:after="0" w:line="240" w:lineRule="auto"/>
        <w:ind w:left="284"/>
        <w:jc w:val="both"/>
        <w:rPr>
          <w:rFonts w:ascii="Arial" w:hAnsi="Arial" w:cs="Arial"/>
        </w:rPr>
      </w:pPr>
      <w:r w:rsidRPr="00FC18FA">
        <w:rPr>
          <w:rFonts w:ascii="Arial" w:hAnsi="Arial" w:cs="Arial"/>
        </w:rPr>
        <w:t>Wykonawcy, którzy wspólnie ubiegają się o zamówienie, ustanawiają „Pełnomocnika” do:</w:t>
      </w:r>
    </w:p>
    <w:p w14:paraId="633E147C" w14:textId="77777777" w:rsidR="00006FBF" w:rsidRPr="00FC18FA" w:rsidRDefault="00006FBF" w:rsidP="00FC18FA">
      <w:pPr>
        <w:numPr>
          <w:ilvl w:val="0"/>
          <w:numId w:val="52"/>
        </w:numPr>
        <w:spacing w:after="0" w:line="240" w:lineRule="auto"/>
        <w:jc w:val="both"/>
        <w:rPr>
          <w:rFonts w:ascii="Arial" w:hAnsi="Arial" w:cs="Arial"/>
        </w:rPr>
      </w:pPr>
      <w:r w:rsidRPr="00FC18FA">
        <w:rPr>
          <w:rFonts w:ascii="Arial" w:hAnsi="Arial" w:cs="Arial"/>
        </w:rPr>
        <w:t xml:space="preserve">reprezentowania ich w postępowaniu o udzielenie zamówienia </w:t>
      </w:r>
      <w:r w:rsidR="009E7F0E" w:rsidRPr="00FC18FA">
        <w:rPr>
          <w:rFonts w:ascii="Arial" w:hAnsi="Arial" w:cs="Arial"/>
        </w:rPr>
        <w:t>publicznego</w:t>
      </w:r>
      <w:r w:rsidRPr="00FC18FA">
        <w:rPr>
          <w:rFonts w:ascii="Arial" w:hAnsi="Arial" w:cs="Arial"/>
        </w:rPr>
        <w:t xml:space="preserve"> albo</w:t>
      </w:r>
    </w:p>
    <w:p w14:paraId="5FA4C4DE" w14:textId="77777777" w:rsidR="00006FBF" w:rsidRPr="00FC18FA" w:rsidRDefault="00006FBF" w:rsidP="00FC18FA">
      <w:pPr>
        <w:numPr>
          <w:ilvl w:val="0"/>
          <w:numId w:val="52"/>
        </w:numPr>
        <w:spacing w:after="0" w:line="240" w:lineRule="auto"/>
        <w:jc w:val="both"/>
        <w:rPr>
          <w:rFonts w:ascii="Arial" w:hAnsi="Arial" w:cs="Arial"/>
        </w:rPr>
      </w:pPr>
      <w:r w:rsidRPr="00FC18FA">
        <w:rPr>
          <w:rFonts w:ascii="Arial" w:hAnsi="Arial" w:cs="Arial"/>
        </w:rPr>
        <w:t>reprezentowania w postępowaniu i zawarcia umowy.</w:t>
      </w:r>
    </w:p>
    <w:p w14:paraId="4F216119" w14:textId="77777777" w:rsidR="00006FBF" w:rsidRPr="00FC18FA" w:rsidRDefault="00006FBF" w:rsidP="00FC18FA">
      <w:pPr>
        <w:spacing w:after="0" w:line="240" w:lineRule="auto"/>
        <w:jc w:val="both"/>
        <w:rPr>
          <w:rFonts w:ascii="Arial" w:hAnsi="Arial" w:cs="Arial"/>
        </w:rPr>
      </w:pPr>
      <w:r w:rsidRPr="00FC18FA">
        <w:rPr>
          <w:rFonts w:ascii="Arial" w:hAnsi="Arial" w:cs="Arial"/>
        </w:rPr>
        <w:t>W ofercie należy złożyć oryginał pełnomocnictwa lub notarialnie potwierdzoną kopię.</w:t>
      </w:r>
    </w:p>
    <w:p w14:paraId="4E96DDDD" w14:textId="77777777" w:rsidR="00006FBF" w:rsidRPr="00FC18FA" w:rsidRDefault="00006FBF" w:rsidP="00FC18FA">
      <w:pPr>
        <w:numPr>
          <w:ilvl w:val="3"/>
          <w:numId w:val="62"/>
        </w:numPr>
        <w:spacing w:after="0" w:line="240" w:lineRule="auto"/>
        <w:ind w:left="284"/>
        <w:jc w:val="both"/>
        <w:rPr>
          <w:rFonts w:ascii="Arial" w:hAnsi="Arial" w:cs="Arial"/>
        </w:rPr>
      </w:pPr>
      <w:r w:rsidRPr="00FC18FA">
        <w:rPr>
          <w:rFonts w:ascii="Arial" w:hAnsi="Arial" w:cs="Arial"/>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0CCA42B3" w14:textId="77777777" w:rsidR="00006FBF" w:rsidRPr="00FC18FA" w:rsidRDefault="00006FBF" w:rsidP="00FC18FA">
      <w:pPr>
        <w:numPr>
          <w:ilvl w:val="3"/>
          <w:numId w:val="62"/>
        </w:numPr>
        <w:spacing w:after="0" w:line="240" w:lineRule="auto"/>
        <w:ind w:left="284"/>
        <w:jc w:val="both"/>
        <w:rPr>
          <w:rFonts w:ascii="Arial" w:hAnsi="Arial" w:cs="Arial"/>
        </w:rPr>
      </w:pPr>
      <w:r w:rsidRPr="00FC18FA">
        <w:rPr>
          <w:rFonts w:ascii="Arial" w:hAnsi="Arial" w:cs="Arial"/>
        </w:rPr>
        <w:t xml:space="preserve">Wykonawcy wspólnie ubiegający się o udzielenie zamówienia dołączają do oferty oświadczenie, z którego wynika, które </w:t>
      </w:r>
      <w:r w:rsidR="006855BF">
        <w:rPr>
          <w:rFonts w:ascii="Arial" w:hAnsi="Arial" w:cs="Arial"/>
        </w:rPr>
        <w:t>usługi</w:t>
      </w:r>
      <w:r w:rsidRPr="00FC18FA">
        <w:rPr>
          <w:rFonts w:ascii="Arial" w:hAnsi="Arial" w:cs="Arial"/>
        </w:rPr>
        <w:t xml:space="preserve"> wykonają poszczególni wykonawcy.</w:t>
      </w:r>
    </w:p>
    <w:p w14:paraId="466D9795" w14:textId="77777777" w:rsidR="00006FBF" w:rsidRPr="00FC18FA" w:rsidRDefault="00006FBF" w:rsidP="00FC18FA">
      <w:pPr>
        <w:numPr>
          <w:ilvl w:val="3"/>
          <w:numId w:val="62"/>
        </w:numPr>
        <w:spacing w:after="0" w:line="240" w:lineRule="auto"/>
        <w:ind w:left="284"/>
        <w:jc w:val="both"/>
        <w:rPr>
          <w:rFonts w:ascii="Arial" w:hAnsi="Arial" w:cs="Arial"/>
        </w:rPr>
      </w:pPr>
      <w:r w:rsidRPr="00FC18FA">
        <w:rPr>
          <w:rFonts w:ascii="Arial" w:hAnsi="Arial" w:cs="Arial"/>
        </w:rPr>
        <w:t>Oświadczenia i dokumenty potwierdzające brak podstaw do wykluczenia z postępowania składa każdy z Wykonawców wspólnie ubiegających się o zamówienie.</w:t>
      </w:r>
    </w:p>
    <w:p w14:paraId="755CFEB3" w14:textId="77777777" w:rsidR="00CB4B26" w:rsidRPr="00FC18FA" w:rsidRDefault="00CB4B26" w:rsidP="00FC18FA">
      <w:pPr>
        <w:spacing w:after="0" w:line="240" w:lineRule="auto"/>
        <w:rPr>
          <w:rFonts w:ascii="Arial" w:hAnsi="Arial" w:cs="Arial"/>
          <w:b/>
          <w:bCs/>
          <w:sz w:val="32"/>
          <w:szCs w:val="32"/>
        </w:rPr>
      </w:pPr>
    </w:p>
    <w:p w14:paraId="0BA4157D" w14:textId="77777777" w:rsidR="006E069D" w:rsidRPr="00FC18FA" w:rsidRDefault="006E069D" w:rsidP="00DC073C">
      <w:pPr>
        <w:pStyle w:val="Nagwek1"/>
        <w:tabs>
          <w:tab w:val="clear" w:pos="0"/>
          <w:tab w:val="num" w:pos="284"/>
          <w:tab w:val="left" w:pos="567"/>
          <w:tab w:val="left" w:pos="709"/>
        </w:tabs>
        <w:spacing w:after="0" w:line="240" w:lineRule="auto"/>
        <w:jc w:val="both"/>
        <w:rPr>
          <w:rFonts w:ascii="Arial" w:hAnsi="Arial"/>
        </w:rPr>
      </w:pPr>
      <w:bookmarkStart w:id="27" w:name="_Toc135739481"/>
      <w:r w:rsidRPr="00FC18FA">
        <w:rPr>
          <w:rFonts w:ascii="Arial" w:hAnsi="Arial"/>
        </w:rPr>
        <w:t>XII.</w:t>
      </w:r>
      <w:r w:rsidR="00DC073C">
        <w:rPr>
          <w:rFonts w:ascii="Arial" w:hAnsi="Arial"/>
        </w:rPr>
        <w:t xml:space="preserve"> </w:t>
      </w:r>
      <w:r w:rsidRPr="00FC18FA">
        <w:rPr>
          <w:rFonts w:ascii="Arial" w:hAnsi="Arial"/>
        </w:rPr>
        <w:t>Informacje o sposobie porozumiewania się zamawiającego z Wykonawcami oraz przekazywania oświadczeń lub dokumentów</w:t>
      </w:r>
      <w:bookmarkEnd w:id="27"/>
    </w:p>
    <w:p w14:paraId="30D904A6" w14:textId="77777777" w:rsidR="00006FBF" w:rsidRPr="00FC18FA" w:rsidRDefault="00006FBF" w:rsidP="003F7C88">
      <w:pPr>
        <w:widowControl w:val="0"/>
        <w:numPr>
          <w:ilvl w:val="0"/>
          <w:numId w:val="22"/>
        </w:numPr>
        <w:spacing w:after="0" w:line="240" w:lineRule="auto"/>
        <w:ind w:left="284" w:hanging="284"/>
        <w:jc w:val="both"/>
        <w:rPr>
          <w:rFonts w:ascii="Arial" w:hAnsi="Arial" w:cs="Arial"/>
        </w:rPr>
      </w:pPr>
      <w:r w:rsidRPr="00FC18FA">
        <w:rPr>
          <w:rFonts w:ascii="Arial" w:hAnsi="Arial" w:cs="Arial"/>
        </w:rPr>
        <w:t xml:space="preserve">Postępowanie o udzielenie zamówienia prowadzone jest w języku polskim w formie elektronicznej. </w:t>
      </w:r>
    </w:p>
    <w:p w14:paraId="10941C8A" w14:textId="77777777" w:rsidR="00006FBF" w:rsidRPr="00FC18FA" w:rsidRDefault="00006FBF" w:rsidP="003F7C88">
      <w:pPr>
        <w:numPr>
          <w:ilvl w:val="0"/>
          <w:numId w:val="22"/>
        </w:numPr>
        <w:autoSpaceDE w:val="0"/>
        <w:spacing w:after="0" w:line="240" w:lineRule="auto"/>
        <w:ind w:left="284" w:hanging="284"/>
        <w:jc w:val="both"/>
        <w:rPr>
          <w:rFonts w:ascii="Arial" w:hAnsi="Arial" w:cs="Arial"/>
        </w:rPr>
      </w:pPr>
      <w:r w:rsidRPr="00FC18FA">
        <w:rPr>
          <w:rFonts w:ascii="Arial" w:hAnsi="Arial" w:cs="Arial"/>
        </w:rPr>
        <w:t>Sposób porozumiewania si</w:t>
      </w:r>
      <w:r w:rsidRPr="00FC18FA">
        <w:rPr>
          <w:rFonts w:ascii="Arial" w:eastAsia="TimesNewRoman" w:hAnsi="Arial" w:cs="Arial"/>
        </w:rPr>
        <w:t xml:space="preserve">ę </w:t>
      </w:r>
      <w:r w:rsidRPr="00FC18FA">
        <w:rPr>
          <w:rFonts w:ascii="Arial" w:hAnsi="Arial" w:cs="Arial"/>
        </w:rPr>
        <w:t>zamawiaj</w:t>
      </w:r>
      <w:r w:rsidRPr="00FC18FA">
        <w:rPr>
          <w:rFonts w:ascii="Arial" w:eastAsia="TimesNewRoman" w:hAnsi="Arial" w:cs="Arial"/>
        </w:rPr>
        <w:t>ą</w:t>
      </w:r>
      <w:r w:rsidRPr="00FC18FA">
        <w:rPr>
          <w:rFonts w:ascii="Arial" w:hAnsi="Arial" w:cs="Arial"/>
        </w:rPr>
        <w:t>cego z wykonawcami oraz osoby upoważnione do kontaktu z wykonawcami:</w:t>
      </w:r>
    </w:p>
    <w:p w14:paraId="1D179182" w14:textId="77777777" w:rsidR="00006FBF" w:rsidRPr="00C176D2" w:rsidRDefault="00006FBF" w:rsidP="00FC18FA">
      <w:pPr>
        <w:numPr>
          <w:ilvl w:val="1"/>
          <w:numId w:val="53"/>
        </w:numPr>
        <w:tabs>
          <w:tab w:val="clear" w:pos="720"/>
          <w:tab w:val="num" w:pos="284"/>
        </w:tabs>
        <w:autoSpaceDE w:val="0"/>
        <w:spacing w:after="0" w:line="240" w:lineRule="auto"/>
        <w:ind w:left="284" w:hanging="284"/>
        <w:jc w:val="both"/>
        <w:rPr>
          <w:rFonts w:ascii="Arial" w:hAnsi="Arial" w:cs="Arial"/>
          <w:b/>
          <w:iCs/>
          <w:lang w:val="pl"/>
        </w:rPr>
      </w:pPr>
      <w:bookmarkStart w:id="28" w:name="Wnioski_informacje"/>
      <w:r w:rsidRPr="00FC18FA">
        <w:rPr>
          <w:rFonts w:ascii="Arial" w:hAnsi="Arial" w:cs="Arial"/>
          <w:color w:val="000000"/>
        </w:rPr>
        <w:t>Komunikacja między zamawiającym i wykonawc</w:t>
      </w:r>
      <w:r w:rsidRPr="00FC18FA">
        <w:rPr>
          <w:rFonts w:ascii="Arial" w:eastAsia="Courier New" w:hAnsi="Arial" w:cs="Arial"/>
          <w:color w:val="000000"/>
        </w:rPr>
        <w:t xml:space="preserve">ą </w:t>
      </w:r>
      <w:r w:rsidRPr="00FC18FA">
        <w:rPr>
          <w:rFonts w:ascii="Arial" w:hAnsi="Arial" w:cs="Arial"/>
          <w:color w:val="000000"/>
        </w:rPr>
        <w:t xml:space="preserve">odbywa </w:t>
      </w:r>
      <w:r w:rsidRPr="00FC18FA">
        <w:rPr>
          <w:rFonts w:ascii="Arial" w:eastAsia="Courier New" w:hAnsi="Arial" w:cs="Arial"/>
          <w:color w:val="000000"/>
        </w:rPr>
        <w:t xml:space="preserve">się </w:t>
      </w:r>
      <w:r w:rsidRPr="00FC18FA">
        <w:rPr>
          <w:rFonts w:ascii="Arial" w:hAnsi="Arial" w:cs="Arial"/>
          <w:color w:val="000000"/>
        </w:rPr>
        <w:t>pr</w:t>
      </w:r>
      <w:r w:rsidRPr="00FC18FA">
        <w:rPr>
          <w:rFonts w:ascii="Arial" w:eastAsia="Courier New" w:hAnsi="Arial" w:cs="Arial"/>
          <w:i/>
          <w:color w:val="000000"/>
        </w:rPr>
        <w:t>z</w:t>
      </w:r>
      <w:r w:rsidRPr="00FC18FA">
        <w:rPr>
          <w:rFonts w:ascii="Arial" w:eastAsia="Courier New" w:hAnsi="Arial" w:cs="Arial"/>
          <w:color w:val="000000"/>
        </w:rPr>
        <w:t xml:space="preserve">y </w:t>
      </w:r>
      <w:r w:rsidRPr="00FC18FA">
        <w:rPr>
          <w:rFonts w:ascii="Arial" w:hAnsi="Arial" w:cs="Arial"/>
          <w:color w:val="000000"/>
        </w:rPr>
        <w:t>użyciu środków komunikacji elektronicznej w rozumieniu ustawy z dnia 18 lipca 2002 r. o świadczeniu usług drogą elektronicz</w:t>
      </w:r>
      <w:r w:rsidRPr="00FC18FA">
        <w:rPr>
          <w:rFonts w:ascii="Arial" w:eastAsia="Courier New" w:hAnsi="Arial" w:cs="Arial"/>
          <w:color w:val="000000"/>
        </w:rPr>
        <w:t>n</w:t>
      </w:r>
      <w:r w:rsidRPr="00FC18FA">
        <w:rPr>
          <w:rFonts w:ascii="Arial" w:hAnsi="Arial" w:cs="Arial"/>
          <w:color w:val="000000"/>
        </w:rPr>
        <w:t>ą z</w:t>
      </w:r>
      <w:r w:rsidRPr="00FC18FA">
        <w:rPr>
          <w:rFonts w:ascii="Arial" w:eastAsia="Courier New" w:hAnsi="Arial" w:cs="Arial"/>
          <w:color w:val="000000"/>
        </w:rPr>
        <w:t xml:space="preserve">a </w:t>
      </w:r>
      <w:r w:rsidRPr="00FC18FA">
        <w:rPr>
          <w:rFonts w:ascii="Arial" w:hAnsi="Arial" w:cs="Arial"/>
          <w:color w:val="000000"/>
        </w:rPr>
        <w:t>pośrednictwem bezpłatnego dla Wykonawców narzędzia platformazakupowa.pl (dalej Platfo</w:t>
      </w:r>
      <w:r w:rsidRPr="00FC18FA">
        <w:rPr>
          <w:rFonts w:ascii="Arial" w:eastAsia="Courier New" w:hAnsi="Arial" w:cs="Arial"/>
          <w:color w:val="000000"/>
        </w:rPr>
        <w:t>r</w:t>
      </w:r>
      <w:r w:rsidRPr="00FC18FA">
        <w:rPr>
          <w:rFonts w:ascii="Arial" w:hAnsi="Arial" w:cs="Arial"/>
          <w:color w:val="000000"/>
        </w:rPr>
        <w:t>m</w:t>
      </w:r>
      <w:r w:rsidRPr="00FC18FA">
        <w:rPr>
          <w:rFonts w:ascii="Arial" w:eastAsia="Courier New" w:hAnsi="Arial" w:cs="Arial"/>
          <w:color w:val="000000"/>
        </w:rPr>
        <w:t xml:space="preserve">a </w:t>
      </w:r>
      <w:r w:rsidRPr="00FC18FA">
        <w:rPr>
          <w:rFonts w:ascii="Arial" w:hAnsi="Arial" w:cs="Arial"/>
          <w:color w:val="000000"/>
        </w:rPr>
        <w:t>z</w:t>
      </w:r>
      <w:r w:rsidRPr="00FC18FA">
        <w:rPr>
          <w:rFonts w:ascii="Arial" w:eastAsia="Courier New" w:hAnsi="Arial" w:cs="Arial"/>
          <w:color w:val="000000"/>
        </w:rPr>
        <w:t>ak</w:t>
      </w:r>
      <w:r w:rsidRPr="00FC18FA">
        <w:rPr>
          <w:rFonts w:ascii="Arial" w:hAnsi="Arial" w:cs="Arial"/>
          <w:color w:val="000000"/>
        </w:rPr>
        <w:t>upowa</w:t>
      </w:r>
      <w:r w:rsidRPr="00FC18FA">
        <w:rPr>
          <w:rFonts w:ascii="Arial" w:hAnsi="Arial" w:cs="Arial"/>
          <w:i/>
          <w:color w:val="000000"/>
        </w:rPr>
        <w:t xml:space="preserve">), </w:t>
      </w:r>
      <w:r w:rsidRPr="00FC18FA">
        <w:rPr>
          <w:rFonts w:ascii="Arial" w:hAnsi="Arial" w:cs="Arial"/>
          <w:color w:val="000000"/>
        </w:rPr>
        <w:t xml:space="preserve">dostępnego pod linkiem: </w:t>
      </w:r>
      <w:bookmarkStart w:id="29" w:name="_Hlk127518462"/>
      <w:r w:rsidRPr="00FC18FA">
        <w:rPr>
          <w:rFonts w:ascii="Arial" w:hAnsi="Arial" w:cs="Arial"/>
          <w:b/>
          <w:iCs/>
          <w:color w:val="000000"/>
          <w:lang w:val="pl"/>
        </w:rPr>
        <w:fldChar w:fldCharType="begin"/>
      </w:r>
      <w:r w:rsidRPr="00FC18FA">
        <w:rPr>
          <w:rFonts w:ascii="Arial" w:hAnsi="Arial" w:cs="Arial"/>
          <w:b/>
          <w:iCs/>
          <w:color w:val="000000"/>
          <w:lang w:val="pl"/>
        </w:rPr>
        <w:instrText xml:space="preserve"> HYPERLINK "https://platformazakupowa.pl/pn/szemud" </w:instrText>
      </w:r>
      <w:r w:rsidRPr="00FC18FA">
        <w:rPr>
          <w:rFonts w:ascii="Arial" w:hAnsi="Arial" w:cs="Arial"/>
          <w:b/>
          <w:iCs/>
          <w:color w:val="000000"/>
          <w:lang w:val="pl"/>
        </w:rPr>
        <w:fldChar w:fldCharType="separate"/>
      </w:r>
      <w:r w:rsidRPr="00FC18FA">
        <w:rPr>
          <w:rStyle w:val="Hipercze"/>
          <w:rFonts w:ascii="Arial" w:hAnsi="Arial" w:cs="Arial"/>
          <w:b/>
          <w:iCs/>
          <w:lang w:val="pl"/>
        </w:rPr>
        <w:t>https://platformazakupowa.pl/pn/szemud</w:t>
      </w:r>
      <w:r w:rsidRPr="00FC18FA">
        <w:rPr>
          <w:rFonts w:ascii="Arial" w:hAnsi="Arial" w:cs="Arial"/>
          <w:color w:val="000000"/>
        </w:rPr>
        <w:fldChar w:fldCharType="end"/>
      </w:r>
      <w:bookmarkEnd w:id="29"/>
      <w:r w:rsidRPr="00FC18FA">
        <w:rPr>
          <w:rFonts w:ascii="Arial" w:hAnsi="Arial" w:cs="Arial"/>
          <w:b/>
          <w:iCs/>
          <w:color w:val="000000"/>
          <w:lang w:val="pl"/>
        </w:rPr>
        <w:t xml:space="preserve"> </w:t>
      </w:r>
      <w:r w:rsidRPr="00FC18FA">
        <w:rPr>
          <w:rFonts w:ascii="Arial" w:hAnsi="Arial" w:cs="Arial"/>
        </w:rPr>
        <w:t xml:space="preserve">w zakładce dedykowanej niniejszemu </w:t>
      </w:r>
      <w:r w:rsidRPr="00C176D2">
        <w:rPr>
          <w:rFonts w:ascii="Arial" w:hAnsi="Arial" w:cs="Arial"/>
        </w:rPr>
        <w:t>postępowaniu. Ofertę (w szczególności wypełniony Formularz oferty) Wykonawca może złożyć wyłącznie za pośrednictwem Platformy zakupowej;</w:t>
      </w:r>
    </w:p>
    <w:p w14:paraId="2C35E49F" w14:textId="77777777" w:rsidR="00006FBF" w:rsidRPr="00C176D2" w:rsidRDefault="00006FBF" w:rsidP="00FC18FA">
      <w:pPr>
        <w:numPr>
          <w:ilvl w:val="1"/>
          <w:numId w:val="53"/>
        </w:numPr>
        <w:tabs>
          <w:tab w:val="clear" w:pos="720"/>
          <w:tab w:val="num" w:pos="284"/>
        </w:tabs>
        <w:autoSpaceDE w:val="0"/>
        <w:spacing w:after="0" w:line="240" w:lineRule="auto"/>
        <w:ind w:left="284" w:hanging="284"/>
        <w:jc w:val="both"/>
        <w:rPr>
          <w:rFonts w:ascii="Arial" w:hAnsi="Arial" w:cs="Arial"/>
        </w:rPr>
      </w:pPr>
      <w:r w:rsidRPr="00C176D2">
        <w:rPr>
          <w:rFonts w:ascii="Arial" w:hAnsi="Arial" w:cs="Arial"/>
        </w:rPr>
        <w:lastRenderedPageBreak/>
        <w:t xml:space="preserve">Wymagania techniczne i organizacyjne, </w:t>
      </w:r>
      <w:r w:rsidRPr="00C176D2">
        <w:rPr>
          <w:rFonts w:ascii="Arial" w:hAnsi="Arial" w:cs="Arial"/>
          <w:i/>
        </w:rPr>
        <w:t>z</w:t>
      </w:r>
      <w:r w:rsidRPr="00C176D2">
        <w:rPr>
          <w:rFonts w:ascii="Arial" w:hAnsi="Arial" w:cs="Arial"/>
        </w:rPr>
        <w:t xml:space="preserve">wiązane </w:t>
      </w:r>
      <w:r w:rsidRPr="00C176D2">
        <w:rPr>
          <w:rFonts w:ascii="Arial" w:eastAsia="Courier New" w:hAnsi="Arial" w:cs="Arial"/>
          <w:i/>
        </w:rPr>
        <w:t xml:space="preserve">z </w:t>
      </w:r>
      <w:r w:rsidRPr="00C176D2">
        <w:rPr>
          <w:rFonts w:ascii="Arial" w:hAnsi="Arial" w:cs="Arial"/>
        </w:rPr>
        <w:t>wykor</w:t>
      </w:r>
      <w:r w:rsidRPr="00C176D2">
        <w:rPr>
          <w:rFonts w:ascii="Arial" w:hAnsi="Arial" w:cs="Arial"/>
          <w:i/>
        </w:rPr>
        <w:t>z</w:t>
      </w:r>
      <w:r w:rsidRPr="00C176D2">
        <w:rPr>
          <w:rFonts w:ascii="Arial" w:hAnsi="Arial" w:cs="Arial"/>
        </w:rPr>
        <w:t>ystaniem Platform</w:t>
      </w:r>
      <w:r w:rsidRPr="00C176D2">
        <w:rPr>
          <w:rFonts w:ascii="Arial" w:eastAsia="Courier New" w:hAnsi="Arial" w:cs="Arial"/>
        </w:rPr>
        <w:t>y zak</w:t>
      </w:r>
      <w:r w:rsidRPr="00C176D2">
        <w:rPr>
          <w:rFonts w:ascii="Arial" w:hAnsi="Arial" w:cs="Arial"/>
        </w:rPr>
        <w:t>upowej,</w:t>
      </w:r>
      <w:r w:rsidRPr="00C176D2">
        <w:rPr>
          <w:rFonts w:ascii="Arial" w:hAnsi="Arial" w:cs="Arial"/>
          <w:i/>
        </w:rPr>
        <w:t xml:space="preserve"> </w:t>
      </w:r>
      <w:r w:rsidRPr="00C176D2">
        <w:rPr>
          <w:rFonts w:ascii="Arial" w:eastAsia="Courier New" w:hAnsi="Arial" w:cs="Arial"/>
          <w:i/>
        </w:rPr>
        <w:t>z</w:t>
      </w:r>
      <w:r w:rsidRPr="00C176D2">
        <w:rPr>
          <w:rFonts w:ascii="Arial" w:eastAsia="Courier New" w:hAnsi="Arial" w:cs="Arial"/>
        </w:rPr>
        <w:t>o</w:t>
      </w:r>
      <w:r w:rsidRPr="00C176D2">
        <w:rPr>
          <w:rFonts w:ascii="Arial" w:hAnsi="Arial" w:cs="Arial"/>
        </w:rPr>
        <w:t xml:space="preserve">stały przedstawione </w:t>
      </w:r>
      <w:r w:rsidRPr="00C176D2">
        <w:rPr>
          <w:rFonts w:ascii="Arial" w:eastAsia="Courier New" w:hAnsi="Arial" w:cs="Arial"/>
        </w:rPr>
        <w:t xml:space="preserve">w </w:t>
      </w:r>
      <w:r w:rsidRPr="00C176D2">
        <w:rPr>
          <w:rFonts w:ascii="Arial" w:hAnsi="Arial" w:cs="Arial"/>
          <w:bCs/>
        </w:rPr>
        <w:t>§ 3 ust. 3 Regulaminu</w:t>
      </w:r>
      <w:r w:rsidRPr="00C176D2">
        <w:rPr>
          <w:rFonts w:ascii="Arial" w:hAnsi="Arial" w:cs="Arial"/>
          <w:b/>
          <w:bCs/>
        </w:rPr>
        <w:t xml:space="preserve"> </w:t>
      </w:r>
      <w:r w:rsidRPr="00C176D2">
        <w:rPr>
          <w:rFonts w:ascii="Arial" w:hAnsi="Arial" w:cs="Arial"/>
        </w:rPr>
        <w:t>Internetowej Platformy zakupowej platformazakupowa.pl dostępnego na stronie internetowej Platformy;</w:t>
      </w:r>
    </w:p>
    <w:p w14:paraId="2A906AAD" w14:textId="77777777" w:rsidR="00006FBF" w:rsidRPr="00C176D2" w:rsidRDefault="00006FBF" w:rsidP="00FC18FA">
      <w:pPr>
        <w:numPr>
          <w:ilvl w:val="1"/>
          <w:numId w:val="53"/>
        </w:numPr>
        <w:tabs>
          <w:tab w:val="clear" w:pos="720"/>
          <w:tab w:val="num" w:pos="284"/>
        </w:tabs>
        <w:autoSpaceDE w:val="0"/>
        <w:spacing w:after="0" w:line="240" w:lineRule="auto"/>
        <w:ind w:left="284" w:hanging="284"/>
        <w:jc w:val="both"/>
        <w:rPr>
          <w:rFonts w:ascii="Arial" w:hAnsi="Arial" w:cs="Arial"/>
        </w:rPr>
      </w:pPr>
      <w:r w:rsidRPr="00C176D2">
        <w:rPr>
          <w:rFonts w:ascii="Arial" w:hAnsi="Arial" w:cs="Arial"/>
          <w:i/>
        </w:rPr>
        <w:t>Z</w:t>
      </w:r>
      <w:r w:rsidRPr="00C176D2">
        <w:rPr>
          <w:rFonts w:ascii="Arial" w:hAnsi="Arial" w:cs="Arial"/>
        </w:rPr>
        <w:t>amawiający informuje, ż</w:t>
      </w:r>
      <w:r w:rsidRPr="00C176D2">
        <w:rPr>
          <w:rFonts w:ascii="Arial" w:eastAsia="Courier New" w:hAnsi="Arial" w:cs="Arial"/>
        </w:rPr>
        <w:t xml:space="preserve">e </w:t>
      </w:r>
      <w:r w:rsidRPr="00C176D2">
        <w:rPr>
          <w:rFonts w:ascii="Arial" w:hAnsi="Arial" w:cs="Arial"/>
        </w:rPr>
        <w:t>wykonawca składając Ofertę akceptuje Regulamin platformazakupowa.pl dla Użytkowników (Wykonawców);</w:t>
      </w:r>
    </w:p>
    <w:p w14:paraId="01592A32" w14:textId="77777777" w:rsidR="00006FBF" w:rsidRPr="00FC18FA" w:rsidRDefault="00006FBF" w:rsidP="00FC18FA">
      <w:pPr>
        <w:numPr>
          <w:ilvl w:val="1"/>
          <w:numId w:val="53"/>
        </w:numPr>
        <w:tabs>
          <w:tab w:val="clear" w:pos="720"/>
          <w:tab w:val="num" w:pos="284"/>
        </w:tabs>
        <w:autoSpaceDE w:val="0"/>
        <w:spacing w:after="0" w:line="240" w:lineRule="auto"/>
        <w:ind w:left="284" w:hanging="284"/>
        <w:jc w:val="both"/>
        <w:rPr>
          <w:rFonts w:ascii="Arial" w:hAnsi="Arial" w:cs="Arial"/>
        </w:rPr>
      </w:pPr>
      <w:r w:rsidRPr="00C176D2">
        <w:rPr>
          <w:rFonts w:ascii="Arial" w:eastAsia="Courier New" w:hAnsi="Arial" w:cs="Arial"/>
        </w:rPr>
        <w:t>K</w:t>
      </w:r>
      <w:r w:rsidRPr="00C176D2">
        <w:rPr>
          <w:rFonts w:ascii="Arial" w:hAnsi="Arial" w:cs="Arial"/>
        </w:rPr>
        <w:t>omunikacja międ</w:t>
      </w:r>
      <w:r w:rsidRPr="00C176D2">
        <w:rPr>
          <w:rFonts w:ascii="Arial" w:hAnsi="Arial" w:cs="Arial"/>
          <w:i/>
        </w:rPr>
        <w:t>z</w:t>
      </w:r>
      <w:r w:rsidRPr="00C176D2">
        <w:rPr>
          <w:rFonts w:ascii="Arial" w:hAnsi="Arial" w:cs="Arial"/>
        </w:rPr>
        <w:t>y Zamawiającym i Wykonawcą odbywa się pr</w:t>
      </w:r>
      <w:r w:rsidRPr="00C176D2">
        <w:rPr>
          <w:rFonts w:ascii="Arial" w:hAnsi="Arial" w:cs="Arial"/>
          <w:i/>
        </w:rPr>
        <w:t>z</w:t>
      </w:r>
      <w:r w:rsidRPr="00C176D2">
        <w:rPr>
          <w:rFonts w:ascii="Arial" w:hAnsi="Arial" w:cs="Arial"/>
        </w:rPr>
        <w:t>y</w:t>
      </w:r>
      <w:r w:rsidRPr="00FC18FA">
        <w:rPr>
          <w:rFonts w:ascii="Arial" w:hAnsi="Arial" w:cs="Arial"/>
        </w:rPr>
        <w:t xml:space="preserve"> u</w:t>
      </w:r>
      <w:r w:rsidRPr="00FC18FA">
        <w:rPr>
          <w:rFonts w:ascii="Arial" w:hAnsi="Arial" w:cs="Arial"/>
          <w:i/>
        </w:rPr>
        <w:t>ż</w:t>
      </w:r>
      <w:r w:rsidRPr="00FC18FA">
        <w:rPr>
          <w:rFonts w:ascii="Arial" w:hAnsi="Arial" w:cs="Arial"/>
        </w:rPr>
        <w:t xml:space="preserve">yciu formularza </w:t>
      </w:r>
      <w:r w:rsidR="00241760" w:rsidRPr="00FC18FA">
        <w:rPr>
          <w:rFonts w:ascii="Arial" w:hAnsi="Arial" w:cs="Arial"/>
          <w:i/>
        </w:rPr>
        <w:t>„</w:t>
      </w:r>
      <w:r w:rsidRPr="00FC18FA">
        <w:rPr>
          <w:rFonts w:ascii="Arial" w:hAnsi="Arial" w:cs="Arial"/>
          <w:i/>
        </w:rPr>
        <w:t>Wyślij wiadomość</w:t>
      </w:r>
      <w:r w:rsidR="00241760" w:rsidRPr="00FC18FA">
        <w:rPr>
          <w:rFonts w:ascii="Arial" w:hAnsi="Arial" w:cs="Arial"/>
          <w:i/>
        </w:rPr>
        <w:t>”</w:t>
      </w:r>
      <w:r w:rsidRPr="00FC18FA">
        <w:rPr>
          <w:rFonts w:ascii="Arial" w:hAnsi="Arial" w:cs="Arial"/>
          <w:i/>
        </w:rPr>
        <w:t xml:space="preserve"> </w:t>
      </w:r>
      <w:r w:rsidRPr="00FC18FA">
        <w:rPr>
          <w:rFonts w:ascii="Arial" w:hAnsi="Arial" w:cs="Arial"/>
        </w:rPr>
        <w:t>dostępnego po kliknięciu na link do Platformy zakupowej</w:t>
      </w:r>
      <w:r w:rsidRPr="00FC18FA">
        <w:rPr>
          <w:rFonts w:ascii="Arial" w:hAnsi="Arial" w:cs="Arial"/>
          <w:i/>
        </w:rPr>
        <w:t xml:space="preserve">. </w:t>
      </w:r>
      <w:r w:rsidRPr="00FC18FA">
        <w:rPr>
          <w:rFonts w:ascii="Arial" w:hAnsi="Arial" w:cs="Arial"/>
        </w:rPr>
        <w:t xml:space="preserve">Zaleca </w:t>
      </w:r>
      <w:r w:rsidR="00951CD8" w:rsidRPr="00FC18FA">
        <w:rPr>
          <w:rFonts w:ascii="Arial" w:hAnsi="Arial" w:cs="Arial"/>
        </w:rPr>
        <w:t>się,</w:t>
      </w:r>
      <w:r w:rsidRPr="00FC18FA">
        <w:rPr>
          <w:rFonts w:ascii="Arial" w:hAnsi="Arial" w:cs="Arial"/>
        </w:rPr>
        <w:t xml:space="preserve"> aby</w:t>
      </w:r>
      <w:r w:rsidRPr="00FC18FA">
        <w:rPr>
          <w:rFonts w:ascii="Arial" w:hAnsi="Arial" w:cs="Arial"/>
          <w:i/>
        </w:rPr>
        <w:t xml:space="preserve"> </w:t>
      </w:r>
      <w:r w:rsidRPr="00FC18FA">
        <w:rPr>
          <w:rFonts w:ascii="Arial" w:hAnsi="Arial" w:cs="Arial"/>
        </w:rPr>
        <w:t>we wszelkiej korespondencji związanej z niniejszym postępowaniem Zamawiający i Wykonawcy posługiwali się znakiem sprawy wskazanym na 1 stronie SWZ (lewy górny róg);</w:t>
      </w:r>
    </w:p>
    <w:p w14:paraId="54B46E3E" w14:textId="77777777" w:rsidR="00006FBF" w:rsidRPr="00FC18FA" w:rsidRDefault="00006FBF" w:rsidP="00FC18FA">
      <w:pPr>
        <w:numPr>
          <w:ilvl w:val="1"/>
          <w:numId w:val="53"/>
        </w:numPr>
        <w:tabs>
          <w:tab w:val="clear" w:pos="720"/>
          <w:tab w:val="num" w:pos="284"/>
        </w:tabs>
        <w:autoSpaceDE w:val="0"/>
        <w:spacing w:after="0" w:line="240" w:lineRule="auto"/>
        <w:ind w:left="284" w:hanging="284"/>
        <w:jc w:val="both"/>
        <w:rPr>
          <w:rFonts w:ascii="Arial" w:hAnsi="Arial" w:cs="Arial"/>
          <w:color w:val="FF0000"/>
        </w:rPr>
      </w:pPr>
      <w:r w:rsidRPr="00FC18FA">
        <w:rPr>
          <w:rFonts w:ascii="Arial" w:hAnsi="Arial" w:cs="Arial"/>
        </w:rPr>
        <w:t>W sytuacjach awaryjnych np. w przypadku przerwy w funkcjonowaniu lub awarii lub niedziałania Platformy zakupowej</w:t>
      </w:r>
      <w:r w:rsidRPr="00FC18FA">
        <w:rPr>
          <w:rFonts w:ascii="Arial" w:hAnsi="Arial" w:cs="Arial"/>
          <w:i/>
        </w:rPr>
        <w:t xml:space="preserve"> z</w:t>
      </w:r>
      <w:r w:rsidRPr="00FC18FA">
        <w:rPr>
          <w:rFonts w:ascii="Arial" w:hAnsi="Arial" w:cs="Arial"/>
        </w:rPr>
        <w:t xml:space="preserve">amawiający dopuszcza komunikację z wykonawcami za pomocą poczty elektronicznej, na adres zp@szemud.pl, z </w:t>
      </w:r>
      <w:r w:rsidR="00951CD8" w:rsidRPr="00FC18FA">
        <w:rPr>
          <w:rFonts w:ascii="Arial" w:eastAsia="Courier New" w:hAnsi="Arial" w:cs="Arial"/>
        </w:rPr>
        <w:t>z</w:t>
      </w:r>
      <w:r w:rsidR="00951CD8" w:rsidRPr="00FC18FA">
        <w:rPr>
          <w:rFonts w:ascii="Arial" w:hAnsi="Arial" w:cs="Arial"/>
        </w:rPr>
        <w:t>astrzeżeniem,</w:t>
      </w:r>
      <w:r w:rsidRPr="00FC18FA">
        <w:rPr>
          <w:rFonts w:ascii="Arial" w:hAnsi="Arial" w:cs="Arial"/>
        </w:rPr>
        <w:t xml:space="preserve"> że Ofertę (w </w:t>
      </w:r>
      <w:r w:rsidRPr="00FC18FA">
        <w:rPr>
          <w:rFonts w:ascii="Arial" w:hAnsi="Arial" w:cs="Arial"/>
          <w:i/>
        </w:rPr>
        <w:t>szc</w:t>
      </w:r>
      <w:r w:rsidRPr="00FC18FA">
        <w:rPr>
          <w:rFonts w:ascii="Arial" w:hAnsi="Arial" w:cs="Arial"/>
        </w:rPr>
        <w:t>zególności Formularz oferty) Wy</w:t>
      </w:r>
      <w:r w:rsidRPr="00FC18FA">
        <w:rPr>
          <w:rFonts w:ascii="Arial" w:eastAsia="Courier New" w:hAnsi="Arial" w:cs="Arial"/>
        </w:rPr>
        <w:t>k</w:t>
      </w:r>
      <w:r w:rsidRPr="00FC18FA">
        <w:rPr>
          <w:rFonts w:ascii="Arial" w:hAnsi="Arial" w:cs="Arial"/>
        </w:rPr>
        <w:t xml:space="preserve">onawca może złożyć </w:t>
      </w:r>
      <w:r w:rsidRPr="00FC18FA">
        <w:rPr>
          <w:rFonts w:ascii="Arial" w:hAnsi="Arial" w:cs="Arial"/>
          <w:b/>
        </w:rPr>
        <w:t>w</w:t>
      </w:r>
      <w:r w:rsidRPr="00FC18FA">
        <w:rPr>
          <w:rFonts w:ascii="Arial" w:hAnsi="Arial" w:cs="Arial"/>
          <w:b/>
          <w:i/>
        </w:rPr>
        <w:t>y</w:t>
      </w:r>
      <w:r w:rsidRPr="00FC18FA">
        <w:rPr>
          <w:rFonts w:ascii="Arial" w:hAnsi="Arial" w:cs="Arial"/>
          <w:b/>
        </w:rPr>
        <w:t xml:space="preserve">łącznie za pośrednictwem </w:t>
      </w:r>
      <w:r w:rsidRPr="00FC18FA">
        <w:rPr>
          <w:rFonts w:ascii="Arial" w:hAnsi="Arial" w:cs="Arial"/>
        </w:rPr>
        <w:t>Platformy zakupowej</w:t>
      </w:r>
      <w:r w:rsidRPr="00FC18FA">
        <w:rPr>
          <w:rFonts w:ascii="Arial" w:hAnsi="Arial" w:cs="Arial"/>
          <w:i/>
        </w:rPr>
        <w:t>, z</w:t>
      </w:r>
      <w:r w:rsidRPr="00FC18FA">
        <w:rPr>
          <w:rFonts w:ascii="Arial" w:hAnsi="Arial" w:cs="Arial"/>
        </w:rPr>
        <w:t>godnie z opisem w rozdziału XII;</w:t>
      </w:r>
    </w:p>
    <w:p w14:paraId="28F63590" w14:textId="77777777" w:rsidR="00006FBF" w:rsidRPr="00FC18FA" w:rsidRDefault="00006FBF" w:rsidP="00FC18FA">
      <w:pPr>
        <w:numPr>
          <w:ilvl w:val="1"/>
          <w:numId w:val="53"/>
        </w:numPr>
        <w:tabs>
          <w:tab w:val="clear" w:pos="720"/>
          <w:tab w:val="num" w:pos="284"/>
        </w:tabs>
        <w:autoSpaceDE w:val="0"/>
        <w:spacing w:after="0" w:line="240" w:lineRule="auto"/>
        <w:ind w:left="284" w:hanging="284"/>
        <w:jc w:val="both"/>
        <w:rPr>
          <w:rFonts w:ascii="Arial" w:hAnsi="Arial" w:cs="Arial"/>
        </w:rPr>
      </w:pPr>
      <w:r w:rsidRPr="00FC18FA">
        <w:rPr>
          <w:rFonts w:ascii="Arial" w:hAnsi="Arial" w:cs="Arial"/>
        </w:rPr>
        <w:t>Dokumenty elektroniczne, oświadczenia lub elektroniczne kopie dokumentów lub oświadczeń składane są przez wykonawcę za pośrednictwem Formularza do komunikacji jako załączniki;</w:t>
      </w:r>
    </w:p>
    <w:p w14:paraId="0871AFFB" w14:textId="77777777" w:rsidR="00006FBF" w:rsidRPr="00FC18FA" w:rsidRDefault="00006FBF" w:rsidP="00FC18FA">
      <w:pPr>
        <w:numPr>
          <w:ilvl w:val="1"/>
          <w:numId w:val="53"/>
        </w:numPr>
        <w:tabs>
          <w:tab w:val="clear" w:pos="720"/>
          <w:tab w:val="num" w:pos="284"/>
        </w:tabs>
        <w:autoSpaceDE w:val="0"/>
        <w:spacing w:after="0" w:line="240" w:lineRule="auto"/>
        <w:ind w:left="284" w:hanging="284"/>
        <w:jc w:val="both"/>
        <w:rPr>
          <w:rFonts w:ascii="Arial" w:hAnsi="Arial" w:cs="Arial"/>
        </w:rPr>
      </w:pPr>
      <w:r w:rsidRPr="00FC18FA">
        <w:rPr>
          <w:rFonts w:ascii="Arial" w:hAnsi="Arial" w:cs="Arial"/>
        </w:rPr>
        <w:t>Złożenie oferty lub dokumentów, o których mowa w pkt 6, na nośniku danych (np. CD, pendrive) jest niedopuszczalne, gdyż nie stanowi ich złożenia przy użyciu środków komunikacji elektronicznej w rozumieniu przepisów ustawy z dnia 18 lipca 2002 o świadczeniu usług drogą elektroniczną;</w:t>
      </w:r>
    </w:p>
    <w:p w14:paraId="0C78DB6C" w14:textId="77777777" w:rsidR="00006FBF" w:rsidRPr="00FC18FA" w:rsidRDefault="00006FBF" w:rsidP="00FC18FA">
      <w:pPr>
        <w:numPr>
          <w:ilvl w:val="1"/>
          <w:numId w:val="53"/>
        </w:numPr>
        <w:tabs>
          <w:tab w:val="clear" w:pos="720"/>
          <w:tab w:val="num" w:pos="284"/>
        </w:tabs>
        <w:autoSpaceDE w:val="0"/>
        <w:spacing w:after="0" w:line="240" w:lineRule="auto"/>
        <w:ind w:left="284" w:hanging="284"/>
        <w:jc w:val="both"/>
        <w:rPr>
          <w:rFonts w:ascii="Arial" w:hAnsi="Arial" w:cs="Arial"/>
        </w:rPr>
      </w:pPr>
      <w:r w:rsidRPr="00FC18FA">
        <w:rPr>
          <w:rFonts w:ascii="Arial" w:hAnsi="Arial" w:cs="Arial"/>
          <w:bCs/>
        </w:rPr>
        <w:t xml:space="preserve">Rozszerzenia plików wykorzystywanych przez Wykonawców powinny być zgodne </w:t>
      </w:r>
      <w:r w:rsidRPr="00FC18FA">
        <w:rPr>
          <w:rFonts w:ascii="Arial" w:hAnsi="Arial" w:cs="Arial"/>
          <w:bCs/>
        </w:rPr>
        <w:br/>
        <w:t>z</w:t>
      </w:r>
      <w:r w:rsidRPr="00FC18FA">
        <w:rPr>
          <w:rFonts w:ascii="Arial" w:hAnsi="Arial" w:cs="Aria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3866A4C" w14:textId="77777777" w:rsidR="00006FBF" w:rsidRPr="00FC18FA" w:rsidRDefault="00006FBF" w:rsidP="00FC18FA">
      <w:pPr>
        <w:numPr>
          <w:ilvl w:val="1"/>
          <w:numId w:val="53"/>
        </w:numPr>
        <w:tabs>
          <w:tab w:val="clear" w:pos="720"/>
          <w:tab w:val="num" w:pos="284"/>
        </w:tabs>
        <w:autoSpaceDE w:val="0"/>
        <w:spacing w:after="0" w:line="240" w:lineRule="auto"/>
        <w:ind w:left="284" w:hanging="284"/>
        <w:jc w:val="both"/>
        <w:rPr>
          <w:rFonts w:ascii="Arial" w:hAnsi="Arial" w:cs="Arial"/>
        </w:rPr>
      </w:pPr>
      <w:r w:rsidRPr="00FC18FA">
        <w:rPr>
          <w:rFonts w:ascii="Arial" w:hAnsi="Arial" w:cs="Arial"/>
        </w:rPr>
        <w:t>Zamawiający zaleca stosowanie następujących formatów przesyłanych danych: .pdf, .</w:t>
      </w:r>
      <w:proofErr w:type="spellStart"/>
      <w:r w:rsidRPr="00FC18FA">
        <w:rPr>
          <w:rFonts w:ascii="Arial" w:hAnsi="Arial" w:cs="Arial"/>
        </w:rPr>
        <w:t>doc</w:t>
      </w:r>
      <w:proofErr w:type="spellEnd"/>
      <w:r w:rsidRPr="00FC18FA">
        <w:rPr>
          <w:rFonts w:ascii="Arial" w:hAnsi="Arial" w:cs="Arial"/>
        </w:rPr>
        <w:t>, .</w:t>
      </w:r>
      <w:proofErr w:type="spellStart"/>
      <w:r w:rsidRPr="00FC18FA">
        <w:rPr>
          <w:rFonts w:ascii="Arial" w:hAnsi="Arial" w:cs="Arial"/>
        </w:rPr>
        <w:t>docx</w:t>
      </w:r>
      <w:proofErr w:type="spellEnd"/>
      <w:r w:rsidRPr="00FC18FA">
        <w:rPr>
          <w:rFonts w:ascii="Arial" w:hAnsi="Arial" w:cs="Arial"/>
        </w:rPr>
        <w:t>, .rtf</w:t>
      </w:r>
      <w:proofErr w:type="gramStart"/>
      <w:r w:rsidRPr="00FC18FA">
        <w:rPr>
          <w:rFonts w:ascii="Arial" w:hAnsi="Arial" w:cs="Arial"/>
        </w:rPr>
        <w:t>,.</w:t>
      </w:r>
      <w:proofErr w:type="spellStart"/>
      <w:r w:rsidRPr="00FC18FA">
        <w:rPr>
          <w:rFonts w:ascii="Arial" w:hAnsi="Arial" w:cs="Arial"/>
        </w:rPr>
        <w:t>xps</w:t>
      </w:r>
      <w:proofErr w:type="spellEnd"/>
      <w:proofErr w:type="gramEnd"/>
      <w:r w:rsidRPr="00FC18FA">
        <w:rPr>
          <w:rFonts w:ascii="Arial" w:hAnsi="Arial" w:cs="Arial"/>
        </w:rPr>
        <w:t>, .</w:t>
      </w:r>
      <w:proofErr w:type="spellStart"/>
      <w:r w:rsidRPr="00FC18FA">
        <w:rPr>
          <w:rFonts w:ascii="Arial" w:hAnsi="Arial" w:cs="Arial"/>
        </w:rPr>
        <w:t>odt</w:t>
      </w:r>
      <w:proofErr w:type="spellEnd"/>
      <w:r w:rsidRPr="00FC18FA">
        <w:rPr>
          <w:rFonts w:ascii="Arial" w:hAnsi="Arial" w:cs="Arial"/>
        </w:rPr>
        <w:t>.</w:t>
      </w:r>
    </w:p>
    <w:p w14:paraId="26A89198" w14:textId="77777777" w:rsidR="00006FBF" w:rsidRPr="00FC18FA" w:rsidRDefault="00006FBF" w:rsidP="00FC18FA">
      <w:pPr>
        <w:numPr>
          <w:ilvl w:val="1"/>
          <w:numId w:val="53"/>
        </w:numPr>
        <w:tabs>
          <w:tab w:val="clear" w:pos="720"/>
        </w:tabs>
        <w:autoSpaceDE w:val="0"/>
        <w:spacing w:after="0" w:line="240" w:lineRule="auto"/>
        <w:ind w:left="426" w:hanging="426"/>
        <w:jc w:val="both"/>
        <w:rPr>
          <w:rFonts w:ascii="Arial" w:hAnsi="Arial" w:cs="Arial"/>
        </w:rPr>
      </w:pPr>
      <w:r w:rsidRPr="00FC18FA">
        <w:rPr>
          <w:rFonts w:ascii="Arial" w:hAnsi="Arial" w:cs="Arial"/>
        </w:rPr>
        <w:t xml:space="preserve">W celu ewentualnej kompresji danych Zamawiający rekomenduje wykorzystanie jednego z rozszerzeń: *.zip; *.7Z. Wśród rozszerzeń powszechnych a </w:t>
      </w:r>
      <w:r w:rsidRPr="00FC18FA">
        <w:rPr>
          <w:rFonts w:ascii="Arial" w:hAnsi="Arial" w:cs="Arial"/>
          <w:bCs/>
        </w:rPr>
        <w:t>niewystępujących</w:t>
      </w:r>
      <w:r w:rsidRPr="00FC18FA">
        <w:rPr>
          <w:rFonts w:ascii="Arial" w:hAnsi="Arial" w:cs="Arial"/>
        </w:rPr>
        <w:t xml:space="preserve"> w Rozporządzeniu KRI występują: *.</w:t>
      </w:r>
      <w:proofErr w:type="spellStart"/>
      <w:r w:rsidRPr="00FC18FA">
        <w:rPr>
          <w:rFonts w:ascii="Arial" w:hAnsi="Arial" w:cs="Arial"/>
        </w:rPr>
        <w:t>rar</w:t>
      </w:r>
      <w:proofErr w:type="spellEnd"/>
      <w:r w:rsidRPr="00FC18FA">
        <w:rPr>
          <w:rFonts w:ascii="Arial" w:hAnsi="Arial" w:cs="Arial"/>
        </w:rPr>
        <w:t>; *.gif; *.</w:t>
      </w:r>
      <w:proofErr w:type="spellStart"/>
      <w:r w:rsidRPr="00FC18FA">
        <w:rPr>
          <w:rFonts w:ascii="Arial" w:hAnsi="Arial" w:cs="Arial"/>
        </w:rPr>
        <w:t>bmp</w:t>
      </w:r>
      <w:proofErr w:type="spellEnd"/>
      <w:r w:rsidRPr="00FC18FA">
        <w:rPr>
          <w:rFonts w:ascii="Arial" w:hAnsi="Arial" w:cs="Arial"/>
        </w:rPr>
        <w:t xml:space="preserve">; </w:t>
      </w:r>
      <w:proofErr w:type="gramStart"/>
      <w:r w:rsidRPr="00FC18FA">
        <w:rPr>
          <w:rFonts w:ascii="Arial" w:hAnsi="Arial" w:cs="Arial"/>
        </w:rPr>
        <w:t>*.</w:t>
      </w:r>
      <w:proofErr w:type="spellStart"/>
      <w:r w:rsidRPr="00FC18FA">
        <w:rPr>
          <w:rFonts w:ascii="Arial" w:hAnsi="Arial" w:cs="Arial"/>
        </w:rPr>
        <w:t>numbers</w:t>
      </w:r>
      <w:proofErr w:type="spellEnd"/>
      <w:proofErr w:type="gramEnd"/>
      <w:r w:rsidRPr="00FC18FA">
        <w:rPr>
          <w:rFonts w:ascii="Arial" w:hAnsi="Arial" w:cs="Arial"/>
        </w:rPr>
        <w:t>; *.</w:t>
      </w:r>
      <w:proofErr w:type="spellStart"/>
      <w:r w:rsidRPr="00FC18FA">
        <w:rPr>
          <w:rFonts w:ascii="Arial" w:hAnsi="Arial" w:cs="Arial"/>
        </w:rPr>
        <w:t>pages</w:t>
      </w:r>
      <w:proofErr w:type="spellEnd"/>
      <w:r w:rsidRPr="00FC18FA">
        <w:rPr>
          <w:rFonts w:ascii="Arial" w:hAnsi="Arial" w:cs="Arial"/>
        </w:rPr>
        <w:t xml:space="preserve">. </w:t>
      </w:r>
      <w:r w:rsidRPr="00FC18FA">
        <w:rPr>
          <w:rFonts w:ascii="Arial" w:hAnsi="Arial" w:cs="Arial"/>
          <w:b/>
        </w:rPr>
        <w:t>Dokumenty złożone w takich plikach zostaną uznane za złożone nieskutecznie.</w:t>
      </w:r>
    </w:p>
    <w:p w14:paraId="2BE63F99" w14:textId="77777777" w:rsidR="00006FBF" w:rsidRPr="00FC18FA" w:rsidRDefault="00006FBF" w:rsidP="00FC18FA">
      <w:pPr>
        <w:numPr>
          <w:ilvl w:val="1"/>
          <w:numId w:val="53"/>
        </w:numPr>
        <w:tabs>
          <w:tab w:val="clear" w:pos="720"/>
        </w:tabs>
        <w:autoSpaceDE w:val="0"/>
        <w:spacing w:after="0" w:line="240" w:lineRule="auto"/>
        <w:ind w:left="426" w:hanging="426"/>
        <w:jc w:val="both"/>
        <w:rPr>
          <w:rFonts w:ascii="Arial" w:hAnsi="Arial" w:cs="Arial"/>
        </w:rPr>
      </w:pPr>
      <w:r w:rsidRPr="00FC18FA">
        <w:rPr>
          <w:rFonts w:ascii="Arial" w:eastAsia="Courier New" w:hAnsi="Arial" w:cs="Arial"/>
        </w:rPr>
        <w:t>Z</w:t>
      </w:r>
      <w:r w:rsidRPr="00FC18FA">
        <w:rPr>
          <w:rFonts w:ascii="Arial" w:hAnsi="Arial" w:cs="Arial"/>
        </w:rPr>
        <w:t>a datę przekazania oświadczeń, wniosków, zawiadomień, dokumentów elektronicznych, oświadczeń lub elektronicznych kopii dokumentów lub oświadc</w:t>
      </w:r>
      <w:r w:rsidRPr="00FC18FA">
        <w:rPr>
          <w:rFonts w:ascii="Arial" w:hAnsi="Arial" w:cs="Arial"/>
          <w:i/>
        </w:rPr>
        <w:t>z</w:t>
      </w:r>
      <w:r w:rsidRPr="00FC18FA">
        <w:rPr>
          <w:rFonts w:ascii="Arial" w:hAnsi="Arial" w:cs="Arial"/>
        </w:rPr>
        <w:t xml:space="preserve">eń oraz innych informacji przyjmuje się datę ich doręczenia </w:t>
      </w:r>
      <w:r w:rsidRPr="00FC18FA">
        <w:rPr>
          <w:rFonts w:ascii="Arial" w:hAnsi="Arial" w:cs="Arial"/>
          <w:i/>
        </w:rPr>
        <w:t>z</w:t>
      </w:r>
      <w:r w:rsidRPr="00FC18FA">
        <w:rPr>
          <w:rFonts w:ascii="Arial" w:hAnsi="Arial" w:cs="Arial"/>
        </w:rPr>
        <w:t>a pośrednictwem formular</w:t>
      </w:r>
      <w:r w:rsidRPr="00FC18FA">
        <w:rPr>
          <w:rFonts w:ascii="Arial" w:hAnsi="Arial" w:cs="Arial"/>
          <w:i/>
        </w:rPr>
        <w:t xml:space="preserve">za </w:t>
      </w:r>
      <w:r w:rsidRPr="00FC18FA">
        <w:rPr>
          <w:rFonts w:ascii="Arial" w:hAnsi="Arial" w:cs="Arial"/>
        </w:rPr>
        <w:t>Platformy zakupowej</w:t>
      </w:r>
      <w:r w:rsidRPr="00FC18FA">
        <w:rPr>
          <w:rFonts w:ascii="Arial" w:hAnsi="Arial" w:cs="Arial"/>
          <w:i/>
        </w:rPr>
        <w:t>;</w:t>
      </w:r>
    </w:p>
    <w:p w14:paraId="3B22A015" w14:textId="77777777" w:rsidR="00006FBF" w:rsidRPr="00FC18FA" w:rsidRDefault="00951CD8" w:rsidP="00FC18FA">
      <w:pPr>
        <w:numPr>
          <w:ilvl w:val="1"/>
          <w:numId w:val="53"/>
        </w:numPr>
        <w:tabs>
          <w:tab w:val="clear" w:pos="720"/>
        </w:tabs>
        <w:autoSpaceDE w:val="0"/>
        <w:spacing w:after="0" w:line="240" w:lineRule="auto"/>
        <w:ind w:left="426" w:hanging="426"/>
        <w:jc w:val="both"/>
        <w:rPr>
          <w:rFonts w:ascii="Arial" w:hAnsi="Arial" w:cs="Arial"/>
        </w:rPr>
      </w:pPr>
      <w:r w:rsidRPr="00FC18FA">
        <w:rPr>
          <w:rFonts w:ascii="Arial" w:hAnsi="Arial" w:cs="Arial"/>
        </w:rPr>
        <w:t>Ofertę</w:t>
      </w:r>
      <w:r w:rsidR="00006FBF" w:rsidRPr="00FC18FA">
        <w:rPr>
          <w:rFonts w:ascii="Arial" w:hAnsi="Arial" w:cs="Arial"/>
        </w:rPr>
        <w:t xml:space="preserve"> oraz oświadczenie, o którym mowa w art. 125 ust. 1 </w:t>
      </w:r>
      <w:proofErr w:type="spellStart"/>
      <w:r w:rsidR="00006FBF" w:rsidRPr="00FC18FA">
        <w:rPr>
          <w:rFonts w:ascii="Arial" w:hAnsi="Arial" w:cs="Arial"/>
        </w:rPr>
        <w:t>Pzp</w:t>
      </w:r>
      <w:proofErr w:type="spellEnd"/>
      <w:r w:rsidR="00006FBF" w:rsidRPr="00FC18FA">
        <w:rPr>
          <w:rFonts w:ascii="Arial" w:hAnsi="Arial" w:cs="Arial"/>
        </w:rPr>
        <w:t xml:space="preserve"> (o niepodleganiu wykluczeniu, spełnianiu warunków udziału w postępowaniu), składa się, pod rygorem nieważności, w formie elektronicznej;</w:t>
      </w:r>
    </w:p>
    <w:p w14:paraId="3A6414C1" w14:textId="77777777" w:rsidR="00006FBF" w:rsidRPr="00FC18FA" w:rsidRDefault="00006FBF" w:rsidP="00FC18FA">
      <w:pPr>
        <w:numPr>
          <w:ilvl w:val="1"/>
          <w:numId w:val="53"/>
        </w:numPr>
        <w:tabs>
          <w:tab w:val="clear" w:pos="720"/>
          <w:tab w:val="num" w:pos="426"/>
        </w:tabs>
        <w:spacing w:after="0" w:line="240" w:lineRule="auto"/>
        <w:ind w:left="426" w:hanging="426"/>
        <w:jc w:val="both"/>
        <w:rPr>
          <w:rFonts w:ascii="Arial" w:hAnsi="Arial" w:cs="Arial"/>
        </w:rPr>
      </w:pPr>
      <w:r w:rsidRPr="00FC18FA">
        <w:rPr>
          <w:rFonts w:ascii="Arial" w:hAnsi="Arial" w:cs="Arial"/>
        </w:rPr>
        <w:t>Zamawiający może również komunikować się z Wykonawcami za pomocą poczty elektronicznej. Osobami wyznaczonymi przez Zamawiającego do kontaktu z Wykonawcami są w sprawach dotyczących SWZ i przedmiotu zamówienia Ryszard Dampc, Marcin Machaliński</w:t>
      </w:r>
      <w:r w:rsidR="00951CD8" w:rsidRPr="00FC18FA">
        <w:rPr>
          <w:rFonts w:ascii="Arial" w:hAnsi="Arial" w:cs="Arial"/>
        </w:rPr>
        <w:t xml:space="preserve"> i</w:t>
      </w:r>
      <w:r w:rsidRPr="00FC18FA">
        <w:rPr>
          <w:rFonts w:ascii="Arial" w:hAnsi="Arial" w:cs="Arial"/>
        </w:rPr>
        <w:t xml:space="preserve"> Sylwia Czoska e-mail: </w:t>
      </w:r>
      <w:hyperlink r:id="rId13" w:history="1">
        <w:r w:rsidR="00241760" w:rsidRPr="00FC18FA">
          <w:rPr>
            <w:rStyle w:val="Hipercze"/>
            <w:rFonts w:ascii="Arial" w:hAnsi="Arial" w:cs="Arial"/>
          </w:rPr>
          <w:t>zp@szemud.pl</w:t>
        </w:r>
      </w:hyperlink>
      <w:r w:rsidRPr="00FC18FA">
        <w:rPr>
          <w:rFonts w:ascii="Arial" w:hAnsi="Arial" w:cs="Arial"/>
        </w:rPr>
        <w:t>.</w:t>
      </w:r>
    </w:p>
    <w:p w14:paraId="2C7D02C3" w14:textId="77777777" w:rsidR="00006FBF" w:rsidRPr="00FC18FA" w:rsidRDefault="00006FBF" w:rsidP="00FC18FA">
      <w:pPr>
        <w:numPr>
          <w:ilvl w:val="1"/>
          <w:numId w:val="53"/>
        </w:numPr>
        <w:tabs>
          <w:tab w:val="clear" w:pos="720"/>
          <w:tab w:val="num" w:pos="426"/>
        </w:tabs>
        <w:spacing w:after="0" w:line="240" w:lineRule="auto"/>
        <w:ind w:left="426" w:hanging="426"/>
        <w:jc w:val="both"/>
        <w:rPr>
          <w:rFonts w:ascii="Arial" w:hAnsi="Arial" w:cs="Arial"/>
        </w:rPr>
      </w:pPr>
      <w:r w:rsidRPr="00FC18FA">
        <w:rPr>
          <w:rFonts w:ascii="Arial" w:hAnsi="Arial" w:cs="Arial"/>
        </w:rPr>
        <w:t>Miejsce opublikowania ogłoszenia o zamówieniu:</w:t>
      </w:r>
    </w:p>
    <w:p w14:paraId="52DFB3BA" w14:textId="77777777" w:rsidR="00006FBF" w:rsidRPr="00FC18FA" w:rsidRDefault="00006FBF" w:rsidP="00FC18FA">
      <w:pPr>
        <w:numPr>
          <w:ilvl w:val="2"/>
          <w:numId w:val="53"/>
        </w:numPr>
        <w:tabs>
          <w:tab w:val="num" w:pos="284"/>
        </w:tabs>
        <w:autoSpaceDE w:val="0"/>
        <w:spacing w:after="0" w:line="240" w:lineRule="auto"/>
        <w:ind w:left="284" w:hanging="284"/>
        <w:jc w:val="both"/>
        <w:rPr>
          <w:rFonts w:ascii="Arial" w:hAnsi="Arial" w:cs="Arial"/>
        </w:rPr>
      </w:pPr>
      <w:r w:rsidRPr="00FC18FA">
        <w:rPr>
          <w:rFonts w:ascii="Arial" w:hAnsi="Arial" w:cs="Arial"/>
        </w:rPr>
        <w:t>Biuletyn Zamówień Publicznych,</w:t>
      </w:r>
    </w:p>
    <w:p w14:paraId="6AFECBF2" w14:textId="77777777" w:rsidR="00006FBF" w:rsidRPr="00FC18FA" w:rsidRDefault="00006FBF" w:rsidP="00FC18FA">
      <w:pPr>
        <w:numPr>
          <w:ilvl w:val="2"/>
          <w:numId w:val="53"/>
        </w:numPr>
        <w:tabs>
          <w:tab w:val="num" w:pos="284"/>
        </w:tabs>
        <w:autoSpaceDE w:val="0"/>
        <w:spacing w:after="0" w:line="240" w:lineRule="auto"/>
        <w:ind w:left="284" w:hanging="284"/>
        <w:jc w:val="both"/>
        <w:rPr>
          <w:rFonts w:ascii="Arial" w:hAnsi="Arial" w:cs="Arial"/>
        </w:rPr>
      </w:pPr>
      <w:r w:rsidRPr="00FC18FA">
        <w:rPr>
          <w:rFonts w:ascii="Arial" w:hAnsi="Arial" w:cs="Arial"/>
        </w:rPr>
        <w:t xml:space="preserve">Strona internetowa Zamawiającego – http://www.szemud.pl </w:t>
      </w:r>
    </w:p>
    <w:p w14:paraId="4BE2F9E6" w14:textId="77777777" w:rsidR="00006FBF" w:rsidRPr="00FC18FA" w:rsidRDefault="00006FBF" w:rsidP="00FC18FA">
      <w:pPr>
        <w:widowControl w:val="0"/>
        <w:numPr>
          <w:ilvl w:val="2"/>
          <w:numId w:val="53"/>
        </w:numPr>
        <w:tabs>
          <w:tab w:val="num" w:pos="284"/>
        </w:tabs>
        <w:autoSpaceDE w:val="0"/>
        <w:spacing w:after="0" w:line="240" w:lineRule="auto"/>
        <w:ind w:left="284" w:hanging="284"/>
        <w:jc w:val="both"/>
        <w:rPr>
          <w:rFonts w:ascii="Arial" w:hAnsi="Arial" w:cs="Arial"/>
        </w:rPr>
      </w:pPr>
      <w:r w:rsidRPr="00FC18FA">
        <w:rPr>
          <w:rFonts w:ascii="Arial" w:hAnsi="Arial" w:cs="Arial"/>
        </w:rPr>
        <w:t xml:space="preserve">Platforma zakupowa udostępniona na stronie internetowej Zamawiającego: </w:t>
      </w:r>
      <w:hyperlink r:id="rId14" w:history="1">
        <w:r w:rsidR="00241760" w:rsidRPr="00FC18FA">
          <w:rPr>
            <w:rStyle w:val="Hipercze"/>
            <w:rFonts w:ascii="Arial" w:hAnsi="Arial" w:cs="Arial"/>
            <w:bCs/>
            <w:iCs/>
            <w:lang w:val="pl"/>
          </w:rPr>
          <w:t>https://platformazakupowa.pl/pn/szemud</w:t>
        </w:r>
      </w:hyperlink>
      <w:bookmarkEnd w:id="28"/>
    </w:p>
    <w:p w14:paraId="5D99D77A" w14:textId="77777777" w:rsidR="005514B1" w:rsidRPr="00FC18FA" w:rsidRDefault="005514B1" w:rsidP="00FC18FA">
      <w:pPr>
        <w:spacing w:after="0" w:line="240" w:lineRule="auto"/>
        <w:ind w:left="284"/>
        <w:jc w:val="both"/>
        <w:rPr>
          <w:rFonts w:ascii="Arial" w:hAnsi="Arial" w:cs="Arial"/>
        </w:rPr>
      </w:pPr>
    </w:p>
    <w:p w14:paraId="71EC44E0" w14:textId="77777777" w:rsidR="006E069D" w:rsidRPr="00FC18FA" w:rsidRDefault="006E069D" w:rsidP="00FC18FA">
      <w:pPr>
        <w:pStyle w:val="Nagwek1"/>
        <w:spacing w:after="0" w:line="240" w:lineRule="auto"/>
        <w:jc w:val="both"/>
        <w:rPr>
          <w:rFonts w:ascii="Arial" w:hAnsi="Arial"/>
        </w:rPr>
      </w:pPr>
      <w:bookmarkStart w:id="30" w:name="_Toc135739482"/>
      <w:r w:rsidRPr="00FC18FA">
        <w:rPr>
          <w:rFonts w:ascii="Arial" w:hAnsi="Arial"/>
        </w:rPr>
        <w:t>X</w:t>
      </w:r>
      <w:r w:rsidR="005514B1" w:rsidRPr="00FC18FA">
        <w:rPr>
          <w:rFonts w:ascii="Arial" w:hAnsi="Arial"/>
        </w:rPr>
        <w:t>III</w:t>
      </w:r>
      <w:r w:rsidRPr="00FC18FA">
        <w:rPr>
          <w:rFonts w:ascii="Arial" w:hAnsi="Arial"/>
        </w:rPr>
        <w:t>. Opis sposobu przygotowania ofert oraz dokumentów wymaganych przez Zamawiającego w SWZ</w:t>
      </w:r>
      <w:bookmarkEnd w:id="30"/>
    </w:p>
    <w:p w14:paraId="101B3240" w14:textId="77777777" w:rsidR="00575059" w:rsidRPr="00FC18FA" w:rsidRDefault="00575059" w:rsidP="00FC18FA">
      <w:pPr>
        <w:widowControl w:val="0"/>
        <w:numPr>
          <w:ilvl w:val="0"/>
          <w:numId w:val="42"/>
        </w:numPr>
        <w:tabs>
          <w:tab w:val="left" w:pos="284"/>
        </w:tabs>
        <w:autoSpaceDE w:val="0"/>
        <w:autoSpaceDN w:val="0"/>
        <w:spacing w:after="0" w:line="240" w:lineRule="auto"/>
        <w:ind w:left="284" w:hanging="284"/>
        <w:jc w:val="both"/>
        <w:rPr>
          <w:rFonts w:ascii="Arial" w:eastAsia="Trebuchet MS" w:hAnsi="Arial" w:cs="Arial"/>
          <w:lang w:eastAsia="pl-PL" w:bidi="pl-PL"/>
        </w:rPr>
      </w:pPr>
      <w:r w:rsidRPr="00FC18FA">
        <w:rPr>
          <w:rFonts w:ascii="Arial" w:eastAsia="Trebuchet MS" w:hAnsi="Arial" w:cs="Arial"/>
          <w:lang w:eastAsia="pl-PL" w:bidi="pl-PL"/>
        </w:rPr>
        <w:t xml:space="preserve">Oferta musi być sporządzona w języku polskim, w formie elektronicznej lub postaci elektronicznej opatrzonej podpisem zaufanym lub podpisem osobistym lub podpisem </w:t>
      </w:r>
      <w:r w:rsidRPr="00FC18FA">
        <w:rPr>
          <w:rFonts w:ascii="Arial" w:hAnsi="Arial" w:cs="Arial"/>
        </w:rPr>
        <w:t>kwalifikowanym</w:t>
      </w:r>
      <w:r w:rsidRPr="00FC18FA">
        <w:rPr>
          <w:rFonts w:ascii="Arial" w:eastAsia="Trebuchet MS" w:hAnsi="Arial" w:cs="Arial"/>
          <w:lang w:eastAsia="pl-PL" w:bidi="pl-PL"/>
        </w:rPr>
        <w:t>.</w:t>
      </w:r>
    </w:p>
    <w:p w14:paraId="7E6371E0" w14:textId="77777777" w:rsidR="00575059" w:rsidRPr="00FC18FA" w:rsidRDefault="00575059" w:rsidP="00FC18FA">
      <w:pPr>
        <w:widowControl w:val="0"/>
        <w:numPr>
          <w:ilvl w:val="0"/>
          <w:numId w:val="42"/>
        </w:numPr>
        <w:tabs>
          <w:tab w:val="left" w:pos="284"/>
        </w:tabs>
        <w:autoSpaceDE w:val="0"/>
        <w:autoSpaceDN w:val="0"/>
        <w:spacing w:after="0" w:line="240" w:lineRule="auto"/>
        <w:ind w:left="284" w:hanging="284"/>
        <w:jc w:val="both"/>
        <w:rPr>
          <w:rFonts w:ascii="Arial" w:eastAsia="Trebuchet MS" w:hAnsi="Arial" w:cs="Arial"/>
          <w:lang w:eastAsia="pl-PL" w:bidi="pl-PL"/>
        </w:rPr>
      </w:pPr>
      <w:r w:rsidRPr="00FC18FA">
        <w:rPr>
          <w:rFonts w:ascii="Arial" w:hAnsi="Arial" w:cs="Arial"/>
        </w:rPr>
        <w:t>Zamawiaj</w:t>
      </w:r>
      <w:r w:rsidRPr="00FC18FA">
        <w:rPr>
          <w:rFonts w:ascii="Arial" w:eastAsia="TimesNewRoman" w:hAnsi="Arial" w:cs="Arial"/>
        </w:rPr>
        <w:t>ą</w:t>
      </w:r>
      <w:r w:rsidRPr="00FC18FA">
        <w:rPr>
          <w:rFonts w:ascii="Arial" w:hAnsi="Arial" w:cs="Arial"/>
        </w:rPr>
        <w:t xml:space="preserve">cy informuje, </w:t>
      </w:r>
      <w:r w:rsidRPr="00FC18FA">
        <w:rPr>
          <w:rFonts w:ascii="Arial" w:eastAsia="TimesNewRoman" w:hAnsi="Arial" w:cs="Arial"/>
        </w:rPr>
        <w:t>ż</w:t>
      </w:r>
      <w:r w:rsidRPr="00FC18FA">
        <w:rPr>
          <w:rFonts w:ascii="Arial" w:hAnsi="Arial" w:cs="Arial"/>
        </w:rPr>
        <w:t>e:</w:t>
      </w:r>
    </w:p>
    <w:p w14:paraId="48149A28" w14:textId="77777777" w:rsidR="00575059" w:rsidRPr="004B0A28" w:rsidRDefault="004A6621" w:rsidP="00FC18FA">
      <w:pPr>
        <w:widowControl w:val="0"/>
        <w:numPr>
          <w:ilvl w:val="0"/>
          <w:numId w:val="55"/>
        </w:numPr>
        <w:tabs>
          <w:tab w:val="left" w:pos="284"/>
        </w:tabs>
        <w:autoSpaceDE w:val="0"/>
        <w:autoSpaceDN w:val="0"/>
        <w:spacing w:after="0" w:line="240" w:lineRule="auto"/>
        <w:jc w:val="both"/>
        <w:rPr>
          <w:rFonts w:ascii="Arial" w:eastAsia="Trebuchet MS" w:hAnsi="Arial" w:cs="Arial"/>
          <w:lang w:eastAsia="pl-PL" w:bidi="pl-PL"/>
        </w:rPr>
      </w:pPr>
      <w:r>
        <w:rPr>
          <w:rFonts w:ascii="Arial" w:eastAsia="Trebuchet MS" w:hAnsi="Arial" w:cs="Arial"/>
          <w:lang w:eastAsia="pl-PL" w:bidi="pl-PL"/>
        </w:rPr>
        <w:lastRenderedPageBreak/>
        <w:t xml:space="preserve">nie </w:t>
      </w:r>
      <w:r w:rsidR="00575059" w:rsidRPr="004B0A28">
        <w:rPr>
          <w:rFonts w:ascii="Arial" w:eastAsia="Trebuchet MS" w:hAnsi="Arial" w:cs="Arial"/>
          <w:lang w:eastAsia="pl-PL" w:bidi="pl-PL"/>
        </w:rPr>
        <w:t>dopuszcza składani</w:t>
      </w:r>
      <w:r>
        <w:rPr>
          <w:rFonts w:ascii="Arial" w:eastAsia="Trebuchet MS" w:hAnsi="Arial" w:cs="Arial"/>
          <w:lang w:eastAsia="pl-PL" w:bidi="pl-PL"/>
        </w:rPr>
        <w:t>a</w:t>
      </w:r>
      <w:r w:rsidR="00575059" w:rsidRPr="004B0A28">
        <w:rPr>
          <w:rFonts w:ascii="Arial" w:eastAsia="Trebuchet MS" w:hAnsi="Arial" w:cs="Arial"/>
          <w:lang w:eastAsia="pl-PL" w:bidi="pl-PL"/>
        </w:rPr>
        <w:t xml:space="preserve"> ofert częściowych, o których mowa w art. 6 pkt 15) </w:t>
      </w:r>
      <w:proofErr w:type="spellStart"/>
      <w:r w:rsidR="00575059" w:rsidRPr="004B0A28">
        <w:rPr>
          <w:rFonts w:ascii="Arial" w:eastAsia="Trebuchet MS" w:hAnsi="Arial" w:cs="Arial"/>
          <w:lang w:eastAsia="pl-PL" w:bidi="pl-PL"/>
        </w:rPr>
        <w:t>Pzp</w:t>
      </w:r>
      <w:proofErr w:type="spellEnd"/>
      <w:r w:rsidR="00575059" w:rsidRPr="004B0A28">
        <w:rPr>
          <w:rFonts w:ascii="Arial" w:eastAsia="Trebuchet MS" w:hAnsi="Arial" w:cs="Arial"/>
          <w:lang w:eastAsia="pl-PL" w:bidi="pl-PL"/>
        </w:rPr>
        <w:t xml:space="preserve">. </w:t>
      </w:r>
    </w:p>
    <w:p w14:paraId="596ACD11" w14:textId="77777777" w:rsidR="00575059" w:rsidRPr="00FC18FA" w:rsidRDefault="00575059" w:rsidP="00FC18FA">
      <w:pPr>
        <w:widowControl w:val="0"/>
        <w:numPr>
          <w:ilvl w:val="0"/>
          <w:numId w:val="55"/>
        </w:numPr>
        <w:tabs>
          <w:tab w:val="left" w:pos="284"/>
        </w:tabs>
        <w:autoSpaceDE w:val="0"/>
        <w:autoSpaceDN w:val="0"/>
        <w:spacing w:after="0" w:line="240" w:lineRule="auto"/>
        <w:jc w:val="both"/>
        <w:rPr>
          <w:rFonts w:ascii="Arial" w:eastAsia="Trebuchet MS" w:hAnsi="Arial" w:cs="Arial"/>
          <w:lang w:eastAsia="pl-PL" w:bidi="pl-PL"/>
        </w:rPr>
      </w:pPr>
      <w:r w:rsidRPr="00FC18FA">
        <w:rPr>
          <w:rFonts w:ascii="Arial" w:eastAsia="Trebuchet MS" w:hAnsi="Arial" w:cs="Arial"/>
          <w:lang w:eastAsia="pl-PL" w:bidi="pl-PL"/>
        </w:rPr>
        <w:t xml:space="preserve">nie dopuszcza składania ofert wariantowych, o których mowa w art. 134 ust. 2 pkt 6) </w:t>
      </w:r>
      <w:proofErr w:type="spellStart"/>
      <w:r w:rsidRPr="00FC18FA">
        <w:rPr>
          <w:rFonts w:ascii="Arial" w:eastAsia="Trebuchet MS" w:hAnsi="Arial" w:cs="Arial"/>
          <w:lang w:eastAsia="pl-PL" w:bidi="pl-PL"/>
        </w:rPr>
        <w:t>Pzp</w:t>
      </w:r>
      <w:proofErr w:type="spellEnd"/>
      <w:r w:rsidRPr="00FC18FA">
        <w:rPr>
          <w:rFonts w:ascii="Arial" w:eastAsia="Trebuchet MS" w:hAnsi="Arial" w:cs="Arial"/>
          <w:lang w:eastAsia="pl-PL" w:bidi="pl-PL"/>
        </w:rPr>
        <w:t>;</w:t>
      </w:r>
    </w:p>
    <w:p w14:paraId="7149EB86" w14:textId="77777777" w:rsidR="00575059" w:rsidRPr="00FC18FA" w:rsidRDefault="00575059" w:rsidP="00FC18FA">
      <w:pPr>
        <w:widowControl w:val="0"/>
        <w:numPr>
          <w:ilvl w:val="0"/>
          <w:numId w:val="55"/>
        </w:numPr>
        <w:tabs>
          <w:tab w:val="left" w:pos="284"/>
        </w:tabs>
        <w:autoSpaceDE w:val="0"/>
        <w:autoSpaceDN w:val="0"/>
        <w:spacing w:after="0" w:line="240" w:lineRule="auto"/>
        <w:jc w:val="both"/>
        <w:rPr>
          <w:rFonts w:ascii="Arial" w:eastAsia="Trebuchet MS" w:hAnsi="Arial" w:cs="Arial"/>
          <w:lang w:eastAsia="pl-PL" w:bidi="pl-PL"/>
        </w:rPr>
      </w:pPr>
      <w:r w:rsidRPr="00FC18FA">
        <w:rPr>
          <w:rFonts w:ascii="Arial" w:eastAsia="Trebuchet MS" w:hAnsi="Arial" w:cs="Arial"/>
          <w:lang w:eastAsia="pl-PL" w:bidi="pl-PL"/>
        </w:rPr>
        <w:t xml:space="preserve">nie przewiduje realizacji zamówienia, o którym mowa w art. 214 ust. 1 pkt 7 i 8 </w:t>
      </w:r>
      <w:proofErr w:type="spellStart"/>
      <w:r w:rsidRPr="00FC18FA">
        <w:rPr>
          <w:rFonts w:ascii="Arial" w:eastAsia="Trebuchet MS" w:hAnsi="Arial" w:cs="Arial"/>
          <w:lang w:eastAsia="pl-PL" w:bidi="pl-PL"/>
        </w:rPr>
        <w:t>Pzp</w:t>
      </w:r>
      <w:proofErr w:type="spellEnd"/>
      <w:r w:rsidRPr="00FC18FA">
        <w:rPr>
          <w:rFonts w:ascii="Arial" w:eastAsia="Trebuchet MS" w:hAnsi="Arial" w:cs="Arial"/>
          <w:lang w:eastAsia="pl-PL" w:bidi="pl-PL"/>
        </w:rPr>
        <w:t>;</w:t>
      </w:r>
    </w:p>
    <w:p w14:paraId="3BDD7887" w14:textId="77777777" w:rsidR="00575059" w:rsidRPr="00FC18FA" w:rsidRDefault="00575059" w:rsidP="00FC18FA">
      <w:pPr>
        <w:widowControl w:val="0"/>
        <w:numPr>
          <w:ilvl w:val="0"/>
          <w:numId w:val="55"/>
        </w:numPr>
        <w:tabs>
          <w:tab w:val="left" w:pos="284"/>
        </w:tabs>
        <w:autoSpaceDE w:val="0"/>
        <w:autoSpaceDN w:val="0"/>
        <w:spacing w:after="0" w:line="240" w:lineRule="auto"/>
        <w:jc w:val="both"/>
        <w:rPr>
          <w:rFonts w:ascii="Arial" w:eastAsia="Trebuchet MS" w:hAnsi="Arial" w:cs="Arial"/>
          <w:lang w:eastAsia="pl-PL" w:bidi="pl-PL"/>
        </w:rPr>
      </w:pPr>
      <w:r w:rsidRPr="00FC18FA">
        <w:rPr>
          <w:rFonts w:ascii="Arial" w:eastAsia="Trebuchet MS" w:hAnsi="Arial" w:cs="Arial"/>
          <w:lang w:eastAsia="pl-PL" w:bidi="pl-PL"/>
        </w:rPr>
        <w:t xml:space="preserve">nie przewiduje aukcji elektronicznej, o której mowa w art. 227 </w:t>
      </w:r>
      <w:proofErr w:type="spellStart"/>
      <w:r w:rsidRPr="00FC18FA">
        <w:rPr>
          <w:rFonts w:ascii="Arial" w:eastAsia="Trebuchet MS" w:hAnsi="Arial" w:cs="Arial"/>
          <w:lang w:eastAsia="pl-PL" w:bidi="pl-PL"/>
        </w:rPr>
        <w:t>Pzp</w:t>
      </w:r>
      <w:proofErr w:type="spellEnd"/>
      <w:r w:rsidRPr="00FC18FA">
        <w:rPr>
          <w:rFonts w:ascii="Arial" w:eastAsia="Trebuchet MS" w:hAnsi="Arial" w:cs="Arial"/>
          <w:lang w:eastAsia="pl-PL" w:bidi="pl-PL"/>
        </w:rPr>
        <w:t>;</w:t>
      </w:r>
    </w:p>
    <w:p w14:paraId="3A65AED5" w14:textId="77777777" w:rsidR="00575059" w:rsidRPr="00FC18FA" w:rsidRDefault="00575059" w:rsidP="00FC18FA">
      <w:pPr>
        <w:widowControl w:val="0"/>
        <w:numPr>
          <w:ilvl w:val="0"/>
          <w:numId w:val="55"/>
        </w:numPr>
        <w:tabs>
          <w:tab w:val="left" w:pos="284"/>
        </w:tabs>
        <w:autoSpaceDE w:val="0"/>
        <w:autoSpaceDN w:val="0"/>
        <w:spacing w:after="0" w:line="240" w:lineRule="auto"/>
        <w:jc w:val="both"/>
        <w:rPr>
          <w:rFonts w:ascii="Arial" w:eastAsia="Trebuchet MS" w:hAnsi="Arial" w:cs="Arial"/>
          <w:lang w:eastAsia="pl-PL" w:bidi="pl-PL"/>
        </w:rPr>
      </w:pPr>
      <w:r w:rsidRPr="00FC18FA">
        <w:rPr>
          <w:rFonts w:ascii="Arial" w:eastAsia="Trebuchet MS" w:hAnsi="Arial" w:cs="Arial"/>
          <w:lang w:eastAsia="pl-PL" w:bidi="pl-PL"/>
        </w:rPr>
        <w:t xml:space="preserve">nie przewiduje udzielania zaliczek na poczet wykonania zamówienia, o których mowa </w:t>
      </w:r>
      <w:r w:rsidRPr="00FC18FA">
        <w:rPr>
          <w:rFonts w:ascii="Arial" w:eastAsia="Trebuchet MS" w:hAnsi="Arial" w:cs="Arial"/>
          <w:lang w:eastAsia="pl-PL" w:bidi="pl-PL"/>
        </w:rPr>
        <w:br/>
        <w:t xml:space="preserve">w art. 420 </w:t>
      </w:r>
      <w:proofErr w:type="spellStart"/>
      <w:r w:rsidRPr="00FC18FA">
        <w:rPr>
          <w:rFonts w:ascii="Arial" w:eastAsia="Trebuchet MS" w:hAnsi="Arial" w:cs="Arial"/>
          <w:lang w:eastAsia="pl-PL" w:bidi="pl-PL"/>
        </w:rPr>
        <w:t>Pzp</w:t>
      </w:r>
      <w:proofErr w:type="spellEnd"/>
      <w:r w:rsidRPr="00FC18FA">
        <w:rPr>
          <w:rFonts w:ascii="Arial" w:eastAsia="Trebuchet MS" w:hAnsi="Arial" w:cs="Arial"/>
          <w:lang w:eastAsia="pl-PL" w:bidi="pl-PL"/>
        </w:rPr>
        <w:t>;</w:t>
      </w:r>
    </w:p>
    <w:p w14:paraId="69F0E869" w14:textId="77777777" w:rsidR="00575059" w:rsidRPr="00FC18FA" w:rsidRDefault="00575059" w:rsidP="00FC18FA">
      <w:pPr>
        <w:widowControl w:val="0"/>
        <w:numPr>
          <w:ilvl w:val="0"/>
          <w:numId w:val="55"/>
        </w:numPr>
        <w:tabs>
          <w:tab w:val="left" w:pos="284"/>
        </w:tabs>
        <w:autoSpaceDE w:val="0"/>
        <w:autoSpaceDN w:val="0"/>
        <w:spacing w:after="0" w:line="240" w:lineRule="auto"/>
        <w:jc w:val="both"/>
        <w:rPr>
          <w:rFonts w:ascii="Arial" w:eastAsia="Trebuchet MS" w:hAnsi="Arial" w:cs="Arial"/>
          <w:lang w:eastAsia="pl-PL" w:bidi="pl-PL"/>
        </w:rPr>
      </w:pPr>
      <w:r w:rsidRPr="00FC18FA">
        <w:rPr>
          <w:rFonts w:ascii="Arial" w:eastAsia="Trebuchet MS" w:hAnsi="Arial" w:cs="Arial"/>
          <w:lang w:eastAsia="pl-PL" w:bidi="pl-PL"/>
        </w:rPr>
        <w:t xml:space="preserve">nie przewiduje zwrotu materiałów stanowiących ofertę z zastrzeżeniem art. 77 </w:t>
      </w:r>
      <w:proofErr w:type="spellStart"/>
      <w:r w:rsidRPr="00FC18FA">
        <w:rPr>
          <w:rFonts w:ascii="Arial" w:eastAsia="Trebuchet MS" w:hAnsi="Arial" w:cs="Arial"/>
          <w:lang w:eastAsia="pl-PL" w:bidi="pl-PL"/>
        </w:rPr>
        <w:t>Pzp</w:t>
      </w:r>
      <w:proofErr w:type="spellEnd"/>
      <w:r w:rsidRPr="00FC18FA">
        <w:rPr>
          <w:rFonts w:ascii="Arial" w:eastAsia="Trebuchet MS" w:hAnsi="Arial" w:cs="Arial"/>
          <w:lang w:eastAsia="pl-PL" w:bidi="pl-PL"/>
        </w:rPr>
        <w:t>;</w:t>
      </w:r>
    </w:p>
    <w:p w14:paraId="5A10E57A" w14:textId="77777777" w:rsidR="00575059" w:rsidRPr="00FC18FA" w:rsidRDefault="00575059" w:rsidP="00FC18FA">
      <w:pPr>
        <w:widowControl w:val="0"/>
        <w:numPr>
          <w:ilvl w:val="0"/>
          <w:numId w:val="55"/>
        </w:numPr>
        <w:tabs>
          <w:tab w:val="left" w:pos="284"/>
        </w:tabs>
        <w:autoSpaceDE w:val="0"/>
        <w:autoSpaceDN w:val="0"/>
        <w:spacing w:after="0" w:line="240" w:lineRule="auto"/>
        <w:jc w:val="both"/>
        <w:rPr>
          <w:rFonts w:ascii="Arial" w:eastAsia="Trebuchet MS" w:hAnsi="Arial" w:cs="Arial"/>
          <w:lang w:eastAsia="pl-PL" w:bidi="pl-PL"/>
        </w:rPr>
      </w:pPr>
      <w:r w:rsidRPr="00FC18FA">
        <w:rPr>
          <w:rFonts w:ascii="Arial" w:eastAsia="Trebuchet MS" w:hAnsi="Arial" w:cs="Arial"/>
          <w:lang w:eastAsia="pl-PL" w:bidi="pl-PL"/>
        </w:rPr>
        <w:t xml:space="preserve">nie przewiduje zwrotu kosztów udziału w postępowaniu z zastrzeżeniem art. 261 </w:t>
      </w:r>
      <w:proofErr w:type="spellStart"/>
      <w:r w:rsidRPr="00FC18FA">
        <w:rPr>
          <w:rFonts w:ascii="Arial" w:eastAsia="Trebuchet MS" w:hAnsi="Arial" w:cs="Arial"/>
          <w:lang w:eastAsia="pl-PL" w:bidi="pl-PL"/>
        </w:rPr>
        <w:t>Pzp</w:t>
      </w:r>
      <w:proofErr w:type="spellEnd"/>
      <w:r w:rsidRPr="00FC18FA">
        <w:rPr>
          <w:rFonts w:ascii="Arial" w:eastAsia="Trebuchet MS" w:hAnsi="Arial" w:cs="Arial"/>
          <w:lang w:eastAsia="pl-PL" w:bidi="pl-PL"/>
        </w:rPr>
        <w:t>;</w:t>
      </w:r>
    </w:p>
    <w:p w14:paraId="55405149" w14:textId="77777777" w:rsidR="00575059" w:rsidRPr="00FC18FA" w:rsidRDefault="00575059" w:rsidP="00FC18FA">
      <w:pPr>
        <w:widowControl w:val="0"/>
        <w:numPr>
          <w:ilvl w:val="0"/>
          <w:numId w:val="54"/>
        </w:numPr>
        <w:tabs>
          <w:tab w:val="left" w:pos="284"/>
        </w:tabs>
        <w:autoSpaceDE w:val="0"/>
        <w:autoSpaceDN w:val="0"/>
        <w:spacing w:after="0" w:line="240" w:lineRule="auto"/>
        <w:jc w:val="both"/>
        <w:rPr>
          <w:rFonts w:ascii="Arial" w:eastAsia="Trebuchet MS" w:hAnsi="Arial" w:cs="Arial"/>
          <w:lang w:eastAsia="pl-PL" w:bidi="pl-PL"/>
        </w:rPr>
      </w:pPr>
      <w:r w:rsidRPr="00FC18FA">
        <w:rPr>
          <w:rFonts w:ascii="Arial" w:eastAsia="Trebuchet MS" w:hAnsi="Arial" w:cs="Arial"/>
          <w:bCs/>
          <w:lang w:eastAsia="pl-PL" w:bidi="pl-PL"/>
        </w:rPr>
        <w:t xml:space="preserve">Zamawiający na podstawie art. 462 ust. 1 </w:t>
      </w:r>
      <w:proofErr w:type="spellStart"/>
      <w:r w:rsidRPr="00FC18FA">
        <w:rPr>
          <w:rFonts w:ascii="Arial" w:eastAsia="Trebuchet MS" w:hAnsi="Arial" w:cs="Arial"/>
          <w:bCs/>
          <w:lang w:eastAsia="pl-PL" w:bidi="pl-PL"/>
        </w:rPr>
        <w:t>Pzp</w:t>
      </w:r>
      <w:proofErr w:type="spellEnd"/>
      <w:r w:rsidRPr="00FC18FA">
        <w:rPr>
          <w:rFonts w:ascii="Arial" w:eastAsia="Trebuchet MS" w:hAnsi="Arial" w:cs="Arial"/>
          <w:bCs/>
          <w:lang w:eastAsia="pl-PL" w:bidi="pl-PL"/>
        </w:rPr>
        <w:t xml:space="preserve"> żąda,</w:t>
      </w:r>
      <w:r w:rsidRPr="00FC18FA">
        <w:rPr>
          <w:rFonts w:ascii="Arial" w:eastAsia="Trebuchet MS" w:hAnsi="Arial" w:cs="Arial"/>
          <w:b/>
          <w:bCs/>
          <w:lang w:eastAsia="pl-PL" w:bidi="pl-PL"/>
        </w:rPr>
        <w:t xml:space="preserve"> </w:t>
      </w:r>
      <w:r w:rsidRPr="00FC18FA">
        <w:rPr>
          <w:rFonts w:ascii="Arial" w:eastAsia="Trebuchet MS" w:hAnsi="Arial" w:cs="Arial"/>
          <w:lang w:eastAsia="pl-PL" w:bidi="pl-PL"/>
        </w:rPr>
        <w:t>aby w przypadku zamiaru powierzenia wykonania części przedmiotu zamówienia Podwykonawcy/Podwykonawcom, Wykonawca wskazał w ofercie odpowiednie części zamówienia, których wykonanie zamierza im powierzyć oraz podał nazw ewentualnych podwykonawców, jeżeli są już znani.</w:t>
      </w:r>
      <w:bookmarkStart w:id="31" w:name="Zamawiajacy_zaleca_wykorzystanie"/>
    </w:p>
    <w:p w14:paraId="1F7B40CD" w14:textId="77777777" w:rsidR="00575059" w:rsidRPr="00FC18FA" w:rsidRDefault="00575059" w:rsidP="00E37CB6">
      <w:pPr>
        <w:widowControl w:val="0"/>
        <w:numPr>
          <w:ilvl w:val="0"/>
          <w:numId w:val="54"/>
        </w:numPr>
        <w:tabs>
          <w:tab w:val="clear" w:pos="360"/>
          <w:tab w:val="num" w:pos="142"/>
          <w:tab w:val="left" w:pos="284"/>
        </w:tabs>
        <w:autoSpaceDE w:val="0"/>
        <w:autoSpaceDN w:val="0"/>
        <w:spacing w:after="0" w:line="240" w:lineRule="auto"/>
        <w:ind w:left="284" w:hanging="284"/>
        <w:jc w:val="both"/>
        <w:rPr>
          <w:rFonts w:ascii="Arial" w:eastAsia="Trebuchet MS" w:hAnsi="Arial" w:cs="Arial"/>
          <w:lang w:eastAsia="pl-PL" w:bidi="pl-PL"/>
        </w:rPr>
      </w:pPr>
      <w:r w:rsidRPr="00FC18FA">
        <w:rPr>
          <w:rFonts w:ascii="Arial" w:eastAsia="Trebuchet MS" w:hAnsi="Arial" w:cs="Arial"/>
          <w:bCs/>
          <w:lang w:eastAsia="pl-PL" w:bidi="pl-PL"/>
        </w:rPr>
        <w:t>Zamawiający zaleca</w:t>
      </w:r>
      <w:r w:rsidRPr="00FC18FA">
        <w:rPr>
          <w:rFonts w:ascii="Arial" w:eastAsia="Trebuchet MS" w:hAnsi="Arial" w:cs="Arial"/>
          <w:b/>
          <w:bCs/>
          <w:lang w:eastAsia="pl-PL" w:bidi="pl-PL"/>
        </w:rPr>
        <w:t xml:space="preserve"> </w:t>
      </w:r>
      <w:r w:rsidRPr="00FC18FA">
        <w:rPr>
          <w:rFonts w:ascii="Arial" w:eastAsia="Trebuchet MS" w:hAnsi="Arial" w:cs="Arial"/>
          <w:lang w:eastAsia="pl-PL" w:bidi="pl-PL"/>
        </w:rPr>
        <w:t>wykorzystanie formularzy załączników dołączonych do SWZ. Zamawiający dopuszcza złożenie dokumentów sporządzonych na drukach opracowanych przez Wykonawcę</w:t>
      </w:r>
      <w:bookmarkEnd w:id="31"/>
      <w:r w:rsidRPr="00FC18FA">
        <w:rPr>
          <w:rFonts w:ascii="Arial" w:eastAsia="Trebuchet MS" w:hAnsi="Arial" w:cs="Arial"/>
          <w:lang w:eastAsia="pl-PL" w:bidi="pl-PL"/>
        </w:rPr>
        <w:t xml:space="preserve">. Dokumenty te jednak muszą </w:t>
      </w:r>
      <w:r w:rsidRPr="00FC18FA">
        <w:rPr>
          <w:rFonts w:ascii="Arial" w:eastAsia="Trebuchet MS" w:hAnsi="Arial" w:cs="Arial"/>
          <w:bCs/>
          <w:lang w:eastAsia="pl-PL" w:bidi="pl-PL"/>
        </w:rPr>
        <w:t xml:space="preserve">zawierać oświadczenia potwierdzające </w:t>
      </w:r>
      <w:r w:rsidRPr="00FC18FA">
        <w:rPr>
          <w:rFonts w:ascii="Arial" w:eastAsia="Trebuchet MS" w:hAnsi="Arial" w:cs="Arial"/>
          <w:lang w:eastAsia="pl-PL" w:bidi="pl-PL"/>
        </w:rPr>
        <w:t xml:space="preserve">brak podstaw do wykluczenia Wykonawcy, spełnienie wymaganych warunków udziału </w:t>
      </w:r>
      <w:r w:rsidRPr="00FC18FA">
        <w:rPr>
          <w:rFonts w:ascii="Arial" w:eastAsia="Trebuchet MS" w:hAnsi="Arial" w:cs="Arial"/>
          <w:lang w:eastAsia="pl-PL" w:bidi="pl-PL"/>
        </w:rPr>
        <w:br/>
        <w:t xml:space="preserve">w postępowaniu </w:t>
      </w:r>
      <w:r w:rsidR="00951CD8" w:rsidRPr="00FC18FA">
        <w:rPr>
          <w:rFonts w:ascii="Arial" w:eastAsia="Trebuchet MS" w:hAnsi="Arial" w:cs="Arial"/>
          <w:lang w:eastAsia="pl-PL" w:bidi="pl-PL"/>
        </w:rPr>
        <w:t>oraz</w:t>
      </w:r>
      <w:r w:rsidRPr="00FC18FA">
        <w:rPr>
          <w:rFonts w:ascii="Arial" w:eastAsia="Trebuchet MS" w:hAnsi="Arial" w:cs="Arial"/>
          <w:lang w:eastAsia="pl-PL" w:bidi="pl-PL"/>
        </w:rPr>
        <w:t xml:space="preserve"> że treść złożonej oferty jest zgodna z treścią SWZ.</w:t>
      </w:r>
      <w:bookmarkStart w:id="32" w:name="Dokumenty_składa_się_w_formie"/>
    </w:p>
    <w:p w14:paraId="5671C5CC" w14:textId="77777777" w:rsidR="00575059" w:rsidRPr="00FC18FA" w:rsidRDefault="00575059" w:rsidP="00E37CB6">
      <w:pPr>
        <w:widowControl w:val="0"/>
        <w:numPr>
          <w:ilvl w:val="0"/>
          <w:numId w:val="54"/>
        </w:numPr>
        <w:tabs>
          <w:tab w:val="clear" w:pos="360"/>
          <w:tab w:val="num" w:pos="142"/>
          <w:tab w:val="left" w:pos="284"/>
        </w:tabs>
        <w:autoSpaceDE w:val="0"/>
        <w:autoSpaceDN w:val="0"/>
        <w:spacing w:after="0" w:line="240" w:lineRule="auto"/>
        <w:ind w:left="284" w:hanging="284"/>
        <w:jc w:val="both"/>
        <w:rPr>
          <w:rFonts w:ascii="Arial" w:eastAsia="Trebuchet MS" w:hAnsi="Arial" w:cs="Arial"/>
          <w:lang w:eastAsia="pl-PL" w:bidi="pl-PL"/>
        </w:rPr>
      </w:pPr>
      <w:r w:rsidRPr="00FC18FA">
        <w:rPr>
          <w:rFonts w:ascii="Arial" w:eastAsia="Trebuchet MS" w:hAnsi="Arial" w:cs="Arial"/>
          <w:lang w:eastAsia="pl-PL" w:bidi="pl-PL"/>
        </w:rPr>
        <w:t>Oferta oraz wszelkie oświadczenia i dokumenty, o których mowa w niniejszym rozdziale SWZ Wykonawca sporządza i składa w następującej formie:</w:t>
      </w:r>
    </w:p>
    <w:p w14:paraId="65BE0E54" w14:textId="77777777" w:rsidR="00575059" w:rsidRPr="00FC18FA" w:rsidRDefault="00575059" w:rsidP="00E37CB6">
      <w:pPr>
        <w:widowControl w:val="0"/>
        <w:numPr>
          <w:ilvl w:val="1"/>
          <w:numId w:val="54"/>
        </w:numPr>
        <w:tabs>
          <w:tab w:val="clear" w:pos="480"/>
          <w:tab w:val="num" w:pos="0"/>
          <w:tab w:val="num" w:pos="142"/>
          <w:tab w:val="left" w:pos="284"/>
        </w:tabs>
        <w:autoSpaceDE w:val="0"/>
        <w:autoSpaceDN w:val="0"/>
        <w:spacing w:after="0" w:line="240" w:lineRule="auto"/>
        <w:ind w:left="284" w:hanging="284"/>
        <w:jc w:val="both"/>
        <w:rPr>
          <w:rFonts w:ascii="Arial" w:eastAsia="Trebuchet MS" w:hAnsi="Arial" w:cs="Arial"/>
          <w:lang w:eastAsia="pl-PL" w:bidi="pl-PL"/>
        </w:rPr>
      </w:pPr>
      <w:r w:rsidRPr="00FC18FA">
        <w:rPr>
          <w:rFonts w:ascii="Arial" w:eastAsia="Trebuchet MS" w:hAnsi="Arial" w:cs="Arial"/>
          <w:lang w:eastAsia="pl-PL" w:bidi="pl-PL"/>
        </w:rPr>
        <w:t xml:space="preserve">Ofertę, wadium w formie niepieniężnej oraz oświadczenie o niepodleganiu wykluczeniu, spełnianiu warunków udziału w postępowaniu, należy złożyć w formie elektronicznej </w:t>
      </w:r>
      <w:r w:rsidRPr="00FC18FA">
        <w:rPr>
          <w:rFonts w:ascii="Arial" w:eastAsia="Trebuchet MS" w:hAnsi="Arial" w:cs="Arial"/>
          <w:lang w:eastAsia="pl-PL" w:bidi="pl-PL"/>
        </w:rPr>
        <w:br/>
        <w:t>w postaci dokumentu elektronicznego za pośrednictwem platformy udostępnionej przez Zamawiającego.</w:t>
      </w:r>
    </w:p>
    <w:p w14:paraId="4738A9F2" w14:textId="77777777" w:rsidR="00575059" w:rsidRPr="00FC18FA" w:rsidRDefault="00575059" w:rsidP="00E37CB6">
      <w:pPr>
        <w:widowControl w:val="0"/>
        <w:numPr>
          <w:ilvl w:val="1"/>
          <w:numId w:val="54"/>
        </w:numPr>
        <w:tabs>
          <w:tab w:val="num" w:pos="142"/>
          <w:tab w:val="left" w:pos="284"/>
        </w:tabs>
        <w:autoSpaceDE w:val="0"/>
        <w:autoSpaceDN w:val="0"/>
        <w:spacing w:after="0" w:line="240" w:lineRule="auto"/>
        <w:ind w:left="284" w:hanging="284"/>
        <w:jc w:val="both"/>
        <w:rPr>
          <w:rFonts w:ascii="Arial" w:eastAsia="Trebuchet MS" w:hAnsi="Arial" w:cs="Arial"/>
          <w:lang w:eastAsia="pl-PL" w:bidi="pl-PL"/>
        </w:rPr>
      </w:pPr>
      <w:r w:rsidRPr="00FC18FA">
        <w:rPr>
          <w:rFonts w:ascii="Arial" w:eastAsia="Trebuchet MS" w:hAnsi="Arial" w:cs="Arial"/>
          <w:lang w:eastAsia="pl-PL" w:bidi="pl-PL"/>
        </w:rPr>
        <w:t xml:space="preserve">Oświadczenia i dokumenty, o których </w:t>
      </w:r>
      <w:r w:rsidRPr="000341EE">
        <w:rPr>
          <w:rFonts w:ascii="Arial" w:eastAsia="Trebuchet MS" w:hAnsi="Arial" w:cs="Arial"/>
          <w:lang w:eastAsia="pl-PL" w:bidi="pl-PL"/>
        </w:rPr>
        <w:t xml:space="preserve">mowa w pkt 4 Części </w:t>
      </w:r>
      <w:r w:rsidR="000341EE" w:rsidRPr="000341EE">
        <w:rPr>
          <w:rFonts w:ascii="Arial" w:eastAsia="Trebuchet MS" w:hAnsi="Arial" w:cs="Arial"/>
          <w:lang w:eastAsia="pl-PL" w:bidi="pl-PL"/>
        </w:rPr>
        <w:t>IX</w:t>
      </w:r>
      <w:r w:rsidRPr="00FC18FA">
        <w:rPr>
          <w:rFonts w:ascii="Arial" w:eastAsia="Trebuchet MS" w:hAnsi="Arial" w:cs="Arial"/>
          <w:lang w:eastAsia="pl-PL" w:bidi="pl-PL"/>
        </w:rPr>
        <w:t xml:space="preserve"> SWZ, Wykonawca składa w oryginale w postaci dokumentu elektronicznego lub elektronicznej kopii dokumentu, którego treść została zapisana w postaci papierowej wraz z poświadczeniem zgodności elektronicznej kopii z dokumentem w postaci papierowej za pośrednictwem Platformy zakupowej,</w:t>
      </w:r>
    </w:p>
    <w:p w14:paraId="63DC854C" w14:textId="77777777" w:rsidR="00575059" w:rsidRPr="00FC18FA" w:rsidRDefault="00575059" w:rsidP="00E37CB6">
      <w:pPr>
        <w:widowControl w:val="0"/>
        <w:numPr>
          <w:ilvl w:val="1"/>
          <w:numId w:val="54"/>
        </w:numPr>
        <w:tabs>
          <w:tab w:val="num" w:pos="142"/>
          <w:tab w:val="left" w:pos="284"/>
        </w:tabs>
        <w:autoSpaceDE w:val="0"/>
        <w:autoSpaceDN w:val="0"/>
        <w:spacing w:after="0" w:line="240" w:lineRule="auto"/>
        <w:ind w:left="284" w:hanging="284"/>
        <w:jc w:val="both"/>
        <w:rPr>
          <w:rFonts w:ascii="Arial" w:hAnsi="Arial" w:cs="Arial"/>
        </w:rPr>
      </w:pPr>
      <w:r w:rsidRPr="00FC18FA">
        <w:rPr>
          <w:rFonts w:ascii="Arial" w:eastAsia="Trebuchet MS" w:hAnsi="Arial" w:cs="Arial"/>
          <w:lang w:eastAsia="pl-PL" w:bidi="pl-PL"/>
        </w:rPr>
        <w:t xml:space="preserve">Ewentualne pełnomocnictwa, Wykonawca składa w oryginale w postaci dokumentu elektronicznego lub elektronicznej kopii dokumentu, którego treść została zapisana </w:t>
      </w:r>
      <w:r w:rsidRPr="00FC18FA">
        <w:rPr>
          <w:rFonts w:ascii="Arial" w:eastAsia="Trebuchet MS" w:hAnsi="Arial" w:cs="Arial"/>
          <w:lang w:eastAsia="pl-PL" w:bidi="pl-PL"/>
        </w:rPr>
        <w:br/>
        <w:t xml:space="preserve">w postaci papierowej wraz z poświadczeniem zgodności elektronicznej kopii </w:t>
      </w:r>
      <w:r w:rsidRPr="00FC18FA">
        <w:rPr>
          <w:rFonts w:ascii="Arial" w:eastAsia="Trebuchet MS" w:hAnsi="Arial" w:cs="Arial"/>
          <w:lang w:eastAsia="pl-PL" w:bidi="pl-PL"/>
        </w:rPr>
        <w:br/>
        <w:t>z dokumentem w postaci papierowej za pośrednictwem Platformy zakupowej.</w:t>
      </w:r>
      <w:r w:rsidRPr="00FC18FA">
        <w:rPr>
          <w:rFonts w:ascii="Arial" w:hAnsi="Arial" w:cs="Arial"/>
        </w:rPr>
        <w:t xml:space="preserve"> Dopuszcza</w:t>
      </w:r>
      <w:r w:rsidRPr="00FC18FA">
        <w:rPr>
          <w:rFonts w:ascii="Arial" w:hAnsi="Arial" w:cs="Arial"/>
          <w:spacing w:val="-18"/>
        </w:rPr>
        <w:t xml:space="preserve"> </w:t>
      </w:r>
      <w:r w:rsidRPr="00FC18FA">
        <w:rPr>
          <w:rFonts w:ascii="Arial" w:hAnsi="Arial" w:cs="Arial"/>
        </w:rPr>
        <w:t>się</w:t>
      </w:r>
      <w:r w:rsidRPr="00FC18FA">
        <w:rPr>
          <w:rFonts w:ascii="Arial" w:hAnsi="Arial" w:cs="Arial"/>
          <w:spacing w:val="-15"/>
        </w:rPr>
        <w:t xml:space="preserve"> </w:t>
      </w:r>
      <w:r w:rsidRPr="00FC18FA">
        <w:rPr>
          <w:rFonts w:ascii="Arial" w:hAnsi="Arial" w:cs="Arial"/>
        </w:rPr>
        <w:t>także</w:t>
      </w:r>
      <w:r w:rsidRPr="00FC18FA">
        <w:rPr>
          <w:rFonts w:ascii="Arial" w:hAnsi="Arial" w:cs="Arial"/>
          <w:spacing w:val="-16"/>
        </w:rPr>
        <w:t xml:space="preserve"> </w:t>
      </w:r>
      <w:r w:rsidRPr="00FC18FA">
        <w:rPr>
          <w:rFonts w:ascii="Arial" w:hAnsi="Arial" w:cs="Arial"/>
        </w:rPr>
        <w:t>złożenie</w:t>
      </w:r>
      <w:r w:rsidRPr="00FC18FA">
        <w:rPr>
          <w:rFonts w:ascii="Arial" w:hAnsi="Arial" w:cs="Arial"/>
          <w:spacing w:val="-17"/>
        </w:rPr>
        <w:t xml:space="preserve"> </w:t>
      </w:r>
      <w:r w:rsidRPr="00FC18FA">
        <w:rPr>
          <w:rFonts w:ascii="Arial" w:hAnsi="Arial" w:cs="Arial"/>
        </w:rPr>
        <w:t>elektronicznej</w:t>
      </w:r>
      <w:r w:rsidRPr="00FC18FA">
        <w:rPr>
          <w:rFonts w:ascii="Arial" w:hAnsi="Arial" w:cs="Arial"/>
          <w:spacing w:val="-15"/>
        </w:rPr>
        <w:t xml:space="preserve"> </w:t>
      </w:r>
      <w:r w:rsidRPr="00FC18FA">
        <w:rPr>
          <w:rFonts w:ascii="Arial" w:hAnsi="Arial" w:cs="Arial"/>
        </w:rPr>
        <w:t>kopii</w:t>
      </w:r>
      <w:r w:rsidRPr="00FC18FA">
        <w:rPr>
          <w:rFonts w:ascii="Arial" w:hAnsi="Arial" w:cs="Arial"/>
          <w:spacing w:val="-14"/>
        </w:rPr>
        <w:t xml:space="preserve"> </w:t>
      </w:r>
      <w:r w:rsidRPr="00FC18FA">
        <w:rPr>
          <w:rFonts w:ascii="Arial" w:hAnsi="Arial" w:cs="Arial"/>
        </w:rPr>
        <w:t>(skanu)</w:t>
      </w:r>
      <w:r w:rsidRPr="00FC18FA">
        <w:rPr>
          <w:rFonts w:ascii="Arial" w:hAnsi="Arial" w:cs="Arial"/>
          <w:spacing w:val="-16"/>
        </w:rPr>
        <w:t xml:space="preserve"> </w:t>
      </w:r>
      <w:r w:rsidRPr="00FC18FA">
        <w:rPr>
          <w:rFonts w:ascii="Arial" w:hAnsi="Arial" w:cs="Arial"/>
        </w:rPr>
        <w:t>pełnomocnictwa</w:t>
      </w:r>
      <w:r w:rsidRPr="00FC18FA">
        <w:rPr>
          <w:rFonts w:ascii="Arial" w:hAnsi="Arial" w:cs="Arial"/>
          <w:spacing w:val="-16"/>
        </w:rPr>
        <w:t xml:space="preserve"> </w:t>
      </w:r>
      <w:r w:rsidRPr="00FC18FA">
        <w:rPr>
          <w:rFonts w:ascii="Arial" w:hAnsi="Arial" w:cs="Arial"/>
        </w:rPr>
        <w:t>sporządzonego uprzednio</w:t>
      </w:r>
      <w:r w:rsidRPr="00FC18FA">
        <w:rPr>
          <w:rFonts w:ascii="Arial" w:hAnsi="Arial" w:cs="Arial"/>
          <w:spacing w:val="-16"/>
        </w:rPr>
        <w:t xml:space="preserve"> </w:t>
      </w:r>
      <w:r w:rsidRPr="00FC18FA">
        <w:rPr>
          <w:rFonts w:ascii="Arial" w:hAnsi="Arial" w:cs="Arial"/>
        </w:rPr>
        <w:t>w</w:t>
      </w:r>
      <w:r w:rsidRPr="00FC18FA">
        <w:rPr>
          <w:rFonts w:ascii="Arial" w:hAnsi="Arial" w:cs="Arial"/>
          <w:spacing w:val="-18"/>
        </w:rPr>
        <w:t xml:space="preserve"> </w:t>
      </w:r>
      <w:r w:rsidRPr="00FC18FA">
        <w:rPr>
          <w:rFonts w:ascii="Arial" w:hAnsi="Arial" w:cs="Arial"/>
        </w:rPr>
        <w:t>formie</w:t>
      </w:r>
      <w:r w:rsidRPr="00FC18FA">
        <w:rPr>
          <w:rFonts w:ascii="Arial" w:hAnsi="Arial" w:cs="Arial"/>
          <w:spacing w:val="-15"/>
        </w:rPr>
        <w:t xml:space="preserve"> </w:t>
      </w:r>
      <w:r w:rsidRPr="00FC18FA">
        <w:rPr>
          <w:rFonts w:ascii="Arial" w:hAnsi="Arial" w:cs="Arial"/>
        </w:rPr>
        <w:t>pisemnej,</w:t>
      </w:r>
      <w:r w:rsidRPr="00FC18FA">
        <w:rPr>
          <w:rFonts w:ascii="Arial" w:hAnsi="Arial" w:cs="Arial"/>
          <w:spacing w:val="-15"/>
        </w:rPr>
        <w:t xml:space="preserve"> </w:t>
      </w:r>
      <w:r w:rsidRPr="00FC18FA">
        <w:rPr>
          <w:rFonts w:ascii="Arial" w:hAnsi="Arial" w:cs="Arial"/>
        </w:rPr>
        <w:t>w</w:t>
      </w:r>
      <w:r w:rsidRPr="00FC18FA">
        <w:rPr>
          <w:rFonts w:ascii="Arial" w:hAnsi="Arial" w:cs="Arial"/>
          <w:spacing w:val="-18"/>
        </w:rPr>
        <w:t xml:space="preserve"> </w:t>
      </w:r>
      <w:r w:rsidRPr="00FC18FA">
        <w:rPr>
          <w:rFonts w:ascii="Arial" w:hAnsi="Arial" w:cs="Arial"/>
        </w:rPr>
        <w:t>formie</w:t>
      </w:r>
      <w:r w:rsidRPr="00FC18FA">
        <w:rPr>
          <w:rFonts w:ascii="Arial" w:hAnsi="Arial" w:cs="Arial"/>
          <w:spacing w:val="-17"/>
        </w:rPr>
        <w:t xml:space="preserve"> </w:t>
      </w:r>
      <w:r w:rsidRPr="00FC18FA">
        <w:rPr>
          <w:rFonts w:ascii="Arial" w:hAnsi="Arial" w:cs="Arial"/>
        </w:rPr>
        <w:t>elektronicznego</w:t>
      </w:r>
      <w:r w:rsidRPr="00FC18FA">
        <w:rPr>
          <w:rFonts w:ascii="Arial" w:hAnsi="Arial" w:cs="Arial"/>
          <w:spacing w:val="-17"/>
        </w:rPr>
        <w:t xml:space="preserve"> </w:t>
      </w:r>
      <w:r w:rsidRPr="00FC18FA">
        <w:rPr>
          <w:rFonts w:ascii="Arial" w:hAnsi="Arial" w:cs="Arial"/>
        </w:rPr>
        <w:t>poświadczenia</w:t>
      </w:r>
      <w:r w:rsidRPr="00FC18FA">
        <w:rPr>
          <w:rFonts w:ascii="Arial" w:hAnsi="Arial" w:cs="Arial"/>
          <w:spacing w:val="-17"/>
        </w:rPr>
        <w:t xml:space="preserve"> </w:t>
      </w:r>
      <w:r w:rsidRPr="00FC18FA">
        <w:rPr>
          <w:rFonts w:ascii="Arial" w:hAnsi="Arial" w:cs="Arial"/>
        </w:rPr>
        <w:t>sporządzonego</w:t>
      </w:r>
      <w:r w:rsidRPr="00FC18FA">
        <w:rPr>
          <w:rFonts w:ascii="Arial" w:hAnsi="Arial" w:cs="Arial"/>
          <w:spacing w:val="-9"/>
        </w:rPr>
        <w:t xml:space="preserve"> </w:t>
      </w:r>
      <w:r w:rsidRPr="00FC18FA">
        <w:rPr>
          <w:rFonts w:ascii="Arial" w:hAnsi="Arial" w:cs="Arial"/>
        </w:rPr>
        <w:t>stosownie</w:t>
      </w:r>
      <w:r w:rsidRPr="00FC18FA">
        <w:rPr>
          <w:rFonts w:ascii="Arial" w:hAnsi="Arial" w:cs="Arial"/>
          <w:spacing w:val="-7"/>
        </w:rPr>
        <w:t xml:space="preserve"> </w:t>
      </w:r>
      <w:r w:rsidRPr="00FC18FA">
        <w:rPr>
          <w:rFonts w:ascii="Arial" w:hAnsi="Arial" w:cs="Arial"/>
        </w:rPr>
        <w:t>do</w:t>
      </w:r>
      <w:r w:rsidRPr="00FC18FA">
        <w:rPr>
          <w:rFonts w:ascii="Arial" w:hAnsi="Arial" w:cs="Arial"/>
          <w:spacing w:val="-9"/>
        </w:rPr>
        <w:t xml:space="preserve"> </w:t>
      </w:r>
      <w:r w:rsidRPr="00FC18FA">
        <w:rPr>
          <w:rFonts w:ascii="Arial" w:hAnsi="Arial" w:cs="Arial"/>
        </w:rPr>
        <w:t>art.</w:t>
      </w:r>
      <w:r w:rsidRPr="00FC18FA">
        <w:rPr>
          <w:rFonts w:ascii="Arial" w:hAnsi="Arial" w:cs="Arial"/>
          <w:spacing w:val="-11"/>
        </w:rPr>
        <w:t xml:space="preserve"> </w:t>
      </w:r>
      <w:r w:rsidRPr="00FC18FA">
        <w:rPr>
          <w:rFonts w:ascii="Arial" w:hAnsi="Arial" w:cs="Arial"/>
        </w:rPr>
        <w:t>97</w:t>
      </w:r>
      <w:r w:rsidRPr="00FC18FA">
        <w:rPr>
          <w:rFonts w:ascii="Arial" w:hAnsi="Arial" w:cs="Arial"/>
          <w:spacing w:val="-8"/>
        </w:rPr>
        <w:t xml:space="preserve"> </w:t>
      </w:r>
      <w:r w:rsidRPr="00FC18FA">
        <w:rPr>
          <w:rFonts w:ascii="Arial" w:hAnsi="Arial" w:cs="Arial"/>
        </w:rPr>
        <w:t>§</w:t>
      </w:r>
      <w:r w:rsidRPr="00FC18FA">
        <w:rPr>
          <w:rFonts w:ascii="Arial" w:hAnsi="Arial" w:cs="Arial"/>
          <w:spacing w:val="-11"/>
        </w:rPr>
        <w:t xml:space="preserve"> </w:t>
      </w:r>
      <w:r w:rsidRPr="00FC18FA">
        <w:rPr>
          <w:rFonts w:ascii="Arial" w:hAnsi="Arial" w:cs="Arial"/>
        </w:rPr>
        <w:t>2</w:t>
      </w:r>
      <w:r w:rsidRPr="00FC18FA">
        <w:rPr>
          <w:rFonts w:ascii="Arial" w:hAnsi="Arial" w:cs="Arial"/>
          <w:spacing w:val="-10"/>
        </w:rPr>
        <w:t xml:space="preserve"> </w:t>
      </w:r>
      <w:r w:rsidRPr="00FC18FA">
        <w:rPr>
          <w:rFonts w:ascii="Arial" w:hAnsi="Arial" w:cs="Arial"/>
        </w:rPr>
        <w:t>ustawy</w:t>
      </w:r>
      <w:r w:rsidRPr="00FC18FA">
        <w:rPr>
          <w:rFonts w:ascii="Arial" w:hAnsi="Arial" w:cs="Arial"/>
          <w:spacing w:val="-9"/>
        </w:rPr>
        <w:t xml:space="preserve"> </w:t>
      </w:r>
      <w:r w:rsidRPr="00FC18FA">
        <w:rPr>
          <w:rFonts w:ascii="Arial" w:hAnsi="Arial" w:cs="Arial"/>
        </w:rPr>
        <w:t>z</w:t>
      </w:r>
      <w:r w:rsidRPr="00FC18FA">
        <w:rPr>
          <w:rFonts w:ascii="Arial" w:hAnsi="Arial" w:cs="Arial"/>
          <w:spacing w:val="-9"/>
        </w:rPr>
        <w:t xml:space="preserve"> </w:t>
      </w:r>
      <w:r w:rsidRPr="00FC18FA">
        <w:rPr>
          <w:rFonts w:ascii="Arial" w:hAnsi="Arial" w:cs="Arial"/>
        </w:rPr>
        <w:t>dnia</w:t>
      </w:r>
      <w:r w:rsidRPr="00FC18FA">
        <w:rPr>
          <w:rFonts w:ascii="Arial" w:hAnsi="Arial" w:cs="Arial"/>
          <w:spacing w:val="-7"/>
        </w:rPr>
        <w:t xml:space="preserve"> </w:t>
      </w:r>
      <w:r w:rsidRPr="00FC18FA">
        <w:rPr>
          <w:rFonts w:ascii="Arial" w:hAnsi="Arial" w:cs="Arial"/>
        </w:rPr>
        <w:t>14</w:t>
      </w:r>
      <w:r w:rsidRPr="00FC18FA">
        <w:rPr>
          <w:rFonts w:ascii="Arial" w:hAnsi="Arial" w:cs="Arial"/>
          <w:spacing w:val="-10"/>
        </w:rPr>
        <w:t xml:space="preserve"> </w:t>
      </w:r>
      <w:r w:rsidRPr="00FC18FA">
        <w:rPr>
          <w:rFonts w:ascii="Arial" w:hAnsi="Arial" w:cs="Arial"/>
        </w:rPr>
        <w:t>lutego</w:t>
      </w:r>
      <w:r w:rsidRPr="00FC18FA">
        <w:rPr>
          <w:rFonts w:ascii="Arial" w:hAnsi="Arial" w:cs="Arial"/>
          <w:spacing w:val="-9"/>
        </w:rPr>
        <w:t xml:space="preserve"> </w:t>
      </w:r>
      <w:r w:rsidRPr="00FC18FA">
        <w:rPr>
          <w:rFonts w:ascii="Arial" w:hAnsi="Arial" w:cs="Arial"/>
        </w:rPr>
        <w:t>1991</w:t>
      </w:r>
      <w:r w:rsidRPr="00FC18FA">
        <w:rPr>
          <w:rFonts w:ascii="Arial" w:hAnsi="Arial" w:cs="Arial"/>
          <w:spacing w:val="-10"/>
        </w:rPr>
        <w:t xml:space="preserve"> </w:t>
      </w:r>
      <w:r w:rsidRPr="00FC18FA">
        <w:rPr>
          <w:rFonts w:ascii="Arial" w:hAnsi="Arial" w:cs="Arial"/>
        </w:rPr>
        <w:t>r.</w:t>
      </w:r>
      <w:r w:rsidRPr="00FC18FA">
        <w:rPr>
          <w:rFonts w:ascii="Arial" w:hAnsi="Arial" w:cs="Arial"/>
          <w:spacing w:val="-9"/>
        </w:rPr>
        <w:t xml:space="preserve"> </w:t>
      </w:r>
      <w:r w:rsidR="00241760" w:rsidRPr="00FC18FA">
        <w:rPr>
          <w:rFonts w:ascii="Arial" w:hAnsi="Arial" w:cs="Arial"/>
        </w:rPr>
        <w:t>–</w:t>
      </w:r>
      <w:r w:rsidRPr="00FC18FA">
        <w:rPr>
          <w:rFonts w:ascii="Arial" w:hAnsi="Arial" w:cs="Arial"/>
          <w:spacing w:val="-8"/>
        </w:rPr>
        <w:t xml:space="preserve"> </w:t>
      </w:r>
      <w:r w:rsidRPr="00FC18FA">
        <w:rPr>
          <w:rFonts w:ascii="Arial" w:hAnsi="Arial" w:cs="Arial"/>
        </w:rPr>
        <w:t>Prawo</w:t>
      </w:r>
      <w:r w:rsidRPr="00FC18FA">
        <w:rPr>
          <w:rFonts w:ascii="Arial" w:hAnsi="Arial" w:cs="Arial"/>
          <w:spacing w:val="-8"/>
        </w:rPr>
        <w:t xml:space="preserve"> </w:t>
      </w:r>
      <w:r w:rsidRPr="00FC18FA">
        <w:rPr>
          <w:rFonts w:ascii="Arial" w:hAnsi="Arial" w:cs="Arial"/>
        </w:rPr>
        <w:t>o</w:t>
      </w:r>
      <w:r w:rsidRPr="00FC18FA">
        <w:rPr>
          <w:rFonts w:ascii="Arial" w:hAnsi="Arial" w:cs="Arial"/>
          <w:spacing w:val="-9"/>
        </w:rPr>
        <w:t xml:space="preserve"> </w:t>
      </w:r>
      <w:r w:rsidRPr="00FC18FA">
        <w:rPr>
          <w:rFonts w:ascii="Arial" w:hAnsi="Arial" w:cs="Arial"/>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sidRPr="00FC18FA">
        <w:rPr>
          <w:rFonts w:ascii="Arial" w:hAnsi="Arial" w:cs="Arial"/>
          <w:spacing w:val="-2"/>
        </w:rPr>
        <w:t xml:space="preserve"> </w:t>
      </w:r>
      <w:r w:rsidRPr="00FC18FA">
        <w:rPr>
          <w:rFonts w:ascii="Arial" w:hAnsi="Arial" w:cs="Arial"/>
        </w:rPr>
        <w:t>upełnomocnionego.</w:t>
      </w:r>
    </w:p>
    <w:p w14:paraId="1DF2B364" w14:textId="77777777" w:rsidR="00575059" w:rsidRPr="00FC18FA" w:rsidRDefault="00575059" w:rsidP="00E37CB6">
      <w:pPr>
        <w:widowControl w:val="0"/>
        <w:numPr>
          <w:ilvl w:val="0"/>
          <w:numId w:val="54"/>
        </w:numPr>
        <w:tabs>
          <w:tab w:val="clear" w:pos="360"/>
          <w:tab w:val="num" w:pos="142"/>
          <w:tab w:val="left" w:pos="284"/>
        </w:tabs>
        <w:autoSpaceDE w:val="0"/>
        <w:autoSpaceDN w:val="0"/>
        <w:spacing w:after="0" w:line="240" w:lineRule="auto"/>
        <w:ind w:left="284" w:hanging="284"/>
        <w:jc w:val="both"/>
        <w:rPr>
          <w:rFonts w:ascii="Arial" w:eastAsia="Trebuchet MS" w:hAnsi="Arial" w:cs="Arial"/>
          <w:lang w:eastAsia="pl-PL" w:bidi="pl-PL"/>
        </w:rPr>
      </w:pPr>
      <w:r w:rsidRPr="00FC18FA">
        <w:rPr>
          <w:rFonts w:ascii="Arial" w:eastAsia="Trebuchet MS" w:hAnsi="Arial" w:cs="Arial"/>
          <w:lang w:eastAsia="pl-PL" w:bidi="pl-PL"/>
        </w:rPr>
        <w:t>Dokumenty, o których mowa w pkt 6 sporządza się pod rygorem nieważności w postaci elektronicznej i opatruje się kwalifikowanym podpisem elektronicznym lub podpisem zaufanym lub podpisem osobistym.</w:t>
      </w:r>
    </w:p>
    <w:p w14:paraId="02D8C3B2" w14:textId="77777777" w:rsidR="00575059" w:rsidRPr="00FC18FA" w:rsidRDefault="00575059" w:rsidP="00FC18FA">
      <w:pPr>
        <w:widowControl w:val="0"/>
        <w:numPr>
          <w:ilvl w:val="0"/>
          <w:numId w:val="54"/>
        </w:numPr>
        <w:tabs>
          <w:tab w:val="left" w:pos="284"/>
        </w:tabs>
        <w:autoSpaceDE w:val="0"/>
        <w:autoSpaceDN w:val="0"/>
        <w:spacing w:after="0" w:line="240" w:lineRule="auto"/>
        <w:jc w:val="both"/>
        <w:rPr>
          <w:rFonts w:ascii="Arial" w:eastAsia="Trebuchet MS" w:hAnsi="Arial" w:cs="Arial"/>
          <w:lang w:eastAsia="pl-PL" w:bidi="pl-PL"/>
        </w:rPr>
      </w:pPr>
      <w:r w:rsidRPr="00FC18FA">
        <w:rPr>
          <w:rFonts w:ascii="Arial" w:eastAsia="Trebuchet MS" w:hAnsi="Arial" w:cs="Arial"/>
          <w:lang w:eastAsia="pl-PL" w:bidi="pl-PL"/>
        </w:rPr>
        <w:t>Poświadczenia zgodności elektronicznej kopii z dokumentem w postaci papierowej dokonuje odpowiednio:</w:t>
      </w:r>
    </w:p>
    <w:p w14:paraId="50D83843" w14:textId="77777777" w:rsidR="00575059" w:rsidRPr="00FC18FA" w:rsidRDefault="00575059" w:rsidP="00FC18FA">
      <w:pPr>
        <w:widowControl w:val="0"/>
        <w:tabs>
          <w:tab w:val="left" w:pos="284"/>
        </w:tabs>
        <w:autoSpaceDE w:val="0"/>
        <w:autoSpaceDN w:val="0"/>
        <w:spacing w:after="0" w:line="240" w:lineRule="auto"/>
        <w:ind w:left="284" w:hanging="284"/>
        <w:jc w:val="both"/>
        <w:rPr>
          <w:rFonts w:ascii="Arial" w:eastAsia="Trebuchet MS" w:hAnsi="Arial" w:cs="Arial"/>
          <w:lang w:eastAsia="pl-PL" w:bidi="pl-PL"/>
        </w:rPr>
      </w:pPr>
      <w:r w:rsidRPr="00FC18FA">
        <w:rPr>
          <w:rFonts w:ascii="Arial" w:eastAsia="Trebuchet MS" w:hAnsi="Arial" w:cs="Arial"/>
          <w:lang w:eastAsia="pl-PL" w:bidi="pl-PL"/>
        </w:rPr>
        <w:t>1)</w:t>
      </w:r>
      <w:r w:rsidRPr="00FC18FA">
        <w:rPr>
          <w:rFonts w:ascii="Arial" w:eastAsia="Trebuchet MS" w:hAnsi="Arial" w:cs="Arial"/>
          <w:lang w:eastAsia="pl-PL" w:bidi="pl-PL"/>
        </w:rPr>
        <w:tab/>
        <w:t xml:space="preserve">podmiotowe środki dowodowe oraz dokumenty potwierdzające umocowanie do reprezentowania – odpowiednio Wykonawca, Wykonawca wspólnie ubiegający się </w:t>
      </w:r>
      <w:r w:rsidRPr="00FC18FA">
        <w:rPr>
          <w:rFonts w:ascii="Arial" w:eastAsia="Trebuchet MS" w:hAnsi="Arial" w:cs="Arial"/>
          <w:lang w:eastAsia="pl-PL" w:bidi="pl-PL"/>
        </w:rPr>
        <w:br/>
        <w:t xml:space="preserve">o udzielenie zamówienia, podmiot udostępniający zasoby lub podwykonawca, </w:t>
      </w:r>
      <w:r w:rsidRPr="00FC18FA">
        <w:rPr>
          <w:rFonts w:ascii="Arial" w:eastAsia="Trebuchet MS" w:hAnsi="Arial" w:cs="Arial"/>
          <w:lang w:eastAsia="pl-PL" w:bidi="pl-PL"/>
        </w:rPr>
        <w:br/>
        <w:t>w zakresie podmiotowych środków dowodowych lub dokumentów potwierdzających umocowanie do reprezentowania, które każdego z nich dotyczą;</w:t>
      </w:r>
    </w:p>
    <w:p w14:paraId="11F34FD1" w14:textId="77777777" w:rsidR="00575059" w:rsidRPr="00FC18FA" w:rsidRDefault="00575059" w:rsidP="00FC18FA">
      <w:pPr>
        <w:widowControl w:val="0"/>
        <w:tabs>
          <w:tab w:val="left" w:pos="284"/>
        </w:tabs>
        <w:autoSpaceDE w:val="0"/>
        <w:autoSpaceDN w:val="0"/>
        <w:spacing w:after="0" w:line="240" w:lineRule="auto"/>
        <w:ind w:left="284" w:hanging="284"/>
        <w:jc w:val="both"/>
        <w:rPr>
          <w:rFonts w:ascii="Arial" w:eastAsia="Trebuchet MS" w:hAnsi="Arial" w:cs="Arial"/>
          <w:lang w:eastAsia="pl-PL" w:bidi="pl-PL"/>
        </w:rPr>
      </w:pPr>
      <w:r w:rsidRPr="00FC18FA">
        <w:rPr>
          <w:rFonts w:ascii="Arial" w:eastAsia="Trebuchet MS" w:hAnsi="Arial" w:cs="Arial"/>
          <w:lang w:eastAsia="pl-PL" w:bidi="pl-PL"/>
        </w:rPr>
        <w:t>2)</w:t>
      </w:r>
      <w:r w:rsidRPr="00FC18FA">
        <w:rPr>
          <w:rFonts w:ascii="Arial" w:eastAsia="Trebuchet MS" w:hAnsi="Arial" w:cs="Arial"/>
          <w:lang w:eastAsia="pl-PL" w:bidi="pl-PL"/>
        </w:rPr>
        <w:tab/>
        <w:t>przedmiotowe środki dowodowe – odpowiednio Wykonawca lub Wykonawca wspólnie ubiegający się o udzielenie zamówienia;</w:t>
      </w:r>
    </w:p>
    <w:p w14:paraId="3E49B781" w14:textId="77777777" w:rsidR="00575059" w:rsidRPr="00FC18FA" w:rsidRDefault="00575059" w:rsidP="00FC18FA">
      <w:pPr>
        <w:widowControl w:val="0"/>
        <w:tabs>
          <w:tab w:val="left" w:pos="284"/>
        </w:tabs>
        <w:autoSpaceDE w:val="0"/>
        <w:autoSpaceDN w:val="0"/>
        <w:spacing w:after="0" w:line="240" w:lineRule="auto"/>
        <w:jc w:val="both"/>
        <w:rPr>
          <w:rFonts w:ascii="Arial" w:eastAsia="Trebuchet MS" w:hAnsi="Arial" w:cs="Arial"/>
          <w:lang w:eastAsia="pl-PL" w:bidi="pl-PL"/>
        </w:rPr>
      </w:pPr>
      <w:r w:rsidRPr="00FC18FA">
        <w:rPr>
          <w:rFonts w:ascii="Arial" w:eastAsia="Trebuchet MS" w:hAnsi="Arial" w:cs="Arial"/>
          <w:lang w:eastAsia="pl-PL" w:bidi="pl-PL"/>
        </w:rPr>
        <w:t>3)</w:t>
      </w:r>
      <w:r w:rsidRPr="00FC18FA">
        <w:rPr>
          <w:rFonts w:ascii="Arial" w:eastAsia="Trebuchet MS" w:hAnsi="Arial" w:cs="Arial"/>
          <w:lang w:eastAsia="pl-PL" w:bidi="pl-PL"/>
        </w:rPr>
        <w:tab/>
        <w:t>pełnomocnictwa – mocodawca;”</w:t>
      </w:r>
    </w:p>
    <w:p w14:paraId="2D119AA5" w14:textId="77777777" w:rsidR="00575059" w:rsidRPr="00FC18FA" w:rsidRDefault="00575059" w:rsidP="00FC18FA">
      <w:pPr>
        <w:widowControl w:val="0"/>
        <w:numPr>
          <w:ilvl w:val="0"/>
          <w:numId w:val="54"/>
        </w:numPr>
        <w:tabs>
          <w:tab w:val="left" w:pos="284"/>
        </w:tabs>
        <w:autoSpaceDE w:val="0"/>
        <w:autoSpaceDN w:val="0"/>
        <w:spacing w:after="0" w:line="240" w:lineRule="auto"/>
        <w:jc w:val="both"/>
        <w:rPr>
          <w:rFonts w:ascii="Arial" w:eastAsia="Trebuchet MS" w:hAnsi="Arial" w:cs="Arial"/>
          <w:lang w:eastAsia="pl-PL" w:bidi="pl-PL"/>
        </w:rPr>
      </w:pPr>
      <w:r w:rsidRPr="00FC18FA">
        <w:rPr>
          <w:rFonts w:ascii="Arial" w:eastAsia="Trebuchet MS" w:hAnsi="Arial" w:cs="Arial"/>
          <w:lang w:eastAsia="pl-PL" w:bidi="pl-PL"/>
        </w:rPr>
        <w:t>Poświadczenia zgodności elektronicznej kopii z dokumentem w postaci papierowej, o którym mowa w pkt 8, może dokonać również notariusz.</w:t>
      </w:r>
    </w:p>
    <w:p w14:paraId="17666A0F" w14:textId="77777777" w:rsidR="00575059" w:rsidRPr="00FC18FA" w:rsidRDefault="00575059" w:rsidP="00FC18FA">
      <w:pPr>
        <w:widowControl w:val="0"/>
        <w:numPr>
          <w:ilvl w:val="0"/>
          <w:numId w:val="54"/>
        </w:numPr>
        <w:tabs>
          <w:tab w:val="left" w:pos="284"/>
        </w:tabs>
        <w:autoSpaceDE w:val="0"/>
        <w:autoSpaceDN w:val="0"/>
        <w:spacing w:after="0" w:line="240" w:lineRule="auto"/>
        <w:jc w:val="both"/>
        <w:rPr>
          <w:rFonts w:ascii="Arial" w:eastAsia="Trebuchet MS" w:hAnsi="Arial" w:cs="Arial"/>
          <w:lang w:eastAsia="pl-PL" w:bidi="pl-PL"/>
        </w:rPr>
      </w:pPr>
      <w:r w:rsidRPr="00FC18FA">
        <w:rPr>
          <w:rFonts w:ascii="Arial" w:eastAsia="Trebuchet MS" w:hAnsi="Arial" w:cs="Arial"/>
          <w:lang w:eastAsia="pl-PL" w:bidi="pl-PL"/>
        </w:rPr>
        <w:lastRenderedPageBreak/>
        <w:t>W przypadku przekazywania przez Wykonawcę dokumentu elektronicznego w formacie poddającym dane kompresji, opatrzenie pliku zawierającego skompresowane dokumenty podpisem, o którym mowa w pkt 6, jest równoznaczne z opatrzeniem wszystkich dokumentów zawartych w tym pliku podpisem. Zamawiający dopuszcza wcześniejsze podpisanie każdego z kompresowanych plików.</w:t>
      </w:r>
      <w:bookmarkEnd w:id="32"/>
    </w:p>
    <w:p w14:paraId="4EFF8B2E" w14:textId="77777777" w:rsidR="00575059" w:rsidRPr="00FC18FA" w:rsidRDefault="00575059" w:rsidP="00FC18FA">
      <w:pPr>
        <w:widowControl w:val="0"/>
        <w:numPr>
          <w:ilvl w:val="0"/>
          <w:numId w:val="54"/>
        </w:numPr>
        <w:tabs>
          <w:tab w:val="left" w:pos="284"/>
        </w:tabs>
        <w:autoSpaceDE w:val="0"/>
        <w:autoSpaceDN w:val="0"/>
        <w:spacing w:after="0" w:line="240" w:lineRule="auto"/>
        <w:jc w:val="both"/>
        <w:rPr>
          <w:rFonts w:ascii="Arial" w:eastAsia="Trebuchet MS" w:hAnsi="Arial" w:cs="Arial"/>
          <w:lang w:eastAsia="pl-PL" w:bidi="pl-PL"/>
        </w:rPr>
      </w:pPr>
      <w:r w:rsidRPr="00FC18FA">
        <w:rPr>
          <w:rFonts w:ascii="Arial" w:eastAsia="Trebuchet MS" w:hAnsi="Arial" w:cs="Arial"/>
          <w:lang w:eastAsia="pl-PL" w:bidi="pl-PL"/>
        </w:rPr>
        <w:t>Dokumenty elektroniczne składane w przedmiotowym postępowaniu muszą spełniać łącznie następujące wymagania:</w:t>
      </w:r>
    </w:p>
    <w:p w14:paraId="3C8B335C" w14:textId="77777777" w:rsidR="00575059" w:rsidRPr="00FC18FA" w:rsidRDefault="00575059" w:rsidP="00FC18FA">
      <w:pPr>
        <w:widowControl w:val="0"/>
        <w:numPr>
          <w:ilvl w:val="0"/>
          <w:numId w:val="56"/>
        </w:numPr>
        <w:tabs>
          <w:tab w:val="clear" w:pos="1110"/>
          <w:tab w:val="left" w:pos="284"/>
          <w:tab w:val="num" w:pos="426"/>
        </w:tabs>
        <w:autoSpaceDE w:val="0"/>
        <w:autoSpaceDN w:val="0"/>
        <w:spacing w:after="0" w:line="240" w:lineRule="auto"/>
        <w:ind w:left="567" w:hanging="425"/>
        <w:jc w:val="both"/>
        <w:rPr>
          <w:rFonts w:ascii="Arial" w:eastAsia="Trebuchet MS" w:hAnsi="Arial" w:cs="Arial"/>
          <w:lang w:eastAsia="pl-PL" w:bidi="pl-PL"/>
        </w:rPr>
      </w:pPr>
      <w:r w:rsidRPr="00FC18FA">
        <w:rPr>
          <w:rFonts w:ascii="Arial" w:eastAsia="Trebuchet MS" w:hAnsi="Arial" w:cs="Arial"/>
          <w:lang w:eastAsia="pl-PL" w:bidi="pl-PL"/>
        </w:rPr>
        <w:t xml:space="preserve">muszą być utrwalone w sposób umożliwiający ich wielokrotne odczytanie, zapisanie </w:t>
      </w:r>
      <w:r w:rsidRPr="00FC18FA">
        <w:rPr>
          <w:rFonts w:ascii="Arial" w:eastAsia="Trebuchet MS" w:hAnsi="Arial" w:cs="Arial"/>
          <w:lang w:eastAsia="pl-PL" w:bidi="pl-PL"/>
        </w:rPr>
        <w:br/>
        <w:t>i powielenie, a także muszą być przekazanie przy użyciu środków komunikacji elektronicznej,</w:t>
      </w:r>
    </w:p>
    <w:p w14:paraId="433E2D7C" w14:textId="77777777" w:rsidR="00575059" w:rsidRPr="00FC18FA" w:rsidRDefault="00575059" w:rsidP="00FC18FA">
      <w:pPr>
        <w:widowControl w:val="0"/>
        <w:numPr>
          <w:ilvl w:val="0"/>
          <w:numId w:val="56"/>
        </w:numPr>
        <w:tabs>
          <w:tab w:val="clear" w:pos="1110"/>
          <w:tab w:val="left" w:pos="284"/>
          <w:tab w:val="num" w:pos="426"/>
        </w:tabs>
        <w:autoSpaceDE w:val="0"/>
        <w:autoSpaceDN w:val="0"/>
        <w:spacing w:after="0" w:line="240" w:lineRule="auto"/>
        <w:ind w:left="567" w:hanging="425"/>
        <w:jc w:val="both"/>
        <w:rPr>
          <w:rFonts w:ascii="Arial" w:eastAsia="Trebuchet MS" w:hAnsi="Arial" w:cs="Arial"/>
          <w:lang w:eastAsia="pl-PL" w:bidi="pl-PL"/>
        </w:rPr>
      </w:pPr>
      <w:r w:rsidRPr="00FC18FA">
        <w:rPr>
          <w:rFonts w:ascii="Arial" w:eastAsia="Trebuchet MS" w:hAnsi="Arial" w:cs="Arial"/>
          <w:lang w:eastAsia="pl-PL" w:bidi="pl-PL"/>
        </w:rPr>
        <w:t>muszą umożliwiać prezentację treści w postaci elektronicznej, w szczególności przez wyświetlenie tej treści na monitorze ekranowym,</w:t>
      </w:r>
    </w:p>
    <w:p w14:paraId="4363B873" w14:textId="77777777" w:rsidR="00575059" w:rsidRPr="00FC18FA" w:rsidRDefault="00575059" w:rsidP="00FC18FA">
      <w:pPr>
        <w:widowControl w:val="0"/>
        <w:numPr>
          <w:ilvl w:val="0"/>
          <w:numId w:val="56"/>
        </w:numPr>
        <w:tabs>
          <w:tab w:val="clear" w:pos="1110"/>
          <w:tab w:val="left" w:pos="284"/>
          <w:tab w:val="num" w:pos="426"/>
        </w:tabs>
        <w:autoSpaceDE w:val="0"/>
        <w:autoSpaceDN w:val="0"/>
        <w:spacing w:after="0" w:line="240" w:lineRule="auto"/>
        <w:ind w:left="567" w:hanging="425"/>
        <w:jc w:val="both"/>
        <w:rPr>
          <w:rFonts w:ascii="Arial" w:eastAsia="Trebuchet MS" w:hAnsi="Arial" w:cs="Arial"/>
          <w:lang w:eastAsia="pl-PL" w:bidi="pl-PL"/>
        </w:rPr>
      </w:pPr>
      <w:r w:rsidRPr="00FC18FA">
        <w:rPr>
          <w:rFonts w:ascii="Arial" w:eastAsia="Trebuchet MS" w:hAnsi="Arial" w:cs="Arial"/>
          <w:lang w:eastAsia="pl-PL" w:bidi="pl-PL"/>
        </w:rPr>
        <w:t>muszą umożliwiać prezentację treści w postaci papierowej, w szczególności za pomocą wydruku,</w:t>
      </w:r>
    </w:p>
    <w:p w14:paraId="63A7FBC7" w14:textId="77777777" w:rsidR="00575059" w:rsidRPr="00FC18FA" w:rsidRDefault="00575059" w:rsidP="00FC18FA">
      <w:pPr>
        <w:widowControl w:val="0"/>
        <w:numPr>
          <w:ilvl w:val="0"/>
          <w:numId w:val="56"/>
        </w:numPr>
        <w:tabs>
          <w:tab w:val="clear" w:pos="1110"/>
          <w:tab w:val="left" w:pos="284"/>
          <w:tab w:val="num" w:pos="426"/>
        </w:tabs>
        <w:autoSpaceDE w:val="0"/>
        <w:autoSpaceDN w:val="0"/>
        <w:spacing w:after="0" w:line="240" w:lineRule="auto"/>
        <w:ind w:left="567" w:hanging="425"/>
        <w:jc w:val="both"/>
        <w:rPr>
          <w:rFonts w:ascii="Arial" w:eastAsia="Trebuchet MS" w:hAnsi="Arial" w:cs="Arial"/>
          <w:lang w:eastAsia="pl-PL" w:bidi="pl-PL"/>
        </w:rPr>
      </w:pPr>
      <w:r w:rsidRPr="00FC18FA">
        <w:rPr>
          <w:rFonts w:ascii="Arial" w:eastAsia="Trebuchet MS" w:hAnsi="Arial" w:cs="Arial"/>
          <w:lang w:eastAsia="pl-PL" w:bidi="pl-PL"/>
        </w:rPr>
        <w:t xml:space="preserve">muszą zawierać dane w układzie niepozostawiającym wątpliwości co do treści </w:t>
      </w:r>
      <w:r w:rsidRPr="00FC18FA">
        <w:rPr>
          <w:rFonts w:ascii="Arial" w:eastAsia="Trebuchet MS" w:hAnsi="Arial" w:cs="Arial"/>
          <w:lang w:eastAsia="pl-PL" w:bidi="pl-PL"/>
        </w:rPr>
        <w:br/>
        <w:t>i kontekstu zapisanych informacji.</w:t>
      </w:r>
    </w:p>
    <w:p w14:paraId="3E72DFA1" w14:textId="77777777" w:rsidR="00575059" w:rsidRPr="00FC18FA" w:rsidRDefault="00575059" w:rsidP="00FC18FA">
      <w:pPr>
        <w:widowControl w:val="0"/>
        <w:numPr>
          <w:ilvl w:val="0"/>
          <w:numId w:val="54"/>
        </w:numPr>
        <w:tabs>
          <w:tab w:val="left" w:pos="284"/>
        </w:tabs>
        <w:autoSpaceDE w:val="0"/>
        <w:autoSpaceDN w:val="0"/>
        <w:spacing w:after="0" w:line="240" w:lineRule="auto"/>
        <w:jc w:val="both"/>
        <w:rPr>
          <w:rFonts w:ascii="Arial" w:eastAsia="Trebuchet MS" w:hAnsi="Arial" w:cs="Arial"/>
          <w:lang w:eastAsia="pl-PL" w:bidi="pl-PL"/>
        </w:rPr>
      </w:pPr>
      <w:bookmarkStart w:id="33" w:name="Oferta_i_wszystkie_inne_oswiadczenia"/>
      <w:r w:rsidRPr="00FC18FA">
        <w:rPr>
          <w:rFonts w:ascii="Arial" w:eastAsia="Trebuchet MS" w:hAnsi="Arial" w:cs="Arial"/>
          <w:lang w:eastAsia="pl-PL" w:bidi="pl-PL"/>
        </w:rPr>
        <w:t>Oferta i wszystkie inne oświadczenia oraz dokumenty, w tym poświadczenia zgodności elektronicznej kopii z dokumentem w postaci papierowej, winny być podpisane przez osobę (lub osoby) do tego upoważnioną, tzn. osobę (lub osoby) upoważnioną do reprezentowania Wykonawcy (lub odpowiednio innego podmiotu, zgodnie z pkt 7, z zastrzeżeniem pkt 8.</w:t>
      </w:r>
      <w:bookmarkEnd w:id="33"/>
    </w:p>
    <w:p w14:paraId="57F9F143" w14:textId="77777777" w:rsidR="00575059" w:rsidRPr="00FC18FA" w:rsidRDefault="00575059" w:rsidP="00FC18FA">
      <w:pPr>
        <w:widowControl w:val="0"/>
        <w:numPr>
          <w:ilvl w:val="0"/>
          <w:numId w:val="54"/>
        </w:numPr>
        <w:tabs>
          <w:tab w:val="left" w:pos="284"/>
        </w:tabs>
        <w:autoSpaceDE w:val="0"/>
        <w:autoSpaceDN w:val="0"/>
        <w:spacing w:after="0" w:line="240" w:lineRule="auto"/>
        <w:jc w:val="both"/>
        <w:rPr>
          <w:rFonts w:ascii="Arial" w:eastAsia="Trebuchet MS" w:hAnsi="Arial" w:cs="Arial"/>
          <w:lang w:eastAsia="pl-PL" w:bidi="pl-PL"/>
        </w:rPr>
      </w:pPr>
      <w:r w:rsidRPr="00FC18FA">
        <w:rPr>
          <w:rFonts w:ascii="Arial" w:eastAsia="Trebuchet MS" w:hAnsi="Arial" w:cs="Arial"/>
          <w:lang w:eastAsia="pl-PL" w:bidi="pl-PL"/>
        </w:rPr>
        <w:t>Właściwy sposób reprezentacji Wykonawcy (lub odpowiednio innego podmiotu) jest określony (w zależności od statusu prawnego) w odpisie z właściwego rejestru (jeżeli odrębne przepisy wymagają wpisu do rejestru) lub ewidencji działalności gospodarczej, a w przypadku Wykonawców wspólnie ubiegających się o udzielenie zamówienia, w pełnomocnictwie.</w:t>
      </w:r>
    </w:p>
    <w:p w14:paraId="2AA98603" w14:textId="77777777" w:rsidR="00575059" w:rsidRPr="00FC18FA" w:rsidRDefault="00575059" w:rsidP="00FC18FA">
      <w:pPr>
        <w:widowControl w:val="0"/>
        <w:numPr>
          <w:ilvl w:val="0"/>
          <w:numId w:val="54"/>
        </w:numPr>
        <w:tabs>
          <w:tab w:val="left" w:pos="284"/>
        </w:tabs>
        <w:autoSpaceDE w:val="0"/>
        <w:autoSpaceDN w:val="0"/>
        <w:spacing w:after="0" w:line="240" w:lineRule="auto"/>
        <w:jc w:val="both"/>
        <w:rPr>
          <w:rFonts w:ascii="Arial" w:eastAsia="Trebuchet MS" w:hAnsi="Arial" w:cs="Arial"/>
          <w:lang w:eastAsia="pl-PL" w:bidi="pl-PL"/>
        </w:rPr>
      </w:pPr>
      <w:bookmarkStart w:id="34" w:name="W_przypadku_osoby_dzialajacej"/>
      <w:r w:rsidRPr="00FC18FA">
        <w:rPr>
          <w:rFonts w:ascii="Arial" w:eastAsia="Trebuchet MS" w:hAnsi="Arial" w:cs="Arial"/>
          <w:lang w:eastAsia="pl-PL" w:bidi="pl-PL"/>
        </w:rPr>
        <w:t>W przypadku osoby (lub osób) działającej w imieniu Wykonawcy w oparciu o odrębnie udzielone pełnomocnictwo, w ofercie należy złożyć oryginał pełnomocnictwa. Pełnomocnictwo dla swojej skuteczności powinno być pełnomocnictwem rodzajowym lub pełnomocnictwem do poszczególnej czynności.</w:t>
      </w:r>
      <w:bookmarkEnd w:id="34"/>
      <w:r w:rsidRPr="00FC18FA">
        <w:rPr>
          <w:rFonts w:ascii="Arial" w:eastAsia="Trebuchet MS" w:hAnsi="Arial" w:cs="Arial"/>
          <w:lang w:eastAsia="pl-PL" w:bidi="pl-PL"/>
        </w:rPr>
        <w:t xml:space="preserve"> Zamawiający uznaje, że pełnomocnictwo do podpisywania oferty obejmuje także czynność poświadczania zgodności elektronicznej kopii z dokumentem w postaci papierowej.</w:t>
      </w:r>
    </w:p>
    <w:p w14:paraId="4486DF6E" w14:textId="77777777" w:rsidR="00575059" w:rsidRPr="00FC18FA" w:rsidRDefault="00575059" w:rsidP="00FC18FA">
      <w:pPr>
        <w:widowControl w:val="0"/>
        <w:numPr>
          <w:ilvl w:val="0"/>
          <w:numId w:val="54"/>
        </w:numPr>
        <w:tabs>
          <w:tab w:val="left" w:pos="284"/>
        </w:tabs>
        <w:autoSpaceDE w:val="0"/>
        <w:autoSpaceDN w:val="0"/>
        <w:spacing w:after="0" w:line="240" w:lineRule="auto"/>
        <w:jc w:val="both"/>
        <w:rPr>
          <w:rFonts w:ascii="Arial" w:eastAsia="Trebuchet MS" w:hAnsi="Arial" w:cs="Arial"/>
          <w:lang w:eastAsia="pl-PL" w:bidi="pl-PL"/>
        </w:rPr>
      </w:pPr>
      <w:r w:rsidRPr="00FC18FA">
        <w:rPr>
          <w:rFonts w:ascii="Arial" w:eastAsia="Trebuchet MS" w:hAnsi="Arial" w:cs="Arial"/>
          <w:lang w:eastAsia="pl-PL" w:bidi="pl-PL"/>
        </w:rPr>
        <w:t>Dokumenty sporządzone w językach obcych składa się wraz z tłumaczeniem ich treści na język polski.</w:t>
      </w:r>
    </w:p>
    <w:p w14:paraId="05365D99" w14:textId="77777777" w:rsidR="00575059" w:rsidRPr="00FC18FA" w:rsidRDefault="00575059" w:rsidP="00FC18FA">
      <w:pPr>
        <w:widowControl w:val="0"/>
        <w:numPr>
          <w:ilvl w:val="0"/>
          <w:numId w:val="54"/>
        </w:numPr>
        <w:tabs>
          <w:tab w:val="left" w:pos="284"/>
        </w:tabs>
        <w:autoSpaceDE w:val="0"/>
        <w:autoSpaceDN w:val="0"/>
        <w:spacing w:after="0" w:line="240" w:lineRule="auto"/>
        <w:jc w:val="both"/>
        <w:rPr>
          <w:rFonts w:ascii="Arial" w:eastAsia="Trebuchet MS" w:hAnsi="Arial" w:cs="Arial"/>
          <w:lang w:eastAsia="pl-PL" w:bidi="pl-PL"/>
        </w:rPr>
      </w:pPr>
      <w:r w:rsidRPr="00FC18FA">
        <w:rPr>
          <w:rFonts w:ascii="Arial" w:eastAsia="Trebuchet MS" w:hAnsi="Arial" w:cs="Arial"/>
          <w:lang w:eastAsia="pl-PL" w:bidi="pl-PL"/>
        </w:rPr>
        <w:t>W przypadku, gdy w złożonych przez Wykonawcę dokumentach będą kwoty wyrażone w innej walucie niż w złotych (PLN), Zamawiający dokona jej przeliczenia na złote (PLN) przyjmując do przeliczenia średni kurs (tabela A) Narodowego Banku Polskiego z dnia opublikowania ogłoszenia o zamówieniu w Biuletynie Zamówień Publicznych.</w:t>
      </w:r>
    </w:p>
    <w:p w14:paraId="11B179DF" w14:textId="77777777" w:rsidR="00575059" w:rsidRPr="00FC18FA" w:rsidRDefault="00575059" w:rsidP="00FC18FA">
      <w:pPr>
        <w:widowControl w:val="0"/>
        <w:numPr>
          <w:ilvl w:val="0"/>
          <w:numId w:val="54"/>
        </w:numPr>
        <w:tabs>
          <w:tab w:val="left" w:pos="284"/>
        </w:tabs>
        <w:autoSpaceDE w:val="0"/>
        <w:autoSpaceDN w:val="0"/>
        <w:spacing w:after="0" w:line="240" w:lineRule="auto"/>
        <w:jc w:val="both"/>
        <w:rPr>
          <w:rFonts w:ascii="Arial" w:eastAsia="Trebuchet MS" w:hAnsi="Arial" w:cs="Arial"/>
          <w:lang w:eastAsia="pl-PL" w:bidi="pl-PL"/>
        </w:rPr>
      </w:pPr>
      <w:r w:rsidRPr="00FC18FA">
        <w:rPr>
          <w:rFonts w:ascii="Arial" w:eastAsia="Trebuchet MS" w:hAnsi="Arial" w:cs="Arial"/>
          <w:lang w:eastAsia="pl-PL" w:bidi="pl-PL"/>
        </w:rPr>
        <w:t>W przypadku, gdy oferta zawiera informacje stanowiące tajemnicę przedsiębiorstwa, to na Wykonawcy spoczywa obowiązek odpowiedniego zabezpieczenia tych informacji. Wszelkie informacje stanowiące tajemnicę przedsiębiorstwa, które Wykonawca zastrzeże jako tajemnicę przedsiębiorstwa, powinny zostać złożone w osobnym polu składania oferty, przeznaczonym na zamieszczenie tajemnicy przedsiębiorstwa.</w:t>
      </w:r>
    </w:p>
    <w:p w14:paraId="609D17D5" w14:textId="77777777" w:rsidR="009B4DF5" w:rsidRPr="00FC18FA" w:rsidRDefault="009B4DF5" w:rsidP="00FC18FA">
      <w:pPr>
        <w:widowControl w:val="0"/>
        <w:tabs>
          <w:tab w:val="left" w:pos="284"/>
        </w:tabs>
        <w:autoSpaceDE w:val="0"/>
        <w:autoSpaceDN w:val="0"/>
        <w:spacing w:after="0" w:line="240" w:lineRule="auto"/>
        <w:jc w:val="both"/>
        <w:rPr>
          <w:rFonts w:ascii="Arial" w:eastAsia="Trebuchet MS" w:hAnsi="Arial" w:cs="Arial"/>
          <w:lang w:eastAsia="pl-PL" w:bidi="pl-PL"/>
        </w:rPr>
      </w:pPr>
    </w:p>
    <w:tbl>
      <w:tblPr>
        <w:tblW w:w="9840" w:type="dxa"/>
        <w:tblInd w:w="70" w:type="dxa"/>
        <w:tblLayout w:type="fixed"/>
        <w:tblCellMar>
          <w:left w:w="70" w:type="dxa"/>
          <w:right w:w="70" w:type="dxa"/>
        </w:tblCellMar>
        <w:tblLook w:val="0000" w:firstRow="0" w:lastRow="0" w:firstColumn="0" w:lastColumn="0" w:noHBand="0" w:noVBand="0"/>
      </w:tblPr>
      <w:tblGrid>
        <w:gridCol w:w="9840"/>
      </w:tblGrid>
      <w:tr w:rsidR="00575059" w:rsidRPr="00FC18FA" w14:paraId="19F94E27" w14:textId="77777777">
        <w:tblPrEx>
          <w:tblCellMar>
            <w:top w:w="0" w:type="dxa"/>
            <w:bottom w:w="0" w:type="dxa"/>
          </w:tblCellMar>
        </w:tblPrEx>
        <w:tc>
          <w:tcPr>
            <w:tcW w:w="9840" w:type="dxa"/>
            <w:tcBorders>
              <w:top w:val="single" w:sz="6" w:space="0" w:color="00007F"/>
              <w:left w:val="single" w:sz="6" w:space="0" w:color="00007F"/>
              <w:bottom w:val="single" w:sz="6" w:space="0" w:color="00007F"/>
              <w:right w:val="single" w:sz="6" w:space="0" w:color="00007F"/>
            </w:tcBorders>
          </w:tcPr>
          <w:p w14:paraId="05A82C96" w14:textId="77777777" w:rsidR="00575059" w:rsidRPr="00FC18FA" w:rsidRDefault="00575059" w:rsidP="00FC18FA">
            <w:pPr>
              <w:widowControl w:val="0"/>
              <w:tabs>
                <w:tab w:val="left" w:pos="284"/>
              </w:tabs>
              <w:autoSpaceDE w:val="0"/>
              <w:autoSpaceDN w:val="0"/>
              <w:spacing w:after="0" w:line="240" w:lineRule="auto"/>
              <w:jc w:val="both"/>
              <w:rPr>
                <w:rFonts w:ascii="Arial" w:eastAsia="Trebuchet MS" w:hAnsi="Arial" w:cs="Arial"/>
                <w:b/>
                <w:bCs/>
                <w:i/>
                <w:iCs/>
                <w:u w:val="single"/>
                <w:lang w:eastAsia="pl-PL" w:bidi="pl-PL"/>
              </w:rPr>
            </w:pPr>
            <w:r w:rsidRPr="00FC18FA">
              <w:rPr>
                <w:rFonts w:ascii="Arial" w:eastAsia="Trebuchet MS" w:hAnsi="Arial" w:cs="Arial"/>
                <w:b/>
                <w:bCs/>
                <w:i/>
                <w:iCs/>
                <w:u w:val="single"/>
                <w:lang w:eastAsia="pl-PL" w:bidi="pl-PL"/>
              </w:rPr>
              <w:t>Uwaga</w:t>
            </w:r>
          </w:p>
          <w:p w14:paraId="1FC320AE" w14:textId="77777777" w:rsidR="00575059" w:rsidRPr="00FC18FA" w:rsidRDefault="00575059" w:rsidP="00FC18FA">
            <w:pPr>
              <w:widowControl w:val="0"/>
              <w:tabs>
                <w:tab w:val="left" w:pos="284"/>
              </w:tabs>
              <w:autoSpaceDE w:val="0"/>
              <w:autoSpaceDN w:val="0"/>
              <w:spacing w:after="0" w:line="240" w:lineRule="auto"/>
              <w:jc w:val="both"/>
              <w:rPr>
                <w:rFonts w:ascii="Arial" w:eastAsia="Trebuchet MS" w:hAnsi="Arial" w:cs="Arial"/>
                <w:i/>
                <w:iCs/>
                <w:lang w:eastAsia="pl-PL" w:bidi="pl-PL"/>
              </w:rPr>
            </w:pPr>
            <w:r w:rsidRPr="00FC18FA">
              <w:rPr>
                <w:rFonts w:ascii="Arial" w:eastAsia="Trebuchet MS" w:hAnsi="Arial" w:cs="Arial"/>
                <w:i/>
                <w:iCs/>
                <w:lang w:eastAsia="pl-PL" w:bidi="pl-PL"/>
              </w:rPr>
              <w:t>Nie ujawnia się informacji stanowiących tajemnicę przedsiębiorstwa w rozumieniu przepisów ustawy z dnia 16 kwietnia 1993 r. o zwalczaniu nieuczciwej konkurencji (</w:t>
            </w:r>
            <w:r w:rsidR="00E93AB0" w:rsidRPr="00FC18FA">
              <w:rPr>
                <w:rFonts w:ascii="Arial" w:eastAsia="Trebuchet MS" w:hAnsi="Arial" w:cs="Arial"/>
                <w:i/>
                <w:iCs/>
                <w:lang w:eastAsia="pl-PL" w:bidi="pl-PL"/>
              </w:rPr>
              <w:t xml:space="preserve">Dz.U.2022.1233 </w:t>
            </w:r>
            <w:proofErr w:type="spellStart"/>
            <w:r w:rsidR="00E93AB0" w:rsidRPr="00FC18FA">
              <w:rPr>
                <w:rFonts w:ascii="Arial" w:eastAsia="Trebuchet MS" w:hAnsi="Arial" w:cs="Arial"/>
                <w:i/>
                <w:iCs/>
                <w:lang w:eastAsia="pl-PL" w:bidi="pl-PL"/>
              </w:rPr>
              <w:t>t.j</w:t>
            </w:r>
            <w:proofErr w:type="spellEnd"/>
            <w:r w:rsidR="00E93AB0" w:rsidRPr="00FC18FA">
              <w:rPr>
                <w:rFonts w:ascii="Arial" w:eastAsia="Trebuchet MS" w:hAnsi="Arial" w:cs="Arial"/>
                <w:i/>
                <w:iCs/>
                <w:lang w:eastAsia="pl-PL" w:bidi="pl-PL"/>
              </w:rPr>
              <w:t>. z dnia 2022.06.09</w:t>
            </w:r>
            <w:r w:rsidR="00241760" w:rsidRPr="00FC18FA">
              <w:rPr>
                <w:rFonts w:ascii="Arial" w:eastAsia="Trebuchet MS" w:hAnsi="Arial" w:cs="Arial"/>
                <w:i/>
                <w:iCs/>
                <w:lang w:eastAsia="pl-PL" w:bidi="pl-PL"/>
              </w:rPr>
              <w:t xml:space="preserve"> z późn. zm.</w:t>
            </w:r>
            <w:r w:rsidRPr="00FC18FA">
              <w:rPr>
                <w:rFonts w:ascii="Arial" w:eastAsia="Trebuchet MS" w:hAnsi="Arial" w:cs="Arial"/>
                <w:i/>
                <w:iCs/>
                <w:lang w:eastAsia="pl-PL" w:bidi="pl-PL"/>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w:t>
            </w:r>
            <w:proofErr w:type="spellStart"/>
            <w:r w:rsidRPr="00FC18FA">
              <w:rPr>
                <w:rFonts w:ascii="Arial" w:eastAsia="Trebuchet MS" w:hAnsi="Arial" w:cs="Arial"/>
                <w:i/>
                <w:iCs/>
                <w:lang w:eastAsia="pl-PL" w:bidi="pl-PL"/>
              </w:rPr>
              <w:t>Pzp</w:t>
            </w:r>
            <w:proofErr w:type="spellEnd"/>
            <w:r w:rsidRPr="00FC18FA">
              <w:rPr>
                <w:rFonts w:ascii="Arial" w:eastAsia="Trebuchet MS" w:hAnsi="Arial" w:cs="Arial"/>
                <w:i/>
                <w:iCs/>
                <w:lang w:eastAsia="pl-PL" w:bidi="pl-PL"/>
              </w:rPr>
              <w:t>.</w:t>
            </w:r>
          </w:p>
          <w:p w14:paraId="1BC970CE" w14:textId="77777777" w:rsidR="00575059" w:rsidRPr="00FC18FA" w:rsidRDefault="00575059" w:rsidP="00FC18FA">
            <w:pPr>
              <w:widowControl w:val="0"/>
              <w:tabs>
                <w:tab w:val="left" w:pos="284"/>
              </w:tabs>
              <w:autoSpaceDE w:val="0"/>
              <w:autoSpaceDN w:val="0"/>
              <w:spacing w:after="0" w:line="240" w:lineRule="auto"/>
              <w:jc w:val="both"/>
              <w:rPr>
                <w:rFonts w:ascii="Arial" w:eastAsia="Trebuchet MS" w:hAnsi="Arial" w:cs="Arial"/>
                <w:i/>
                <w:iCs/>
                <w:lang w:eastAsia="pl-PL" w:bidi="pl-PL"/>
              </w:rPr>
            </w:pPr>
            <w:r w:rsidRPr="00FC18FA">
              <w:rPr>
                <w:rFonts w:ascii="Arial" w:eastAsia="Trebuchet MS" w:hAnsi="Arial" w:cs="Arial"/>
                <w:i/>
                <w:iCs/>
                <w:lang w:eastAsia="pl-PL" w:bidi="pl-PL"/>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w:t>
            </w:r>
            <w:r w:rsidRPr="00FC18FA">
              <w:rPr>
                <w:rFonts w:ascii="Arial" w:eastAsia="Trebuchet MS" w:hAnsi="Arial" w:cs="Arial"/>
                <w:i/>
                <w:iCs/>
                <w:lang w:eastAsia="pl-PL" w:bidi="pl-PL"/>
              </w:rPr>
              <w:lastRenderedPageBreak/>
              <w:t>uprawniony do korzystania z informacji lub rozporządzania nimi podjął, przy zachowaniu należytej staranności, działania w celu utrzymania ich w poufności.</w:t>
            </w:r>
          </w:p>
        </w:tc>
      </w:tr>
    </w:tbl>
    <w:p w14:paraId="0C37F44E" w14:textId="77777777" w:rsidR="00575059" w:rsidRPr="00FC18FA" w:rsidRDefault="00575059" w:rsidP="00FC18FA">
      <w:pPr>
        <w:widowControl w:val="0"/>
        <w:numPr>
          <w:ilvl w:val="0"/>
          <w:numId w:val="54"/>
        </w:numPr>
        <w:tabs>
          <w:tab w:val="left" w:pos="284"/>
        </w:tabs>
        <w:autoSpaceDE w:val="0"/>
        <w:autoSpaceDN w:val="0"/>
        <w:spacing w:after="0" w:line="240" w:lineRule="auto"/>
        <w:jc w:val="both"/>
        <w:rPr>
          <w:rFonts w:ascii="Arial" w:eastAsia="Trebuchet MS" w:hAnsi="Arial" w:cs="Arial"/>
          <w:lang w:eastAsia="pl-PL" w:bidi="pl-PL"/>
        </w:rPr>
      </w:pPr>
      <w:r w:rsidRPr="00FC18FA">
        <w:rPr>
          <w:rFonts w:ascii="Arial" w:eastAsia="Trebuchet MS" w:hAnsi="Arial" w:cs="Arial"/>
          <w:lang w:eastAsia="pl-PL" w:bidi="pl-PL"/>
        </w:rPr>
        <w:lastRenderedPageBreak/>
        <w:t xml:space="preserve">Szczegółowe przepisy dotyczące sposobu sporządzania oraz sposobu przekazywania </w:t>
      </w:r>
      <w:r w:rsidRPr="00FC18FA">
        <w:rPr>
          <w:rFonts w:ascii="Arial" w:eastAsia="Trebuchet MS" w:hAnsi="Arial" w:cs="Arial"/>
          <w:lang w:eastAsia="pl-PL" w:bidi="pl-PL"/>
        </w:rPr>
        <w:br/>
        <w:t xml:space="preserve">w przedmiotowym postępowaniu ofert, oświadczeń, podmiotowych środków dowodowych, przedmiotowych środków dowodowych lub innych dokumentów, o których mowa w niniejszej SWZ, określono w Rozporządzeniu Prezesa Rady Ministrów z dnia 30 grudnia 2020 r. </w:t>
      </w:r>
      <w:r w:rsidRPr="00FC18FA">
        <w:rPr>
          <w:rFonts w:ascii="Arial" w:eastAsia="Trebuchet MS" w:hAnsi="Arial" w:cs="Arial"/>
          <w:bCs/>
          <w:lang w:eastAsia="pl-PL" w:bidi="pl-PL"/>
        </w:rPr>
        <w:t>w sprawie sposobu sporządzania i przekazywania informacji oraz wymagań technicznych dla dokumentów elektronicznych oraz środków komunikacji elektronicznej w postępowaniu o udzielenie zamówienia publicznego lub konkursie (Dz. U. z 2020 r. poz. 2452)</w:t>
      </w:r>
    </w:p>
    <w:p w14:paraId="59A40869" w14:textId="77777777" w:rsidR="004A672A" w:rsidRPr="00FC18FA" w:rsidRDefault="004A672A" w:rsidP="00FC18FA">
      <w:pPr>
        <w:spacing w:after="0" w:line="240" w:lineRule="auto"/>
        <w:rPr>
          <w:rFonts w:ascii="Arial" w:hAnsi="Arial" w:cs="Arial"/>
        </w:rPr>
      </w:pPr>
    </w:p>
    <w:p w14:paraId="04E38734" w14:textId="77777777" w:rsidR="006E069D" w:rsidRPr="00FC18FA" w:rsidRDefault="006E069D" w:rsidP="00FC18FA">
      <w:pPr>
        <w:pStyle w:val="Nagwek1"/>
        <w:spacing w:after="0" w:line="240" w:lineRule="auto"/>
        <w:rPr>
          <w:rFonts w:ascii="Arial" w:hAnsi="Arial"/>
        </w:rPr>
      </w:pPr>
      <w:bookmarkStart w:id="35" w:name="_Toc135739483"/>
      <w:r w:rsidRPr="00FC18FA">
        <w:rPr>
          <w:rFonts w:ascii="Arial" w:hAnsi="Arial"/>
        </w:rPr>
        <w:t>X</w:t>
      </w:r>
      <w:r w:rsidR="005514B1" w:rsidRPr="00FC18FA">
        <w:rPr>
          <w:rFonts w:ascii="Arial" w:hAnsi="Arial"/>
        </w:rPr>
        <w:t>I</w:t>
      </w:r>
      <w:r w:rsidRPr="00FC18FA">
        <w:rPr>
          <w:rFonts w:ascii="Arial" w:hAnsi="Arial"/>
        </w:rPr>
        <w:t>V. Sposób obliczania ceny oferty</w:t>
      </w:r>
      <w:bookmarkEnd w:id="35"/>
    </w:p>
    <w:p w14:paraId="27C68E50" w14:textId="77777777" w:rsidR="006E069D" w:rsidRPr="00FC18FA" w:rsidRDefault="006E069D" w:rsidP="00FC18FA">
      <w:pPr>
        <w:numPr>
          <w:ilvl w:val="0"/>
          <w:numId w:val="23"/>
        </w:numPr>
        <w:spacing w:after="0" w:line="240" w:lineRule="auto"/>
        <w:ind w:left="284" w:hanging="284"/>
        <w:jc w:val="both"/>
        <w:rPr>
          <w:rFonts w:ascii="Arial" w:hAnsi="Arial" w:cs="Arial"/>
        </w:rPr>
      </w:pPr>
      <w:r w:rsidRPr="00FC18FA">
        <w:rPr>
          <w:rFonts w:ascii="Arial" w:hAnsi="Arial" w:cs="Arial"/>
        </w:rPr>
        <w:t xml:space="preserve">Wykonawca podaje cenę za realizację przedmiotu zamówienia zgodnie ze wzorem Formularza Ofertowego, stanowiącego Załącznik nr 1 do SWZ. </w:t>
      </w:r>
    </w:p>
    <w:p w14:paraId="074E644A" w14:textId="77777777" w:rsidR="006E069D" w:rsidRPr="001A03B5" w:rsidRDefault="006E069D" w:rsidP="00FC18FA">
      <w:pPr>
        <w:numPr>
          <w:ilvl w:val="0"/>
          <w:numId w:val="23"/>
        </w:numPr>
        <w:spacing w:after="0" w:line="240" w:lineRule="auto"/>
        <w:ind w:left="284" w:hanging="284"/>
        <w:jc w:val="both"/>
        <w:rPr>
          <w:rFonts w:ascii="Arial" w:hAnsi="Arial" w:cs="Arial"/>
        </w:rPr>
      </w:pPr>
      <w:r w:rsidRPr="001A03B5">
        <w:rPr>
          <w:rFonts w:ascii="Arial" w:hAnsi="Arial" w:cs="Arial"/>
        </w:rPr>
        <w:t>Cena ofertowa brutto musi uwzględniać wszystkie koszty związane z realizacją przedmiotu zamówienia zgodnie z opisem przedmiotu zamówienia oraz istotnymi postanowieniami umowy określonymi w niniejszej SWZ. Stawka podatku VAT w przedmiotowym postępowaniu wynosi</w:t>
      </w:r>
      <w:r w:rsidR="007D33DE" w:rsidRPr="001A03B5">
        <w:rPr>
          <w:rFonts w:ascii="Arial" w:hAnsi="Arial" w:cs="Arial"/>
        </w:rPr>
        <w:t xml:space="preserve"> </w:t>
      </w:r>
      <w:r w:rsidR="001A03B5" w:rsidRPr="001A03B5">
        <w:rPr>
          <w:rFonts w:ascii="Arial" w:hAnsi="Arial" w:cs="Arial"/>
        </w:rPr>
        <w:t>23</w:t>
      </w:r>
      <w:r w:rsidRPr="001A03B5">
        <w:rPr>
          <w:rFonts w:ascii="Arial" w:hAnsi="Arial" w:cs="Arial"/>
        </w:rPr>
        <w:t>%.</w:t>
      </w:r>
    </w:p>
    <w:p w14:paraId="656A1A76" w14:textId="77777777" w:rsidR="006E069D" w:rsidRPr="00FC18FA" w:rsidRDefault="006E069D" w:rsidP="00FC18FA">
      <w:pPr>
        <w:numPr>
          <w:ilvl w:val="0"/>
          <w:numId w:val="23"/>
        </w:numPr>
        <w:spacing w:after="0" w:line="240" w:lineRule="auto"/>
        <w:ind w:left="284" w:hanging="284"/>
        <w:jc w:val="both"/>
        <w:rPr>
          <w:rFonts w:ascii="Arial" w:hAnsi="Arial" w:cs="Arial"/>
        </w:rPr>
      </w:pPr>
      <w:r w:rsidRPr="00FC18FA">
        <w:rPr>
          <w:rFonts w:ascii="Arial" w:hAnsi="Arial" w:cs="Arial"/>
        </w:rPr>
        <w:t>Cena podana na Formularzu Ofertowym jest ceną ostateczną, niepodlegającą negocjacji i wyczerpującą wszelkie należności Wykonawcy wobec Zamawiającego związane z realizacją przedmiotu zamówienia.</w:t>
      </w:r>
    </w:p>
    <w:p w14:paraId="328607D2" w14:textId="77777777" w:rsidR="006E069D" w:rsidRPr="00FC18FA" w:rsidRDefault="006E069D" w:rsidP="00FC18FA">
      <w:pPr>
        <w:numPr>
          <w:ilvl w:val="0"/>
          <w:numId w:val="23"/>
        </w:numPr>
        <w:spacing w:after="0" w:line="240" w:lineRule="auto"/>
        <w:ind w:left="284" w:hanging="284"/>
        <w:jc w:val="both"/>
        <w:rPr>
          <w:rFonts w:ascii="Arial" w:hAnsi="Arial" w:cs="Arial"/>
        </w:rPr>
      </w:pPr>
      <w:r w:rsidRPr="00FC18FA">
        <w:rPr>
          <w:rFonts w:ascii="Arial" w:hAnsi="Arial" w:cs="Arial"/>
        </w:rPr>
        <w:t>Cena oferty powinna być wyrażona w złotych polskich (PLN) z dokładnością do dwóch miejsc po przecinku.</w:t>
      </w:r>
    </w:p>
    <w:p w14:paraId="5AE6CCCB" w14:textId="77777777" w:rsidR="006E069D" w:rsidRPr="00FC18FA" w:rsidRDefault="006E069D" w:rsidP="00FC18FA">
      <w:pPr>
        <w:numPr>
          <w:ilvl w:val="0"/>
          <w:numId w:val="23"/>
        </w:numPr>
        <w:spacing w:after="0" w:line="240" w:lineRule="auto"/>
        <w:ind w:left="284" w:hanging="284"/>
        <w:jc w:val="both"/>
        <w:rPr>
          <w:rFonts w:ascii="Arial" w:hAnsi="Arial" w:cs="Arial"/>
        </w:rPr>
      </w:pPr>
      <w:r w:rsidRPr="00FC18FA">
        <w:rPr>
          <w:rFonts w:ascii="Arial" w:hAnsi="Arial" w:cs="Arial"/>
        </w:rPr>
        <w:t>Zamawiający nie przewiduje rozliczeń w walucie obcej.</w:t>
      </w:r>
    </w:p>
    <w:p w14:paraId="634B68DA" w14:textId="77777777" w:rsidR="005514B1" w:rsidRPr="00FC18FA" w:rsidRDefault="006E069D" w:rsidP="00FC18FA">
      <w:pPr>
        <w:numPr>
          <w:ilvl w:val="0"/>
          <w:numId w:val="23"/>
        </w:numPr>
        <w:spacing w:after="0" w:line="240" w:lineRule="auto"/>
        <w:ind w:left="284" w:hanging="284"/>
        <w:jc w:val="both"/>
        <w:rPr>
          <w:rFonts w:ascii="Arial" w:hAnsi="Arial" w:cs="Arial"/>
        </w:rPr>
      </w:pPr>
      <w:r w:rsidRPr="00FC18FA">
        <w:rPr>
          <w:rFonts w:ascii="Arial" w:hAnsi="Arial" w:cs="Arial"/>
        </w:rPr>
        <w:t>Wyliczona cena oferty brutto będzie służyć do porównania złożonych ofert i do rozliczenia w trakcie realizacji zamówienia.</w:t>
      </w:r>
    </w:p>
    <w:p w14:paraId="5F025C9E" w14:textId="77777777" w:rsidR="006E069D" w:rsidRPr="00FC18FA" w:rsidRDefault="006E069D" w:rsidP="00FC18FA">
      <w:pPr>
        <w:numPr>
          <w:ilvl w:val="0"/>
          <w:numId w:val="23"/>
        </w:numPr>
        <w:spacing w:after="0" w:line="240" w:lineRule="auto"/>
        <w:ind w:left="284" w:hanging="284"/>
        <w:jc w:val="both"/>
        <w:rPr>
          <w:rFonts w:ascii="Arial" w:hAnsi="Arial" w:cs="Arial"/>
        </w:rPr>
      </w:pPr>
      <w:r w:rsidRPr="00FC18FA">
        <w:rPr>
          <w:rFonts w:ascii="Arial" w:hAnsi="Arial" w:cs="Arial"/>
        </w:rPr>
        <w:t>Jeżeli została złożona oferta, której wybór prowadziłby do powstania u zamawiającego obowiązku podatkowego zgodnie z ustawą z dnia 11 marca 2004 r. o podatku od towarów i usług (</w:t>
      </w:r>
      <w:r w:rsidR="008C70BD" w:rsidRPr="00FC18FA">
        <w:rPr>
          <w:rFonts w:ascii="Arial" w:hAnsi="Arial" w:cs="Arial"/>
        </w:rPr>
        <w:t xml:space="preserve">Dz.U.2022.931 </w:t>
      </w:r>
      <w:proofErr w:type="spellStart"/>
      <w:r w:rsidR="008C70BD" w:rsidRPr="00FC18FA">
        <w:rPr>
          <w:rFonts w:ascii="Arial" w:hAnsi="Arial" w:cs="Arial"/>
        </w:rPr>
        <w:t>t.j</w:t>
      </w:r>
      <w:proofErr w:type="spellEnd"/>
      <w:r w:rsidR="008C70BD" w:rsidRPr="00FC18FA">
        <w:rPr>
          <w:rFonts w:ascii="Arial" w:hAnsi="Arial" w:cs="Arial"/>
        </w:rPr>
        <w:t>. z dnia 2022.04.29</w:t>
      </w:r>
      <w:r w:rsidRPr="00FC18FA">
        <w:rPr>
          <w:rFonts w:ascii="Arial" w:hAnsi="Arial" w:cs="Arial"/>
        </w:rPr>
        <w:t xml:space="preserve"> z późn. zm.), dla celów zastosowania kryterium ceny lub kosztu zamawiający dolicza do przedstawionej w tej ofercie ceny kwotę podatku od towarów i usług, którą miałby obowiązek rozliczyć</w:t>
      </w:r>
      <w:r w:rsidRPr="00FC18FA">
        <w:rPr>
          <w:rFonts w:ascii="Arial" w:hAnsi="Arial" w:cs="Arial"/>
          <w:vertAlign w:val="superscript"/>
        </w:rPr>
        <w:footnoteReference w:id="4"/>
      </w:r>
      <w:r w:rsidRPr="00FC18FA">
        <w:rPr>
          <w:rFonts w:ascii="Arial" w:hAnsi="Arial" w:cs="Arial"/>
        </w:rPr>
        <w:t>. W ofercie, o której mowa w ust. 1, Wykonawca ma obowiązek:</w:t>
      </w:r>
    </w:p>
    <w:p w14:paraId="78A8090A" w14:textId="77777777" w:rsidR="005514B1" w:rsidRPr="00FC18FA" w:rsidRDefault="006E069D" w:rsidP="00FC18FA">
      <w:pPr>
        <w:numPr>
          <w:ilvl w:val="0"/>
          <w:numId w:val="24"/>
        </w:numPr>
        <w:spacing w:after="0" w:line="240" w:lineRule="auto"/>
        <w:ind w:left="284" w:hanging="284"/>
        <w:jc w:val="both"/>
        <w:rPr>
          <w:rFonts w:ascii="Arial" w:hAnsi="Arial" w:cs="Arial"/>
        </w:rPr>
      </w:pPr>
      <w:r w:rsidRPr="00FC18FA">
        <w:rPr>
          <w:rFonts w:ascii="Arial" w:hAnsi="Arial" w:cs="Arial"/>
        </w:rPr>
        <w:t>poinformowania zamawiającego, że wybór jego oferty będzie prowadził do powstania u zamawiającego obowiązku podatkowego;</w:t>
      </w:r>
    </w:p>
    <w:p w14:paraId="616FB732" w14:textId="77777777" w:rsidR="005514B1" w:rsidRPr="00FC18FA" w:rsidRDefault="006E069D" w:rsidP="00FC18FA">
      <w:pPr>
        <w:numPr>
          <w:ilvl w:val="0"/>
          <w:numId w:val="24"/>
        </w:numPr>
        <w:spacing w:after="0" w:line="240" w:lineRule="auto"/>
        <w:ind w:left="284" w:hanging="284"/>
        <w:jc w:val="both"/>
        <w:rPr>
          <w:rFonts w:ascii="Arial" w:hAnsi="Arial" w:cs="Arial"/>
        </w:rPr>
      </w:pPr>
      <w:r w:rsidRPr="00FC18FA">
        <w:rPr>
          <w:rFonts w:ascii="Arial" w:hAnsi="Arial" w:cs="Arial"/>
        </w:rPr>
        <w:t>wskazania nazwy (rodzaju) towaru lub usługi, których dostawa lub świadczenie będą prowadziły do powstania obowiązku podatkowego;</w:t>
      </w:r>
    </w:p>
    <w:p w14:paraId="15D3EF07" w14:textId="77777777" w:rsidR="005514B1" w:rsidRPr="00FC18FA" w:rsidRDefault="006E069D" w:rsidP="00FC18FA">
      <w:pPr>
        <w:numPr>
          <w:ilvl w:val="0"/>
          <w:numId w:val="24"/>
        </w:numPr>
        <w:spacing w:after="0" w:line="240" w:lineRule="auto"/>
        <w:ind w:left="284" w:hanging="284"/>
        <w:jc w:val="both"/>
        <w:rPr>
          <w:rFonts w:ascii="Arial" w:hAnsi="Arial" w:cs="Arial"/>
        </w:rPr>
      </w:pPr>
      <w:r w:rsidRPr="00FC18FA">
        <w:rPr>
          <w:rFonts w:ascii="Arial" w:hAnsi="Arial" w:cs="Arial"/>
        </w:rPr>
        <w:t>wskazania wartości towaru lub usługi objętego obowiązkiem podatkowym zamawiającego, bez kwoty podatku;</w:t>
      </w:r>
    </w:p>
    <w:p w14:paraId="7E85AEAA" w14:textId="77777777" w:rsidR="006E069D" w:rsidRPr="00FC18FA" w:rsidRDefault="006E069D" w:rsidP="00FC18FA">
      <w:pPr>
        <w:numPr>
          <w:ilvl w:val="0"/>
          <w:numId w:val="24"/>
        </w:numPr>
        <w:spacing w:after="0" w:line="240" w:lineRule="auto"/>
        <w:ind w:left="284" w:hanging="284"/>
        <w:jc w:val="both"/>
        <w:rPr>
          <w:rFonts w:ascii="Arial" w:hAnsi="Arial" w:cs="Arial"/>
        </w:rPr>
      </w:pPr>
      <w:r w:rsidRPr="00FC18FA">
        <w:rPr>
          <w:rFonts w:ascii="Arial" w:hAnsi="Arial" w:cs="Arial"/>
        </w:rPr>
        <w:t>wskazania stawki podatku od towarów i usług, która zgodnie z wiedzą wykonawcy, będzie miała zastosowanie.</w:t>
      </w:r>
    </w:p>
    <w:p w14:paraId="698AA8C4" w14:textId="77777777" w:rsidR="006E069D" w:rsidRPr="00FC18FA" w:rsidRDefault="006E069D" w:rsidP="00FC18FA">
      <w:pPr>
        <w:numPr>
          <w:ilvl w:val="0"/>
          <w:numId w:val="23"/>
        </w:numPr>
        <w:spacing w:after="0" w:line="240" w:lineRule="auto"/>
        <w:ind w:left="284" w:hanging="284"/>
        <w:jc w:val="both"/>
        <w:rPr>
          <w:rFonts w:ascii="Arial" w:hAnsi="Arial" w:cs="Arial"/>
        </w:rPr>
      </w:pPr>
      <w:r w:rsidRPr="00FC18FA">
        <w:rPr>
          <w:rFonts w:ascii="Arial" w:hAnsi="Arial" w:cs="Arial"/>
        </w:rPr>
        <w:t>Wzór Formularza Ofertowego został opracowany przy założeniu, iż wybór oferty nie będzie prowadzić do powstania u Zamawiającego obowiązku podatkowego w zakresie podatku VAT. W</w:t>
      </w:r>
      <w:r w:rsidR="00445B29" w:rsidRPr="00FC18FA">
        <w:rPr>
          <w:rFonts w:ascii="Arial" w:hAnsi="Arial" w:cs="Arial"/>
        </w:rPr>
        <w:t> </w:t>
      </w:r>
      <w:r w:rsidRPr="00FC18FA">
        <w:rPr>
          <w:rFonts w:ascii="Arial" w:hAnsi="Arial" w:cs="Arial"/>
        </w:rPr>
        <w:t>przypadku, gdy Wykonawca zobowiązany jest złożyć oświadczenie o powstaniu u Zamawiającego obowiązku podatkowego, to winien odpowiednio zmodyfikować treść formularza.</w:t>
      </w:r>
    </w:p>
    <w:p w14:paraId="07794E88" w14:textId="77777777" w:rsidR="005514B1" w:rsidRPr="00FC18FA" w:rsidRDefault="005514B1" w:rsidP="00FC18FA">
      <w:pPr>
        <w:spacing w:after="0" w:line="240" w:lineRule="auto"/>
        <w:ind w:left="284"/>
        <w:rPr>
          <w:rFonts w:ascii="Arial" w:hAnsi="Arial" w:cs="Arial"/>
        </w:rPr>
      </w:pPr>
    </w:p>
    <w:p w14:paraId="53C67D63" w14:textId="77777777" w:rsidR="0034558E" w:rsidRPr="00FC18FA" w:rsidRDefault="006E069D" w:rsidP="00C763FD">
      <w:pPr>
        <w:pStyle w:val="Nagwek1"/>
        <w:spacing w:after="0" w:line="240" w:lineRule="auto"/>
        <w:rPr>
          <w:rFonts w:ascii="Arial" w:hAnsi="Arial"/>
        </w:rPr>
      </w:pPr>
      <w:bookmarkStart w:id="36" w:name="_Toc135739484"/>
      <w:r w:rsidRPr="00FC18FA">
        <w:rPr>
          <w:rFonts w:ascii="Arial" w:hAnsi="Arial"/>
        </w:rPr>
        <w:t>XV. Wymagania dotyczące wadium</w:t>
      </w:r>
      <w:bookmarkEnd w:id="36"/>
    </w:p>
    <w:p w14:paraId="00C531D6" w14:textId="77777777" w:rsidR="00701329" w:rsidRDefault="00701329" w:rsidP="00701329">
      <w:pPr>
        <w:numPr>
          <w:ilvl w:val="0"/>
          <w:numId w:val="66"/>
        </w:numPr>
        <w:spacing w:after="0" w:line="240" w:lineRule="auto"/>
        <w:jc w:val="both"/>
        <w:rPr>
          <w:rFonts w:ascii="Arial" w:hAnsi="Arial" w:cs="Arial"/>
        </w:rPr>
      </w:pPr>
      <w:r w:rsidRPr="00FC18FA">
        <w:rPr>
          <w:rFonts w:ascii="Arial" w:hAnsi="Arial" w:cs="Arial"/>
        </w:rPr>
        <w:t xml:space="preserve">Zamawiający nie wymaga wniesienia wadium </w:t>
      </w:r>
    </w:p>
    <w:p w14:paraId="28157D51" w14:textId="77777777" w:rsidR="00680084" w:rsidRPr="00FC18FA" w:rsidRDefault="00680084" w:rsidP="00FC18FA">
      <w:pPr>
        <w:spacing w:after="0" w:line="240" w:lineRule="auto"/>
        <w:ind w:left="284"/>
        <w:jc w:val="both"/>
        <w:rPr>
          <w:rFonts w:ascii="Arial" w:hAnsi="Arial" w:cs="Arial"/>
        </w:rPr>
      </w:pPr>
    </w:p>
    <w:p w14:paraId="5B754419" w14:textId="77777777" w:rsidR="006E069D" w:rsidRPr="00FC18FA" w:rsidRDefault="006E069D" w:rsidP="00FC18FA">
      <w:pPr>
        <w:pStyle w:val="Nagwek1"/>
        <w:spacing w:after="0" w:line="240" w:lineRule="auto"/>
        <w:rPr>
          <w:rFonts w:ascii="Arial" w:hAnsi="Arial"/>
        </w:rPr>
      </w:pPr>
      <w:bookmarkStart w:id="37" w:name="_Toc135739485"/>
      <w:r w:rsidRPr="00FC18FA">
        <w:rPr>
          <w:rFonts w:ascii="Arial" w:hAnsi="Arial"/>
        </w:rPr>
        <w:lastRenderedPageBreak/>
        <w:t>XVI. Termin związania ofertą</w:t>
      </w:r>
      <w:bookmarkEnd w:id="37"/>
    </w:p>
    <w:p w14:paraId="3CC256D9" w14:textId="77777777" w:rsidR="006E069D" w:rsidRPr="00FC18FA" w:rsidRDefault="006E069D" w:rsidP="00FC18FA">
      <w:pPr>
        <w:numPr>
          <w:ilvl w:val="0"/>
          <w:numId w:val="26"/>
        </w:numPr>
        <w:spacing w:after="0" w:line="240" w:lineRule="auto"/>
        <w:ind w:left="284" w:hanging="284"/>
        <w:jc w:val="both"/>
        <w:rPr>
          <w:rFonts w:ascii="Arial" w:hAnsi="Arial" w:cs="Arial"/>
        </w:rPr>
      </w:pPr>
      <w:r w:rsidRPr="00FC18FA">
        <w:rPr>
          <w:rFonts w:ascii="Arial" w:hAnsi="Arial" w:cs="Arial"/>
        </w:rPr>
        <w:t xml:space="preserve">Wykonawca będzie związany ofertą przez okres 30 dni, tj. do </w:t>
      </w:r>
      <w:r w:rsidRPr="00DE7735">
        <w:rPr>
          <w:rFonts w:ascii="Arial" w:hAnsi="Arial" w:cs="Arial"/>
        </w:rPr>
        <w:t>dnia</w:t>
      </w:r>
      <w:r w:rsidR="00C76523" w:rsidRPr="00DE7735">
        <w:rPr>
          <w:rFonts w:ascii="Arial" w:hAnsi="Arial" w:cs="Arial"/>
        </w:rPr>
        <w:t xml:space="preserve"> </w:t>
      </w:r>
      <w:r w:rsidR="007D15B6">
        <w:rPr>
          <w:rFonts w:ascii="Arial" w:hAnsi="Arial" w:cs="Arial"/>
        </w:rPr>
        <w:t>05</w:t>
      </w:r>
      <w:r w:rsidR="002C1DC7" w:rsidRPr="00DE7735">
        <w:rPr>
          <w:rFonts w:ascii="Arial" w:hAnsi="Arial" w:cs="Arial"/>
        </w:rPr>
        <w:t>.</w:t>
      </w:r>
      <w:r w:rsidR="007D15B6">
        <w:rPr>
          <w:rFonts w:ascii="Arial" w:hAnsi="Arial" w:cs="Arial"/>
        </w:rPr>
        <w:t>01</w:t>
      </w:r>
      <w:r w:rsidR="007B7ECE" w:rsidRPr="00DE7735">
        <w:rPr>
          <w:rFonts w:ascii="Arial" w:hAnsi="Arial" w:cs="Arial"/>
        </w:rPr>
        <w:t>.</w:t>
      </w:r>
      <w:r w:rsidR="00CF6E2D" w:rsidRPr="00DE7735">
        <w:rPr>
          <w:rFonts w:ascii="Arial" w:hAnsi="Arial" w:cs="Arial"/>
        </w:rPr>
        <w:t>202</w:t>
      </w:r>
      <w:r w:rsidR="007D15B6">
        <w:rPr>
          <w:rFonts w:ascii="Arial" w:hAnsi="Arial" w:cs="Arial"/>
        </w:rPr>
        <w:t>4</w:t>
      </w:r>
      <w:r w:rsidRPr="00DE7735">
        <w:rPr>
          <w:rFonts w:ascii="Arial" w:hAnsi="Arial" w:cs="Arial"/>
        </w:rPr>
        <w:t xml:space="preserve"> r. Bieg</w:t>
      </w:r>
      <w:r w:rsidRPr="00FC18FA">
        <w:rPr>
          <w:rFonts w:ascii="Arial" w:hAnsi="Arial" w:cs="Arial"/>
        </w:rPr>
        <w:t xml:space="preserve"> terminu związania ofertą rozpoczyna się wraz z upływem terminu składania ofert.</w:t>
      </w:r>
    </w:p>
    <w:p w14:paraId="068AAA3D" w14:textId="77777777" w:rsidR="006E069D" w:rsidRPr="00FC18FA" w:rsidRDefault="006E069D" w:rsidP="00FC18FA">
      <w:pPr>
        <w:numPr>
          <w:ilvl w:val="0"/>
          <w:numId w:val="26"/>
        </w:numPr>
        <w:spacing w:after="0" w:line="240" w:lineRule="auto"/>
        <w:ind w:left="284" w:hanging="284"/>
        <w:jc w:val="both"/>
        <w:rPr>
          <w:rFonts w:ascii="Arial" w:hAnsi="Arial" w:cs="Arial"/>
        </w:rPr>
      </w:pPr>
      <w:r w:rsidRPr="00FC18FA">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0B18CC0" w14:textId="77777777" w:rsidR="006E069D" w:rsidRPr="00FC18FA" w:rsidRDefault="006E069D" w:rsidP="00FC18FA">
      <w:pPr>
        <w:numPr>
          <w:ilvl w:val="0"/>
          <w:numId w:val="26"/>
        </w:numPr>
        <w:spacing w:after="0" w:line="240" w:lineRule="auto"/>
        <w:ind w:left="284" w:hanging="284"/>
        <w:jc w:val="both"/>
        <w:rPr>
          <w:rFonts w:ascii="Arial" w:hAnsi="Arial" w:cs="Arial"/>
        </w:rPr>
      </w:pPr>
      <w:r w:rsidRPr="00FC18FA">
        <w:rPr>
          <w:rFonts w:ascii="Arial" w:hAnsi="Arial" w:cs="Arial"/>
        </w:rPr>
        <w:t>Odmowa wyrażenia zgody na przedłużenie terminu związania ofertą nie powoduje utraty wadium.</w:t>
      </w:r>
    </w:p>
    <w:p w14:paraId="06716A22" w14:textId="77777777" w:rsidR="00CF6E2D" w:rsidRPr="00FC18FA" w:rsidRDefault="00CF6E2D" w:rsidP="00FC18FA">
      <w:pPr>
        <w:spacing w:after="0" w:line="240" w:lineRule="auto"/>
        <w:ind w:left="284"/>
        <w:rPr>
          <w:rFonts w:ascii="Arial" w:hAnsi="Arial" w:cs="Arial"/>
        </w:rPr>
      </w:pPr>
    </w:p>
    <w:p w14:paraId="48015FA9" w14:textId="77777777" w:rsidR="00575059" w:rsidRPr="00FC18FA" w:rsidRDefault="00575059" w:rsidP="00FC18FA">
      <w:pPr>
        <w:pStyle w:val="Nagwek1"/>
        <w:tabs>
          <w:tab w:val="clear" w:pos="0"/>
        </w:tabs>
        <w:spacing w:after="0" w:line="240" w:lineRule="auto"/>
        <w:rPr>
          <w:rFonts w:ascii="Arial" w:hAnsi="Arial"/>
          <w:bCs/>
          <w:i/>
        </w:rPr>
      </w:pPr>
      <w:bookmarkStart w:id="38" w:name="_Toc135739486"/>
      <w:r w:rsidRPr="00FC18FA">
        <w:rPr>
          <w:rFonts w:ascii="Arial" w:hAnsi="Arial"/>
        </w:rPr>
        <w:t xml:space="preserve">XVII. </w:t>
      </w:r>
      <w:bookmarkStart w:id="39" w:name="_Toc91075359"/>
      <w:r w:rsidRPr="00FC18FA">
        <w:rPr>
          <w:rFonts w:ascii="Arial" w:hAnsi="Arial"/>
          <w:bCs/>
          <w:iCs/>
        </w:rPr>
        <w:t>Modyfikacje i wyjaśnienia treści SWZ</w:t>
      </w:r>
      <w:bookmarkEnd w:id="38"/>
      <w:bookmarkEnd w:id="39"/>
    </w:p>
    <w:p w14:paraId="77BFB0E8" w14:textId="77777777" w:rsidR="00575059" w:rsidRPr="00FC18FA" w:rsidRDefault="00575059" w:rsidP="00DD1F32">
      <w:pPr>
        <w:numPr>
          <w:ilvl w:val="0"/>
          <w:numId w:val="57"/>
        </w:numPr>
        <w:tabs>
          <w:tab w:val="clear" w:pos="720"/>
          <w:tab w:val="num" w:pos="426"/>
        </w:tabs>
        <w:spacing w:after="0" w:line="240" w:lineRule="auto"/>
        <w:ind w:left="426" w:hanging="426"/>
        <w:jc w:val="both"/>
        <w:rPr>
          <w:rFonts w:ascii="Arial" w:hAnsi="Arial" w:cs="Arial"/>
          <w:lang w:eastAsia="pl-PL"/>
        </w:rPr>
      </w:pPr>
      <w:r w:rsidRPr="00FC18FA">
        <w:rPr>
          <w:rFonts w:ascii="Arial" w:hAnsi="Arial" w:cs="Arial"/>
          <w:lang w:eastAsia="pl-PL"/>
        </w:rPr>
        <w:t xml:space="preserve">Zgodnie z art. 284 </w:t>
      </w:r>
      <w:proofErr w:type="spellStart"/>
      <w:r w:rsidRPr="00FC18FA">
        <w:rPr>
          <w:rFonts w:ascii="Arial" w:hAnsi="Arial" w:cs="Arial"/>
          <w:lang w:eastAsia="pl-PL"/>
        </w:rPr>
        <w:t>Pzp</w:t>
      </w:r>
      <w:proofErr w:type="spellEnd"/>
      <w:r w:rsidRPr="00FC18FA">
        <w:rPr>
          <w:rFonts w:ascii="Arial" w:hAnsi="Arial" w:cs="Arial"/>
          <w:lang w:eastAsia="pl-PL"/>
        </w:rPr>
        <w:t xml:space="preserve"> Wykonawca może zwrócić się do Zamawiającego z wnioskiem </w:t>
      </w:r>
      <w:r w:rsidRPr="00FC18FA">
        <w:rPr>
          <w:rFonts w:ascii="Arial" w:hAnsi="Arial" w:cs="Arial"/>
          <w:lang w:eastAsia="pl-PL"/>
        </w:rPr>
        <w:br/>
        <w:t>o wyjaśnienie treści SWZ w sposób opisany w rozdziale XII pkt 2 SWZ.</w:t>
      </w:r>
    </w:p>
    <w:p w14:paraId="0FF29E4F" w14:textId="77777777" w:rsidR="00575059" w:rsidRPr="00FC18FA" w:rsidRDefault="00575059" w:rsidP="00DD1F32">
      <w:pPr>
        <w:numPr>
          <w:ilvl w:val="0"/>
          <w:numId w:val="57"/>
        </w:numPr>
        <w:tabs>
          <w:tab w:val="clear" w:pos="720"/>
          <w:tab w:val="num" w:pos="426"/>
        </w:tabs>
        <w:spacing w:after="0" w:line="240" w:lineRule="auto"/>
        <w:ind w:left="426" w:hanging="426"/>
        <w:jc w:val="both"/>
        <w:rPr>
          <w:rFonts w:ascii="Arial" w:hAnsi="Arial" w:cs="Arial"/>
          <w:lang w:eastAsia="pl-PL"/>
        </w:rPr>
      </w:pPr>
      <w:r w:rsidRPr="00FC18FA">
        <w:rPr>
          <w:rFonts w:ascii="Arial" w:hAnsi="Arial" w:cs="Arial"/>
          <w:lang w:eastAsia="pl-PL"/>
        </w:rPr>
        <w:t>Zamawiający udziela wyjaśnień niezwłocznie, jednak nie później niż na 2 dni przed upływem terminu składania ofert pod warunkiem, że wniosek o wyjaśnienie treści SWZ wpłynął do Zamawiającego nie później niż na 4 dni przed upływem terminu składania ofert.</w:t>
      </w:r>
    </w:p>
    <w:p w14:paraId="69AFF112" w14:textId="77777777" w:rsidR="00575059" w:rsidRPr="00FC18FA" w:rsidRDefault="00575059" w:rsidP="00DD1F32">
      <w:pPr>
        <w:numPr>
          <w:ilvl w:val="0"/>
          <w:numId w:val="57"/>
        </w:numPr>
        <w:tabs>
          <w:tab w:val="clear" w:pos="720"/>
          <w:tab w:val="num" w:pos="426"/>
        </w:tabs>
        <w:spacing w:after="0" w:line="240" w:lineRule="auto"/>
        <w:ind w:left="426" w:hanging="426"/>
        <w:jc w:val="both"/>
        <w:rPr>
          <w:rFonts w:ascii="Arial" w:hAnsi="Arial" w:cs="Arial"/>
          <w:lang w:eastAsia="pl-PL"/>
        </w:rPr>
      </w:pPr>
      <w:r w:rsidRPr="00FC18FA">
        <w:rPr>
          <w:rFonts w:ascii="Arial" w:hAnsi="Arial" w:cs="Arial"/>
          <w:lang w:eastAsia="pl-PL"/>
        </w:rPr>
        <w:t>Jeżeli zamawiający nie udzieli wyjaśnień w terminie, o którym mowa w pkt 2, przedłuża termin składania ofert o czas niezbędny do zapoznania się wszystkich zainteresowanych Wykonawców z wyjaśnieniami niezbędnymi do należytego przygotowania i złożenia ofert.</w:t>
      </w:r>
    </w:p>
    <w:p w14:paraId="1DC03E78" w14:textId="77777777" w:rsidR="00575059" w:rsidRPr="00FC18FA" w:rsidRDefault="00575059" w:rsidP="00DD1F32">
      <w:pPr>
        <w:numPr>
          <w:ilvl w:val="0"/>
          <w:numId w:val="57"/>
        </w:numPr>
        <w:tabs>
          <w:tab w:val="clear" w:pos="720"/>
          <w:tab w:val="num" w:pos="426"/>
        </w:tabs>
        <w:spacing w:after="0" w:line="240" w:lineRule="auto"/>
        <w:ind w:left="426" w:hanging="426"/>
        <w:jc w:val="both"/>
        <w:rPr>
          <w:rFonts w:ascii="Arial" w:hAnsi="Arial" w:cs="Arial"/>
          <w:lang w:eastAsia="pl-PL"/>
        </w:rPr>
      </w:pPr>
      <w:r w:rsidRPr="00FC18FA">
        <w:rPr>
          <w:rFonts w:ascii="Arial" w:hAnsi="Arial" w:cs="Arial"/>
          <w:lang w:eastAsia="pl-PL"/>
        </w:rPr>
        <w:t>Treść zapytań wraz z wyjaśnieniami Zamawiający przekazuje Wykonawcom, którym doręczył SWZ (bez ujawniania źródła zapytania) i zamieszcza na Platformie zakupowej udostępnionej na stronie internetowej Zamawiającego, w zakładce dotyczącej przedmiotowego postępowania. Każda wprowadzona modyfikacja zostanie niezwłocznie zamieszczona na Platformie zakupowej udostępnionej na stronie internetowej Zamawiającego, w zakładce dotyczącej przedmiotowego postępowania, stając się automatycznie integralną częścią SWZ. Wszelkie wprowadzone przez Zamawiającego zmiany są wiążące dla Wykonawcy.</w:t>
      </w:r>
    </w:p>
    <w:p w14:paraId="73294FE4" w14:textId="77777777" w:rsidR="00575059" w:rsidRPr="00FC18FA" w:rsidRDefault="00575059" w:rsidP="00DD1F32">
      <w:pPr>
        <w:numPr>
          <w:ilvl w:val="0"/>
          <w:numId w:val="57"/>
        </w:numPr>
        <w:tabs>
          <w:tab w:val="clear" w:pos="720"/>
          <w:tab w:val="num" w:pos="426"/>
        </w:tabs>
        <w:spacing w:after="0" w:line="240" w:lineRule="auto"/>
        <w:ind w:left="426" w:hanging="426"/>
        <w:jc w:val="both"/>
        <w:rPr>
          <w:rFonts w:ascii="Arial" w:hAnsi="Arial" w:cs="Arial"/>
          <w:lang w:eastAsia="pl-PL"/>
        </w:rPr>
      </w:pPr>
      <w:r w:rsidRPr="00FC18FA">
        <w:rPr>
          <w:rFonts w:ascii="Arial" w:hAnsi="Arial" w:cs="Arial"/>
          <w:lang w:eastAsia="pl-PL"/>
        </w:rPr>
        <w:t xml:space="preserve">Przedłużenie terminu składania ofert nie wpływa na bieg terminu składania wniosku </w:t>
      </w:r>
      <w:r w:rsidRPr="00FC18FA">
        <w:rPr>
          <w:rFonts w:ascii="Arial" w:hAnsi="Arial" w:cs="Arial"/>
          <w:lang w:eastAsia="pl-PL"/>
        </w:rPr>
        <w:br/>
        <w:t>o wyjaśnienie treści SWZ, o którym mowa w pkt 2.</w:t>
      </w:r>
    </w:p>
    <w:p w14:paraId="12EAD6EA" w14:textId="77777777" w:rsidR="00575059" w:rsidRPr="00FC18FA" w:rsidRDefault="00575059" w:rsidP="00DD1F32">
      <w:pPr>
        <w:numPr>
          <w:ilvl w:val="0"/>
          <w:numId w:val="57"/>
        </w:numPr>
        <w:tabs>
          <w:tab w:val="clear" w:pos="720"/>
          <w:tab w:val="num" w:pos="426"/>
        </w:tabs>
        <w:spacing w:after="0" w:line="240" w:lineRule="auto"/>
        <w:ind w:left="426" w:hanging="426"/>
        <w:jc w:val="both"/>
        <w:rPr>
          <w:rFonts w:ascii="Arial" w:hAnsi="Arial" w:cs="Arial"/>
          <w:lang w:eastAsia="pl-PL"/>
        </w:rPr>
      </w:pPr>
      <w:r w:rsidRPr="00FC18FA">
        <w:rPr>
          <w:rFonts w:ascii="Arial" w:hAnsi="Arial" w:cs="Arial"/>
          <w:lang w:eastAsia="pl-PL"/>
        </w:rPr>
        <w:t>Zamawiający przedłuża termin składania ofert, jeśli w wyniku modyfikacji treści SWZ niezbędny jest dodatkowy czas na wprowadzenie zmian w ofertach.</w:t>
      </w:r>
    </w:p>
    <w:p w14:paraId="564396DD" w14:textId="77777777" w:rsidR="00575059" w:rsidRPr="00FC18FA" w:rsidRDefault="00575059" w:rsidP="00FC18FA">
      <w:pPr>
        <w:spacing w:after="0" w:line="240" w:lineRule="auto"/>
        <w:ind w:left="284"/>
        <w:rPr>
          <w:rFonts w:ascii="Arial" w:hAnsi="Arial" w:cs="Arial"/>
        </w:rPr>
      </w:pPr>
    </w:p>
    <w:p w14:paraId="79FF7D8A" w14:textId="77777777" w:rsidR="00575059" w:rsidRPr="00FC18FA" w:rsidRDefault="00575059" w:rsidP="00FC18FA">
      <w:pPr>
        <w:pStyle w:val="Nagwek1"/>
        <w:spacing w:after="0" w:line="240" w:lineRule="auto"/>
        <w:rPr>
          <w:rFonts w:ascii="Arial" w:hAnsi="Arial"/>
        </w:rPr>
      </w:pPr>
      <w:bookmarkStart w:id="40" w:name="_Toc135739487"/>
      <w:r w:rsidRPr="00FC18FA">
        <w:rPr>
          <w:rFonts w:ascii="Arial" w:hAnsi="Arial"/>
        </w:rPr>
        <w:t>XVIII. Miejsce i termin składania ofert</w:t>
      </w:r>
      <w:bookmarkEnd w:id="40"/>
    </w:p>
    <w:p w14:paraId="59800E7E" w14:textId="77777777" w:rsidR="00575059" w:rsidRPr="00FC18FA" w:rsidRDefault="00575059" w:rsidP="00FC18FA">
      <w:pPr>
        <w:pStyle w:val="Akapitzlist"/>
        <w:widowControl w:val="0"/>
        <w:numPr>
          <w:ilvl w:val="0"/>
          <w:numId w:val="27"/>
        </w:numPr>
        <w:tabs>
          <w:tab w:val="left" w:pos="284"/>
        </w:tabs>
        <w:autoSpaceDE w:val="0"/>
        <w:autoSpaceDN w:val="0"/>
        <w:spacing w:after="0" w:line="240" w:lineRule="auto"/>
        <w:ind w:left="284" w:hanging="284"/>
        <w:contextualSpacing w:val="0"/>
        <w:rPr>
          <w:rFonts w:ascii="Arial" w:hAnsi="Arial" w:cs="Arial"/>
        </w:rPr>
      </w:pPr>
      <w:r w:rsidRPr="00FC18FA">
        <w:rPr>
          <w:rFonts w:ascii="Arial" w:hAnsi="Arial" w:cs="Arial"/>
        </w:rPr>
        <w:t xml:space="preserve">Termin </w:t>
      </w:r>
      <w:r w:rsidRPr="00DE7735">
        <w:rPr>
          <w:rFonts w:ascii="Arial" w:hAnsi="Arial" w:cs="Arial"/>
        </w:rPr>
        <w:t xml:space="preserve">składania ofert: </w:t>
      </w:r>
      <w:r w:rsidR="007D15B6">
        <w:rPr>
          <w:rFonts w:ascii="Arial" w:hAnsi="Arial" w:cs="Arial"/>
        </w:rPr>
        <w:t>07</w:t>
      </w:r>
      <w:r w:rsidR="002C1DC7" w:rsidRPr="00DE7735">
        <w:rPr>
          <w:rFonts w:ascii="Arial" w:hAnsi="Arial" w:cs="Arial"/>
        </w:rPr>
        <w:t>.</w:t>
      </w:r>
      <w:r w:rsidR="007D15B6">
        <w:rPr>
          <w:rFonts w:ascii="Arial" w:hAnsi="Arial" w:cs="Arial"/>
        </w:rPr>
        <w:t>12</w:t>
      </w:r>
      <w:r w:rsidRPr="00DE7735">
        <w:rPr>
          <w:rFonts w:ascii="Arial" w:hAnsi="Arial" w:cs="Arial"/>
        </w:rPr>
        <w:t>.2023 r. do godz.</w:t>
      </w:r>
      <w:r w:rsidRPr="00FC18FA">
        <w:rPr>
          <w:rFonts w:ascii="Arial" w:hAnsi="Arial" w:cs="Arial"/>
        </w:rPr>
        <w:t xml:space="preserve"> 10</w:t>
      </w:r>
      <w:r w:rsidRPr="00FC18FA">
        <w:rPr>
          <w:rFonts w:ascii="Arial" w:hAnsi="Arial" w:cs="Arial"/>
          <w:vertAlign w:val="superscript"/>
        </w:rPr>
        <w:t>00</w:t>
      </w:r>
      <w:r w:rsidRPr="00FC18FA">
        <w:rPr>
          <w:rFonts w:ascii="Arial" w:hAnsi="Arial" w:cs="Arial"/>
        </w:rPr>
        <w:t>.</w:t>
      </w:r>
    </w:p>
    <w:p w14:paraId="20B8DF40" w14:textId="77777777" w:rsidR="00575059" w:rsidRPr="00FC18FA" w:rsidRDefault="00575059" w:rsidP="00FC18FA">
      <w:pPr>
        <w:widowControl w:val="0"/>
        <w:tabs>
          <w:tab w:val="num" w:pos="1080"/>
        </w:tabs>
        <w:autoSpaceDE w:val="0"/>
        <w:autoSpaceDN w:val="0"/>
        <w:adjustRightInd w:val="0"/>
        <w:spacing w:after="0" w:line="240" w:lineRule="auto"/>
        <w:ind w:left="142" w:hanging="142"/>
        <w:jc w:val="both"/>
        <w:rPr>
          <w:rFonts w:ascii="Arial" w:eastAsia="Times New Roman" w:hAnsi="Arial" w:cs="Arial"/>
          <w:lang w:eastAsia="pl-PL"/>
        </w:rPr>
      </w:pPr>
      <w:r w:rsidRPr="00FC18FA">
        <w:rPr>
          <w:rFonts w:ascii="Arial" w:hAnsi="Arial" w:cs="Arial"/>
        </w:rPr>
        <w:t xml:space="preserve">- </w:t>
      </w:r>
      <w:r w:rsidRPr="00FC18FA">
        <w:rPr>
          <w:rFonts w:ascii="Arial" w:eastAsia="Times New Roman" w:hAnsi="Arial" w:cs="Arial"/>
          <w:lang w:eastAsia="pl-PL"/>
        </w:rPr>
        <w:t>terminem złożenia oferty jest termin odnotowany przez Platformę zakupową w chwili jej otrzymania przez Zamawiającego.</w:t>
      </w:r>
    </w:p>
    <w:p w14:paraId="6F596E2B" w14:textId="77777777" w:rsidR="00575059" w:rsidRPr="00FC18FA" w:rsidRDefault="00575059" w:rsidP="00FC18FA">
      <w:pPr>
        <w:pStyle w:val="Akapitzlist"/>
        <w:widowControl w:val="0"/>
        <w:numPr>
          <w:ilvl w:val="0"/>
          <w:numId w:val="27"/>
        </w:numPr>
        <w:tabs>
          <w:tab w:val="left" w:pos="284"/>
        </w:tabs>
        <w:autoSpaceDE w:val="0"/>
        <w:autoSpaceDN w:val="0"/>
        <w:spacing w:after="0" w:line="240" w:lineRule="auto"/>
        <w:ind w:left="284" w:hanging="284"/>
        <w:contextualSpacing w:val="0"/>
        <w:rPr>
          <w:rFonts w:ascii="Arial" w:hAnsi="Arial" w:cs="Arial"/>
        </w:rPr>
      </w:pPr>
      <w:r w:rsidRPr="00FC18FA">
        <w:rPr>
          <w:rFonts w:ascii="Arial" w:hAnsi="Arial" w:cs="Arial"/>
        </w:rPr>
        <w:t>Wykonawca może złożyć jedną</w:t>
      </w:r>
      <w:r w:rsidRPr="00FC18FA">
        <w:rPr>
          <w:rFonts w:ascii="Arial" w:hAnsi="Arial" w:cs="Arial"/>
          <w:spacing w:val="-1"/>
        </w:rPr>
        <w:t xml:space="preserve"> </w:t>
      </w:r>
      <w:r w:rsidRPr="00FC18FA">
        <w:rPr>
          <w:rFonts w:ascii="Arial" w:hAnsi="Arial" w:cs="Arial"/>
        </w:rPr>
        <w:t>ofertę.</w:t>
      </w:r>
    </w:p>
    <w:p w14:paraId="54E4523E" w14:textId="77777777" w:rsidR="00575059" w:rsidRPr="00FC18FA" w:rsidRDefault="00575059" w:rsidP="00FC18FA">
      <w:pPr>
        <w:pStyle w:val="Akapitzlist"/>
        <w:widowControl w:val="0"/>
        <w:numPr>
          <w:ilvl w:val="0"/>
          <w:numId w:val="27"/>
        </w:numPr>
        <w:tabs>
          <w:tab w:val="left" w:pos="284"/>
        </w:tabs>
        <w:autoSpaceDE w:val="0"/>
        <w:autoSpaceDN w:val="0"/>
        <w:spacing w:after="0" w:line="240" w:lineRule="auto"/>
        <w:ind w:left="284" w:hanging="284"/>
        <w:contextualSpacing w:val="0"/>
        <w:rPr>
          <w:rFonts w:ascii="Arial" w:hAnsi="Arial" w:cs="Arial"/>
        </w:rPr>
      </w:pPr>
      <w:r w:rsidRPr="00FC18FA">
        <w:rPr>
          <w:rFonts w:ascii="Arial" w:hAnsi="Arial" w:cs="Arial"/>
        </w:rPr>
        <w:t>Treść oferty musi odpowiadać treści specyfikacji warunków</w:t>
      </w:r>
      <w:r w:rsidRPr="00FC18FA">
        <w:rPr>
          <w:rFonts w:ascii="Arial" w:hAnsi="Arial" w:cs="Arial"/>
          <w:spacing w:val="-9"/>
        </w:rPr>
        <w:t xml:space="preserve"> </w:t>
      </w:r>
      <w:r w:rsidRPr="00FC18FA">
        <w:rPr>
          <w:rFonts w:ascii="Arial" w:hAnsi="Arial" w:cs="Arial"/>
        </w:rPr>
        <w:t>zamówienia.</w:t>
      </w:r>
    </w:p>
    <w:p w14:paraId="563400A5" w14:textId="77777777" w:rsidR="00575059" w:rsidRPr="00FC18FA" w:rsidRDefault="00575059" w:rsidP="00FC18FA">
      <w:pPr>
        <w:pStyle w:val="Akapitzlist"/>
        <w:widowControl w:val="0"/>
        <w:numPr>
          <w:ilvl w:val="0"/>
          <w:numId w:val="27"/>
        </w:numPr>
        <w:tabs>
          <w:tab w:val="left" w:pos="284"/>
        </w:tabs>
        <w:autoSpaceDE w:val="0"/>
        <w:autoSpaceDN w:val="0"/>
        <w:spacing w:after="0" w:line="240" w:lineRule="auto"/>
        <w:ind w:left="284" w:hanging="284"/>
        <w:contextualSpacing w:val="0"/>
        <w:rPr>
          <w:rFonts w:ascii="Arial" w:hAnsi="Arial" w:cs="Arial"/>
        </w:rPr>
      </w:pPr>
      <w:r w:rsidRPr="00FC18FA">
        <w:rPr>
          <w:rFonts w:ascii="Arial" w:hAnsi="Arial" w:cs="Arial"/>
        </w:rPr>
        <w:t>Opis sposobu przygotowania</w:t>
      </w:r>
      <w:r w:rsidRPr="00FC18FA">
        <w:rPr>
          <w:rFonts w:ascii="Arial" w:hAnsi="Arial" w:cs="Arial"/>
          <w:spacing w:val="-3"/>
        </w:rPr>
        <w:t xml:space="preserve"> </w:t>
      </w:r>
      <w:r w:rsidRPr="00FC18FA">
        <w:rPr>
          <w:rFonts w:ascii="Arial" w:hAnsi="Arial" w:cs="Arial"/>
        </w:rPr>
        <w:t>ofert:</w:t>
      </w:r>
    </w:p>
    <w:p w14:paraId="240997E7" w14:textId="77777777" w:rsidR="00575059" w:rsidRPr="00FC18FA" w:rsidRDefault="00575059" w:rsidP="00FC18FA">
      <w:pPr>
        <w:pStyle w:val="Akapitzlist"/>
        <w:widowControl w:val="0"/>
        <w:numPr>
          <w:ilvl w:val="1"/>
          <w:numId w:val="27"/>
        </w:numPr>
        <w:tabs>
          <w:tab w:val="left" w:pos="284"/>
          <w:tab w:val="left" w:pos="966"/>
        </w:tabs>
        <w:autoSpaceDE w:val="0"/>
        <w:autoSpaceDN w:val="0"/>
        <w:spacing w:after="0" w:line="240" w:lineRule="auto"/>
        <w:ind w:left="284" w:hanging="284"/>
        <w:contextualSpacing w:val="0"/>
        <w:jc w:val="both"/>
        <w:rPr>
          <w:rFonts w:ascii="Arial" w:hAnsi="Arial" w:cs="Arial"/>
        </w:rPr>
      </w:pPr>
      <w:r w:rsidRPr="00FC18FA">
        <w:rPr>
          <w:rFonts w:ascii="Arial" w:hAnsi="Arial" w:cs="Arial"/>
        </w:rPr>
        <w:t xml:space="preserve">Oferta powinna być sporządzona w języku </w:t>
      </w:r>
      <w:r w:rsidR="00C76523" w:rsidRPr="00FC18FA">
        <w:rPr>
          <w:rFonts w:ascii="Arial" w:hAnsi="Arial" w:cs="Arial"/>
        </w:rPr>
        <w:t>polskim</w:t>
      </w:r>
      <w:r w:rsidRPr="00FC18FA">
        <w:rPr>
          <w:rFonts w:ascii="Arial" w:hAnsi="Arial" w:cs="Arial"/>
        </w:rPr>
        <w:t xml:space="preserve"> oraz złożona pod rygorem nieważności, w formie elektronicznej lub postaci elektronicznej opatrzonej podpisem zaufanym lub podpisem osobistym lub podpisem kwalifikowanym. Składanie ofert odbywa się zgodnie z opisem zawartym w rozdziale XII pkt 2. Przy użyciu Platformy zakupowej.</w:t>
      </w:r>
    </w:p>
    <w:p w14:paraId="1F154A38" w14:textId="77777777" w:rsidR="00575059" w:rsidRPr="00FC18FA" w:rsidRDefault="00575059" w:rsidP="00FC18FA">
      <w:pPr>
        <w:pStyle w:val="Akapitzlist"/>
        <w:widowControl w:val="0"/>
        <w:numPr>
          <w:ilvl w:val="1"/>
          <w:numId w:val="27"/>
        </w:numPr>
        <w:tabs>
          <w:tab w:val="left" w:pos="284"/>
          <w:tab w:val="left" w:pos="966"/>
        </w:tabs>
        <w:autoSpaceDE w:val="0"/>
        <w:autoSpaceDN w:val="0"/>
        <w:spacing w:after="0" w:line="240" w:lineRule="auto"/>
        <w:ind w:left="284" w:hanging="284"/>
        <w:contextualSpacing w:val="0"/>
        <w:jc w:val="both"/>
        <w:rPr>
          <w:rFonts w:ascii="Arial" w:hAnsi="Arial" w:cs="Arial"/>
        </w:rPr>
      </w:pPr>
      <w:r w:rsidRPr="00FC18FA">
        <w:rPr>
          <w:rFonts w:ascii="Arial" w:hAnsi="Arial" w:cs="Arial"/>
        </w:rPr>
        <w:t>Zaleca się, aby oferta została sporządzona na formularzu załączonym do niniejszej specyfikacji istotnych warunków zamówienia.</w:t>
      </w:r>
    </w:p>
    <w:p w14:paraId="0ECCFCE5" w14:textId="77777777" w:rsidR="00575059" w:rsidRPr="00FC18FA" w:rsidRDefault="00575059" w:rsidP="00FC18FA">
      <w:pPr>
        <w:pStyle w:val="Akapitzlist"/>
        <w:widowControl w:val="0"/>
        <w:numPr>
          <w:ilvl w:val="0"/>
          <w:numId w:val="27"/>
        </w:numPr>
        <w:tabs>
          <w:tab w:val="left" w:pos="284"/>
        </w:tabs>
        <w:autoSpaceDE w:val="0"/>
        <w:autoSpaceDN w:val="0"/>
        <w:spacing w:after="0" w:line="240" w:lineRule="auto"/>
        <w:ind w:left="284" w:hanging="284"/>
        <w:contextualSpacing w:val="0"/>
        <w:rPr>
          <w:rFonts w:ascii="Arial" w:hAnsi="Arial" w:cs="Arial"/>
        </w:rPr>
      </w:pPr>
      <w:r w:rsidRPr="00FC18FA">
        <w:rPr>
          <w:rFonts w:ascii="Arial" w:hAnsi="Arial" w:cs="Arial"/>
        </w:rPr>
        <w:t>Wykonawca po upływie terminu do składania ofert nie może skutecznie dokonać zmiany ani wycofać złożonej</w:t>
      </w:r>
      <w:r w:rsidRPr="00FC18FA">
        <w:rPr>
          <w:rFonts w:ascii="Arial" w:hAnsi="Arial" w:cs="Arial"/>
          <w:spacing w:val="2"/>
        </w:rPr>
        <w:t xml:space="preserve"> </w:t>
      </w:r>
      <w:r w:rsidRPr="00FC18FA">
        <w:rPr>
          <w:rFonts w:ascii="Arial" w:hAnsi="Arial" w:cs="Arial"/>
        </w:rPr>
        <w:t>oferty.</w:t>
      </w:r>
    </w:p>
    <w:p w14:paraId="690E99A8" w14:textId="77777777" w:rsidR="00575059" w:rsidRPr="00FC18FA" w:rsidRDefault="00575059" w:rsidP="00FC18FA">
      <w:pPr>
        <w:widowControl w:val="0"/>
        <w:numPr>
          <w:ilvl w:val="0"/>
          <w:numId w:val="27"/>
        </w:numPr>
        <w:tabs>
          <w:tab w:val="num" w:pos="284"/>
        </w:tabs>
        <w:autoSpaceDE w:val="0"/>
        <w:autoSpaceDN w:val="0"/>
        <w:adjustRightInd w:val="0"/>
        <w:spacing w:after="0" w:line="240" w:lineRule="auto"/>
        <w:ind w:left="284" w:hanging="284"/>
        <w:jc w:val="both"/>
        <w:rPr>
          <w:rFonts w:ascii="Arial" w:hAnsi="Arial" w:cs="Arial"/>
        </w:rPr>
      </w:pPr>
      <w:r w:rsidRPr="00FC18FA">
        <w:rPr>
          <w:rFonts w:ascii="Arial" w:hAnsi="Arial" w:cs="Arial"/>
        </w:rPr>
        <w:t>Oferta, która wpłynie do Zamawiającego po upływie terminu składania ofert zostanie odrzucona.</w:t>
      </w:r>
    </w:p>
    <w:p w14:paraId="7029B245" w14:textId="77777777" w:rsidR="00575059" w:rsidRPr="00FC18FA" w:rsidRDefault="00575059" w:rsidP="00FC18FA">
      <w:pPr>
        <w:pStyle w:val="Akapitzlist"/>
        <w:widowControl w:val="0"/>
        <w:numPr>
          <w:ilvl w:val="0"/>
          <w:numId w:val="27"/>
        </w:numPr>
        <w:tabs>
          <w:tab w:val="left" w:pos="284"/>
        </w:tabs>
        <w:autoSpaceDE w:val="0"/>
        <w:autoSpaceDN w:val="0"/>
        <w:spacing w:after="0" w:line="240" w:lineRule="auto"/>
        <w:ind w:left="284" w:hanging="284"/>
        <w:contextualSpacing w:val="0"/>
        <w:rPr>
          <w:rFonts w:ascii="Arial" w:hAnsi="Arial" w:cs="Arial"/>
        </w:rPr>
      </w:pPr>
      <w:r w:rsidRPr="00FC18FA">
        <w:rPr>
          <w:rFonts w:ascii="Arial" w:hAnsi="Arial" w:cs="Arial"/>
        </w:rPr>
        <w:t>Zamawiający nie zamierza zawierać umowy ramowej, a także nie przewiduje wyboru oferty najkorzystniejszej z zastosowaniem aukcji elektronicznej o której mowa w art. 230 ustawy</w:t>
      </w:r>
      <w:r w:rsidRPr="00FC18FA">
        <w:rPr>
          <w:rFonts w:ascii="Arial" w:hAnsi="Arial" w:cs="Arial"/>
          <w:spacing w:val="-17"/>
        </w:rPr>
        <w:t xml:space="preserve"> </w:t>
      </w:r>
      <w:proofErr w:type="spellStart"/>
      <w:r w:rsidRPr="00FC18FA">
        <w:rPr>
          <w:rFonts w:ascii="Arial" w:hAnsi="Arial" w:cs="Arial"/>
        </w:rPr>
        <w:lastRenderedPageBreak/>
        <w:t>Pzp</w:t>
      </w:r>
      <w:proofErr w:type="spellEnd"/>
      <w:r w:rsidRPr="00FC18FA">
        <w:rPr>
          <w:rFonts w:ascii="Arial" w:hAnsi="Arial" w:cs="Arial"/>
        </w:rPr>
        <w:t>.</w:t>
      </w:r>
    </w:p>
    <w:p w14:paraId="0AA90505" w14:textId="77777777" w:rsidR="00575059" w:rsidRPr="00FC18FA" w:rsidRDefault="00575059" w:rsidP="00FC18FA">
      <w:pPr>
        <w:pStyle w:val="Akapitzlist"/>
        <w:widowControl w:val="0"/>
        <w:numPr>
          <w:ilvl w:val="0"/>
          <w:numId w:val="27"/>
        </w:numPr>
        <w:tabs>
          <w:tab w:val="left" w:pos="284"/>
          <w:tab w:val="left" w:pos="426"/>
        </w:tabs>
        <w:autoSpaceDE w:val="0"/>
        <w:autoSpaceDN w:val="0"/>
        <w:spacing w:after="0" w:line="240" w:lineRule="auto"/>
        <w:ind w:left="284" w:hanging="284"/>
        <w:contextualSpacing w:val="0"/>
        <w:rPr>
          <w:rFonts w:ascii="Arial" w:hAnsi="Arial" w:cs="Arial"/>
        </w:rPr>
      </w:pPr>
      <w:r w:rsidRPr="00FC18FA">
        <w:rPr>
          <w:rFonts w:ascii="Arial" w:hAnsi="Arial" w:cs="Arial"/>
        </w:rPr>
        <w:t>Wykonawca ponosi koszty związane z przygotowaniem i złożeniem</w:t>
      </w:r>
      <w:r w:rsidRPr="00FC18FA">
        <w:rPr>
          <w:rFonts w:ascii="Arial" w:hAnsi="Arial" w:cs="Arial"/>
          <w:spacing w:val="-12"/>
        </w:rPr>
        <w:t xml:space="preserve"> </w:t>
      </w:r>
      <w:r w:rsidRPr="00FC18FA">
        <w:rPr>
          <w:rFonts w:ascii="Arial" w:hAnsi="Arial" w:cs="Arial"/>
        </w:rPr>
        <w:t>oferty</w:t>
      </w:r>
    </w:p>
    <w:p w14:paraId="11323F5A" w14:textId="77777777" w:rsidR="00575059" w:rsidRPr="00FC18FA" w:rsidRDefault="00575059" w:rsidP="00FC18FA">
      <w:pPr>
        <w:pStyle w:val="Akapitzlist"/>
        <w:widowControl w:val="0"/>
        <w:numPr>
          <w:ilvl w:val="0"/>
          <w:numId w:val="27"/>
        </w:numPr>
        <w:tabs>
          <w:tab w:val="left" w:pos="284"/>
          <w:tab w:val="left" w:pos="426"/>
        </w:tabs>
        <w:autoSpaceDE w:val="0"/>
        <w:autoSpaceDN w:val="0"/>
        <w:spacing w:after="0" w:line="240" w:lineRule="auto"/>
        <w:ind w:left="284" w:hanging="284"/>
        <w:contextualSpacing w:val="0"/>
        <w:rPr>
          <w:rFonts w:ascii="Arial" w:hAnsi="Arial" w:cs="Arial"/>
        </w:rPr>
      </w:pPr>
      <w:r w:rsidRPr="00FC18FA">
        <w:rPr>
          <w:rFonts w:ascii="Arial" w:hAnsi="Arial" w:cs="Arial"/>
        </w:rPr>
        <w:t xml:space="preserve"> Zamawiający nie przewiduje zwrotu kosztów udziału w</w:t>
      </w:r>
      <w:r w:rsidRPr="00FC18FA">
        <w:rPr>
          <w:rFonts w:ascii="Arial" w:hAnsi="Arial" w:cs="Arial"/>
          <w:spacing w:val="-11"/>
        </w:rPr>
        <w:t xml:space="preserve"> </w:t>
      </w:r>
      <w:r w:rsidRPr="00FC18FA">
        <w:rPr>
          <w:rFonts w:ascii="Arial" w:hAnsi="Arial" w:cs="Arial"/>
        </w:rPr>
        <w:t>postępowaniu.</w:t>
      </w:r>
    </w:p>
    <w:p w14:paraId="4FB50B74" w14:textId="77777777" w:rsidR="00575059" w:rsidRPr="00FC18FA" w:rsidRDefault="00575059" w:rsidP="00FC18FA">
      <w:pPr>
        <w:spacing w:after="0" w:line="240" w:lineRule="auto"/>
        <w:rPr>
          <w:rFonts w:ascii="Arial" w:hAnsi="Arial" w:cs="Arial"/>
        </w:rPr>
      </w:pPr>
    </w:p>
    <w:p w14:paraId="6F853DF9" w14:textId="77777777" w:rsidR="00575059" w:rsidRPr="00FC18FA" w:rsidRDefault="00575059" w:rsidP="00FC18FA">
      <w:pPr>
        <w:pStyle w:val="Nagwek1"/>
        <w:spacing w:after="0" w:line="240" w:lineRule="auto"/>
        <w:rPr>
          <w:rFonts w:ascii="Arial" w:hAnsi="Arial"/>
        </w:rPr>
      </w:pPr>
      <w:bookmarkStart w:id="41" w:name="_Toc135739488"/>
      <w:r w:rsidRPr="00FC18FA">
        <w:rPr>
          <w:rFonts w:ascii="Arial" w:hAnsi="Arial"/>
        </w:rPr>
        <w:t>XIX. Otwarcie ofert</w:t>
      </w:r>
      <w:bookmarkEnd w:id="41"/>
    </w:p>
    <w:p w14:paraId="65A77BAE" w14:textId="77777777" w:rsidR="00575059" w:rsidRPr="00FC18FA" w:rsidRDefault="00575059" w:rsidP="00FC18FA">
      <w:pPr>
        <w:numPr>
          <w:ilvl w:val="0"/>
          <w:numId w:val="28"/>
        </w:numPr>
        <w:spacing w:after="0" w:line="240" w:lineRule="auto"/>
        <w:ind w:left="284" w:hanging="284"/>
        <w:jc w:val="both"/>
        <w:rPr>
          <w:rFonts w:ascii="Arial" w:hAnsi="Arial" w:cs="Arial"/>
        </w:rPr>
      </w:pPr>
      <w:r w:rsidRPr="00FC18FA">
        <w:rPr>
          <w:rFonts w:ascii="Arial" w:hAnsi="Arial" w:cs="Arial"/>
        </w:rPr>
        <w:t xml:space="preserve">Otwarcie ofert </w:t>
      </w:r>
      <w:r w:rsidRPr="00DE7735">
        <w:rPr>
          <w:rFonts w:ascii="Arial" w:hAnsi="Arial" w:cs="Arial"/>
        </w:rPr>
        <w:t xml:space="preserve">nastąpi dnia </w:t>
      </w:r>
      <w:r w:rsidR="007D15B6">
        <w:rPr>
          <w:rFonts w:ascii="Arial" w:hAnsi="Arial" w:cs="Arial"/>
        </w:rPr>
        <w:t>07</w:t>
      </w:r>
      <w:r w:rsidR="00FA2609">
        <w:rPr>
          <w:rFonts w:ascii="Arial" w:hAnsi="Arial" w:cs="Arial"/>
        </w:rPr>
        <w:t>.</w:t>
      </w:r>
      <w:r w:rsidR="007D15B6">
        <w:rPr>
          <w:rFonts w:ascii="Arial" w:hAnsi="Arial" w:cs="Arial"/>
        </w:rPr>
        <w:t>12</w:t>
      </w:r>
      <w:r w:rsidR="00FA2609">
        <w:rPr>
          <w:rFonts w:ascii="Arial" w:hAnsi="Arial" w:cs="Arial"/>
        </w:rPr>
        <w:t>.2023</w:t>
      </w:r>
      <w:r w:rsidRPr="00DE7735">
        <w:rPr>
          <w:rFonts w:ascii="Arial" w:hAnsi="Arial" w:cs="Arial"/>
        </w:rPr>
        <w:t xml:space="preserve"> r</w:t>
      </w:r>
      <w:r w:rsidRPr="00FC18FA">
        <w:rPr>
          <w:rFonts w:ascii="Arial" w:hAnsi="Arial" w:cs="Arial"/>
        </w:rPr>
        <w:t xml:space="preserve"> godz. 11</w:t>
      </w:r>
      <w:r w:rsidR="00FA2609">
        <w:rPr>
          <w:rFonts w:ascii="Arial" w:hAnsi="Arial" w:cs="Arial"/>
          <w:vertAlign w:val="superscript"/>
        </w:rPr>
        <w:t>00</w:t>
      </w:r>
    </w:p>
    <w:p w14:paraId="6540B6B9" w14:textId="77777777" w:rsidR="00575059" w:rsidRPr="00FC18FA" w:rsidRDefault="00575059" w:rsidP="00FC18FA">
      <w:pPr>
        <w:numPr>
          <w:ilvl w:val="0"/>
          <w:numId w:val="28"/>
        </w:numPr>
        <w:spacing w:after="0" w:line="240" w:lineRule="auto"/>
        <w:ind w:left="284" w:hanging="284"/>
        <w:jc w:val="both"/>
        <w:rPr>
          <w:rFonts w:ascii="Arial" w:hAnsi="Arial" w:cs="Arial"/>
        </w:rPr>
      </w:pPr>
      <w:r w:rsidRPr="00FC18FA">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EAEC25A" w14:textId="77777777" w:rsidR="00575059" w:rsidRPr="00FC18FA" w:rsidRDefault="00575059" w:rsidP="00FC18FA">
      <w:pPr>
        <w:numPr>
          <w:ilvl w:val="0"/>
          <w:numId w:val="28"/>
        </w:numPr>
        <w:spacing w:after="0" w:line="240" w:lineRule="auto"/>
        <w:ind w:left="284" w:hanging="284"/>
        <w:jc w:val="both"/>
        <w:rPr>
          <w:rFonts w:ascii="Arial" w:hAnsi="Arial" w:cs="Arial"/>
        </w:rPr>
      </w:pPr>
      <w:r w:rsidRPr="00FC18FA">
        <w:rPr>
          <w:rFonts w:ascii="Arial" w:hAnsi="Arial" w:cs="Arial"/>
        </w:rPr>
        <w:t>Zamawiający poinformuje o zmianie terminu otwarcia ofert na stronie internetowej prowadzonego postępowania.</w:t>
      </w:r>
    </w:p>
    <w:p w14:paraId="1162ED29" w14:textId="77777777" w:rsidR="00575059" w:rsidRPr="00FC18FA" w:rsidRDefault="00575059" w:rsidP="00FC18FA">
      <w:pPr>
        <w:numPr>
          <w:ilvl w:val="0"/>
          <w:numId w:val="28"/>
        </w:numPr>
        <w:spacing w:after="0" w:line="240" w:lineRule="auto"/>
        <w:ind w:left="284" w:hanging="284"/>
        <w:jc w:val="both"/>
        <w:rPr>
          <w:rFonts w:ascii="Arial" w:hAnsi="Arial" w:cs="Arial"/>
        </w:rPr>
      </w:pPr>
      <w:r w:rsidRPr="00FC18FA">
        <w:rPr>
          <w:rFonts w:ascii="Arial" w:hAnsi="Arial" w:cs="Arial"/>
        </w:rPr>
        <w:t>Zamawiający, najpóźniej przed otwarciem ofert, udostępnia na stronie internetowej prowadzonego postępowania informację o kwocie, jaką zamierza przeznaczyć na sfinansowanie zamówienia.</w:t>
      </w:r>
    </w:p>
    <w:p w14:paraId="1B30F81E" w14:textId="77777777" w:rsidR="00575059" w:rsidRPr="00FC18FA" w:rsidRDefault="00575059" w:rsidP="00FC18FA">
      <w:pPr>
        <w:numPr>
          <w:ilvl w:val="0"/>
          <w:numId w:val="28"/>
        </w:numPr>
        <w:tabs>
          <w:tab w:val="num" w:pos="480"/>
        </w:tabs>
        <w:spacing w:after="0" w:line="240" w:lineRule="auto"/>
        <w:ind w:left="284" w:hanging="284"/>
        <w:jc w:val="both"/>
        <w:rPr>
          <w:rFonts w:ascii="Arial" w:hAnsi="Arial" w:cs="Arial"/>
        </w:rPr>
      </w:pPr>
      <w:r w:rsidRPr="00FC18FA">
        <w:rPr>
          <w:rFonts w:ascii="Arial" w:hAnsi="Arial" w:cs="Arial"/>
        </w:rPr>
        <w:t>Zamawiający, niezwłocznie po otwarciu ofert zamieści na Platformie zakupowej udostępnionej na stronie internetowej Zamawiającego, w zakładce dotyczącej przedmiotowego postępowania, informacje dotyczące o:</w:t>
      </w:r>
    </w:p>
    <w:p w14:paraId="40AB4F8B" w14:textId="77777777" w:rsidR="00575059" w:rsidRPr="00FC18FA" w:rsidRDefault="00575059" w:rsidP="00FC18FA">
      <w:pPr>
        <w:numPr>
          <w:ilvl w:val="0"/>
          <w:numId w:val="29"/>
        </w:numPr>
        <w:spacing w:after="0" w:line="240" w:lineRule="auto"/>
        <w:ind w:left="284" w:hanging="284"/>
        <w:jc w:val="both"/>
        <w:rPr>
          <w:rFonts w:ascii="Arial" w:hAnsi="Arial" w:cs="Arial"/>
        </w:rPr>
      </w:pPr>
      <w:r w:rsidRPr="00FC18FA">
        <w:rPr>
          <w:rFonts w:ascii="Arial" w:hAnsi="Arial" w:cs="Arial"/>
        </w:rPr>
        <w:t>nazwach albo imionach i nazwiskach oraz siedzibach lub miejscach prowadzonej działalności gospodarczej albo miejscach zamieszkania Wykonawców, których oferty zostały otwarte;</w:t>
      </w:r>
    </w:p>
    <w:p w14:paraId="07176DA1" w14:textId="77777777" w:rsidR="00575059" w:rsidRPr="00FC18FA" w:rsidRDefault="00575059" w:rsidP="00FC18FA">
      <w:pPr>
        <w:numPr>
          <w:ilvl w:val="0"/>
          <w:numId w:val="29"/>
        </w:numPr>
        <w:spacing w:after="0" w:line="240" w:lineRule="auto"/>
        <w:ind w:left="284" w:hanging="284"/>
        <w:jc w:val="both"/>
        <w:rPr>
          <w:rFonts w:ascii="Arial" w:hAnsi="Arial" w:cs="Arial"/>
        </w:rPr>
      </w:pPr>
      <w:r w:rsidRPr="00FC18FA">
        <w:rPr>
          <w:rFonts w:ascii="Arial" w:hAnsi="Arial" w:cs="Arial"/>
        </w:rPr>
        <w:t xml:space="preserve">cenach lub kosztach zawartych w ofertach </w:t>
      </w:r>
    </w:p>
    <w:p w14:paraId="28D55CB5" w14:textId="77777777" w:rsidR="00575059" w:rsidRPr="00FC18FA" w:rsidRDefault="00575059" w:rsidP="00FC18FA">
      <w:pPr>
        <w:spacing w:after="0" w:line="240" w:lineRule="auto"/>
        <w:ind w:left="284"/>
        <w:jc w:val="both"/>
        <w:rPr>
          <w:rFonts w:ascii="Arial" w:hAnsi="Arial" w:cs="Arial"/>
        </w:rPr>
      </w:pPr>
      <w:r w:rsidRPr="00FC18FA">
        <w:rPr>
          <w:rFonts w:ascii="Arial" w:hAnsi="Arial" w:cs="Arial"/>
        </w:rPr>
        <w:t xml:space="preserve">Uwaga! Zgodnie z Ustawą </w:t>
      </w:r>
      <w:proofErr w:type="spellStart"/>
      <w:r w:rsidRPr="00FC18FA">
        <w:rPr>
          <w:rFonts w:ascii="Arial" w:hAnsi="Arial" w:cs="Arial"/>
        </w:rPr>
        <w:t>Pzp</w:t>
      </w:r>
      <w:proofErr w:type="spellEnd"/>
      <w:r w:rsidRPr="00FC18FA">
        <w:rPr>
          <w:rFonts w:ascii="Arial" w:hAnsi="Arial" w:cs="Arial"/>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1C524D78" w14:textId="77777777" w:rsidR="00575059" w:rsidRPr="00FC18FA" w:rsidRDefault="00575059" w:rsidP="00FC18FA">
      <w:pPr>
        <w:spacing w:after="0" w:line="240" w:lineRule="auto"/>
        <w:rPr>
          <w:rFonts w:ascii="Arial" w:hAnsi="Arial" w:cs="Arial"/>
        </w:rPr>
      </w:pPr>
    </w:p>
    <w:p w14:paraId="1C72B389" w14:textId="77777777" w:rsidR="00575059" w:rsidRPr="00FC18FA" w:rsidRDefault="00575059" w:rsidP="00FC18FA">
      <w:pPr>
        <w:pStyle w:val="Nagwek1"/>
        <w:spacing w:after="0" w:line="240" w:lineRule="auto"/>
        <w:rPr>
          <w:rFonts w:ascii="Arial" w:hAnsi="Arial"/>
        </w:rPr>
      </w:pPr>
      <w:bookmarkStart w:id="42" w:name="_Toc135739489"/>
      <w:r w:rsidRPr="00FC18FA">
        <w:rPr>
          <w:rFonts w:ascii="Arial" w:hAnsi="Arial"/>
        </w:rPr>
        <w:t>XX. Opis kryteriów oceny ofert wraz z podaniem wag tych kryteriów i sposobu oceny ofert</w:t>
      </w:r>
      <w:bookmarkEnd w:id="42"/>
      <w:r w:rsidRPr="00FC18FA">
        <w:rPr>
          <w:rFonts w:ascii="Arial" w:hAnsi="Arial"/>
        </w:rPr>
        <w:t xml:space="preserve"> </w:t>
      </w:r>
    </w:p>
    <w:p w14:paraId="775E586C" w14:textId="77777777" w:rsidR="00167EF9" w:rsidRPr="00D47616" w:rsidRDefault="00167EF9" w:rsidP="00167EF9">
      <w:pPr>
        <w:widowControl w:val="0"/>
        <w:numPr>
          <w:ilvl w:val="3"/>
          <w:numId w:val="3"/>
        </w:numPr>
        <w:suppressAutoHyphens/>
        <w:autoSpaceDE w:val="0"/>
        <w:autoSpaceDN w:val="0"/>
        <w:adjustRightInd w:val="0"/>
        <w:spacing w:after="0" w:line="240" w:lineRule="auto"/>
        <w:ind w:left="360"/>
        <w:jc w:val="both"/>
        <w:rPr>
          <w:rFonts w:ascii="Arial" w:eastAsia="Times New Roman" w:hAnsi="Arial" w:cs="Arial"/>
          <w:iCs/>
          <w:lang w:eastAsia="pl-PL"/>
        </w:rPr>
      </w:pPr>
      <w:r w:rsidRPr="00D47616">
        <w:rPr>
          <w:rFonts w:ascii="Arial" w:eastAsia="Times New Roman" w:hAnsi="Arial" w:cs="Arial"/>
          <w:iCs/>
          <w:lang w:eastAsia="pl-PL"/>
        </w:rPr>
        <w:t>Przy wyborze najkorzystniejszej oferty zamawiający będzie się kierował następującymi kryteriami i ich wagami (1 % = 1 pkt):</w:t>
      </w:r>
    </w:p>
    <w:p w14:paraId="79731646" w14:textId="77777777" w:rsidR="00167EF9" w:rsidRPr="00D47616" w:rsidRDefault="00167EF9" w:rsidP="00167EF9">
      <w:pPr>
        <w:suppressAutoHyphens/>
        <w:spacing w:after="0" w:line="240" w:lineRule="auto"/>
        <w:jc w:val="both"/>
        <w:rPr>
          <w:rFonts w:ascii="Arial" w:eastAsia="Times New Roman" w:hAnsi="Arial" w:cs="Arial"/>
          <w:iCs/>
          <w:lang w:eastAsia="pl-PL"/>
        </w:rPr>
      </w:pPr>
      <w:r w:rsidRPr="00D47616">
        <w:rPr>
          <w:rFonts w:ascii="Arial" w:eastAsia="Times New Roman" w:hAnsi="Arial" w:cs="Arial"/>
          <w:iCs/>
          <w:lang w:eastAsia="pl-PL"/>
        </w:rPr>
        <w:t>a) Cena = 60 pkt</w:t>
      </w:r>
    </w:p>
    <w:p w14:paraId="4F2A8320" w14:textId="77777777" w:rsidR="00167EF9" w:rsidRPr="00D47616" w:rsidRDefault="00167EF9" w:rsidP="00167EF9">
      <w:pPr>
        <w:suppressAutoHyphens/>
        <w:spacing w:after="0" w:line="240" w:lineRule="auto"/>
        <w:jc w:val="both"/>
        <w:rPr>
          <w:rFonts w:ascii="Arial" w:eastAsia="Times New Roman" w:hAnsi="Arial" w:cs="Arial"/>
          <w:iCs/>
          <w:lang w:eastAsia="pl-PL"/>
        </w:rPr>
      </w:pPr>
      <w:r w:rsidRPr="00D47616">
        <w:rPr>
          <w:rFonts w:ascii="Arial" w:eastAsia="Times New Roman" w:hAnsi="Arial" w:cs="Arial"/>
          <w:iCs/>
          <w:lang w:eastAsia="pl-PL"/>
        </w:rPr>
        <w:t>b) Termin wykonania koncepcji = 40 pkt</w:t>
      </w:r>
    </w:p>
    <w:p w14:paraId="2CF53AAB" w14:textId="77777777" w:rsidR="00167EF9" w:rsidRPr="00D47616" w:rsidRDefault="00167EF9" w:rsidP="00167EF9">
      <w:pPr>
        <w:suppressAutoHyphens/>
        <w:spacing w:after="0" w:line="240" w:lineRule="auto"/>
        <w:jc w:val="both"/>
        <w:rPr>
          <w:rFonts w:ascii="Arial" w:eastAsia="Times New Roman" w:hAnsi="Arial" w:cs="Arial"/>
          <w:iCs/>
          <w:lang w:eastAsia="pl-PL"/>
        </w:rPr>
      </w:pPr>
      <w:r w:rsidRPr="00D47616">
        <w:rPr>
          <w:rFonts w:ascii="Arial" w:eastAsia="Times New Roman" w:hAnsi="Arial" w:cs="Arial"/>
          <w:iCs/>
          <w:lang w:eastAsia="pl-PL"/>
        </w:rPr>
        <w:t>2. Zamawiający będzie dokonywał oceny ofert według poniższych zasad:</w:t>
      </w:r>
    </w:p>
    <w:p w14:paraId="56D87601" w14:textId="77777777" w:rsidR="00167EF9" w:rsidRPr="00D47616" w:rsidRDefault="00167EF9" w:rsidP="00167EF9">
      <w:pPr>
        <w:suppressAutoHyphens/>
        <w:spacing w:after="0" w:line="240" w:lineRule="auto"/>
        <w:jc w:val="both"/>
        <w:rPr>
          <w:rFonts w:ascii="Arial" w:eastAsia="Times New Roman" w:hAnsi="Arial" w:cs="Arial"/>
          <w:iCs/>
          <w:lang w:eastAsia="pl-PL"/>
        </w:rPr>
      </w:pPr>
      <w:r w:rsidRPr="00D47616">
        <w:rPr>
          <w:rFonts w:ascii="Arial" w:eastAsia="Times New Roman" w:hAnsi="Arial" w:cs="Arial"/>
          <w:iCs/>
          <w:lang w:eastAsia="pl-PL"/>
        </w:rPr>
        <w:t>a) Kryterium cena – obliczana jest wg wzoru:</w:t>
      </w:r>
    </w:p>
    <w:p w14:paraId="4933F3EE" w14:textId="77777777" w:rsidR="00167EF9" w:rsidRPr="00D47616" w:rsidRDefault="00167EF9" w:rsidP="00167EF9">
      <w:pPr>
        <w:suppressAutoHyphens/>
        <w:spacing w:after="0" w:line="240" w:lineRule="auto"/>
        <w:jc w:val="both"/>
        <w:rPr>
          <w:rFonts w:ascii="Arial" w:eastAsia="Times New Roman" w:hAnsi="Arial" w:cs="Arial"/>
          <w:iCs/>
          <w:lang w:eastAsia="pl-PL"/>
        </w:rPr>
      </w:pPr>
      <w:r w:rsidRPr="00D47616">
        <w:rPr>
          <w:rFonts w:ascii="Arial" w:eastAsia="Times New Roman" w:hAnsi="Arial" w:cs="Arial"/>
          <w:iCs/>
          <w:lang w:eastAsia="pl-PL"/>
        </w:rPr>
        <w:t>C = (</w:t>
      </w:r>
      <w:proofErr w:type="spellStart"/>
      <w:r w:rsidRPr="00D47616">
        <w:rPr>
          <w:rFonts w:ascii="Arial" w:eastAsia="Times New Roman" w:hAnsi="Arial" w:cs="Arial"/>
          <w:iCs/>
          <w:lang w:eastAsia="pl-PL"/>
        </w:rPr>
        <w:t>Cmin</w:t>
      </w:r>
      <w:proofErr w:type="spellEnd"/>
      <w:r w:rsidRPr="00D47616">
        <w:rPr>
          <w:rFonts w:ascii="Arial" w:eastAsia="Times New Roman" w:hAnsi="Arial" w:cs="Arial"/>
          <w:iCs/>
          <w:lang w:eastAsia="pl-PL"/>
        </w:rPr>
        <w:t xml:space="preserve"> /</w:t>
      </w:r>
      <w:proofErr w:type="spellStart"/>
      <w:proofErr w:type="gramStart"/>
      <w:r w:rsidRPr="00D47616">
        <w:rPr>
          <w:rFonts w:ascii="Arial" w:eastAsia="Times New Roman" w:hAnsi="Arial" w:cs="Arial"/>
          <w:iCs/>
          <w:lang w:eastAsia="pl-PL"/>
        </w:rPr>
        <w:t>Cb</w:t>
      </w:r>
      <w:proofErr w:type="spellEnd"/>
      <w:r w:rsidRPr="00D47616">
        <w:rPr>
          <w:rFonts w:ascii="Arial" w:eastAsia="Times New Roman" w:hAnsi="Arial" w:cs="Arial"/>
          <w:iCs/>
          <w:lang w:eastAsia="pl-PL"/>
        </w:rPr>
        <w:t xml:space="preserve"> )</w:t>
      </w:r>
      <w:proofErr w:type="gramEnd"/>
      <w:r w:rsidRPr="00D47616">
        <w:rPr>
          <w:rFonts w:ascii="Arial" w:eastAsia="Times New Roman" w:hAnsi="Arial" w:cs="Arial"/>
          <w:iCs/>
          <w:lang w:eastAsia="pl-PL"/>
        </w:rPr>
        <w:t xml:space="preserve"> x 60 pkt</w:t>
      </w:r>
    </w:p>
    <w:p w14:paraId="6921DD0E" w14:textId="77777777" w:rsidR="00167EF9" w:rsidRPr="00D47616" w:rsidRDefault="00167EF9" w:rsidP="00167EF9">
      <w:pPr>
        <w:suppressAutoHyphens/>
        <w:spacing w:after="0" w:line="240" w:lineRule="auto"/>
        <w:jc w:val="both"/>
        <w:rPr>
          <w:rFonts w:ascii="Arial" w:eastAsia="Times New Roman" w:hAnsi="Arial" w:cs="Arial"/>
          <w:iCs/>
          <w:lang w:eastAsia="pl-PL"/>
        </w:rPr>
      </w:pPr>
      <w:r w:rsidRPr="00D47616">
        <w:rPr>
          <w:rFonts w:ascii="Arial" w:eastAsia="Times New Roman" w:hAnsi="Arial" w:cs="Arial"/>
          <w:iCs/>
          <w:lang w:eastAsia="pl-PL"/>
        </w:rPr>
        <w:t>gdzie:</w:t>
      </w:r>
    </w:p>
    <w:p w14:paraId="532A5BFE" w14:textId="77777777" w:rsidR="00167EF9" w:rsidRPr="00D47616" w:rsidRDefault="00167EF9" w:rsidP="00167EF9">
      <w:pPr>
        <w:suppressAutoHyphens/>
        <w:spacing w:after="0" w:line="240" w:lineRule="auto"/>
        <w:jc w:val="both"/>
        <w:rPr>
          <w:rFonts w:ascii="Arial" w:eastAsia="Times New Roman" w:hAnsi="Arial" w:cs="Arial"/>
          <w:iCs/>
          <w:lang w:eastAsia="pl-PL"/>
        </w:rPr>
      </w:pPr>
      <w:r w:rsidRPr="00D47616">
        <w:rPr>
          <w:rFonts w:ascii="Arial" w:eastAsia="Times New Roman" w:hAnsi="Arial" w:cs="Arial"/>
          <w:iCs/>
          <w:lang w:eastAsia="pl-PL"/>
        </w:rPr>
        <w:t>C - cena</w:t>
      </w:r>
    </w:p>
    <w:p w14:paraId="1B180D6C" w14:textId="77777777" w:rsidR="00167EF9" w:rsidRPr="00D47616" w:rsidRDefault="00167EF9" w:rsidP="00167EF9">
      <w:pPr>
        <w:suppressAutoHyphens/>
        <w:spacing w:after="0" w:line="240" w:lineRule="auto"/>
        <w:jc w:val="both"/>
        <w:rPr>
          <w:rFonts w:ascii="Arial" w:eastAsia="Times New Roman" w:hAnsi="Arial" w:cs="Arial"/>
          <w:iCs/>
          <w:lang w:eastAsia="pl-PL"/>
        </w:rPr>
      </w:pPr>
      <w:proofErr w:type="spellStart"/>
      <w:r w:rsidRPr="00D47616">
        <w:rPr>
          <w:rFonts w:ascii="Arial" w:eastAsia="Times New Roman" w:hAnsi="Arial" w:cs="Arial"/>
          <w:iCs/>
          <w:lang w:eastAsia="pl-PL"/>
        </w:rPr>
        <w:t>Cmin</w:t>
      </w:r>
      <w:proofErr w:type="spellEnd"/>
      <w:r w:rsidRPr="00D47616">
        <w:rPr>
          <w:rFonts w:ascii="Arial" w:eastAsia="Times New Roman" w:hAnsi="Arial" w:cs="Arial"/>
          <w:iCs/>
          <w:lang w:eastAsia="pl-PL"/>
        </w:rPr>
        <w:t xml:space="preserve"> cena najniższa</w:t>
      </w:r>
    </w:p>
    <w:p w14:paraId="04C79C2A" w14:textId="77777777" w:rsidR="00167EF9" w:rsidRPr="00D47616" w:rsidRDefault="00167EF9" w:rsidP="00167EF9">
      <w:pPr>
        <w:suppressAutoHyphens/>
        <w:spacing w:after="0" w:line="240" w:lineRule="auto"/>
        <w:jc w:val="both"/>
        <w:rPr>
          <w:rFonts w:ascii="Arial" w:eastAsia="Times New Roman" w:hAnsi="Arial" w:cs="Arial"/>
          <w:iCs/>
          <w:lang w:eastAsia="pl-PL"/>
        </w:rPr>
      </w:pPr>
      <w:proofErr w:type="spellStart"/>
      <w:r w:rsidRPr="00D47616">
        <w:rPr>
          <w:rFonts w:ascii="Arial" w:eastAsia="Times New Roman" w:hAnsi="Arial" w:cs="Arial"/>
          <w:iCs/>
          <w:lang w:eastAsia="pl-PL"/>
        </w:rPr>
        <w:t>Cb</w:t>
      </w:r>
      <w:proofErr w:type="spellEnd"/>
      <w:r w:rsidRPr="00D47616">
        <w:rPr>
          <w:rFonts w:ascii="Arial" w:eastAsia="Times New Roman" w:hAnsi="Arial" w:cs="Arial"/>
          <w:iCs/>
          <w:lang w:eastAsia="pl-PL"/>
        </w:rPr>
        <w:t xml:space="preserve"> – cena badana</w:t>
      </w:r>
    </w:p>
    <w:p w14:paraId="78BEA603" w14:textId="77777777" w:rsidR="00167EF9" w:rsidRPr="00D47616" w:rsidRDefault="00167EF9" w:rsidP="00167EF9">
      <w:pPr>
        <w:widowControl w:val="0"/>
        <w:suppressAutoHyphens/>
        <w:autoSpaceDE w:val="0"/>
        <w:autoSpaceDN w:val="0"/>
        <w:adjustRightInd w:val="0"/>
        <w:spacing w:after="0" w:line="240" w:lineRule="auto"/>
        <w:jc w:val="both"/>
        <w:rPr>
          <w:rFonts w:ascii="Arial" w:eastAsia="Times New Roman" w:hAnsi="Arial" w:cs="Arial"/>
          <w:iCs/>
          <w:lang w:eastAsia="pl-PL"/>
        </w:rPr>
      </w:pPr>
      <w:r w:rsidRPr="00D47616">
        <w:rPr>
          <w:rFonts w:ascii="Arial" w:eastAsia="Times New Roman" w:hAnsi="Arial" w:cs="Arial"/>
          <w:iCs/>
          <w:lang w:eastAsia="pl-PL"/>
        </w:rPr>
        <w:t>b) Kryterium termin wykonania koncepcji: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303"/>
        <w:gridCol w:w="2303"/>
      </w:tblGrid>
      <w:tr w:rsidR="00167EF9" w:rsidRPr="00D47616" w14:paraId="0CE0BFD4" w14:textId="77777777" w:rsidTr="00577385">
        <w:tc>
          <w:tcPr>
            <w:tcW w:w="708" w:type="dxa"/>
            <w:tcBorders>
              <w:top w:val="single" w:sz="4" w:space="0" w:color="auto"/>
              <w:left w:val="single" w:sz="4" w:space="0" w:color="auto"/>
              <w:bottom w:val="single" w:sz="4" w:space="0" w:color="auto"/>
              <w:right w:val="single" w:sz="4" w:space="0" w:color="auto"/>
            </w:tcBorders>
            <w:vAlign w:val="center"/>
            <w:hideMark/>
          </w:tcPr>
          <w:p w14:paraId="44F3A81E" w14:textId="77777777" w:rsidR="00167EF9" w:rsidRPr="00D47616" w:rsidRDefault="00167EF9" w:rsidP="00577385">
            <w:pPr>
              <w:widowControl w:val="0"/>
              <w:autoSpaceDE w:val="0"/>
              <w:autoSpaceDN w:val="0"/>
              <w:adjustRightInd w:val="0"/>
              <w:spacing w:after="0" w:line="240" w:lineRule="auto"/>
              <w:jc w:val="center"/>
              <w:rPr>
                <w:rFonts w:ascii="Arial" w:eastAsia="Times New Roman" w:hAnsi="Arial" w:cs="Arial"/>
                <w:b/>
                <w:iCs/>
                <w:lang w:eastAsia="pl-PL"/>
              </w:rPr>
            </w:pPr>
            <w:r w:rsidRPr="00D47616">
              <w:rPr>
                <w:rFonts w:ascii="Arial" w:eastAsia="Times New Roman" w:hAnsi="Arial" w:cs="Arial"/>
                <w:b/>
                <w:iCs/>
                <w:lang w:eastAsia="pl-PL"/>
              </w:rPr>
              <w:t>L.P.</w:t>
            </w:r>
          </w:p>
        </w:tc>
        <w:tc>
          <w:tcPr>
            <w:tcW w:w="2303" w:type="dxa"/>
            <w:tcBorders>
              <w:top w:val="single" w:sz="4" w:space="0" w:color="auto"/>
              <w:left w:val="single" w:sz="4" w:space="0" w:color="auto"/>
              <w:bottom w:val="single" w:sz="4" w:space="0" w:color="auto"/>
              <w:right w:val="single" w:sz="4" w:space="0" w:color="auto"/>
            </w:tcBorders>
            <w:vAlign w:val="center"/>
            <w:hideMark/>
          </w:tcPr>
          <w:p w14:paraId="52855772" w14:textId="77777777" w:rsidR="00167EF9" w:rsidRPr="00D47616" w:rsidRDefault="00167EF9" w:rsidP="00577385">
            <w:pPr>
              <w:widowControl w:val="0"/>
              <w:autoSpaceDE w:val="0"/>
              <w:autoSpaceDN w:val="0"/>
              <w:adjustRightInd w:val="0"/>
              <w:spacing w:after="0" w:line="240" w:lineRule="auto"/>
              <w:jc w:val="center"/>
              <w:rPr>
                <w:rFonts w:ascii="Arial" w:eastAsia="Times New Roman" w:hAnsi="Arial" w:cs="Arial"/>
                <w:b/>
                <w:iCs/>
                <w:lang w:eastAsia="pl-PL"/>
              </w:rPr>
            </w:pPr>
            <w:r w:rsidRPr="00D47616">
              <w:rPr>
                <w:rFonts w:ascii="Arial" w:eastAsia="Times New Roman" w:hAnsi="Arial" w:cs="Arial"/>
                <w:b/>
                <w:iCs/>
                <w:lang w:eastAsia="pl-PL"/>
              </w:rPr>
              <w:t>Termin wykonania koncepcji</w:t>
            </w:r>
          </w:p>
        </w:tc>
        <w:tc>
          <w:tcPr>
            <w:tcW w:w="2303" w:type="dxa"/>
            <w:tcBorders>
              <w:top w:val="single" w:sz="4" w:space="0" w:color="auto"/>
              <w:left w:val="single" w:sz="4" w:space="0" w:color="auto"/>
              <w:bottom w:val="single" w:sz="4" w:space="0" w:color="auto"/>
              <w:right w:val="single" w:sz="4" w:space="0" w:color="auto"/>
            </w:tcBorders>
            <w:vAlign w:val="center"/>
            <w:hideMark/>
          </w:tcPr>
          <w:p w14:paraId="6078945E" w14:textId="77777777" w:rsidR="00167EF9" w:rsidRPr="00D47616" w:rsidRDefault="00167EF9" w:rsidP="00577385">
            <w:pPr>
              <w:widowControl w:val="0"/>
              <w:autoSpaceDE w:val="0"/>
              <w:autoSpaceDN w:val="0"/>
              <w:adjustRightInd w:val="0"/>
              <w:spacing w:after="0" w:line="240" w:lineRule="auto"/>
              <w:jc w:val="center"/>
              <w:rPr>
                <w:rFonts w:ascii="Arial" w:eastAsia="Times New Roman" w:hAnsi="Arial" w:cs="Arial"/>
                <w:b/>
                <w:iCs/>
                <w:lang w:eastAsia="pl-PL"/>
              </w:rPr>
            </w:pPr>
            <w:r w:rsidRPr="00D47616">
              <w:rPr>
                <w:rFonts w:ascii="Arial" w:eastAsia="Times New Roman" w:hAnsi="Arial" w:cs="Arial"/>
                <w:b/>
                <w:iCs/>
                <w:lang w:eastAsia="pl-PL"/>
              </w:rPr>
              <w:t>Ilość pkt.</w:t>
            </w:r>
          </w:p>
        </w:tc>
      </w:tr>
      <w:tr w:rsidR="00EE51BC" w:rsidRPr="00D47616" w14:paraId="5996F78C" w14:textId="77777777" w:rsidTr="00577385">
        <w:trPr>
          <w:trHeight w:val="273"/>
        </w:trPr>
        <w:tc>
          <w:tcPr>
            <w:tcW w:w="708" w:type="dxa"/>
            <w:tcBorders>
              <w:top w:val="single" w:sz="4" w:space="0" w:color="auto"/>
              <w:left w:val="single" w:sz="4" w:space="0" w:color="auto"/>
              <w:bottom w:val="single" w:sz="4" w:space="0" w:color="auto"/>
              <w:right w:val="single" w:sz="4" w:space="0" w:color="auto"/>
            </w:tcBorders>
            <w:hideMark/>
          </w:tcPr>
          <w:p w14:paraId="252BEE27" w14:textId="77777777" w:rsidR="00EE51BC" w:rsidRPr="00D47616" w:rsidRDefault="00EE51BC" w:rsidP="00EE51BC">
            <w:pPr>
              <w:widowControl w:val="0"/>
              <w:autoSpaceDE w:val="0"/>
              <w:autoSpaceDN w:val="0"/>
              <w:adjustRightInd w:val="0"/>
              <w:spacing w:after="0" w:line="240" w:lineRule="auto"/>
              <w:rPr>
                <w:rFonts w:ascii="Arial" w:eastAsia="Times New Roman" w:hAnsi="Arial" w:cs="Arial"/>
                <w:b/>
                <w:iCs/>
                <w:lang w:eastAsia="pl-PL"/>
              </w:rPr>
            </w:pPr>
            <w:r w:rsidRPr="00D47616">
              <w:rPr>
                <w:rFonts w:ascii="Arial" w:eastAsia="Times New Roman" w:hAnsi="Arial" w:cs="Arial"/>
                <w:b/>
                <w:iCs/>
                <w:lang w:eastAsia="pl-PL"/>
              </w:rPr>
              <w:t>1.</w:t>
            </w:r>
          </w:p>
        </w:tc>
        <w:tc>
          <w:tcPr>
            <w:tcW w:w="2303" w:type="dxa"/>
            <w:tcBorders>
              <w:top w:val="single" w:sz="4" w:space="0" w:color="auto"/>
              <w:left w:val="single" w:sz="4" w:space="0" w:color="auto"/>
              <w:bottom w:val="single" w:sz="4" w:space="0" w:color="auto"/>
              <w:right w:val="single" w:sz="4" w:space="0" w:color="auto"/>
            </w:tcBorders>
            <w:hideMark/>
          </w:tcPr>
          <w:p w14:paraId="215C023F" w14:textId="77777777" w:rsidR="00EE51BC" w:rsidRPr="00D47616" w:rsidRDefault="00EE51BC" w:rsidP="00EE51BC">
            <w:pPr>
              <w:widowControl w:val="0"/>
              <w:autoSpaceDE w:val="0"/>
              <w:autoSpaceDN w:val="0"/>
              <w:adjustRightInd w:val="0"/>
              <w:spacing w:after="0" w:line="240" w:lineRule="auto"/>
              <w:jc w:val="center"/>
              <w:rPr>
                <w:rFonts w:ascii="Arial" w:eastAsia="Times New Roman" w:hAnsi="Arial" w:cs="Arial"/>
                <w:iCs/>
                <w:lang w:eastAsia="pl-PL"/>
              </w:rPr>
            </w:pPr>
            <w:r>
              <w:rPr>
                <w:rFonts w:ascii="Arial" w:eastAsia="Times New Roman" w:hAnsi="Arial" w:cs="Arial"/>
                <w:iCs/>
                <w:lang w:eastAsia="pl-PL"/>
              </w:rPr>
              <w:t>26</w:t>
            </w:r>
            <w:r w:rsidRPr="0030181D">
              <w:rPr>
                <w:rFonts w:ascii="Arial" w:eastAsia="Times New Roman" w:hAnsi="Arial" w:cs="Arial"/>
                <w:iCs/>
                <w:lang w:eastAsia="pl-PL"/>
              </w:rPr>
              <w:t xml:space="preserve"> - </w:t>
            </w:r>
            <w:r>
              <w:rPr>
                <w:rFonts w:ascii="Arial" w:eastAsia="Times New Roman" w:hAnsi="Arial" w:cs="Arial"/>
                <w:iCs/>
                <w:lang w:eastAsia="pl-PL"/>
              </w:rPr>
              <w:t>30</w:t>
            </w:r>
            <w:r w:rsidRPr="0030181D">
              <w:rPr>
                <w:rFonts w:ascii="Arial" w:eastAsia="Times New Roman" w:hAnsi="Arial" w:cs="Arial"/>
                <w:iCs/>
                <w:lang w:eastAsia="pl-PL"/>
              </w:rPr>
              <w:t xml:space="preserve"> dni</w:t>
            </w:r>
          </w:p>
        </w:tc>
        <w:tc>
          <w:tcPr>
            <w:tcW w:w="2303" w:type="dxa"/>
            <w:tcBorders>
              <w:top w:val="single" w:sz="4" w:space="0" w:color="auto"/>
              <w:left w:val="single" w:sz="4" w:space="0" w:color="auto"/>
              <w:bottom w:val="single" w:sz="4" w:space="0" w:color="auto"/>
              <w:right w:val="single" w:sz="4" w:space="0" w:color="auto"/>
            </w:tcBorders>
            <w:hideMark/>
          </w:tcPr>
          <w:p w14:paraId="61CEE794" w14:textId="77777777" w:rsidR="00EE51BC" w:rsidRPr="00D47616" w:rsidRDefault="00EE51BC" w:rsidP="00EE51BC">
            <w:pPr>
              <w:widowControl w:val="0"/>
              <w:autoSpaceDE w:val="0"/>
              <w:autoSpaceDN w:val="0"/>
              <w:adjustRightInd w:val="0"/>
              <w:spacing w:after="0" w:line="240" w:lineRule="auto"/>
              <w:jc w:val="center"/>
              <w:rPr>
                <w:rFonts w:ascii="Arial" w:eastAsia="Times New Roman" w:hAnsi="Arial" w:cs="Arial"/>
                <w:iCs/>
                <w:lang w:eastAsia="pl-PL"/>
              </w:rPr>
            </w:pPr>
            <w:r w:rsidRPr="00D47616">
              <w:rPr>
                <w:rFonts w:ascii="Arial" w:eastAsia="Times New Roman" w:hAnsi="Arial" w:cs="Arial"/>
                <w:iCs/>
                <w:lang w:eastAsia="pl-PL"/>
              </w:rPr>
              <w:t>30</w:t>
            </w:r>
          </w:p>
        </w:tc>
      </w:tr>
      <w:tr w:rsidR="00EE51BC" w:rsidRPr="00D47616" w14:paraId="5E844298" w14:textId="77777777" w:rsidTr="00577385">
        <w:tc>
          <w:tcPr>
            <w:tcW w:w="708" w:type="dxa"/>
            <w:tcBorders>
              <w:top w:val="single" w:sz="4" w:space="0" w:color="auto"/>
              <w:left w:val="single" w:sz="4" w:space="0" w:color="auto"/>
              <w:bottom w:val="single" w:sz="4" w:space="0" w:color="auto"/>
              <w:right w:val="single" w:sz="4" w:space="0" w:color="auto"/>
            </w:tcBorders>
            <w:hideMark/>
          </w:tcPr>
          <w:p w14:paraId="0FA3AD73" w14:textId="77777777" w:rsidR="00EE51BC" w:rsidRPr="00D47616" w:rsidRDefault="00EE51BC" w:rsidP="00EE51BC">
            <w:pPr>
              <w:widowControl w:val="0"/>
              <w:autoSpaceDE w:val="0"/>
              <w:autoSpaceDN w:val="0"/>
              <w:adjustRightInd w:val="0"/>
              <w:spacing w:after="0" w:line="240" w:lineRule="auto"/>
              <w:rPr>
                <w:rFonts w:ascii="Arial" w:eastAsia="Times New Roman" w:hAnsi="Arial" w:cs="Arial"/>
                <w:b/>
                <w:iCs/>
                <w:lang w:eastAsia="pl-PL"/>
              </w:rPr>
            </w:pPr>
            <w:r w:rsidRPr="00D47616">
              <w:rPr>
                <w:rFonts w:ascii="Arial" w:eastAsia="Times New Roman" w:hAnsi="Arial" w:cs="Arial"/>
                <w:b/>
                <w:iCs/>
                <w:lang w:eastAsia="pl-PL"/>
              </w:rPr>
              <w:t>2.</w:t>
            </w:r>
          </w:p>
        </w:tc>
        <w:tc>
          <w:tcPr>
            <w:tcW w:w="2303" w:type="dxa"/>
            <w:tcBorders>
              <w:top w:val="single" w:sz="4" w:space="0" w:color="auto"/>
              <w:left w:val="single" w:sz="4" w:space="0" w:color="auto"/>
              <w:bottom w:val="single" w:sz="4" w:space="0" w:color="auto"/>
              <w:right w:val="single" w:sz="4" w:space="0" w:color="auto"/>
            </w:tcBorders>
            <w:hideMark/>
          </w:tcPr>
          <w:p w14:paraId="1541C45C" w14:textId="77777777" w:rsidR="00EE51BC" w:rsidRPr="00D47616" w:rsidRDefault="00EE51BC" w:rsidP="00EE51BC">
            <w:pPr>
              <w:widowControl w:val="0"/>
              <w:autoSpaceDE w:val="0"/>
              <w:autoSpaceDN w:val="0"/>
              <w:adjustRightInd w:val="0"/>
              <w:spacing w:after="0" w:line="240" w:lineRule="auto"/>
              <w:jc w:val="center"/>
              <w:rPr>
                <w:rFonts w:ascii="Arial" w:eastAsia="Times New Roman" w:hAnsi="Arial" w:cs="Arial"/>
                <w:iCs/>
                <w:lang w:eastAsia="pl-PL"/>
              </w:rPr>
            </w:pPr>
            <w:r>
              <w:rPr>
                <w:rFonts w:ascii="Arial" w:eastAsia="Times New Roman" w:hAnsi="Arial" w:cs="Arial"/>
                <w:iCs/>
                <w:lang w:eastAsia="pl-PL"/>
              </w:rPr>
              <w:t>21</w:t>
            </w:r>
            <w:r w:rsidRPr="0030181D">
              <w:rPr>
                <w:rFonts w:ascii="Arial" w:eastAsia="Times New Roman" w:hAnsi="Arial" w:cs="Arial"/>
                <w:iCs/>
                <w:lang w:eastAsia="pl-PL"/>
              </w:rPr>
              <w:t xml:space="preserve"> - </w:t>
            </w:r>
            <w:r>
              <w:rPr>
                <w:rFonts w:ascii="Arial" w:eastAsia="Times New Roman" w:hAnsi="Arial" w:cs="Arial"/>
                <w:iCs/>
                <w:lang w:eastAsia="pl-PL"/>
              </w:rPr>
              <w:t>25</w:t>
            </w:r>
            <w:r w:rsidRPr="0030181D">
              <w:rPr>
                <w:rFonts w:ascii="Arial" w:eastAsia="Times New Roman" w:hAnsi="Arial" w:cs="Arial"/>
                <w:iCs/>
                <w:lang w:eastAsia="pl-PL"/>
              </w:rPr>
              <w:t xml:space="preserve"> dni</w:t>
            </w:r>
          </w:p>
        </w:tc>
        <w:tc>
          <w:tcPr>
            <w:tcW w:w="2303" w:type="dxa"/>
            <w:tcBorders>
              <w:top w:val="single" w:sz="4" w:space="0" w:color="auto"/>
              <w:left w:val="single" w:sz="4" w:space="0" w:color="auto"/>
              <w:bottom w:val="single" w:sz="4" w:space="0" w:color="auto"/>
              <w:right w:val="single" w:sz="4" w:space="0" w:color="auto"/>
            </w:tcBorders>
            <w:hideMark/>
          </w:tcPr>
          <w:p w14:paraId="1716BE03" w14:textId="77777777" w:rsidR="00EE51BC" w:rsidRPr="00D47616" w:rsidRDefault="00EE51BC" w:rsidP="00EE51BC">
            <w:pPr>
              <w:widowControl w:val="0"/>
              <w:autoSpaceDE w:val="0"/>
              <w:autoSpaceDN w:val="0"/>
              <w:adjustRightInd w:val="0"/>
              <w:spacing w:after="0" w:line="240" w:lineRule="auto"/>
              <w:jc w:val="center"/>
              <w:rPr>
                <w:rFonts w:ascii="Arial" w:eastAsia="Times New Roman" w:hAnsi="Arial" w:cs="Arial"/>
                <w:iCs/>
                <w:lang w:eastAsia="pl-PL"/>
              </w:rPr>
            </w:pPr>
            <w:r w:rsidRPr="00D47616">
              <w:rPr>
                <w:rFonts w:ascii="Arial" w:eastAsia="Times New Roman" w:hAnsi="Arial" w:cs="Arial"/>
                <w:iCs/>
                <w:lang w:eastAsia="pl-PL"/>
              </w:rPr>
              <w:t>35</w:t>
            </w:r>
          </w:p>
        </w:tc>
      </w:tr>
      <w:tr w:rsidR="00EE51BC" w:rsidRPr="00D47616" w14:paraId="07825E91" w14:textId="77777777" w:rsidTr="00577385">
        <w:tc>
          <w:tcPr>
            <w:tcW w:w="708" w:type="dxa"/>
            <w:tcBorders>
              <w:top w:val="single" w:sz="4" w:space="0" w:color="auto"/>
              <w:left w:val="single" w:sz="4" w:space="0" w:color="auto"/>
              <w:bottom w:val="single" w:sz="4" w:space="0" w:color="auto"/>
              <w:right w:val="single" w:sz="4" w:space="0" w:color="auto"/>
            </w:tcBorders>
            <w:hideMark/>
          </w:tcPr>
          <w:p w14:paraId="12FBA254" w14:textId="77777777" w:rsidR="00EE51BC" w:rsidRPr="00D47616" w:rsidRDefault="00EE51BC" w:rsidP="00EE51BC">
            <w:pPr>
              <w:widowControl w:val="0"/>
              <w:autoSpaceDE w:val="0"/>
              <w:autoSpaceDN w:val="0"/>
              <w:adjustRightInd w:val="0"/>
              <w:spacing w:after="0" w:line="240" w:lineRule="auto"/>
              <w:rPr>
                <w:rFonts w:ascii="Arial" w:eastAsia="Times New Roman" w:hAnsi="Arial" w:cs="Arial"/>
                <w:b/>
                <w:iCs/>
                <w:lang w:eastAsia="pl-PL"/>
              </w:rPr>
            </w:pPr>
            <w:r w:rsidRPr="00D47616">
              <w:rPr>
                <w:rFonts w:ascii="Arial" w:eastAsia="Times New Roman" w:hAnsi="Arial" w:cs="Arial"/>
                <w:b/>
                <w:iCs/>
                <w:lang w:eastAsia="pl-PL"/>
              </w:rPr>
              <w:t>3.</w:t>
            </w:r>
          </w:p>
        </w:tc>
        <w:tc>
          <w:tcPr>
            <w:tcW w:w="2303" w:type="dxa"/>
            <w:tcBorders>
              <w:top w:val="single" w:sz="4" w:space="0" w:color="auto"/>
              <w:left w:val="single" w:sz="4" w:space="0" w:color="auto"/>
              <w:bottom w:val="single" w:sz="4" w:space="0" w:color="auto"/>
              <w:right w:val="single" w:sz="4" w:space="0" w:color="auto"/>
            </w:tcBorders>
            <w:hideMark/>
          </w:tcPr>
          <w:p w14:paraId="5A8F3393" w14:textId="77777777" w:rsidR="00EE51BC" w:rsidRPr="00D47616" w:rsidRDefault="00EE51BC" w:rsidP="00EE51BC">
            <w:pPr>
              <w:widowControl w:val="0"/>
              <w:autoSpaceDE w:val="0"/>
              <w:autoSpaceDN w:val="0"/>
              <w:adjustRightInd w:val="0"/>
              <w:spacing w:after="0" w:line="240" w:lineRule="auto"/>
              <w:jc w:val="center"/>
              <w:rPr>
                <w:rFonts w:ascii="Arial" w:eastAsia="Times New Roman" w:hAnsi="Arial" w:cs="Arial"/>
                <w:iCs/>
                <w:lang w:eastAsia="pl-PL"/>
              </w:rPr>
            </w:pPr>
            <w:r w:rsidRPr="0030181D">
              <w:rPr>
                <w:rFonts w:ascii="Arial" w:eastAsia="Times New Roman" w:hAnsi="Arial" w:cs="Arial"/>
                <w:iCs/>
                <w:lang w:eastAsia="pl-PL"/>
              </w:rPr>
              <w:t xml:space="preserve">do - </w:t>
            </w:r>
            <w:r>
              <w:rPr>
                <w:rFonts w:ascii="Arial" w:eastAsia="Times New Roman" w:hAnsi="Arial" w:cs="Arial"/>
                <w:iCs/>
                <w:lang w:eastAsia="pl-PL"/>
              </w:rPr>
              <w:t>20</w:t>
            </w:r>
            <w:r w:rsidRPr="0030181D">
              <w:rPr>
                <w:rFonts w:ascii="Arial" w:eastAsia="Times New Roman" w:hAnsi="Arial" w:cs="Arial"/>
                <w:iCs/>
                <w:lang w:eastAsia="pl-PL"/>
              </w:rPr>
              <w:t xml:space="preserve"> dni </w:t>
            </w:r>
          </w:p>
        </w:tc>
        <w:tc>
          <w:tcPr>
            <w:tcW w:w="2303" w:type="dxa"/>
            <w:tcBorders>
              <w:top w:val="single" w:sz="4" w:space="0" w:color="auto"/>
              <w:left w:val="single" w:sz="4" w:space="0" w:color="auto"/>
              <w:bottom w:val="single" w:sz="4" w:space="0" w:color="auto"/>
              <w:right w:val="single" w:sz="4" w:space="0" w:color="auto"/>
            </w:tcBorders>
            <w:hideMark/>
          </w:tcPr>
          <w:p w14:paraId="42BA7E0C" w14:textId="77777777" w:rsidR="00EE51BC" w:rsidRPr="00D47616" w:rsidRDefault="00EE51BC" w:rsidP="00EE51BC">
            <w:pPr>
              <w:widowControl w:val="0"/>
              <w:autoSpaceDE w:val="0"/>
              <w:autoSpaceDN w:val="0"/>
              <w:adjustRightInd w:val="0"/>
              <w:spacing w:after="0" w:line="240" w:lineRule="auto"/>
              <w:jc w:val="center"/>
              <w:rPr>
                <w:rFonts w:ascii="Arial" w:eastAsia="Times New Roman" w:hAnsi="Arial" w:cs="Arial"/>
                <w:iCs/>
                <w:lang w:eastAsia="pl-PL"/>
              </w:rPr>
            </w:pPr>
            <w:r w:rsidRPr="00D47616">
              <w:rPr>
                <w:rFonts w:ascii="Arial" w:eastAsia="Times New Roman" w:hAnsi="Arial" w:cs="Arial"/>
                <w:iCs/>
                <w:lang w:eastAsia="pl-PL"/>
              </w:rPr>
              <w:t>40</w:t>
            </w:r>
          </w:p>
        </w:tc>
      </w:tr>
    </w:tbl>
    <w:p w14:paraId="2F7289BD" w14:textId="77777777" w:rsidR="00167EF9" w:rsidRDefault="00167EF9" w:rsidP="00167EF9">
      <w:pPr>
        <w:suppressAutoHyphens/>
        <w:spacing w:after="0" w:line="240" w:lineRule="auto"/>
        <w:jc w:val="both"/>
        <w:rPr>
          <w:rFonts w:ascii="Arial" w:eastAsia="Times New Roman" w:hAnsi="Arial" w:cs="Arial"/>
          <w:iCs/>
          <w:lang w:eastAsia="pl-PL"/>
        </w:rPr>
      </w:pPr>
      <w:r w:rsidRPr="00D47616">
        <w:rPr>
          <w:rFonts w:ascii="Arial" w:hAnsi="Arial" w:cs="Arial"/>
        </w:rPr>
        <w:t xml:space="preserve">W przypadku nieuzupełnienia w druku oferty pola „termin wykonania koncepcji” Zamawiający uzna, iż Wykonawca zaoferował </w:t>
      </w:r>
      <w:r w:rsidR="00EE51BC">
        <w:rPr>
          <w:rFonts w:ascii="Arial" w:hAnsi="Arial" w:cs="Arial"/>
        </w:rPr>
        <w:t>30</w:t>
      </w:r>
      <w:r w:rsidRPr="00D47616">
        <w:rPr>
          <w:rFonts w:ascii="Arial" w:hAnsi="Arial" w:cs="Arial"/>
        </w:rPr>
        <w:t xml:space="preserve"> dniowy termin wykonania koncepcji i tym samym przyzna Wykonawcy 30 punktów. W przypadku wpisania większej niż </w:t>
      </w:r>
      <w:r w:rsidR="00EE51BC">
        <w:rPr>
          <w:rFonts w:ascii="Arial" w:hAnsi="Arial" w:cs="Arial"/>
        </w:rPr>
        <w:t>30</w:t>
      </w:r>
      <w:r w:rsidRPr="00D47616">
        <w:rPr>
          <w:rFonts w:ascii="Arial" w:hAnsi="Arial" w:cs="Arial"/>
        </w:rPr>
        <w:t xml:space="preserve"> dni Zamawiający odrzuci ofertę jako niezgodną</w:t>
      </w:r>
      <w:r>
        <w:rPr>
          <w:rFonts w:ascii="Arial" w:eastAsia="Times New Roman" w:hAnsi="Arial" w:cs="Arial"/>
          <w:iCs/>
          <w:lang w:eastAsia="pl-PL"/>
        </w:rPr>
        <w:t xml:space="preserve"> z SWZ i spowoduje jej odrzucenie na podstawie art. 226 ust. 1 pkt 3) </w:t>
      </w:r>
      <w:proofErr w:type="spellStart"/>
      <w:r>
        <w:rPr>
          <w:rFonts w:ascii="Arial" w:eastAsia="Times New Roman" w:hAnsi="Arial" w:cs="Arial"/>
          <w:iCs/>
          <w:lang w:eastAsia="pl-PL"/>
        </w:rPr>
        <w:t>Pzp</w:t>
      </w:r>
      <w:proofErr w:type="spellEnd"/>
      <w:r>
        <w:rPr>
          <w:rFonts w:ascii="Arial" w:eastAsia="Times New Roman" w:hAnsi="Arial" w:cs="Arial"/>
          <w:iCs/>
          <w:lang w:eastAsia="pl-PL"/>
        </w:rPr>
        <w:t xml:space="preserve">. </w:t>
      </w:r>
    </w:p>
    <w:p w14:paraId="581ADFD1" w14:textId="77777777" w:rsidR="00167EF9" w:rsidRDefault="00167EF9" w:rsidP="00167EF9">
      <w:pPr>
        <w:suppressAutoHyphens/>
        <w:spacing w:after="0" w:line="240" w:lineRule="auto"/>
        <w:jc w:val="both"/>
        <w:rPr>
          <w:rFonts w:ascii="Arial" w:hAnsi="Arial" w:cs="Arial"/>
        </w:rPr>
      </w:pPr>
      <w:r w:rsidRPr="00D47616">
        <w:rPr>
          <w:rFonts w:ascii="Arial" w:hAnsi="Arial" w:cs="Arial"/>
        </w:rPr>
        <w:t>Wykonawca może otrzymać maksymalnie 40 punktów w kryterium „termin wykonania koncepcji”</w:t>
      </w:r>
      <w:r w:rsidRPr="00AA5E11">
        <w:rPr>
          <w:rFonts w:ascii="Arial" w:hAnsi="Arial" w:cs="Arial"/>
        </w:rPr>
        <w:t xml:space="preserve"> </w:t>
      </w:r>
    </w:p>
    <w:p w14:paraId="1A092BB2" w14:textId="77777777" w:rsidR="00167EF9" w:rsidRDefault="00167EF9" w:rsidP="00167EF9">
      <w:pPr>
        <w:suppressAutoHyphens/>
        <w:spacing w:after="0" w:line="240" w:lineRule="auto"/>
        <w:jc w:val="both"/>
        <w:rPr>
          <w:rFonts w:ascii="Arial" w:hAnsi="Arial" w:cs="Arial"/>
        </w:rPr>
      </w:pPr>
    </w:p>
    <w:p w14:paraId="6CDE0C2D" w14:textId="77777777" w:rsidR="00167EF9" w:rsidRPr="00195368" w:rsidRDefault="00167EF9" w:rsidP="00167EF9">
      <w:pPr>
        <w:pStyle w:val="Akapitzlist"/>
        <w:suppressAutoHyphens/>
        <w:spacing w:after="0"/>
        <w:ind w:left="0"/>
        <w:jc w:val="both"/>
        <w:rPr>
          <w:rFonts w:ascii="Arial" w:hAnsi="Arial" w:cs="Arial"/>
          <w:b/>
          <w:bCs/>
          <w:color w:val="FF0000"/>
        </w:rPr>
      </w:pPr>
      <w:r w:rsidRPr="00195368">
        <w:rPr>
          <w:rFonts w:ascii="Arial" w:hAnsi="Arial" w:cs="Arial"/>
          <w:b/>
          <w:bCs/>
          <w:color w:val="FF0000"/>
        </w:rPr>
        <w:lastRenderedPageBreak/>
        <w:t xml:space="preserve">Zamawiający </w:t>
      </w:r>
      <w:r>
        <w:rPr>
          <w:rFonts w:ascii="Arial" w:hAnsi="Arial" w:cs="Arial"/>
          <w:b/>
          <w:bCs/>
          <w:color w:val="FF0000"/>
        </w:rPr>
        <w:t>p</w:t>
      </w:r>
      <w:r w:rsidRPr="00195368">
        <w:rPr>
          <w:rFonts w:ascii="Arial" w:hAnsi="Arial" w:cs="Arial"/>
          <w:b/>
          <w:bCs/>
          <w:color w:val="FF0000"/>
        </w:rPr>
        <w:t xml:space="preserve">rzez wykonanie </w:t>
      </w:r>
      <w:r>
        <w:rPr>
          <w:rFonts w:ascii="Arial" w:hAnsi="Arial" w:cs="Arial"/>
          <w:b/>
          <w:bCs/>
          <w:color w:val="FF0000"/>
        </w:rPr>
        <w:t>k</w:t>
      </w:r>
      <w:r w:rsidRPr="00195368">
        <w:rPr>
          <w:rFonts w:ascii="Arial" w:hAnsi="Arial" w:cs="Arial"/>
          <w:b/>
          <w:bCs/>
          <w:color w:val="FF0000"/>
        </w:rPr>
        <w:t xml:space="preserve">oncepcji rozumie - </w:t>
      </w:r>
      <w:r>
        <w:rPr>
          <w:rFonts w:ascii="Arial" w:hAnsi="Arial" w:cs="Arial"/>
          <w:b/>
          <w:bCs/>
          <w:color w:val="FF0000"/>
        </w:rPr>
        <w:t>w</w:t>
      </w:r>
      <w:r w:rsidRPr="00195368">
        <w:rPr>
          <w:rFonts w:ascii="Arial" w:hAnsi="Arial" w:cs="Arial"/>
          <w:b/>
          <w:bCs/>
          <w:color w:val="FF0000"/>
        </w:rPr>
        <w:t xml:space="preserve">ykonanie i złożenie we wskazanym terminie do uzgodnienia z Zamawiającym </w:t>
      </w:r>
      <w:proofErr w:type="spellStart"/>
      <w:r w:rsidRPr="00195368">
        <w:rPr>
          <w:rFonts w:ascii="Arial" w:hAnsi="Arial" w:cs="Arial"/>
          <w:b/>
          <w:bCs/>
          <w:color w:val="FF0000"/>
        </w:rPr>
        <w:t>pełnobranżowej</w:t>
      </w:r>
      <w:proofErr w:type="spellEnd"/>
      <w:r w:rsidRPr="00195368">
        <w:rPr>
          <w:rFonts w:ascii="Arial" w:hAnsi="Arial" w:cs="Arial"/>
          <w:b/>
          <w:bCs/>
          <w:color w:val="FF0000"/>
        </w:rPr>
        <w:t xml:space="preserve"> koncepcji wraz ze wskazaniem wstępnych podziałów nieruchomości (z wyliczeniem powierzchni) oraz wstępnych kosztów realizacji inwestycji w rozbiciu na branże.</w:t>
      </w:r>
    </w:p>
    <w:p w14:paraId="1D860340" w14:textId="77777777" w:rsidR="00CC52D7" w:rsidRPr="00D47D3F" w:rsidRDefault="00CC52D7" w:rsidP="00FC18FA">
      <w:pPr>
        <w:suppressAutoHyphens/>
        <w:spacing w:after="0" w:line="240" w:lineRule="auto"/>
        <w:jc w:val="both"/>
        <w:rPr>
          <w:rFonts w:ascii="Arial" w:hAnsi="Arial" w:cs="Arial"/>
          <w:iCs/>
          <w:highlight w:val="yellow"/>
        </w:rPr>
      </w:pPr>
    </w:p>
    <w:p w14:paraId="39376D1E" w14:textId="77777777" w:rsidR="00575059" w:rsidRPr="00723573" w:rsidRDefault="00575059" w:rsidP="00FC18FA">
      <w:pPr>
        <w:suppressAutoHyphens/>
        <w:spacing w:after="0" w:line="240" w:lineRule="auto"/>
        <w:jc w:val="both"/>
        <w:rPr>
          <w:rFonts w:ascii="Arial" w:eastAsia="Times New Roman" w:hAnsi="Arial" w:cs="Arial"/>
          <w:iCs/>
          <w:lang w:eastAsia="pl-PL"/>
        </w:rPr>
      </w:pPr>
      <w:r w:rsidRPr="00723573">
        <w:rPr>
          <w:rFonts w:ascii="Arial" w:eastAsia="Times New Roman" w:hAnsi="Arial" w:cs="Arial"/>
          <w:iCs/>
          <w:lang w:eastAsia="pl-PL"/>
        </w:rPr>
        <w:t>3. Zamawiający przyjmie do oceny podaną przez Wykonawców cenę brutto w złotych.</w:t>
      </w:r>
    </w:p>
    <w:p w14:paraId="1E61DA96" w14:textId="77777777" w:rsidR="00575059" w:rsidRPr="00D47D3F" w:rsidRDefault="00575059" w:rsidP="00FC18FA">
      <w:pPr>
        <w:suppressAutoHyphens/>
        <w:spacing w:after="0" w:line="240" w:lineRule="auto"/>
        <w:jc w:val="both"/>
        <w:rPr>
          <w:rFonts w:ascii="Arial" w:eastAsia="Times New Roman" w:hAnsi="Arial" w:cs="Arial"/>
          <w:iCs/>
          <w:lang w:eastAsia="pl-PL"/>
        </w:rPr>
      </w:pPr>
      <w:r w:rsidRPr="00723573">
        <w:rPr>
          <w:rFonts w:ascii="Arial" w:eastAsia="Times New Roman" w:hAnsi="Arial" w:cs="Arial"/>
          <w:iCs/>
          <w:lang w:eastAsia="pl-PL"/>
        </w:rPr>
        <w:t>4. Zamawiający zastosuje zaokrąglenie wyników do dwóch miejsc po przecinku.</w:t>
      </w:r>
      <w:r w:rsidRPr="00D47D3F">
        <w:rPr>
          <w:rFonts w:ascii="Arial" w:eastAsia="Times New Roman" w:hAnsi="Arial" w:cs="Arial"/>
          <w:iCs/>
          <w:lang w:eastAsia="pl-PL"/>
        </w:rPr>
        <w:t xml:space="preserve"> </w:t>
      </w:r>
    </w:p>
    <w:p w14:paraId="2B0B794C" w14:textId="77777777" w:rsidR="00575059" w:rsidRPr="00FC18FA" w:rsidRDefault="00575059" w:rsidP="00FC18FA">
      <w:pPr>
        <w:tabs>
          <w:tab w:val="left" w:pos="284"/>
        </w:tabs>
        <w:spacing w:after="0" w:line="240" w:lineRule="auto"/>
        <w:ind w:left="284"/>
        <w:rPr>
          <w:rFonts w:ascii="Arial" w:hAnsi="Arial" w:cs="Arial"/>
        </w:rPr>
      </w:pPr>
    </w:p>
    <w:p w14:paraId="7239130D" w14:textId="77777777" w:rsidR="00575059" w:rsidRPr="00FC18FA" w:rsidRDefault="00575059" w:rsidP="00FC18FA">
      <w:pPr>
        <w:pStyle w:val="Nagwek1"/>
        <w:spacing w:after="0" w:line="240" w:lineRule="auto"/>
        <w:rPr>
          <w:rFonts w:ascii="Arial" w:hAnsi="Arial"/>
        </w:rPr>
      </w:pPr>
      <w:bookmarkStart w:id="43" w:name="_Toc135739490"/>
      <w:r w:rsidRPr="00FC18FA">
        <w:rPr>
          <w:rFonts w:ascii="Arial" w:hAnsi="Arial"/>
        </w:rPr>
        <w:t>XXI. Informacje o formalnościach, jakie powinny być dopełnione po wyborze oferty w celu zawarcia umowy</w:t>
      </w:r>
      <w:bookmarkEnd w:id="43"/>
    </w:p>
    <w:p w14:paraId="129CCDA4" w14:textId="77777777" w:rsidR="00575059" w:rsidRPr="00FC18FA" w:rsidRDefault="00575059" w:rsidP="00FC18FA">
      <w:pPr>
        <w:numPr>
          <w:ilvl w:val="0"/>
          <w:numId w:val="31"/>
        </w:numPr>
        <w:spacing w:after="0" w:line="240" w:lineRule="auto"/>
        <w:ind w:left="284" w:hanging="284"/>
        <w:jc w:val="both"/>
        <w:rPr>
          <w:rFonts w:ascii="Arial" w:hAnsi="Arial" w:cs="Arial"/>
        </w:rPr>
      </w:pPr>
      <w:r w:rsidRPr="00FC18FA">
        <w:rPr>
          <w:rFonts w:ascii="Arial" w:hAnsi="Arial" w:cs="Arial"/>
        </w:rPr>
        <w:t>Zamawiający zawiera umowę w sprawie zamówienia publicznego w terminie nie krótszym niż 5 dni od dnia przesłania zawiadomienia o wyborze najkorzystniejszej oferty.</w:t>
      </w:r>
    </w:p>
    <w:p w14:paraId="2489C00E" w14:textId="77777777" w:rsidR="00575059" w:rsidRPr="00FC18FA" w:rsidRDefault="00575059" w:rsidP="00FC18FA">
      <w:pPr>
        <w:numPr>
          <w:ilvl w:val="0"/>
          <w:numId w:val="31"/>
        </w:numPr>
        <w:spacing w:after="0" w:line="240" w:lineRule="auto"/>
        <w:ind w:left="284" w:hanging="284"/>
        <w:jc w:val="both"/>
        <w:rPr>
          <w:rFonts w:ascii="Arial" w:hAnsi="Arial" w:cs="Arial"/>
        </w:rPr>
      </w:pPr>
      <w:r w:rsidRPr="00FC18FA">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5399AAC2" w14:textId="77777777" w:rsidR="00575059" w:rsidRPr="00FC18FA" w:rsidRDefault="00575059" w:rsidP="00FC18FA">
      <w:pPr>
        <w:numPr>
          <w:ilvl w:val="0"/>
          <w:numId w:val="31"/>
        </w:numPr>
        <w:spacing w:after="0" w:line="240" w:lineRule="auto"/>
        <w:ind w:left="284" w:hanging="284"/>
        <w:jc w:val="both"/>
        <w:rPr>
          <w:rFonts w:ascii="Arial" w:hAnsi="Arial" w:cs="Arial"/>
        </w:rPr>
      </w:pPr>
      <w:r w:rsidRPr="00FC18FA">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938ADDE" w14:textId="77777777" w:rsidR="00575059" w:rsidRDefault="00575059" w:rsidP="00FC18FA">
      <w:pPr>
        <w:numPr>
          <w:ilvl w:val="0"/>
          <w:numId w:val="31"/>
        </w:numPr>
        <w:spacing w:after="0" w:line="240" w:lineRule="auto"/>
        <w:ind w:left="284" w:hanging="284"/>
        <w:jc w:val="both"/>
        <w:rPr>
          <w:rFonts w:ascii="Arial" w:hAnsi="Arial" w:cs="Arial"/>
        </w:rPr>
      </w:pPr>
      <w:r w:rsidRPr="00FC18FA">
        <w:rPr>
          <w:rFonts w:ascii="Arial" w:hAnsi="Arial" w:cs="Arial"/>
        </w:rPr>
        <w:t>Wykonawca będzie zobowiązany do podpisania umowy w miejscu i terminie wskazanym przez Zamawiającego.</w:t>
      </w:r>
    </w:p>
    <w:p w14:paraId="1E72EBE0" w14:textId="77777777" w:rsidR="00DD4181" w:rsidRPr="00CA176F" w:rsidRDefault="00DD4181" w:rsidP="00DD4181">
      <w:pPr>
        <w:numPr>
          <w:ilvl w:val="0"/>
          <w:numId w:val="31"/>
        </w:numPr>
        <w:spacing w:after="0" w:line="240" w:lineRule="auto"/>
        <w:ind w:left="284" w:hanging="284"/>
        <w:jc w:val="both"/>
        <w:rPr>
          <w:rFonts w:ascii="Arial" w:hAnsi="Arial" w:cs="Arial"/>
        </w:rPr>
      </w:pPr>
      <w:r w:rsidRPr="00CA176F">
        <w:rPr>
          <w:rFonts w:ascii="Arial" w:eastAsia="Times New Roman" w:hAnsi="Arial" w:cs="Arial"/>
          <w:iCs/>
          <w:lang w:eastAsia="pl-PL"/>
        </w:rPr>
        <w:t xml:space="preserve">Wykonawca winien przed podpisaniem umowy przedstawić w wersji elektronicznej podpisanej lub papierowej Zamawiającemu </w:t>
      </w:r>
      <w:r>
        <w:rPr>
          <w:rFonts w:ascii="Arial" w:eastAsia="Times New Roman" w:hAnsi="Arial" w:cs="Arial"/>
          <w:iCs/>
          <w:lang w:eastAsia="pl-PL"/>
        </w:rPr>
        <w:t>(</w:t>
      </w:r>
      <w:r w:rsidRPr="00CA176F">
        <w:rPr>
          <w:rFonts w:ascii="Arial" w:eastAsia="Times New Roman" w:hAnsi="Arial" w:cs="Arial"/>
          <w:iCs/>
          <w:lang w:eastAsia="pl-PL"/>
        </w:rPr>
        <w:t xml:space="preserve">Referat ZP - UG Szemud) n/w dokumenty: </w:t>
      </w:r>
    </w:p>
    <w:p w14:paraId="39CFBC21" w14:textId="77777777" w:rsidR="00DD4181" w:rsidRPr="00CA176F" w:rsidRDefault="00DD4181" w:rsidP="00DD4181">
      <w:pPr>
        <w:widowControl w:val="0"/>
        <w:numPr>
          <w:ilvl w:val="0"/>
          <w:numId w:val="4"/>
        </w:numPr>
        <w:tabs>
          <w:tab w:val="num" w:pos="360"/>
        </w:tabs>
        <w:suppressAutoHyphens/>
        <w:autoSpaceDE w:val="0"/>
        <w:autoSpaceDN w:val="0"/>
        <w:adjustRightInd w:val="0"/>
        <w:spacing w:after="0" w:line="240" w:lineRule="auto"/>
        <w:ind w:left="360" w:hanging="284"/>
        <w:jc w:val="both"/>
        <w:rPr>
          <w:rFonts w:ascii="Arial" w:eastAsia="Times New Roman" w:hAnsi="Arial" w:cs="Arial"/>
          <w:iCs/>
          <w:lang w:eastAsia="pl-PL"/>
        </w:rPr>
      </w:pPr>
      <w:r w:rsidRPr="00CA176F">
        <w:rPr>
          <w:rFonts w:ascii="Arial" w:eastAsia="Times New Roman" w:hAnsi="Arial" w:cs="Arial"/>
          <w:iCs/>
          <w:lang w:eastAsia="pl-PL"/>
        </w:rPr>
        <w:t xml:space="preserve">kopie stosownych i aktualnych uprawnień budowlanych, zaświadczeń lub decyzje o wpisie do centralnego rejestru prowadzonego przez Głównego Inspektora Nadzoru Budowlanego, dla osób z uprawnieniami budowlanymi wydanymi po 14.02.1995 r. oraz aktualny wpis na listę członków właściwej izby samorządu zawodowego (w przypadku podmiotów krajowych, dla podmiotów zagranicznych – dokumenty równoważne) osób uczestniczących w realizacji zamówienia, </w:t>
      </w:r>
      <w:proofErr w:type="spellStart"/>
      <w:r w:rsidRPr="00CA176F">
        <w:rPr>
          <w:rFonts w:ascii="Arial" w:eastAsia="Times New Roman" w:hAnsi="Arial" w:cs="Arial"/>
          <w:iCs/>
          <w:lang w:eastAsia="pl-PL"/>
        </w:rPr>
        <w:t>tj</w:t>
      </w:r>
      <w:proofErr w:type="spellEnd"/>
      <w:r w:rsidRPr="00CA176F">
        <w:rPr>
          <w:rFonts w:ascii="Arial" w:eastAsia="Times New Roman" w:hAnsi="Arial" w:cs="Arial"/>
          <w:iCs/>
          <w:lang w:eastAsia="pl-PL"/>
        </w:rPr>
        <w:t>:</w:t>
      </w:r>
    </w:p>
    <w:p w14:paraId="717109F6" w14:textId="77777777" w:rsidR="00A43E26" w:rsidRPr="0039338A" w:rsidRDefault="00A43E26" w:rsidP="00A43E26">
      <w:pPr>
        <w:widowControl w:val="0"/>
        <w:overflowPunct w:val="0"/>
        <w:autoSpaceDE w:val="0"/>
        <w:autoSpaceDN w:val="0"/>
        <w:adjustRightInd w:val="0"/>
        <w:spacing w:after="0" w:line="240" w:lineRule="auto"/>
        <w:ind w:left="567" w:hanging="207"/>
        <w:textAlignment w:val="baseline"/>
        <w:rPr>
          <w:rFonts w:ascii="Arial" w:eastAsia="Times New Roman" w:hAnsi="Arial" w:cs="Arial"/>
          <w:b/>
          <w:iCs/>
          <w:sz w:val="20"/>
          <w:szCs w:val="20"/>
          <w:lang w:eastAsia="ar-SA"/>
        </w:rPr>
      </w:pPr>
      <w:r w:rsidRPr="0039338A">
        <w:rPr>
          <w:rFonts w:ascii="Arial" w:eastAsia="Times New Roman" w:hAnsi="Arial" w:cs="Arial"/>
          <w:bCs/>
          <w:iCs/>
          <w:sz w:val="20"/>
          <w:szCs w:val="20"/>
          <w:lang w:eastAsia="ar-SA"/>
        </w:rPr>
        <w:t>- Projektanta, posiadającego uprawnienia budowlane do projektowania określone przepisami Prawa budowlanego, w specjalności</w:t>
      </w:r>
      <w:r w:rsidRPr="0039338A">
        <w:rPr>
          <w:rFonts w:ascii="Arial" w:eastAsia="Times New Roman" w:hAnsi="Arial" w:cs="Arial"/>
          <w:b/>
          <w:iCs/>
          <w:sz w:val="20"/>
          <w:szCs w:val="20"/>
          <w:lang w:eastAsia="ar-SA"/>
        </w:rPr>
        <w:t xml:space="preserve"> </w:t>
      </w:r>
      <w:proofErr w:type="spellStart"/>
      <w:r w:rsidRPr="0039338A">
        <w:rPr>
          <w:rFonts w:ascii="Arial" w:eastAsia="Times New Roman" w:hAnsi="Arial" w:cs="Arial"/>
          <w:b/>
          <w:iCs/>
          <w:sz w:val="20"/>
          <w:szCs w:val="20"/>
          <w:lang w:eastAsia="ar-SA"/>
        </w:rPr>
        <w:t>konstrukcyjno</w:t>
      </w:r>
      <w:proofErr w:type="spellEnd"/>
      <w:r w:rsidRPr="0039338A">
        <w:rPr>
          <w:rFonts w:ascii="Arial" w:eastAsia="Times New Roman" w:hAnsi="Arial" w:cs="Arial"/>
          <w:b/>
          <w:iCs/>
          <w:sz w:val="20"/>
          <w:szCs w:val="20"/>
          <w:lang w:eastAsia="ar-SA"/>
        </w:rPr>
        <w:t xml:space="preserve"> - budowlanej (Koordynator).</w:t>
      </w:r>
    </w:p>
    <w:p w14:paraId="1898299E" w14:textId="77777777" w:rsidR="00A43E26" w:rsidRPr="0039338A" w:rsidRDefault="00A43E26" w:rsidP="00A43E26">
      <w:pPr>
        <w:widowControl w:val="0"/>
        <w:overflowPunct w:val="0"/>
        <w:autoSpaceDE w:val="0"/>
        <w:autoSpaceDN w:val="0"/>
        <w:adjustRightInd w:val="0"/>
        <w:spacing w:after="0" w:line="240" w:lineRule="auto"/>
        <w:ind w:left="567" w:hanging="207"/>
        <w:textAlignment w:val="baseline"/>
        <w:rPr>
          <w:rFonts w:ascii="Arial" w:eastAsia="Times New Roman" w:hAnsi="Arial" w:cs="Arial"/>
          <w:bCs/>
          <w:iCs/>
          <w:sz w:val="20"/>
          <w:szCs w:val="20"/>
          <w:lang w:eastAsia="ar-SA"/>
        </w:rPr>
      </w:pPr>
      <w:r w:rsidRPr="0039338A">
        <w:rPr>
          <w:rFonts w:ascii="Arial" w:eastAsia="Times New Roman" w:hAnsi="Arial" w:cs="Arial"/>
          <w:bCs/>
          <w:iCs/>
          <w:sz w:val="20"/>
          <w:szCs w:val="20"/>
          <w:lang w:eastAsia="ar-SA"/>
        </w:rPr>
        <w:t xml:space="preserve">- Projektanta, posiadającego uprawnienia budowlane do projektowania określone przepisami Prawa budowlanego, w specjalności </w:t>
      </w:r>
      <w:r w:rsidRPr="0039338A">
        <w:rPr>
          <w:rFonts w:ascii="Arial" w:eastAsia="Times New Roman" w:hAnsi="Arial" w:cs="Arial"/>
          <w:b/>
          <w:iCs/>
          <w:sz w:val="20"/>
          <w:szCs w:val="20"/>
          <w:lang w:eastAsia="ar-SA"/>
        </w:rPr>
        <w:t>instalacyjnej w zakresie sieci, instalacji i urządzeń cieplnych, wentylacyjnych, gazowych, wodociągowych i kanalizacyjnych</w:t>
      </w:r>
      <w:r w:rsidRPr="0039338A">
        <w:rPr>
          <w:rFonts w:ascii="Arial" w:eastAsia="Times New Roman" w:hAnsi="Arial" w:cs="Arial"/>
          <w:bCs/>
          <w:iCs/>
          <w:sz w:val="20"/>
          <w:szCs w:val="20"/>
          <w:lang w:eastAsia="ar-SA"/>
        </w:rPr>
        <w:t>.</w:t>
      </w:r>
    </w:p>
    <w:p w14:paraId="208140A2" w14:textId="77777777" w:rsidR="00DD4181" w:rsidRPr="0039338A" w:rsidRDefault="00A43E26" w:rsidP="00A43E26">
      <w:pPr>
        <w:widowControl w:val="0"/>
        <w:overflowPunct w:val="0"/>
        <w:autoSpaceDE w:val="0"/>
        <w:autoSpaceDN w:val="0"/>
        <w:adjustRightInd w:val="0"/>
        <w:spacing w:after="0" w:line="240" w:lineRule="auto"/>
        <w:ind w:left="567" w:hanging="207"/>
        <w:jc w:val="both"/>
        <w:textAlignment w:val="baseline"/>
        <w:rPr>
          <w:rFonts w:ascii="Arial" w:eastAsia="Times New Roman" w:hAnsi="Arial" w:cs="Arial"/>
          <w:bCs/>
          <w:iCs/>
          <w:sz w:val="20"/>
          <w:szCs w:val="20"/>
          <w:lang w:eastAsia="ar-SA"/>
        </w:rPr>
      </w:pPr>
      <w:r w:rsidRPr="0039338A">
        <w:rPr>
          <w:rFonts w:ascii="Arial" w:eastAsia="Times New Roman" w:hAnsi="Arial" w:cs="Arial"/>
          <w:bCs/>
          <w:iCs/>
          <w:sz w:val="20"/>
          <w:szCs w:val="20"/>
          <w:lang w:eastAsia="ar-SA"/>
        </w:rPr>
        <w:t xml:space="preserve">- Projektanta, posiadającego uprawnienia budowlane do projektowania określone przepisami Prawa budowlanego, w specjalności </w:t>
      </w:r>
      <w:r w:rsidRPr="0039338A">
        <w:rPr>
          <w:rFonts w:ascii="Arial" w:eastAsia="Times New Roman" w:hAnsi="Arial" w:cs="Arial"/>
          <w:b/>
          <w:iCs/>
          <w:sz w:val="20"/>
          <w:szCs w:val="20"/>
          <w:lang w:eastAsia="ar-SA"/>
        </w:rPr>
        <w:t>instalacyjnej w zakresie sieci, instalacji i urządzeń elektrycznych i elektroenergetycznych</w:t>
      </w:r>
    </w:p>
    <w:p w14:paraId="19993D1A" w14:textId="77777777" w:rsidR="00C94B89" w:rsidRPr="00FC18FA" w:rsidRDefault="00C94B89" w:rsidP="00FC18FA">
      <w:pPr>
        <w:spacing w:after="0" w:line="240" w:lineRule="auto"/>
        <w:ind w:left="284"/>
        <w:jc w:val="both"/>
        <w:rPr>
          <w:rFonts w:ascii="Arial" w:hAnsi="Arial" w:cs="Arial"/>
        </w:rPr>
      </w:pPr>
    </w:p>
    <w:p w14:paraId="26C9D567" w14:textId="77777777" w:rsidR="00412F5C" w:rsidRDefault="00575059" w:rsidP="00412F5C">
      <w:pPr>
        <w:pStyle w:val="Nagwek1"/>
        <w:spacing w:after="0" w:line="240" w:lineRule="auto"/>
        <w:jc w:val="both"/>
        <w:rPr>
          <w:rFonts w:ascii="Arial" w:hAnsi="Arial"/>
        </w:rPr>
      </w:pPr>
      <w:bookmarkStart w:id="44" w:name="_Toc135739491"/>
      <w:r w:rsidRPr="00FC18FA">
        <w:rPr>
          <w:rFonts w:ascii="Arial" w:hAnsi="Arial"/>
        </w:rPr>
        <w:t>XXII. Wymagania dotyczące zabezpieczenia należytego wykonania umowy</w:t>
      </w:r>
      <w:bookmarkEnd w:id="44"/>
    </w:p>
    <w:p w14:paraId="280CAAC9" w14:textId="77777777" w:rsidR="00E518FC" w:rsidRPr="00E518FC" w:rsidRDefault="00E518FC" w:rsidP="00412F5C">
      <w:pPr>
        <w:numPr>
          <w:ilvl w:val="0"/>
          <w:numId w:val="67"/>
        </w:numPr>
        <w:ind w:left="284" w:hanging="284"/>
        <w:rPr>
          <w:rFonts w:ascii="Arial" w:hAnsi="Arial" w:cs="Arial"/>
          <w:lang w:eastAsia="pl-PL"/>
        </w:rPr>
      </w:pPr>
      <w:r w:rsidRPr="00E518FC">
        <w:rPr>
          <w:rFonts w:ascii="Arial" w:hAnsi="Arial" w:cs="Arial"/>
          <w:lang w:eastAsia="pl-PL"/>
        </w:rPr>
        <w:t>Zamawiający nie wymaga wniesienia zabezpieczenia należytego wykonania umowy.</w:t>
      </w:r>
    </w:p>
    <w:p w14:paraId="090096BF" w14:textId="77777777" w:rsidR="00575059" w:rsidRPr="00FC18FA" w:rsidRDefault="00575059" w:rsidP="00FC18FA">
      <w:pPr>
        <w:pStyle w:val="Nagwek1"/>
        <w:spacing w:after="0" w:line="240" w:lineRule="auto"/>
        <w:rPr>
          <w:rFonts w:ascii="Arial" w:hAnsi="Arial"/>
        </w:rPr>
      </w:pPr>
      <w:bookmarkStart w:id="45" w:name="_Toc135739492"/>
      <w:r w:rsidRPr="00FC18FA">
        <w:rPr>
          <w:rFonts w:ascii="Arial" w:hAnsi="Arial"/>
        </w:rPr>
        <w:t>XXIII. Informacje o treści zawieranej umowy oraz możliwości jej zmiany</w:t>
      </w:r>
      <w:bookmarkEnd w:id="45"/>
      <w:r w:rsidRPr="00FC18FA">
        <w:rPr>
          <w:rFonts w:ascii="Arial" w:hAnsi="Arial"/>
        </w:rPr>
        <w:t xml:space="preserve"> </w:t>
      </w:r>
    </w:p>
    <w:p w14:paraId="76A3D9ED" w14:textId="77777777" w:rsidR="00575059" w:rsidRPr="00FC18FA" w:rsidRDefault="00575059" w:rsidP="00FC18FA">
      <w:pPr>
        <w:numPr>
          <w:ilvl w:val="0"/>
          <w:numId w:val="32"/>
        </w:numPr>
        <w:spacing w:after="0" w:line="240" w:lineRule="auto"/>
        <w:ind w:left="284" w:hanging="284"/>
        <w:jc w:val="both"/>
        <w:rPr>
          <w:rFonts w:ascii="Arial" w:hAnsi="Arial" w:cs="Arial"/>
        </w:rPr>
      </w:pPr>
      <w:r w:rsidRPr="00FC18FA">
        <w:rPr>
          <w:rFonts w:ascii="Arial" w:hAnsi="Arial" w:cs="Arial"/>
        </w:rPr>
        <w:t xml:space="preserve">Wybrany Wykonawca jest zobowiązany do zawarcia umowy w sprawie zamówienia publicznego na warunkach określonych we Wzorze Umowy, stanowiącym </w:t>
      </w:r>
      <w:r w:rsidRPr="00FC18FA">
        <w:rPr>
          <w:rFonts w:ascii="Arial" w:hAnsi="Arial" w:cs="Arial"/>
          <w:b/>
          <w:bCs/>
        </w:rPr>
        <w:t xml:space="preserve">Załącznik nr </w:t>
      </w:r>
      <w:r w:rsidR="002645E4">
        <w:rPr>
          <w:rFonts w:ascii="Arial" w:hAnsi="Arial" w:cs="Arial"/>
          <w:b/>
          <w:bCs/>
        </w:rPr>
        <w:t>6</w:t>
      </w:r>
      <w:r w:rsidRPr="00FC18FA">
        <w:rPr>
          <w:rFonts w:ascii="Arial" w:hAnsi="Arial" w:cs="Arial"/>
          <w:b/>
          <w:bCs/>
        </w:rPr>
        <w:t xml:space="preserve"> do SWZ.</w:t>
      </w:r>
    </w:p>
    <w:p w14:paraId="06EC5050" w14:textId="77777777" w:rsidR="00575059" w:rsidRPr="00FC18FA" w:rsidRDefault="00575059" w:rsidP="00FC18FA">
      <w:pPr>
        <w:numPr>
          <w:ilvl w:val="0"/>
          <w:numId w:val="32"/>
        </w:numPr>
        <w:spacing w:after="0" w:line="240" w:lineRule="auto"/>
        <w:ind w:left="284" w:hanging="284"/>
        <w:jc w:val="both"/>
        <w:rPr>
          <w:rFonts w:ascii="Arial" w:hAnsi="Arial" w:cs="Arial"/>
        </w:rPr>
      </w:pPr>
      <w:r w:rsidRPr="00FC18FA">
        <w:rPr>
          <w:rFonts w:ascii="Arial" w:hAnsi="Arial" w:cs="Arial"/>
        </w:rPr>
        <w:t>Zakres świadczenia Wykonawcy wynikający z umowy jest tożsamy z jego zobowiązaniem zawartym w ofercie.</w:t>
      </w:r>
    </w:p>
    <w:p w14:paraId="32D1C03D" w14:textId="77777777" w:rsidR="00575059" w:rsidRPr="00FC18FA" w:rsidRDefault="00575059" w:rsidP="00FC18FA">
      <w:pPr>
        <w:numPr>
          <w:ilvl w:val="0"/>
          <w:numId w:val="32"/>
        </w:numPr>
        <w:spacing w:after="0" w:line="240" w:lineRule="auto"/>
        <w:ind w:left="284" w:hanging="284"/>
        <w:jc w:val="both"/>
        <w:rPr>
          <w:rFonts w:ascii="Arial" w:hAnsi="Arial" w:cs="Arial"/>
        </w:rPr>
      </w:pPr>
      <w:r w:rsidRPr="00FC18FA">
        <w:rPr>
          <w:rFonts w:ascii="Arial" w:hAnsi="Arial" w:cs="Arial"/>
        </w:rPr>
        <w:t xml:space="preserve">Zamawiający przewiduje możliwość zmiany zawartej umowy w stosunku do treści wybranej oferty w zakresie uregulowanym w art. 454-455 </w:t>
      </w:r>
      <w:proofErr w:type="spellStart"/>
      <w:r w:rsidRPr="00FC18FA">
        <w:rPr>
          <w:rFonts w:ascii="Arial" w:hAnsi="Arial" w:cs="Arial"/>
        </w:rPr>
        <w:t>Pzp</w:t>
      </w:r>
      <w:proofErr w:type="spellEnd"/>
      <w:r w:rsidRPr="00FC18FA">
        <w:rPr>
          <w:rFonts w:ascii="Arial" w:hAnsi="Arial" w:cs="Arial"/>
        </w:rPr>
        <w:t xml:space="preserve"> oraz wskazanym we Wzorze Umowy, stanowiącym </w:t>
      </w:r>
      <w:r w:rsidRPr="00FC18FA">
        <w:rPr>
          <w:rFonts w:ascii="Arial" w:hAnsi="Arial" w:cs="Arial"/>
          <w:b/>
          <w:bCs/>
        </w:rPr>
        <w:t xml:space="preserve">Załącznik nr </w:t>
      </w:r>
      <w:r w:rsidR="002645E4">
        <w:rPr>
          <w:rFonts w:ascii="Arial" w:hAnsi="Arial" w:cs="Arial"/>
          <w:b/>
          <w:bCs/>
        </w:rPr>
        <w:t>6</w:t>
      </w:r>
      <w:r w:rsidRPr="00FC18FA">
        <w:rPr>
          <w:rFonts w:ascii="Arial" w:hAnsi="Arial" w:cs="Arial"/>
          <w:b/>
          <w:bCs/>
        </w:rPr>
        <w:t xml:space="preserve"> do SWZ.</w:t>
      </w:r>
    </w:p>
    <w:p w14:paraId="33C8C053" w14:textId="77777777" w:rsidR="00575059" w:rsidRPr="00FC18FA" w:rsidRDefault="00575059" w:rsidP="00FC18FA">
      <w:pPr>
        <w:numPr>
          <w:ilvl w:val="0"/>
          <w:numId w:val="32"/>
        </w:numPr>
        <w:spacing w:after="0" w:line="240" w:lineRule="auto"/>
        <w:ind w:left="284" w:hanging="284"/>
        <w:jc w:val="both"/>
        <w:rPr>
          <w:rFonts w:ascii="Arial" w:hAnsi="Arial" w:cs="Arial"/>
        </w:rPr>
      </w:pPr>
      <w:r w:rsidRPr="00FC18FA">
        <w:rPr>
          <w:rFonts w:ascii="Arial" w:hAnsi="Arial" w:cs="Arial"/>
        </w:rPr>
        <w:lastRenderedPageBreak/>
        <w:t>Zmiana umowy wymaga dla swej ważności, pod rygorem nieważności, zachowania formy pisemnej.</w:t>
      </w:r>
    </w:p>
    <w:p w14:paraId="3786F3AA" w14:textId="77777777" w:rsidR="00575059" w:rsidRPr="00FC18FA" w:rsidRDefault="00575059" w:rsidP="00FC18FA">
      <w:pPr>
        <w:spacing w:after="0" w:line="240" w:lineRule="auto"/>
        <w:rPr>
          <w:rFonts w:ascii="Arial" w:hAnsi="Arial" w:cs="Arial"/>
        </w:rPr>
      </w:pPr>
    </w:p>
    <w:p w14:paraId="4F3E8D7C" w14:textId="77777777" w:rsidR="00575059" w:rsidRPr="00FC18FA" w:rsidRDefault="00575059" w:rsidP="00FC18FA">
      <w:pPr>
        <w:pStyle w:val="Nagwek1"/>
        <w:spacing w:after="0" w:line="240" w:lineRule="auto"/>
        <w:rPr>
          <w:rFonts w:ascii="Arial" w:hAnsi="Arial"/>
        </w:rPr>
      </w:pPr>
      <w:bookmarkStart w:id="46" w:name="_Toc135739493"/>
      <w:r w:rsidRPr="00FC18FA">
        <w:rPr>
          <w:rFonts w:ascii="Arial" w:hAnsi="Arial"/>
        </w:rPr>
        <w:t>XXIV. Pouczenie o środkach ochrony prawnej przysługujących Wykonawcy</w:t>
      </w:r>
      <w:bookmarkEnd w:id="46"/>
    </w:p>
    <w:p w14:paraId="2DC6A7E3" w14:textId="77777777" w:rsidR="00575059" w:rsidRPr="00FC18FA" w:rsidRDefault="00575059" w:rsidP="00FC18FA">
      <w:pPr>
        <w:numPr>
          <w:ilvl w:val="0"/>
          <w:numId w:val="33"/>
        </w:numPr>
        <w:spacing w:after="0" w:line="240" w:lineRule="auto"/>
        <w:ind w:left="284" w:hanging="284"/>
        <w:jc w:val="both"/>
        <w:rPr>
          <w:rFonts w:ascii="Arial" w:hAnsi="Arial" w:cs="Arial"/>
        </w:rPr>
      </w:pPr>
      <w:r w:rsidRPr="00FC18FA">
        <w:rPr>
          <w:rFonts w:ascii="Arial" w:hAnsi="Arial"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FC18FA">
        <w:rPr>
          <w:rFonts w:ascii="Arial" w:hAnsi="Arial" w:cs="Arial"/>
        </w:rPr>
        <w:t>Pzp</w:t>
      </w:r>
      <w:proofErr w:type="spellEnd"/>
      <w:r w:rsidRPr="00FC18FA">
        <w:rPr>
          <w:rFonts w:ascii="Arial" w:hAnsi="Arial" w:cs="Arial"/>
        </w:rPr>
        <w:t xml:space="preserve"> </w:t>
      </w:r>
    </w:p>
    <w:p w14:paraId="39238123" w14:textId="77777777" w:rsidR="00575059" w:rsidRPr="00FC18FA" w:rsidRDefault="00575059" w:rsidP="00FC18FA">
      <w:pPr>
        <w:numPr>
          <w:ilvl w:val="0"/>
          <w:numId w:val="33"/>
        </w:numPr>
        <w:spacing w:after="0" w:line="240" w:lineRule="auto"/>
        <w:ind w:left="284" w:hanging="284"/>
        <w:jc w:val="both"/>
        <w:rPr>
          <w:rFonts w:ascii="Arial" w:hAnsi="Arial" w:cs="Arial"/>
        </w:rPr>
      </w:pPr>
      <w:r w:rsidRPr="00FC18FA">
        <w:rPr>
          <w:rFonts w:ascii="Arial" w:hAnsi="Arial" w:cs="Aria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FC18FA">
        <w:rPr>
          <w:rFonts w:ascii="Arial" w:hAnsi="Arial" w:cs="Arial"/>
        </w:rPr>
        <w:t>Pzp</w:t>
      </w:r>
      <w:proofErr w:type="spellEnd"/>
      <w:r w:rsidRPr="00FC18FA">
        <w:rPr>
          <w:rFonts w:ascii="Arial" w:hAnsi="Arial" w:cs="Arial"/>
        </w:rPr>
        <w:t xml:space="preserve"> oraz Rzecznikowi Małych i Średnich Przedsiębiorców.</w:t>
      </w:r>
    </w:p>
    <w:p w14:paraId="221DF51B" w14:textId="77777777" w:rsidR="00575059" w:rsidRPr="00FC18FA" w:rsidRDefault="00575059" w:rsidP="00FC18FA">
      <w:pPr>
        <w:numPr>
          <w:ilvl w:val="0"/>
          <w:numId w:val="33"/>
        </w:numPr>
        <w:spacing w:after="0" w:line="240" w:lineRule="auto"/>
        <w:ind w:left="284" w:hanging="284"/>
        <w:jc w:val="both"/>
        <w:rPr>
          <w:rFonts w:ascii="Arial" w:hAnsi="Arial" w:cs="Arial"/>
        </w:rPr>
      </w:pPr>
      <w:r w:rsidRPr="00FC18FA">
        <w:rPr>
          <w:rFonts w:ascii="Arial" w:hAnsi="Arial" w:cs="Arial"/>
        </w:rPr>
        <w:t>Odwołanie przysługuje na:</w:t>
      </w:r>
    </w:p>
    <w:p w14:paraId="7250DB08" w14:textId="77777777" w:rsidR="00575059" w:rsidRPr="00FC18FA" w:rsidRDefault="00575059" w:rsidP="00FC18FA">
      <w:pPr>
        <w:numPr>
          <w:ilvl w:val="0"/>
          <w:numId w:val="34"/>
        </w:numPr>
        <w:spacing w:after="0" w:line="240" w:lineRule="auto"/>
        <w:ind w:left="284" w:hanging="284"/>
        <w:jc w:val="both"/>
        <w:rPr>
          <w:rFonts w:ascii="Arial" w:hAnsi="Arial" w:cs="Arial"/>
        </w:rPr>
      </w:pPr>
      <w:r w:rsidRPr="00FC18FA">
        <w:rPr>
          <w:rFonts w:ascii="Arial" w:hAnsi="Arial" w:cs="Arial"/>
        </w:rPr>
        <w:t>niezgodną z przepisami ustawy czynność Zamawiającego, podjętą w postępowaniu o udzielenie zamówienia, w tym na projektowane postanowienie umowy;</w:t>
      </w:r>
    </w:p>
    <w:p w14:paraId="22EFB406" w14:textId="77777777" w:rsidR="00575059" w:rsidRPr="00FC18FA" w:rsidRDefault="00575059" w:rsidP="00FC18FA">
      <w:pPr>
        <w:numPr>
          <w:ilvl w:val="0"/>
          <w:numId w:val="34"/>
        </w:numPr>
        <w:spacing w:after="0" w:line="240" w:lineRule="auto"/>
        <w:ind w:left="284" w:hanging="284"/>
        <w:jc w:val="both"/>
        <w:rPr>
          <w:rFonts w:ascii="Arial" w:hAnsi="Arial" w:cs="Arial"/>
        </w:rPr>
      </w:pPr>
      <w:r w:rsidRPr="00FC18FA">
        <w:rPr>
          <w:rFonts w:ascii="Arial" w:hAnsi="Arial" w:cs="Arial"/>
        </w:rPr>
        <w:t>zaniechanie czynności w postępowaniu o udzielenie zamówienia do której zamawiający był obowiązany na podstawie ustawy;</w:t>
      </w:r>
    </w:p>
    <w:p w14:paraId="60DA163B" w14:textId="77777777" w:rsidR="00575059" w:rsidRPr="00FC18FA" w:rsidRDefault="00575059" w:rsidP="00FC18FA">
      <w:pPr>
        <w:numPr>
          <w:ilvl w:val="0"/>
          <w:numId w:val="33"/>
        </w:numPr>
        <w:spacing w:after="0" w:line="240" w:lineRule="auto"/>
        <w:ind w:left="284" w:hanging="284"/>
        <w:jc w:val="both"/>
        <w:rPr>
          <w:rFonts w:ascii="Arial" w:hAnsi="Arial" w:cs="Arial"/>
        </w:rPr>
      </w:pPr>
      <w:r w:rsidRPr="00FC18FA">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2993BD49" w14:textId="77777777" w:rsidR="00575059" w:rsidRPr="00FC18FA" w:rsidRDefault="00575059" w:rsidP="00FC18FA">
      <w:pPr>
        <w:numPr>
          <w:ilvl w:val="0"/>
          <w:numId w:val="33"/>
        </w:numPr>
        <w:spacing w:after="0" w:line="240" w:lineRule="auto"/>
        <w:ind w:left="284" w:hanging="284"/>
        <w:jc w:val="both"/>
        <w:rPr>
          <w:rFonts w:ascii="Arial" w:hAnsi="Arial" w:cs="Arial"/>
        </w:rPr>
      </w:pPr>
      <w:r w:rsidRPr="00FC18FA">
        <w:rPr>
          <w:rFonts w:ascii="Arial" w:hAnsi="Arial" w:cs="Arial"/>
        </w:rPr>
        <w:t>Odwołanie wobec treści ogłoszenia lub treści SWZ wnosi się w terminie 5 dni od dnia zamieszczenia ogłoszenia w Biuletynie Zamówień Publicznych lub treści SWZ na stronie internetowej.</w:t>
      </w:r>
    </w:p>
    <w:p w14:paraId="23D169EB" w14:textId="77777777" w:rsidR="00575059" w:rsidRPr="00FC18FA" w:rsidRDefault="00575059" w:rsidP="00FC18FA">
      <w:pPr>
        <w:numPr>
          <w:ilvl w:val="0"/>
          <w:numId w:val="33"/>
        </w:numPr>
        <w:spacing w:after="0" w:line="240" w:lineRule="auto"/>
        <w:ind w:left="284" w:hanging="284"/>
        <w:jc w:val="both"/>
        <w:rPr>
          <w:rFonts w:ascii="Arial" w:hAnsi="Arial" w:cs="Arial"/>
        </w:rPr>
      </w:pPr>
      <w:r w:rsidRPr="00FC18FA">
        <w:rPr>
          <w:rFonts w:ascii="Arial" w:hAnsi="Arial" w:cs="Arial"/>
        </w:rPr>
        <w:t>Odwołanie wnosi się w terminie:</w:t>
      </w:r>
    </w:p>
    <w:p w14:paraId="33D93264" w14:textId="77777777" w:rsidR="00575059" w:rsidRPr="00FC18FA" w:rsidRDefault="00575059" w:rsidP="00FC18FA">
      <w:pPr>
        <w:numPr>
          <w:ilvl w:val="0"/>
          <w:numId w:val="35"/>
        </w:numPr>
        <w:spacing w:after="0" w:line="240" w:lineRule="auto"/>
        <w:ind w:left="284" w:hanging="284"/>
        <w:jc w:val="both"/>
        <w:rPr>
          <w:rFonts w:ascii="Arial" w:hAnsi="Arial" w:cs="Arial"/>
        </w:rPr>
      </w:pPr>
      <w:r w:rsidRPr="00FC18FA">
        <w:rPr>
          <w:rFonts w:ascii="Arial" w:hAnsi="Arial" w:cs="Arial"/>
        </w:rPr>
        <w:t>5 dni od dnia przekazania informacji o czynności zamawiającego stanowiącej podstawę jego wniesienia, jeżeli informacja została przekazana przy użyciu środków komunikacji elektronicznej,</w:t>
      </w:r>
    </w:p>
    <w:p w14:paraId="2E6EEDE3" w14:textId="77777777" w:rsidR="00575059" w:rsidRPr="00FC18FA" w:rsidRDefault="00575059" w:rsidP="00FC18FA">
      <w:pPr>
        <w:numPr>
          <w:ilvl w:val="0"/>
          <w:numId w:val="35"/>
        </w:numPr>
        <w:spacing w:after="0" w:line="240" w:lineRule="auto"/>
        <w:ind w:left="284" w:hanging="284"/>
        <w:jc w:val="both"/>
        <w:rPr>
          <w:rFonts w:ascii="Arial" w:hAnsi="Arial" w:cs="Arial"/>
        </w:rPr>
      </w:pPr>
      <w:r w:rsidRPr="00FC18FA">
        <w:rPr>
          <w:rFonts w:ascii="Arial" w:hAnsi="Arial" w:cs="Arial"/>
        </w:rPr>
        <w:t>10 dni od dnia przekazania informacji o czynności zamawiającego stanowiącej podstawę jego wniesienia, jeżeli informacja została przekazana w sposób inny niż określony w pkt 1).</w:t>
      </w:r>
    </w:p>
    <w:p w14:paraId="70A8E2D9" w14:textId="77777777" w:rsidR="00575059" w:rsidRPr="00FC18FA" w:rsidRDefault="00575059" w:rsidP="00FC18FA">
      <w:pPr>
        <w:numPr>
          <w:ilvl w:val="0"/>
          <w:numId w:val="33"/>
        </w:numPr>
        <w:spacing w:after="0" w:line="240" w:lineRule="auto"/>
        <w:ind w:left="284" w:hanging="284"/>
        <w:jc w:val="both"/>
        <w:rPr>
          <w:rFonts w:ascii="Arial" w:hAnsi="Arial" w:cs="Arial"/>
        </w:rPr>
      </w:pPr>
      <w:r w:rsidRPr="00FC18FA">
        <w:rPr>
          <w:rFonts w:ascii="Arial" w:hAnsi="Arial" w:cs="Aria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A138051" w14:textId="77777777" w:rsidR="00575059" w:rsidRPr="00FC18FA" w:rsidRDefault="00575059" w:rsidP="00FC18FA">
      <w:pPr>
        <w:numPr>
          <w:ilvl w:val="0"/>
          <w:numId w:val="33"/>
        </w:numPr>
        <w:spacing w:after="0" w:line="240" w:lineRule="auto"/>
        <w:ind w:left="284" w:hanging="284"/>
        <w:jc w:val="both"/>
        <w:rPr>
          <w:rFonts w:ascii="Arial" w:hAnsi="Arial" w:cs="Arial"/>
        </w:rPr>
      </w:pPr>
      <w:r w:rsidRPr="00FC18FA">
        <w:rPr>
          <w:rFonts w:ascii="Arial" w:hAnsi="Arial" w:cs="Arial"/>
        </w:rPr>
        <w:t xml:space="preserve">Na orzeczenie Izby oraz postanowienie Prezesa Izby, o którym mowa w art. 519 ust. 1 ustawy </w:t>
      </w:r>
      <w:proofErr w:type="spellStart"/>
      <w:r w:rsidRPr="00FC18FA">
        <w:rPr>
          <w:rFonts w:ascii="Arial" w:hAnsi="Arial" w:cs="Arial"/>
        </w:rPr>
        <w:t>Pzp</w:t>
      </w:r>
      <w:proofErr w:type="spellEnd"/>
      <w:r w:rsidRPr="00FC18FA">
        <w:rPr>
          <w:rFonts w:ascii="Arial" w:hAnsi="Arial" w:cs="Arial"/>
        </w:rPr>
        <w:t>, stronom oraz uczestnikom postępowania odwoławczego przysługuje skarga do sądu.</w:t>
      </w:r>
    </w:p>
    <w:p w14:paraId="792E6309" w14:textId="77777777" w:rsidR="00575059" w:rsidRPr="00FC18FA" w:rsidRDefault="00575059" w:rsidP="00FC18FA">
      <w:pPr>
        <w:numPr>
          <w:ilvl w:val="0"/>
          <w:numId w:val="33"/>
        </w:numPr>
        <w:spacing w:after="0" w:line="240" w:lineRule="auto"/>
        <w:ind w:left="284" w:hanging="284"/>
        <w:jc w:val="both"/>
        <w:rPr>
          <w:rFonts w:ascii="Arial" w:hAnsi="Arial" w:cs="Arial"/>
        </w:rPr>
      </w:pPr>
      <w:r w:rsidRPr="00FC18FA">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39A58A5" w14:textId="77777777" w:rsidR="00575059" w:rsidRPr="00FC18FA" w:rsidRDefault="00575059" w:rsidP="00FC18FA">
      <w:pPr>
        <w:numPr>
          <w:ilvl w:val="0"/>
          <w:numId w:val="33"/>
        </w:numPr>
        <w:tabs>
          <w:tab w:val="left" w:pos="426"/>
        </w:tabs>
        <w:spacing w:after="0" w:line="240" w:lineRule="auto"/>
        <w:ind w:left="284" w:hanging="284"/>
        <w:jc w:val="both"/>
        <w:rPr>
          <w:rFonts w:ascii="Arial" w:hAnsi="Arial" w:cs="Arial"/>
        </w:rPr>
      </w:pPr>
      <w:r w:rsidRPr="00FC18FA">
        <w:rPr>
          <w:rFonts w:ascii="Arial" w:hAnsi="Arial" w:cs="Arial"/>
        </w:rPr>
        <w:t>Skargę wnosi się do Sądu Okręgowego w Warszawie - sądu zamówień publicznych, zwanego dalej "sądem zamówień publicznych".</w:t>
      </w:r>
    </w:p>
    <w:p w14:paraId="53475588" w14:textId="77777777" w:rsidR="00575059" w:rsidRPr="00FC18FA" w:rsidRDefault="00575059" w:rsidP="00FC18FA">
      <w:pPr>
        <w:numPr>
          <w:ilvl w:val="0"/>
          <w:numId w:val="33"/>
        </w:numPr>
        <w:tabs>
          <w:tab w:val="left" w:pos="426"/>
        </w:tabs>
        <w:spacing w:after="0" w:line="240" w:lineRule="auto"/>
        <w:ind w:left="284" w:hanging="284"/>
        <w:jc w:val="both"/>
        <w:rPr>
          <w:rFonts w:ascii="Arial" w:hAnsi="Arial" w:cs="Arial"/>
        </w:rPr>
      </w:pPr>
      <w:r w:rsidRPr="00FC18FA">
        <w:rPr>
          <w:rFonts w:ascii="Arial" w:hAnsi="Arial" w:cs="Arial"/>
        </w:rPr>
        <w:t xml:space="preserve">Skargę wnosi się za pośrednictwem Prezesa Izby, w terminie 14 dni od dnia doręczenia orzeczenia Izby lub postanowienia Prezesa Izby, o którym mowa w art. 519 ust. 1 ustawy </w:t>
      </w:r>
      <w:proofErr w:type="spellStart"/>
      <w:r w:rsidRPr="00FC18FA">
        <w:rPr>
          <w:rFonts w:ascii="Arial" w:hAnsi="Arial" w:cs="Arial"/>
        </w:rPr>
        <w:t>Pzp</w:t>
      </w:r>
      <w:proofErr w:type="spellEnd"/>
      <w:r w:rsidRPr="00FC18FA">
        <w:rPr>
          <w:rFonts w:ascii="Arial" w:hAnsi="Arial" w:cs="Arial"/>
        </w:rPr>
        <w:t>, przesyłając jednocześnie jej odpis przeciwnikowi skargi. Złożenie skargi w placówce pocztowej operatora wyznaczonego w rozumieniu ustawy z dnia 23 listopada 2012 r. - Prawo pocztowe jest równoznaczne z jej wniesieniem.</w:t>
      </w:r>
    </w:p>
    <w:p w14:paraId="72A926F5" w14:textId="77777777" w:rsidR="00575059" w:rsidRPr="00FC18FA" w:rsidRDefault="00575059" w:rsidP="00FC18FA">
      <w:pPr>
        <w:numPr>
          <w:ilvl w:val="0"/>
          <w:numId w:val="33"/>
        </w:numPr>
        <w:tabs>
          <w:tab w:val="left" w:pos="426"/>
        </w:tabs>
        <w:spacing w:after="0" w:line="240" w:lineRule="auto"/>
        <w:ind w:left="284" w:hanging="284"/>
        <w:jc w:val="both"/>
        <w:rPr>
          <w:rFonts w:ascii="Arial" w:hAnsi="Arial" w:cs="Arial"/>
        </w:rPr>
      </w:pPr>
      <w:r w:rsidRPr="00FC18FA">
        <w:rPr>
          <w:rFonts w:ascii="Arial" w:hAnsi="Arial" w:cs="Arial"/>
        </w:rPr>
        <w:t>Prezes Izby przekazuje skargę wraz z aktami postępowania odwoławczego do sądu zamówień publicznych w terminie 7 dni od dnia jej otrzymania.</w:t>
      </w:r>
    </w:p>
    <w:p w14:paraId="5E487C10" w14:textId="77777777" w:rsidR="00575059" w:rsidRPr="00FC18FA" w:rsidRDefault="00575059" w:rsidP="00FC18FA">
      <w:pPr>
        <w:spacing w:after="0" w:line="240" w:lineRule="auto"/>
        <w:ind w:left="284"/>
        <w:rPr>
          <w:rFonts w:ascii="Arial" w:hAnsi="Arial" w:cs="Arial"/>
        </w:rPr>
      </w:pPr>
    </w:p>
    <w:p w14:paraId="1DCC63C8" w14:textId="77777777" w:rsidR="00575059" w:rsidRPr="00FC18FA" w:rsidRDefault="00575059" w:rsidP="00FC18FA">
      <w:pPr>
        <w:pStyle w:val="Nagwek1"/>
        <w:spacing w:after="0" w:line="240" w:lineRule="auto"/>
        <w:rPr>
          <w:rFonts w:ascii="Arial" w:hAnsi="Arial"/>
        </w:rPr>
      </w:pPr>
      <w:bookmarkStart w:id="47" w:name="_Toc135739494"/>
      <w:r w:rsidRPr="00FC18FA">
        <w:rPr>
          <w:rFonts w:ascii="Arial" w:hAnsi="Arial"/>
        </w:rPr>
        <w:t>XXV. Zalecenia Zamawiającego</w:t>
      </w:r>
      <w:bookmarkEnd w:id="47"/>
    </w:p>
    <w:p w14:paraId="451CADB2" w14:textId="77777777" w:rsidR="00575059" w:rsidRPr="00FC18FA" w:rsidRDefault="00575059" w:rsidP="00FC18FA">
      <w:pPr>
        <w:numPr>
          <w:ilvl w:val="0"/>
          <w:numId w:val="36"/>
        </w:numPr>
        <w:spacing w:after="0" w:line="240" w:lineRule="auto"/>
        <w:ind w:left="284" w:hanging="284"/>
        <w:jc w:val="both"/>
        <w:rPr>
          <w:rFonts w:ascii="Arial" w:hAnsi="Arial" w:cs="Arial"/>
        </w:rPr>
      </w:pPr>
      <w:r w:rsidRPr="00FC18FA">
        <w:rPr>
          <w:rFonts w:ascii="Arial" w:hAnsi="Arial" w:cs="Arial"/>
        </w:rPr>
        <w:t xml:space="preserve">Rozszerzenia plików wykorzystywanych przez Wykonawców powinny być zgodne z Załącznikiem nr 2 do “Rozporządzenia Rady Ministrów w sprawie Krajowych Ram Interoperacyjności, minimalnych wymagań dla rejestrów publicznych i wymiany informacji w </w:t>
      </w:r>
      <w:r w:rsidRPr="00FC18FA">
        <w:rPr>
          <w:rFonts w:ascii="Arial" w:hAnsi="Arial" w:cs="Arial"/>
        </w:rPr>
        <w:lastRenderedPageBreak/>
        <w:t>postaci elektronicznej oraz minimalnych wymagań dla systemów teleinformatycznych”, zwanego dalej Rozporządzeniem KRI.</w:t>
      </w:r>
    </w:p>
    <w:p w14:paraId="78406EC9" w14:textId="77777777" w:rsidR="00575059" w:rsidRPr="00FC18FA" w:rsidRDefault="00575059" w:rsidP="00FC18FA">
      <w:pPr>
        <w:numPr>
          <w:ilvl w:val="0"/>
          <w:numId w:val="36"/>
        </w:numPr>
        <w:spacing w:after="0" w:line="240" w:lineRule="auto"/>
        <w:ind w:left="284" w:hanging="284"/>
        <w:jc w:val="both"/>
        <w:rPr>
          <w:rFonts w:ascii="Arial" w:hAnsi="Arial" w:cs="Arial"/>
        </w:rPr>
      </w:pPr>
      <w:r w:rsidRPr="00FC18FA">
        <w:rPr>
          <w:rFonts w:ascii="Arial" w:hAnsi="Arial" w:cs="Arial"/>
        </w:rPr>
        <w:t>Zamawiający rekomenduje wykorzystanie formatów: .pdf .</w:t>
      </w:r>
      <w:proofErr w:type="spellStart"/>
      <w:r w:rsidRPr="00FC18FA">
        <w:rPr>
          <w:rFonts w:ascii="Arial" w:hAnsi="Arial" w:cs="Arial"/>
        </w:rPr>
        <w:t>doc</w:t>
      </w:r>
      <w:proofErr w:type="spellEnd"/>
      <w:r w:rsidRPr="00FC18FA">
        <w:rPr>
          <w:rFonts w:ascii="Arial" w:hAnsi="Arial" w:cs="Arial"/>
        </w:rPr>
        <w:t xml:space="preserve"> .</w:t>
      </w:r>
      <w:proofErr w:type="spellStart"/>
      <w:r w:rsidRPr="00FC18FA">
        <w:rPr>
          <w:rFonts w:ascii="Arial" w:hAnsi="Arial" w:cs="Arial"/>
        </w:rPr>
        <w:t>docx</w:t>
      </w:r>
      <w:proofErr w:type="spellEnd"/>
      <w:r w:rsidRPr="00FC18FA">
        <w:rPr>
          <w:rFonts w:ascii="Arial" w:hAnsi="Arial" w:cs="Arial"/>
        </w:rPr>
        <w:t xml:space="preserve"> .xls .</w:t>
      </w:r>
      <w:proofErr w:type="spellStart"/>
      <w:r w:rsidRPr="00FC18FA">
        <w:rPr>
          <w:rFonts w:ascii="Arial" w:hAnsi="Arial" w:cs="Arial"/>
        </w:rPr>
        <w:t>xlsx</w:t>
      </w:r>
      <w:proofErr w:type="spellEnd"/>
      <w:r w:rsidRPr="00FC18FA">
        <w:rPr>
          <w:rFonts w:ascii="Arial" w:hAnsi="Arial" w:cs="Arial"/>
        </w:rPr>
        <w:t xml:space="preserve"> .jpg (.</w:t>
      </w:r>
      <w:proofErr w:type="spellStart"/>
      <w:r w:rsidRPr="00FC18FA">
        <w:rPr>
          <w:rFonts w:ascii="Arial" w:hAnsi="Arial" w:cs="Arial"/>
        </w:rPr>
        <w:t>jpeg</w:t>
      </w:r>
      <w:proofErr w:type="spellEnd"/>
      <w:r w:rsidRPr="00FC18FA">
        <w:rPr>
          <w:rFonts w:ascii="Arial" w:hAnsi="Arial" w:cs="Arial"/>
        </w:rPr>
        <w:t>) ze szczególnym wskazaniem na .pdf</w:t>
      </w:r>
    </w:p>
    <w:p w14:paraId="5AE70F27" w14:textId="77777777" w:rsidR="00575059" w:rsidRPr="00FC18FA" w:rsidRDefault="00575059" w:rsidP="00FC18FA">
      <w:pPr>
        <w:numPr>
          <w:ilvl w:val="0"/>
          <w:numId w:val="36"/>
        </w:numPr>
        <w:spacing w:after="0" w:line="240" w:lineRule="auto"/>
        <w:ind w:left="284" w:hanging="284"/>
        <w:jc w:val="both"/>
        <w:rPr>
          <w:rFonts w:ascii="Arial" w:hAnsi="Arial" w:cs="Arial"/>
        </w:rPr>
      </w:pPr>
      <w:r w:rsidRPr="00FC18FA">
        <w:rPr>
          <w:rFonts w:ascii="Arial" w:hAnsi="Arial" w:cs="Arial"/>
        </w:rPr>
        <w:t>W celu ewentualnej kompresji danych Zamawiający rekomenduje wykorzystanie jednego z rozszerzeń:</w:t>
      </w:r>
    </w:p>
    <w:p w14:paraId="6D3D2800" w14:textId="77777777" w:rsidR="00575059" w:rsidRPr="00FC18FA" w:rsidRDefault="00575059" w:rsidP="00FC18FA">
      <w:pPr>
        <w:numPr>
          <w:ilvl w:val="0"/>
          <w:numId w:val="38"/>
        </w:numPr>
        <w:spacing w:after="0" w:line="240" w:lineRule="auto"/>
        <w:ind w:left="284" w:hanging="284"/>
        <w:jc w:val="both"/>
        <w:rPr>
          <w:rFonts w:ascii="Arial" w:hAnsi="Arial" w:cs="Arial"/>
        </w:rPr>
      </w:pPr>
      <w:r w:rsidRPr="00FC18FA">
        <w:rPr>
          <w:rFonts w:ascii="Arial" w:hAnsi="Arial" w:cs="Arial"/>
        </w:rPr>
        <w:t xml:space="preserve">.zip </w:t>
      </w:r>
    </w:p>
    <w:p w14:paraId="5E348A39" w14:textId="77777777" w:rsidR="00575059" w:rsidRPr="00FC18FA" w:rsidRDefault="00575059" w:rsidP="00FC18FA">
      <w:pPr>
        <w:numPr>
          <w:ilvl w:val="0"/>
          <w:numId w:val="38"/>
        </w:numPr>
        <w:spacing w:after="0" w:line="240" w:lineRule="auto"/>
        <w:ind w:left="284" w:hanging="284"/>
        <w:jc w:val="both"/>
        <w:rPr>
          <w:rFonts w:ascii="Arial" w:hAnsi="Arial" w:cs="Arial"/>
        </w:rPr>
      </w:pPr>
      <w:r w:rsidRPr="00FC18FA">
        <w:rPr>
          <w:rFonts w:ascii="Arial" w:hAnsi="Arial" w:cs="Arial"/>
        </w:rPr>
        <w:t>.7Z</w:t>
      </w:r>
    </w:p>
    <w:p w14:paraId="20A7A139" w14:textId="77777777" w:rsidR="00575059" w:rsidRPr="00FC18FA" w:rsidRDefault="00575059" w:rsidP="00FC18FA">
      <w:pPr>
        <w:numPr>
          <w:ilvl w:val="0"/>
          <w:numId w:val="36"/>
        </w:numPr>
        <w:spacing w:after="0" w:line="240" w:lineRule="auto"/>
        <w:ind w:left="284" w:hanging="284"/>
        <w:jc w:val="both"/>
        <w:rPr>
          <w:rFonts w:ascii="Arial" w:hAnsi="Arial" w:cs="Arial"/>
        </w:rPr>
      </w:pPr>
      <w:r w:rsidRPr="00FC18FA">
        <w:rPr>
          <w:rFonts w:ascii="Arial" w:hAnsi="Arial" w:cs="Arial"/>
        </w:rPr>
        <w:t>Wśród rozszerzeń powszechnych a niewystępujących w Rozporządzeniu KRI występują: .</w:t>
      </w:r>
      <w:proofErr w:type="spellStart"/>
      <w:r w:rsidRPr="00FC18FA">
        <w:rPr>
          <w:rFonts w:ascii="Arial" w:hAnsi="Arial" w:cs="Arial"/>
        </w:rPr>
        <w:t>rar</w:t>
      </w:r>
      <w:proofErr w:type="spellEnd"/>
      <w:r w:rsidRPr="00FC18FA">
        <w:rPr>
          <w:rFonts w:ascii="Arial" w:hAnsi="Arial" w:cs="Arial"/>
        </w:rPr>
        <w:t xml:space="preserve"> .gif .</w:t>
      </w:r>
      <w:proofErr w:type="spellStart"/>
      <w:proofErr w:type="gramStart"/>
      <w:r w:rsidRPr="00FC18FA">
        <w:rPr>
          <w:rFonts w:ascii="Arial" w:hAnsi="Arial" w:cs="Arial"/>
        </w:rPr>
        <w:t>bmp</w:t>
      </w:r>
      <w:proofErr w:type="spellEnd"/>
      <w:r w:rsidRPr="00FC18FA">
        <w:rPr>
          <w:rFonts w:ascii="Arial" w:hAnsi="Arial" w:cs="Arial"/>
        </w:rPr>
        <w:t xml:space="preserve"> .</w:t>
      </w:r>
      <w:proofErr w:type="spellStart"/>
      <w:r w:rsidRPr="00FC18FA">
        <w:rPr>
          <w:rFonts w:ascii="Arial" w:hAnsi="Arial" w:cs="Arial"/>
        </w:rPr>
        <w:t>numbers</w:t>
      </w:r>
      <w:proofErr w:type="spellEnd"/>
      <w:proofErr w:type="gramEnd"/>
      <w:r w:rsidRPr="00FC18FA">
        <w:rPr>
          <w:rFonts w:ascii="Arial" w:hAnsi="Arial" w:cs="Arial"/>
        </w:rPr>
        <w:t xml:space="preserve"> .</w:t>
      </w:r>
      <w:proofErr w:type="spellStart"/>
      <w:r w:rsidRPr="00FC18FA">
        <w:rPr>
          <w:rFonts w:ascii="Arial" w:hAnsi="Arial" w:cs="Arial"/>
        </w:rPr>
        <w:t>pages</w:t>
      </w:r>
      <w:proofErr w:type="spellEnd"/>
      <w:r w:rsidRPr="00FC18FA">
        <w:rPr>
          <w:rFonts w:ascii="Arial" w:hAnsi="Arial" w:cs="Arial"/>
        </w:rPr>
        <w:t>. Dokumenty złożone w takich plikach zostaną uznane za złożone nieskutecznie.</w:t>
      </w:r>
    </w:p>
    <w:p w14:paraId="59E0CC7D" w14:textId="77777777" w:rsidR="00575059" w:rsidRPr="00FC18FA" w:rsidRDefault="00575059" w:rsidP="00FC18FA">
      <w:pPr>
        <w:numPr>
          <w:ilvl w:val="0"/>
          <w:numId w:val="36"/>
        </w:numPr>
        <w:spacing w:after="0" w:line="240" w:lineRule="auto"/>
        <w:ind w:left="284" w:hanging="284"/>
        <w:jc w:val="both"/>
        <w:rPr>
          <w:rFonts w:ascii="Arial" w:hAnsi="Arial" w:cs="Arial"/>
        </w:rPr>
      </w:pPr>
      <w:r w:rsidRPr="00FC18FA">
        <w:rPr>
          <w:rFonts w:ascii="Arial" w:hAnsi="Arial" w:cs="Arial"/>
        </w:rPr>
        <w:t xml:space="preserve">Zamawiający zwraca uwagę na ograniczenia wielkości plików podpisywanych profilem zaufanym, który wynosi maksymalnie 10MB, oraz na ograniczenie wielkości plików podpisywanych w aplikacji </w:t>
      </w:r>
      <w:proofErr w:type="spellStart"/>
      <w:r w:rsidRPr="00FC18FA">
        <w:rPr>
          <w:rFonts w:ascii="Arial" w:hAnsi="Arial" w:cs="Arial"/>
        </w:rPr>
        <w:t>eDoApp</w:t>
      </w:r>
      <w:proofErr w:type="spellEnd"/>
      <w:r w:rsidRPr="00FC18FA">
        <w:rPr>
          <w:rFonts w:ascii="Arial" w:hAnsi="Arial" w:cs="Arial"/>
        </w:rPr>
        <w:t xml:space="preserve"> służącej do składania podpisu osobistego, który wynosi maksymalnie 5MB.</w:t>
      </w:r>
    </w:p>
    <w:p w14:paraId="2011CDE0" w14:textId="77777777" w:rsidR="00575059" w:rsidRPr="00FC18FA" w:rsidRDefault="00575059" w:rsidP="00FC18FA">
      <w:pPr>
        <w:numPr>
          <w:ilvl w:val="0"/>
          <w:numId w:val="36"/>
        </w:numPr>
        <w:spacing w:after="0" w:line="240" w:lineRule="auto"/>
        <w:ind w:left="284" w:hanging="284"/>
        <w:jc w:val="both"/>
        <w:rPr>
          <w:rFonts w:ascii="Arial" w:hAnsi="Arial" w:cs="Arial"/>
        </w:rPr>
      </w:pPr>
      <w:r w:rsidRPr="00FC18FA">
        <w:rPr>
          <w:rFonts w:ascii="Arial" w:hAnsi="Arial" w:cs="Arial"/>
        </w:rPr>
        <w:t>W przypadku stosowania przez wykonawcę kwalifikowanego podpisu elektronicznego:</w:t>
      </w:r>
    </w:p>
    <w:p w14:paraId="6613C484" w14:textId="77777777" w:rsidR="00575059" w:rsidRPr="00FC18FA" w:rsidRDefault="00575059" w:rsidP="00FC18FA">
      <w:pPr>
        <w:numPr>
          <w:ilvl w:val="0"/>
          <w:numId w:val="37"/>
        </w:numPr>
        <w:spacing w:after="0" w:line="240" w:lineRule="auto"/>
        <w:ind w:left="284" w:hanging="284"/>
        <w:jc w:val="both"/>
        <w:rPr>
          <w:rFonts w:ascii="Arial" w:hAnsi="Arial" w:cs="Arial"/>
        </w:rPr>
      </w:pPr>
      <w:r w:rsidRPr="00FC18FA">
        <w:rPr>
          <w:rFonts w:ascii="Arial" w:hAnsi="Arial" w:cs="Aria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FC18FA">
        <w:rPr>
          <w:rFonts w:ascii="Arial" w:hAnsi="Arial" w:cs="Arial"/>
        </w:rPr>
        <w:t>PAdES</w:t>
      </w:r>
      <w:proofErr w:type="spellEnd"/>
      <w:r w:rsidRPr="00FC18FA">
        <w:rPr>
          <w:rFonts w:ascii="Arial" w:hAnsi="Arial" w:cs="Arial"/>
        </w:rPr>
        <w:t xml:space="preserve">. </w:t>
      </w:r>
    </w:p>
    <w:p w14:paraId="1F66FA5C" w14:textId="77777777" w:rsidR="00575059" w:rsidRPr="00FC18FA" w:rsidRDefault="00575059" w:rsidP="00FC18FA">
      <w:pPr>
        <w:numPr>
          <w:ilvl w:val="0"/>
          <w:numId w:val="37"/>
        </w:numPr>
        <w:spacing w:after="0" w:line="240" w:lineRule="auto"/>
        <w:ind w:left="284" w:hanging="284"/>
        <w:jc w:val="both"/>
        <w:rPr>
          <w:rFonts w:ascii="Arial" w:hAnsi="Arial" w:cs="Arial"/>
        </w:rPr>
      </w:pPr>
      <w:r w:rsidRPr="00FC18FA">
        <w:rPr>
          <w:rFonts w:ascii="Arial" w:hAnsi="Arial" w:cs="Arial"/>
        </w:rPr>
        <w:t xml:space="preserve">Pliki w innych formatach niż PDF zaleca się opatrzyć podpisem w formacie </w:t>
      </w:r>
      <w:proofErr w:type="spellStart"/>
      <w:r w:rsidRPr="00FC18FA">
        <w:rPr>
          <w:rFonts w:ascii="Arial" w:hAnsi="Arial" w:cs="Arial"/>
        </w:rPr>
        <w:t>XAdES</w:t>
      </w:r>
      <w:proofErr w:type="spellEnd"/>
      <w:r w:rsidRPr="00FC18FA">
        <w:rPr>
          <w:rFonts w:ascii="Arial" w:hAnsi="Arial" w:cs="Arial"/>
        </w:rPr>
        <w:t xml:space="preserve"> o typie zewnętrznym. Wykonawca powinien pamiętać, aby plik z podpisem przekazywać łącznie z dokumentem podpisywanym.</w:t>
      </w:r>
    </w:p>
    <w:p w14:paraId="4C9F5F4E" w14:textId="77777777" w:rsidR="00575059" w:rsidRPr="00FC18FA" w:rsidRDefault="00575059" w:rsidP="00FC18FA">
      <w:pPr>
        <w:numPr>
          <w:ilvl w:val="0"/>
          <w:numId w:val="37"/>
        </w:numPr>
        <w:spacing w:after="0" w:line="240" w:lineRule="auto"/>
        <w:ind w:left="284" w:hanging="284"/>
        <w:jc w:val="both"/>
        <w:rPr>
          <w:rFonts w:ascii="Arial" w:hAnsi="Arial" w:cs="Arial"/>
        </w:rPr>
      </w:pPr>
      <w:r w:rsidRPr="00FC18FA">
        <w:rPr>
          <w:rFonts w:ascii="Arial" w:hAnsi="Arial" w:cs="Arial"/>
        </w:rPr>
        <w:t>Zamawiający rekomenduje wykorzystanie podpisu z kwalifikowanym znacznikiem czasu.</w:t>
      </w:r>
    </w:p>
    <w:p w14:paraId="191822E8" w14:textId="77777777" w:rsidR="00575059" w:rsidRPr="00FC18FA" w:rsidRDefault="00575059" w:rsidP="00FC18FA">
      <w:pPr>
        <w:numPr>
          <w:ilvl w:val="0"/>
          <w:numId w:val="36"/>
        </w:numPr>
        <w:spacing w:after="0" w:line="240" w:lineRule="auto"/>
        <w:ind w:left="284" w:hanging="284"/>
        <w:jc w:val="both"/>
        <w:rPr>
          <w:rFonts w:ascii="Arial" w:hAnsi="Arial" w:cs="Arial"/>
        </w:rPr>
      </w:pPr>
      <w:r w:rsidRPr="00FC18FA">
        <w:rPr>
          <w:rFonts w:ascii="Arial" w:hAnsi="Arial" w:cs="Arial"/>
        </w:rPr>
        <w:t xml:space="preserve">Zamawiający </w:t>
      </w:r>
      <w:r w:rsidR="00F145CA" w:rsidRPr="00FC18FA">
        <w:rPr>
          <w:rFonts w:ascii="Arial" w:hAnsi="Arial" w:cs="Arial"/>
        </w:rPr>
        <w:t>zaleca,</w:t>
      </w:r>
      <w:r w:rsidRPr="00FC18FA">
        <w:rPr>
          <w:rFonts w:ascii="Arial" w:hAnsi="Arial" w:cs="Arial"/>
        </w:rPr>
        <w:t xml:space="preserve"> aby w przypadku podpisywania pliku przez kilka osób, stosować podpisy tego samego rodzaju. Podpisywanie różnymi rodzajami podpisów np. osobistym i kwalifikowanym może doprowadzić do problemów w weryfikacji plików. </w:t>
      </w:r>
    </w:p>
    <w:p w14:paraId="4DFFE384" w14:textId="77777777" w:rsidR="00575059" w:rsidRPr="00FC18FA" w:rsidRDefault="00575059" w:rsidP="00FC18FA">
      <w:pPr>
        <w:numPr>
          <w:ilvl w:val="0"/>
          <w:numId w:val="36"/>
        </w:numPr>
        <w:spacing w:after="0" w:line="240" w:lineRule="auto"/>
        <w:ind w:left="284" w:hanging="284"/>
        <w:jc w:val="both"/>
        <w:rPr>
          <w:rFonts w:ascii="Arial" w:hAnsi="Arial" w:cs="Arial"/>
        </w:rPr>
      </w:pPr>
      <w:r w:rsidRPr="00FC18FA">
        <w:rPr>
          <w:rFonts w:ascii="Arial" w:hAnsi="Arial" w:cs="Arial"/>
        </w:rPr>
        <w:t>Zamawiający zaleca, aby Wykonawca z odpowiednim wyprzedzeniem przetestował możliwość prawidłowego wykorzystania wybranej metody podpisania plików oferty.</w:t>
      </w:r>
    </w:p>
    <w:p w14:paraId="6CC8127F" w14:textId="77777777" w:rsidR="00575059" w:rsidRPr="00FC18FA" w:rsidRDefault="00575059" w:rsidP="00FC18FA">
      <w:pPr>
        <w:numPr>
          <w:ilvl w:val="0"/>
          <w:numId w:val="36"/>
        </w:numPr>
        <w:spacing w:after="0" w:line="240" w:lineRule="auto"/>
        <w:ind w:left="284" w:hanging="284"/>
        <w:jc w:val="both"/>
        <w:rPr>
          <w:rFonts w:ascii="Arial" w:hAnsi="Arial" w:cs="Arial"/>
        </w:rPr>
      </w:pPr>
      <w:r w:rsidRPr="00FC18FA">
        <w:rPr>
          <w:rFonts w:ascii="Arial" w:hAnsi="Arial" w:cs="Arial"/>
        </w:rPr>
        <w:t>Osobą składającą ofertę powinna być osoba kontaktowa podawana w dokumentacji.</w:t>
      </w:r>
    </w:p>
    <w:p w14:paraId="527A8048" w14:textId="77777777" w:rsidR="00575059" w:rsidRPr="00FC18FA" w:rsidRDefault="00575059" w:rsidP="00FC18FA">
      <w:pPr>
        <w:numPr>
          <w:ilvl w:val="0"/>
          <w:numId w:val="36"/>
        </w:numPr>
        <w:tabs>
          <w:tab w:val="left" w:pos="426"/>
        </w:tabs>
        <w:spacing w:after="0" w:line="240" w:lineRule="auto"/>
        <w:ind w:left="284" w:hanging="284"/>
        <w:jc w:val="both"/>
        <w:rPr>
          <w:rFonts w:ascii="Arial" w:hAnsi="Arial" w:cs="Arial"/>
        </w:rPr>
      </w:pPr>
      <w:r w:rsidRPr="00FC18FA">
        <w:rPr>
          <w:rFonts w:ascii="Arial" w:hAnsi="Arial"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0982498" w14:textId="77777777" w:rsidR="00575059" w:rsidRPr="00FC18FA" w:rsidRDefault="00575059" w:rsidP="00FC18FA">
      <w:pPr>
        <w:numPr>
          <w:ilvl w:val="0"/>
          <w:numId w:val="36"/>
        </w:numPr>
        <w:tabs>
          <w:tab w:val="left" w:pos="426"/>
        </w:tabs>
        <w:spacing w:after="0" w:line="240" w:lineRule="auto"/>
        <w:ind w:left="284" w:hanging="284"/>
        <w:jc w:val="both"/>
        <w:rPr>
          <w:rFonts w:ascii="Arial" w:hAnsi="Arial" w:cs="Arial"/>
        </w:rPr>
      </w:pPr>
      <w:r w:rsidRPr="00FC18FA">
        <w:rPr>
          <w:rFonts w:ascii="Arial" w:hAnsi="Arial" w:cs="Arial"/>
        </w:rPr>
        <w:t xml:space="preserve">Jeśli Wykonawca pakuje dokumenty np. w plik o rozszerzeniu .zip, zaleca się wcześniejsze podpisanie każdego ze skompresowanych plików. </w:t>
      </w:r>
    </w:p>
    <w:p w14:paraId="27C0BE47" w14:textId="77777777" w:rsidR="00575059" w:rsidRPr="00FC18FA" w:rsidRDefault="00575059" w:rsidP="00FC18FA">
      <w:pPr>
        <w:numPr>
          <w:ilvl w:val="0"/>
          <w:numId w:val="36"/>
        </w:numPr>
        <w:tabs>
          <w:tab w:val="left" w:pos="426"/>
        </w:tabs>
        <w:spacing w:after="0" w:line="240" w:lineRule="auto"/>
        <w:ind w:left="284" w:hanging="284"/>
        <w:jc w:val="both"/>
        <w:rPr>
          <w:rFonts w:ascii="Arial" w:hAnsi="Arial" w:cs="Arial"/>
        </w:rPr>
      </w:pPr>
      <w:r w:rsidRPr="00FC18FA">
        <w:rPr>
          <w:rFonts w:ascii="Arial" w:hAnsi="Arial" w:cs="Arial"/>
        </w:rPr>
        <w:t xml:space="preserve">Zamawiający </w:t>
      </w:r>
      <w:r w:rsidR="00F145CA" w:rsidRPr="00FC18FA">
        <w:rPr>
          <w:rFonts w:ascii="Arial" w:hAnsi="Arial" w:cs="Arial"/>
        </w:rPr>
        <w:t>zaleca,</w:t>
      </w:r>
      <w:r w:rsidRPr="00FC18FA">
        <w:rPr>
          <w:rFonts w:ascii="Arial" w:hAnsi="Arial" w:cs="Arial"/>
        </w:rPr>
        <w:t xml:space="preserve"> aby nie wprowadzać jakichkolwiek zmian w plikach po podpisaniu ich podpisem kwalifikowanym. Może to skutkować naruszeniem integralności plików co równoważne będzie z koniecznością odrzucenia oferty.</w:t>
      </w:r>
    </w:p>
    <w:p w14:paraId="28506237" w14:textId="77777777" w:rsidR="00575059" w:rsidRPr="00FC18FA" w:rsidRDefault="00575059" w:rsidP="00FC18FA">
      <w:pPr>
        <w:spacing w:after="0" w:line="240" w:lineRule="auto"/>
        <w:ind w:left="284"/>
        <w:jc w:val="both"/>
        <w:rPr>
          <w:rFonts w:ascii="Arial" w:hAnsi="Arial" w:cs="Arial"/>
        </w:rPr>
      </w:pPr>
    </w:p>
    <w:p w14:paraId="2ED4A934" w14:textId="77777777" w:rsidR="00575059" w:rsidRPr="00FC18FA" w:rsidRDefault="00575059" w:rsidP="00FC18FA">
      <w:pPr>
        <w:pStyle w:val="Nagwek1"/>
        <w:spacing w:after="0" w:line="240" w:lineRule="auto"/>
        <w:rPr>
          <w:rFonts w:ascii="Arial" w:hAnsi="Arial"/>
        </w:rPr>
      </w:pPr>
      <w:bookmarkStart w:id="48" w:name="_Toc135739495"/>
      <w:r w:rsidRPr="00FC18FA">
        <w:rPr>
          <w:rFonts w:ascii="Arial" w:eastAsia="Times New Roman" w:hAnsi="Arial"/>
          <w:iCs/>
        </w:rPr>
        <w:t xml:space="preserve">XXVI. </w:t>
      </w:r>
      <w:r w:rsidRPr="00FC18FA">
        <w:rPr>
          <w:rFonts w:ascii="Arial" w:hAnsi="Arial"/>
        </w:rPr>
        <w:t>Ochrona danych osobowych</w:t>
      </w:r>
      <w:bookmarkEnd w:id="48"/>
    </w:p>
    <w:p w14:paraId="2F6C05D6" w14:textId="77777777" w:rsidR="00575059" w:rsidRPr="00FC18FA" w:rsidRDefault="00575059" w:rsidP="00FC18FA">
      <w:pPr>
        <w:numPr>
          <w:ilvl w:val="0"/>
          <w:numId w:val="7"/>
        </w:numPr>
        <w:tabs>
          <w:tab w:val="left" w:pos="284"/>
        </w:tabs>
        <w:spacing w:after="0" w:line="240" w:lineRule="auto"/>
        <w:ind w:left="0" w:firstLine="0"/>
        <w:jc w:val="both"/>
        <w:rPr>
          <w:rFonts w:ascii="Arial" w:hAnsi="Arial" w:cs="Arial"/>
        </w:rPr>
      </w:pPr>
      <w:r w:rsidRPr="00FC18FA">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E28A354" w14:textId="77777777" w:rsidR="00575059" w:rsidRPr="00FC18FA" w:rsidRDefault="00575059" w:rsidP="00FC18FA">
      <w:pPr>
        <w:numPr>
          <w:ilvl w:val="0"/>
          <w:numId w:val="8"/>
        </w:numPr>
        <w:spacing w:after="0" w:line="240" w:lineRule="auto"/>
        <w:ind w:left="357" w:hanging="357"/>
        <w:jc w:val="both"/>
        <w:rPr>
          <w:rFonts w:ascii="Arial" w:hAnsi="Arial" w:cs="Arial"/>
        </w:rPr>
      </w:pPr>
      <w:r w:rsidRPr="00FC18FA">
        <w:rPr>
          <w:rFonts w:ascii="Arial" w:hAnsi="Arial" w:cs="Arial"/>
        </w:rPr>
        <w:t>administratorem Pani/Pana danych osobowych jest Gmina Szemud, z siedzibą w Szemudzie przy ul. Samorządowej 1, 84-217 Szemud.</w:t>
      </w:r>
    </w:p>
    <w:p w14:paraId="580EBD62" w14:textId="77777777" w:rsidR="00575059" w:rsidRPr="00FC18FA" w:rsidRDefault="00575059" w:rsidP="00FC18FA">
      <w:pPr>
        <w:numPr>
          <w:ilvl w:val="0"/>
          <w:numId w:val="8"/>
        </w:numPr>
        <w:spacing w:after="0" w:line="240" w:lineRule="auto"/>
        <w:ind w:left="357" w:hanging="357"/>
        <w:jc w:val="both"/>
        <w:rPr>
          <w:rFonts w:ascii="Arial" w:hAnsi="Arial" w:cs="Arial"/>
        </w:rPr>
      </w:pPr>
      <w:r w:rsidRPr="00FC18FA">
        <w:rPr>
          <w:rFonts w:ascii="Arial" w:hAnsi="Arial" w:cs="Arial"/>
        </w:rPr>
        <w:t>administrator wyznaczył Inspektora Danych Osobowych, z którym można się kontaktować pod adresem e-mail: r.janca@szemud.pl</w:t>
      </w:r>
    </w:p>
    <w:p w14:paraId="488439B5" w14:textId="77777777" w:rsidR="00575059" w:rsidRPr="00FC18FA" w:rsidRDefault="00575059" w:rsidP="00FC18FA">
      <w:pPr>
        <w:numPr>
          <w:ilvl w:val="0"/>
          <w:numId w:val="8"/>
        </w:numPr>
        <w:spacing w:after="0" w:line="240" w:lineRule="auto"/>
        <w:ind w:left="357" w:hanging="357"/>
        <w:jc w:val="both"/>
        <w:rPr>
          <w:rFonts w:ascii="Arial" w:hAnsi="Arial" w:cs="Arial"/>
        </w:rPr>
      </w:pPr>
      <w:r w:rsidRPr="00FC18FA">
        <w:rPr>
          <w:rFonts w:ascii="Arial" w:hAnsi="Arial" w:cs="Arial"/>
        </w:rPr>
        <w:t>Pani/Pana dane osobowe przetwarzane będą na podstawie art. 6 ust. 1 lit. c RODO w celu związanym z przedmiotowym postępowaniem o udzielenie zamówienia publicznego, prowadzonym w trybie przetargu nieograniczonego.</w:t>
      </w:r>
    </w:p>
    <w:p w14:paraId="13A6BE2E" w14:textId="77777777" w:rsidR="00575059" w:rsidRPr="00FC18FA" w:rsidRDefault="00575059" w:rsidP="00FC18FA">
      <w:pPr>
        <w:numPr>
          <w:ilvl w:val="0"/>
          <w:numId w:val="8"/>
        </w:numPr>
        <w:spacing w:after="0" w:line="240" w:lineRule="auto"/>
        <w:ind w:left="357" w:hanging="357"/>
        <w:jc w:val="both"/>
        <w:rPr>
          <w:rFonts w:ascii="Arial" w:hAnsi="Arial" w:cs="Arial"/>
        </w:rPr>
      </w:pPr>
      <w:r w:rsidRPr="00FC18FA">
        <w:rPr>
          <w:rFonts w:ascii="Arial" w:hAnsi="Arial" w:cs="Arial"/>
        </w:rPr>
        <w:t xml:space="preserve">odbiorcami Pani/Pana danych osobowych będą osoby lub podmioty, którym udostępniona zostanie dokumentacja postępowania w oparciu o art. 74 ustawy </w:t>
      </w:r>
      <w:proofErr w:type="spellStart"/>
      <w:r w:rsidRPr="00FC18FA">
        <w:rPr>
          <w:rFonts w:ascii="Arial" w:hAnsi="Arial" w:cs="Arial"/>
        </w:rPr>
        <w:t>Pzp</w:t>
      </w:r>
      <w:proofErr w:type="spellEnd"/>
    </w:p>
    <w:p w14:paraId="7EDAB3FD" w14:textId="77777777" w:rsidR="00575059" w:rsidRPr="00FC18FA" w:rsidRDefault="00575059" w:rsidP="00FC18FA">
      <w:pPr>
        <w:numPr>
          <w:ilvl w:val="0"/>
          <w:numId w:val="8"/>
        </w:numPr>
        <w:spacing w:after="0" w:line="240" w:lineRule="auto"/>
        <w:ind w:left="357" w:hanging="357"/>
        <w:jc w:val="both"/>
        <w:rPr>
          <w:rFonts w:ascii="Arial" w:hAnsi="Arial" w:cs="Arial"/>
        </w:rPr>
      </w:pPr>
      <w:r w:rsidRPr="00FC18FA">
        <w:rPr>
          <w:rFonts w:ascii="Arial" w:hAnsi="Arial" w:cs="Arial"/>
        </w:rPr>
        <w:lastRenderedPageBreak/>
        <w:t xml:space="preserve">Pani/Pana dane osobowe będą przechowywane, zgodnie z art. 78 ust. 1 </w:t>
      </w:r>
      <w:proofErr w:type="spellStart"/>
      <w:r w:rsidRPr="00FC18FA">
        <w:rPr>
          <w:rFonts w:ascii="Arial" w:hAnsi="Arial" w:cs="Arial"/>
        </w:rPr>
        <w:t>Pzp</w:t>
      </w:r>
      <w:proofErr w:type="spellEnd"/>
      <w:r w:rsidRPr="00FC18FA">
        <w:rPr>
          <w:rFonts w:ascii="Arial" w:hAnsi="Arial" w:cs="Arial"/>
        </w:rPr>
        <w:t xml:space="preserve"> przez okres 4 lat od dnia zakończenia postępowania o udzielenie zamówienia, a jeżeli czas trwania umowy przekracza 4 lata, okres przechowywania obejmuje cały czas trwania umowy;</w:t>
      </w:r>
    </w:p>
    <w:p w14:paraId="2737E37A" w14:textId="77777777" w:rsidR="00575059" w:rsidRPr="00FC18FA" w:rsidRDefault="00575059" w:rsidP="00FC18FA">
      <w:pPr>
        <w:numPr>
          <w:ilvl w:val="0"/>
          <w:numId w:val="8"/>
        </w:numPr>
        <w:spacing w:after="0" w:line="240" w:lineRule="auto"/>
        <w:ind w:left="357" w:hanging="357"/>
        <w:jc w:val="both"/>
        <w:rPr>
          <w:rFonts w:ascii="Arial" w:hAnsi="Arial" w:cs="Arial"/>
        </w:rPr>
      </w:pPr>
      <w:r w:rsidRPr="00FC18FA">
        <w:rPr>
          <w:rFonts w:ascii="Arial" w:hAnsi="Arial" w:cs="Arial"/>
        </w:rPr>
        <w:t xml:space="preserve">obowiązek podania przez Panią/Pana danych osobowych bezpośrednio Pani/Pana dotyczących jest wymogiem ustawowym określonym w przepisach ustawy </w:t>
      </w:r>
      <w:proofErr w:type="spellStart"/>
      <w:r w:rsidRPr="00FC18FA">
        <w:rPr>
          <w:rFonts w:ascii="Arial" w:hAnsi="Arial" w:cs="Arial"/>
        </w:rPr>
        <w:t>Pzp</w:t>
      </w:r>
      <w:proofErr w:type="spellEnd"/>
      <w:r w:rsidRPr="00FC18FA">
        <w:rPr>
          <w:rFonts w:ascii="Arial" w:hAnsi="Arial" w:cs="Arial"/>
        </w:rPr>
        <w:t>, związanym z udziałem w postępowaniu o udzielenie zamówienia publicznego.</w:t>
      </w:r>
    </w:p>
    <w:p w14:paraId="261E8ED2" w14:textId="77777777" w:rsidR="00575059" w:rsidRPr="00FC18FA" w:rsidRDefault="00575059" w:rsidP="00FC18FA">
      <w:pPr>
        <w:numPr>
          <w:ilvl w:val="0"/>
          <w:numId w:val="8"/>
        </w:numPr>
        <w:spacing w:after="0" w:line="240" w:lineRule="auto"/>
        <w:ind w:left="357" w:hanging="357"/>
        <w:jc w:val="both"/>
        <w:rPr>
          <w:rFonts w:ascii="Arial" w:hAnsi="Arial" w:cs="Arial"/>
        </w:rPr>
      </w:pPr>
      <w:r w:rsidRPr="00FC18FA">
        <w:rPr>
          <w:rFonts w:ascii="Arial" w:hAnsi="Arial" w:cs="Arial"/>
        </w:rPr>
        <w:t>w odniesieniu do Pani/Pana danych osobowych decyzje nie będą podejmowane w sposób zautomatyzowany, stosownie do art. 22 RODO.</w:t>
      </w:r>
    </w:p>
    <w:p w14:paraId="7D59DD69" w14:textId="77777777" w:rsidR="00575059" w:rsidRPr="00FC18FA" w:rsidRDefault="00575059" w:rsidP="00FC18FA">
      <w:pPr>
        <w:numPr>
          <w:ilvl w:val="0"/>
          <w:numId w:val="8"/>
        </w:numPr>
        <w:spacing w:after="0" w:line="240" w:lineRule="auto"/>
        <w:ind w:left="357" w:hanging="357"/>
        <w:jc w:val="both"/>
        <w:rPr>
          <w:rFonts w:ascii="Arial" w:hAnsi="Arial" w:cs="Arial"/>
        </w:rPr>
      </w:pPr>
      <w:r w:rsidRPr="00FC18FA">
        <w:rPr>
          <w:rFonts w:ascii="Arial" w:hAnsi="Arial" w:cs="Arial"/>
        </w:rPr>
        <w:t>posiada Pani/Pan:</w:t>
      </w:r>
    </w:p>
    <w:p w14:paraId="7B8FFE27" w14:textId="77777777" w:rsidR="00575059" w:rsidRPr="00FC18FA" w:rsidRDefault="00575059" w:rsidP="00FC18FA">
      <w:pPr>
        <w:numPr>
          <w:ilvl w:val="0"/>
          <w:numId w:val="9"/>
        </w:numPr>
        <w:spacing w:after="0" w:line="240" w:lineRule="auto"/>
        <w:ind w:left="357" w:hanging="357"/>
        <w:jc w:val="both"/>
        <w:rPr>
          <w:rFonts w:ascii="Arial" w:hAnsi="Arial" w:cs="Arial"/>
        </w:rPr>
      </w:pPr>
      <w:r w:rsidRPr="00FC18FA">
        <w:rPr>
          <w:rFonts w:ascii="Arial" w:hAnsi="Arial" w:cs="Aria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E16057E" w14:textId="77777777" w:rsidR="00575059" w:rsidRPr="00FC18FA" w:rsidRDefault="00575059" w:rsidP="00FC18FA">
      <w:pPr>
        <w:numPr>
          <w:ilvl w:val="0"/>
          <w:numId w:val="9"/>
        </w:numPr>
        <w:spacing w:after="0" w:line="240" w:lineRule="auto"/>
        <w:ind w:left="357" w:hanging="357"/>
        <w:jc w:val="both"/>
        <w:rPr>
          <w:rFonts w:ascii="Arial" w:hAnsi="Arial" w:cs="Arial"/>
        </w:rPr>
      </w:pPr>
      <w:r w:rsidRPr="00FC18FA">
        <w:rPr>
          <w:rFonts w:ascii="Arial" w:hAnsi="Arial" w:cs="Aria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FC18FA">
        <w:rPr>
          <w:rFonts w:ascii="Arial" w:hAnsi="Arial" w:cs="Arial"/>
        </w:rPr>
        <w:t>Pzp</w:t>
      </w:r>
      <w:proofErr w:type="spellEnd"/>
      <w:r w:rsidRPr="00FC18FA">
        <w:rPr>
          <w:rFonts w:ascii="Arial" w:hAnsi="Arial" w:cs="Arial"/>
        </w:rPr>
        <w:t xml:space="preserve"> oraz nie może naruszać integralności protokołu oraz jego załączników);</w:t>
      </w:r>
    </w:p>
    <w:p w14:paraId="0DDD9F33" w14:textId="77777777" w:rsidR="00575059" w:rsidRPr="00FC18FA" w:rsidRDefault="00575059" w:rsidP="00FC18FA">
      <w:pPr>
        <w:numPr>
          <w:ilvl w:val="0"/>
          <w:numId w:val="9"/>
        </w:numPr>
        <w:spacing w:after="0" w:line="240" w:lineRule="auto"/>
        <w:ind w:left="357" w:hanging="357"/>
        <w:jc w:val="both"/>
        <w:rPr>
          <w:rFonts w:ascii="Arial" w:hAnsi="Arial" w:cs="Arial"/>
        </w:rPr>
      </w:pPr>
      <w:r w:rsidRPr="00FC18FA">
        <w:rPr>
          <w:rFonts w:ascii="Arial" w:hAnsi="Arial" w:cs="Aria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A3114A3" w14:textId="77777777" w:rsidR="00575059" w:rsidRPr="00FC18FA" w:rsidRDefault="00575059" w:rsidP="00FC18FA">
      <w:pPr>
        <w:numPr>
          <w:ilvl w:val="0"/>
          <w:numId w:val="9"/>
        </w:numPr>
        <w:spacing w:after="0" w:line="240" w:lineRule="auto"/>
        <w:ind w:left="357" w:hanging="357"/>
        <w:jc w:val="both"/>
        <w:rPr>
          <w:rFonts w:ascii="Arial" w:hAnsi="Arial" w:cs="Arial"/>
        </w:rPr>
      </w:pPr>
      <w:r w:rsidRPr="00FC18FA">
        <w:rPr>
          <w:rFonts w:ascii="Arial" w:hAnsi="Arial" w:cs="Arial"/>
        </w:rPr>
        <w:t xml:space="preserve">prawo do wniesienia skargi do Prezesa Urzędu Ochrony Danych Osobowych, gdy uzna Pani/Pan, że przetwarzanie danych osobowych Pani/Pana dotyczących narusza przepisy RODO;  </w:t>
      </w:r>
    </w:p>
    <w:p w14:paraId="17F17208" w14:textId="77777777" w:rsidR="00575059" w:rsidRPr="00FC18FA" w:rsidRDefault="00575059" w:rsidP="00FC18FA">
      <w:pPr>
        <w:numPr>
          <w:ilvl w:val="0"/>
          <w:numId w:val="8"/>
        </w:numPr>
        <w:spacing w:after="0" w:line="240" w:lineRule="auto"/>
        <w:ind w:left="357" w:hanging="357"/>
        <w:jc w:val="both"/>
        <w:rPr>
          <w:rFonts w:ascii="Arial" w:hAnsi="Arial" w:cs="Arial"/>
        </w:rPr>
      </w:pPr>
      <w:r w:rsidRPr="00FC18FA">
        <w:rPr>
          <w:rFonts w:ascii="Arial" w:hAnsi="Arial" w:cs="Arial"/>
        </w:rPr>
        <w:t>nie przysługuje Pani/Panu:</w:t>
      </w:r>
    </w:p>
    <w:p w14:paraId="24B054F4" w14:textId="77777777" w:rsidR="00575059" w:rsidRPr="00FC18FA" w:rsidRDefault="00575059" w:rsidP="00FC18FA">
      <w:pPr>
        <w:numPr>
          <w:ilvl w:val="0"/>
          <w:numId w:val="10"/>
        </w:numPr>
        <w:spacing w:after="0" w:line="240" w:lineRule="auto"/>
        <w:ind w:left="357" w:hanging="357"/>
        <w:jc w:val="both"/>
        <w:rPr>
          <w:rFonts w:ascii="Arial" w:hAnsi="Arial" w:cs="Arial"/>
        </w:rPr>
      </w:pPr>
      <w:r w:rsidRPr="00FC18FA">
        <w:rPr>
          <w:rFonts w:ascii="Arial" w:hAnsi="Arial" w:cs="Arial"/>
        </w:rPr>
        <w:t>w związku z art. 17 ust. 3 lit. b, d lub e RODO prawo do usunięcia danych osobowych;</w:t>
      </w:r>
    </w:p>
    <w:p w14:paraId="1BB7E963" w14:textId="77777777" w:rsidR="00575059" w:rsidRPr="00FC18FA" w:rsidRDefault="00575059" w:rsidP="00FC18FA">
      <w:pPr>
        <w:numPr>
          <w:ilvl w:val="0"/>
          <w:numId w:val="10"/>
        </w:numPr>
        <w:spacing w:after="0" w:line="240" w:lineRule="auto"/>
        <w:ind w:left="357" w:hanging="357"/>
        <w:jc w:val="both"/>
        <w:rPr>
          <w:rFonts w:ascii="Arial" w:hAnsi="Arial" w:cs="Arial"/>
        </w:rPr>
      </w:pPr>
      <w:r w:rsidRPr="00FC18FA">
        <w:rPr>
          <w:rFonts w:ascii="Arial" w:hAnsi="Arial" w:cs="Arial"/>
        </w:rPr>
        <w:t>prawo do przenoszenia danych osobowych, o którym mowa w art. 20 RODO;</w:t>
      </w:r>
    </w:p>
    <w:p w14:paraId="79813F25" w14:textId="77777777" w:rsidR="00575059" w:rsidRPr="00FC18FA" w:rsidRDefault="00575059" w:rsidP="00FC18FA">
      <w:pPr>
        <w:numPr>
          <w:ilvl w:val="0"/>
          <w:numId w:val="10"/>
        </w:numPr>
        <w:spacing w:after="0" w:line="240" w:lineRule="auto"/>
        <w:ind w:left="357" w:hanging="357"/>
        <w:jc w:val="both"/>
        <w:rPr>
          <w:rFonts w:ascii="Arial" w:hAnsi="Arial" w:cs="Arial"/>
        </w:rPr>
      </w:pPr>
      <w:r w:rsidRPr="00FC18FA">
        <w:rPr>
          <w:rFonts w:ascii="Arial" w:hAnsi="Arial" w:cs="Arial"/>
        </w:rPr>
        <w:t xml:space="preserve">na podstawie art. 21 RODO prawo sprzeciwu, wobec przetwarzania danych osobowych, gdyż podstawą prawną przetwarzania Pani/Pana danych osobowych jest art. 6 ust. 1 lit. c RODO; </w:t>
      </w:r>
    </w:p>
    <w:p w14:paraId="6E6079E1" w14:textId="77777777" w:rsidR="00575059" w:rsidRPr="00FC18FA" w:rsidRDefault="00575059" w:rsidP="00FC18FA">
      <w:pPr>
        <w:numPr>
          <w:ilvl w:val="0"/>
          <w:numId w:val="8"/>
        </w:numPr>
        <w:spacing w:after="0" w:line="240" w:lineRule="auto"/>
        <w:ind w:left="357" w:hanging="357"/>
        <w:jc w:val="both"/>
        <w:rPr>
          <w:rFonts w:ascii="Arial" w:hAnsi="Arial" w:cs="Arial"/>
        </w:rPr>
      </w:pPr>
      <w:r w:rsidRPr="00FC18FA">
        <w:rPr>
          <w:rFonts w:ascii="Arial" w:hAnsi="Arial" w:cs="Aria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630AE4B" w14:textId="77777777" w:rsidR="00575059" w:rsidRPr="00FC18FA" w:rsidRDefault="00575059" w:rsidP="00FC18FA">
      <w:pPr>
        <w:spacing w:after="0" w:line="240" w:lineRule="auto"/>
        <w:ind w:left="357"/>
        <w:jc w:val="both"/>
        <w:rPr>
          <w:rFonts w:ascii="Arial" w:hAnsi="Arial" w:cs="Arial"/>
        </w:rPr>
      </w:pPr>
    </w:p>
    <w:p w14:paraId="149B28F9" w14:textId="77777777" w:rsidR="00575059" w:rsidRPr="00FC18FA" w:rsidRDefault="00575059" w:rsidP="00FC18FA">
      <w:pPr>
        <w:pStyle w:val="Nagwek1"/>
        <w:spacing w:after="0" w:line="240" w:lineRule="auto"/>
        <w:rPr>
          <w:rFonts w:ascii="Arial" w:hAnsi="Arial"/>
        </w:rPr>
      </w:pPr>
      <w:bookmarkStart w:id="49" w:name="_Toc135739496"/>
      <w:r w:rsidRPr="00FC18FA">
        <w:rPr>
          <w:rFonts w:ascii="Arial" w:hAnsi="Arial"/>
        </w:rPr>
        <w:t>XXVII. Spis załączników</w:t>
      </w:r>
      <w:bookmarkEnd w:id="49"/>
    </w:p>
    <w:p w14:paraId="1F7F9500" w14:textId="77777777" w:rsidR="00575059" w:rsidRPr="00FC18FA" w:rsidRDefault="00575059" w:rsidP="00FC18FA">
      <w:pPr>
        <w:widowControl w:val="0"/>
        <w:tabs>
          <w:tab w:val="left" w:pos="229"/>
        </w:tabs>
        <w:suppressAutoHyphens/>
        <w:autoSpaceDE w:val="0"/>
        <w:autoSpaceDN w:val="0"/>
        <w:adjustRightInd w:val="0"/>
        <w:spacing w:after="0" w:line="240" w:lineRule="auto"/>
        <w:ind w:left="284" w:hanging="284"/>
        <w:jc w:val="both"/>
        <w:rPr>
          <w:rFonts w:ascii="Arial" w:eastAsia="Times New Roman" w:hAnsi="Arial" w:cs="Arial"/>
          <w:iCs/>
          <w:lang w:eastAsia="pl-PL"/>
        </w:rPr>
      </w:pPr>
      <w:r w:rsidRPr="00FC18FA">
        <w:rPr>
          <w:rFonts w:ascii="Arial" w:eastAsia="Times New Roman" w:hAnsi="Arial" w:cs="Arial"/>
          <w:iCs/>
          <w:lang w:eastAsia="pl-PL"/>
        </w:rPr>
        <w:t>1.</w:t>
      </w:r>
      <w:r w:rsidR="00FC18FA" w:rsidRPr="00FC18FA">
        <w:rPr>
          <w:rFonts w:ascii="Arial" w:eastAsia="Times New Roman" w:hAnsi="Arial" w:cs="Arial"/>
          <w:iCs/>
          <w:lang w:eastAsia="pl-PL"/>
        </w:rPr>
        <w:t xml:space="preserve"> </w:t>
      </w:r>
      <w:r w:rsidRPr="00FC18FA">
        <w:rPr>
          <w:rFonts w:ascii="Arial" w:eastAsia="Times New Roman" w:hAnsi="Arial" w:cs="Arial"/>
          <w:iCs/>
          <w:lang w:eastAsia="pl-PL"/>
        </w:rPr>
        <w:t>Formularz ,,Oferta”.</w:t>
      </w:r>
    </w:p>
    <w:p w14:paraId="7C83F1D8" w14:textId="77777777" w:rsidR="00575059" w:rsidRPr="00FC18FA" w:rsidRDefault="00575059" w:rsidP="00FC18FA">
      <w:pPr>
        <w:widowControl w:val="0"/>
        <w:numPr>
          <w:ilvl w:val="0"/>
          <w:numId w:val="7"/>
        </w:numPr>
        <w:tabs>
          <w:tab w:val="left" w:pos="229"/>
        </w:tabs>
        <w:suppressAutoHyphens/>
        <w:autoSpaceDE w:val="0"/>
        <w:autoSpaceDN w:val="0"/>
        <w:adjustRightInd w:val="0"/>
        <w:spacing w:after="0" w:line="240" w:lineRule="auto"/>
        <w:ind w:left="284" w:hanging="284"/>
        <w:jc w:val="both"/>
        <w:rPr>
          <w:rFonts w:ascii="Arial" w:eastAsia="Times New Roman" w:hAnsi="Arial" w:cs="Arial"/>
          <w:iCs/>
          <w:lang w:eastAsia="pl-PL"/>
        </w:rPr>
      </w:pPr>
      <w:r w:rsidRPr="00FC18FA">
        <w:rPr>
          <w:rFonts w:ascii="Arial" w:eastAsia="Times New Roman" w:hAnsi="Arial" w:cs="Arial"/>
          <w:iCs/>
          <w:lang w:eastAsia="pl-PL"/>
        </w:rPr>
        <w:t xml:space="preserve">Oświadczenie o braku podstaw do wykluczenia i o spełnianiu warunków udziału w postępowaniu </w:t>
      </w:r>
    </w:p>
    <w:p w14:paraId="6CE1EB4B" w14:textId="77777777" w:rsidR="00575059" w:rsidRPr="00FC18FA" w:rsidRDefault="00575059" w:rsidP="00FC18FA">
      <w:pPr>
        <w:widowControl w:val="0"/>
        <w:numPr>
          <w:ilvl w:val="0"/>
          <w:numId w:val="7"/>
        </w:numPr>
        <w:tabs>
          <w:tab w:val="left" w:pos="229"/>
        </w:tabs>
        <w:suppressAutoHyphens/>
        <w:autoSpaceDE w:val="0"/>
        <w:autoSpaceDN w:val="0"/>
        <w:adjustRightInd w:val="0"/>
        <w:spacing w:after="0" w:line="240" w:lineRule="auto"/>
        <w:ind w:left="284" w:hanging="284"/>
        <w:jc w:val="both"/>
        <w:rPr>
          <w:rFonts w:ascii="Arial" w:eastAsia="Times New Roman" w:hAnsi="Arial" w:cs="Arial"/>
          <w:iCs/>
          <w:lang w:eastAsia="pl-PL"/>
        </w:rPr>
      </w:pPr>
      <w:r w:rsidRPr="00FC18FA">
        <w:rPr>
          <w:rFonts w:ascii="Arial" w:eastAsia="Times New Roman" w:hAnsi="Arial" w:cs="Arial"/>
          <w:iCs/>
          <w:lang w:eastAsia="pl-PL"/>
        </w:rPr>
        <w:t xml:space="preserve">Zobowiązanie innego podmiotu do udostępnienia niezbędnych zasobów Wykonawcy </w:t>
      </w:r>
    </w:p>
    <w:p w14:paraId="320C97F4" w14:textId="77777777" w:rsidR="00575059" w:rsidRDefault="00575059" w:rsidP="00FC18FA">
      <w:pPr>
        <w:widowControl w:val="0"/>
        <w:numPr>
          <w:ilvl w:val="0"/>
          <w:numId w:val="7"/>
        </w:numPr>
        <w:tabs>
          <w:tab w:val="left" w:pos="229"/>
        </w:tabs>
        <w:suppressAutoHyphens/>
        <w:autoSpaceDE w:val="0"/>
        <w:autoSpaceDN w:val="0"/>
        <w:adjustRightInd w:val="0"/>
        <w:spacing w:after="0" w:line="240" w:lineRule="auto"/>
        <w:ind w:left="284" w:hanging="284"/>
        <w:jc w:val="both"/>
        <w:rPr>
          <w:rFonts w:ascii="Arial" w:eastAsia="Times New Roman" w:hAnsi="Arial" w:cs="Arial"/>
          <w:iCs/>
          <w:lang w:eastAsia="pl-PL"/>
        </w:rPr>
      </w:pPr>
      <w:r w:rsidRPr="00FC18FA">
        <w:rPr>
          <w:rFonts w:ascii="Arial" w:eastAsia="Times New Roman" w:hAnsi="Arial" w:cs="Arial"/>
          <w:iCs/>
          <w:lang w:eastAsia="pl-PL"/>
        </w:rPr>
        <w:t xml:space="preserve">Oświadczenie dotyczące przynależności lub braku przynależności do tej samej grupy kapitałowej </w:t>
      </w:r>
    </w:p>
    <w:p w14:paraId="282E4149" w14:textId="77777777" w:rsidR="002645E4" w:rsidRPr="00FC18FA" w:rsidRDefault="002645E4" w:rsidP="00FC18FA">
      <w:pPr>
        <w:widowControl w:val="0"/>
        <w:numPr>
          <w:ilvl w:val="0"/>
          <w:numId w:val="7"/>
        </w:numPr>
        <w:tabs>
          <w:tab w:val="left" w:pos="229"/>
        </w:tabs>
        <w:suppressAutoHyphens/>
        <w:autoSpaceDE w:val="0"/>
        <w:autoSpaceDN w:val="0"/>
        <w:adjustRightInd w:val="0"/>
        <w:spacing w:after="0" w:line="240" w:lineRule="auto"/>
        <w:ind w:left="284" w:hanging="284"/>
        <w:jc w:val="both"/>
        <w:rPr>
          <w:rFonts w:ascii="Arial" w:eastAsia="Times New Roman" w:hAnsi="Arial" w:cs="Arial"/>
          <w:iCs/>
          <w:lang w:eastAsia="pl-PL"/>
        </w:rPr>
      </w:pPr>
      <w:r>
        <w:rPr>
          <w:rFonts w:ascii="Arial" w:eastAsia="Times New Roman" w:hAnsi="Arial" w:cs="Arial"/>
          <w:iCs/>
          <w:lang w:eastAsia="pl-PL"/>
        </w:rPr>
        <w:t xml:space="preserve">Wykaz </w:t>
      </w:r>
      <w:r w:rsidR="00DD4181">
        <w:rPr>
          <w:rFonts w:ascii="Arial" w:eastAsia="Times New Roman" w:hAnsi="Arial" w:cs="Arial"/>
          <w:iCs/>
          <w:lang w:eastAsia="pl-PL"/>
        </w:rPr>
        <w:t>osób</w:t>
      </w:r>
    </w:p>
    <w:p w14:paraId="118B589A" w14:textId="77777777" w:rsidR="00575059" w:rsidRDefault="00575059" w:rsidP="00FC18FA">
      <w:pPr>
        <w:widowControl w:val="0"/>
        <w:numPr>
          <w:ilvl w:val="0"/>
          <w:numId w:val="7"/>
        </w:numPr>
        <w:tabs>
          <w:tab w:val="left" w:pos="229"/>
        </w:tabs>
        <w:suppressAutoHyphens/>
        <w:autoSpaceDE w:val="0"/>
        <w:autoSpaceDN w:val="0"/>
        <w:adjustRightInd w:val="0"/>
        <w:spacing w:after="0" w:line="240" w:lineRule="auto"/>
        <w:ind w:left="284" w:hanging="284"/>
        <w:jc w:val="both"/>
        <w:rPr>
          <w:rFonts w:ascii="Arial" w:eastAsia="Times New Roman" w:hAnsi="Arial" w:cs="Arial"/>
          <w:iCs/>
          <w:lang w:eastAsia="pl-PL"/>
        </w:rPr>
      </w:pPr>
      <w:r w:rsidRPr="00FC18FA">
        <w:rPr>
          <w:rFonts w:ascii="Arial" w:eastAsia="Times New Roman" w:hAnsi="Arial" w:cs="Arial"/>
          <w:iCs/>
          <w:lang w:eastAsia="pl-PL"/>
        </w:rPr>
        <w:t xml:space="preserve">Umowa </w:t>
      </w:r>
      <w:r w:rsidR="007F7BF1">
        <w:rPr>
          <w:rFonts w:ascii="Arial" w:eastAsia="Times New Roman" w:hAnsi="Arial" w:cs="Arial"/>
          <w:iCs/>
          <w:lang w:eastAsia="pl-PL"/>
        </w:rPr>
        <w:t>–</w:t>
      </w:r>
      <w:r w:rsidRPr="00FC18FA">
        <w:rPr>
          <w:rFonts w:ascii="Arial" w:eastAsia="Times New Roman" w:hAnsi="Arial" w:cs="Arial"/>
          <w:iCs/>
          <w:lang w:eastAsia="pl-PL"/>
        </w:rPr>
        <w:t xml:space="preserve"> projekt</w:t>
      </w:r>
    </w:p>
    <w:p w14:paraId="29D2BF93" w14:textId="77777777" w:rsidR="005F39DB" w:rsidRPr="005F39DB" w:rsidRDefault="005F39DB" w:rsidP="005F39DB">
      <w:pPr>
        <w:numPr>
          <w:ilvl w:val="0"/>
          <w:numId w:val="7"/>
        </w:numPr>
        <w:autoSpaceDN w:val="0"/>
        <w:adjustRightInd w:val="0"/>
        <w:spacing w:after="0" w:line="240" w:lineRule="auto"/>
        <w:ind w:left="284" w:hanging="284"/>
        <w:rPr>
          <w:rFonts w:ascii="Arial" w:eastAsia="Times New Roman" w:hAnsi="Arial" w:cs="Arial"/>
          <w:iCs/>
          <w:sz w:val="24"/>
          <w:szCs w:val="24"/>
          <w:lang w:eastAsia="pl-PL"/>
        </w:rPr>
      </w:pPr>
      <w:r w:rsidRPr="005F39DB">
        <w:rPr>
          <w:rFonts w:ascii="Arial" w:eastAsia="Times New Roman" w:hAnsi="Arial" w:cs="Arial"/>
          <w:iCs/>
          <w:sz w:val="24"/>
          <w:szCs w:val="24"/>
          <w:lang w:eastAsia="pl-PL"/>
        </w:rPr>
        <w:t>Mapa poglądowa oraz MPZP</w:t>
      </w:r>
    </w:p>
    <w:p w14:paraId="150C23A7" w14:textId="77777777" w:rsidR="007F7BF1" w:rsidRDefault="007F7BF1" w:rsidP="007F7BF1">
      <w:pPr>
        <w:widowControl w:val="0"/>
        <w:tabs>
          <w:tab w:val="left" w:pos="229"/>
        </w:tabs>
        <w:suppressAutoHyphens/>
        <w:autoSpaceDE w:val="0"/>
        <w:autoSpaceDN w:val="0"/>
        <w:adjustRightInd w:val="0"/>
        <w:spacing w:after="0" w:line="240" w:lineRule="auto"/>
        <w:jc w:val="both"/>
        <w:rPr>
          <w:rFonts w:ascii="Arial" w:eastAsia="Times New Roman" w:hAnsi="Arial" w:cs="Arial"/>
          <w:iCs/>
          <w:lang w:eastAsia="pl-PL"/>
        </w:rPr>
      </w:pPr>
    </w:p>
    <w:p w14:paraId="0DC06875" w14:textId="77777777" w:rsidR="0033077C" w:rsidRDefault="0033077C" w:rsidP="007F7BF1">
      <w:pPr>
        <w:widowControl w:val="0"/>
        <w:tabs>
          <w:tab w:val="left" w:pos="229"/>
        </w:tabs>
        <w:suppressAutoHyphens/>
        <w:autoSpaceDE w:val="0"/>
        <w:autoSpaceDN w:val="0"/>
        <w:adjustRightInd w:val="0"/>
        <w:spacing w:after="0" w:line="240" w:lineRule="auto"/>
        <w:jc w:val="both"/>
        <w:rPr>
          <w:rFonts w:ascii="Arial" w:eastAsia="Times New Roman" w:hAnsi="Arial" w:cs="Arial"/>
          <w:iCs/>
          <w:lang w:eastAsia="pl-PL"/>
        </w:rPr>
      </w:pPr>
    </w:p>
    <w:p w14:paraId="2973F91E" w14:textId="77777777" w:rsidR="0033077C" w:rsidRDefault="0033077C" w:rsidP="007F7BF1">
      <w:pPr>
        <w:widowControl w:val="0"/>
        <w:tabs>
          <w:tab w:val="left" w:pos="229"/>
        </w:tabs>
        <w:suppressAutoHyphens/>
        <w:autoSpaceDE w:val="0"/>
        <w:autoSpaceDN w:val="0"/>
        <w:adjustRightInd w:val="0"/>
        <w:spacing w:after="0" w:line="240" w:lineRule="auto"/>
        <w:jc w:val="both"/>
        <w:rPr>
          <w:rFonts w:ascii="Arial" w:eastAsia="Times New Roman" w:hAnsi="Arial" w:cs="Arial"/>
          <w:iCs/>
          <w:lang w:eastAsia="pl-PL"/>
        </w:rPr>
      </w:pPr>
    </w:p>
    <w:p w14:paraId="6128B89B" w14:textId="77777777" w:rsidR="0033077C" w:rsidRDefault="0033077C" w:rsidP="007F7BF1">
      <w:pPr>
        <w:widowControl w:val="0"/>
        <w:tabs>
          <w:tab w:val="left" w:pos="229"/>
        </w:tabs>
        <w:suppressAutoHyphens/>
        <w:autoSpaceDE w:val="0"/>
        <w:autoSpaceDN w:val="0"/>
        <w:adjustRightInd w:val="0"/>
        <w:spacing w:after="0" w:line="240" w:lineRule="auto"/>
        <w:jc w:val="both"/>
        <w:rPr>
          <w:rFonts w:ascii="Arial" w:eastAsia="Times New Roman" w:hAnsi="Arial" w:cs="Arial"/>
          <w:iCs/>
          <w:lang w:eastAsia="pl-PL"/>
        </w:rPr>
      </w:pPr>
    </w:p>
    <w:p w14:paraId="723F01CD" w14:textId="77777777" w:rsidR="0033077C" w:rsidRDefault="0033077C" w:rsidP="007F7BF1">
      <w:pPr>
        <w:widowControl w:val="0"/>
        <w:tabs>
          <w:tab w:val="left" w:pos="229"/>
        </w:tabs>
        <w:suppressAutoHyphens/>
        <w:autoSpaceDE w:val="0"/>
        <w:autoSpaceDN w:val="0"/>
        <w:adjustRightInd w:val="0"/>
        <w:spacing w:after="0" w:line="240" w:lineRule="auto"/>
        <w:jc w:val="both"/>
        <w:rPr>
          <w:rFonts w:ascii="Arial" w:eastAsia="Times New Roman" w:hAnsi="Arial" w:cs="Arial"/>
          <w:iCs/>
          <w:lang w:eastAsia="pl-PL"/>
        </w:rPr>
      </w:pPr>
    </w:p>
    <w:p w14:paraId="7634FA19" w14:textId="77777777" w:rsidR="0033077C" w:rsidRDefault="0033077C" w:rsidP="007F7BF1">
      <w:pPr>
        <w:widowControl w:val="0"/>
        <w:tabs>
          <w:tab w:val="left" w:pos="229"/>
        </w:tabs>
        <w:suppressAutoHyphens/>
        <w:autoSpaceDE w:val="0"/>
        <w:autoSpaceDN w:val="0"/>
        <w:adjustRightInd w:val="0"/>
        <w:spacing w:after="0" w:line="240" w:lineRule="auto"/>
        <w:jc w:val="both"/>
        <w:rPr>
          <w:rFonts w:ascii="Arial" w:eastAsia="Times New Roman" w:hAnsi="Arial" w:cs="Arial"/>
          <w:iCs/>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3072"/>
        <w:gridCol w:w="3072"/>
      </w:tblGrid>
      <w:tr w:rsidR="000A21B7" w:rsidRPr="00FC18FA" w14:paraId="67EF0C2A" w14:textId="77777777" w:rsidTr="00CD4C52">
        <w:tc>
          <w:tcPr>
            <w:tcW w:w="2928" w:type="dxa"/>
            <w:tcBorders>
              <w:top w:val="nil"/>
              <w:left w:val="nil"/>
              <w:right w:val="nil"/>
            </w:tcBorders>
          </w:tcPr>
          <w:p w14:paraId="696B8F2F" w14:textId="77777777" w:rsidR="000A21B7" w:rsidRPr="00FC18FA" w:rsidRDefault="000A21B7" w:rsidP="00FC18FA">
            <w:pPr>
              <w:widowControl w:val="0"/>
              <w:autoSpaceDE w:val="0"/>
              <w:autoSpaceDN w:val="0"/>
              <w:adjustRightInd w:val="0"/>
              <w:spacing w:after="0" w:line="240" w:lineRule="auto"/>
              <w:rPr>
                <w:rFonts w:ascii="Arial" w:eastAsia="Times New Roman" w:hAnsi="Arial" w:cs="Arial"/>
                <w:b/>
                <w:iCs/>
                <w:sz w:val="24"/>
                <w:szCs w:val="24"/>
                <w:lang w:eastAsia="pl-PL"/>
              </w:rPr>
            </w:pPr>
            <w:r w:rsidRPr="00FC18FA">
              <w:rPr>
                <w:rFonts w:ascii="Arial" w:eastAsia="Times New Roman" w:hAnsi="Arial" w:cs="Arial"/>
                <w:iCs/>
                <w:lang w:eastAsia="pl-PL"/>
              </w:rPr>
              <w:br w:type="page"/>
            </w:r>
            <w:r w:rsidRPr="00FC18FA">
              <w:rPr>
                <w:rFonts w:ascii="Arial" w:eastAsia="Times New Roman" w:hAnsi="Arial" w:cs="Arial"/>
                <w:b/>
                <w:iCs/>
                <w:sz w:val="24"/>
                <w:szCs w:val="24"/>
                <w:lang w:eastAsia="pl-PL"/>
              </w:rPr>
              <w:t>ZP/3/</w:t>
            </w:r>
            <w:r w:rsidR="004A6621">
              <w:rPr>
                <w:rFonts w:ascii="Arial" w:eastAsia="Times New Roman" w:hAnsi="Arial" w:cs="Arial"/>
                <w:b/>
                <w:iCs/>
                <w:sz w:val="24"/>
                <w:szCs w:val="24"/>
                <w:lang w:eastAsia="pl-PL"/>
              </w:rPr>
              <w:t>2</w:t>
            </w:r>
            <w:r w:rsidR="00724CC3">
              <w:rPr>
                <w:rFonts w:ascii="Arial" w:eastAsia="Times New Roman" w:hAnsi="Arial" w:cs="Arial"/>
                <w:b/>
                <w:iCs/>
                <w:sz w:val="24"/>
                <w:szCs w:val="24"/>
                <w:lang w:eastAsia="pl-PL"/>
              </w:rPr>
              <w:t>9</w:t>
            </w:r>
            <w:r w:rsidRPr="00FC18FA">
              <w:rPr>
                <w:rFonts w:ascii="Arial" w:eastAsia="Times New Roman" w:hAnsi="Arial" w:cs="Arial"/>
                <w:b/>
                <w:iCs/>
                <w:sz w:val="24"/>
                <w:szCs w:val="24"/>
                <w:lang w:eastAsia="pl-PL"/>
              </w:rPr>
              <w:t>/2023</w:t>
            </w:r>
          </w:p>
          <w:p w14:paraId="5E60F2E3" w14:textId="77777777" w:rsidR="000A21B7" w:rsidRPr="00FC18FA" w:rsidRDefault="000A21B7" w:rsidP="00FC18FA">
            <w:pPr>
              <w:widowControl w:val="0"/>
              <w:autoSpaceDE w:val="0"/>
              <w:autoSpaceDN w:val="0"/>
              <w:adjustRightInd w:val="0"/>
              <w:spacing w:after="0" w:line="240" w:lineRule="auto"/>
              <w:rPr>
                <w:rFonts w:ascii="Arial" w:eastAsia="Times New Roman" w:hAnsi="Arial" w:cs="Arial"/>
                <w:b/>
                <w:iCs/>
                <w:sz w:val="24"/>
                <w:szCs w:val="24"/>
                <w:lang w:eastAsia="pl-PL"/>
              </w:rPr>
            </w:pPr>
          </w:p>
        </w:tc>
        <w:tc>
          <w:tcPr>
            <w:tcW w:w="3072" w:type="dxa"/>
            <w:tcBorders>
              <w:top w:val="nil"/>
              <w:left w:val="nil"/>
              <w:right w:val="nil"/>
            </w:tcBorders>
          </w:tcPr>
          <w:p w14:paraId="4852CF1F" w14:textId="77777777" w:rsidR="000A21B7" w:rsidRPr="00FC18FA" w:rsidRDefault="000A21B7" w:rsidP="00FC18FA">
            <w:pPr>
              <w:widowControl w:val="0"/>
              <w:suppressAutoHyphens/>
              <w:autoSpaceDE w:val="0"/>
              <w:autoSpaceDN w:val="0"/>
              <w:adjustRightInd w:val="0"/>
              <w:spacing w:after="0" w:line="240" w:lineRule="auto"/>
              <w:jc w:val="both"/>
              <w:rPr>
                <w:rFonts w:ascii="Arial" w:eastAsia="Times New Roman" w:hAnsi="Arial" w:cs="Arial"/>
                <w:iCs/>
                <w:sz w:val="32"/>
                <w:szCs w:val="32"/>
                <w:lang w:eastAsia="pl-PL"/>
              </w:rPr>
            </w:pPr>
          </w:p>
        </w:tc>
        <w:tc>
          <w:tcPr>
            <w:tcW w:w="3072" w:type="dxa"/>
            <w:tcBorders>
              <w:top w:val="nil"/>
              <w:left w:val="nil"/>
              <w:right w:val="nil"/>
            </w:tcBorders>
          </w:tcPr>
          <w:p w14:paraId="2BE0BE3E" w14:textId="77777777" w:rsidR="000A21B7" w:rsidRPr="00FC18FA" w:rsidRDefault="000A21B7" w:rsidP="00FC18FA">
            <w:pPr>
              <w:spacing w:after="0" w:line="240" w:lineRule="auto"/>
              <w:jc w:val="right"/>
              <w:rPr>
                <w:rFonts w:ascii="Arial" w:hAnsi="Arial" w:cs="Arial"/>
                <w:b/>
                <w:bCs/>
              </w:rPr>
            </w:pPr>
            <w:r w:rsidRPr="00FC18FA">
              <w:rPr>
                <w:rFonts w:ascii="Arial" w:hAnsi="Arial" w:cs="Arial"/>
                <w:b/>
                <w:bCs/>
              </w:rPr>
              <w:t xml:space="preserve">                     Załącznik Nr 1</w:t>
            </w:r>
          </w:p>
        </w:tc>
      </w:tr>
      <w:tr w:rsidR="000A21B7" w:rsidRPr="00FC18FA" w14:paraId="390FF3B1" w14:textId="77777777" w:rsidTr="00CD4C52">
        <w:tc>
          <w:tcPr>
            <w:tcW w:w="2928" w:type="dxa"/>
            <w:vMerge w:val="restart"/>
          </w:tcPr>
          <w:p w14:paraId="58B29793" w14:textId="77777777" w:rsidR="000A21B7" w:rsidRPr="00FC18FA" w:rsidRDefault="000A21B7" w:rsidP="00FC18FA">
            <w:pPr>
              <w:widowControl w:val="0"/>
              <w:suppressAutoHyphens/>
              <w:autoSpaceDE w:val="0"/>
              <w:autoSpaceDN w:val="0"/>
              <w:adjustRightInd w:val="0"/>
              <w:spacing w:after="0" w:line="240" w:lineRule="auto"/>
              <w:jc w:val="both"/>
              <w:rPr>
                <w:rFonts w:ascii="Arial" w:eastAsia="Times New Roman" w:hAnsi="Arial" w:cs="Arial"/>
                <w:iCs/>
                <w:sz w:val="20"/>
                <w:szCs w:val="20"/>
                <w:lang w:eastAsia="pl-PL"/>
              </w:rPr>
            </w:pPr>
          </w:p>
          <w:p w14:paraId="566DC6F4" w14:textId="77777777" w:rsidR="000A21B7" w:rsidRPr="00FC18FA" w:rsidRDefault="000A21B7" w:rsidP="00FC18FA">
            <w:pPr>
              <w:widowControl w:val="0"/>
              <w:suppressAutoHyphens/>
              <w:autoSpaceDE w:val="0"/>
              <w:autoSpaceDN w:val="0"/>
              <w:adjustRightInd w:val="0"/>
              <w:spacing w:after="0" w:line="240" w:lineRule="auto"/>
              <w:jc w:val="both"/>
              <w:rPr>
                <w:rFonts w:ascii="Arial" w:eastAsia="Times New Roman" w:hAnsi="Arial" w:cs="Arial"/>
                <w:iCs/>
                <w:sz w:val="20"/>
                <w:szCs w:val="20"/>
                <w:lang w:eastAsia="pl-PL"/>
              </w:rPr>
            </w:pPr>
          </w:p>
          <w:p w14:paraId="4C7675B4" w14:textId="77777777" w:rsidR="000A21B7" w:rsidRPr="00FC18FA" w:rsidRDefault="000A21B7" w:rsidP="00FC18FA">
            <w:pPr>
              <w:widowControl w:val="0"/>
              <w:suppressAutoHyphens/>
              <w:autoSpaceDE w:val="0"/>
              <w:autoSpaceDN w:val="0"/>
              <w:adjustRightInd w:val="0"/>
              <w:spacing w:after="0" w:line="240" w:lineRule="auto"/>
              <w:jc w:val="both"/>
              <w:rPr>
                <w:rFonts w:ascii="Arial" w:eastAsia="Times New Roman" w:hAnsi="Arial" w:cs="Arial"/>
                <w:iCs/>
                <w:sz w:val="20"/>
                <w:szCs w:val="20"/>
                <w:lang w:eastAsia="pl-PL"/>
              </w:rPr>
            </w:pPr>
            <w:r w:rsidRPr="00FC18FA">
              <w:rPr>
                <w:rFonts w:ascii="Arial" w:eastAsia="Times New Roman" w:hAnsi="Arial" w:cs="Arial"/>
                <w:iCs/>
                <w:sz w:val="20"/>
                <w:szCs w:val="20"/>
                <w:lang w:eastAsia="pl-PL"/>
              </w:rPr>
              <w:t>…………………………………..</w:t>
            </w:r>
          </w:p>
          <w:p w14:paraId="778E45EA" w14:textId="77777777" w:rsidR="000A21B7" w:rsidRPr="00FC18FA" w:rsidRDefault="000A21B7" w:rsidP="00FC18FA">
            <w:pPr>
              <w:widowControl w:val="0"/>
              <w:suppressAutoHyphens/>
              <w:autoSpaceDE w:val="0"/>
              <w:autoSpaceDN w:val="0"/>
              <w:adjustRightInd w:val="0"/>
              <w:spacing w:after="0" w:line="240" w:lineRule="auto"/>
              <w:jc w:val="both"/>
              <w:rPr>
                <w:rFonts w:ascii="Arial" w:eastAsia="Times New Roman" w:hAnsi="Arial" w:cs="Arial"/>
                <w:iCs/>
                <w:sz w:val="20"/>
                <w:szCs w:val="20"/>
                <w:lang w:eastAsia="pl-PL"/>
              </w:rPr>
            </w:pPr>
          </w:p>
          <w:p w14:paraId="281D25CF" w14:textId="77777777" w:rsidR="000A21B7" w:rsidRPr="00FC18FA" w:rsidRDefault="000A21B7" w:rsidP="00FC18FA">
            <w:pPr>
              <w:widowControl w:val="0"/>
              <w:suppressAutoHyphens/>
              <w:autoSpaceDE w:val="0"/>
              <w:autoSpaceDN w:val="0"/>
              <w:adjustRightInd w:val="0"/>
              <w:spacing w:after="0" w:line="240" w:lineRule="auto"/>
              <w:jc w:val="both"/>
              <w:rPr>
                <w:rFonts w:ascii="Arial" w:eastAsia="Times New Roman" w:hAnsi="Arial" w:cs="Arial"/>
                <w:iCs/>
                <w:sz w:val="20"/>
                <w:szCs w:val="20"/>
                <w:lang w:eastAsia="pl-PL"/>
              </w:rPr>
            </w:pPr>
            <w:r w:rsidRPr="00FC18FA">
              <w:rPr>
                <w:rFonts w:ascii="Arial" w:eastAsia="Times New Roman" w:hAnsi="Arial" w:cs="Arial"/>
                <w:iCs/>
                <w:sz w:val="20"/>
                <w:szCs w:val="20"/>
                <w:lang w:eastAsia="pl-PL"/>
              </w:rPr>
              <w:t>……………………………….….</w:t>
            </w:r>
          </w:p>
          <w:p w14:paraId="01403D29" w14:textId="77777777" w:rsidR="000A21B7" w:rsidRPr="00FC18FA" w:rsidRDefault="000A21B7" w:rsidP="00FC18FA">
            <w:pPr>
              <w:widowControl w:val="0"/>
              <w:suppressAutoHyphens/>
              <w:autoSpaceDE w:val="0"/>
              <w:autoSpaceDN w:val="0"/>
              <w:adjustRightInd w:val="0"/>
              <w:spacing w:after="0" w:line="240" w:lineRule="auto"/>
              <w:jc w:val="both"/>
              <w:rPr>
                <w:rFonts w:ascii="Arial" w:eastAsia="Times New Roman" w:hAnsi="Arial" w:cs="Arial"/>
                <w:iCs/>
                <w:sz w:val="20"/>
                <w:szCs w:val="20"/>
                <w:vertAlign w:val="superscript"/>
                <w:lang w:eastAsia="pl-PL"/>
              </w:rPr>
            </w:pPr>
            <w:r w:rsidRPr="00FC18FA">
              <w:rPr>
                <w:rFonts w:ascii="Arial" w:eastAsia="Times New Roman" w:hAnsi="Arial" w:cs="Arial"/>
                <w:iCs/>
                <w:sz w:val="20"/>
                <w:szCs w:val="20"/>
                <w:vertAlign w:val="superscript"/>
                <w:lang w:eastAsia="pl-PL"/>
              </w:rPr>
              <w:t xml:space="preserve">                    Pełna nazwa Wykonawcy</w:t>
            </w:r>
          </w:p>
        </w:tc>
        <w:tc>
          <w:tcPr>
            <w:tcW w:w="3072" w:type="dxa"/>
          </w:tcPr>
          <w:p w14:paraId="187701E6" w14:textId="77777777" w:rsidR="000A21B7" w:rsidRPr="00FC18FA" w:rsidRDefault="000A21B7" w:rsidP="00FC18FA">
            <w:pPr>
              <w:widowControl w:val="0"/>
              <w:suppressAutoHyphens/>
              <w:autoSpaceDE w:val="0"/>
              <w:autoSpaceDN w:val="0"/>
              <w:adjustRightInd w:val="0"/>
              <w:spacing w:after="0" w:line="240" w:lineRule="auto"/>
              <w:jc w:val="both"/>
              <w:rPr>
                <w:rFonts w:ascii="Arial" w:eastAsia="Times New Roman" w:hAnsi="Arial" w:cs="Arial"/>
                <w:iCs/>
                <w:sz w:val="32"/>
                <w:szCs w:val="32"/>
                <w:lang w:eastAsia="pl-PL"/>
              </w:rPr>
            </w:pPr>
          </w:p>
          <w:p w14:paraId="28908A48" w14:textId="77777777" w:rsidR="000A21B7" w:rsidRPr="00FC18FA" w:rsidRDefault="000A21B7" w:rsidP="00FC18FA">
            <w:pPr>
              <w:widowControl w:val="0"/>
              <w:suppressAutoHyphens/>
              <w:autoSpaceDE w:val="0"/>
              <w:autoSpaceDN w:val="0"/>
              <w:adjustRightInd w:val="0"/>
              <w:spacing w:after="0" w:line="240" w:lineRule="auto"/>
              <w:jc w:val="both"/>
              <w:rPr>
                <w:rFonts w:ascii="Arial" w:eastAsia="Times New Roman" w:hAnsi="Arial" w:cs="Arial"/>
                <w:iCs/>
                <w:sz w:val="20"/>
                <w:szCs w:val="20"/>
                <w:lang w:eastAsia="pl-PL"/>
              </w:rPr>
            </w:pPr>
            <w:r w:rsidRPr="00FC18FA">
              <w:rPr>
                <w:rFonts w:ascii="Arial" w:eastAsia="Times New Roman" w:hAnsi="Arial" w:cs="Arial"/>
                <w:iCs/>
                <w:sz w:val="20"/>
                <w:szCs w:val="20"/>
                <w:lang w:eastAsia="pl-PL"/>
              </w:rPr>
              <w:t>…………………………………….</w:t>
            </w:r>
          </w:p>
          <w:p w14:paraId="4C15B433" w14:textId="77777777" w:rsidR="000A21B7" w:rsidRPr="00FC18FA" w:rsidRDefault="000A21B7" w:rsidP="00FC18FA">
            <w:pPr>
              <w:widowControl w:val="0"/>
              <w:suppressAutoHyphens/>
              <w:autoSpaceDE w:val="0"/>
              <w:autoSpaceDN w:val="0"/>
              <w:adjustRightInd w:val="0"/>
              <w:spacing w:after="0" w:line="240" w:lineRule="auto"/>
              <w:jc w:val="both"/>
              <w:rPr>
                <w:rFonts w:ascii="Arial" w:eastAsia="Times New Roman" w:hAnsi="Arial" w:cs="Arial"/>
                <w:iCs/>
                <w:sz w:val="16"/>
                <w:szCs w:val="16"/>
                <w:lang w:eastAsia="pl-PL"/>
              </w:rPr>
            </w:pPr>
            <w:r w:rsidRPr="00FC18FA">
              <w:rPr>
                <w:rFonts w:ascii="Arial" w:eastAsia="Times New Roman" w:hAnsi="Arial" w:cs="Arial"/>
                <w:iCs/>
                <w:sz w:val="16"/>
                <w:szCs w:val="16"/>
                <w:lang w:eastAsia="pl-PL"/>
              </w:rPr>
              <w:t>e-mail</w:t>
            </w:r>
          </w:p>
        </w:tc>
        <w:tc>
          <w:tcPr>
            <w:tcW w:w="3072" w:type="dxa"/>
          </w:tcPr>
          <w:p w14:paraId="77AEE805" w14:textId="77777777" w:rsidR="000A21B7" w:rsidRPr="00FC18FA" w:rsidRDefault="000A21B7" w:rsidP="00FC18FA">
            <w:pPr>
              <w:widowControl w:val="0"/>
              <w:suppressAutoHyphens/>
              <w:autoSpaceDE w:val="0"/>
              <w:autoSpaceDN w:val="0"/>
              <w:adjustRightInd w:val="0"/>
              <w:spacing w:after="0" w:line="240" w:lineRule="auto"/>
              <w:jc w:val="both"/>
              <w:rPr>
                <w:rFonts w:ascii="Arial" w:eastAsia="Times New Roman" w:hAnsi="Arial" w:cs="Arial"/>
                <w:iCs/>
                <w:sz w:val="32"/>
                <w:szCs w:val="32"/>
                <w:lang w:eastAsia="pl-PL"/>
              </w:rPr>
            </w:pPr>
          </w:p>
          <w:p w14:paraId="0C080819" w14:textId="77777777" w:rsidR="000A21B7" w:rsidRPr="00FC18FA" w:rsidRDefault="000A21B7" w:rsidP="00FC18FA">
            <w:pPr>
              <w:widowControl w:val="0"/>
              <w:suppressAutoHyphens/>
              <w:autoSpaceDE w:val="0"/>
              <w:autoSpaceDN w:val="0"/>
              <w:adjustRightInd w:val="0"/>
              <w:spacing w:after="0" w:line="240" w:lineRule="auto"/>
              <w:jc w:val="both"/>
              <w:rPr>
                <w:rFonts w:ascii="Arial" w:eastAsia="Times New Roman" w:hAnsi="Arial" w:cs="Arial"/>
                <w:iCs/>
                <w:sz w:val="20"/>
                <w:szCs w:val="20"/>
                <w:lang w:eastAsia="pl-PL"/>
              </w:rPr>
            </w:pPr>
            <w:r w:rsidRPr="00FC18FA">
              <w:rPr>
                <w:rFonts w:ascii="Arial" w:eastAsia="Times New Roman" w:hAnsi="Arial" w:cs="Arial"/>
                <w:iCs/>
                <w:sz w:val="20"/>
                <w:szCs w:val="20"/>
                <w:lang w:eastAsia="pl-PL"/>
              </w:rPr>
              <w:t>…………………………………….</w:t>
            </w:r>
          </w:p>
          <w:p w14:paraId="2B2B595C" w14:textId="77777777" w:rsidR="000A21B7" w:rsidRPr="00FC18FA" w:rsidRDefault="000A21B7" w:rsidP="00FC18FA">
            <w:pPr>
              <w:widowControl w:val="0"/>
              <w:suppressAutoHyphens/>
              <w:autoSpaceDE w:val="0"/>
              <w:autoSpaceDN w:val="0"/>
              <w:adjustRightInd w:val="0"/>
              <w:spacing w:after="0" w:line="240" w:lineRule="auto"/>
              <w:jc w:val="both"/>
              <w:rPr>
                <w:rFonts w:ascii="Arial" w:eastAsia="Times New Roman" w:hAnsi="Arial" w:cs="Arial"/>
                <w:iCs/>
                <w:sz w:val="16"/>
                <w:szCs w:val="16"/>
                <w:lang w:val="de-DE" w:eastAsia="pl-PL"/>
              </w:rPr>
            </w:pPr>
            <w:r w:rsidRPr="00FC18FA">
              <w:rPr>
                <w:rFonts w:ascii="Arial" w:eastAsia="Times New Roman" w:hAnsi="Arial" w:cs="Arial"/>
                <w:iCs/>
                <w:sz w:val="16"/>
                <w:szCs w:val="16"/>
                <w:lang w:eastAsia="pl-PL"/>
              </w:rPr>
              <w:t>Nr tel./fa</w:t>
            </w:r>
            <w:r w:rsidRPr="00FC18FA">
              <w:rPr>
                <w:rFonts w:ascii="Arial" w:eastAsia="Times New Roman" w:hAnsi="Arial" w:cs="Arial"/>
                <w:iCs/>
                <w:sz w:val="16"/>
                <w:szCs w:val="16"/>
                <w:lang w:val="de-DE" w:eastAsia="pl-PL"/>
              </w:rPr>
              <w:t>x</w:t>
            </w:r>
          </w:p>
        </w:tc>
      </w:tr>
      <w:tr w:rsidR="000A21B7" w:rsidRPr="00FC18FA" w14:paraId="6A7158FA" w14:textId="77777777" w:rsidTr="00CD4C52">
        <w:trPr>
          <w:trHeight w:val="842"/>
        </w:trPr>
        <w:tc>
          <w:tcPr>
            <w:tcW w:w="2928" w:type="dxa"/>
            <w:vMerge/>
          </w:tcPr>
          <w:p w14:paraId="34049BE7" w14:textId="77777777" w:rsidR="000A21B7" w:rsidRPr="00FC18FA" w:rsidRDefault="000A21B7" w:rsidP="00FC18FA">
            <w:pPr>
              <w:widowControl w:val="0"/>
              <w:suppressAutoHyphens/>
              <w:autoSpaceDE w:val="0"/>
              <w:autoSpaceDN w:val="0"/>
              <w:adjustRightInd w:val="0"/>
              <w:spacing w:after="0" w:line="240" w:lineRule="auto"/>
              <w:jc w:val="both"/>
              <w:rPr>
                <w:rFonts w:ascii="Arial" w:eastAsia="Times New Roman" w:hAnsi="Arial" w:cs="Arial"/>
                <w:iCs/>
                <w:sz w:val="20"/>
                <w:szCs w:val="20"/>
                <w:lang w:eastAsia="pl-PL"/>
              </w:rPr>
            </w:pPr>
          </w:p>
        </w:tc>
        <w:tc>
          <w:tcPr>
            <w:tcW w:w="3072" w:type="dxa"/>
          </w:tcPr>
          <w:p w14:paraId="2FDDB526" w14:textId="77777777" w:rsidR="000A21B7" w:rsidRPr="00FC18FA" w:rsidRDefault="000A21B7" w:rsidP="00FC18FA">
            <w:pPr>
              <w:widowControl w:val="0"/>
              <w:suppressAutoHyphens/>
              <w:autoSpaceDE w:val="0"/>
              <w:autoSpaceDN w:val="0"/>
              <w:adjustRightInd w:val="0"/>
              <w:spacing w:after="0" w:line="240" w:lineRule="auto"/>
              <w:jc w:val="both"/>
              <w:rPr>
                <w:rFonts w:ascii="Arial" w:eastAsia="Times New Roman" w:hAnsi="Arial" w:cs="Arial"/>
                <w:iCs/>
                <w:sz w:val="32"/>
                <w:szCs w:val="32"/>
                <w:lang w:eastAsia="pl-PL"/>
              </w:rPr>
            </w:pPr>
          </w:p>
          <w:p w14:paraId="677B508A" w14:textId="77777777" w:rsidR="000A21B7" w:rsidRPr="00FC18FA" w:rsidRDefault="000A21B7" w:rsidP="00FC18FA">
            <w:pPr>
              <w:widowControl w:val="0"/>
              <w:suppressAutoHyphens/>
              <w:autoSpaceDE w:val="0"/>
              <w:autoSpaceDN w:val="0"/>
              <w:adjustRightInd w:val="0"/>
              <w:spacing w:after="0" w:line="240" w:lineRule="auto"/>
              <w:jc w:val="both"/>
              <w:rPr>
                <w:rFonts w:ascii="Arial" w:eastAsia="Times New Roman" w:hAnsi="Arial" w:cs="Arial"/>
                <w:iCs/>
                <w:sz w:val="20"/>
                <w:szCs w:val="20"/>
                <w:lang w:eastAsia="pl-PL"/>
              </w:rPr>
            </w:pPr>
            <w:r w:rsidRPr="00FC18FA">
              <w:rPr>
                <w:rFonts w:ascii="Arial" w:eastAsia="Times New Roman" w:hAnsi="Arial" w:cs="Arial"/>
                <w:iCs/>
                <w:sz w:val="20"/>
                <w:szCs w:val="20"/>
                <w:lang w:eastAsia="pl-PL"/>
              </w:rPr>
              <w:t>…………………………………….</w:t>
            </w:r>
          </w:p>
          <w:p w14:paraId="00CDA0E4" w14:textId="77777777" w:rsidR="000A21B7" w:rsidRPr="00FC18FA" w:rsidRDefault="000A21B7" w:rsidP="00FC18FA">
            <w:pPr>
              <w:widowControl w:val="0"/>
              <w:suppressAutoHyphens/>
              <w:autoSpaceDE w:val="0"/>
              <w:autoSpaceDN w:val="0"/>
              <w:adjustRightInd w:val="0"/>
              <w:spacing w:after="0" w:line="240" w:lineRule="auto"/>
              <w:jc w:val="both"/>
              <w:rPr>
                <w:rFonts w:ascii="Arial" w:eastAsia="Times New Roman" w:hAnsi="Arial" w:cs="Arial"/>
                <w:iCs/>
                <w:sz w:val="16"/>
                <w:szCs w:val="16"/>
                <w:lang w:val="de-DE" w:eastAsia="pl-PL"/>
              </w:rPr>
            </w:pPr>
            <w:r w:rsidRPr="00FC18FA">
              <w:rPr>
                <w:rFonts w:ascii="Arial" w:eastAsia="Times New Roman" w:hAnsi="Arial" w:cs="Arial"/>
                <w:iCs/>
                <w:sz w:val="16"/>
                <w:szCs w:val="16"/>
                <w:lang w:val="de-DE" w:eastAsia="pl-PL"/>
              </w:rPr>
              <w:t>NIP</w:t>
            </w:r>
          </w:p>
        </w:tc>
        <w:tc>
          <w:tcPr>
            <w:tcW w:w="3072" w:type="dxa"/>
          </w:tcPr>
          <w:p w14:paraId="6BA20DBD" w14:textId="77777777" w:rsidR="000A21B7" w:rsidRPr="00FC18FA" w:rsidRDefault="000A21B7" w:rsidP="00FC18FA">
            <w:pPr>
              <w:widowControl w:val="0"/>
              <w:suppressAutoHyphens/>
              <w:autoSpaceDE w:val="0"/>
              <w:autoSpaceDN w:val="0"/>
              <w:adjustRightInd w:val="0"/>
              <w:spacing w:after="0" w:line="240" w:lineRule="auto"/>
              <w:jc w:val="both"/>
              <w:rPr>
                <w:rFonts w:ascii="Arial" w:eastAsia="Times New Roman" w:hAnsi="Arial" w:cs="Arial"/>
                <w:iCs/>
                <w:sz w:val="32"/>
                <w:szCs w:val="32"/>
                <w:lang w:eastAsia="pl-PL"/>
              </w:rPr>
            </w:pPr>
          </w:p>
          <w:p w14:paraId="42F5ED5E" w14:textId="77777777" w:rsidR="000A21B7" w:rsidRPr="00FC18FA" w:rsidRDefault="000A21B7" w:rsidP="00FC18FA">
            <w:pPr>
              <w:widowControl w:val="0"/>
              <w:suppressAutoHyphens/>
              <w:autoSpaceDE w:val="0"/>
              <w:autoSpaceDN w:val="0"/>
              <w:adjustRightInd w:val="0"/>
              <w:spacing w:after="0" w:line="240" w:lineRule="auto"/>
              <w:jc w:val="both"/>
              <w:rPr>
                <w:rFonts w:ascii="Arial" w:eastAsia="Times New Roman" w:hAnsi="Arial" w:cs="Arial"/>
                <w:iCs/>
                <w:sz w:val="20"/>
                <w:szCs w:val="20"/>
                <w:lang w:eastAsia="pl-PL"/>
              </w:rPr>
            </w:pPr>
            <w:r w:rsidRPr="00FC18FA">
              <w:rPr>
                <w:rFonts w:ascii="Arial" w:eastAsia="Times New Roman" w:hAnsi="Arial" w:cs="Arial"/>
                <w:iCs/>
                <w:sz w:val="20"/>
                <w:szCs w:val="20"/>
                <w:lang w:eastAsia="pl-PL"/>
              </w:rPr>
              <w:t>…………………………………….</w:t>
            </w:r>
          </w:p>
          <w:p w14:paraId="6FA00F21" w14:textId="77777777" w:rsidR="000A21B7" w:rsidRPr="00FC18FA" w:rsidRDefault="000A21B7" w:rsidP="00FC18FA">
            <w:pPr>
              <w:widowControl w:val="0"/>
              <w:suppressAutoHyphens/>
              <w:autoSpaceDE w:val="0"/>
              <w:autoSpaceDN w:val="0"/>
              <w:adjustRightInd w:val="0"/>
              <w:spacing w:after="0" w:line="240" w:lineRule="auto"/>
              <w:jc w:val="both"/>
              <w:rPr>
                <w:rFonts w:ascii="Arial" w:eastAsia="Times New Roman" w:hAnsi="Arial" w:cs="Arial"/>
                <w:iCs/>
                <w:sz w:val="16"/>
                <w:szCs w:val="16"/>
                <w:lang w:val="de-DE" w:eastAsia="pl-PL"/>
              </w:rPr>
            </w:pPr>
            <w:r w:rsidRPr="00FC18FA">
              <w:rPr>
                <w:rFonts w:ascii="Arial" w:eastAsia="Times New Roman" w:hAnsi="Arial" w:cs="Arial"/>
                <w:iCs/>
                <w:sz w:val="16"/>
                <w:szCs w:val="16"/>
                <w:lang w:val="de-DE" w:eastAsia="pl-PL"/>
              </w:rPr>
              <w:t>REGON</w:t>
            </w:r>
          </w:p>
        </w:tc>
      </w:tr>
    </w:tbl>
    <w:p w14:paraId="196F4F8E" w14:textId="77777777" w:rsidR="009A2800" w:rsidRPr="00FC18FA" w:rsidRDefault="009A2800" w:rsidP="00FC18FA">
      <w:pPr>
        <w:tabs>
          <w:tab w:val="center" w:pos="4819"/>
          <w:tab w:val="right" w:pos="9355"/>
        </w:tabs>
        <w:autoSpaceDN w:val="0"/>
        <w:adjustRightInd w:val="0"/>
        <w:spacing w:after="0" w:line="240" w:lineRule="auto"/>
        <w:jc w:val="center"/>
        <w:rPr>
          <w:rFonts w:ascii="Arial" w:eastAsia="Times New Roman" w:hAnsi="Arial" w:cs="Arial"/>
          <w:b/>
          <w:bCs/>
          <w:iCs/>
          <w:sz w:val="16"/>
          <w:szCs w:val="16"/>
          <w:lang w:eastAsia="pl-PL"/>
        </w:rPr>
      </w:pPr>
    </w:p>
    <w:p w14:paraId="5E4BC12B" w14:textId="77777777" w:rsidR="009A2800" w:rsidRPr="00FC18FA" w:rsidRDefault="009A2800" w:rsidP="00FC18FA">
      <w:pPr>
        <w:pStyle w:val="Nagwek1"/>
        <w:spacing w:after="0" w:line="240" w:lineRule="auto"/>
        <w:jc w:val="center"/>
        <w:rPr>
          <w:rFonts w:ascii="Arial" w:hAnsi="Arial"/>
        </w:rPr>
      </w:pPr>
      <w:bookmarkStart w:id="50" w:name="_Toc135739497"/>
      <w:r w:rsidRPr="00FC18FA">
        <w:rPr>
          <w:rFonts w:ascii="Arial" w:hAnsi="Arial"/>
        </w:rPr>
        <w:t>OFERTA</w:t>
      </w:r>
      <w:bookmarkEnd w:id="50"/>
    </w:p>
    <w:p w14:paraId="1B3E6C82" w14:textId="77777777" w:rsidR="009A2800" w:rsidRPr="00FC18FA" w:rsidRDefault="009A2800" w:rsidP="00FC18FA">
      <w:pPr>
        <w:tabs>
          <w:tab w:val="center" w:pos="4819"/>
          <w:tab w:val="right" w:pos="9355"/>
        </w:tabs>
        <w:autoSpaceDN w:val="0"/>
        <w:adjustRightInd w:val="0"/>
        <w:spacing w:after="0" w:line="240" w:lineRule="auto"/>
        <w:rPr>
          <w:rFonts w:ascii="Arial" w:eastAsia="Times New Roman" w:hAnsi="Arial" w:cs="Arial"/>
          <w:b/>
          <w:bCs/>
          <w:iCs/>
          <w:sz w:val="28"/>
          <w:szCs w:val="28"/>
          <w:lang w:eastAsia="pl-PL"/>
        </w:rPr>
      </w:pPr>
      <w:r w:rsidRPr="00FC18FA">
        <w:rPr>
          <w:rFonts w:ascii="Arial" w:eastAsia="Times New Roman" w:hAnsi="Arial" w:cs="Arial"/>
          <w:b/>
          <w:bCs/>
          <w:iCs/>
          <w:sz w:val="28"/>
          <w:szCs w:val="28"/>
          <w:lang w:eastAsia="pl-PL"/>
        </w:rPr>
        <w:t>Do Zamawiającego:</w:t>
      </w:r>
    </w:p>
    <w:p w14:paraId="44D5818E" w14:textId="77777777" w:rsidR="009A2800" w:rsidRPr="00FC18FA" w:rsidRDefault="009A2800" w:rsidP="00FC18FA">
      <w:pPr>
        <w:tabs>
          <w:tab w:val="center" w:pos="4819"/>
          <w:tab w:val="right" w:pos="9355"/>
        </w:tabs>
        <w:autoSpaceDN w:val="0"/>
        <w:adjustRightInd w:val="0"/>
        <w:spacing w:after="0" w:line="240" w:lineRule="auto"/>
        <w:jc w:val="center"/>
        <w:rPr>
          <w:rFonts w:ascii="Arial" w:eastAsia="Times New Roman" w:hAnsi="Arial" w:cs="Arial"/>
          <w:b/>
          <w:bCs/>
          <w:iCs/>
          <w:sz w:val="28"/>
          <w:szCs w:val="28"/>
          <w:lang w:eastAsia="pl-PL"/>
        </w:rPr>
      </w:pPr>
      <w:r w:rsidRPr="00FC18FA">
        <w:rPr>
          <w:rFonts w:ascii="Arial" w:eastAsia="Times New Roman" w:hAnsi="Arial" w:cs="Arial"/>
          <w:b/>
          <w:bCs/>
          <w:iCs/>
          <w:sz w:val="28"/>
          <w:szCs w:val="28"/>
          <w:lang w:eastAsia="pl-PL"/>
        </w:rPr>
        <w:t xml:space="preserve">Gmina Szemud </w:t>
      </w:r>
    </w:p>
    <w:p w14:paraId="4DD8059E" w14:textId="77777777" w:rsidR="009A2800" w:rsidRPr="00FC18FA" w:rsidRDefault="009A2800" w:rsidP="00FC18FA">
      <w:pPr>
        <w:tabs>
          <w:tab w:val="center" w:pos="4819"/>
          <w:tab w:val="right" w:pos="9355"/>
        </w:tabs>
        <w:autoSpaceDN w:val="0"/>
        <w:adjustRightInd w:val="0"/>
        <w:spacing w:after="0" w:line="240" w:lineRule="auto"/>
        <w:jc w:val="center"/>
        <w:rPr>
          <w:rFonts w:ascii="Arial" w:eastAsia="Times New Roman" w:hAnsi="Arial" w:cs="Arial"/>
          <w:b/>
          <w:bCs/>
          <w:iCs/>
          <w:sz w:val="28"/>
          <w:szCs w:val="28"/>
          <w:lang w:eastAsia="pl-PL"/>
        </w:rPr>
      </w:pPr>
      <w:r w:rsidRPr="00FC18FA">
        <w:rPr>
          <w:rFonts w:ascii="Arial" w:eastAsia="Times New Roman" w:hAnsi="Arial" w:cs="Arial"/>
          <w:b/>
          <w:bCs/>
          <w:iCs/>
          <w:sz w:val="28"/>
          <w:szCs w:val="28"/>
          <w:lang w:eastAsia="pl-PL"/>
        </w:rPr>
        <w:t xml:space="preserve">ul. </w:t>
      </w:r>
      <w:r w:rsidR="007B654E" w:rsidRPr="00FC18FA">
        <w:rPr>
          <w:rFonts w:ascii="Arial" w:eastAsia="Times New Roman" w:hAnsi="Arial" w:cs="Arial"/>
          <w:b/>
          <w:bCs/>
          <w:iCs/>
          <w:sz w:val="28"/>
          <w:szCs w:val="28"/>
          <w:lang w:eastAsia="pl-PL"/>
        </w:rPr>
        <w:t>Samorządowa 1</w:t>
      </w:r>
    </w:p>
    <w:p w14:paraId="735C60DA" w14:textId="77777777" w:rsidR="009A2800" w:rsidRPr="00FC18FA" w:rsidRDefault="009A2800" w:rsidP="00FC18FA">
      <w:pPr>
        <w:tabs>
          <w:tab w:val="center" w:pos="4819"/>
          <w:tab w:val="right" w:pos="9355"/>
        </w:tabs>
        <w:autoSpaceDN w:val="0"/>
        <w:adjustRightInd w:val="0"/>
        <w:spacing w:after="0" w:line="240" w:lineRule="auto"/>
        <w:jc w:val="center"/>
        <w:rPr>
          <w:rFonts w:ascii="Arial" w:eastAsia="Times New Roman" w:hAnsi="Arial" w:cs="Arial"/>
          <w:b/>
          <w:bCs/>
          <w:iCs/>
          <w:sz w:val="28"/>
          <w:szCs w:val="28"/>
          <w:lang w:eastAsia="pl-PL"/>
        </w:rPr>
      </w:pPr>
      <w:r w:rsidRPr="00FC18FA">
        <w:rPr>
          <w:rFonts w:ascii="Arial" w:eastAsia="Times New Roman" w:hAnsi="Arial" w:cs="Arial"/>
          <w:b/>
          <w:bCs/>
          <w:iCs/>
          <w:sz w:val="28"/>
          <w:szCs w:val="28"/>
          <w:lang w:eastAsia="pl-PL"/>
        </w:rPr>
        <w:t>84-217 Szemud</w:t>
      </w:r>
    </w:p>
    <w:p w14:paraId="39FC7EF6" w14:textId="77777777" w:rsidR="009A2800" w:rsidRPr="00FC18FA" w:rsidRDefault="009A2800" w:rsidP="00FC18FA">
      <w:pPr>
        <w:tabs>
          <w:tab w:val="center" w:pos="4819"/>
          <w:tab w:val="right" w:pos="9355"/>
        </w:tabs>
        <w:autoSpaceDN w:val="0"/>
        <w:adjustRightInd w:val="0"/>
        <w:spacing w:after="0" w:line="240" w:lineRule="auto"/>
        <w:jc w:val="center"/>
        <w:rPr>
          <w:rFonts w:ascii="Arial" w:eastAsia="Times New Roman" w:hAnsi="Arial" w:cs="Arial"/>
          <w:iCs/>
          <w:sz w:val="16"/>
          <w:szCs w:val="16"/>
          <w:lang w:eastAsia="pl-PL"/>
        </w:rPr>
      </w:pPr>
    </w:p>
    <w:p w14:paraId="269F6F45" w14:textId="77777777" w:rsidR="009A2800" w:rsidRPr="00FC18FA" w:rsidRDefault="00877A49" w:rsidP="00FC18FA">
      <w:pPr>
        <w:widowControl w:val="0"/>
        <w:numPr>
          <w:ilvl w:val="3"/>
          <w:numId w:val="47"/>
        </w:numPr>
        <w:tabs>
          <w:tab w:val="clear" w:pos="2880"/>
          <w:tab w:val="num" w:pos="284"/>
          <w:tab w:val="center" w:pos="4819"/>
          <w:tab w:val="right" w:pos="9355"/>
        </w:tabs>
        <w:suppressAutoHyphens/>
        <w:autoSpaceDE w:val="0"/>
        <w:autoSpaceDN w:val="0"/>
        <w:adjustRightInd w:val="0"/>
        <w:spacing w:after="0" w:line="240" w:lineRule="auto"/>
        <w:ind w:left="284" w:hanging="284"/>
        <w:jc w:val="both"/>
        <w:rPr>
          <w:rFonts w:ascii="Arial" w:eastAsia="Times New Roman" w:hAnsi="Arial" w:cs="Arial"/>
          <w:iCs/>
          <w:sz w:val="28"/>
          <w:szCs w:val="28"/>
          <w:lang w:eastAsia="pl-PL"/>
        </w:rPr>
      </w:pPr>
      <w:r w:rsidRPr="00FC18FA">
        <w:rPr>
          <w:rFonts w:ascii="Arial" w:hAnsi="Arial" w:cs="Arial"/>
          <w:sz w:val="28"/>
          <w:szCs w:val="28"/>
        </w:rPr>
        <w:t>Składając ofertę w postępowaniu o udzielenie zamówienia publicznego w trybie p</w:t>
      </w:r>
      <w:r w:rsidR="00682C65" w:rsidRPr="00FC18FA">
        <w:rPr>
          <w:rFonts w:ascii="Arial" w:hAnsi="Arial" w:cs="Arial"/>
          <w:sz w:val="28"/>
          <w:szCs w:val="28"/>
        </w:rPr>
        <w:t>odstawowym bez negocjacji</w:t>
      </w:r>
      <w:r w:rsidR="009A2800" w:rsidRPr="00FC18FA">
        <w:rPr>
          <w:rFonts w:ascii="Arial" w:eastAsia="Times New Roman" w:hAnsi="Arial" w:cs="Arial"/>
          <w:iCs/>
          <w:sz w:val="28"/>
          <w:szCs w:val="28"/>
          <w:lang w:eastAsia="pl-PL"/>
        </w:rPr>
        <w:t xml:space="preserve"> </w:t>
      </w:r>
    </w:p>
    <w:p w14:paraId="4D7C83FB" w14:textId="77777777" w:rsidR="00877A49" w:rsidRPr="00FC18FA" w:rsidRDefault="00877A49" w:rsidP="00FC18FA">
      <w:pPr>
        <w:keepNext/>
        <w:widowControl w:val="0"/>
        <w:tabs>
          <w:tab w:val="num" w:pos="0"/>
          <w:tab w:val="center" w:pos="4819"/>
          <w:tab w:val="right" w:pos="9355"/>
        </w:tabs>
        <w:suppressAutoHyphens/>
        <w:autoSpaceDE w:val="0"/>
        <w:autoSpaceDN w:val="0"/>
        <w:adjustRightInd w:val="0"/>
        <w:spacing w:after="0" w:line="240" w:lineRule="auto"/>
        <w:jc w:val="center"/>
        <w:outlineLvl w:val="0"/>
        <w:rPr>
          <w:rFonts w:ascii="Arial" w:eastAsia="Times New Roman" w:hAnsi="Arial" w:cs="Arial"/>
          <w:b/>
          <w:bCs/>
          <w:iCs/>
          <w:sz w:val="20"/>
          <w:szCs w:val="20"/>
          <w:lang w:eastAsia="pl-PL"/>
        </w:rPr>
      </w:pPr>
    </w:p>
    <w:p w14:paraId="3CE00CD3" w14:textId="77777777" w:rsidR="009A2800" w:rsidRPr="00FC18FA" w:rsidRDefault="009A2800" w:rsidP="00FC18FA">
      <w:pPr>
        <w:spacing w:after="0" w:line="240" w:lineRule="auto"/>
        <w:jc w:val="center"/>
        <w:rPr>
          <w:rFonts w:ascii="Arial" w:hAnsi="Arial" w:cs="Arial"/>
          <w:b/>
          <w:bCs/>
          <w:sz w:val="32"/>
          <w:szCs w:val="32"/>
        </w:rPr>
      </w:pPr>
      <w:bookmarkStart w:id="51" w:name="_Toc63856511"/>
      <w:r w:rsidRPr="00FC18FA">
        <w:rPr>
          <w:rFonts w:ascii="Arial" w:hAnsi="Arial" w:cs="Arial"/>
          <w:b/>
          <w:bCs/>
          <w:sz w:val="32"/>
          <w:szCs w:val="32"/>
        </w:rPr>
        <w:t>Oferujemy</w:t>
      </w:r>
      <w:bookmarkEnd w:id="51"/>
    </w:p>
    <w:p w14:paraId="7A58CFEB" w14:textId="77777777" w:rsidR="009A2800" w:rsidRPr="00FC18FA" w:rsidRDefault="009A2800" w:rsidP="00FC18FA">
      <w:pPr>
        <w:tabs>
          <w:tab w:val="center" w:pos="4819"/>
          <w:tab w:val="right" w:pos="9355"/>
        </w:tabs>
        <w:autoSpaceDN w:val="0"/>
        <w:adjustRightInd w:val="0"/>
        <w:spacing w:after="0" w:line="240" w:lineRule="auto"/>
        <w:jc w:val="center"/>
        <w:rPr>
          <w:rFonts w:ascii="Arial" w:eastAsia="Times New Roman" w:hAnsi="Arial" w:cs="Arial"/>
          <w:b/>
          <w:bCs/>
          <w:iCs/>
          <w:sz w:val="28"/>
          <w:szCs w:val="28"/>
          <w:lang w:eastAsia="pl-PL"/>
        </w:rPr>
      </w:pPr>
      <w:r w:rsidRPr="00FC18FA">
        <w:rPr>
          <w:rFonts w:ascii="Arial" w:eastAsia="Times New Roman" w:hAnsi="Arial" w:cs="Arial"/>
          <w:b/>
          <w:bCs/>
          <w:iCs/>
          <w:sz w:val="28"/>
          <w:szCs w:val="28"/>
          <w:lang w:eastAsia="pl-PL"/>
        </w:rPr>
        <w:t>wykonanie zamówienia:</w:t>
      </w:r>
    </w:p>
    <w:p w14:paraId="3C2D5F56" w14:textId="77777777" w:rsidR="00E8237D" w:rsidRPr="00FC18FA" w:rsidRDefault="00E8237D" w:rsidP="00FC18FA">
      <w:pPr>
        <w:tabs>
          <w:tab w:val="center" w:pos="4819"/>
          <w:tab w:val="right" w:pos="9355"/>
        </w:tabs>
        <w:autoSpaceDN w:val="0"/>
        <w:adjustRightInd w:val="0"/>
        <w:spacing w:after="0" w:line="240" w:lineRule="auto"/>
        <w:jc w:val="center"/>
        <w:rPr>
          <w:rFonts w:ascii="Arial" w:eastAsia="Times New Roman" w:hAnsi="Arial" w:cs="Arial"/>
          <w:b/>
          <w:bCs/>
          <w:iCs/>
          <w:sz w:val="28"/>
          <w:szCs w:val="28"/>
          <w:lang w:eastAsia="pl-PL"/>
        </w:rPr>
      </w:pPr>
    </w:p>
    <w:p w14:paraId="33AF2E8D" w14:textId="77777777" w:rsidR="00A34767" w:rsidRDefault="007F7BF1" w:rsidP="00A43E26">
      <w:pPr>
        <w:spacing w:after="0" w:line="240" w:lineRule="auto"/>
        <w:ind w:left="284" w:hanging="284"/>
        <w:jc w:val="center"/>
        <w:rPr>
          <w:rFonts w:ascii="Arial" w:hAnsi="Arial" w:cs="Arial"/>
          <w:b/>
          <w:bCs/>
          <w:iCs/>
          <w:sz w:val="28"/>
          <w:szCs w:val="28"/>
        </w:rPr>
      </w:pPr>
      <w:r w:rsidRPr="007F7BF1">
        <w:rPr>
          <w:rFonts w:ascii="Arial" w:hAnsi="Arial" w:cs="Arial"/>
          <w:b/>
          <w:bCs/>
          <w:iCs/>
          <w:sz w:val="28"/>
          <w:szCs w:val="28"/>
        </w:rPr>
        <w:t>„</w:t>
      </w:r>
      <w:r w:rsidR="00A43E26" w:rsidRPr="00A43E26">
        <w:rPr>
          <w:rFonts w:ascii="Arial" w:hAnsi="Arial" w:cs="Arial"/>
          <w:b/>
          <w:bCs/>
          <w:iCs/>
          <w:sz w:val="28"/>
          <w:szCs w:val="28"/>
        </w:rPr>
        <w:t xml:space="preserve">Zadanie nr 4. Wykonanie projektu boiska wielofunkcyjnego wraz z zadaszeniem o stałej konstrukcji przy Szkole Podstawowej w </w:t>
      </w:r>
      <w:proofErr w:type="gramStart"/>
      <w:r w:rsidR="00A43E26" w:rsidRPr="00A43E26">
        <w:rPr>
          <w:rFonts w:ascii="Arial" w:hAnsi="Arial" w:cs="Arial"/>
          <w:b/>
          <w:bCs/>
          <w:iCs/>
          <w:sz w:val="28"/>
          <w:szCs w:val="28"/>
        </w:rPr>
        <w:t>Bojanie</w:t>
      </w:r>
      <w:r w:rsidRPr="007F7BF1">
        <w:rPr>
          <w:rFonts w:ascii="Arial" w:hAnsi="Arial" w:cs="Arial"/>
          <w:b/>
          <w:bCs/>
          <w:iCs/>
          <w:sz w:val="28"/>
          <w:szCs w:val="28"/>
        </w:rPr>
        <w:t>“</w:t>
      </w:r>
      <w:proofErr w:type="gramEnd"/>
    </w:p>
    <w:p w14:paraId="62999590" w14:textId="77777777" w:rsidR="007F7BF1" w:rsidRDefault="007F7BF1" w:rsidP="00FC18FA">
      <w:pPr>
        <w:spacing w:after="0" w:line="240" w:lineRule="auto"/>
        <w:ind w:left="284" w:hanging="284"/>
        <w:jc w:val="center"/>
        <w:rPr>
          <w:rFonts w:ascii="Arial" w:hAnsi="Arial" w:cs="Arial"/>
          <w:b/>
          <w:bCs/>
          <w:iCs/>
          <w:sz w:val="28"/>
          <w:szCs w:val="28"/>
        </w:rPr>
      </w:pPr>
    </w:p>
    <w:p w14:paraId="390B93F3" w14:textId="77777777" w:rsidR="000A21B7" w:rsidRPr="00FC18FA" w:rsidRDefault="000A21B7" w:rsidP="000A21B7">
      <w:pPr>
        <w:autoSpaceDN w:val="0"/>
        <w:adjustRightInd w:val="0"/>
        <w:spacing w:after="0" w:line="240" w:lineRule="auto"/>
        <w:rPr>
          <w:rFonts w:ascii="Arial" w:eastAsia="Times New Roman" w:hAnsi="Arial" w:cs="Arial"/>
          <w:b/>
          <w:iCs/>
          <w:sz w:val="24"/>
          <w:szCs w:val="20"/>
          <w:lang w:eastAsia="pl-PL"/>
        </w:rPr>
      </w:pPr>
      <w:r w:rsidRPr="00FC18FA">
        <w:rPr>
          <w:rFonts w:ascii="Arial" w:eastAsia="Times New Roman" w:hAnsi="Arial" w:cs="Arial"/>
          <w:b/>
          <w:iCs/>
          <w:sz w:val="24"/>
          <w:szCs w:val="20"/>
          <w:lang w:eastAsia="pl-PL"/>
        </w:rPr>
        <w:t xml:space="preserve">Cena </w:t>
      </w:r>
      <w:r w:rsidR="005E5F52">
        <w:rPr>
          <w:rFonts w:ascii="Arial" w:eastAsia="Times New Roman" w:hAnsi="Arial" w:cs="Arial"/>
          <w:b/>
          <w:iCs/>
          <w:sz w:val="24"/>
          <w:szCs w:val="20"/>
          <w:lang w:eastAsia="pl-PL"/>
        </w:rPr>
        <w:t>umowna</w:t>
      </w:r>
      <w:r w:rsidRPr="00FC18FA">
        <w:rPr>
          <w:rFonts w:ascii="Arial" w:eastAsia="Times New Roman" w:hAnsi="Arial" w:cs="Arial"/>
          <w:b/>
          <w:iCs/>
          <w:sz w:val="24"/>
          <w:szCs w:val="20"/>
          <w:lang w:eastAsia="pl-PL"/>
        </w:rPr>
        <w:t xml:space="preserve"> wykonania zamówienia</w:t>
      </w:r>
      <w:r>
        <w:rPr>
          <w:rFonts w:ascii="Arial" w:eastAsia="Times New Roman" w:hAnsi="Arial" w:cs="Arial"/>
          <w:b/>
          <w:iCs/>
          <w:sz w:val="24"/>
          <w:szCs w:val="20"/>
          <w:lang w:eastAsia="pl-PL"/>
        </w:rPr>
        <w:t xml:space="preserve"> </w:t>
      </w:r>
      <w:r w:rsidRPr="00FC18FA">
        <w:rPr>
          <w:rFonts w:ascii="Arial" w:eastAsia="Times New Roman" w:hAnsi="Arial" w:cs="Arial"/>
          <w:b/>
          <w:iCs/>
          <w:sz w:val="24"/>
          <w:szCs w:val="20"/>
          <w:lang w:eastAsia="pl-PL"/>
        </w:rPr>
        <w:t>brutto –</w:t>
      </w:r>
      <w:r w:rsidRPr="00FC18FA">
        <w:rPr>
          <w:rFonts w:ascii="Arial" w:eastAsia="Times New Roman" w:hAnsi="Arial" w:cs="Arial"/>
          <w:iCs/>
          <w:sz w:val="24"/>
          <w:szCs w:val="20"/>
          <w:lang w:eastAsia="pl-PL"/>
        </w:rPr>
        <w:t>............................</w:t>
      </w:r>
      <w:r w:rsidRPr="00FC18FA">
        <w:rPr>
          <w:rFonts w:ascii="Arial" w:eastAsia="Times New Roman" w:hAnsi="Arial" w:cs="Arial"/>
          <w:b/>
          <w:iCs/>
          <w:sz w:val="24"/>
          <w:szCs w:val="20"/>
          <w:lang w:eastAsia="pl-PL"/>
        </w:rPr>
        <w:t xml:space="preserve"> zł, słownie:</w:t>
      </w:r>
      <w:r w:rsidRPr="00FC18FA">
        <w:rPr>
          <w:rFonts w:ascii="Arial" w:eastAsia="Times New Roman" w:hAnsi="Arial" w:cs="Arial"/>
          <w:iCs/>
          <w:sz w:val="24"/>
          <w:szCs w:val="20"/>
          <w:lang w:eastAsia="pl-PL"/>
        </w:rPr>
        <w:t xml:space="preserve"> ................................................……………………………………………</w:t>
      </w:r>
      <w:proofErr w:type="gramStart"/>
      <w:r w:rsidRPr="00FC18FA">
        <w:rPr>
          <w:rFonts w:ascii="Arial" w:eastAsia="Times New Roman" w:hAnsi="Arial" w:cs="Arial"/>
          <w:iCs/>
          <w:sz w:val="24"/>
          <w:szCs w:val="20"/>
          <w:lang w:eastAsia="pl-PL"/>
        </w:rPr>
        <w:t>…….</w:t>
      </w:r>
      <w:proofErr w:type="gramEnd"/>
      <w:r w:rsidRPr="00FC18FA">
        <w:rPr>
          <w:rFonts w:ascii="Arial" w:eastAsia="Times New Roman" w:hAnsi="Arial" w:cs="Arial"/>
          <w:iCs/>
          <w:sz w:val="24"/>
          <w:szCs w:val="20"/>
          <w:lang w:eastAsia="pl-PL"/>
        </w:rPr>
        <w:t>*</w:t>
      </w:r>
    </w:p>
    <w:p w14:paraId="0C379491" w14:textId="77777777" w:rsidR="000A21B7" w:rsidRPr="00FC18FA" w:rsidRDefault="000A21B7" w:rsidP="000A21B7">
      <w:pPr>
        <w:autoSpaceDN w:val="0"/>
        <w:adjustRightInd w:val="0"/>
        <w:spacing w:after="0" w:line="240" w:lineRule="auto"/>
        <w:rPr>
          <w:rFonts w:ascii="Arial" w:eastAsia="Times New Roman" w:hAnsi="Arial" w:cs="Arial"/>
          <w:b/>
          <w:iCs/>
          <w:lang w:eastAsia="pl-PL"/>
        </w:rPr>
      </w:pPr>
      <w:r w:rsidRPr="00FC18FA">
        <w:rPr>
          <w:rFonts w:ascii="Arial" w:eastAsia="Times New Roman" w:hAnsi="Arial" w:cs="Arial"/>
          <w:b/>
          <w:iCs/>
          <w:lang w:eastAsia="pl-PL"/>
        </w:rPr>
        <w:t xml:space="preserve">*podana cena będzie podlegała ocenie zgodnie z rozdziałem XIX ust. 1 </w:t>
      </w:r>
    </w:p>
    <w:p w14:paraId="4B4B367F" w14:textId="77777777" w:rsidR="001A03B5" w:rsidRDefault="001A03B5" w:rsidP="001A03B5">
      <w:pPr>
        <w:widowControl w:val="0"/>
        <w:autoSpaceDE w:val="0"/>
        <w:autoSpaceDN w:val="0"/>
        <w:adjustRightInd w:val="0"/>
        <w:spacing w:after="0" w:line="240" w:lineRule="auto"/>
        <w:ind w:left="708" w:hanging="528"/>
        <w:rPr>
          <w:rFonts w:ascii="Arial" w:eastAsia="Times New Roman" w:hAnsi="Arial" w:cs="Arial"/>
          <w:b/>
          <w:iCs/>
          <w:lang w:eastAsia="pl-PL"/>
        </w:rPr>
      </w:pPr>
    </w:p>
    <w:p w14:paraId="1F768C57" w14:textId="77777777" w:rsidR="005F39DB" w:rsidRDefault="005F39DB" w:rsidP="005F39DB">
      <w:pPr>
        <w:widowControl w:val="0"/>
        <w:autoSpaceDE w:val="0"/>
        <w:autoSpaceDN w:val="0"/>
        <w:adjustRightInd w:val="0"/>
        <w:spacing w:after="0" w:line="240" w:lineRule="auto"/>
        <w:ind w:left="708" w:hanging="528"/>
        <w:rPr>
          <w:rFonts w:ascii="Arial" w:eastAsia="Times New Roman" w:hAnsi="Arial" w:cs="Arial"/>
          <w:b/>
          <w:iCs/>
          <w:lang w:eastAsia="pl-PL"/>
        </w:rPr>
      </w:pPr>
      <w:r w:rsidRPr="00AA5E11">
        <w:rPr>
          <w:rFonts w:ascii="Arial" w:eastAsia="Times New Roman" w:hAnsi="Arial" w:cs="Arial"/>
          <w:b/>
          <w:iCs/>
          <w:lang w:eastAsia="pl-PL"/>
        </w:rPr>
        <w:t xml:space="preserve">Kryterium termin </w:t>
      </w:r>
      <w:r>
        <w:rPr>
          <w:rFonts w:ascii="Arial" w:eastAsia="Times New Roman" w:hAnsi="Arial" w:cs="Arial"/>
          <w:b/>
          <w:iCs/>
          <w:lang w:eastAsia="pl-PL"/>
        </w:rPr>
        <w:t>wykonania koncepcji</w:t>
      </w:r>
      <w:r w:rsidRPr="00AA5E11">
        <w:rPr>
          <w:rFonts w:ascii="Arial" w:eastAsia="Times New Roman" w:hAnsi="Arial" w:cs="Arial"/>
          <w:b/>
          <w:iCs/>
          <w:lang w:eastAsia="pl-PL"/>
        </w:rPr>
        <w:t>:</w:t>
      </w:r>
    </w:p>
    <w:p w14:paraId="21F2B628" w14:textId="77777777" w:rsidR="005F39DB" w:rsidRPr="00AA5E11" w:rsidRDefault="005F39DB" w:rsidP="005F39DB">
      <w:pPr>
        <w:widowControl w:val="0"/>
        <w:autoSpaceDE w:val="0"/>
        <w:autoSpaceDN w:val="0"/>
        <w:adjustRightInd w:val="0"/>
        <w:spacing w:after="0" w:line="240" w:lineRule="auto"/>
        <w:ind w:left="708" w:hanging="528"/>
        <w:rPr>
          <w:rFonts w:ascii="Arial" w:eastAsia="Times New Roman" w:hAnsi="Arial" w:cs="Arial"/>
          <w:b/>
          <w:iCs/>
          <w:lang w:eastAsia="pl-PL"/>
        </w:rPr>
      </w:pP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303"/>
        <w:gridCol w:w="2303"/>
        <w:gridCol w:w="2303"/>
      </w:tblGrid>
      <w:tr w:rsidR="005F39DB" w:rsidRPr="00AA5E11" w14:paraId="7DE8EB08" w14:textId="77777777" w:rsidTr="00577385">
        <w:tc>
          <w:tcPr>
            <w:tcW w:w="708" w:type="dxa"/>
            <w:tcBorders>
              <w:top w:val="single" w:sz="4" w:space="0" w:color="auto"/>
              <w:left w:val="single" w:sz="4" w:space="0" w:color="auto"/>
              <w:bottom w:val="single" w:sz="4" w:space="0" w:color="auto"/>
              <w:right w:val="single" w:sz="4" w:space="0" w:color="auto"/>
            </w:tcBorders>
            <w:vAlign w:val="center"/>
            <w:hideMark/>
          </w:tcPr>
          <w:p w14:paraId="7742DA1F" w14:textId="77777777" w:rsidR="005F39DB" w:rsidRPr="00AA5E11" w:rsidRDefault="005F39DB" w:rsidP="00577385">
            <w:pPr>
              <w:widowControl w:val="0"/>
              <w:autoSpaceDE w:val="0"/>
              <w:autoSpaceDN w:val="0"/>
              <w:adjustRightInd w:val="0"/>
              <w:spacing w:after="0" w:line="240" w:lineRule="auto"/>
              <w:jc w:val="center"/>
              <w:rPr>
                <w:rFonts w:ascii="Arial" w:eastAsia="Times New Roman" w:hAnsi="Arial" w:cs="Arial"/>
                <w:b/>
                <w:iCs/>
                <w:lang w:eastAsia="pl-PL"/>
              </w:rPr>
            </w:pPr>
            <w:r w:rsidRPr="00AA5E11">
              <w:rPr>
                <w:rFonts w:ascii="Arial" w:eastAsia="Times New Roman" w:hAnsi="Arial" w:cs="Arial"/>
                <w:b/>
                <w:iCs/>
                <w:lang w:eastAsia="pl-PL"/>
              </w:rPr>
              <w:t>L.P.</w:t>
            </w:r>
          </w:p>
        </w:tc>
        <w:tc>
          <w:tcPr>
            <w:tcW w:w="2303" w:type="dxa"/>
            <w:tcBorders>
              <w:top w:val="single" w:sz="4" w:space="0" w:color="auto"/>
              <w:left w:val="single" w:sz="4" w:space="0" w:color="auto"/>
              <w:bottom w:val="single" w:sz="4" w:space="0" w:color="auto"/>
              <w:right w:val="single" w:sz="4" w:space="0" w:color="auto"/>
            </w:tcBorders>
            <w:vAlign w:val="center"/>
            <w:hideMark/>
          </w:tcPr>
          <w:p w14:paraId="5AB6BCF0" w14:textId="77777777" w:rsidR="005F39DB" w:rsidRPr="00AA5E11" w:rsidRDefault="005F39DB" w:rsidP="00577385">
            <w:pPr>
              <w:widowControl w:val="0"/>
              <w:autoSpaceDE w:val="0"/>
              <w:autoSpaceDN w:val="0"/>
              <w:adjustRightInd w:val="0"/>
              <w:spacing w:after="0" w:line="240" w:lineRule="auto"/>
              <w:jc w:val="center"/>
              <w:rPr>
                <w:rFonts w:ascii="Arial" w:eastAsia="Times New Roman" w:hAnsi="Arial" w:cs="Arial"/>
                <w:b/>
                <w:iCs/>
                <w:lang w:eastAsia="pl-PL"/>
              </w:rPr>
            </w:pPr>
            <w:r w:rsidRPr="00AA5E11">
              <w:rPr>
                <w:rFonts w:ascii="Arial" w:eastAsia="Times New Roman" w:hAnsi="Arial" w:cs="Arial"/>
                <w:b/>
                <w:iCs/>
                <w:lang w:eastAsia="pl-PL"/>
              </w:rPr>
              <w:t xml:space="preserve">Termin </w:t>
            </w:r>
            <w:r>
              <w:rPr>
                <w:rFonts w:ascii="Arial" w:eastAsia="Times New Roman" w:hAnsi="Arial" w:cs="Arial"/>
                <w:b/>
                <w:iCs/>
                <w:lang w:eastAsia="pl-PL"/>
              </w:rPr>
              <w:t>wykonania koncepcji</w:t>
            </w:r>
          </w:p>
        </w:tc>
        <w:tc>
          <w:tcPr>
            <w:tcW w:w="2303" w:type="dxa"/>
            <w:tcBorders>
              <w:top w:val="single" w:sz="4" w:space="0" w:color="auto"/>
              <w:left w:val="single" w:sz="4" w:space="0" w:color="auto"/>
              <w:bottom w:val="single" w:sz="4" w:space="0" w:color="auto"/>
              <w:right w:val="single" w:sz="4" w:space="0" w:color="auto"/>
            </w:tcBorders>
            <w:vAlign w:val="center"/>
            <w:hideMark/>
          </w:tcPr>
          <w:p w14:paraId="2F7B2FC3" w14:textId="77777777" w:rsidR="005F39DB" w:rsidRPr="00AA5E11" w:rsidRDefault="005F39DB" w:rsidP="00577385">
            <w:pPr>
              <w:widowControl w:val="0"/>
              <w:autoSpaceDE w:val="0"/>
              <w:autoSpaceDN w:val="0"/>
              <w:adjustRightInd w:val="0"/>
              <w:spacing w:after="0" w:line="240" w:lineRule="auto"/>
              <w:jc w:val="center"/>
              <w:rPr>
                <w:rFonts w:ascii="Arial" w:eastAsia="Times New Roman" w:hAnsi="Arial" w:cs="Arial"/>
                <w:b/>
                <w:iCs/>
                <w:lang w:eastAsia="pl-PL"/>
              </w:rPr>
            </w:pPr>
            <w:r w:rsidRPr="00AA5E11">
              <w:rPr>
                <w:rFonts w:ascii="Arial" w:eastAsia="Times New Roman" w:hAnsi="Arial" w:cs="Arial"/>
                <w:b/>
                <w:iCs/>
                <w:lang w:eastAsia="pl-PL"/>
              </w:rPr>
              <w:t>Ilość pkt.</w:t>
            </w:r>
          </w:p>
        </w:tc>
        <w:tc>
          <w:tcPr>
            <w:tcW w:w="2303" w:type="dxa"/>
            <w:tcBorders>
              <w:top w:val="single" w:sz="4" w:space="0" w:color="auto"/>
              <w:left w:val="single" w:sz="4" w:space="0" w:color="auto"/>
              <w:bottom w:val="single" w:sz="4" w:space="0" w:color="auto"/>
              <w:right w:val="single" w:sz="4" w:space="0" w:color="auto"/>
            </w:tcBorders>
            <w:hideMark/>
          </w:tcPr>
          <w:p w14:paraId="23E406E3" w14:textId="77777777" w:rsidR="005F39DB" w:rsidRPr="00AA5E11" w:rsidRDefault="005F39DB" w:rsidP="00577385">
            <w:pPr>
              <w:widowControl w:val="0"/>
              <w:autoSpaceDE w:val="0"/>
              <w:autoSpaceDN w:val="0"/>
              <w:adjustRightInd w:val="0"/>
              <w:spacing w:after="0" w:line="240" w:lineRule="auto"/>
              <w:jc w:val="center"/>
              <w:rPr>
                <w:rFonts w:ascii="Arial" w:eastAsia="Times New Roman" w:hAnsi="Arial" w:cs="Arial"/>
                <w:b/>
                <w:iCs/>
                <w:lang w:eastAsia="pl-PL"/>
              </w:rPr>
            </w:pPr>
            <w:r w:rsidRPr="00AA5E11">
              <w:rPr>
                <w:rFonts w:ascii="Arial" w:eastAsia="Times New Roman" w:hAnsi="Arial" w:cs="Arial"/>
                <w:b/>
                <w:iCs/>
                <w:lang w:eastAsia="pl-PL"/>
              </w:rPr>
              <w:t xml:space="preserve">Termin </w:t>
            </w:r>
            <w:r>
              <w:rPr>
                <w:rFonts w:ascii="Arial" w:eastAsia="Times New Roman" w:hAnsi="Arial" w:cs="Arial"/>
                <w:b/>
                <w:iCs/>
                <w:lang w:eastAsia="pl-PL"/>
              </w:rPr>
              <w:t xml:space="preserve">wykonania koncepcji </w:t>
            </w:r>
            <w:r w:rsidRPr="00AA5E11">
              <w:rPr>
                <w:rFonts w:ascii="Arial" w:eastAsia="Times New Roman" w:hAnsi="Arial" w:cs="Arial"/>
                <w:b/>
                <w:iCs/>
                <w:lang w:eastAsia="pl-PL"/>
              </w:rPr>
              <w:t>proponowany przez Wykonawcę oznaczyć znakiem X</w:t>
            </w:r>
          </w:p>
        </w:tc>
      </w:tr>
      <w:tr w:rsidR="005F39DB" w:rsidRPr="00AA5E11" w14:paraId="21ACA134" w14:textId="77777777" w:rsidTr="00577385">
        <w:tc>
          <w:tcPr>
            <w:tcW w:w="708" w:type="dxa"/>
            <w:tcBorders>
              <w:top w:val="single" w:sz="4" w:space="0" w:color="auto"/>
              <w:left w:val="single" w:sz="4" w:space="0" w:color="auto"/>
              <w:bottom w:val="single" w:sz="4" w:space="0" w:color="auto"/>
              <w:right w:val="single" w:sz="4" w:space="0" w:color="auto"/>
            </w:tcBorders>
            <w:hideMark/>
          </w:tcPr>
          <w:p w14:paraId="6B8D976D" w14:textId="77777777" w:rsidR="005F39DB" w:rsidRPr="00AA5E11" w:rsidRDefault="005F39DB" w:rsidP="00577385">
            <w:pPr>
              <w:widowControl w:val="0"/>
              <w:autoSpaceDE w:val="0"/>
              <w:autoSpaceDN w:val="0"/>
              <w:adjustRightInd w:val="0"/>
              <w:spacing w:after="0" w:line="240" w:lineRule="auto"/>
              <w:rPr>
                <w:rFonts w:ascii="Arial" w:eastAsia="Times New Roman" w:hAnsi="Arial" w:cs="Arial"/>
                <w:b/>
                <w:iCs/>
                <w:lang w:eastAsia="pl-PL"/>
              </w:rPr>
            </w:pPr>
            <w:r w:rsidRPr="00AA5E11">
              <w:rPr>
                <w:rFonts w:ascii="Arial" w:eastAsia="Times New Roman" w:hAnsi="Arial" w:cs="Arial"/>
                <w:b/>
                <w:iCs/>
                <w:lang w:eastAsia="pl-PL"/>
              </w:rPr>
              <w:t>1.</w:t>
            </w:r>
          </w:p>
        </w:tc>
        <w:tc>
          <w:tcPr>
            <w:tcW w:w="2303" w:type="dxa"/>
            <w:tcBorders>
              <w:top w:val="single" w:sz="4" w:space="0" w:color="auto"/>
              <w:left w:val="single" w:sz="4" w:space="0" w:color="auto"/>
              <w:bottom w:val="single" w:sz="4" w:space="0" w:color="auto"/>
              <w:right w:val="single" w:sz="4" w:space="0" w:color="auto"/>
            </w:tcBorders>
            <w:hideMark/>
          </w:tcPr>
          <w:p w14:paraId="31F724D0" w14:textId="77777777" w:rsidR="005F39DB" w:rsidRPr="0030181D" w:rsidRDefault="00EE51BC" w:rsidP="00577385">
            <w:pPr>
              <w:widowControl w:val="0"/>
              <w:autoSpaceDE w:val="0"/>
              <w:autoSpaceDN w:val="0"/>
              <w:adjustRightInd w:val="0"/>
              <w:spacing w:after="0" w:line="240" w:lineRule="auto"/>
              <w:jc w:val="center"/>
              <w:rPr>
                <w:rFonts w:ascii="Arial" w:eastAsia="Times New Roman" w:hAnsi="Arial" w:cs="Arial"/>
                <w:iCs/>
                <w:lang w:eastAsia="pl-PL"/>
              </w:rPr>
            </w:pPr>
            <w:r>
              <w:rPr>
                <w:rFonts w:ascii="Arial" w:eastAsia="Times New Roman" w:hAnsi="Arial" w:cs="Arial"/>
                <w:iCs/>
                <w:lang w:eastAsia="pl-PL"/>
              </w:rPr>
              <w:t>26</w:t>
            </w:r>
            <w:r w:rsidR="005F39DB" w:rsidRPr="0030181D">
              <w:rPr>
                <w:rFonts w:ascii="Arial" w:eastAsia="Times New Roman" w:hAnsi="Arial" w:cs="Arial"/>
                <w:iCs/>
                <w:lang w:eastAsia="pl-PL"/>
              </w:rPr>
              <w:t xml:space="preserve"> - </w:t>
            </w:r>
            <w:r>
              <w:rPr>
                <w:rFonts w:ascii="Arial" w:eastAsia="Times New Roman" w:hAnsi="Arial" w:cs="Arial"/>
                <w:iCs/>
                <w:lang w:eastAsia="pl-PL"/>
              </w:rPr>
              <w:t>30</w:t>
            </w:r>
            <w:r w:rsidR="005F39DB" w:rsidRPr="0030181D">
              <w:rPr>
                <w:rFonts w:ascii="Arial" w:eastAsia="Times New Roman" w:hAnsi="Arial" w:cs="Arial"/>
                <w:iCs/>
                <w:lang w:eastAsia="pl-PL"/>
              </w:rPr>
              <w:t xml:space="preserve"> dni</w:t>
            </w:r>
          </w:p>
        </w:tc>
        <w:tc>
          <w:tcPr>
            <w:tcW w:w="2303" w:type="dxa"/>
            <w:tcBorders>
              <w:top w:val="single" w:sz="4" w:space="0" w:color="auto"/>
              <w:left w:val="single" w:sz="4" w:space="0" w:color="auto"/>
              <w:bottom w:val="single" w:sz="4" w:space="0" w:color="auto"/>
              <w:right w:val="single" w:sz="4" w:space="0" w:color="auto"/>
            </w:tcBorders>
            <w:hideMark/>
          </w:tcPr>
          <w:p w14:paraId="714C0EE9" w14:textId="77777777" w:rsidR="005F39DB" w:rsidRPr="00AA5E11" w:rsidRDefault="005F39DB" w:rsidP="00577385">
            <w:pPr>
              <w:widowControl w:val="0"/>
              <w:autoSpaceDE w:val="0"/>
              <w:autoSpaceDN w:val="0"/>
              <w:adjustRightInd w:val="0"/>
              <w:spacing w:after="0" w:line="240" w:lineRule="auto"/>
              <w:jc w:val="center"/>
              <w:rPr>
                <w:rFonts w:ascii="Arial" w:eastAsia="Times New Roman" w:hAnsi="Arial" w:cs="Arial"/>
                <w:iCs/>
                <w:lang w:eastAsia="pl-PL"/>
              </w:rPr>
            </w:pPr>
            <w:r>
              <w:rPr>
                <w:rFonts w:ascii="Arial" w:eastAsia="Times New Roman" w:hAnsi="Arial" w:cs="Arial"/>
                <w:iCs/>
                <w:lang w:eastAsia="pl-PL"/>
              </w:rPr>
              <w:t>30</w:t>
            </w:r>
          </w:p>
        </w:tc>
        <w:tc>
          <w:tcPr>
            <w:tcW w:w="2303" w:type="dxa"/>
            <w:tcBorders>
              <w:top w:val="single" w:sz="4" w:space="0" w:color="auto"/>
              <w:left w:val="single" w:sz="4" w:space="0" w:color="auto"/>
              <w:bottom w:val="single" w:sz="4" w:space="0" w:color="auto"/>
              <w:right w:val="single" w:sz="4" w:space="0" w:color="auto"/>
            </w:tcBorders>
          </w:tcPr>
          <w:p w14:paraId="0DE4E833" w14:textId="77777777" w:rsidR="005F39DB" w:rsidRPr="00AA5E11" w:rsidRDefault="005F39DB" w:rsidP="00577385">
            <w:pPr>
              <w:widowControl w:val="0"/>
              <w:autoSpaceDE w:val="0"/>
              <w:autoSpaceDN w:val="0"/>
              <w:adjustRightInd w:val="0"/>
              <w:spacing w:after="0" w:line="240" w:lineRule="auto"/>
              <w:rPr>
                <w:rFonts w:ascii="Arial" w:eastAsia="Times New Roman" w:hAnsi="Arial" w:cs="Arial"/>
                <w:b/>
                <w:iCs/>
                <w:lang w:eastAsia="pl-PL"/>
              </w:rPr>
            </w:pPr>
          </w:p>
        </w:tc>
      </w:tr>
      <w:tr w:rsidR="005F39DB" w:rsidRPr="00AA5E11" w14:paraId="46058167" w14:textId="77777777" w:rsidTr="00577385">
        <w:tc>
          <w:tcPr>
            <w:tcW w:w="708" w:type="dxa"/>
            <w:tcBorders>
              <w:top w:val="single" w:sz="4" w:space="0" w:color="auto"/>
              <w:left w:val="single" w:sz="4" w:space="0" w:color="auto"/>
              <w:bottom w:val="single" w:sz="4" w:space="0" w:color="auto"/>
              <w:right w:val="single" w:sz="4" w:space="0" w:color="auto"/>
            </w:tcBorders>
            <w:hideMark/>
          </w:tcPr>
          <w:p w14:paraId="76B115F7" w14:textId="77777777" w:rsidR="005F39DB" w:rsidRPr="00AA5E11" w:rsidRDefault="005F39DB" w:rsidP="00577385">
            <w:pPr>
              <w:widowControl w:val="0"/>
              <w:autoSpaceDE w:val="0"/>
              <w:autoSpaceDN w:val="0"/>
              <w:adjustRightInd w:val="0"/>
              <w:spacing w:after="0" w:line="240" w:lineRule="auto"/>
              <w:rPr>
                <w:rFonts w:ascii="Arial" w:eastAsia="Times New Roman" w:hAnsi="Arial" w:cs="Arial"/>
                <w:b/>
                <w:iCs/>
                <w:lang w:eastAsia="pl-PL"/>
              </w:rPr>
            </w:pPr>
            <w:r w:rsidRPr="00AA5E11">
              <w:rPr>
                <w:rFonts w:ascii="Arial" w:eastAsia="Times New Roman" w:hAnsi="Arial" w:cs="Arial"/>
                <w:b/>
                <w:iCs/>
                <w:lang w:eastAsia="pl-PL"/>
              </w:rPr>
              <w:t>2.</w:t>
            </w:r>
          </w:p>
        </w:tc>
        <w:tc>
          <w:tcPr>
            <w:tcW w:w="2303" w:type="dxa"/>
            <w:tcBorders>
              <w:top w:val="single" w:sz="4" w:space="0" w:color="auto"/>
              <w:left w:val="single" w:sz="4" w:space="0" w:color="auto"/>
              <w:bottom w:val="single" w:sz="4" w:space="0" w:color="auto"/>
              <w:right w:val="single" w:sz="4" w:space="0" w:color="auto"/>
            </w:tcBorders>
            <w:hideMark/>
          </w:tcPr>
          <w:p w14:paraId="02A488EA" w14:textId="77777777" w:rsidR="005F39DB" w:rsidRPr="0030181D" w:rsidRDefault="00EE51BC" w:rsidP="00577385">
            <w:pPr>
              <w:widowControl w:val="0"/>
              <w:autoSpaceDE w:val="0"/>
              <w:autoSpaceDN w:val="0"/>
              <w:adjustRightInd w:val="0"/>
              <w:spacing w:after="0" w:line="240" w:lineRule="auto"/>
              <w:jc w:val="center"/>
              <w:rPr>
                <w:rFonts w:ascii="Arial" w:eastAsia="Times New Roman" w:hAnsi="Arial" w:cs="Arial"/>
                <w:iCs/>
                <w:lang w:eastAsia="pl-PL"/>
              </w:rPr>
            </w:pPr>
            <w:r>
              <w:rPr>
                <w:rFonts w:ascii="Arial" w:eastAsia="Times New Roman" w:hAnsi="Arial" w:cs="Arial"/>
                <w:iCs/>
                <w:lang w:eastAsia="pl-PL"/>
              </w:rPr>
              <w:t>21</w:t>
            </w:r>
            <w:r w:rsidR="005F39DB" w:rsidRPr="0030181D">
              <w:rPr>
                <w:rFonts w:ascii="Arial" w:eastAsia="Times New Roman" w:hAnsi="Arial" w:cs="Arial"/>
                <w:iCs/>
                <w:lang w:eastAsia="pl-PL"/>
              </w:rPr>
              <w:t xml:space="preserve"> - </w:t>
            </w:r>
            <w:r>
              <w:rPr>
                <w:rFonts w:ascii="Arial" w:eastAsia="Times New Roman" w:hAnsi="Arial" w:cs="Arial"/>
                <w:iCs/>
                <w:lang w:eastAsia="pl-PL"/>
              </w:rPr>
              <w:t>25</w:t>
            </w:r>
            <w:r w:rsidR="005F39DB" w:rsidRPr="0030181D">
              <w:rPr>
                <w:rFonts w:ascii="Arial" w:eastAsia="Times New Roman" w:hAnsi="Arial" w:cs="Arial"/>
                <w:iCs/>
                <w:lang w:eastAsia="pl-PL"/>
              </w:rPr>
              <w:t xml:space="preserve"> dni</w:t>
            </w:r>
          </w:p>
        </w:tc>
        <w:tc>
          <w:tcPr>
            <w:tcW w:w="2303" w:type="dxa"/>
            <w:tcBorders>
              <w:top w:val="single" w:sz="4" w:space="0" w:color="auto"/>
              <w:left w:val="single" w:sz="4" w:space="0" w:color="auto"/>
              <w:bottom w:val="single" w:sz="4" w:space="0" w:color="auto"/>
              <w:right w:val="single" w:sz="4" w:space="0" w:color="auto"/>
            </w:tcBorders>
            <w:hideMark/>
          </w:tcPr>
          <w:p w14:paraId="7D2526EF" w14:textId="77777777" w:rsidR="005F39DB" w:rsidRPr="00AA5E11" w:rsidRDefault="005F39DB" w:rsidP="00577385">
            <w:pPr>
              <w:widowControl w:val="0"/>
              <w:autoSpaceDE w:val="0"/>
              <w:autoSpaceDN w:val="0"/>
              <w:adjustRightInd w:val="0"/>
              <w:spacing w:after="0" w:line="240" w:lineRule="auto"/>
              <w:jc w:val="center"/>
              <w:rPr>
                <w:rFonts w:ascii="Arial" w:eastAsia="Times New Roman" w:hAnsi="Arial" w:cs="Arial"/>
                <w:iCs/>
                <w:lang w:eastAsia="pl-PL"/>
              </w:rPr>
            </w:pPr>
            <w:r w:rsidRPr="00AA5E11">
              <w:rPr>
                <w:rFonts w:ascii="Arial" w:eastAsia="Times New Roman" w:hAnsi="Arial" w:cs="Arial"/>
                <w:iCs/>
                <w:lang w:eastAsia="pl-PL"/>
              </w:rPr>
              <w:t>3</w:t>
            </w:r>
            <w:r>
              <w:rPr>
                <w:rFonts w:ascii="Arial" w:eastAsia="Times New Roman" w:hAnsi="Arial" w:cs="Arial"/>
                <w:iCs/>
                <w:lang w:eastAsia="pl-PL"/>
              </w:rPr>
              <w:t>5</w:t>
            </w:r>
          </w:p>
        </w:tc>
        <w:tc>
          <w:tcPr>
            <w:tcW w:w="2303" w:type="dxa"/>
            <w:tcBorders>
              <w:top w:val="single" w:sz="4" w:space="0" w:color="auto"/>
              <w:left w:val="single" w:sz="4" w:space="0" w:color="auto"/>
              <w:bottom w:val="single" w:sz="4" w:space="0" w:color="auto"/>
              <w:right w:val="single" w:sz="4" w:space="0" w:color="auto"/>
            </w:tcBorders>
          </w:tcPr>
          <w:p w14:paraId="1553AC4B" w14:textId="77777777" w:rsidR="005F39DB" w:rsidRPr="00AA5E11" w:rsidRDefault="005F39DB" w:rsidP="00577385">
            <w:pPr>
              <w:widowControl w:val="0"/>
              <w:autoSpaceDE w:val="0"/>
              <w:autoSpaceDN w:val="0"/>
              <w:adjustRightInd w:val="0"/>
              <w:spacing w:after="0" w:line="240" w:lineRule="auto"/>
              <w:rPr>
                <w:rFonts w:ascii="Arial" w:eastAsia="Times New Roman" w:hAnsi="Arial" w:cs="Arial"/>
                <w:b/>
                <w:iCs/>
                <w:lang w:eastAsia="pl-PL"/>
              </w:rPr>
            </w:pPr>
          </w:p>
        </w:tc>
      </w:tr>
      <w:tr w:rsidR="005F39DB" w:rsidRPr="00AA5E11" w14:paraId="19379A74" w14:textId="77777777" w:rsidTr="00577385">
        <w:tc>
          <w:tcPr>
            <w:tcW w:w="708" w:type="dxa"/>
            <w:tcBorders>
              <w:top w:val="single" w:sz="4" w:space="0" w:color="auto"/>
              <w:left w:val="single" w:sz="4" w:space="0" w:color="auto"/>
              <w:bottom w:val="single" w:sz="4" w:space="0" w:color="auto"/>
              <w:right w:val="single" w:sz="4" w:space="0" w:color="auto"/>
            </w:tcBorders>
            <w:hideMark/>
          </w:tcPr>
          <w:p w14:paraId="5C42232F" w14:textId="77777777" w:rsidR="005F39DB" w:rsidRPr="00AA5E11" w:rsidRDefault="005F39DB" w:rsidP="00577385">
            <w:pPr>
              <w:widowControl w:val="0"/>
              <w:autoSpaceDE w:val="0"/>
              <w:autoSpaceDN w:val="0"/>
              <w:adjustRightInd w:val="0"/>
              <w:spacing w:after="0" w:line="240" w:lineRule="auto"/>
              <w:rPr>
                <w:rFonts w:ascii="Arial" w:eastAsia="Times New Roman" w:hAnsi="Arial" w:cs="Arial"/>
                <w:b/>
                <w:iCs/>
                <w:lang w:eastAsia="pl-PL"/>
              </w:rPr>
            </w:pPr>
            <w:r w:rsidRPr="00AA5E11">
              <w:rPr>
                <w:rFonts w:ascii="Arial" w:eastAsia="Times New Roman" w:hAnsi="Arial" w:cs="Arial"/>
                <w:b/>
                <w:iCs/>
                <w:lang w:eastAsia="pl-PL"/>
              </w:rPr>
              <w:t>3.</w:t>
            </w:r>
          </w:p>
        </w:tc>
        <w:tc>
          <w:tcPr>
            <w:tcW w:w="2303" w:type="dxa"/>
            <w:tcBorders>
              <w:top w:val="single" w:sz="4" w:space="0" w:color="auto"/>
              <w:left w:val="single" w:sz="4" w:space="0" w:color="auto"/>
              <w:bottom w:val="single" w:sz="4" w:space="0" w:color="auto"/>
              <w:right w:val="single" w:sz="4" w:space="0" w:color="auto"/>
            </w:tcBorders>
            <w:hideMark/>
          </w:tcPr>
          <w:p w14:paraId="704CA8F3" w14:textId="77777777" w:rsidR="005F39DB" w:rsidRPr="0030181D" w:rsidRDefault="005F39DB" w:rsidP="00577385">
            <w:pPr>
              <w:widowControl w:val="0"/>
              <w:autoSpaceDE w:val="0"/>
              <w:autoSpaceDN w:val="0"/>
              <w:adjustRightInd w:val="0"/>
              <w:spacing w:after="0" w:line="240" w:lineRule="auto"/>
              <w:jc w:val="center"/>
              <w:rPr>
                <w:rFonts w:ascii="Arial" w:eastAsia="Times New Roman" w:hAnsi="Arial" w:cs="Arial"/>
                <w:iCs/>
                <w:lang w:eastAsia="pl-PL"/>
              </w:rPr>
            </w:pPr>
            <w:r w:rsidRPr="0030181D">
              <w:rPr>
                <w:rFonts w:ascii="Arial" w:eastAsia="Times New Roman" w:hAnsi="Arial" w:cs="Arial"/>
                <w:iCs/>
                <w:lang w:eastAsia="pl-PL"/>
              </w:rPr>
              <w:t xml:space="preserve">do - </w:t>
            </w:r>
            <w:r w:rsidR="00EE51BC">
              <w:rPr>
                <w:rFonts w:ascii="Arial" w:eastAsia="Times New Roman" w:hAnsi="Arial" w:cs="Arial"/>
                <w:iCs/>
                <w:lang w:eastAsia="pl-PL"/>
              </w:rPr>
              <w:t>20</w:t>
            </w:r>
            <w:r w:rsidRPr="0030181D">
              <w:rPr>
                <w:rFonts w:ascii="Arial" w:eastAsia="Times New Roman" w:hAnsi="Arial" w:cs="Arial"/>
                <w:iCs/>
                <w:lang w:eastAsia="pl-PL"/>
              </w:rPr>
              <w:t xml:space="preserve"> dni </w:t>
            </w:r>
          </w:p>
        </w:tc>
        <w:tc>
          <w:tcPr>
            <w:tcW w:w="2303" w:type="dxa"/>
            <w:tcBorders>
              <w:top w:val="single" w:sz="4" w:space="0" w:color="auto"/>
              <w:left w:val="single" w:sz="4" w:space="0" w:color="auto"/>
              <w:bottom w:val="single" w:sz="4" w:space="0" w:color="auto"/>
              <w:right w:val="single" w:sz="4" w:space="0" w:color="auto"/>
            </w:tcBorders>
            <w:hideMark/>
          </w:tcPr>
          <w:p w14:paraId="47FA5B2D" w14:textId="77777777" w:rsidR="005F39DB" w:rsidRPr="00AA5E11" w:rsidRDefault="005F39DB" w:rsidP="00577385">
            <w:pPr>
              <w:widowControl w:val="0"/>
              <w:autoSpaceDE w:val="0"/>
              <w:autoSpaceDN w:val="0"/>
              <w:adjustRightInd w:val="0"/>
              <w:spacing w:after="0" w:line="240" w:lineRule="auto"/>
              <w:jc w:val="center"/>
              <w:rPr>
                <w:rFonts w:ascii="Arial" w:eastAsia="Times New Roman" w:hAnsi="Arial" w:cs="Arial"/>
                <w:iCs/>
                <w:lang w:eastAsia="pl-PL"/>
              </w:rPr>
            </w:pPr>
            <w:r w:rsidRPr="00AA5E11">
              <w:rPr>
                <w:rFonts w:ascii="Arial" w:eastAsia="Times New Roman" w:hAnsi="Arial" w:cs="Arial"/>
                <w:iCs/>
                <w:lang w:eastAsia="pl-PL"/>
              </w:rPr>
              <w:t>40</w:t>
            </w:r>
          </w:p>
        </w:tc>
        <w:tc>
          <w:tcPr>
            <w:tcW w:w="2303" w:type="dxa"/>
            <w:tcBorders>
              <w:top w:val="single" w:sz="4" w:space="0" w:color="auto"/>
              <w:left w:val="single" w:sz="4" w:space="0" w:color="auto"/>
              <w:bottom w:val="single" w:sz="4" w:space="0" w:color="auto"/>
              <w:right w:val="single" w:sz="4" w:space="0" w:color="auto"/>
            </w:tcBorders>
          </w:tcPr>
          <w:p w14:paraId="6A88B293" w14:textId="77777777" w:rsidR="005F39DB" w:rsidRPr="00AA5E11" w:rsidRDefault="005F39DB" w:rsidP="00577385">
            <w:pPr>
              <w:widowControl w:val="0"/>
              <w:autoSpaceDE w:val="0"/>
              <w:autoSpaceDN w:val="0"/>
              <w:adjustRightInd w:val="0"/>
              <w:spacing w:after="0" w:line="240" w:lineRule="auto"/>
              <w:rPr>
                <w:rFonts w:ascii="Arial" w:eastAsia="Times New Roman" w:hAnsi="Arial" w:cs="Arial"/>
                <w:b/>
                <w:iCs/>
                <w:lang w:eastAsia="pl-PL"/>
              </w:rPr>
            </w:pPr>
          </w:p>
        </w:tc>
      </w:tr>
    </w:tbl>
    <w:p w14:paraId="052D20F2" w14:textId="77777777" w:rsidR="007F7BF1" w:rsidRDefault="007F7BF1" w:rsidP="00FC18FA">
      <w:pPr>
        <w:widowControl w:val="0"/>
        <w:tabs>
          <w:tab w:val="center" w:pos="284"/>
          <w:tab w:val="right" w:pos="9639"/>
        </w:tabs>
        <w:suppressAutoHyphens/>
        <w:autoSpaceDE w:val="0"/>
        <w:autoSpaceDN w:val="0"/>
        <w:adjustRightInd w:val="0"/>
        <w:spacing w:after="0" w:line="240" w:lineRule="auto"/>
        <w:ind w:left="2880"/>
        <w:jc w:val="both"/>
        <w:rPr>
          <w:rFonts w:ascii="Arial" w:eastAsia="Times New Roman" w:hAnsi="Arial" w:cs="Arial"/>
          <w:iCs/>
          <w:lang w:eastAsia="pl-PL"/>
        </w:rPr>
      </w:pPr>
    </w:p>
    <w:p w14:paraId="2F559E5C" w14:textId="77777777" w:rsidR="00E30247" w:rsidRPr="00FC18FA" w:rsidRDefault="009A2800" w:rsidP="00FC18FA">
      <w:pPr>
        <w:widowControl w:val="0"/>
        <w:numPr>
          <w:ilvl w:val="3"/>
          <w:numId w:val="47"/>
        </w:numPr>
        <w:tabs>
          <w:tab w:val="center" w:pos="284"/>
          <w:tab w:val="right" w:pos="9639"/>
        </w:tabs>
        <w:suppressAutoHyphens/>
        <w:autoSpaceDE w:val="0"/>
        <w:autoSpaceDN w:val="0"/>
        <w:adjustRightInd w:val="0"/>
        <w:spacing w:after="0" w:line="240" w:lineRule="auto"/>
        <w:ind w:hanging="2880"/>
        <w:jc w:val="both"/>
        <w:rPr>
          <w:rFonts w:ascii="Arial" w:eastAsia="Times New Roman" w:hAnsi="Arial" w:cs="Arial"/>
          <w:iCs/>
          <w:lang w:eastAsia="pl-PL"/>
        </w:rPr>
      </w:pPr>
      <w:r w:rsidRPr="00FC18FA">
        <w:rPr>
          <w:rFonts w:ascii="Arial" w:eastAsia="Times New Roman" w:hAnsi="Arial" w:cs="Arial"/>
          <w:iCs/>
          <w:lang w:eastAsia="pl-PL"/>
        </w:rPr>
        <w:t>Wykonawca oświadcza, że zapoznał się ze SWZ i nie wnosimy zastrzeżeń.</w:t>
      </w:r>
    </w:p>
    <w:p w14:paraId="02A8FCFA" w14:textId="77777777" w:rsidR="00E30247" w:rsidRPr="00FC18FA" w:rsidRDefault="009A2800" w:rsidP="00FC18FA">
      <w:pPr>
        <w:widowControl w:val="0"/>
        <w:numPr>
          <w:ilvl w:val="3"/>
          <w:numId w:val="47"/>
        </w:numPr>
        <w:tabs>
          <w:tab w:val="center" w:pos="284"/>
          <w:tab w:val="right" w:pos="9639"/>
        </w:tabs>
        <w:suppressAutoHyphens/>
        <w:autoSpaceDE w:val="0"/>
        <w:autoSpaceDN w:val="0"/>
        <w:adjustRightInd w:val="0"/>
        <w:spacing w:after="0" w:line="240" w:lineRule="auto"/>
        <w:ind w:left="284" w:hanging="284"/>
        <w:jc w:val="both"/>
        <w:rPr>
          <w:rFonts w:ascii="Arial" w:eastAsia="Times New Roman" w:hAnsi="Arial" w:cs="Arial"/>
          <w:iCs/>
          <w:lang w:eastAsia="pl-PL"/>
        </w:rPr>
      </w:pPr>
      <w:r w:rsidRPr="00FC18FA">
        <w:rPr>
          <w:rFonts w:ascii="Arial" w:eastAsia="Times New Roman" w:hAnsi="Arial" w:cs="Arial"/>
          <w:iCs/>
          <w:lang w:eastAsia="pl-PL"/>
        </w:rPr>
        <w:t>Wykonawca oświadcza, że zdobył konieczne informacje dotyczące realizacji zamówienia oraz przygotowania i złożenia oferty.</w:t>
      </w:r>
    </w:p>
    <w:p w14:paraId="27FDB639" w14:textId="77777777" w:rsidR="00E30247" w:rsidRPr="00FC18FA" w:rsidRDefault="009A2800" w:rsidP="00FC18FA">
      <w:pPr>
        <w:widowControl w:val="0"/>
        <w:numPr>
          <w:ilvl w:val="3"/>
          <w:numId w:val="47"/>
        </w:numPr>
        <w:tabs>
          <w:tab w:val="center" w:pos="284"/>
          <w:tab w:val="right" w:pos="9639"/>
        </w:tabs>
        <w:suppressAutoHyphens/>
        <w:autoSpaceDE w:val="0"/>
        <w:autoSpaceDN w:val="0"/>
        <w:adjustRightInd w:val="0"/>
        <w:spacing w:after="0" w:line="240" w:lineRule="auto"/>
        <w:ind w:left="284" w:hanging="284"/>
        <w:jc w:val="both"/>
        <w:rPr>
          <w:rFonts w:ascii="Arial" w:eastAsia="Times New Roman" w:hAnsi="Arial" w:cs="Arial"/>
          <w:iCs/>
          <w:lang w:eastAsia="pl-PL"/>
        </w:rPr>
      </w:pPr>
      <w:r w:rsidRPr="00FC18FA">
        <w:rPr>
          <w:rFonts w:ascii="Arial" w:eastAsia="Times New Roman" w:hAnsi="Arial" w:cs="Arial"/>
          <w:iCs/>
          <w:lang w:eastAsia="pl-PL"/>
        </w:rPr>
        <w:t>Wykonawca oświadcza, że uważa się związany niniejszą ofertą przez okres wskazany przez Zamawiającego w specyfikacji warunków zamówienia.</w:t>
      </w:r>
    </w:p>
    <w:p w14:paraId="4B44736A" w14:textId="77777777" w:rsidR="00E30247" w:rsidRPr="00FC18FA" w:rsidRDefault="009A2800" w:rsidP="00FC18FA">
      <w:pPr>
        <w:widowControl w:val="0"/>
        <w:numPr>
          <w:ilvl w:val="3"/>
          <w:numId w:val="47"/>
        </w:numPr>
        <w:tabs>
          <w:tab w:val="center" w:pos="284"/>
          <w:tab w:val="right" w:pos="9639"/>
        </w:tabs>
        <w:suppressAutoHyphens/>
        <w:autoSpaceDE w:val="0"/>
        <w:autoSpaceDN w:val="0"/>
        <w:adjustRightInd w:val="0"/>
        <w:spacing w:after="0" w:line="240" w:lineRule="auto"/>
        <w:ind w:left="284" w:hanging="284"/>
        <w:jc w:val="both"/>
        <w:rPr>
          <w:rFonts w:ascii="Arial" w:eastAsia="Times New Roman" w:hAnsi="Arial" w:cs="Arial"/>
          <w:iCs/>
          <w:lang w:eastAsia="pl-PL"/>
        </w:rPr>
      </w:pPr>
      <w:r w:rsidRPr="00FC18FA">
        <w:rPr>
          <w:rFonts w:ascii="Arial" w:eastAsia="Times New Roman" w:hAnsi="Arial" w:cs="Arial"/>
          <w:iCs/>
          <w:lang w:eastAsia="pl-PL"/>
        </w:rPr>
        <w:t xml:space="preserve">Wykonawca oświadcza, że przedstawione postanowienia do projektu umowy zostały przez niego zaakceptowane oraz że zobowiązuje się do zawarcia umowy na warunkach tam </w:t>
      </w:r>
      <w:r w:rsidRPr="00FC18FA">
        <w:rPr>
          <w:rFonts w:ascii="Arial" w:eastAsia="Times New Roman" w:hAnsi="Arial" w:cs="Arial"/>
          <w:iCs/>
          <w:lang w:eastAsia="pl-PL"/>
        </w:rPr>
        <w:lastRenderedPageBreak/>
        <w:t>określonych.</w:t>
      </w:r>
    </w:p>
    <w:p w14:paraId="1C0C77A9" w14:textId="77777777" w:rsidR="004274DB" w:rsidRPr="00FC18FA" w:rsidRDefault="009A2800" w:rsidP="00FC18FA">
      <w:pPr>
        <w:widowControl w:val="0"/>
        <w:numPr>
          <w:ilvl w:val="3"/>
          <w:numId w:val="47"/>
        </w:numPr>
        <w:tabs>
          <w:tab w:val="center" w:pos="284"/>
          <w:tab w:val="right" w:pos="9639"/>
        </w:tabs>
        <w:suppressAutoHyphens/>
        <w:autoSpaceDE w:val="0"/>
        <w:autoSpaceDN w:val="0"/>
        <w:adjustRightInd w:val="0"/>
        <w:spacing w:after="0" w:line="240" w:lineRule="auto"/>
        <w:ind w:left="284" w:hanging="284"/>
        <w:jc w:val="both"/>
        <w:rPr>
          <w:rFonts w:ascii="Arial" w:eastAsia="Times New Roman" w:hAnsi="Arial" w:cs="Arial"/>
          <w:iCs/>
          <w:lang w:eastAsia="pl-PL"/>
        </w:rPr>
      </w:pPr>
      <w:r w:rsidRPr="00FC18FA">
        <w:rPr>
          <w:rFonts w:ascii="Arial" w:eastAsia="Times New Roman" w:hAnsi="Arial" w:cs="Arial"/>
          <w:iCs/>
          <w:lang w:eastAsia="pl-PL"/>
        </w:rPr>
        <w:t>Wykonawca gwarantuje wykonanie całości niniejszego zamówienia zgodnie z treścią: SWZ, wyjaśnień do SWZ oraz jej modyfikacji.</w:t>
      </w:r>
    </w:p>
    <w:p w14:paraId="2557532E" w14:textId="77777777" w:rsidR="004274DB" w:rsidRPr="00FC18FA" w:rsidRDefault="009A2800" w:rsidP="00FC18FA">
      <w:pPr>
        <w:widowControl w:val="0"/>
        <w:numPr>
          <w:ilvl w:val="3"/>
          <w:numId w:val="47"/>
        </w:numPr>
        <w:tabs>
          <w:tab w:val="center" w:pos="284"/>
          <w:tab w:val="right" w:pos="9639"/>
        </w:tabs>
        <w:suppressAutoHyphens/>
        <w:autoSpaceDE w:val="0"/>
        <w:autoSpaceDN w:val="0"/>
        <w:adjustRightInd w:val="0"/>
        <w:spacing w:after="0" w:line="240" w:lineRule="auto"/>
        <w:ind w:left="284" w:hanging="284"/>
        <w:jc w:val="both"/>
        <w:rPr>
          <w:rFonts w:ascii="Arial" w:eastAsia="Times New Roman" w:hAnsi="Arial" w:cs="Arial"/>
          <w:iCs/>
          <w:lang w:eastAsia="pl-PL"/>
        </w:rPr>
      </w:pPr>
      <w:r w:rsidRPr="00FC18FA">
        <w:rPr>
          <w:rFonts w:ascii="Arial" w:eastAsia="Times New Roman" w:hAnsi="Arial" w:cs="Arial"/>
          <w:lang w:eastAsia="pl-PL"/>
        </w:rPr>
        <w:t>Wykonawca oświadcza, że nr konta, na który ma zostać przekazane wynagrodzenie za przedmiot zamówienia (w przypadku realizacji zamówienia) to: ………………………………</w:t>
      </w:r>
    </w:p>
    <w:p w14:paraId="221EDBD0" w14:textId="77777777" w:rsidR="004274DB" w:rsidRPr="00FC18FA" w:rsidRDefault="004274DB" w:rsidP="00FC18FA">
      <w:pPr>
        <w:widowControl w:val="0"/>
        <w:tabs>
          <w:tab w:val="center" w:pos="284"/>
          <w:tab w:val="right" w:pos="9639"/>
        </w:tabs>
        <w:suppressAutoHyphens/>
        <w:autoSpaceDE w:val="0"/>
        <w:autoSpaceDN w:val="0"/>
        <w:adjustRightInd w:val="0"/>
        <w:spacing w:after="0" w:line="240" w:lineRule="auto"/>
        <w:ind w:left="284"/>
        <w:jc w:val="both"/>
        <w:rPr>
          <w:rFonts w:ascii="Arial" w:eastAsia="Times New Roman" w:hAnsi="Arial" w:cs="Arial"/>
          <w:iCs/>
          <w:lang w:eastAsia="pl-PL"/>
        </w:rPr>
      </w:pPr>
      <w:r w:rsidRPr="00FC18FA">
        <w:rPr>
          <w:rFonts w:ascii="Arial" w:eastAsia="Times New Roman" w:hAnsi="Arial" w:cs="Arial"/>
          <w:lang w:eastAsia="pl-PL"/>
        </w:rPr>
        <w:t>………………………………………………………………………………………………………</w:t>
      </w:r>
    </w:p>
    <w:p w14:paraId="14E374B6" w14:textId="77777777" w:rsidR="009A2800" w:rsidRPr="00FC18FA" w:rsidRDefault="009A2800" w:rsidP="00FC18FA">
      <w:pPr>
        <w:widowControl w:val="0"/>
        <w:numPr>
          <w:ilvl w:val="3"/>
          <w:numId w:val="47"/>
        </w:numPr>
        <w:tabs>
          <w:tab w:val="center" w:pos="284"/>
          <w:tab w:val="right" w:pos="9639"/>
        </w:tabs>
        <w:suppressAutoHyphens/>
        <w:autoSpaceDE w:val="0"/>
        <w:autoSpaceDN w:val="0"/>
        <w:adjustRightInd w:val="0"/>
        <w:spacing w:after="0" w:line="240" w:lineRule="auto"/>
        <w:ind w:left="284" w:hanging="284"/>
        <w:jc w:val="both"/>
        <w:rPr>
          <w:rFonts w:ascii="Arial" w:eastAsia="Times New Roman" w:hAnsi="Arial" w:cs="Arial"/>
          <w:iCs/>
          <w:lang w:eastAsia="pl-PL"/>
        </w:rPr>
      </w:pPr>
      <w:r w:rsidRPr="00FC18FA">
        <w:rPr>
          <w:rFonts w:ascii="Arial" w:eastAsia="Times New Roman" w:hAnsi="Arial" w:cs="Arial"/>
          <w:lang w:eastAsia="pl-PL"/>
        </w:rPr>
        <w:t xml:space="preserve">Wykonawca oświadcza, że numer rachunku rozliczeniowego wskazany w ofercie, </w:t>
      </w:r>
      <w:r w:rsidRPr="00FC18FA">
        <w:rPr>
          <w:rFonts w:ascii="Arial" w:eastAsia="Times New Roman" w:hAnsi="Arial" w:cs="Arial"/>
          <w:b/>
          <w:bCs/>
          <w:lang w:eastAsia="pl-PL"/>
        </w:rPr>
        <w:t>jest rachunkiem/nie jest rachunkiem*</w:t>
      </w:r>
      <w:r w:rsidRPr="00FC18FA">
        <w:rPr>
          <w:rFonts w:ascii="Arial" w:eastAsia="Times New Roman" w:hAnsi="Arial" w:cs="Arial"/>
          <w:lang w:eastAsia="pl-PL"/>
        </w:rPr>
        <w:t xml:space="preserve"> dla którego zgodnie z Rozdziałem 3a ustawy z dnia 29 sierpnia 1997 r. - Prawo Bankowe (</w:t>
      </w:r>
      <w:r w:rsidR="00824D52" w:rsidRPr="00FC18FA">
        <w:rPr>
          <w:rFonts w:ascii="Arial" w:eastAsia="Times New Roman" w:hAnsi="Arial" w:cs="Arial"/>
          <w:bCs/>
          <w:lang w:eastAsia="pl-PL"/>
        </w:rPr>
        <w:t xml:space="preserve">Dz.U.2022.2324 </w:t>
      </w:r>
      <w:proofErr w:type="spellStart"/>
      <w:r w:rsidR="00824D52" w:rsidRPr="00FC18FA">
        <w:rPr>
          <w:rFonts w:ascii="Arial" w:eastAsia="Times New Roman" w:hAnsi="Arial" w:cs="Arial"/>
          <w:bCs/>
          <w:lang w:eastAsia="pl-PL"/>
        </w:rPr>
        <w:t>t.j</w:t>
      </w:r>
      <w:proofErr w:type="spellEnd"/>
      <w:r w:rsidR="00824D52" w:rsidRPr="00FC18FA">
        <w:rPr>
          <w:rFonts w:ascii="Arial" w:eastAsia="Times New Roman" w:hAnsi="Arial" w:cs="Arial"/>
          <w:bCs/>
          <w:lang w:eastAsia="pl-PL"/>
        </w:rPr>
        <w:t>. z dnia 2022.11.15</w:t>
      </w:r>
      <w:r w:rsidRPr="00FC18FA">
        <w:rPr>
          <w:rFonts w:ascii="Arial" w:eastAsia="Times New Roman" w:hAnsi="Arial" w:cs="Arial"/>
          <w:lang w:eastAsia="pl-PL"/>
        </w:rPr>
        <w:t xml:space="preserve">) prowadzony jest rachunek VAT. </w:t>
      </w:r>
    </w:p>
    <w:p w14:paraId="75011BCB" w14:textId="77777777" w:rsidR="009A2800" w:rsidRPr="00FC18FA" w:rsidRDefault="009A2800" w:rsidP="00FC18FA">
      <w:pPr>
        <w:widowControl w:val="0"/>
        <w:tabs>
          <w:tab w:val="num" w:pos="0"/>
          <w:tab w:val="num" w:pos="284"/>
          <w:tab w:val="center" w:pos="5103"/>
          <w:tab w:val="right" w:pos="9639"/>
        </w:tabs>
        <w:suppressAutoHyphens/>
        <w:autoSpaceDE w:val="0"/>
        <w:autoSpaceDN w:val="0"/>
        <w:adjustRightInd w:val="0"/>
        <w:spacing w:after="0" w:line="240" w:lineRule="auto"/>
        <w:ind w:left="426" w:hanging="426"/>
        <w:jc w:val="both"/>
        <w:rPr>
          <w:rFonts w:ascii="Arial" w:eastAsia="Times New Roman" w:hAnsi="Arial" w:cs="Arial"/>
          <w:lang w:eastAsia="pl-PL"/>
        </w:rPr>
      </w:pPr>
      <w:r w:rsidRPr="00FC18FA">
        <w:rPr>
          <w:rFonts w:ascii="Arial" w:eastAsia="Times New Roman" w:hAnsi="Arial" w:cs="Arial"/>
          <w:lang w:eastAsia="pl-PL"/>
        </w:rPr>
        <w:t>* niewłaściwe skreślić</w:t>
      </w:r>
    </w:p>
    <w:p w14:paraId="469424FF" w14:textId="77777777" w:rsidR="00183E87" w:rsidRPr="00FC18FA" w:rsidRDefault="009A2800" w:rsidP="00FC18FA">
      <w:pPr>
        <w:widowControl w:val="0"/>
        <w:numPr>
          <w:ilvl w:val="1"/>
          <w:numId w:val="49"/>
        </w:numPr>
        <w:tabs>
          <w:tab w:val="clear" w:pos="1440"/>
          <w:tab w:val="center" w:pos="426"/>
          <w:tab w:val="right" w:pos="9212"/>
        </w:tabs>
        <w:suppressAutoHyphens/>
        <w:autoSpaceDE w:val="0"/>
        <w:autoSpaceDN w:val="0"/>
        <w:adjustRightInd w:val="0"/>
        <w:spacing w:after="0" w:line="240" w:lineRule="auto"/>
        <w:ind w:left="164" w:hanging="164"/>
        <w:jc w:val="both"/>
        <w:rPr>
          <w:rFonts w:ascii="Arial" w:eastAsia="Times New Roman" w:hAnsi="Arial" w:cs="Arial"/>
          <w:lang w:eastAsia="pl-PL"/>
        </w:rPr>
      </w:pPr>
      <w:r w:rsidRPr="00FC18FA">
        <w:rPr>
          <w:rFonts w:ascii="Arial" w:eastAsia="Times New Roman" w:hAnsi="Arial" w:cs="Arial"/>
          <w:lang w:eastAsia="pl-PL"/>
        </w:rPr>
        <w:t xml:space="preserve">Wykonawca oświadcza, że wyraża zgodę na dokonywanie przez Zamawiającego płatności w systemie podzielonej płatności tzw. </w:t>
      </w:r>
      <w:proofErr w:type="spellStart"/>
      <w:r w:rsidRPr="00FC18FA">
        <w:rPr>
          <w:rFonts w:ascii="Arial" w:eastAsia="Times New Roman" w:hAnsi="Arial" w:cs="Arial"/>
          <w:lang w:eastAsia="pl-PL"/>
        </w:rPr>
        <w:t>split</w:t>
      </w:r>
      <w:proofErr w:type="spellEnd"/>
      <w:r w:rsidRPr="00FC18FA">
        <w:rPr>
          <w:rFonts w:ascii="Arial" w:eastAsia="Times New Roman" w:hAnsi="Arial" w:cs="Arial"/>
          <w:lang w:eastAsia="pl-PL"/>
        </w:rPr>
        <w:t xml:space="preserve"> </w:t>
      </w:r>
      <w:proofErr w:type="spellStart"/>
      <w:r w:rsidRPr="00FC18FA">
        <w:rPr>
          <w:rFonts w:ascii="Arial" w:eastAsia="Times New Roman" w:hAnsi="Arial" w:cs="Arial"/>
          <w:lang w:eastAsia="pl-PL"/>
        </w:rPr>
        <w:t>payment</w:t>
      </w:r>
      <w:proofErr w:type="spellEnd"/>
      <w:r w:rsidRPr="00FC18FA">
        <w:rPr>
          <w:rFonts w:ascii="Arial" w:eastAsia="Times New Roman" w:hAnsi="Arial" w:cs="Arial"/>
          <w:lang w:eastAsia="pl-PL"/>
        </w:rPr>
        <w:t>, o której mowa w art. 108a ustawy z dnia 11 marca 2004 r. o podatku od towarów i usług (</w:t>
      </w:r>
      <w:r w:rsidR="004274DB" w:rsidRPr="00FC18FA">
        <w:rPr>
          <w:rFonts w:ascii="Arial" w:eastAsia="Times New Roman" w:hAnsi="Arial" w:cs="Arial"/>
          <w:bCs/>
          <w:lang w:eastAsia="pl-PL"/>
        </w:rPr>
        <w:t xml:space="preserve">Dz.U.2022.931 </w:t>
      </w:r>
      <w:proofErr w:type="spellStart"/>
      <w:r w:rsidR="004274DB" w:rsidRPr="00FC18FA">
        <w:rPr>
          <w:rFonts w:ascii="Arial" w:eastAsia="Times New Roman" w:hAnsi="Arial" w:cs="Arial"/>
          <w:bCs/>
          <w:lang w:eastAsia="pl-PL"/>
        </w:rPr>
        <w:t>t.j</w:t>
      </w:r>
      <w:proofErr w:type="spellEnd"/>
      <w:r w:rsidR="004274DB" w:rsidRPr="00FC18FA">
        <w:rPr>
          <w:rFonts w:ascii="Arial" w:eastAsia="Times New Roman" w:hAnsi="Arial" w:cs="Arial"/>
          <w:bCs/>
          <w:lang w:eastAsia="pl-PL"/>
        </w:rPr>
        <w:t xml:space="preserve">. z dnia </w:t>
      </w:r>
      <w:proofErr w:type="gramStart"/>
      <w:r w:rsidR="004274DB" w:rsidRPr="00FC18FA">
        <w:rPr>
          <w:rFonts w:ascii="Arial" w:eastAsia="Times New Roman" w:hAnsi="Arial" w:cs="Arial"/>
          <w:bCs/>
          <w:lang w:eastAsia="pl-PL"/>
        </w:rPr>
        <w:t>2022.04.29</w:t>
      </w:r>
      <w:r w:rsidRPr="00FC18FA">
        <w:rPr>
          <w:rFonts w:ascii="Arial" w:eastAsia="Times New Roman" w:hAnsi="Arial" w:cs="Arial"/>
          <w:lang w:eastAsia="pl-PL"/>
        </w:rPr>
        <w:t>)</w:t>
      </w:r>
      <w:r w:rsidR="00183E87" w:rsidRPr="00FC18FA">
        <w:rPr>
          <w:rFonts w:ascii="Arial" w:eastAsia="Times New Roman" w:hAnsi="Arial" w:cs="Arial"/>
          <w:lang w:eastAsia="pl-PL"/>
        </w:rPr>
        <w:t>*</w:t>
      </w:r>
      <w:proofErr w:type="gramEnd"/>
      <w:r w:rsidRPr="00FC18FA">
        <w:rPr>
          <w:rFonts w:ascii="Arial" w:eastAsia="Times New Roman" w:hAnsi="Arial" w:cs="Arial"/>
          <w:i/>
          <w:iCs/>
          <w:lang w:eastAsia="pl-PL"/>
        </w:rPr>
        <w:t>.</w:t>
      </w:r>
    </w:p>
    <w:p w14:paraId="3C5C13FE" w14:textId="77777777" w:rsidR="009A2800" w:rsidRPr="00FC18FA" w:rsidRDefault="00183E87" w:rsidP="00FC18FA">
      <w:pPr>
        <w:widowControl w:val="0"/>
        <w:tabs>
          <w:tab w:val="center" w:pos="284"/>
          <w:tab w:val="right" w:pos="9639"/>
        </w:tabs>
        <w:suppressAutoHyphens/>
        <w:autoSpaceDE w:val="0"/>
        <w:autoSpaceDN w:val="0"/>
        <w:adjustRightInd w:val="0"/>
        <w:spacing w:after="0" w:line="240" w:lineRule="auto"/>
        <w:ind w:left="164" w:hanging="164"/>
        <w:jc w:val="both"/>
        <w:rPr>
          <w:rFonts w:ascii="Arial" w:eastAsia="Times New Roman" w:hAnsi="Arial" w:cs="Arial"/>
          <w:lang w:eastAsia="pl-PL"/>
        </w:rPr>
      </w:pPr>
      <w:r w:rsidRPr="00FC18FA">
        <w:rPr>
          <w:rFonts w:ascii="Arial" w:eastAsia="Times New Roman" w:hAnsi="Arial" w:cs="Arial"/>
          <w:lang w:eastAsia="pl-PL"/>
        </w:rPr>
        <w:t xml:space="preserve">* w </w:t>
      </w:r>
      <w:proofErr w:type="gramStart"/>
      <w:r w:rsidRPr="00FC18FA">
        <w:rPr>
          <w:rFonts w:ascii="Arial" w:eastAsia="Times New Roman" w:hAnsi="Arial" w:cs="Arial"/>
          <w:lang w:eastAsia="pl-PL"/>
        </w:rPr>
        <w:t>przypadku</w:t>
      </w:r>
      <w:proofErr w:type="gramEnd"/>
      <w:r w:rsidRPr="00FC18FA">
        <w:rPr>
          <w:rFonts w:ascii="Arial" w:eastAsia="Times New Roman" w:hAnsi="Arial" w:cs="Arial"/>
          <w:lang w:eastAsia="pl-PL"/>
        </w:rPr>
        <w:t xml:space="preserve"> gdy Wykonawca nie jest płatnikiem podatku VAT pkt 9 – nie dotyczy</w:t>
      </w:r>
      <w:r w:rsidR="009A2800" w:rsidRPr="00FC18FA">
        <w:rPr>
          <w:rFonts w:ascii="Arial" w:eastAsia="Times New Roman" w:hAnsi="Arial" w:cs="Arial"/>
          <w:lang w:eastAsia="pl-PL"/>
        </w:rPr>
        <w:t xml:space="preserve"> </w:t>
      </w:r>
    </w:p>
    <w:p w14:paraId="3377CA72" w14:textId="77777777" w:rsidR="009A2800" w:rsidRPr="00FC18FA" w:rsidRDefault="009A2800" w:rsidP="00FC18FA">
      <w:pPr>
        <w:widowControl w:val="0"/>
        <w:numPr>
          <w:ilvl w:val="1"/>
          <w:numId w:val="49"/>
        </w:numPr>
        <w:tabs>
          <w:tab w:val="num" w:pos="360"/>
          <w:tab w:val="center" w:pos="5103"/>
          <w:tab w:val="right" w:pos="9639"/>
        </w:tabs>
        <w:suppressAutoHyphens/>
        <w:autoSpaceDE w:val="0"/>
        <w:autoSpaceDN w:val="0"/>
        <w:adjustRightInd w:val="0"/>
        <w:spacing w:after="0" w:line="240" w:lineRule="auto"/>
        <w:ind w:left="164" w:hanging="164"/>
        <w:jc w:val="both"/>
        <w:rPr>
          <w:rFonts w:ascii="Arial" w:eastAsia="Times New Roman" w:hAnsi="Arial" w:cs="Arial"/>
          <w:lang w:eastAsia="pl-PL"/>
        </w:rPr>
      </w:pPr>
      <w:r w:rsidRPr="00FC18FA">
        <w:rPr>
          <w:rFonts w:ascii="Arial" w:eastAsia="Times New Roman" w:hAnsi="Arial" w:cs="Arial"/>
          <w:lang w:eastAsia="pl-PL"/>
        </w:rPr>
        <w:t xml:space="preserve">Wykonawca oświadcza że prowadzi przedsiębiorstwo    </w:t>
      </w:r>
      <w:r w:rsidRPr="00FC18FA">
        <w:rPr>
          <w:rFonts w:ascii="Arial" w:eastAsia="Times New Roman" w:hAnsi="Arial" w:cs="Arial"/>
          <w:b/>
          <w:bCs/>
          <w:iCs/>
          <w:sz w:val="20"/>
          <w:szCs w:val="20"/>
          <w:lang w:eastAsia="pl-PL"/>
        </w:rPr>
        <w:t xml:space="preserve">małe </w:t>
      </w:r>
      <w:r w:rsidRPr="00FC18FA">
        <w:rPr>
          <w:rFonts w:ascii="Arial" w:eastAsia="Times New Roman" w:hAnsi="Arial" w:cs="Arial"/>
          <w:b/>
          <w:bCs/>
          <w:iCs/>
          <w:sz w:val="40"/>
          <w:szCs w:val="40"/>
          <w:lang w:eastAsia="pl-PL"/>
        </w:rPr>
        <w:t>□</w:t>
      </w:r>
      <w:r w:rsidRPr="00FC18FA">
        <w:rPr>
          <w:rFonts w:ascii="Arial" w:eastAsia="Times New Roman" w:hAnsi="Arial" w:cs="Arial"/>
          <w:b/>
          <w:bCs/>
          <w:iCs/>
          <w:sz w:val="20"/>
          <w:szCs w:val="20"/>
          <w:lang w:eastAsia="pl-PL"/>
        </w:rPr>
        <w:t xml:space="preserve">      </w:t>
      </w:r>
      <w:proofErr w:type="gramStart"/>
      <w:r w:rsidRPr="00FC18FA">
        <w:rPr>
          <w:rFonts w:ascii="Arial" w:eastAsia="Times New Roman" w:hAnsi="Arial" w:cs="Arial"/>
          <w:b/>
          <w:bCs/>
          <w:iCs/>
          <w:sz w:val="20"/>
          <w:szCs w:val="20"/>
          <w:lang w:eastAsia="pl-PL"/>
        </w:rPr>
        <w:t xml:space="preserve">średnie  </w:t>
      </w:r>
      <w:r w:rsidRPr="00FC18FA">
        <w:rPr>
          <w:rFonts w:ascii="Arial" w:eastAsia="Times New Roman" w:hAnsi="Arial" w:cs="Arial"/>
          <w:b/>
          <w:bCs/>
          <w:iCs/>
          <w:sz w:val="40"/>
          <w:szCs w:val="40"/>
          <w:lang w:eastAsia="pl-PL"/>
        </w:rPr>
        <w:t>□</w:t>
      </w:r>
      <w:proofErr w:type="gramEnd"/>
      <w:r w:rsidRPr="00FC18FA">
        <w:rPr>
          <w:rFonts w:ascii="Arial" w:eastAsia="Times New Roman" w:hAnsi="Arial" w:cs="Arial"/>
          <w:b/>
          <w:bCs/>
          <w:iCs/>
          <w:sz w:val="40"/>
          <w:szCs w:val="40"/>
          <w:lang w:eastAsia="pl-PL"/>
        </w:rPr>
        <w:t xml:space="preserve">    </w:t>
      </w:r>
      <w:r w:rsidRPr="00FC18FA">
        <w:rPr>
          <w:rFonts w:ascii="Arial" w:eastAsia="Times New Roman" w:hAnsi="Arial" w:cs="Arial"/>
          <w:b/>
          <w:bCs/>
          <w:iCs/>
          <w:sz w:val="20"/>
          <w:szCs w:val="20"/>
          <w:lang w:eastAsia="pl-PL"/>
        </w:rPr>
        <w:t xml:space="preserve">duże </w:t>
      </w:r>
      <w:r w:rsidRPr="00FC18FA">
        <w:rPr>
          <w:rFonts w:ascii="Arial" w:eastAsia="Times New Roman" w:hAnsi="Arial" w:cs="Arial"/>
          <w:b/>
          <w:bCs/>
          <w:iCs/>
          <w:sz w:val="40"/>
          <w:szCs w:val="40"/>
          <w:lang w:eastAsia="pl-PL"/>
        </w:rPr>
        <w:t>□</w:t>
      </w:r>
    </w:p>
    <w:p w14:paraId="159E42B8" w14:textId="77777777" w:rsidR="009A2800" w:rsidRPr="00FC18FA" w:rsidRDefault="009A2800" w:rsidP="00FC18FA">
      <w:pPr>
        <w:widowControl w:val="0"/>
        <w:tabs>
          <w:tab w:val="num" w:pos="284"/>
          <w:tab w:val="center" w:pos="5103"/>
          <w:tab w:val="right" w:pos="9639"/>
        </w:tabs>
        <w:suppressAutoHyphens/>
        <w:autoSpaceDE w:val="0"/>
        <w:autoSpaceDN w:val="0"/>
        <w:adjustRightInd w:val="0"/>
        <w:spacing w:after="0" w:line="240" w:lineRule="auto"/>
        <w:ind w:left="164" w:hanging="164"/>
        <w:jc w:val="both"/>
        <w:rPr>
          <w:rFonts w:ascii="Arial" w:eastAsia="Times New Roman" w:hAnsi="Arial" w:cs="Arial"/>
          <w:sz w:val="20"/>
          <w:szCs w:val="20"/>
          <w:lang w:eastAsia="pl-PL"/>
        </w:rPr>
      </w:pPr>
      <w:r w:rsidRPr="00FC18FA">
        <w:rPr>
          <w:rFonts w:ascii="Arial" w:eastAsia="Times New Roman" w:hAnsi="Arial" w:cs="Arial"/>
          <w:lang w:eastAsia="pl-PL"/>
        </w:rPr>
        <w:tab/>
        <w:t xml:space="preserve">                                                                  </w:t>
      </w:r>
      <w:r w:rsidR="00E30247" w:rsidRPr="00FC18FA">
        <w:rPr>
          <w:rFonts w:ascii="Arial" w:eastAsia="Times New Roman" w:hAnsi="Arial" w:cs="Arial"/>
          <w:lang w:eastAsia="pl-PL"/>
        </w:rPr>
        <w:t xml:space="preserve">                              </w:t>
      </w:r>
      <w:r w:rsidRPr="00FC18FA">
        <w:rPr>
          <w:rFonts w:ascii="Arial" w:eastAsia="Times New Roman" w:hAnsi="Arial" w:cs="Arial"/>
          <w:sz w:val="20"/>
          <w:szCs w:val="20"/>
          <w:lang w:eastAsia="pl-PL"/>
        </w:rPr>
        <w:t>Właściwe oznaczyć znakiem X</w:t>
      </w:r>
    </w:p>
    <w:p w14:paraId="7372555F" w14:textId="77777777" w:rsidR="009A2800" w:rsidRPr="00FC18FA" w:rsidRDefault="009A2800" w:rsidP="00FC18FA">
      <w:pPr>
        <w:widowControl w:val="0"/>
        <w:numPr>
          <w:ilvl w:val="1"/>
          <w:numId w:val="49"/>
        </w:numPr>
        <w:tabs>
          <w:tab w:val="center" w:pos="426"/>
          <w:tab w:val="right" w:pos="9639"/>
        </w:tabs>
        <w:suppressAutoHyphens/>
        <w:autoSpaceDE w:val="0"/>
        <w:autoSpaceDN w:val="0"/>
        <w:adjustRightInd w:val="0"/>
        <w:spacing w:after="0" w:line="240" w:lineRule="auto"/>
        <w:ind w:left="164" w:hanging="164"/>
        <w:jc w:val="both"/>
        <w:rPr>
          <w:rFonts w:ascii="Arial" w:eastAsia="Times New Roman" w:hAnsi="Arial" w:cs="Arial"/>
          <w:lang w:eastAsia="pl-PL"/>
        </w:rPr>
      </w:pPr>
      <w:r w:rsidRPr="00FC18FA">
        <w:rPr>
          <w:rFonts w:ascii="Arial" w:eastAsia="Times New Roman" w:hAnsi="Arial" w:cs="Arial"/>
          <w:lang w:eastAsia="pl-PL"/>
        </w:rPr>
        <w:t xml:space="preserve">Oświadczenie dotyczące podwykonawstwa (wypełnić, jeśli dotyczy).  </w:t>
      </w:r>
    </w:p>
    <w:p w14:paraId="04421720" w14:textId="77777777" w:rsidR="009A2800" w:rsidRPr="00FC18FA" w:rsidRDefault="00877A49" w:rsidP="00FC18FA">
      <w:pPr>
        <w:widowControl w:val="0"/>
        <w:tabs>
          <w:tab w:val="left" w:pos="0"/>
          <w:tab w:val="center" w:pos="5103"/>
          <w:tab w:val="right" w:pos="9639"/>
        </w:tabs>
        <w:suppressAutoHyphens/>
        <w:autoSpaceDE w:val="0"/>
        <w:autoSpaceDN w:val="0"/>
        <w:adjustRightInd w:val="0"/>
        <w:spacing w:after="0" w:line="240" w:lineRule="auto"/>
        <w:jc w:val="both"/>
        <w:rPr>
          <w:rFonts w:ascii="Arial" w:eastAsia="Times New Roman" w:hAnsi="Arial" w:cs="Arial"/>
          <w:lang w:eastAsia="pl-PL"/>
        </w:rPr>
      </w:pPr>
      <w:r w:rsidRPr="00FC18FA">
        <w:rPr>
          <w:rFonts w:ascii="Arial" w:eastAsia="Times New Roman" w:hAnsi="Arial" w:cs="Arial"/>
          <w:lang w:eastAsia="pl-PL"/>
        </w:rPr>
        <w:t xml:space="preserve">        </w:t>
      </w:r>
      <w:r w:rsidR="009A2800" w:rsidRPr="00FC18FA">
        <w:rPr>
          <w:rFonts w:ascii="Arial" w:eastAsia="Times New Roman" w:hAnsi="Arial" w:cs="Arial"/>
          <w:lang w:eastAsia="pl-PL"/>
        </w:rPr>
        <w:t xml:space="preserve">Oświadczamy, że zamówienie zamierzamy zrealizować przy udziale podwykonawców, w następującym zakresie: </w:t>
      </w:r>
    </w:p>
    <w:p w14:paraId="767DD29B" w14:textId="77777777" w:rsidR="009A2800" w:rsidRPr="00FC18FA" w:rsidRDefault="009A2800" w:rsidP="00FC18FA">
      <w:pPr>
        <w:widowControl w:val="0"/>
        <w:numPr>
          <w:ilvl w:val="2"/>
          <w:numId w:val="30"/>
        </w:numPr>
        <w:tabs>
          <w:tab w:val="center" w:pos="284"/>
          <w:tab w:val="right" w:pos="9639"/>
        </w:tabs>
        <w:suppressAutoHyphens/>
        <w:autoSpaceDE w:val="0"/>
        <w:autoSpaceDN w:val="0"/>
        <w:adjustRightInd w:val="0"/>
        <w:spacing w:after="0" w:line="240" w:lineRule="auto"/>
        <w:ind w:left="164" w:hanging="164"/>
        <w:jc w:val="both"/>
        <w:rPr>
          <w:rFonts w:ascii="Arial" w:eastAsia="Times New Roman" w:hAnsi="Arial" w:cs="Arial"/>
          <w:lang w:eastAsia="pl-PL"/>
        </w:rPr>
      </w:pPr>
      <w:r w:rsidRPr="00FC18FA">
        <w:rPr>
          <w:rFonts w:ascii="Arial" w:eastAsia="Times New Roman" w:hAnsi="Arial" w:cs="Arial"/>
          <w:lang w:eastAsia="pl-PL"/>
        </w:rPr>
        <w:t>Nazwa i adres podwykonawcy: ............</w:t>
      </w:r>
      <w:r w:rsidR="00877A49" w:rsidRPr="00FC18FA">
        <w:rPr>
          <w:rFonts w:ascii="Arial" w:eastAsia="Times New Roman" w:hAnsi="Arial" w:cs="Arial"/>
          <w:lang w:eastAsia="pl-PL"/>
        </w:rPr>
        <w:t>...........................................</w:t>
      </w:r>
      <w:r w:rsidR="00A45763" w:rsidRPr="00FC18FA">
        <w:rPr>
          <w:rFonts w:ascii="Arial" w:eastAsia="Times New Roman" w:hAnsi="Arial" w:cs="Arial"/>
          <w:lang w:eastAsia="pl-PL"/>
        </w:rPr>
        <w:t>..........</w:t>
      </w:r>
      <w:r w:rsidR="00877A49" w:rsidRPr="00FC18FA">
        <w:rPr>
          <w:rFonts w:ascii="Arial" w:eastAsia="Times New Roman" w:hAnsi="Arial" w:cs="Arial"/>
          <w:lang w:eastAsia="pl-PL"/>
        </w:rPr>
        <w:t>..................</w:t>
      </w:r>
      <w:r w:rsidRPr="00FC18FA">
        <w:rPr>
          <w:rFonts w:ascii="Arial" w:eastAsia="Times New Roman" w:hAnsi="Arial" w:cs="Arial"/>
          <w:lang w:eastAsia="pl-PL"/>
        </w:rPr>
        <w:t xml:space="preserve">............ </w:t>
      </w:r>
    </w:p>
    <w:p w14:paraId="5405760D" w14:textId="77777777" w:rsidR="009A2800" w:rsidRPr="00FC18FA" w:rsidRDefault="009A2800" w:rsidP="00FC18FA">
      <w:pPr>
        <w:widowControl w:val="0"/>
        <w:tabs>
          <w:tab w:val="num" w:pos="567"/>
          <w:tab w:val="center" w:pos="5103"/>
          <w:tab w:val="right" w:pos="9639"/>
        </w:tabs>
        <w:suppressAutoHyphens/>
        <w:autoSpaceDE w:val="0"/>
        <w:autoSpaceDN w:val="0"/>
        <w:adjustRightInd w:val="0"/>
        <w:spacing w:after="0" w:line="240" w:lineRule="auto"/>
        <w:ind w:left="164" w:hanging="164"/>
        <w:jc w:val="both"/>
        <w:rPr>
          <w:rFonts w:ascii="Arial" w:eastAsia="Times New Roman" w:hAnsi="Arial" w:cs="Arial"/>
          <w:lang w:eastAsia="pl-PL"/>
        </w:rPr>
      </w:pPr>
      <w:r w:rsidRPr="00FC18FA">
        <w:rPr>
          <w:rFonts w:ascii="Arial" w:eastAsia="Times New Roman" w:hAnsi="Arial" w:cs="Arial"/>
          <w:lang w:eastAsia="pl-PL"/>
        </w:rPr>
        <w:t xml:space="preserve">...................................................................................................................................................... </w:t>
      </w:r>
    </w:p>
    <w:p w14:paraId="708EA05E" w14:textId="77777777" w:rsidR="009A2800" w:rsidRPr="00FC18FA" w:rsidRDefault="00877A49" w:rsidP="00FC18FA">
      <w:pPr>
        <w:widowControl w:val="0"/>
        <w:tabs>
          <w:tab w:val="right" w:pos="9639"/>
        </w:tabs>
        <w:suppressAutoHyphens/>
        <w:autoSpaceDE w:val="0"/>
        <w:autoSpaceDN w:val="0"/>
        <w:adjustRightInd w:val="0"/>
        <w:spacing w:after="0" w:line="240" w:lineRule="auto"/>
        <w:ind w:left="164" w:hanging="164"/>
        <w:jc w:val="both"/>
        <w:rPr>
          <w:rFonts w:ascii="Arial" w:eastAsia="Times New Roman" w:hAnsi="Arial" w:cs="Arial"/>
          <w:lang w:eastAsia="pl-PL"/>
        </w:rPr>
      </w:pPr>
      <w:r w:rsidRPr="00FC18FA">
        <w:rPr>
          <w:rFonts w:ascii="Arial" w:eastAsia="Times New Roman" w:hAnsi="Arial" w:cs="Arial"/>
          <w:lang w:eastAsia="pl-PL"/>
        </w:rPr>
        <w:t xml:space="preserve">b) </w:t>
      </w:r>
      <w:r w:rsidR="009A2800" w:rsidRPr="00FC18FA">
        <w:rPr>
          <w:rFonts w:ascii="Arial" w:eastAsia="Times New Roman" w:hAnsi="Arial" w:cs="Arial"/>
          <w:lang w:eastAsia="pl-PL"/>
        </w:rPr>
        <w:t>Wartość brutto (</w:t>
      </w:r>
      <w:r w:rsidR="009A2800" w:rsidRPr="00FC18FA">
        <w:rPr>
          <w:rFonts w:ascii="Arial" w:eastAsia="Times New Roman" w:hAnsi="Arial" w:cs="Arial"/>
          <w:iCs/>
          <w:lang w:eastAsia="pl-PL"/>
        </w:rPr>
        <w:t>PLN) lub procentowy udział podwykonawstwa……………</w:t>
      </w:r>
      <w:proofErr w:type="gramStart"/>
      <w:r w:rsidR="009A2800" w:rsidRPr="00FC18FA">
        <w:rPr>
          <w:rFonts w:ascii="Arial" w:eastAsia="Times New Roman" w:hAnsi="Arial" w:cs="Arial"/>
          <w:iCs/>
          <w:lang w:eastAsia="pl-PL"/>
        </w:rPr>
        <w:t>……</w:t>
      </w:r>
      <w:r w:rsidR="00A45763" w:rsidRPr="00FC18FA">
        <w:rPr>
          <w:rFonts w:ascii="Arial" w:eastAsia="Times New Roman" w:hAnsi="Arial" w:cs="Arial"/>
          <w:iCs/>
          <w:lang w:eastAsia="pl-PL"/>
        </w:rPr>
        <w:t>.</w:t>
      </w:r>
      <w:proofErr w:type="gramEnd"/>
      <w:r w:rsidR="00A45763" w:rsidRPr="00FC18FA">
        <w:rPr>
          <w:rFonts w:ascii="Arial" w:eastAsia="Times New Roman" w:hAnsi="Arial" w:cs="Arial"/>
          <w:iCs/>
          <w:lang w:eastAsia="pl-PL"/>
        </w:rPr>
        <w:t>.</w:t>
      </w:r>
      <w:r w:rsidR="009A2800" w:rsidRPr="00FC18FA">
        <w:rPr>
          <w:rFonts w:ascii="Arial" w:eastAsia="Times New Roman" w:hAnsi="Arial" w:cs="Arial"/>
          <w:iCs/>
          <w:lang w:eastAsia="pl-PL"/>
        </w:rPr>
        <w:t>……………..</w:t>
      </w:r>
    </w:p>
    <w:p w14:paraId="2AAB3993" w14:textId="77777777" w:rsidR="009A2800" w:rsidRPr="00FC18FA" w:rsidRDefault="00877A49" w:rsidP="00FC18FA">
      <w:pPr>
        <w:widowControl w:val="0"/>
        <w:tabs>
          <w:tab w:val="num" w:pos="567"/>
          <w:tab w:val="center" w:pos="5103"/>
          <w:tab w:val="right" w:pos="9639"/>
        </w:tabs>
        <w:suppressAutoHyphens/>
        <w:autoSpaceDE w:val="0"/>
        <w:autoSpaceDN w:val="0"/>
        <w:adjustRightInd w:val="0"/>
        <w:spacing w:after="0" w:line="240" w:lineRule="auto"/>
        <w:ind w:left="164" w:hanging="164"/>
        <w:jc w:val="both"/>
        <w:rPr>
          <w:rFonts w:ascii="Arial" w:eastAsia="Times New Roman" w:hAnsi="Arial" w:cs="Arial"/>
          <w:lang w:eastAsia="pl-PL"/>
        </w:rPr>
      </w:pPr>
      <w:r w:rsidRPr="00FC18FA">
        <w:rPr>
          <w:rFonts w:ascii="Arial" w:eastAsia="Times New Roman" w:hAnsi="Arial" w:cs="Arial"/>
          <w:lang w:eastAsia="pl-PL"/>
        </w:rPr>
        <w:t xml:space="preserve">c) </w:t>
      </w:r>
      <w:r w:rsidR="009A2800" w:rsidRPr="00FC18FA">
        <w:rPr>
          <w:rFonts w:ascii="Arial" w:eastAsia="Times New Roman" w:hAnsi="Arial" w:cs="Arial"/>
          <w:lang w:eastAsia="pl-PL"/>
        </w:rPr>
        <w:t>Zakres: ……………</w:t>
      </w:r>
      <w:proofErr w:type="gramStart"/>
      <w:r w:rsidR="009A2800" w:rsidRPr="00FC18FA">
        <w:rPr>
          <w:rFonts w:ascii="Arial" w:eastAsia="Times New Roman" w:hAnsi="Arial" w:cs="Arial"/>
          <w:lang w:eastAsia="pl-PL"/>
        </w:rPr>
        <w:t>…….</w:t>
      </w:r>
      <w:proofErr w:type="gramEnd"/>
      <w:r w:rsidR="009A2800" w:rsidRPr="00FC18FA">
        <w:rPr>
          <w:rFonts w:ascii="Arial" w:eastAsia="Times New Roman" w:hAnsi="Arial" w:cs="Arial"/>
          <w:lang w:eastAsia="pl-PL"/>
        </w:rPr>
        <w:t xml:space="preserve">.……………………………………………………………………………. </w:t>
      </w:r>
    </w:p>
    <w:p w14:paraId="05CC86F6" w14:textId="77777777" w:rsidR="009A2800" w:rsidRPr="00FC18FA" w:rsidRDefault="009A2800" w:rsidP="00FC18FA">
      <w:pPr>
        <w:widowControl w:val="0"/>
        <w:tabs>
          <w:tab w:val="num" w:pos="567"/>
          <w:tab w:val="center" w:pos="5103"/>
          <w:tab w:val="right" w:pos="9639"/>
        </w:tabs>
        <w:suppressAutoHyphens/>
        <w:autoSpaceDE w:val="0"/>
        <w:autoSpaceDN w:val="0"/>
        <w:adjustRightInd w:val="0"/>
        <w:spacing w:after="0" w:line="240" w:lineRule="auto"/>
        <w:ind w:left="164" w:hanging="164"/>
        <w:jc w:val="both"/>
        <w:rPr>
          <w:rFonts w:ascii="Arial" w:eastAsia="Times New Roman" w:hAnsi="Arial" w:cs="Arial"/>
          <w:lang w:eastAsia="pl-PL"/>
        </w:rPr>
      </w:pPr>
      <w:r w:rsidRPr="00FC18FA">
        <w:rPr>
          <w:rFonts w:ascii="Arial" w:eastAsia="Times New Roman" w:hAnsi="Arial" w:cs="Arial"/>
          <w:lang w:eastAsia="pl-PL"/>
        </w:rPr>
        <w:t>…………………………………………………………………………………………</w:t>
      </w:r>
      <w:r w:rsidR="00A45763" w:rsidRPr="00FC18FA">
        <w:rPr>
          <w:rFonts w:ascii="Arial" w:eastAsia="Times New Roman" w:hAnsi="Arial" w:cs="Arial"/>
          <w:lang w:eastAsia="pl-PL"/>
        </w:rPr>
        <w:t>..</w:t>
      </w:r>
      <w:r w:rsidRPr="00FC18FA">
        <w:rPr>
          <w:rFonts w:ascii="Arial" w:eastAsia="Times New Roman" w:hAnsi="Arial" w:cs="Arial"/>
          <w:lang w:eastAsia="pl-PL"/>
        </w:rPr>
        <w:t>…………………</w:t>
      </w:r>
    </w:p>
    <w:p w14:paraId="12623495" w14:textId="77777777" w:rsidR="00877A49" w:rsidRPr="00FC18FA" w:rsidRDefault="00877A49" w:rsidP="00FC18FA">
      <w:pPr>
        <w:widowControl w:val="0"/>
        <w:numPr>
          <w:ilvl w:val="1"/>
          <w:numId w:val="49"/>
        </w:numPr>
        <w:tabs>
          <w:tab w:val="clear" w:pos="1440"/>
          <w:tab w:val="num" w:pos="426"/>
          <w:tab w:val="center" w:pos="5103"/>
          <w:tab w:val="right" w:pos="9639"/>
        </w:tabs>
        <w:suppressAutoHyphens/>
        <w:autoSpaceDE w:val="0"/>
        <w:autoSpaceDN w:val="0"/>
        <w:adjustRightInd w:val="0"/>
        <w:spacing w:after="0" w:line="240" w:lineRule="auto"/>
        <w:ind w:left="164" w:hanging="164"/>
        <w:jc w:val="both"/>
        <w:rPr>
          <w:rFonts w:ascii="Arial" w:eastAsia="Times New Roman" w:hAnsi="Arial" w:cs="Arial"/>
          <w:lang w:eastAsia="pl-PL"/>
        </w:rPr>
      </w:pPr>
      <w:r w:rsidRPr="00FC18FA">
        <w:rPr>
          <w:rFonts w:ascii="Arial" w:eastAsia="Times New Roman" w:hAnsi="Arial" w:cs="Arial"/>
          <w:lang w:eastAsia="pl-PL"/>
        </w:rPr>
        <w:t xml:space="preserve">Oświadczamy, że sposób reprezentacji konsorcjum dla potrzeb niniejszego zamówienia jest </w:t>
      </w:r>
      <w:proofErr w:type="gramStart"/>
      <w:r w:rsidRPr="00FC18FA">
        <w:rPr>
          <w:rFonts w:ascii="Arial" w:eastAsia="Times New Roman" w:hAnsi="Arial" w:cs="Arial"/>
          <w:lang w:eastAsia="pl-PL"/>
        </w:rPr>
        <w:t>następujący  (</w:t>
      </w:r>
      <w:proofErr w:type="gramEnd"/>
      <w:r w:rsidRPr="00FC18FA">
        <w:rPr>
          <w:rFonts w:ascii="Arial" w:eastAsia="Times New Roman" w:hAnsi="Arial" w:cs="Arial"/>
          <w:i/>
          <w:lang w:eastAsia="pl-PL"/>
        </w:rPr>
        <w:t>Wypełniają jedynie przedsiębiorcy składający ofertę jako konsorcjum</w:t>
      </w:r>
      <w:r w:rsidRPr="00FC18FA">
        <w:rPr>
          <w:rFonts w:ascii="Arial" w:eastAsia="Times New Roman" w:hAnsi="Arial" w:cs="Arial"/>
          <w:lang w:eastAsia="pl-PL"/>
        </w:rPr>
        <w:t>):</w:t>
      </w:r>
    </w:p>
    <w:p w14:paraId="5C87E7DB" w14:textId="77777777" w:rsidR="00AD5D04" w:rsidRDefault="00877A49" w:rsidP="00FC18FA">
      <w:pPr>
        <w:widowControl w:val="0"/>
        <w:tabs>
          <w:tab w:val="num" w:pos="0"/>
          <w:tab w:val="center" w:pos="5103"/>
          <w:tab w:val="right" w:pos="9639"/>
        </w:tabs>
        <w:suppressAutoHyphens/>
        <w:autoSpaceDE w:val="0"/>
        <w:autoSpaceDN w:val="0"/>
        <w:adjustRightInd w:val="0"/>
        <w:spacing w:after="0" w:line="240" w:lineRule="auto"/>
        <w:ind w:left="164" w:hanging="164"/>
        <w:jc w:val="both"/>
        <w:rPr>
          <w:rFonts w:ascii="Arial" w:eastAsia="Times New Roman" w:hAnsi="Arial" w:cs="Arial"/>
          <w:lang w:eastAsia="pl-PL"/>
        </w:rPr>
      </w:pPr>
      <w:r w:rsidRPr="00FC18FA">
        <w:rPr>
          <w:rFonts w:ascii="Arial" w:eastAsia="Times New Roman" w:hAnsi="Arial" w:cs="Arial"/>
          <w:lang w:eastAsia="pl-PL"/>
        </w:rPr>
        <w:t>…………………………………………………………………………………………………………………………………………………………………………………………………………………………</w:t>
      </w:r>
    </w:p>
    <w:p w14:paraId="64D6B172" w14:textId="77777777" w:rsidR="00AD5D04" w:rsidRPr="00FC18FA" w:rsidRDefault="00AD5D04" w:rsidP="00FC18FA">
      <w:pPr>
        <w:widowControl w:val="0"/>
        <w:numPr>
          <w:ilvl w:val="1"/>
          <w:numId w:val="49"/>
        </w:numPr>
        <w:tabs>
          <w:tab w:val="clear" w:pos="1440"/>
          <w:tab w:val="center" w:pos="284"/>
          <w:tab w:val="num" w:pos="426"/>
          <w:tab w:val="right" w:pos="9639"/>
        </w:tabs>
        <w:suppressAutoHyphens/>
        <w:autoSpaceDE w:val="0"/>
        <w:autoSpaceDN w:val="0"/>
        <w:adjustRightInd w:val="0"/>
        <w:spacing w:after="0" w:line="240" w:lineRule="auto"/>
        <w:ind w:left="164" w:hanging="164"/>
        <w:jc w:val="both"/>
        <w:rPr>
          <w:rFonts w:ascii="Arial" w:eastAsia="Times New Roman" w:hAnsi="Arial" w:cs="Arial"/>
          <w:lang w:eastAsia="pl-PL"/>
        </w:rPr>
      </w:pPr>
      <w:r w:rsidRPr="00FC18FA">
        <w:rPr>
          <w:rFonts w:ascii="Arial" w:hAnsi="Arial" w:cs="Arial"/>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1B624A0B" w14:textId="77777777" w:rsidR="00AD5D04" w:rsidRDefault="00AD5D04" w:rsidP="00FC18FA">
      <w:pPr>
        <w:pStyle w:val="Tekstpodstawowy"/>
        <w:spacing w:after="0" w:line="240" w:lineRule="auto"/>
        <w:ind w:left="164" w:right="20" w:hanging="164"/>
        <w:jc w:val="both"/>
        <w:rPr>
          <w:bCs w:val="0"/>
        </w:rPr>
      </w:pPr>
      <w:r w:rsidRPr="00FC18FA">
        <w:rPr>
          <w:bCs w:val="0"/>
        </w:rPr>
        <w:t>Wymagana forma:</w:t>
      </w:r>
    </w:p>
    <w:p w14:paraId="24BF437E" w14:textId="77777777" w:rsidR="00AD5D04" w:rsidRDefault="00AD5D04" w:rsidP="001C4C76">
      <w:pPr>
        <w:widowControl w:val="0"/>
        <w:spacing w:after="0" w:line="240" w:lineRule="auto"/>
        <w:jc w:val="both"/>
        <w:rPr>
          <w:rFonts w:ascii="Arial" w:hAnsi="Arial" w:cs="Arial"/>
        </w:rPr>
      </w:pPr>
      <w:r w:rsidRPr="00FC18FA">
        <w:rPr>
          <w:rFonts w:ascii="Arial" w:hAnsi="Arial" w:cs="Arial"/>
        </w:rPr>
        <w:t xml:space="preserve">Wykaz przekazuje się w postaci elektronicznej i opatruje się </w:t>
      </w:r>
      <w:r w:rsidR="00A05F34" w:rsidRPr="00FC18FA">
        <w:rPr>
          <w:rFonts w:ascii="Arial" w:eastAsia="Trebuchet MS" w:hAnsi="Arial" w:cs="Arial"/>
          <w:lang w:eastAsia="pl-PL" w:bidi="pl-PL"/>
        </w:rPr>
        <w:t xml:space="preserve">podpisem zaufanym lub podpisem osobistym lub podpisem </w:t>
      </w:r>
      <w:r w:rsidR="00A05F34" w:rsidRPr="00FC18FA">
        <w:rPr>
          <w:rFonts w:ascii="Arial" w:hAnsi="Arial" w:cs="Arial"/>
        </w:rPr>
        <w:t>kwalifikowanym.</w:t>
      </w:r>
    </w:p>
    <w:p w14:paraId="588CF4CA" w14:textId="77777777" w:rsidR="001C4C76" w:rsidRPr="00FC18FA" w:rsidRDefault="001C4C76" w:rsidP="00FC18FA">
      <w:pPr>
        <w:widowControl w:val="0"/>
        <w:spacing w:after="0" w:line="240" w:lineRule="auto"/>
        <w:ind w:left="164" w:hanging="164"/>
        <w:jc w:val="both"/>
        <w:rPr>
          <w:rFonts w:ascii="Arial" w:hAnsi="Arial" w:cs="Arial"/>
        </w:rPr>
      </w:pPr>
    </w:p>
    <w:p w14:paraId="3297D62E" w14:textId="77777777" w:rsidR="009A2800" w:rsidRPr="00FC18FA" w:rsidRDefault="009A2800" w:rsidP="00FC18FA">
      <w:pPr>
        <w:widowControl w:val="0"/>
        <w:numPr>
          <w:ilvl w:val="1"/>
          <w:numId w:val="49"/>
        </w:numPr>
        <w:tabs>
          <w:tab w:val="clear" w:pos="1440"/>
          <w:tab w:val="num" w:pos="426"/>
          <w:tab w:val="center" w:pos="5103"/>
          <w:tab w:val="right" w:pos="9639"/>
        </w:tabs>
        <w:suppressAutoHyphens/>
        <w:autoSpaceDE w:val="0"/>
        <w:autoSpaceDN w:val="0"/>
        <w:adjustRightInd w:val="0"/>
        <w:spacing w:after="0" w:line="240" w:lineRule="auto"/>
        <w:ind w:left="164" w:hanging="164"/>
        <w:jc w:val="both"/>
        <w:rPr>
          <w:rFonts w:ascii="Arial" w:eastAsia="Times New Roman" w:hAnsi="Arial" w:cs="Arial"/>
          <w:lang w:eastAsia="pl-PL"/>
        </w:rPr>
      </w:pPr>
      <w:r w:rsidRPr="00FC18FA">
        <w:rPr>
          <w:rFonts w:ascii="Arial" w:eastAsia="Times New Roman" w:hAnsi="Arial" w:cs="Arial"/>
          <w:lang w:eastAsia="pl-PL"/>
        </w:rPr>
        <w:t>Oświadczenie RODO:</w:t>
      </w:r>
    </w:p>
    <w:p w14:paraId="060072AA" w14:textId="77777777" w:rsidR="009A2800" w:rsidRDefault="009A2800" w:rsidP="00FC18FA">
      <w:pPr>
        <w:widowControl w:val="0"/>
        <w:tabs>
          <w:tab w:val="center" w:pos="5103"/>
          <w:tab w:val="right" w:pos="9639"/>
        </w:tabs>
        <w:suppressAutoHyphens/>
        <w:autoSpaceDE w:val="0"/>
        <w:autoSpaceDN w:val="0"/>
        <w:adjustRightInd w:val="0"/>
        <w:spacing w:after="0" w:line="240" w:lineRule="auto"/>
        <w:jc w:val="both"/>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9A2800" w:rsidRPr="00FC18FA" w14:paraId="6D8E93C9" w14:textId="77777777" w:rsidTr="00DD0DF0">
        <w:tc>
          <w:tcPr>
            <w:tcW w:w="9212" w:type="dxa"/>
            <w:shd w:val="clear" w:color="auto" w:fill="auto"/>
          </w:tcPr>
          <w:p w14:paraId="5A3B8FF7" w14:textId="77777777" w:rsidR="009A2800" w:rsidRPr="00FC18FA" w:rsidRDefault="009A2800" w:rsidP="00FC18FA">
            <w:pPr>
              <w:widowControl w:val="0"/>
              <w:tabs>
                <w:tab w:val="center" w:pos="5103"/>
                <w:tab w:val="right" w:pos="9639"/>
              </w:tabs>
              <w:suppressAutoHyphens/>
              <w:autoSpaceDE w:val="0"/>
              <w:autoSpaceDN w:val="0"/>
              <w:adjustRightInd w:val="0"/>
              <w:spacing w:after="0" w:line="240" w:lineRule="auto"/>
              <w:jc w:val="both"/>
              <w:rPr>
                <w:rFonts w:ascii="Arial" w:eastAsia="Times New Roman" w:hAnsi="Arial" w:cs="Arial"/>
                <w:sz w:val="20"/>
                <w:szCs w:val="20"/>
                <w:lang w:eastAsia="pl-PL"/>
              </w:rPr>
            </w:pPr>
          </w:p>
          <w:p w14:paraId="3A0ED704" w14:textId="77777777" w:rsidR="009A2800" w:rsidRPr="00FC18FA" w:rsidRDefault="009A2800" w:rsidP="00FC18FA">
            <w:pPr>
              <w:tabs>
                <w:tab w:val="center" w:pos="5103"/>
                <w:tab w:val="right" w:pos="9639"/>
              </w:tabs>
              <w:suppressAutoHyphens/>
              <w:spacing w:after="0" w:line="240" w:lineRule="auto"/>
              <w:jc w:val="both"/>
              <w:rPr>
                <w:rFonts w:ascii="Arial" w:eastAsia="Times New Roman" w:hAnsi="Arial" w:cs="Arial"/>
                <w:iCs/>
                <w:lang w:eastAsia="pl-PL"/>
              </w:rPr>
            </w:pPr>
            <w:r w:rsidRPr="00FC18FA">
              <w:rPr>
                <w:rFonts w:ascii="Arial" w:hAnsi="Arial" w:cs="Arial"/>
                <w:iCs/>
              </w:rPr>
              <w:t xml:space="preserve">Wykonawca oświadcza, że </w:t>
            </w:r>
            <w:r w:rsidRPr="00FC18FA">
              <w:rPr>
                <w:rFonts w:ascii="Arial" w:eastAsia="Times New Roman" w:hAnsi="Arial" w:cs="Arial"/>
                <w:lang w:eastAsia="pl-PL"/>
              </w:rPr>
              <w:t>wypełnił obowiązki informacyjne przewidziane w art. 13 lub art. 14 RODO</w:t>
            </w:r>
            <w:r w:rsidRPr="00FC18FA">
              <w:rPr>
                <w:rFonts w:ascii="Arial" w:eastAsia="Times New Roman" w:hAnsi="Arial" w:cs="Arial"/>
                <w:vertAlign w:val="superscript"/>
                <w:lang w:eastAsia="pl-PL"/>
              </w:rPr>
              <w:t>1)</w:t>
            </w:r>
            <w:r w:rsidRPr="00FC18FA">
              <w:rPr>
                <w:rFonts w:ascii="Arial" w:eastAsia="Times New Roman" w:hAnsi="Arial" w:cs="Arial"/>
                <w:lang w:eastAsia="pl-PL"/>
              </w:rPr>
              <w:t xml:space="preserve"> wobec osób fizycznych, od których dane osobowe bezpośrednio lub pośrednio pozyskałem w celu ubiegania się o udzielenie zamówienia publicznego w niniejszym </w:t>
            </w:r>
            <w:r w:rsidR="009E7F0E" w:rsidRPr="00FC18FA">
              <w:rPr>
                <w:rFonts w:ascii="Arial" w:eastAsia="Times New Roman" w:hAnsi="Arial" w:cs="Arial"/>
                <w:lang w:eastAsia="pl-PL"/>
              </w:rPr>
              <w:t>postępowaniu. *</w:t>
            </w:r>
          </w:p>
          <w:p w14:paraId="665B7796" w14:textId="77777777" w:rsidR="00907889" w:rsidRPr="00FC18FA" w:rsidRDefault="00907889" w:rsidP="00FC18FA">
            <w:pPr>
              <w:spacing w:after="0" w:line="240" w:lineRule="auto"/>
              <w:jc w:val="both"/>
              <w:rPr>
                <w:rFonts w:ascii="Arial" w:eastAsia="Times New Roman" w:hAnsi="Arial" w:cs="Arial"/>
                <w:sz w:val="20"/>
                <w:szCs w:val="20"/>
                <w:vertAlign w:val="superscript"/>
                <w:lang w:eastAsia="pl-PL"/>
              </w:rPr>
            </w:pPr>
          </w:p>
          <w:p w14:paraId="5E07AC1A" w14:textId="77777777" w:rsidR="009A2800" w:rsidRPr="00FC18FA" w:rsidRDefault="009A2800" w:rsidP="00FC18FA">
            <w:pPr>
              <w:spacing w:after="0" w:line="240" w:lineRule="auto"/>
              <w:jc w:val="both"/>
              <w:rPr>
                <w:rFonts w:ascii="Arial" w:eastAsia="Times New Roman" w:hAnsi="Arial" w:cs="Arial"/>
                <w:sz w:val="20"/>
                <w:szCs w:val="20"/>
                <w:lang w:eastAsia="pl-PL"/>
              </w:rPr>
            </w:pPr>
            <w:r w:rsidRPr="00FC18FA">
              <w:rPr>
                <w:rFonts w:ascii="Arial" w:eastAsia="Times New Roman" w:hAnsi="Arial" w:cs="Arial"/>
                <w:sz w:val="20"/>
                <w:szCs w:val="20"/>
                <w:vertAlign w:val="superscript"/>
                <w:lang w:eastAsia="pl-PL"/>
              </w:rPr>
              <w:t xml:space="preserve">1) </w:t>
            </w:r>
            <w:r w:rsidRPr="00FC18FA">
              <w:rPr>
                <w:rFonts w:ascii="Arial" w:eastAsia="Times New Roman" w:hAnsi="Arial" w:cs="Arial"/>
                <w:sz w:val="20"/>
                <w:szCs w:val="20"/>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7624FE3" w14:textId="77777777" w:rsidR="009A2800" w:rsidRPr="00FC18FA" w:rsidRDefault="009A2800" w:rsidP="00FC18FA">
            <w:pPr>
              <w:spacing w:after="0" w:line="240" w:lineRule="auto"/>
              <w:jc w:val="both"/>
              <w:rPr>
                <w:rFonts w:ascii="Arial" w:eastAsia="Times New Roman" w:hAnsi="Arial" w:cs="Arial"/>
                <w:sz w:val="20"/>
                <w:szCs w:val="20"/>
                <w:lang w:eastAsia="pl-PL"/>
              </w:rPr>
            </w:pPr>
          </w:p>
          <w:p w14:paraId="419FADA1" w14:textId="77777777" w:rsidR="009A2800" w:rsidRPr="00FC18FA" w:rsidRDefault="009A2800" w:rsidP="00FC18FA">
            <w:pPr>
              <w:spacing w:after="0" w:line="240" w:lineRule="auto"/>
              <w:ind w:left="142" w:hanging="142"/>
              <w:jc w:val="both"/>
              <w:rPr>
                <w:rFonts w:ascii="Arial" w:eastAsia="Times New Roman" w:hAnsi="Arial" w:cs="Arial"/>
                <w:b/>
                <w:sz w:val="20"/>
                <w:szCs w:val="20"/>
                <w:lang w:eastAsia="pl-PL"/>
              </w:rPr>
            </w:pPr>
            <w:r w:rsidRPr="00FC18FA">
              <w:rPr>
                <w:rFonts w:ascii="Arial" w:eastAsia="Times New Roman" w:hAnsi="Arial" w:cs="Arial"/>
                <w:sz w:val="20"/>
                <w:szCs w:val="20"/>
                <w:lang w:eastAsia="pl-PL"/>
              </w:rPr>
              <w:t xml:space="preserve">* </w:t>
            </w:r>
            <w:r w:rsidRPr="00FC18FA">
              <w:rPr>
                <w:rFonts w:ascii="Arial" w:eastAsia="Times New Roman" w:hAnsi="Arial" w:cs="Arial"/>
                <w:b/>
                <w:sz w:val="20"/>
                <w:szCs w:val="20"/>
                <w:lang w:eastAsia="pl-PL"/>
              </w:rPr>
              <w:t xml:space="preserve">W </w:t>
            </w:r>
            <w:proofErr w:type="gramStart"/>
            <w:r w:rsidRPr="00FC18FA">
              <w:rPr>
                <w:rFonts w:ascii="Arial" w:eastAsia="Times New Roman" w:hAnsi="Arial" w:cs="Arial"/>
                <w:b/>
                <w:sz w:val="20"/>
                <w:szCs w:val="20"/>
                <w:lang w:eastAsia="pl-PL"/>
              </w:rPr>
              <w:t>przypadku</w:t>
            </w:r>
            <w:proofErr w:type="gramEnd"/>
            <w:r w:rsidRPr="00FC18FA">
              <w:rPr>
                <w:rFonts w:ascii="Arial" w:eastAsia="Times New Roman" w:hAnsi="Arial" w:cs="Arial"/>
                <w:b/>
                <w:sz w:val="20"/>
                <w:szCs w:val="20"/>
                <w:lang w:eastAsia="pl-PL"/>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5D4BE20" w14:textId="77777777" w:rsidR="00092C2F" w:rsidRPr="00FC18FA" w:rsidRDefault="00092C2F" w:rsidP="00FC18FA">
            <w:pPr>
              <w:spacing w:after="0" w:line="240" w:lineRule="auto"/>
              <w:ind w:left="142" w:hanging="142"/>
              <w:jc w:val="both"/>
              <w:rPr>
                <w:rFonts w:ascii="Arial" w:eastAsia="Times New Roman" w:hAnsi="Arial" w:cs="Arial"/>
                <w:sz w:val="16"/>
                <w:szCs w:val="16"/>
                <w:lang w:eastAsia="pl-PL"/>
              </w:rPr>
            </w:pPr>
          </w:p>
        </w:tc>
      </w:tr>
    </w:tbl>
    <w:p w14:paraId="11C86EC6" w14:textId="77777777" w:rsidR="009A2800" w:rsidRPr="00FC18FA" w:rsidRDefault="009A2800" w:rsidP="00FC18FA">
      <w:pPr>
        <w:widowControl w:val="0"/>
        <w:numPr>
          <w:ilvl w:val="1"/>
          <w:numId w:val="49"/>
        </w:numPr>
        <w:tabs>
          <w:tab w:val="clear" w:pos="1440"/>
          <w:tab w:val="num" w:pos="284"/>
          <w:tab w:val="center" w:pos="5103"/>
          <w:tab w:val="right" w:pos="9639"/>
        </w:tabs>
        <w:suppressAutoHyphens/>
        <w:autoSpaceDE w:val="0"/>
        <w:autoSpaceDN w:val="0"/>
        <w:adjustRightInd w:val="0"/>
        <w:spacing w:after="0" w:line="240" w:lineRule="auto"/>
        <w:ind w:hanging="1582"/>
        <w:jc w:val="both"/>
        <w:rPr>
          <w:rFonts w:ascii="Arial" w:eastAsia="Times New Roman" w:hAnsi="Arial" w:cs="Arial"/>
          <w:iCs/>
          <w:lang w:eastAsia="pl-PL"/>
        </w:rPr>
      </w:pPr>
      <w:r w:rsidRPr="00FC18FA">
        <w:rPr>
          <w:rFonts w:ascii="Arial" w:eastAsia="Times New Roman" w:hAnsi="Arial" w:cs="Arial"/>
          <w:iCs/>
          <w:lang w:eastAsia="pl-PL"/>
        </w:rPr>
        <w:lastRenderedPageBreak/>
        <w:t>Załącznikami do niniejszej oferty są następujące dokumenty:</w:t>
      </w:r>
    </w:p>
    <w:p w14:paraId="514E5302" w14:textId="77777777" w:rsidR="009A2800" w:rsidRPr="00FC18FA" w:rsidRDefault="009A2800" w:rsidP="00FC18FA">
      <w:pPr>
        <w:tabs>
          <w:tab w:val="center" w:pos="5103"/>
          <w:tab w:val="right" w:pos="9639"/>
        </w:tabs>
        <w:suppressAutoHyphens/>
        <w:spacing w:after="0" w:line="240" w:lineRule="auto"/>
        <w:jc w:val="both"/>
        <w:rPr>
          <w:rFonts w:ascii="Arial" w:eastAsia="Times New Roman" w:hAnsi="Arial" w:cs="Arial"/>
          <w:iCs/>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7014"/>
        <w:gridCol w:w="1602"/>
      </w:tblGrid>
      <w:tr w:rsidR="009A2800" w:rsidRPr="00FC18FA" w14:paraId="5289F4CC" w14:textId="77777777" w:rsidTr="00DD0DF0">
        <w:tc>
          <w:tcPr>
            <w:tcW w:w="671" w:type="dxa"/>
          </w:tcPr>
          <w:p w14:paraId="44D34C97" w14:textId="77777777" w:rsidR="009A2800" w:rsidRPr="00FC18FA" w:rsidRDefault="009A2800" w:rsidP="00FC18FA">
            <w:pPr>
              <w:tabs>
                <w:tab w:val="center" w:pos="4961"/>
                <w:tab w:val="right" w:pos="9497"/>
              </w:tabs>
              <w:autoSpaceDN w:val="0"/>
              <w:adjustRightInd w:val="0"/>
              <w:spacing w:after="0" w:line="240" w:lineRule="auto"/>
              <w:jc w:val="center"/>
              <w:rPr>
                <w:rFonts w:ascii="Arial" w:eastAsia="Times New Roman" w:hAnsi="Arial" w:cs="Arial"/>
                <w:b/>
                <w:bCs/>
                <w:iCs/>
                <w:sz w:val="24"/>
                <w:szCs w:val="24"/>
                <w:lang w:eastAsia="pl-PL"/>
              </w:rPr>
            </w:pPr>
            <w:r w:rsidRPr="00FC18FA">
              <w:rPr>
                <w:rFonts w:ascii="Arial" w:eastAsia="Times New Roman" w:hAnsi="Arial" w:cs="Arial"/>
                <w:b/>
                <w:bCs/>
                <w:iCs/>
                <w:sz w:val="24"/>
                <w:szCs w:val="24"/>
                <w:lang w:eastAsia="pl-PL"/>
              </w:rPr>
              <w:t>Lp.</w:t>
            </w:r>
          </w:p>
        </w:tc>
        <w:tc>
          <w:tcPr>
            <w:tcW w:w="7014" w:type="dxa"/>
          </w:tcPr>
          <w:p w14:paraId="792E2707" w14:textId="77777777" w:rsidR="009A2800" w:rsidRPr="00FC18FA" w:rsidRDefault="009A2800" w:rsidP="00FC18FA">
            <w:pPr>
              <w:tabs>
                <w:tab w:val="center" w:pos="4961"/>
                <w:tab w:val="right" w:pos="9497"/>
              </w:tabs>
              <w:autoSpaceDN w:val="0"/>
              <w:adjustRightInd w:val="0"/>
              <w:spacing w:after="0" w:line="240" w:lineRule="auto"/>
              <w:jc w:val="center"/>
              <w:rPr>
                <w:rFonts w:ascii="Arial" w:eastAsia="Times New Roman" w:hAnsi="Arial" w:cs="Arial"/>
                <w:b/>
                <w:bCs/>
                <w:iCs/>
                <w:sz w:val="24"/>
                <w:szCs w:val="24"/>
                <w:lang w:eastAsia="pl-PL"/>
              </w:rPr>
            </w:pPr>
            <w:r w:rsidRPr="00FC18FA">
              <w:rPr>
                <w:rFonts w:ascii="Arial" w:eastAsia="Times New Roman" w:hAnsi="Arial" w:cs="Arial"/>
                <w:b/>
                <w:bCs/>
                <w:iCs/>
                <w:sz w:val="24"/>
                <w:szCs w:val="24"/>
                <w:lang w:eastAsia="pl-PL"/>
              </w:rPr>
              <w:t>Wyszczególnienie</w:t>
            </w:r>
          </w:p>
        </w:tc>
        <w:tc>
          <w:tcPr>
            <w:tcW w:w="1602" w:type="dxa"/>
          </w:tcPr>
          <w:p w14:paraId="7A9C2024" w14:textId="77777777" w:rsidR="009A2800" w:rsidRPr="00FC18FA" w:rsidRDefault="009A2800" w:rsidP="00FC18FA">
            <w:pPr>
              <w:tabs>
                <w:tab w:val="center" w:pos="4961"/>
                <w:tab w:val="right" w:pos="9497"/>
              </w:tabs>
              <w:autoSpaceDN w:val="0"/>
              <w:adjustRightInd w:val="0"/>
              <w:spacing w:after="0" w:line="240" w:lineRule="auto"/>
              <w:jc w:val="center"/>
              <w:rPr>
                <w:rFonts w:ascii="Arial" w:eastAsia="Times New Roman" w:hAnsi="Arial" w:cs="Arial"/>
                <w:b/>
                <w:bCs/>
                <w:iCs/>
                <w:sz w:val="24"/>
                <w:szCs w:val="24"/>
                <w:lang w:eastAsia="pl-PL"/>
              </w:rPr>
            </w:pPr>
            <w:r w:rsidRPr="00FC18FA">
              <w:rPr>
                <w:rFonts w:ascii="Arial" w:eastAsia="Times New Roman" w:hAnsi="Arial" w:cs="Arial"/>
                <w:b/>
                <w:bCs/>
                <w:iCs/>
                <w:sz w:val="24"/>
                <w:szCs w:val="24"/>
                <w:lang w:eastAsia="pl-PL"/>
              </w:rPr>
              <w:t>ilość stron</w:t>
            </w:r>
          </w:p>
        </w:tc>
      </w:tr>
      <w:tr w:rsidR="009A2800" w:rsidRPr="00FC18FA" w14:paraId="6935D180" w14:textId="77777777" w:rsidTr="00DD0DF0">
        <w:tc>
          <w:tcPr>
            <w:tcW w:w="671" w:type="dxa"/>
          </w:tcPr>
          <w:p w14:paraId="1181095C" w14:textId="77777777" w:rsidR="009A2800" w:rsidRPr="00FC18FA" w:rsidRDefault="00BC11EE" w:rsidP="00FC18FA">
            <w:pPr>
              <w:tabs>
                <w:tab w:val="center" w:pos="4961"/>
                <w:tab w:val="right" w:pos="9497"/>
              </w:tabs>
              <w:autoSpaceDN w:val="0"/>
              <w:adjustRightInd w:val="0"/>
              <w:spacing w:after="0" w:line="240" w:lineRule="auto"/>
              <w:rPr>
                <w:rFonts w:ascii="Arial" w:eastAsia="Times New Roman" w:hAnsi="Arial" w:cs="Arial"/>
                <w:b/>
                <w:bCs/>
                <w:iCs/>
                <w:sz w:val="24"/>
                <w:szCs w:val="24"/>
                <w:lang w:eastAsia="pl-PL"/>
              </w:rPr>
            </w:pPr>
            <w:r>
              <w:rPr>
                <w:rFonts w:ascii="Arial" w:eastAsia="Times New Roman" w:hAnsi="Arial" w:cs="Arial"/>
                <w:b/>
                <w:bCs/>
                <w:iCs/>
                <w:sz w:val="24"/>
                <w:szCs w:val="24"/>
                <w:lang w:eastAsia="pl-PL"/>
              </w:rPr>
              <w:t>1.</w:t>
            </w:r>
          </w:p>
        </w:tc>
        <w:tc>
          <w:tcPr>
            <w:tcW w:w="7014" w:type="dxa"/>
          </w:tcPr>
          <w:p w14:paraId="1E50BA55" w14:textId="77777777" w:rsidR="009A2800" w:rsidRPr="001C4C76" w:rsidRDefault="009A2800" w:rsidP="00FC18FA">
            <w:pPr>
              <w:tabs>
                <w:tab w:val="center" w:pos="4961"/>
                <w:tab w:val="right" w:pos="9497"/>
              </w:tabs>
              <w:autoSpaceDN w:val="0"/>
              <w:adjustRightInd w:val="0"/>
              <w:spacing w:after="0" w:line="240" w:lineRule="auto"/>
              <w:rPr>
                <w:rFonts w:ascii="Arial" w:eastAsia="Times New Roman" w:hAnsi="Arial" w:cs="Arial"/>
                <w:iCs/>
                <w:sz w:val="24"/>
                <w:szCs w:val="24"/>
                <w:lang w:eastAsia="pl-PL"/>
              </w:rPr>
            </w:pPr>
          </w:p>
        </w:tc>
        <w:tc>
          <w:tcPr>
            <w:tcW w:w="1602" w:type="dxa"/>
          </w:tcPr>
          <w:p w14:paraId="1A09134B" w14:textId="77777777" w:rsidR="009A2800" w:rsidRPr="00FC18FA" w:rsidRDefault="009A2800" w:rsidP="00FC18FA">
            <w:pPr>
              <w:tabs>
                <w:tab w:val="center" w:pos="4961"/>
                <w:tab w:val="right" w:pos="9497"/>
              </w:tabs>
              <w:autoSpaceDN w:val="0"/>
              <w:adjustRightInd w:val="0"/>
              <w:spacing w:after="0" w:line="240" w:lineRule="auto"/>
              <w:rPr>
                <w:rFonts w:ascii="Arial" w:eastAsia="Times New Roman" w:hAnsi="Arial" w:cs="Arial"/>
                <w:b/>
                <w:bCs/>
                <w:iCs/>
                <w:sz w:val="24"/>
                <w:szCs w:val="24"/>
                <w:lang w:eastAsia="pl-PL"/>
              </w:rPr>
            </w:pPr>
          </w:p>
        </w:tc>
      </w:tr>
      <w:tr w:rsidR="009A2800" w:rsidRPr="00FC18FA" w14:paraId="348F081C" w14:textId="77777777" w:rsidTr="00DD0DF0">
        <w:tc>
          <w:tcPr>
            <w:tcW w:w="671" w:type="dxa"/>
          </w:tcPr>
          <w:p w14:paraId="50B3109D" w14:textId="77777777" w:rsidR="009A2800" w:rsidRPr="00FC18FA" w:rsidRDefault="00BC11EE" w:rsidP="00FC18FA">
            <w:pPr>
              <w:tabs>
                <w:tab w:val="center" w:pos="4961"/>
                <w:tab w:val="right" w:pos="9497"/>
              </w:tabs>
              <w:autoSpaceDN w:val="0"/>
              <w:adjustRightInd w:val="0"/>
              <w:spacing w:after="0" w:line="240" w:lineRule="auto"/>
              <w:rPr>
                <w:rFonts w:ascii="Arial" w:eastAsia="Times New Roman" w:hAnsi="Arial" w:cs="Arial"/>
                <w:b/>
                <w:bCs/>
                <w:iCs/>
                <w:sz w:val="24"/>
                <w:szCs w:val="24"/>
                <w:lang w:eastAsia="pl-PL"/>
              </w:rPr>
            </w:pPr>
            <w:r>
              <w:rPr>
                <w:rFonts w:ascii="Arial" w:eastAsia="Times New Roman" w:hAnsi="Arial" w:cs="Arial"/>
                <w:b/>
                <w:bCs/>
                <w:iCs/>
                <w:sz w:val="24"/>
                <w:szCs w:val="24"/>
                <w:lang w:eastAsia="pl-PL"/>
              </w:rPr>
              <w:t>2.</w:t>
            </w:r>
          </w:p>
        </w:tc>
        <w:tc>
          <w:tcPr>
            <w:tcW w:w="7014" w:type="dxa"/>
          </w:tcPr>
          <w:p w14:paraId="00912D35" w14:textId="77777777" w:rsidR="009A2800" w:rsidRPr="00FC18FA" w:rsidRDefault="009A2800" w:rsidP="00FC18FA">
            <w:pPr>
              <w:tabs>
                <w:tab w:val="center" w:pos="4961"/>
                <w:tab w:val="right" w:pos="9497"/>
              </w:tabs>
              <w:autoSpaceDN w:val="0"/>
              <w:adjustRightInd w:val="0"/>
              <w:spacing w:after="0" w:line="240" w:lineRule="auto"/>
              <w:rPr>
                <w:rFonts w:ascii="Arial" w:eastAsia="Times New Roman" w:hAnsi="Arial" w:cs="Arial"/>
                <w:b/>
                <w:bCs/>
                <w:iCs/>
                <w:sz w:val="24"/>
                <w:szCs w:val="24"/>
                <w:lang w:eastAsia="pl-PL"/>
              </w:rPr>
            </w:pPr>
          </w:p>
        </w:tc>
        <w:tc>
          <w:tcPr>
            <w:tcW w:w="1602" w:type="dxa"/>
          </w:tcPr>
          <w:p w14:paraId="5C7FF962" w14:textId="77777777" w:rsidR="009A2800" w:rsidRPr="00FC18FA" w:rsidRDefault="009A2800" w:rsidP="00FC18FA">
            <w:pPr>
              <w:tabs>
                <w:tab w:val="center" w:pos="4961"/>
                <w:tab w:val="right" w:pos="9497"/>
              </w:tabs>
              <w:autoSpaceDN w:val="0"/>
              <w:adjustRightInd w:val="0"/>
              <w:spacing w:after="0" w:line="240" w:lineRule="auto"/>
              <w:rPr>
                <w:rFonts w:ascii="Arial" w:eastAsia="Times New Roman" w:hAnsi="Arial" w:cs="Arial"/>
                <w:b/>
                <w:bCs/>
                <w:iCs/>
                <w:sz w:val="24"/>
                <w:szCs w:val="24"/>
                <w:lang w:eastAsia="pl-PL"/>
              </w:rPr>
            </w:pPr>
          </w:p>
        </w:tc>
      </w:tr>
      <w:tr w:rsidR="009A2800" w:rsidRPr="00FC18FA" w14:paraId="7FBCD571" w14:textId="77777777" w:rsidTr="00DD0DF0">
        <w:tc>
          <w:tcPr>
            <w:tcW w:w="671" w:type="dxa"/>
          </w:tcPr>
          <w:p w14:paraId="6E36E180" w14:textId="77777777" w:rsidR="009A2800" w:rsidRPr="00FC18FA" w:rsidRDefault="009A2800" w:rsidP="00FC18FA">
            <w:pPr>
              <w:tabs>
                <w:tab w:val="center" w:pos="4961"/>
                <w:tab w:val="right" w:pos="9497"/>
              </w:tabs>
              <w:autoSpaceDN w:val="0"/>
              <w:adjustRightInd w:val="0"/>
              <w:spacing w:after="0" w:line="240" w:lineRule="auto"/>
              <w:rPr>
                <w:rFonts w:ascii="Arial" w:eastAsia="Times New Roman" w:hAnsi="Arial" w:cs="Arial"/>
                <w:b/>
                <w:bCs/>
                <w:iCs/>
                <w:sz w:val="24"/>
                <w:szCs w:val="24"/>
                <w:lang w:eastAsia="pl-PL"/>
              </w:rPr>
            </w:pPr>
          </w:p>
        </w:tc>
        <w:tc>
          <w:tcPr>
            <w:tcW w:w="7014" w:type="dxa"/>
          </w:tcPr>
          <w:p w14:paraId="4A75E8B4" w14:textId="77777777" w:rsidR="009A2800" w:rsidRPr="00FC18FA" w:rsidRDefault="009A2800" w:rsidP="00FC18FA">
            <w:pPr>
              <w:tabs>
                <w:tab w:val="center" w:pos="4961"/>
                <w:tab w:val="right" w:pos="9497"/>
              </w:tabs>
              <w:autoSpaceDN w:val="0"/>
              <w:adjustRightInd w:val="0"/>
              <w:spacing w:after="0" w:line="240" w:lineRule="auto"/>
              <w:rPr>
                <w:rFonts w:ascii="Arial" w:eastAsia="Times New Roman" w:hAnsi="Arial" w:cs="Arial"/>
                <w:b/>
                <w:bCs/>
                <w:iCs/>
                <w:sz w:val="24"/>
                <w:szCs w:val="24"/>
                <w:lang w:eastAsia="pl-PL"/>
              </w:rPr>
            </w:pPr>
          </w:p>
        </w:tc>
        <w:tc>
          <w:tcPr>
            <w:tcW w:w="1602" w:type="dxa"/>
          </w:tcPr>
          <w:p w14:paraId="286D2F50" w14:textId="77777777" w:rsidR="009A2800" w:rsidRPr="00FC18FA" w:rsidRDefault="009A2800" w:rsidP="00FC18FA">
            <w:pPr>
              <w:tabs>
                <w:tab w:val="center" w:pos="4961"/>
                <w:tab w:val="right" w:pos="9497"/>
              </w:tabs>
              <w:autoSpaceDN w:val="0"/>
              <w:adjustRightInd w:val="0"/>
              <w:spacing w:after="0" w:line="240" w:lineRule="auto"/>
              <w:rPr>
                <w:rFonts w:ascii="Arial" w:eastAsia="Times New Roman" w:hAnsi="Arial" w:cs="Arial"/>
                <w:b/>
                <w:bCs/>
                <w:iCs/>
                <w:sz w:val="24"/>
                <w:szCs w:val="24"/>
                <w:lang w:eastAsia="pl-PL"/>
              </w:rPr>
            </w:pPr>
          </w:p>
        </w:tc>
      </w:tr>
      <w:tr w:rsidR="009A2800" w:rsidRPr="00FC18FA" w14:paraId="20CBF372" w14:textId="77777777" w:rsidTr="00DD0DF0">
        <w:tc>
          <w:tcPr>
            <w:tcW w:w="671" w:type="dxa"/>
          </w:tcPr>
          <w:p w14:paraId="0A5557E6" w14:textId="77777777" w:rsidR="009A2800" w:rsidRPr="00FC18FA" w:rsidRDefault="009A2800" w:rsidP="00FC18FA">
            <w:pPr>
              <w:tabs>
                <w:tab w:val="center" w:pos="4961"/>
                <w:tab w:val="right" w:pos="9497"/>
              </w:tabs>
              <w:autoSpaceDN w:val="0"/>
              <w:adjustRightInd w:val="0"/>
              <w:spacing w:after="0" w:line="240" w:lineRule="auto"/>
              <w:rPr>
                <w:rFonts w:ascii="Arial" w:eastAsia="Times New Roman" w:hAnsi="Arial" w:cs="Arial"/>
                <w:b/>
                <w:bCs/>
                <w:iCs/>
                <w:sz w:val="24"/>
                <w:szCs w:val="24"/>
                <w:lang w:eastAsia="pl-PL"/>
              </w:rPr>
            </w:pPr>
          </w:p>
        </w:tc>
        <w:tc>
          <w:tcPr>
            <w:tcW w:w="7014" w:type="dxa"/>
          </w:tcPr>
          <w:p w14:paraId="0719D22C" w14:textId="77777777" w:rsidR="009A2800" w:rsidRPr="00FC18FA" w:rsidRDefault="009A2800" w:rsidP="00FC18FA">
            <w:pPr>
              <w:tabs>
                <w:tab w:val="center" w:pos="4961"/>
                <w:tab w:val="right" w:pos="9497"/>
              </w:tabs>
              <w:autoSpaceDN w:val="0"/>
              <w:adjustRightInd w:val="0"/>
              <w:spacing w:after="0" w:line="240" w:lineRule="auto"/>
              <w:rPr>
                <w:rFonts w:ascii="Arial" w:eastAsia="Times New Roman" w:hAnsi="Arial" w:cs="Arial"/>
                <w:b/>
                <w:bCs/>
                <w:iCs/>
                <w:sz w:val="24"/>
                <w:szCs w:val="24"/>
                <w:lang w:eastAsia="pl-PL"/>
              </w:rPr>
            </w:pPr>
          </w:p>
        </w:tc>
        <w:tc>
          <w:tcPr>
            <w:tcW w:w="1602" w:type="dxa"/>
          </w:tcPr>
          <w:p w14:paraId="04A09DA2" w14:textId="77777777" w:rsidR="009A2800" w:rsidRPr="00FC18FA" w:rsidRDefault="009A2800" w:rsidP="00FC18FA">
            <w:pPr>
              <w:tabs>
                <w:tab w:val="center" w:pos="4961"/>
                <w:tab w:val="right" w:pos="9497"/>
              </w:tabs>
              <w:autoSpaceDN w:val="0"/>
              <w:adjustRightInd w:val="0"/>
              <w:spacing w:after="0" w:line="240" w:lineRule="auto"/>
              <w:rPr>
                <w:rFonts w:ascii="Arial" w:eastAsia="Times New Roman" w:hAnsi="Arial" w:cs="Arial"/>
                <w:b/>
                <w:bCs/>
                <w:iCs/>
                <w:sz w:val="24"/>
                <w:szCs w:val="24"/>
                <w:lang w:eastAsia="pl-PL"/>
              </w:rPr>
            </w:pPr>
          </w:p>
        </w:tc>
      </w:tr>
      <w:tr w:rsidR="009A2800" w:rsidRPr="00FC18FA" w14:paraId="7387780C" w14:textId="77777777" w:rsidTr="00DD0DF0">
        <w:tc>
          <w:tcPr>
            <w:tcW w:w="671" w:type="dxa"/>
          </w:tcPr>
          <w:p w14:paraId="4B471A9B" w14:textId="77777777" w:rsidR="009A2800" w:rsidRPr="00FC18FA" w:rsidRDefault="009A2800" w:rsidP="00FC18FA">
            <w:pPr>
              <w:tabs>
                <w:tab w:val="center" w:pos="4961"/>
                <w:tab w:val="right" w:pos="9497"/>
              </w:tabs>
              <w:autoSpaceDN w:val="0"/>
              <w:adjustRightInd w:val="0"/>
              <w:spacing w:after="0" w:line="240" w:lineRule="auto"/>
              <w:rPr>
                <w:rFonts w:ascii="Arial" w:eastAsia="Times New Roman" w:hAnsi="Arial" w:cs="Arial"/>
                <w:b/>
                <w:bCs/>
                <w:iCs/>
                <w:sz w:val="24"/>
                <w:szCs w:val="24"/>
                <w:lang w:eastAsia="pl-PL"/>
              </w:rPr>
            </w:pPr>
          </w:p>
        </w:tc>
        <w:tc>
          <w:tcPr>
            <w:tcW w:w="7014" w:type="dxa"/>
          </w:tcPr>
          <w:p w14:paraId="01D47D03" w14:textId="77777777" w:rsidR="009A2800" w:rsidRPr="00FC18FA" w:rsidRDefault="009A2800" w:rsidP="00FC18FA">
            <w:pPr>
              <w:tabs>
                <w:tab w:val="center" w:pos="4961"/>
                <w:tab w:val="right" w:pos="9497"/>
              </w:tabs>
              <w:autoSpaceDN w:val="0"/>
              <w:adjustRightInd w:val="0"/>
              <w:spacing w:after="0" w:line="240" w:lineRule="auto"/>
              <w:rPr>
                <w:rFonts w:ascii="Arial" w:eastAsia="Times New Roman" w:hAnsi="Arial" w:cs="Arial"/>
                <w:b/>
                <w:bCs/>
                <w:iCs/>
                <w:sz w:val="24"/>
                <w:szCs w:val="24"/>
                <w:lang w:eastAsia="pl-PL"/>
              </w:rPr>
            </w:pPr>
          </w:p>
        </w:tc>
        <w:tc>
          <w:tcPr>
            <w:tcW w:w="1602" w:type="dxa"/>
          </w:tcPr>
          <w:p w14:paraId="4FCC8141" w14:textId="77777777" w:rsidR="009A2800" w:rsidRPr="00FC18FA" w:rsidRDefault="009A2800" w:rsidP="00FC18FA">
            <w:pPr>
              <w:tabs>
                <w:tab w:val="center" w:pos="4961"/>
                <w:tab w:val="right" w:pos="9497"/>
              </w:tabs>
              <w:autoSpaceDN w:val="0"/>
              <w:adjustRightInd w:val="0"/>
              <w:spacing w:after="0" w:line="240" w:lineRule="auto"/>
              <w:rPr>
                <w:rFonts w:ascii="Arial" w:eastAsia="Times New Roman" w:hAnsi="Arial" w:cs="Arial"/>
                <w:b/>
                <w:bCs/>
                <w:iCs/>
                <w:sz w:val="24"/>
                <w:szCs w:val="24"/>
                <w:lang w:eastAsia="pl-PL"/>
              </w:rPr>
            </w:pPr>
          </w:p>
        </w:tc>
      </w:tr>
      <w:tr w:rsidR="009A2800" w:rsidRPr="00FC18FA" w14:paraId="3B380741" w14:textId="77777777" w:rsidTr="00DD0DF0">
        <w:tc>
          <w:tcPr>
            <w:tcW w:w="671" w:type="dxa"/>
          </w:tcPr>
          <w:p w14:paraId="2F15689C" w14:textId="77777777" w:rsidR="009A2800" w:rsidRPr="00FC18FA" w:rsidRDefault="009A2800" w:rsidP="00FC18FA">
            <w:pPr>
              <w:tabs>
                <w:tab w:val="center" w:pos="4961"/>
                <w:tab w:val="right" w:pos="9497"/>
              </w:tabs>
              <w:autoSpaceDN w:val="0"/>
              <w:adjustRightInd w:val="0"/>
              <w:spacing w:after="0" w:line="240" w:lineRule="auto"/>
              <w:rPr>
                <w:rFonts w:ascii="Arial" w:eastAsia="Times New Roman" w:hAnsi="Arial" w:cs="Arial"/>
                <w:b/>
                <w:bCs/>
                <w:iCs/>
                <w:sz w:val="24"/>
                <w:szCs w:val="24"/>
                <w:lang w:eastAsia="pl-PL"/>
              </w:rPr>
            </w:pPr>
          </w:p>
        </w:tc>
        <w:tc>
          <w:tcPr>
            <w:tcW w:w="7014" w:type="dxa"/>
          </w:tcPr>
          <w:p w14:paraId="635AF313" w14:textId="77777777" w:rsidR="009A2800" w:rsidRPr="00FC18FA" w:rsidRDefault="009A2800" w:rsidP="00FC18FA">
            <w:pPr>
              <w:tabs>
                <w:tab w:val="center" w:pos="4961"/>
                <w:tab w:val="right" w:pos="9497"/>
              </w:tabs>
              <w:autoSpaceDN w:val="0"/>
              <w:adjustRightInd w:val="0"/>
              <w:spacing w:after="0" w:line="240" w:lineRule="auto"/>
              <w:rPr>
                <w:rFonts w:ascii="Arial" w:eastAsia="Times New Roman" w:hAnsi="Arial" w:cs="Arial"/>
                <w:b/>
                <w:bCs/>
                <w:iCs/>
                <w:sz w:val="24"/>
                <w:szCs w:val="24"/>
                <w:lang w:eastAsia="pl-PL"/>
              </w:rPr>
            </w:pPr>
          </w:p>
        </w:tc>
        <w:tc>
          <w:tcPr>
            <w:tcW w:w="1602" w:type="dxa"/>
          </w:tcPr>
          <w:p w14:paraId="332C07E7" w14:textId="77777777" w:rsidR="009A2800" w:rsidRPr="00FC18FA" w:rsidRDefault="009A2800" w:rsidP="00FC18FA">
            <w:pPr>
              <w:tabs>
                <w:tab w:val="center" w:pos="4961"/>
                <w:tab w:val="right" w:pos="9497"/>
              </w:tabs>
              <w:autoSpaceDN w:val="0"/>
              <w:adjustRightInd w:val="0"/>
              <w:spacing w:after="0" w:line="240" w:lineRule="auto"/>
              <w:rPr>
                <w:rFonts w:ascii="Arial" w:eastAsia="Times New Roman" w:hAnsi="Arial" w:cs="Arial"/>
                <w:b/>
                <w:bCs/>
                <w:iCs/>
                <w:sz w:val="24"/>
                <w:szCs w:val="24"/>
                <w:lang w:eastAsia="pl-PL"/>
              </w:rPr>
            </w:pPr>
          </w:p>
        </w:tc>
      </w:tr>
    </w:tbl>
    <w:p w14:paraId="6F7B1663" w14:textId="77777777" w:rsidR="009A2800" w:rsidRPr="00FC18FA" w:rsidRDefault="009A2800" w:rsidP="00FC18FA">
      <w:pPr>
        <w:tabs>
          <w:tab w:val="center" w:pos="4961"/>
          <w:tab w:val="right" w:pos="9497"/>
        </w:tabs>
        <w:autoSpaceDN w:val="0"/>
        <w:adjustRightInd w:val="0"/>
        <w:spacing w:after="0" w:line="240" w:lineRule="auto"/>
        <w:ind w:left="142" w:hanging="142"/>
        <w:jc w:val="center"/>
        <w:rPr>
          <w:rFonts w:ascii="Arial" w:eastAsia="Times New Roman" w:hAnsi="Arial" w:cs="Arial"/>
          <w:b/>
          <w:bCs/>
          <w:iCs/>
          <w:sz w:val="28"/>
          <w:szCs w:val="28"/>
          <w:lang w:eastAsia="pl-PL"/>
        </w:rPr>
      </w:pPr>
    </w:p>
    <w:p w14:paraId="6016C2A2" w14:textId="77777777" w:rsidR="00F85565" w:rsidRPr="00FC18FA" w:rsidRDefault="00F85565" w:rsidP="00FC18FA">
      <w:pPr>
        <w:tabs>
          <w:tab w:val="center" w:pos="4961"/>
          <w:tab w:val="right" w:pos="9497"/>
        </w:tabs>
        <w:autoSpaceDN w:val="0"/>
        <w:adjustRightInd w:val="0"/>
        <w:spacing w:after="0" w:line="240" w:lineRule="auto"/>
        <w:ind w:left="142" w:hanging="142"/>
        <w:jc w:val="center"/>
        <w:rPr>
          <w:rFonts w:ascii="Arial" w:eastAsia="Times New Roman" w:hAnsi="Arial" w:cs="Arial"/>
          <w:b/>
          <w:bCs/>
          <w:iCs/>
          <w:sz w:val="28"/>
          <w:szCs w:val="28"/>
          <w:lang w:eastAsia="pl-PL"/>
        </w:rPr>
      </w:pPr>
    </w:p>
    <w:p w14:paraId="6435A5A1" w14:textId="77777777" w:rsidR="00224DDD" w:rsidRDefault="00224DDD" w:rsidP="00FC18FA">
      <w:pPr>
        <w:tabs>
          <w:tab w:val="center" w:pos="4961"/>
          <w:tab w:val="right" w:pos="9497"/>
        </w:tabs>
        <w:autoSpaceDN w:val="0"/>
        <w:adjustRightInd w:val="0"/>
        <w:spacing w:after="0" w:line="240" w:lineRule="auto"/>
        <w:ind w:left="142" w:hanging="142"/>
        <w:jc w:val="center"/>
        <w:rPr>
          <w:rFonts w:ascii="Arial" w:eastAsia="Times New Roman" w:hAnsi="Arial" w:cs="Arial"/>
          <w:b/>
          <w:bCs/>
          <w:iCs/>
          <w:sz w:val="28"/>
          <w:szCs w:val="28"/>
          <w:lang w:eastAsia="pl-PL"/>
        </w:rPr>
      </w:pPr>
    </w:p>
    <w:p w14:paraId="791FF716" w14:textId="77777777" w:rsidR="00224DDD" w:rsidRPr="00FC18FA" w:rsidRDefault="00224DDD" w:rsidP="00FC18FA">
      <w:pPr>
        <w:tabs>
          <w:tab w:val="center" w:pos="4961"/>
          <w:tab w:val="right" w:pos="9497"/>
        </w:tabs>
        <w:autoSpaceDN w:val="0"/>
        <w:adjustRightInd w:val="0"/>
        <w:spacing w:after="0" w:line="240" w:lineRule="auto"/>
        <w:ind w:left="142" w:hanging="142"/>
        <w:jc w:val="center"/>
        <w:rPr>
          <w:rFonts w:ascii="Arial" w:eastAsia="Times New Roman" w:hAnsi="Arial" w:cs="Arial"/>
          <w:b/>
          <w:bCs/>
          <w:iCs/>
          <w:sz w:val="28"/>
          <w:szCs w:val="2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9A2800" w:rsidRPr="00FC18FA" w14:paraId="0FB283F3" w14:textId="77777777" w:rsidTr="00DD0DF0">
        <w:tc>
          <w:tcPr>
            <w:tcW w:w="4606" w:type="dxa"/>
            <w:tcBorders>
              <w:top w:val="nil"/>
              <w:left w:val="nil"/>
              <w:bottom w:val="nil"/>
              <w:right w:val="nil"/>
            </w:tcBorders>
          </w:tcPr>
          <w:p w14:paraId="5A5712E2" w14:textId="77777777" w:rsidR="009A2800" w:rsidRPr="00FC18FA" w:rsidRDefault="009A2800" w:rsidP="00FC18FA">
            <w:pPr>
              <w:autoSpaceDN w:val="0"/>
              <w:adjustRightInd w:val="0"/>
              <w:spacing w:after="0" w:line="240" w:lineRule="auto"/>
              <w:jc w:val="both"/>
              <w:rPr>
                <w:rFonts w:ascii="Arial" w:eastAsia="Times New Roman" w:hAnsi="Arial" w:cs="Arial"/>
                <w:iCs/>
                <w:szCs w:val="20"/>
                <w:lang w:eastAsia="pl-PL"/>
              </w:rPr>
            </w:pPr>
          </w:p>
        </w:tc>
        <w:tc>
          <w:tcPr>
            <w:tcW w:w="4606" w:type="dxa"/>
            <w:tcBorders>
              <w:top w:val="nil"/>
              <w:left w:val="nil"/>
              <w:right w:val="nil"/>
            </w:tcBorders>
          </w:tcPr>
          <w:p w14:paraId="597C46BC" w14:textId="77777777" w:rsidR="009A2800" w:rsidRPr="00FC18FA" w:rsidRDefault="009A2800" w:rsidP="00FC18FA">
            <w:pPr>
              <w:autoSpaceDN w:val="0"/>
              <w:adjustRightInd w:val="0"/>
              <w:spacing w:after="0" w:line="240" w:lineRule="auto"/>
              <w:jc w:val="both"/>
              <w:rPr>
                <w:rFonts w:ascii="Arial" w:eastAsia="Times New Roman" w:hAnsi="Arial" w:cs="Arial"/>
                <w:iCs/>
                <w:szCs w:val="20"/>
                <w:lang w:eastAsia="pl-PL"/>
              </w:rPr>
            </w:pPr>
          </w:p>
        </w:tc>
      </w:tr>
      <w:tr w:rsidR="009A2800" w:rsidRPr="00FC18FA" w14:paraId="2423F312" w14:textId="77777777" w:rsidTr="00DD0DF0">
        <w:trPr>
          <w:trHeight w:val="167"/>
        </w:trPr>
        <w:tc>
          <w:tcPr>
            <w:tcW w:w="4606" w:type="dxa"/>
            <w:tcBorders>
              <w:top w:val="nil"/>
              <w:left w:val="nil"/>
              <w:bottom w:val="nil"/>
              <w:right w:val="nil"/>
            </w:tcBorders>
          </w:tcPr>
          <w:p w14:paraId="4E7CB919" w14:textId="77777777" w:rsidR="009A2800" w:rsidRPr="00FC18FA" w:rsidRDefault="009A2800" w:rsidP="00FC18FA">
            <w:pPr>
              <w:autoSpaceDN w:val="0"/>
              <w:adjustRightInd w:val="0"/>
              <w:spacing w:after="0" w:line="240" w:lineRule="auto"/>
              <w:jc w:val="both"/>
              <w:rPr>
                <w:rFonts w:ascii="Arial" w:eastAsia="Times New Roman" w:hAnsi="Arial" w:cs="Arial"/>
                <w:iCs/>
                <w:szCs w:val="20"/>
                <w:lang w:eastAsia="pl-PL"/>
              </w:rPr>
            </w:pPr>
          </w:p>
        </w:tc>
        <w:tc>
          <w:tcPr>
            <w:tcW w:w="4606" w:type="dxa"/>
            <w:tcBorders>
              <w:left w:val="nil"/>
              <w:bottom w:val="nil"/>
              <w:right w:val="nil"/>
            </w:tcBorders>
          </w:tcPr>
          <w:p w14:paraId="21D5DA49" w14:textId="77777777" w:rsidR="009A2800" w:rsidRPr="00FC18FA" w:rsidRDefault="009A2800" w:rsidP="00FC18FA">
            <w:pPr>
              <w:autoSpaceDN w:val="0"/>
              <w:adjustRightInd w:val="0"/>
              <w:spacing w:after="0" w:line="240" w:lineRule="auto"/>
              <w:jc w:val="center"/>
              <w:rPr>
                <w:rFonts w:ascii="Arial" w:eastAsia="Times New Roman" w:hAnsi="Arial" w:cs="Arial"/>
                <w:iCs/>
                <w:szCs w:val="20"/>
                <w:lang w:eastAsia="pl-PL"/>
              </w:rPr>
            </w:pPr>
            <w:r w:rsidRPr="00FC18FA">
              <w:rPr>
                <w:rFonts w:ascii="Arial" w:eastAsia="Times New Roman" w:hAnsi="Arial" w:cs="Arial"/>
                <w:iCs/>
                <w:szCs w:val="20"/>
                <w:lang w:eastAsia="pl-PL"/>
              </w:rPr>
              <w:t xml:space="preserve">Imię i nazwisko </w:t>
            </w:r>
            <w:r w:rsidR="00907889" w:rsidRPr="00FC18FA">
              <w:rPr>
                <w:rFonts w:ascii="Arial" w:eastAsia="Times New Roman" w:hAnsi="Arial" w:cs="Arial"/>
                <w:iCs/>
                <w:szCs w:val="20"/>
                <w:lang w:eastAsia="pl-PL"/>
              </w:rPr>
              <w:t>osoby</w:t>
            </w:r>
          </w:p>
        </w:tc>
      </w:tr>
      <w:tr w:rsidR="009A2800" w:rsidRPr="00FC18FA" w14:paraId="5EE63041" w14:textId="77777777" w:rsidTr="00DD0DF0">
        <w:tc>
          <w:tcPr>
            <w:tcW w:w="4606" w:type="dxa"/>
            <w:tcBorders>
              <w:top w:val="nil"/>
              <w:left w:val="nil"/>
              <w:bottom w:val="nil"/>
              <w:right w:val="nil"/>
            </w:tcBorders>
          </w:tcPr>
          <w:p w14:paraId="1230B722" w14:textId="77777777" w:rsidR="009A2800" w:rsidRPr="00FC18FA" w:rsidRDefault="009A2800" w:rsidP="00FC18FA">
            <w:pPr>
              <w:autoSpaceDN w:val="0"/>
              <w:adjustRightInd w:val="0"/>
              <w:spacing w:after="0" w:line="240" w:lineRule="auto"/>
              <w:jc w:val="both"/>
              <w:rPr>
                <w:rFonts w:ascii="Arial" w:eastAsia="Times New Roman" w:hAnsi="Arial" w:cs="Arial"/>
                <w:iCs/>
                <w:szCs w:val="20"/>
                <w:lang w:eastAsia="pl-PL"/>
              </w:rPr>
            </w:pPr>
          </w:p>
        </w:tc>
        <w:tc>
          <w:tcPr>
            <w:tcW w:w="4606" w:type="dxa"/>
            <w:tcBorders>
              <w:top w:val="nil"/>
              <w:left w:val="nil"/>
              <w:bottom w:val="nil"/>
              <w:right w:val="nil"/>
            </w:tcBorders>
          </w:tcPr>
          <w:p w14:paraId="71EE52AA" w14:textId="77777777" w:rsidR="009A2800" w:rsidRPr="00FC18FA" w:rsidRDefault="009A2800" w:rsidP="00FC18FA">
            <w:pPr>
              <w:autoSpaceDN w:val="0"/>
              <w:adjustRightInd w:val="0"/>
              <w:spacing w:after="0" w:line="240" w:lineRule="auto"/>
              <w:jc w:val="center"/>
              <w:rPr>
                <w:rFonts w:ascii="Arial" w:eastAsia="Times New Roman" w:hAnsi="Arial" w:cs="Arial"/>
                <w:iCs/>
                <w:szCs w:val="20"/>
                <w:lang w:eastAsia="pl-PL"/>
              </w:rPr>
            </w:pPr>
            <w:r w:rsidRPr="00FC18FA">
              <w:rPr>
                <w:rFonts w:ascii="Arial" w:eastAsia="Times New Roman" w:hAnsi="Arial" w:cs="Arial"/>
                <w:iCs/>
                <w:szCs w:val="20"/>
                <w:lang w:eastAsia="pl-PL"/>
              </w:rPr>
              <w:t>uprawnionej do reprezentowania wykonawcy</w:t>
            </w:r>
          </w:p>
        </w:tc>
      </w:tr>
    </w:tbl>
    <w:p w14:paraId="3FD6080D" w14:textId="77777777" w:rsidR="009A2800" w:rsidRPr="00FC18FA" w:rsidRDefault="009A2800" w:rsidP="00FC18FA">
      <w:pPr>
        <w:widowControl w:val="0"/>
        <w:tabs>
          <w:tab w:val="center" w:pos="4819"/>
          <w:tab w:val="right" w:pos="9355"/>
        </w:tabs>
        <w:suppressAutoHyphens/>
        <w:autoSpaceDE w:val="0"/>
        <w:autoSpaceDN w:val="0"/>
        <w:adjustRightInd w:val="0"/>
        <w:spacing w:after="0" w:line="240" w:lineRule="auto"/>
        <w:rPr>
          <w:rFonts w:ascii="Arial" w:eastAsia="Times New Roman" w:hAnsi="Arial" w:cs="Arial"/>
          <w:bCs/>
          <w:iCs/>
          <w:sz w:val="20"/>
          <w:szCs w:val="20"/>
          <w:lang w:eastAsia="pl-PL"/>
        </w:rPr>
      </w:pPr>
      <w:r w:rsidRPr="00FC18FA">
        <w:rPr>
          <w:rFonts w:ascii="Arial" w:eastAsia="Times New Roman" w:hAnsi="Arial" w:cs="Arial"/>
          <w:bCs/>
          <w:iCs/>
          <w:sz w:val="20"/>
          <w:szCs w:val="20"/>
          <w:lang w:eastAsia="pl-PL"/>
        </w:rPr>
        <w:t>............................... dnia ............................</w:t>
      </w:r>
    </w:p>
    <w:p w14:paraId="10FFBDC8" w14:textId="77777777" w:rsidR="009A2800" w:rsidRPr="00FC18FA" w:rsidRDefault="00E41A4D" w:rsidP="00FC18FA">
      <w:pPr>
        <w:keepNext/>
        <w:widowControl w:val="0"/>
        <w:tabs>
          <w:tab w:val="num" w:pos="0"/>
        </w:tabs>
        <w:suppressAutoHyphens/>
        <w:autoSpaceDE w:val="0"/>
        <w:autoSpaceDN w:val="0"/>
        <w:adjustRightInd w:val="0"/>
        <w:spacing w:after="0" w:line="240" w:lineRule="auto"/>
        <w:jc w:val="right"/>
        <w:outlineLvl w:val="0"/>
        <w:rPr>
          <w:rFonts w:ascii="Arial" w:hAnsi="Arial" w:cs="Arial"/>
          <w:b/>
          <w:bCs/>
        </w:rPr>
      </w:pPr>
      <w:r w:rsidRPr="00FC18FA">
        <w:rPr>
          <w:rFonts w:ascii="Arial" w:eastAsia="Times New Roman" w:hAnsi="Arial" w:cs="Arial"/>
          <w:b/>
          <w:bCs/>
          <w:iCs/>
          <w:lang w:eastAsia="pl-PL"/>
        </w:rPr>
        <w:br w:type="page"/>
      </w:r>
      <w:bookmarkStart w:id="52" w:name="_Toc63856512"/>
      <w:bookmarkStart w:id="53" w:name="_Toc135739498"/>
      <w:r w:rsidR="009A2800" w:rsidRPr="00FC18FA">
        <w:rPr>
          <w:rFonts w:ascii="Arial" w:hAnsi="Arial" w:cs="Arial"/>
          <w:b/>
          <w:bCs/>
        </w:rPr>
        <w:lastRenderedPageBreak/>
        <w:t>Załącznik Nr 2</w:t>
      </w:r>
      <w:bookmarkEnd w:id="52"/>
      <w:bookmarkEnd w:id="53"/>
      <w:r w:rsidR="009A2800" w:rsidRPr="00FC18FA">
        <w:rPr>
          <w:rFonts w:ascii="Arial" w:hAnsi="Arial" w:cs="Arial"/>
          <w:b/>
          <w:bCs/>
        </w:rPr>
        <w:t xml:space="preserve"> </w:t>
      </w:r>
    </w:p>
    <w:p w14:paraId="3E205A14" w14:textId="77777777" w:rsidR="002E22DA" w:rsidRDefault="002E22DA" w:rsidP="00FC18FA">
      <w:pPr>
        <w:keepNext/>
        <w:widowControl w:val="0"/>
        <w:tabs>
          <w:tab w:val="num" w:pos="0"/>
        </w:tabs>
        <w:suppressAutoHyphens/>
        <w:autoSpaceDE w:val="0"/>
        <w:autoSpaceDN w:val="0"/>
        <w:adjustRightInd w:val="0"/>
        <w:spacing w:after="0" w:line="240" w:lineRule="auto"/>
        <w:jc w:val="right"/>
        <w:outlineLvl w:val="0"/>
        <w:rPr>
          <w:rFonts w:ascii="Arial" w:hAnsi="Arial" w:cs="Arial"/>
          <w:b/>
          <w:bCs/>
        </w:rPr>
      </w:pPr>
    </w:p>
    <w:p w14:paraId="7A2C827C" w14:textId="77777777" w:rsidR="007F7BF1" w:rsidRPr="00FC18FA" w:rsidRDefault="007F7BF1" w:rsidP="00FC18FA">
      <w:pPr>
        <w:keepNext/>
        <w:widowControl w:val="0"/>
        <w:tabs>
          <w:tab w:val="num" w:pos="0"/>
        </w:tabs>
        <w:suppressAutoHyphens/>
        <w:autoSpaceDE w:val="0"/>
        <w:autoSpaceDN w:val="0"/>
        <w:adjustRightInd w:val="0"/>
        <w:spacing w:after="0" w:line="240" w:lineRule="auto"/>
        <w:jc w:val="right"/>
        <w:outlineLvl w:val="0"/>
        <w:rPr>
          <w:rFonts w:ascii="Arial" w:hAnsi="Arial" w:cs="Arial"/>
          <w:b/>
          <w:bCs/>
        </w:rPr>
      </w:pPr>
    </w:p>
    <w:p w14:paraId="1896CB5B" w14:textId="77777777" w:rsidR="002E22DA" w:rsidRPr="00FC18FA" w:rsidRDefault="002E22DA" w:rsidP="00FC18FA">
      <w:pPr>
        <w:autoSpaceDN w:val="0"/>
        <w:adjustRightInd w:val="0"/>
        <w:spacing w:after="0" w:line="240" w:lineRule="auto"/>
        <w:rPr>
          <w:rFonts w:ascii="Arial" w:eastAsia="Times New Roman" w:hAnsi="Arial" w:cs="Arial"/>
          <w:b/>
          <w:bCs/>
          <w:iCs/>
          <w:sz w:val="24"/>
          <w:szCs w:val="24"/>
          <w:lang w:eastAsia="pl-PL"/>
        </w:rPr>
      </w:pPr>
      <w:r w:rsidRPr="00FC18FA">
        <w:rPr>
          <w:rFonts w:ascii="Arial" w:eastAsia="Times New Roman" w:hAnsi="Arial" w:cs="Arial"/>
          <w:lang w:eastAsia="pl-PL"/>
        </w:rPr>
        <w:t xml:space="preserve">                                                        </w:t>
      </w:r>
      <w:r w:rsidR="007F7BF1">
        <w:rPr>
          <w:rFonts w:ascii="Arial" w:eastAsia="Times New Roman" w:hAnsi="Arial" w:cs="Arial"/>
          <w:lang w:eastAsia="pl-PL"/>
        </w:rPr>
        <w:t xml:space="preserve">        </w:t>
      </w:r>
      <w:r w:rsidRPr="00FC18FA">
        <w:rPr>
          <w:rFonts w:ascii="Arial" w:eastAsia="Times New Roman" w:hAnsi="Arial" w:cs="Arial"/>
          <w:lang w:eastAsia="pl-PL"/>
        </w:rPr>
        <w:t xml:space="preserve"> Miejscowość ………</w:t>
      </w:r>
      <w:proofErr w:type="gramStart"/>
      <w:r w:rsidRPr="00FC18FA">
        <w:rPr>
          <w:rFonts w:ascii="Arial" w:eastAsia="Times New Roman" w:hAnsi="Arial" w:cs="Arial"/>
          <w:lang w:eastAsia="pl-PL"/>
        </w:rPr>
        <w:t>…….</w:t>
      </w:r>
      <w:proofErr w:type="gramEnd"/>
      <w:r w:rsidRPr="00FC18FA">
        <w:rPr>
          <w:rFonts w:ascii="Arial" w:eastAsia="Times New Roman" w:hAnsi="Arial" w:cs="Arial"/>
          <w:lang w:eastAsia="pl-PL"/>
        </w:rPr>
        <w:t>….., dnia …………....202</w:t>
      </w:r>
      <w:r w:rsidR="007B654E" w:rsidRPr="00FC18FA">
        <w:rPr>
          <w:rFonts w:ascii="Arial" w:eastAsia="Times New Roman" w:hAnsi="Arial" w:cs="Arial"/>
          <w:lang w:eastAsia="pl-PL"/>
        </w:rPr>
        <w:t>3</w:t>
      </w:r>
      <w:r w:rsidRPr="00FC18FA">
        <w:rPr>
          <w:rFonts w:ascii="Arial" w:eastAsia="Times New Roman" w:hAnsi="Arial" w:cs="Arial"/>
          <w:lang w:eastAsia="pl-PL"/>
        </w:rPr>
        <w:t xml:space="preserve"> r.</w:t>
      </w:r>
    </w:p>
    <w:p w14:paraId="6C0422B8" w14:textId="77777777" w:rsidR="002E22DA" w:rsidRPr="00FC18FA" w:rsidRDefault="009A2800" w:rsidP="00FC18FA">
      <w:pPr>
        <w:widowControl w:val="0"/>
        <w:spacing w:after="0" w:line="240" w:lineRule="auto"/>
        <w:jc w:val="both"/>
        <w:rPr>
          <w:rFonts w:ascii="Arial" w:eastAsia="Times New Roman" w:hAnsi="Arial" w:cs="Arial"/>
          <w:lang w:eastAsia="pl-PL"/>
        </w:rPr>
      </w:pPr>
      <w:r w:rsidRPr="00FC18FA">
        <w:rPr>
          <w:rFonts w:ascii="Arial" w:eastAsia="Times New Roman" w:hAnsi="Arial" w:cs="Arial"/>
          <w:b/>
          <w:bCs/>
          <w:iCs/>
          <w:sz w:val="24"/>
          <w:szCs w:val="24"/>
          <w:lang w:eastAsia="pl-PL"/>
        </w:rPr>
        <w:t>Nazwa i adres Wykonawcy:</w:t>
      </w:r>
      <w:r w:rsidR="002E22DA" w:rsidRPr="00FC18FA">
        <w:rPr>
          <w:rFonts w:ascii="Arial" w:eastAsia="Times New Roman" w:hAnsi="Arial" w:cs="Arial"/>
          <w:lang w:eastAsia="pl-PL"/>
        </w:rPr>
        <w:t xml:space="preserve"> </w:t>
      </w:r>
    </w:p>
    <w:p w14:paraId="75B4E3AD" w14:textId="77777777" w:rsidR="009A2800" w:rsidRPr="00FC18FA" w:rsidRDefault="009A2800" w:rsidP="00FC18FA">
      <w:pPr>
        <w:pBdr>
          <w:top w:val="single" w:sz="4" w:space="1" w:color="auto"/>
          <w:left w:val="single" w:sz="4" w:space="4" w:color="auto"/>
          <w:bottom w:val="single" w:sz="4" w:space="1" w:color="auto"/>
          <w:right w:val="single" w:sz="4" w:space="4" w:color="auto"/>
        </w:pBdr>
        <w:autoSpaceDN w:val="0"/>
        <w:adjustRightInd w:val="0"/>
        <w:spacing w:after="0" w:line="240" w:lineRule="auto"/>
        <w:rPr>
          <w:rFonts w:ascii="Arial" w:eastAsia="Times New Roman" w:hAnsi="Arial" w:cs="Arial"/>
          <w:b/>
          <w:bCs/>
          <w:iCs/>
          <w:sz w:val="28"/>
          <w:szCs w:val="28"/>
          <w:lang w:eastAsia="pl-PL"/>
        </w:rPr>
      </w:pPr>
    </w:p>
    <w:p w14:paraId="378F6759" w14:textId="77777777" w:rsidR="009A2800" w:rsidRPr="00FC18FA" w:rsidRDefault="009A2800" w:rsidP="00FC18FA">
      <w:pPr>
        <w:pBdr>
          <w:top w:val="single" w:sz="4" w:space="1" w:color="auto"/>
          <w:left w:val="single" w:sz="4" w:space="4" w:color="auto"/>
          <w:bottom w:val="single" w:sz="4" w:space="1" w:color="auto"/>
          <w:right w:val="single" w:sz="4" w:space="4" w:color="auto"/>
        </w:pBdr>
        <w:autoSpaceDN w:val="0"/>
        <w:adjustRightInd w:val="0"/>
        <w:spacing w:after="0" w:line="240" w:lineRule="auto"/>
        <w:rPr>
          <w:rFonts w:ascii="Arial" w:eastAsia="Times New Roman" w:hAnsi="Arial" w:cs="Arial"/>
          <w:b/>
          <w:bCs/>
          <w:iCs/>
          <w:sz w:val="28"/>
          <w:szCs w:val="28"/>
          <w:lang w:eastAsia="pl-PL"/>
        </w:rPr>
      </w:pPr>
    </w:p>
    <w:p w14:paraId="137C92C8" w14:textId="77777777" w:rsidR="009A2800" w:rsidRPr="00FC18FA" w:rsidRDefault="009A2800" w:rsidP="00FC18FA">
      <w:pPr>
        <w:autoSpaceDN w:val="0"/>
        <w:adjustRightInd w:val="0"/>
        <w:spacing w:after="0" w:line="240" w:lineRule="auto"/>
        <w:rPr>
          <w:rFonts w:ascii="Arial" w:eastAsia="Times New Roman" w:hAnsi="Arial" w:cs="Arial"/>
          <w:iCs/>
          <w:sz w:val="14"/>
          <w:szCs w:val="14"/>
          <w:lang w:eastAsia="pl-PL"/>
        </w:rPr>
      </w:pPr>
    </w:p>
    <w:p w14:paraId="2D17C724" w14:textId="77777777" w:rsidR="009A2800" w:rsidRPr="00FC18FA" w:rsidRDefault="009A2800" w:rsidP="00FC18FA">
      <w:pPr>
        <w:autoSpaceDN w:val="0"/>
        <w:adjustRightInd w:val="0"/>
        <w:spacing w:after="0" w:line="240" w:lineRule="auto"/>
        <w:rPr>
          <w:rFonts w:ascii="Arial" w:eastAsia="Times New Roman" w:hAnsi="Arial" w:cs="Arial"/>
          <w:b/>
          <w:bCs/>
          <w:iCs/>
          <w:sz w:val="24"/>
          <w:szCs w:val="24"/>
          <w:lang w:eastAsia="pl-PL"/>
        </w:rPr>
      </w:pPr>
      <w:r w:rsidRPr="00FC18FA">
        <w:rPr>
          <w:rFonts w:ascii="Arial" w:eastAsia="Times New Roman" w:hAnsi="Arial" w:cs="Arial"/>
          <w:b/>
          <w:bCs/>
          <w:iCs/>
          <w:sz w:val="24"/>
          <w:szCs w:val="24"/>
          <w:lang w:eastAsia="pl-PL"/>
        </w:rPr>
        <w:t>Imię i nazwisko osoby uprawnionej do składania oświadczeń woli:</w:t>
      </w:r>
    </w:p>
    <w:p w14:paraId="043F8AAC" w14:textId="77777777" w:rsidR="009A2800" w:rsidRPr="00FC18FA" w:rsidRDefault="009A2800" w:rsidP="00FC18FA">
      <w:pPr>
        <w:pBdr>
          <w:top w:val="single" w:sz="4" w:space="1" w:color="auto"/>
          <w:left w:val="single" w:sz="4" w:space="4" w:color="auto"/>
          <w:bottom w:val="single" w:sz="4" w:space="1" w:color="auto"/>
          <w:right w:val="single" w:sz="4" w:space="4" w:color="auto"/>
        </w:pBdr>
        <w:autoSpaceDN w:val="0"/>
        <w:adjustRightInd w:val="0"/>
        <w:spacing w:after="0" w:line="240" w:lineRule="auto"/>
        <w:rPr>
          <w:rFonts w:ascii="Arial" w:eastAsia="Times New Roman" w:hAnsi="Arial" w:cs="Arial"/>
          <w:iCs/>
          <w:sz w:val="32"/>
          <w:szCs w:val="32"/>
          <w:lang w:eastAsia="pl-PL"/>
        </w:rPr>
      </w:pPr>
    </w:p>
    <w:p w14:paraId="14B78CC1" w14:textId="77777777" w:rsidR="009A2800" w:rsidRPr="00FC18FA" w:rsidRDefault="009A2800" w:rsidP="00FC18FA">
      <w:pPr>
        <w:widowControl w:val="0"/>
        <w:autoSpaceDE w:val="0"/>
        <w:autoSpaceDN w:val="0"/>
        <w:adjustRightInd w:val="0"/>
        <w:spacing w:after="0" w:line="240" w:lineRule="auto"/>
        <w:rPr>
          <w:rFonts w:ascii="Arial" w:eastAsia="Times New Roman" w:hAnsi="Arial" w:cs="Arial"/>
          <w:iCs/>
          <w:sz w:val="6"/>
          <w:szCs w:val="6"/>
          <w:lang w:eastAsia="pl-PL"/>
        </w:rPr>
      </w:pPr>
      <w:r w:rsidRPr="00FC18FA">
        <w:rPr>
          <w:rFonts w:ascii="Arial" w:eastAsia="Times New Roman" w:hAnsi="Arial" w:cs="Arial"/>
          <w:iCs/>
          <w:lang w:eastAsia="pl-PL"/>
        </w:rPr>
        <w:t xml:space="preserve">                 </w:t>
      </w:r>
    </w:p>
    <w:p w14:paraId="609F784A" w14:textId="77777777" w:rsidR="00861196" w:rsidRPr="00FC18FA" w:rsidRDefault="00861196" w:rsidP="00FC18FA">
      <w:pPr>
        <w:widowControl w:val="0"/>
        <w:spacing w:after="0" w:line="240" w:lineRule="auto"/>
        <w:jc w:val="center"/>
        <w:rPr>
          <w:rFonts w:ascii="Arial" w:eastAsia="Times New Roman" w:hAnsi="Arial" w:cs="Arial"/>
          <w:b/>
          <w:u w:val="single"/>
          <w:lang w:eastAsia="pl-PL"/>
        </w:rPr>
      </w:pPr>
      <w:r w:rsidRPr="00FC18FA">
        <w:rPr>
          <w:rFonts w:ascii="Arial" w:eastAsia="Times New Roman" w:hAnsi="Arial" w:cs="Arial"/>
          <w:b/>
          <w:u w:val="single"/>
          <w:lang w:eastAsia="pl-PL"/>
        </w:rPr>
        <w:t>Oświadczenie wykonawcy</w:t>
      </w:r>
    </w:p>
    <w:p w14:paraId="60D6A737" w14:textId="77777777" w:rsidR="00861196" w:rsidRPr="00FC18FA" w:rsidRDefault="00861196" w:rsidP="00FC18FA">
      <w:pPr>
        <w:widowControl w:val="0"/>
        <w:spacing w:after="0" w:line="240" w:lineRule="auto"/>
        <w:jc w:val="center"/>
        <w:rPr>
          <w:rFonts w:ascii="Arial" w:eastAsia="Times New Roman" w:hAnsi="Arial" w:cs="Arial"/>
          <w:b/>
          <w:lang w:eastAsia="pl-PL"/>
        </w:rPr>
      </w:pPr>
      <w:r w:rsidRPr="00FC18FA">
        <w:rPr>
          <w:rFonts w:ascii="Arial" w:eastAsia="Times New Roman" w:hAnsi="Arial" w:cs="Arial"/>
          <w:b/>
          <w:lang w:eastAsia="pl-PL"/>
        </w:rPr>
        <w:t>składane na podstawie art. 125 ust. 1 ustawy z dnia 11 września 2019 r.</w:t>
      </w:r>
    </w:p>
    <w:p w14:paraId="25D9DE3F" w14:textId="77777777" w:rsidR="00861196" w:rsidRPr="00FC18FA" w:rsidRDefault="00861196" w:rsidP="00FC18FA">
      <w:pPr>
        <w:widowControl w:val="0"/>
        <w:spacing w:after="0" w:line="240" w:lineRule="auto"/>
        <w:jc w:val="center"/>
        <w:rPr>
          <w:rFonts w:ascii="Arial" w:eastAsia="Times New Roman" w:hAnsi="Arial" w:cs="Arial"/>
          <w:b/>
          <w:lang w:eastAsia="pl-PL"/>
        </w:rPr>
      </w:pPr>
      <w:r w:rsidRPr="00FC18FA">
        <w:rPr>
          <w:rFonts w:ascii="Arial" w:eastAsia="Times New Roman" w:hAnsi="Arial" w:cs="Arial"/>
          <w:b/>
          <w:lang w:eastAsia="pl-PL"/>
        </w:rPr>
        <w:t xml:space="preserve">Prawo zamówień publicznych (dalej jako: ustawa </w:t>
      </w:r>
      <w:r w:rsidR="0066013D" w:rsidRPr="00FC18FA">
        <w:rPr>
          <w:rFonts w:ascii="Arial" w:eastAsia="Times New Roman" w:hAnsi="Arial" w:cs="Arial"/>
          <w:b/>
          <w:lang w:eastAsia="pl-PL"/>
        </w:rPr>
        <w:t>Pzp</w:t>
      </w:r>
      <w:r w:rsidRPr="00FC18FA">
        <w:rPr>
          <w:rFonts w:ascii="Arial" w:eastAsia="Times New Roman" w:hAnsi="Arial" w:cs="Arial"/>
          <w:b/>
          <w:lang w:eastAsia="pl-PL"/>
        </w:rPr>
        <w:t>)</w:t>
      </w:r>
    </w:p>
    <w:p w14:paraId="322FD4A1" w14:textId="77777777" w:rsidR="00861196" w:rsidRPr="00FC18FA" w:rsidRDefault="003F5316" w:rsidP="00FC18FA">
      <w:pPr>
        <w:pStyle w:val="Nagwek1"/>
        <w:spacing w:after="0" w:line="240" w:lineRule="auto"/>
        <w:rPr>
          <w:rFonts w:ascii="Arial" w:hAnsi="Arial"/>
          <w:sz w:val="24"/>
          <w:szCs w:val="18"/>
          <w:u w:val="single"/>
        </w:rPr>
      </w:pPr>
      <w:bookmarkStart w:id="54" w:name="_Toc135739499"/>
      <w:r w:rsidRPr="00FC18FA">
        <w:rPr>
          <w:rFonts w:ascii="Arial" w:hAnsi="Arial"/>
          <w:sz w:val="24"/>
          <w:szCs w:val="18"/>
          <w:u w:val="single"/>
        </w:rPr>
        <w:t xml:space="preserve">OŚWIADCZENIE WYKONAWCY </w:t>
      </w:r>
      <w:r w:rsidR="00861196" w:rsidRPr="00FC18FA">
        <w:rPr>
          <w:rFonts w:ascii="Arial" w:hAnsi="Arial"/>
          <w:sz w:val="24"/>
          <w:szCs w:val="18"/>
          <w:u w:val="single"/>
        </w:rPr>
        <w:t>DOTYCZĄCE PRZESŁANEK WYKLUCZENIA Z POSTĘPOWANIA</w:t>
      </w:r>
      <w:bookmarkEnd w:id="54"/>
    </w:p>
    <w:p w14:paraId="6FFCF1BD" w14:textId="77777777" w:rsidR="004459B7" w:rsidRPr="00FC18FA" w:rsidRDefault="004459B7" w:rsidP="00FC18FA">
      <w:pPr>
        <w:spacing w:after="0" w:line="240" w:lineRule="auto"/>
        <w:rPr>
          <w:rFonts w:ascii="Arial" w:hAnsi="Arial" w:cs="Arial"/>
          <w:lang w:eastAsia="pl-PL"/>
        </w:rPr>
      </w:pPr>
    </w:p>
    <w:p w14:paraId="55D2C3EA" w14:textId="77777777" w:rsidR="00861196" w:rsidRPr="001C4C76" w:rsidRDefault="00861196" w:rsidP="001C4C76">
      <w:pPr>
        <w:spacing w:after="0" w:line="240" w:lineRule="auto"/>
        <w:rPr>
          <w:rFonts w:ascii="Arial" w:hAnsi="Arial" w:cs="Arial"/>
          <w:b/>
          <w:bCs/>
        </w:rPr>
      </w:pPr>
      <w:r w:rsidRPr="001C4C76">
        <w:rPr>
          <w:rFonts w:ascii="Arial" w:eastAsia="Times New Roman" w:hAnsi="Arial" w:cs="Arial"/>
          <w:lang w:eastAsia="pl-PL"/>
        </w:rPr>
        <w:t>Na potrzeby postępowania o udzielenie zamówienia publicznego pn.</w:t>
      </w:r>
      <w:r w:rsidR="00413A06" w:rsidRPr="001C4C76">
        <w:rPr>
          <w:rFonts w:ascii="Arial" w:eastAsia="Times New Roman" w:hAnsi="Arial" w:cs="Arial"/>
          <w:lang w:eastAsia="pl-PL"/>
        </w:rPr>
        <w:t xml:space="preserve"> </w:t>
      </w:r>
      <w:r w:rsidR="00E8237D" w:rsidRPr="001C4C76">
        <w:rPr>
          <w:rFonts w:ascii="Arial" w:eastAsia="Times New Roman" w:hAnsi="Arial" w:cs="Arial"/>
          <w:b/>
          <w:bCs/>
          <w:lang w:eastAsia="pl-PL"/>
        </w:rPr>
        <w:t>„</w:t>
      </w:r>
      <w:bookmarkStart w:id="55" w:name="_Hlk145683898"/>
      <w:r w:rsidR="00A43E26" w:rsidRPr="00A43E26">
        <w:rPr>
          <w:rFonts w:ascii="Arial" w:eastAsia="Times New Roman" w:hAnsi="Arial" w:cs="Arial"/>
          <w:b/>
          <w:bCs/>
          <w:lang w:eastAsia="pl-PL"/>
        </w:rPr>
        <w:t>Zadanie nr 4. Wykonanie projektu boiska wielofunkcyjnego wraz z zadaszeniem o stałej konstrukcji przy Szkole Podstawowej w Bojanie</w:t>
      </w:r>
      <w:bookmarkEnd w:id="55"/>
      <w:r w:rsidR="000601B6" w:rsidRPr="001C4C76">
        <w:rPr>
          <w:rFonts w:ascii="Arial" w:eastAsia="Times New Roman" w:hAnsi="Arial" w:cs="Arial"/>
          <w:b/>
          <w:bCs/>
          <w:lang w:eastAsia="pl-PL"/>
        </w:rPr>
        <w:t>”</w:t>
      </w:r>
      <w:r w:rsidRPr="001C4C76">
        <w:rPr>
          <w:rFonts w:ascii="Arial" w:eastAsia="Times New Roman" w:hAnsi="Arial" w:cs="Arial"/>
          <w:b/>
          <w:lang w:eastAsia="pl-PL"/>
        </w:rPr>
        <w:t xml:space="preserve">, </w:t>
      </w:r>
      <w:r w:rsidRPr="001C4C76">
        <w:rPr>
          <w:rFonts w:ascii="Arial" w:eastAsia="Times New Roman" w:hAnsi="Arial" w:cs="Arial"/>
          <w:lang w:eastAsia="pl-PL"/>
        </w:rPr>
        <w:t xml:space="preserve">prowadzonego przez </w:t>
      </w:r>
      <w:r w:rsidRPr="001C4C76">
        <w:rPr>
          <w:rFonts w:ascii="Arial" w:eastAsia="Times New Roman" w:hAnsi="Arial" w:cs="Arial"/>
          <w:b/>
          <w:lang w:eastAsia="pl-PL"/>
        </w:rPr>
        <w:t xml:space="preserve">Gminę </w:t>
      </w:r>
      <w:r w:rsidR="00BD78B8" w:rsidRPr="001C4C76">
        <w:rPr>
          <w:rFonts w:ascii="Arial" w:eastAsia="Times New Roman" w:hAnsi="Arial" w:cs="Arial"/>
          <w:b/>
          <w:lang w:eastAsia="pl-PL"/>
        </w:rPr>
        <w:t>Szemud</w:t>
      </w:r>
      <w:r w:rsidRPr="001C4C76">
        <w:rPr>
          <w:rFonts w:ascii="Arial" w:eastAsia="Times New Roman" w:hAnsi="Arial" w:cs="Arial"/>
          <w:lang w:eastAsia="pl-PL"/>
        </w:rPr>
        <w:t>,</w:t>
      </w:r>
      <w:r w:rsidRPr="001C4C76">
        <w:rPr>
          <w:rFonts w:ascii="Arial" w:eastAsia="Times New Roman" w:hAnsi="Arial" w:cs="Arial"/>
          <w:i/>
          <w:lang w:eastAsia="pl-PL"/>
        </w:rPr>
        <w:t xml:space="preserve"> </w:t>
      </w:r>
      <w:r w:rsidRPr="001C4C76">
        <w:rPr>
          <w:rFonts w:ascii="Arial" w:eastAsia="Times New Roman" w:hAnsi="Arial" w:cs="Arial"/>
          <w:lang w:eastAsia="pl-PL"/>
        </w:rPr>
        <w:t>oświadczam, co następuje:</w:t>
      </w:r>
    </w:p>
    <w:p w14:paraId="11B2C359" w14:textId="77777777" w:rsidR="00F61965" w:rsidRPr="00FC18FA" w:rsidRDefault="00F61965" w:rsidP="00FC18FA">
      <w:pPr>
        <w:widowControl w:val="0"/>
        <w:spacing w:after="0" w:line="240" w:lineRule="auto"/>
        <w:jc w:val="center"/>
        <w:rPr>
          <w:rFonts w:ascii="Arial" w:eastAsia="Times New Roman" w:hAnsi="Arial" w:cs="Arial"/>
          <w:b/>
          <w:lang w:eastAsia="pl-PL"/>
        </w:rPr>
      </w:pPr>
    </w:p>
    <w:p w14:paraId="11FCF0EC" w14:textId="77777777" w:rsidR="00861196" w:rsidRPr="00FC18FA" w:rsidRDefault="00861196" w:rsidP="00FC18FA">
      <w:pPr>
        <w:widowControl w:val="0"/>
        <w:spacing w:after="0" w:line="240" w:lineRule="auto"/>
        <w:jc w:val="center"/>
        <w:rPr>
          <w:rFonts w:ascii="Arial" w:eastAsia="Times New Roman" w:hAnsi="Arial" w:cs="Arial"/>
          <w:b/>
          <w:lang w:eastAsia="pl-PL"/>
        </w:rPr>
      </w:pPr>
      <w:r w:rsidRPr="00FC18FA">
        <w:rPr>
          <w:rFonts w:ascii="Arial" w:eastAsia="Times New Roman" w:hAnsi="Arial" w:cs="Arial"/>
          <w:b/>
          <w:lang w:eastAsia="pl-PL"/>
        </w:rPr>
        <w:t>OŚWIADCZENIE DOTYCZĄCE WYKONAWCY:</w:t>
      </w:r>
    </w:p>
    <w:p w14:paraId="2FB33B11" w14:textId="77777777" w:rsidR="00861196" w:rsidRPr="00FC18FA" w:rsidRDefault="00861196" w:rsidP="00FC18FA">
      <w:pPr>
        <w:widowControl w:val="0"/>
        <w:numPr>
          <w:ilvl w:val="0"/>
          <w:numId w:val="39"/>
        </w:numPr>
        <w:spacing w:after="0" w:line="240" w:lineRule="auto"/>
        <w:ind w:left="284" w:hanging="284"/>
        <w:contextualSpacing/>
        <w:jc w:val="both"/>
        <w:rPr>
          <w:rFonts w:ascii="Arial" w:eastAsia="Times New Roman" w:hAnsi="Arial" w:cs="Arial"/>
          <w:lang w:eastAsia="pl-PL"/>
        </w:rPr>
      </w:pPr>
      <w:r w:rsidRPr="00FC18FA">
        <w:rPr>
          <w:rFonts w:ascii="Arial" w:eastAsia="Times New Roman" w:hAnsi="Arial" w:cs="Arial"/>
          <w:lang w:eastAsia="pl-PL"/>
        </w:rPr>
        <w:t xml:space="preserve">Oświadczam, że nie podlegam wykluczeniu z postępowania na podstawie art. 108 ust. 1ustawy </w:t>
      </w:r>
      <w:proofErr w:type="spellStart"/>
      <w:r w:rsidR="0066013D" w:rsidRPr="00FC18FA">
        <w:rPr>
          <w:rFonts w:ascii="Arial" w:eastAsia="Times New Roman" w:hAnsi="Arial" w:cs="Arial"/>
          <w:lang w:eastAsia="pl-PL"/>
        </w:rPr>
        <w:t>Pzp</w:t>
      </w:r>
      <w:proofErr w:type="spellEnd"/>
      <w:r w:rsidRPr="00FC18FA">
        <w:rPr>
          <w:rFonts w:ascii="Arial" w:eastAsia="Times New Roman" w:hAnsi="Arial" w:cs="Arial"/>
          <w:lang w:eastAsia="pl-PL"/>
        </w:rPr>
        <w:t>.</w:t>
      </w:r>
    </w:p>
    <w:p w14:paraId="09EDD0E6" w14:textId="77777777" w:rsidR="00A34767" w:rsidRPr="00FC18FA" w:rsidRDefault="00EC43DC" w:rsidP="00FC18FA">
      <w:pPr>
        <w:numPr>
          <w:ilvl w:val="0"/>
          <w:numId w:val="39"/>
        </w:numPr>
        <w:spacing w:after="0" w:line="240" w:lineRule="auto"/>
        <w:ind w:left="284" w:hanging="284"/>
        <w:contextualSpacing/>
        <w:rPr>
          <w:rFonts w:ascii="Arial" w:hAnsi="Arial" w:cs="Arial"/>
          <w:lang w:val="x-none" w:eastAsia="x-none"/>
        </w:rPr>
      </w:pPr>
      <w:r w:rsidRPr="00FC18FA">
        <w:rPr>
          <w:rFonts w:ascii="Arial" w:hAnsi="Arial" w:cs="Arial"/>
          <w:lang w:val="x-none" w:eastAsia="x-none"/>
        </w:rPr>
        <w:t xml:space="preserve">Oświadczam, że nie podlegam wykluczeniu z postępowania na podstawie art. </w:t>
      </w:r>
      <w:r w:rsidRPr="00FC18FA">
        <w:rPr>
          <w:rFonts w:ascii="Arial" w:hAnsi="Arial" w:cs="Arial"/>
          <w:lang w:eastAsia="x-none"/>
        </w:rPr>
        <w:t>109</w:t>
      </w:r>
      <w:r w:rsidRPr="00FC18FA">
        <w:rPr>
          <w:rFonts w:ascii="Arial" w:hAnsi="Arial" w:cs="Arial"/>
          <w:lang w:val="x-none" w:eastAsia="x-none"/>
        </w:rPr>
        <w:t xml:space="preserve"> ust. </w:t>
      </w:r>
      <w:r w:rsidRPr="00FC18FA">
        <w:rPr>
          <w:rFonts w:ascii="Arial" w:hAnsi="Arial" w:cs="Arial"/>
          <w:lang w:eastAsia="x-none"/>
        </w:rPr>
        <w:t>1</w:t>
      </w:r>
      <w:r w:rsidRPr="00FC18FA">
        <w:rPr>
          <w:rFonts w:ascii="Arial" w:hAnsi="Arial" w:cs="Arial"/>
          <w:lang w:val="x-none" w:eastAsia="x-none"/>
        </w:rPr>
        <w:t xml:space="preserve"> pkt </w:t>
      </w:r>
      <w:r w:rsidRPr="00FC18FA">
        <w:rPr>
          <w:rFonts w:ascii="Arial" w:hAnsi="Arial" w:cs="Arial"/>
          <w:lang w:eastAsia="x-none"/>
        </w:rPr>
        <w:t>4</w:t>
      </w:r>
      <w:r w:rsidR="00B634B0" w:rsidRPr="00FC18FA">
        <w:rPr>
          <w:rFonts w:ascii="Arial" w:hAnsi="Arial" w:cs="Arial"/>
          <w:lang w:eastAsia="x-none"/>
        </w:rPr>
        <w:t>, 5, 7</w:t>
      </w:r>
      <w:r w:rsidRPr="00FC18FA">
        <w:rPr>
          <w:rFonts w:ascii="Arial" w:hAnsi="Arial" w:cs="Arial"/>
          <w:lang w:val="x-none" w:eastAsia="x-none"/>
        </w:rPr>
        <w:t xml:space="preserve"> ustawy </w:t>
      </w:r>
      <w:proofErr w:type="spellStart"/>
      <w:r w:rsidR="0066013D" w:rsidRPr="00FC18FA">
        <w:rPr>
          <w:rFonts w:ascii="Arial" w:hAnsi="Arial" w:cs="Arial"/>
          <w:lang w:val="x-none" w:eastAsia="x-none"/>
        </w:rPr>
        <w:t>Pzp</w:t>
      </w:r>
      <w:proofErr w:type="spellEnd"/>
      <w:r w:rsidRPr="00FC18FA">
        <w:rPr>
          <w:rFonts w:ascii="Arial" w:hAnsi="Arial" w:cs="Arial"/>
          <w:lang w:val="x-none" w:eastAsia="x-none"/>
        </w:rPr>
        <w:t>.</w:t>
      </w:r>
    </w:p>
    <w:p w14:paraId="0373B33E" w14:textId="77777777" w:rsidR="00A17549" w:rsidRPr="00FC18FA" w:rsidRDefault="00A17549" w:rsidP="00FC18FA">
      <w:pPr>
        <w:numPr>
          <w:ilvl w:val="0"/>
          <w:numId w:val="39"/>
        </w:numPr>
        <w:spacing w:after="0" w:line="240" w:lineRule="auto"/>
        <w:ind w:left="284" w:hanging="284"/>
        <w:contextualSpacing/>
        <w:rPr>
          <w:rFonts w:ascii="Arial" w:hAnsi="Arial" w:cs="Arial"/>
          <w:lang w:val="x-none" w:eastAsia="x-none"/>
        </w:rPr>
      </w:pPr>
      <w:r w:rsidRPr="00FC18FA">
        <w:rPr>
          <w:rFonts w:ascii="Arial" w:hAnsi="Arial" w:cs="Arial"/>
          <w:lang w:val="x-none" w:eastAsia="x-none"/>
        </w:rPr>
        <w:t xml:space="preserve">Oświadczam, że </w:t>
      </w:r>
      <w:r w:rsidRPr="00FC18FA">
        <w:rPr>
          <w:rFonts w:ascii="Arial" w:hAnsi="Arial" w:cs="Arial"/>
        </w:rPr>
        <w:t>nie podlegam wykluczeniu z post</w:t>
      </w:r>
      <w:r w:rsidRPr="00FC18FA">
        <w:rPr>
          <w:rFonts w:ascii="Arial" w:eastAsia="TimesNewRoman" w:hAnsi="Arial" w:cs="Arial"/>
        </w:rPr>
        <w:t>ę</w:t>
      </w:r>
      <w:r w:rsidRPr="00FC18FA">
        <w:rPr>
          <w:rFonts w:ascii="Arial" w:hAnsi="Arial" w:cs="Arial"/>
        </w:rPr>
        <w:t>powania o udzielenie zamówienia na podstawie art. 7 ust. 1 ustawy z dnia 1</w:t>
      </w:r>
      <w:r w:rsidR="009A1C31" w:rsidRPr="00FC18FA">
        <w:rPr>
          <w:rFonts w:ascii="Arial" w:hAnsi="Arial" w:cs="Arial"/>
        </w:rPr>
        <w:t>3</w:t>
      </w:r>
      <w:r w:rsidRPr="00FC18FA">
        <w:rPr>
          <w:rFonts w:ascii="Arial" w:hAnsi="Arial" w:cs="Arial"/>
        </w:rPr>
        <w:t xml:space="preserve"> kwietnia 2022 r o szczególnych rozwiązaniach w zakresie przeciwdziałania wspieraniu agresji na Ukrainę oraz służących ochronie bezpieczeństwa narodowego</w:t>
      </w:r>
      <w:r w:rsidR="00C23AB9" w:rsidRPr="00FC18FA">
        <w:rPr>
          <w:rFonts w:ascii="Arial" w:hAnsi="Arial" w:cs="Arial"/>
        </w:rPr>
        <w:t xml:space="preserve"> </w:t>
      </w:r>
      <w:r w:rsidRPr="00FC18FA">
        <w:rPr>
          <w:rFonts w:ascii="Arial" w:hAnsi="Arial" w:cs="Arial"/>
        </w:rPr>
        <w:t>(</w:t>
      </w:r>
      <w:r w:rsidR="007B654E" w:rsidRPr="00FC18FA">
        <w:rPr>
          <w:rFonts w:ascii="Arial" w:hAnsi="Arial" w:cs="Arial"/>
        </w:rPr>
        <w:t xml:space="preserve">Dz.U.2023.129 </w:t>
      </w:r>
      <w:proofErr w:type="spellStart"/>
      <w:r w:rsidR="007B654E" w:rsidRPr="00FC18FA">
        <w:rPr>
          <w:rFonts w:ascii="Arial" w:hAnsi="Arial" w:cs="Arial"/>
        </w:rPr>
        <w:t>t.j</w:t>
      </w:r>
      <w:proofErr w:type="spellEnd"/>
      <w:r w:rsidR="007B654E" w:rsidRPr="00FC18FA">
        <w:rPr>
          <w:rFonts w:ascii="Arial" w:hAnsi="Arial" w:cs="Arial"/>
        </w:rPr>
        <w:t>. z dnia 2023.01.17 późn. zm.)</w:t>
      </w:r>
    </w:p>
    <w:p w14:paraId="08B00108" w14:textId="77777777" w:rsidR="003F5316" w:rsidRPr="00FC18FA" w:rsidRDefault="003F5316" w:rsidP="00FC18FA">
      <w:pPr>
        <w:spacing w:after="0" w:line="240" w:lineRule="auto"/>
        <w:contextualSpacing/>
        <w:rPr>
          <w:rFonts w:ascii="Arial" w:hAnsi="Arial" w:cs="Arial"/>
          <w:lang w:val="x-none" w:eastAsia="x-none"/>
        </w:rPr>
      </w:pPr>
    </w:p>
    <w:p w14:paraId="63244986" w14:textId="77777777" w:rsidR="003F5316" w:rsidRPr="00FC18FA" w:rsidRDefault="003F5316" w:rsidP="00FC18FA">
      <w:pPr>
        <w:widowControl w:val="0"/>
        <w:spacing w:after="0" w:line="240" w:lineRule="auto"/>
        <w:jc w:val="center"/>
        <w:rPr>
          <w:rFonts w:ascii="Arial" w:eastAsia="Times New Roman" w:hAnsi="Arial" w:cs="Arial"/>
          <w:lang w:eastAsia="pl-PL"/>
        </w:rPr>
      </w:pPr>
    </w:p>
    <w:p w14:paraId="02258DAC" w14:textId="77777777" w:rsidR="00861196" w:rsidRPr="00FC18FA" w:rsidRDefault="00861196" w:rsidP="00FC18FA">
      <w:pPr>
        <w:widowControl w:val="0"/>
        <w:spacing w:after="0" w:line="240" w:lineRule="auto"/>
        <w:jc w:val="both"/>
        <w:rPr>
          <w:rFonts w:ascii="Arial" w:eastAsia="Times New Roman" w:hAnsi="Arial" w:cs="Arial"/>
          <w:lang w:eastAsia="pl-PL"/>
        </w:rPr>
      </w:pPr>
      <w:r w:rsidRPr="00FC18FA">
        <w:rPr>
          <w:rFonts w:ascii="Arial" w:eastAsia="Times New Roman" w:hAnsi="Arial" w:cs="Arial"/>
          <w:lang w:eastAsia="pl-PL"/>
        </w:rPr>
        <w:t>Oświadczam, że zachodzą w stosunku do mnie podstawy wykluczenia z postępowania na podstawie art. ……………………………...</w:t>
      </w:r>
      <w:r w:rsidRPr="00FC18FA">
        <w:rPr>
          <w:rFonts w:ascii="Arial" w:eastAsia="Times New Roman" w:hAnsi="Arial" w:cs="Arial"/>
          <w:vertAlign w:val="superscript"/>
          <w:lang w:eastAsia="pl-PL"/>
        </w:rPr>
        <w:footnoteReference w:id="5"/>
      </w:r>
      <w:r w:rsidRPr="00FC18FA">
        <w:rPr>
          <w:rFonts w:ascii="Arial" w:eastAsia="Times New Roman" w:hAnsi="Arial" w:cs="Arial"/>
          <w:lang w:eastAsia="pl-PL"/>
        </w:rPr>
        <w:t xml:space="preserve"> ustawy </w:t>
      </w:r>
      <w:r w:rsidR="0066013D" w:rsidRPr="00FC18FA">
        <w:rPr>
          <w:rFonts w:ascii="Arial" w:eastAsia="Times New Roman" w:hAnsi="Arial" w:cs="Arial"/>
          <w:lang w:eastAsia="pl-PL"/>
        </w:rPr>
        <w:t>Pzp</w:t>
      </w:r>
      <w:r w:rsidRPr="00FC18FA">
        <w:rPr>
          <w:rFonts w:ascii="Arial" w:eastAsia="Times New Roman" w:hAnsi="Arial" w:cs="Arial"/>
          <w:lang w:eastAsia="pl-PL"/>
        </w:rPr>
        <w:t xml:space="preserve">. Jednocześnie oświadczam, że w związku z ww. okolicznością, na podstawie art. 110 ust. 2 ustawy </w:t>
      </w:r>
      <w:r w:rsidR="0066013D" w:rsidRPr="00FC18FA">
        <w:rPr>
          <w:rFonts w:ascii="Arial" w:eastAsia="Times New Roman" w:hAnsi="Arial" w:cs="Arial"/>
          <w:lang w:eastAsia="pl-PL"/>
        </w:rPr>
        <w:t>Pzp</w:t>
      </w:r>
      <w:r w:rsidRPr="00FC18FA">
        <w:rPr>
          <w:rFonts w:ascii="Arial" w:eastAsia="Times New Roman" w:hAnsi="Arial" w:cs="Arial"/>
          <w:lang w:eastAsia="pl-PL"/>
        </w:rPr>
        <w:t xml:space="preserve"> podjąłem następujące środki naprawcze</w:t>
      </w:r>
      <w:r w:rsidRPr="00FC18FA">
        <w:rPr>
          <w:rFonts w:ascii="Arial" w:eastAsia="Times New Roman" w:hAnsi="Arial" w:cs="Arial"/>
          <w:vertAlign w:val="superscript"/>
          <w:lang w:eastAsia="pl-PL"/>
        </w:rPr>
        <w:footnoteReference w:id="6"/>
      </w:r>
      <w:r w:rsidRPr="00FC18FA">
        <w:rPr>
          <w:rFonts w:ascii="Arial" w:eastAsia="Times New Roman" w:hAnsi="Arial" w:cs="Arial"/>
          <w:lang w:eastAsia="pl-PL"/>
        </w:rPr>
        <w:t>:</w:t>
      </w:r>
      <w:r w:rsidRPr="00FC18FA">
        <w:rPr>
          <w:rFonts w:ascii="Arial" w:eastAsia="Times New Roman" w:hAnsi="Arial" w:cs="Arial"/>
          <w:vertAlign w:val="superscript"/>
          <w:lang w:eastAsia="pl-PL"/>
        </w:rPr>
        <w:t xml:space="preserve"> </w:t>
      </w:r>
    </w:p>
    <w:p w14:paraId="75B8B9DA" w14:textId="77777777" w:rsidR="00861196" w:rsidRPr="00FC18FA" w:rsidRDefault="00861196" w:rsidP="00FC18FA">
      <w:pPr>
        <w:widowControl w:val="0"/>
        <w:spacing w:after="0" w:line="240" w:lineRule="auto"/>
        <w:jc w:val="both"/>
        <w:rPr>
          <w:rFonts w:ascii="Arial" w:eastAsia="Times New Roman" w:hAnsi="Arial" w:cs="Arial"/>
          <w:vertAlign w:val="superscript"/>
          <w:lang w:eastAsia="pl-PL"/>
        </w:rPr>
      </w:pPr>
      <w:r w:rsidRPr="00FC18FA">
        <w:rPr>
          <w:rFonts w:ascii="Arial" w:eastAsia="Times New Roman" w:hAnsi="Arial" w:cs="Arial"/>
          <w:lang w:eastAsia="pl-PL"/>
        </w:rPr>
        <w:t>………………………………………………………………………………………………………………………………………………………………………</w:t>
      </w:r>
      <w:r w:rsidR="003F5316" w:rsidRPr="00FC18FA">
        <w:rPr>
          <w:rFonts w:ascii="Arial" w:eastAsia="Times New Roman" w:hAnsi="Arial" w:cs="Arial"/>
          <w:lang w:eastAsia="pl-PL"/>
        </w:rPr>
        <w:t>………………………………………………</w:t>
      </w:r>
      <w:r w:rsidRPr="00FC18FA">
        <w:rPr>
          <w:rFonts w:ascii="Arial" w:eastAsia="Times New Roman" w:hAnsi="Arial" w:cs="Arial"/>
          <w:lang w:eastAsia="pl-PL"/>
        </w:rPr>
        <w:t>…</w:t>
      </w:r>
      <w:r w:rsidRPr="00FC18FA">
        <w:rPr>
          <w:rFonts w:ascii="Arial" w:eastAsia="Times New Roman" w:hAnsi="Arial" w:cs="Arial"/>
          <w:vertAlign w:val="superscript"/>
          <w:lang w:eastAsia="pl-PL"/>
        </w:rPr>
        <w:t xml:space="preserve"> </w:t>
      </w:r>
    </w:p>
    <w:p w14:paraId="4ABECD25" w14:textId="77777777" w:rsidR="003F5316" w:rsidRPr="00FC18FA" w:rsidRDefault="003F5316" w:rsidP="00FC18FA">
      <w:pPr>
        <w:widowControl w:val="0"/>
        <w:spacing w:after="0" w:line="240" w:lineRule="auto"/>
        <w:jc w:val="both"/>
        <w:rPr>
          <w:rFonts w:ascii="Arial" w:eastAsia="Times New Roman" w:hAnsi="Arial" w:cs="Arial"/>
          <w:lang w:eastAsia="pl-PL"/>
        </w:rPr>
      </w:pPr>
    </w:p>
    <w:p w14:paraId="14D0D30B" w14:textId="77777777" w:rsidR="003F5316" w:rsidRPr="00FC18FA" w:rsidRDefault="003F5316" w:rsidP="00FC18FA">
      <w:pPr>
        <w:widowControl w:val="0"/>
        <w:spacing w:after="0" w:line="240" w:lineRule="auto"/>
        <w:ind w:left="4536"/>
        <w:jc w:val="center"/>
        <w:rPr>
          <w:rFonts w:ascii="Arial" w:eastAsia="Times New Roman" w:hAnsi="Arial" w:cs="Arial"/>
          <w:i/>
          <w:lang w:eastAsia="pl-PL"/>
        </w:rPr>
      </w:pPr>
    </w:p>
    <w:p w14:paraId="2A3D153B" w14:textId="77777777" w:rsidR="00861196" w:rsidRPr="00FC18FA" w:rsidRDefault="003F5316" w:rsidP="00FC18FA">
      <w:pPr>
        <w:widowControl w:val="0"/>
        <w:shd w:val="clear" w:color="auto" w:fill="F2F2F2"/>
        <w:spacing w:after="0" w:line="240" w:lineRule="auto"/>
        <w:jc w:val="center"/>
        <w:rPr>
          <w:rFonts w:ascii="Arial" w:eastAsia="Times New Roman" w:hAnsi="Arial" w:cs="Arial"/>
          <w:b/>
          <w:u w:val="single"/>
          <w:lang w:eastAsia="pl-PL"/>
        </w:rPr>
      </w:pPr>
      <w:bookmarkStart w:id="56" w:name="_Hlk63851164"/>
      <w:r w:rsidRPr="00FC18FA">
        <w:rPr>
          <w:rFonts w:ascii="Arial" w:eastAsia="Times New Roman" w:hAnsi="Arial" w:cs="Arial"/>
          <w:b/>
          <w:u w:val="single"/>
          <w:lang w:eastAsia="pl-PL"/>
        </w:rPr>
        <w:t xml:space="preserve">OŚWIADCZENIE WYKONAWCY </w:t>
      </w:r>
      <w:r w:rsidR="00861196" w:rsidRPr="00FC18FA">
        <w:rPr>
          <w:rFonts w:ascii="Arial" w:eastAsia="Times New Roman" w:hAnsi="Arial" w:cs="Arial"/>
          <w:b/>
          <w:u w:val="single"/>
          <w:lang w:eastAsia="pl-PL"/>
        </w:rPr>
        <w:t>DOTYCZĄCE SPEŁNIANIA WARUNKÓW UDZIAŁU W POSTĘPOWANIU</w:t>
      </w:r>
    </w:p>
    <w:bookmarkEnd w:id="56"/>
    <w:p w14:paraId="04642FCF" w14:textId="77777777" w:rsidR="00861196" w:rsidRPr="00FC18FA" w:rsidRDefault="00861196" w:rsidP="00FC18FA">
      <w:pPr>
        <w:widowControl w:val="0"/>
        <w:numPr>
          <w:ilvl w:val="3"/>
          <w:numId w:val="49"/>
        </w:numPr>
        <w:tabs>
          <w:tab w:val="clear" w:pos="2880"/>
          <w:tab w:val="num" w:pos="426"/>
        </w:tabs>
        <w:spacing w:after="0" w:line="240" w:lineRule="auto"/>
        <w:ind w:left="426" w:hanging="284"/>
        <w:jc w:val="both"/>
        <w:rPr>
          <w:rFonts w:ascii="Arial" w:eastAsia="Times New Roman" w:hAnsi="Arial" w:cs="Arial"/>
          <w:lang w:eastAsia="pl-PL"/>
        </w:rPr>
      </w:pPr>
      <w:r w:rsidRPr="00FC18FA">
        <w:rPr>
          <w:rFonts w:ascii="Arial" w:eastAsia="Times New Roman" w:hAnsi="Arial" w:cs="Arial"/>
          <w:lang w:eastAsia="pl-PL"/>
        </w:rPr>
        <w:t>Oświadczam, że spełniam warunki udziału w postępowaniu</w:t>
      </w:r>
      <w:r w:rsidR="0009269F" w:rsidRPr="00FC18FA">
        <w:rPr>
          <w:rFonts w:ascii="Arial" w:eastAsia="Times New Roman" w:hAnsi="Arial" w:cs="Arial"/>
          <w:lang w:eastAsia="pl-PL"/>
        </w:rPr>
        <w:t>,</w:t>
      </w:r>
      <w:r w:rsidRPr="00FC18FA">
        <w:rPr>
          <w:rFonts w:ascii="Arial" w:eastAsia="Times New Roman" w:hAnsi="Arial" w:cs="Arial"/>
          <w:lang w:eastAsia="pl-PL"/>
        </w:rPr>
        <w:t xml:space="preserve"> </w:t>
      </w:r>
      <w:r w:rsidR="0009269F" w:rsidRPr="00FC18FA">
        <w:rPr>
          <w:rFonts w:ascii="Arial" w:hAnsi="Arial" w:cs="Arial"/>
        </w:rPr>
        <w:t xml:space="preserve">zgodnie </w:t>
      </w:r>
      <w:proofErr w:type="gramStart"/>
      <w:r w:rsidR="0009269F" w:rsidRPr="00FC18FA">
        <w:rPr>
          <w:rFonts w:ascii="Arial" w:hAnsi="Arial" w:cs="Arial"/>
        </w:rPr>
        <w:t>z  art.</w:t>
      </w:r>
      <w:proofErr w:type="gramEnd"/>
      <w:r w:rsidR="0009269F" w:rsidRPr="00FC18FA">
        <w:rPr>
          <w:rFonts w:ascii="Arial" w:hAnsi="Arial" w:cs="Arial"/>
        </w:rPr>
        <w:t xml:space="preserve"> 112 ust. 2 </w:t>
      </w:r>
      <w:proofErr w:type="spellStart"/>
      <w:r w:rsidR="0009269F" w:rsidRPr="00FC18FA">
        <w:rPr>
          <w:rFonts w:ascii="Arial" w:hAnsi="Arial" w:cs="Arial"/>
        </w:rPr>
        <w:t>Pzp</w:t>
      </w:r>
      <w:proofErr w:type="spellEnd"/>
      <w:r w:rsidR="0009269F" w:rsidRPr="00FC18FA">
        <w:rPr>
          <w:rFonts w:ascii="Arial" w:hAnsi="Arial" w:cs="Arial"/>
        </w:rPr>
        <w:t xml:space="preserve"> </w:t>
      </w:r>
      <w:r w:rsidRPr="00FC18FA">
        <w:rPr>
          <w:rFonts w:ascii="Arial" w:eastAsia="Times New Roman" w:hAnsi="Arial" w:cs="Arial"/>
          <w:lang w:eastAsia="pl-PL"/>
        </w:rPr>
        <w:t>określone przez zamawiającego w punkcie VII SWZ.</w:t>
      </w:r>
    </w:p>
    <w:p w14:paraId="128AD498" w14:textId="77777777" w:rsidR="00EC43DC" w:rsidRPr="00FC18FA" w:rsidRDefault="00EC43DC" w:rsidP="00FC18FA">
      <w:pPr>
        <w:numPr>
          <w:ilvl w:val="3"/>
          <w:numId w:val="49"/>
        </w:numPr>
        <w:tabs>
          <w:tab w:val="clear" w:pos="2880"/>
          <w:tab w:val="num" w:pos="426"/>
        </w:tabs>
        <w:spacing w:after="0" w:line="240" w:lineRule="auto"/>
        <w:ind w:hanging="2738"/>
        <w:contextualSpacing/>
        <w:rPr>
          <w:rFonts w:ascii="Arial" w:hAnsi="Arial" w:cs="Arial"/>
          <w:b/>
        </w:rPr>
      </w:pPr>
      <w:r w:rsidRPr="00FC18FA">
        <w:rPr>
          <w:rFonts w:ascii="Arial" w:hAnsi="Arial" w:cs="Arial"/>
          <w:b/>
        </w:rPr>
        <w:t>Informacja w związku z poleganiem na zasobach innych podmiotów</w:t>
      </w:r>
      <w:r w:rsidR="002E22DA" w:rsidRPr="00FC18FA">
        <w:rPr>
          <w:rStyle w:val="Odwoanieprzypisudolnego"/>
          <w:rFonts w:ascii="Arial" w:hAnsi="Arial" w:cs="Arial"/>
          <w:b/>
        </w:rPr>
        <w:footnoteReference w:id="7"/>
      </w:r>
    </w:p>
    <w:p w14:paraId="730A8E20" w14:textId="77777777" w:rsidR="00C23AB9" w:rsidRPr="00FC18FA" w:rsidRDefault="00EC43DC" w:rsidP="00FC18FA">
      <w:pPr>
        <w:spacing w:after="0" w:line="240" w:lineRule="auto"/>
        <w:ind w:left="426"/>
        <w:contextualSpacing/>
        <w:jc w:val="both"/>
        <w:rPr>
          <w:rFonts w:ascii="Arial" w:hAnsi="Arial" w:cs="Arial"/>
        </w:rPr>
      </w:pPr>
      <w:r w:rsidRPr="00FC18FA">
        <w:rPr>
          <w:rFonts w:ascii="Arial" w:hAnsi="Arial" w:cs="Arial"/>
        </w:rPr>
        <w:t xml:space="preserve">Oświadczam, że w celu wykazania spełniania warunków udziału w postępowaniu, określonych przez Zamawiającego w Rozdziale </w:t>
      </w:r>
      <w:r w:rsidR="00B634B0" w:rsidRPr="00FC18FA">
        <w:rPr>
          <w:rFonts w:ascii="Arial" w:hAnsi="Arial" w:cs="Arial"/>
        </w:rPr>
        <w:t>VII.</w:t>
      </w:r>
      <w:r w:rsidRPr="00FC18FA">
        <w:rPr>
          <w:rFonts w:ascii="Arial" w:hAnsi="Arial" w:cs="Arial"/>
        </w:rPr>
        <w:t xml:space="preserve"> Specyfikacji Warunków Zamówienia </w:t>
      </w:r>
      <w:r w:rsidRPr="00FC18FA">
        <w:rPr>
          <w:rFonts w:ascii="Arial" w:hAnsi="Arial" w:cs="Arial"/>
          <w:i/>
        </w:rPr>
        <w:t xml:space="preserve">(wskazać dokument i właściwą jednostkę redakcyjną dokumentu, w której określono </w:t>
      </w:r>
      <w:r w:rsidRPr="00FC18FA">
        <w:rPr>
          <w:rFonts w:ascii="Arial" w:hAnsi="Arial" w:cs="Arial"/>
          <w:i/>
        </w:rPr>
        <w:lastRenderedPageBreak/>
        <w:t>warunki udziału w postępowaniu),</w:t>
      </w:r>
      <w:r w:rsidRPr="00FC18FA">
        <w:rPr>
          <w:rFonts w:ascii="Arial" w:hAnsi="Arial" w:cs="Arial"/>
        </w:rPr>
        <w:t xml:space="preserve"> polegam na zasobach następującego/</w:t>
      </w:r>
      <w:proofErr w:type="spellStart"/>
      <w:r w:rsidRPr="00FC18FA">
        <w:rPr>
          <w:rFonts w:ascii="Arial" w:hAnsi="Arial" w:cs="Arial"/>
        </w:rPr>
        <w:t>ych</w:t>
      </w:r>
      <w:proofErr w:type="spellEnd"/>
      <w:r w:rsidRPr="00FC18FA">
        <w:rPr>
          <w:rFonts w:ascii="Arial" w:hAnsi="Arial" w:cs="Arial"/>
        </w:rPr>
        <w:t xml:space="preserve"> podmiotu/ów: ……………………………………………………………………………. </w:t>
      </w:r>
      <w:r w:rsidR="00F61965" w:rsidRPr="00FC18FA">
        <w:rPr>
          <w:rFonts w:ascii="Arial" w:hAnsi="Arial" w:cs="Arial"/>
        </w:rPr>
        <w:t xml:space="preserve">………………………… </w:t>
      </w:r>
    </w:p>
    <w:p w14:paraId="76FB69B1" w14:textId="77777777" w:rsidR="00EC43DC" w:rsidRPr="00FC18FA" w:rsidRDefault="00EC43DC" w:rsidP="00FC18FA">
      <w:pPr>
        <w:spacing w:after="0" w:line="240" w:lineRule="auto"/>
        <w:ind w:left="426"/>
        <w:contextualSpacing/>
        <w:jc w:val="both"/>
        <w:rPr>
          <w:rFonts w:ascii="Arial" w:hAnsi="Arial" w:cs="Arial"/>
          <w:i/>
        </w:rPr>
      </w:pPr>
      <w:r w:rsidRPr="00FC18FA">
        <w:rPr>
          <w:rFonts w:ascii="Arial" w:hAnsi="Arial" w:cs="Arial"/>
        </w:rPr>
        <w:t>w następującym zakresie: ……………………………………………………………………………</w:t>
      </w:r>
      <w:proofErr w:type="gramStart"/>
      <w:r w:rsidRPr="00FC18FA">
        <w:rPr>
          <w:rFonts w:ascii="Arial" w:hAnsi="Arial" w:cs="Arial"/>
        </w:rPr>
        <w:t>…….</w:t>
      </w:r>
      <w:proofErr w:type="gramEnd"/>
      <w:r w:rsidRPr="00FC18FA">
        <w:rPr>
          <w:rFonts w:ascii="Arial" w:hAnsi="Arial" w:cs="Arial"/>
        </w:rPr>
        <w:t xml:space="preserve">….……………………………………………………………………………………………………………………….… </w:t>
      </w:r>
      <w:r w:rsidRPr="00FC18FA">
        <w:rPr>
          <w:rFonts w:ascii="Arial" w:hAnsi="Arial" w:cs="Arial"/>
          <w:i/>
        </w:rPr>
        <w:t xml:space="preserve">(wskazać podmiot i określić odpowiedni zakres dla wskazanego podmiotu). </w:t>
      </w:r>
    </w:p>
    <w:p w14:paraId="2612A61C" w14:textId="77777777" w:rsidR="00EC43DC" w:rsidRPr="00FC18FA" w:rsidRDefault="00EC43DC" w:rsidP="00FC18FA">
      <w:pPr>
        <w:spacing w:after="0" w:line="240" w:lineRule="auto"/>
        <w:ind w:left="644"/>
        <w:contextualSpacing/>
        <w:jc w:val="both"/>
        <w:rPr>
          <w:rFonts w:ascii="Arial" w:hAnsi="Arial" w:cs="Arial"/>
          <w:i/>
        </w:rPr>
      </w:pPr>
    </w:p>
    <w:p w14:paraId="347B4EEC" w14:textId="77777777" w:rsidR="003F5316" w:rsidRPr="00FC18FA" w:rsidRDefault="003F5316" w:rsidP="00FC18FA">
      <w:pPr>
        <w:widowControl w:val="0"/>
        <w:spacing w:after="0" w:line="240" w:lineRule="auto"/>
        <w:ind w:left="4536"/>
        <w:jc w:val="both"/>
        <w:rPr>
          <w:rFonts w:ascii="Arial" w:eastAsia="Times New Roman" w:hAnsi="Arial" w:cs="Arial"/>
          <w:i/>
          <w:lang w:eastAsia="pl-PL"/>
        </w:rPr>
      </w:pPr>
    </w:p>
    <w:p w14:paraId="798F89E6" w14:textId="77777777" w:rsidR="003F5316" w:rsidRPr="00FC18FA" w:rsidRDefault="003F5316" w:rsidP="00FC18FA">
      <w:pPr>
        <w:widowControl w:val="0"/>
        <w:shd w:val="clear" w:color="auto" w:fill="F2F2F2"/>
        <w:spacing w:after="0" w:line="240" w:lineRule="auto"/>
        <w:jc w:val="center"/>
        <w:rPr>
          <w:rFonts w:ascii="Arial" w:eastAsia="Times New Roman" w:hAnsi="Arial" w:cs="Arial"/>
          <w:b/>
          <w:u w:val="single"/>
          <w:lang w:eastAsia="pl-PL"/>
        </w:rPr>
      </w:pPr>
      <w:r w:rsidRPr="00FC18FA">
        <w:rPr>
          <w:rFonts w:ascii="Arial" w:eastAsia="Times New Roman" w:hAnsi="Arial" w:cs="Arial"/>
          <w:b/>
          <w:u w:val="single"/>
          <w:lang w:eastAsia="pl-PL"/>
        </w:rPr>
        <w:t>OŚWIADCZENIE WYKONAWCY DOTYCZĄCE PODMIOTU, NA KTÓREGO ZASOBY POWOŁUJE SIĘ WYKONAWCA</w:t>
      </w:r>
      <w:r w:rsidR="00EF0F86" w:rsidRPr="00FC18FA">
        <w:rPr>
          <w:rStyle w:val="Odwoanieprzypisudolnego"/>
          <w:rFonts w:ascii="Arial" w:eastAsia="Times New Roman" w:hAnsi="Arial" w:cs="Arial"/>
          <w:b/>
          <w:u w:val="single"/>
          <w:lang w:eastAsia="pl-PL"/>
        </w:rPr>
        <w:footnoteReference w:id="8"/>
      </w:r>
    </w:p>
    <w:p w14:paraId="12AA386A" w14:textId="77777777" w:rsidR="003F5316" w:rsidRPr="00FC18FA" w:rsidRDefault="003F5316" w:rsidP="00FC18FA">
      <w:pPr>
        <w:spacing w:after="0" w:line="240" w:lineRule="auto"/>
        <w:ind w:left="720" w:right="-286"/>
        <w:contextualSpacing/>
        <w:jc w:val="both"/>
        <w:rPr>
          <w:rFonts w:ascii="Arial" w:hAnsi="Arial" w:cs="Arial"/>
          <w:b/>
          <w:lang w:eastAsia="x-none"/>
        </w:rPr>
      </w:pPr>
    </w:p>
    <w:p w14:paraId="2742F7BA" w14:textId="77777777" w:rsidR="00EF0F86" w:rsidRPr="00FC18FA" w:rsidRDefault="003F5316" w:rsidP="00FC18FA">
      <w:pPr>
        <w:spacing w:after="0" w:line="240" w:lineRule="auto"/>
        <w:ind w:hanging="284"/>
        <w:jc w:val="both"/>
        <w:rPr>
          <w:rFonts w:ascii="Arial" w:hAnsi="Arial" w:cs="Arial"/>
        </w:rPr>
      </w:pPr>
      <w:r w:rsidRPr="00FC18FA">
        <w:rPr>
          <w:rFonts w:ascii="Arial" w:hAnsi="Arial" w:cs="Arial"/>
        </w:rPr>
        <w:t xml:space="preserve">      Oświadczam, że w stosunku do następującego/</w:t>
      </w:r>
      <w:proofErr w:type="spellStart"/>
      <w:r w:rsidRPr="00FC18FA">
        <w:rPr>
          <w:rFonts w:ascii="Arial" w:hAnsi="Arial" w:cs="Arial"/>
        </w:rPr>
        <w:t>ych</w:t>
      </w:r>
      <w:proofErr w:type="spellEnd"/>
      <w:r w:rsidRPr="00FC18FA">
        <w:rPr>
          <w:rFonts w:ascii="Arial" w:hAnsi="Arial" w:cs="Arial"/>
        </w:rPr>
        <w:t xml:space="preserve"> podmiotu/</w:t>
      </w:r>
      <w:proofErr w:type="spellStart"/>
      <w:r w:rsidRPr="00FC18FA">
        <w:rPr>
          <w:rFonts w:ascii="Arial" w:hAnsi="Arial" w:cs="Arial"/>
        </w:rPr>
        <w:t>tów</w:t>
      </w:r>
      <w:proofErr w:type="spellEnd"/>
      <w:r w:rsidRPr="00FC18FA">
        <w:rPr>
          <w:rFonts w:ascii="Arial" w:hAnsi="Arial" w:cs="Arial"/>
        </w:rPr>
        <w:t>, na którego/</w:t>
      </w:r>
      <w:proofErr w:type="spellStart"/>
      <w:r w:rsidRPr="00FC18FA">
        <w:rPr>
          <w:rFonts w:ascii="Arial" w:hAnsi="Arial" w:cs="Arial"/>
        </w:rPr>
        <w:t>ych</w:t>
      </w:r>
      <w:proofErr w:type="spellEnd"/>
      <w:r w:rsidRPr="00FC18FA">
        <w:rPr>
          <w:rFonts w:ascii="Arial" w:hAnsi="Arial" w:cs="Arial"/>
        </w:rPr>
        <w:t xml:space="preserve"> zasoby powołuję się w niniejszym postępowaniu, tj.: …………………………………………………………</w:t>
      </w:r>
    </w:p>
    <w:p w14:paraId="4F265D68" w14:textId="77777777" w:rsidR="003F5316" w:rsidRPr="00FC18FA" w:rsidRDefault="00EF0F86" w:rsidP="00FC18FA">
      <w:pPr>
        <w:spacing w:after="0" w:line="240" w:lineRule="auto"/>
        <w:jc w:val="both"/>
        <w:rPr>
          <w:rFonts w:ascii="Arial" w:hAnsi="Arial" w:cs="Arial"/>
        </w:rPr>
      </w:pPr>
      <w:r w:rsidRPr="00FC18FA">
        <w:rPr>
          <w:rFonts w:ascii="Arial" w:hAnsi="Arial" w:cs="Arial"/>
        </w:rPr>
        <w:t>………………………………………………………………………………………………………………</w:t>
      </w:r>
      <w:r w:rsidR="003F5316" w:rsidRPr="00FC18FA">
        <w:rPr>
          <w:rFonts w:ascii="Arial" w:hAnsi="Arial" w:cs="Arial"/>
        </w:rPr>
        <w:t xml:space="preserve">… </w:t>
      </w:r>
      <w:r w:rsidR="003F5316" w:rsidRPr="00FC18FA">
        <w:rPr>
          <w:rFonts w:ascii="Arial" w:hAnsi="Arial" w:cs="Arial"/>
          <w:i/>
        </w:rPr>
        <w:t>(podać pełną nazwę/firmę, adres, a także w zależności od podmiotu: NIP/PESEL, KRS/</w:t>
      </w:r>
      <w:proofErr w:type="spellStart"/>
      <w:r w:rsidR="003F5316" w:rsidRPr="00FC18FA">
        <w:rPr>
          <w:rFonts w:ascii="Arial" w:hAnsi="Arial" w:cs="Arial"/>
          <w:i/>
        </w:rPr>
        <w:t>CEiDG</w:t>
      </w:r>
      <w:proofErr w:type="spellEnd"/>
      <w:r w:rsidR="003F5316" w:rsidRPr="00FC18FA">
        <w:rPr>
          <w:rFonts w:ascii="Arial" w:hAnsi="Arial" w:cs="Arial"/>
          <w:i/>
        </w:rPr>
        <w:t xml:space="preserve">) </w:t>
      </w:r>
      <w:r w:rsidR="003F5316" w:rsidRPr="00FC18FA">
        <w:rPr>
          <w:rFonts w:ascii="Arial" w:hAnsi="Arial" w:cs="Arial"/>
        </w:rPr>
        <w:t>nie zachodzą podstawy wykluczenia z postępowania o udzielenie zamówienia.</w:t>
      </w:r>
    </w:p>
    <w:p w14:paraId="0DDA3986" w14:textId="77777777" w:rsidR="003F5316" w:rsidRPr="00FC18FA" w:rsidRDefault="003F5316" w:rsidP="00FC18FA">
      <w:pPr>
        <w:widowControl w:val="0"/>
        <w:spacing w:after="0" w:line="240" w:lineRule="auto"/>
        <w:jc w:val="both"/>
        <w:rPr>
          <w:rFonts w:ascii="Arial" w:eastAsia="Times New Roman" w:hAnsi="Arial" w:cs="Arial"/>
          <w:lang w:eastAsia="pl-PL"/>
        </w:rPr>
      </w:pPr>
      <w:r w:rsidRPr="00FC18FA">
        <w:rPr>
          <w:rFonts w:ascii="Arial" w:eastAsia="Times New Roman" w:hAnsi="Arial" w:cs="Arial"/>
          <w:lang w:eastAsia="pl-PL"/>
        </w:rPr>
        <w:t>……………………………………………………………………………………………………...……………………………………………………………………………………………………………….……..</w:t>
      </w:r>
    </w:p>
    <w:p w14:paraId="07DD7BE3" w14:textId="77777777" w:rsidR="002E22DA" w:rsidRPr="00FC18FA" w:rsidRDefault="002E22DA" w:rsidP="00FC18FA">
      <w:pPr>
        <w:widowControl w:val="0"/>
        <w:spacing w:after="0" w:line="240" w:lineRule="auto"/>
        <w:jc w:val="both"/>
        <w:rPr>
          <w:rFonts w:ascii="Arial" w:eastAsia="Times New Roman" w:hAnsi="Arial" w:cs="Arial"/>
          <w:lang w:eastAsia="pl-PL"/>
        </w:rPr>
      </w:pPr>
    </w:p>
    <w:p w14:paraId="56E65B67" w14:textId="77777777" w:rsidR="00861196" w:rsidRPr="00FC18FA" w:rsidRDefault="00861196" w:rsidP="00FC18FA">
      <w:pPr>
        <w:widowControl w:val="0"/>
        <w:spacing w:after="0" w:line="240" w:lineRule="auto"/>
        <w:ind w:left="4536"/>
        <w:jc w:val="both"/>
        <w:rPr>
          <w:rFonts w:ascii="Arial" w:eastAsia="Times New Roman" w:hAnsi="Arial" w:cs="Arial"/>
          <w:i/>
          <w:lang w:eastAsia="pl-PL"/>
        </w:rPr>
      </w:pPr>
    </w:p>
    <w:p w14:paraId="5E4D5123" w14:textId="77777777" w:rsidR="00861196" w:rsidRPr="00FC18FA" w:rsidRDefault="00861196" w:rsidP="00FC18FA">
      <w:pPr>
        <w:widowControl w:val="0"/>
        <w:spacing w:after="0" w:line="240" w:lineRule="auto"/>
        <w:jc w:val="center"/>
        <w:rPr>
          <w:rFonts w:ascii="Arial" w:eastAsia="Times New Roman" w:hAnsi="Arial" w:cs="Arial"/>
          <w:lang w:eastAsia="pl-PL"/>
        </w:rPr>
      </w:pPr>
      <w:r w:rsidRPr="00FC18FA">
        <w:rPr>
          <w:rFonts w:ascii="Arial" w:eastAsia="Times New Roman" w:hAnsi="Arial" w:cs="Arial"/>
          <w:b/>
          <w:lang w:eastAsia="pl-PL"/>
        </w:rPr>
        <w:t>OŚWIADCZENIE DOTYCZĄCE PODANYCH INFORMACJI:</w:t>
      </w:r>
    </w:p>
    <w:p w14:paraId="572E99EF" w14:textId="77777777" w:rsidR="00861196" w:rsidRPr="00FC18FA" w:rsidRDefault="00861196" w:rsidP="00FC18FA">
      <w:pPr>
        <w:widowControl w:val="0"/>
        <w:spacing w:after="0" w:line="240" w:lineRule="auto"/>
        <w:jc w:val="both"/>
        <w:rPr>
          <w:rFonts w:ascii="Arial" w:eastAsia="Times New Roman" w:hAnsi="Arial" w:cs="Arial"/>
          <w:lang w:eastAsia="pl-PL"/>
        </w:rPr>
      </w:pPr>
      <w:r w:rsidRPr="00FC18FA">
        <w:rPr>
          <w:rFonts w:ascii="Arial" w:eastAsia="Times New Roman" w:hAnsi="Arial" w:cs="Arial"/>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1D44715" w14:textId="77777777" w:rsidR="00907889" w:rsidRPr="00FC18FA" w:rsidRDefault="00907889" w:rsidP="00FC18FA">
      <w:pPr>
        <w:widowControl w:val="0"/>
        <w:spacing w:after="0" w:line="240" w:lineRule="auto"/>
        <w:jc w:val="both"/>
        <w:rPr>
          <w:rFonts w:ascii="Arial" w:eastAsia="Times New Roman" w:hAnsi="Arial" w:cs="Arial"/>
          <w:lang w:eastAsia="pl-PL"/>
        </w:rPr>
      </w:pPr>
    </w:p>
    <w:p w14:paraId="37B7C1A1" w14:textId="77777777" w:rsidR="00861196" w:rsidRPr="00FC18FA" w:rsidRDefault="00861196" w:rsidP="00FC18FA">
      <w:pPr>
        <w:widowControl w:val="0"/>
        <w:spacing w:after="0" w:line="240" w:lineRule="auto"/>
        <w:jc w:val="center"/>
        <w:rPr>
          <w:rFonts w:ascii="Arial" w:eastAsia="Times New Roman" w:hAnsi="Arial" w:cs="Arial"/>
          <w:b/>
          <w:lang w:eastAsia="pl-PL"/>
        </w:rPr>
      </w:pPr>
      <w:r w:rsidRPr="00FC18FA">
        <w:rPr>
          <w:rFonts w:ascii="Arial" w:eastAsia="Times New Roman" w:hAnsi="Arial" w:cs="Arial"/>
          <w:b/>
          <w:lang w:eastAsia="pl-PL"/>
        </w:rPr>
        <w:t>BEZPŁATNE I OGÓLNODOSTĘPNE BAZY DANYCH:</w:t>
      </w:r>
    </w:p>
    <w:p w14:paraId="1F8BFE87" w14:textId="77777777" w:rsidR="00EC43DC" w:rsidRPr="00FC18FA" w:rsidRDefault="00861196" w:rsidP="00FC18FA">
      <w:pPr>
        <w:autoSpaceDE w:val="0"/>
        <w:autoSpaceDN w:val="0"/>
        <w:adjustRightInd w:val="0"/>
        <w:spacing w:after="0" w:line="240" w:lineRule="auto"/>
        <w:jc w:val="both"/>
        <w:rPr>
          <w:rFonts w:ascii="Arial" w:eastAsia="Times New Roman" w:hAnsi="Arial" w:cs="Arial"/>
          <w:sz w:val="20"/>
          <w:szCs w:val="20"/>
          <w:lang w:eastAsia="pl-PL"/>
        </w:rPr>
      </w:pPr>
      <w:r w:rsidRPr="00FC18FA">
        <w:rPr>
          <w:rFonts w:ascii="Arial" w:eastAsia="Times New Roman" w:hAnsi="Arial" w:cs="Arial"/>
          <w:lang w:eastAsia="pl-PL"/>
        </w:rPr>
        <w:t xml:space="preserve">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 </w:t>
      </w:r>
      <w:r w:rsidR="00EC43DC" w:rsidRPr="00FC18FA">
        <w:rPr>
          <w:rFonts w:ascii="Arial" w:hAnsi="Arial" w:cs="Arial"/>
        </w:rPr>
        <w:t>1) Wykonawcy - s</w:t>
      </w:r>
      <w:r w:rsidR="00EC43DC" w:rsidRPr="00FC18FA">
        <w:rPr>
          <w:rFonts w:ascii="Arial" w:eastAsia="TimesNewRoman" w:hAnsi="Arial" w:cs="Arial"/>
        </w:rPr>
        <w:t xml:space="preserve">ą </w:t>
      </w:r>
      <w:r w:rsidR="00EC43DC" w:rsidRPr="00FC18FA">
        <w:rPr>
          <w:rFonts w:ascii="Arial" w:hAnsi="Arial" w:cs="Arial"/>
        </w:rPr>
        <w:t>dost</w:t>
      </w:r>
      <w:r w:rsidR="00EC43DC" w:rsidRPr="00FC18FA">
        <w:rPr>
          <w:rFonts w:ascii="Arial" w:eastAsia="TimesNewRoman" w:hAnsi="Arial" w:cs="Arial"/>
        </w:rPr>
        <w:t>ę</w:t>
      </w:r>
      <w:r w:rsidR="00EC43DC" w:rsidRPr="00FC18FA">
        <w:rPr>
          <w:rFonts w:ascii="Arial" w:hAnsi="Arial" w:cs="Arial"/>
        </w:rPr>
        <w:t>pne pod nast</w:t>
      </w:r>
      <w:r w:rsidR="00EC43DC" w:rsidRPr="00FC18FA">
        <w:rPr>
          <w:rFonts w:ascii="Arial" w:eastAsia="TimesNewRoman" w:hAnsi="Arial" w:cs="Arial"/>
        </w:rPr>
        <w:t>ę</w:t>
      </w:r>
      <w:r w:rsidR="00EC43DC" w:rsidRPr="00FC18FA">
        <w:rPr>
          <w:rFonts w:ascii="Arial" w:hAnsi="Arial" w:cs="Arial"/>
        </w:rPr>
        <w:t>puj</w:t>
      </w:r>
      <w:r w:rsidR="00EC43DC" w:rsidRPr="00FC18FA">
        <w:rPr>
          <w:rFonts w:ascii="Arial" w:eastAsia="TimesNewRoman" w:hAnsi="Arial" w:cs="Arial"/>
        </w:rPr>
        <w:t>ą</w:t>
      </w:r>
      <w:r w:rsidR="00EC43DC" w:rsidRPr="00FC18FA">
        <w:rPr>
          <w:rFonts w:ascii="Arial" w:hAnsi="Arial" w:cs="Arial"/>
        </w:rPr>
        <w:t>cym adresem ogólnodost</w:t>
      </w:r>
      <w:r w:rsidR="00EC43DC" w:rsidRPr="00FC18FA">
        <w:rPr>
          <w:rFonts w:ascii="Arial" w:eastAsia="TimesNewRoman" w:hAnsi="Arial" w:cs="Arial"/>
        </w:rPr>
        <w:t>ę</w:t>
      </w:r>
      <w:r w:rsidR="00EC43DC" w:rsidRPr="00FC18FA">
        <w:rPr>
          <w:rFonts w:ascii="Arial" w:hAnsi="Arial" w:cs="Arial"/>
        </w:rPr>
        <w:t>pnej bezpłatnej bazy danych:</w:t>
      </w:r>
    </w:p>
    <w:p w14:paraId="58B04DFE" w14:textId="77777777" w:rsidR="00EC43DC" w:rsidRPr="00FC18FA" w:rsidRDefault="00EC43DC" w:rsidP="00FC18FA">
      <w:pPr>
        <w:autoSpaceDE w:val="0"/>
        <w:autoSpaceDN w:val="0"/>
        <w:adjustRightInd w:val="0"/>
        <w:spacing w:after="0" w:line="240" w:lineRule="auto"/>
        <w:jc w:val="both"/>
        <w:rPr>
          <w:rFonts w:ascii="Arial" w:hAnsi="Arial" w:cs="Arial"/>
        </w:rPr>
      </w:pPr>
      <w:r w:rsidRPr="00FC18FA">
        <w:rPr>
          <w:rFonts w:ascii="Arial" w:hAnsi="Arial" w:cs="Arial"/>
        </w:rPr>
        <w:t xml:space="preserve">□ </w:t>
      </w:r>
      <w:hyperlink r:id="rId15" w:history="1">
        <w:r w:rsidRPr="00FC18FA">
          <w:rPr>
            <w:rStyle w:val="Hipercze"/>
            <w:rFonts w:ascii="Arial" w:hAnsi="Arial" w:cs="Arial"/>
            <w:color w:val="auto"/>
          </w:rPr>
          <w:t>https://ems.ms.gov.pl</w:t>
        </w:r>
      </w:hyperlink>
      <w:r w:rsidRPr="00FC18FA">
        <w:rPr>
          <w:rFonts w:ascii="Arial" w:hAnsi="Arial" w:cs="Arial"/>
        </w:rPr>
        <w:t xml:space="preserve"> </w:t>
      </w:r>
    </w:p>
    <w:p w14:paraId="7EACF804" w14:textId="77777777" w:rsidR="00EC43DC" w:rsidRPr="00FC18FA" w:rsidRDefault="00EC43DC" w:rsidP="00FC18FA">
      <w:pPr>
        <w:autoSpaceDE w:val="0"/>
        <w:autoSpaceDN w:val="0"/>
        <w:adjustRightInd w:val="0"/>
        <w:spacing w:after="0" w:line="240" w:lineRule="auto"/>
        <w:jc w:val="both"/>
        <w:rPr>
          <w:rFonts w:ascii="Arial" w:hAnsi="Arial" w:cs="Arial"/>
        </w:rPr>
      </w:pPr>
      <w:r w:rsidRPr="00FC18FA">
        <w:rPr>
          <w:rFonts w:ascii="Arial" w:hAnsi="Arial" w:cs="Arial"/>
        </w:rPr>
        <w:t xml:space="preserve">□ </w:t>
      </w:r>
      <w:hyperlink r:id="rId16" w:history="1">
        <w:r w:rsidRPr="00FC18FA">
          <w:rPr>
            <w:rStyle w:val="Hipercze"/>
            <w:rFonts w:ascii="Arial" w:hAnsi="Arial" w:cs="Arial"/>
            <w:color w:val="auto"/>
          </w:rPr>
          <w:t>https://prod.ceidg.gov.pl</w:t>
        </w:r>
      </w:hyperlink>
      <w:r w:rsidRPr="00FC18FA">
        <w:rPr>
          <w:rFonts w:ascii="Arial" w:hAnsi="Arial" w:cs="Arial"/>
        </w:rPr>
        <w:t xml:space="preserve"> </w:t>
      </w:r>
    </w:p>
    <w:p w14:paraId="4CB39D20" w14:textId="77777777" w:rsidR="00EC43DC" w:rsidRPr="00FC18FA" w:rsidRDefault="00EC43DC" w:rsidP="00FC18FA">
      <w:pPr>
        <w:autoSpaceDE w:val="0"/>
        <w:autoSpaceDN w:val="0"/>
        <w:adjustRightInd w:val="0"/>
        <w:spacing w:after="0" w:line="240" w:lineRule="auto"/>
        <w:jc w:val="both"/>
        <w:rPr>
          <w:rFonts w:ascii="Arial" w:hAnsi="Arial" w:cs="Arial"/>
        </w:rPr>
      </w:pPr>
      <w:r w:rsidRPr="00FC18FA">
        <w:rPr>
          <w:rFonts w:ascii="Arial" w:hAnsi="Arial" w:cs="Arial"/>
        </w:rPr>
        <w:t>□ ……………………………………………..</w:t>
      </w:r>
    </w:p>
    <w:p w14:paraId="219FAF37" w14:textId="77777777" w:rsidR="00EC43DC" w:rsidRPr="00FC18FA" w:rsidRDefault="00EC43DC" w:rsidP="00FC18FA">
      <w:pPr>
        <w:autoSpaceDE w:val="0"/>
        <w:autoSpaceDN w:val="0"/>
        <w:adjustRightInd w:val="0"/>
        <w:spacing w:after="0" w:line="240" w:lineRule="auto"/>
        <w:jc w:val="both"/>
        <w:rPr>
          <w:rFonts w:ascii="Arial" w:hAnsi="Arial" w:cs="Arial"/>
          <w:i/>
          <w:iCs/>
        </w:rPr>
      </w:pPr>
      <w:r w:rsidRPr="00FC18FA">
        <w:rPr>
          <w:rFonts w:ascii="Arial" w:hAnsi="Arial" w:cs="Arial"/>
          <w:i/>
          <w:iCs/>
        </w:rPr>
        <w:t xml:space="preserve">(właściwą treść należy zaznaczyć w następujący sposób: </w:t>
      </w:r>
      <w:r w:rsidRPr="00FC18FA">
        <w:rPr>
          <w:rFonts w:ascii="Arial" w:hAnsi="Arial" w:cs="Arial"/>
          <w:iCs/>
        </w:rPr>
        <w:sym w:font="Wingdings 2" w:char="F053"/>
      </w:r>
      <w:r w:rsidRPr="00FC18FA">
        <w:rPr>
          <w:rFonts w:ascii="Arial" w:hAnsi="Arial" w:cs="Arial"/>
          <w:i/>
          <w:iCs/>
        </w:rPr>
        <w:t>).</w:t>
      </w:r>
    </w:p>
    <w:p w14:paraId="06119B9D" w14:textId="77777777" w:rsidR="00EC43DC" w:rsidRPr="00FC18FA" w:rsidRDefault="00EC43DC" w:rsidP="00FC18FA">
      <w:pPr>
        <w:autoSpaceDE w:val="0"/>
        <w:autoSpaceDN w:val="0"/>
        <w:adjustRightInd w:val="0"/>
        <w:spacing w:after="0" w:line="240" w:lineRule="auto"/>
        <w:ind w:left="284"/>
        <w:jc w:val="both"/>
        <w:rPr>
          <w:rFonts w:ascii="Arial" w:hAnsi="Arial" w:cs="Arial"/>
        </w:rPr>
      </w:pPr>
      <w:r w:rsidRPr="00FC18FA">
        <w:rPr>
          <w:rFonts w:ascii="Arial" w:hAnsi="Arial" w:cs="Arial"/>
        </w:rPr>
        <w:t xml:space="preserve">2) </w:t>
      </w:r>
      <w:r w:rsidRPr="00FC18FA">
        <w:rPr>
          <w:rFonts w:ascii="Arial" w:hAnsi="Arial" w:cs="Arial"/>
          <w:i/>
          <w:iCs/>
        </w:rPr>
        <w:t xml:space="preserve">(jeżeli dotyczy) </w:t>
      </w:r>
      <w:r w:rsidRPr="00FC18FA">
        <w:rPr>
          <w:rFonts w:ascii="Arial" w:hAnsi="Arial" w:cs="Arial"/>
        </w:rPr>
        <w:t>innego podmiotu, na zdolno</w:t>
      </w:r>
      <w:r w:rsidRPr="00FC18FA">
        <w:rPr>
          <w:rFonts w:ascii="Arial" w:eastAsia="TimesNewRoman" w:hAnsi="Arial" w:cs="Arial"/>
        </w:rPr>
        <w:t>ś</w:t>
      </w:r>
      <w:r w:rsidRPr="00FC18FA">
        <w:rPr>
          <w:rFonts w:ascii="Arial" w:hAnsi="Arial" w:cs="Arial"/>
        </w:rPr>
        <w:t>ciach którego Wykonawca polega potwierdzaj</w:t>
      </w:r>
      <w:r w:rsidRPr="00FC18FA">
        <w:rPr>
          <w:rFonts w:ascii="Arial" w:eastAsia="TimesNewRoman" w:hAnsi="Arial" w:cs="Arial"/>
        </w:rPr>
        <w:t>ą</w:t>
      </w:r>
      <w:r w:rsidRPr="00FC18FA">
        <w:rPr>
          <w:rFonts w:ascii="Arial" w:hAnsi="Arial" w:cs="Arial"/>
        </w:rPr>
        <w:t>c spełnianie warunków udziału w post</w:t>
      </w:r>
      <w:r w:rsidRPr="00FC18FA">
        <w:rPr>
          <w:rFonts w:ascii="Arial" w:eastAsia="TimesNewRoman" w:hAnsi="Arial" w:cs="Arial"/>
        </w:rPr>
        <w:t>ę</w:t>
      </w:r>
      <w:r w:rsidRPr="00FC18FA">
        <w:rPr>
          <w:rFonts w:ascii="Arial" w:hAnsi="Arial" w:cs="Arial"/>
        </w:rPr>
        <w:t>powaniu - s</w:t>
      </w:r>
      <w:r w:rsidRPr="00FC18FA">
        <w:rPr>
          <w:rFonts w:ascii="Arial" w:eastAsia="TimesNewRoman" w:hAnsi="Arial" w:cs="Arial"/>
        </w:rPr>
        <w:t xml:space="preserve">ą </w:t>
      </w:r>
      <w:r w:rsidRPr="00FC18FA">
        <w:rPr>
          <w:rFonts w:ascii="Arial" w:hAnsi="Arial" w:cs="Arial"/>
        </w:rPr>
        <w:t>dost</w:t>
      </w:r>
      <w:r w:rsidRPr="00FC18FA">
        <w:rPr>
          <w:rFonts w:ascii="Arial" w:eastAsia="TimesNewRoman" w:hAnsi="Arial" w:cs="Arial"/>
        </w:rPr>
        <w:t>ę</w:t>
      </w:r>
      <w:r w:rsidRPr="00FC18FA">
        <w:rPr>
          <w:rFonts w:ascii="Arial" w:hAnsi="Arial" w:cs="Arial"/>
        </w:rPr>
        <w:t>pne pod nast</w:t>
      </w:r>
      <w:r w:rsidRPr="00FC18FA">
        <w:rPr>
          <w:rFonts w:ascii="Arial" w:eastAsia="TimesNewRoman" w:hAnsi="Arial" w:cs="Arial"/>
        </w:rPr>
        <w:t>ę</w:t>
      </w:r>
      <w:r w:rsidRPr="00FC18FA">
        <w:rPr>
          <w:rFonts w:ascii="Arial" w:hAnsi="Arial" w:cs="Arial"/>
        </w:rPr>
        <w:t>puj</w:t>
      </w:r>
      <w:r w:rsidRPr="00FC18FA">
        <w:rPr>
          <w:rFonts w:ascii="Arial" w:eastAsia="TimesNewRoman" w:hAnsi="Arial" w:cs="Arial"/>
        </w:rPr>
        <w:t>ą</w:t>
      </w:r>
      <w:r w:rsidRPr="00FC18FA">
        <w:rPr>
          <w:rFonts w:ascii="Arial" w:hAnsi="Arial" w:cs="Arial"/>
        </w:rPr>
        <w:t>cym adresem ogólnodost</w:t>
      </w:r>
      <w:r w:rsidRPr="00FC18FA">
        <w:rPr>
          <w:rFonts w:ascii="Arial" w:eastAsia="TimesNewRoman" w:hAnsi="Arial" w:cs="Arial"/>
        </w:rPr>
        <w:t>ę</w:t>
      </w:r>
      <w:r w:rsidRPr="00FC18FA">
        <w:rPr>
          <w:rFonts w:ascii="Arial" w:hAnsi="Arial" w:cs="Arial"/>
        </w:rPr>
        <w:t>pnej bezpłatnej bazy danych:</w:t>
      </w:r>
    </w:p>
    <w:p w14:paraId="6C8B8636" w14:textId="77777777" w:rsidR="00EC43DC" w:rsidRPr="00FC18FA" w:rsidRDefault="00EC43DC" w:rsidP="00FC18FA">
      <w:pPr>
        <w:autoSpaceDE w:val="0"/>
        <w:autoSpaceDN w:val="0"/>
        <w:adjustRightInd w:val="0"/>
        <w:spacing w:after="0" w:line="240" w:lineRule="auto"/>
        <w:jc w:val="both"/>
        <w:rPr>
          <w:rFonts w:ascii="Arial" w:hAnsi="Arial" w:cs="Arial"/>
        </w:rPr>
      </w:pPr>
      <w:r w:rsidRPr="00FC18FA">
        <w:rPr>
          <w:rFonts w:ascii="Arial" w:hAnsi="Arial" w:cs="Arial"/>
        </w:rPr>
        <w:t xml:space="preserve">□ </w:t>
      </w:r>
      <w:hyperlink r:id="rId17" w:history="1">
        <w:r w:rsidRPr="00FC18FA">
          <w:rPr>
            <w:rStyle w:val="Hipercze"/>
            <w:rFonts w:ascii="Arial" w:hAnsi="Arial" w:cs="Arial"/>
            <w:color w:val="auto"/>
          </w:rPr>
          <w:t>https://ems.ms.gov.pl</w:t>
        </w:r>
      </w:hyperlink>
      <w:r w:rsidRPr="00FC18FA">
        <w:rPr>
          <w:rFonts w:ascii="Arial" w:hAnsi="Arial" w:cs="Arial"/>
        </w:rPr>
        <w:t xml:space="preserve"> </w:t>
      </w:r>
    </w:p>
    <w:p w14:paraId="3FA8BDF4" w14:textId="77777777" w:rsidR="00EC43DC" w:rsidRPr="00FC18FA" w:rsidRDefault="00EC43DC" w:rsidP="00FC18FA">
      <w:pPr>
        <w:autoSpaceDE w:val="0"/>
        <w:autoSpaceDN w:val="0"/>
        <w:adjustRightInd w:val="0"/>
        <w:spacing w:after="0" w:line="240" w:lineRule="auto"/>
        <w:jc w:val="both"/>
        <w:rPr>
          <w:rFonts w:ascii="Arial" w:hAnsi="Arial" w:cs="Arial"/>
        </w:rPr>
      </w:pPr>
      <w:r w:rsidRPr="00FC18FA">
        <w:rPr>
          <w:rFonts w:ascii="Arial" w:hAnsi="Arial" w:cs="Arial"/>
        </w:rPr>
        <w:t xml:space="preserve">□ </w:t>
      </w:r>
      <w:hyperlink r:id="rId18" w:history="1">
        <w:r w:rsidRPr="00FC18FA">
          <w:rPr>
            <w:rStyle w:val="Hipercze"/>
            <w:rFonts w:ascii="Arial" w:hAnsi="Arial" w:cs="Arial"/>
            <w:color w:val="auto"/>
          </w:rPr>
          <w:t>https://prod.ceidg.gov.pl</w:t>
        </w:r>
      </w:hyperlink>
      <w:r w:rsidRPr="00FC18FA">
        <w:rPr>
          <w:rFonts w:ascii="Arial" w:hAnsi="Arial" w:cs="Arial"/>
        </w:rPr>
        <w:t xml:space="preserve"> </w:t>
      </w:r>
    </w:p>
    <w:p w14:paraId="478C08B1" w14:textId="77777777" w:rsidR="00EC43DC" w:rsidRPr="00FC18FA" w:rsidRDefault="00EC43DC" w:rsidP="00FC18FA">
      <w:pPr>
        <w:autoSpaceDE w:val="0"/>
        <w:autoSpaceDN w:val="0"/>
        <w:adjustRightInd w:val="0"/>
        <w:spacing w:after="0" w:line="240" w:lineRule="auto"/>
        <w:jc w:val="both"/>
        <w:rPr>
          <w:rFonts w:ascii="Arial" w:hAnsi="Arial" w:cs="Arial"/>
        </w:rPr>
      </w:pPr>
      <w:r w:rsidRPr="00FC18FA">
        <w:rPr>
          <w:rFonts w:ascii="Arial" w:hAnsi="Arial" w:cs="Arial"/>
        </w:rPr>
        <w:t>□ ……………………………………………..</w:t>
      </w:r>
    </w:p>
    <w:p w14:paraId="623639FA" w14:textId="77777777" w:rsidR="00EC43DC" w:rsidRDefault="00EC43DC" w:rsidP="00FC18FA">
      <w:pPr>
        <w:widowControl w:val="0"/>
        <w:spacing w:after="0" w:line="240" w:lineRule="auto"/>
        <w:ind w:left="1276" w:hanging="1276"/>
        <w:jc w:val="both"/>
        <w:rPr>
          <w:rFonts w:ascii="Arial" w:hAnsi="Arial" w:cs="Arial"/>
          <w:i/>
          <w:iCs/>
          <w:lang w:val="x-none" w:eastAsia="x-none"/>
        </w:rPr>
      </w:pPr>
      <w:r w:rsidRPr="00FC18FA">
        <w:rPr>
          <w:rFonts w:ascii="Arial" w:hAnsi="Arial" w:cs="Arial"/>
          <w:i/>
          <w:iCs/>
          <w:lang w:val="x-none" w:eastAsia="x-none"/>
        </w:rPr>
        <w:t>(właściwą treść należy zaznaczyć w następujący sposób:</w:t>
      </w:r>
      <w:r w:rsidRPr="00FC18FA">
        <w:rPr>
          <w:rFonts w:ascii="Arial" w:hAnsi="Arial" w:cs="Arial"/>
          <w:lang w:val="x-none" w:eastAsia="x-none"/>
        </w:rPr>
        <w:t xml:space="preserve"> </w:t>
      </w:r>
      <w:r w:rsidRPr="00FC18FA">
        <w:rPr>
          <w:rFonts w:ascii="Arial" w:hAnsi="Arial" w:cs="Arial"/>
          <w:lang w:eastAsia="x-none"/>
        </w:rPr>
        <w:sym w:font="Wingdings 2" w:char="F053"/>
      </w:r>
      <w:r w:rsidRPr="00FC18FA">
        <w:rPr>
          <w:rFonts w:ascii="Arial" w:hAnsi="Arial" w:cs="Arial"/>
          <w:i/>
          <w:iCs/>
          <w:lang w:val="x-none" w:eastAsia="x-none"/>
        </w:rPr>
        <w:t>).</w:t>
      </w:r>
    </w:p>
    <w:p w14:paraId="555B1731" w14:textId="77777777" w:rsidR="00224DDD" w:rsidRDefault="00224DDD" w:rsidP="00FC18FA">
      <w:pPr>
        <w:widowControl w:val="0"/>
        <w:spacing w:after="0" w:line="240" w:lineRule="auto"/>
        <w:ind w:left="1276" w:hanging="1276"/>
        <w:jc w:val="both"/>
        <w:rPr>
          <w:rFonts w:ascii="Arial" w:hAnsi="Arial" w:cs="Arial"/>
          <w:i/>
          <w:iCs/>
          <w:lang w:val="x-none" w:eastAsia="x-none"/>
        </w:rPr>
      </w:pPr>
    </w:p>
    <w:p w14:paraId="229597CE" w14:textId="77777777" w:rsidR="003F5316" w:rsidRPr="00FC18FA" w:rsidRDefault="006E70CE" w:rsidP="00FC18FA">
      <w:pPr>
        <w:widowControl w:val="0"/>
        <w:spacing w:after="0" w:line="240" w:lineRule="auto"/>
        <w:ind w:left="4536"/>
        <w:jc w:val="center"/>
        <w:rPr>
          <w:rFonts w:ascii="Arial" w:eastAsia="Times New Roman" w:hAnsi="Arial" w:cs="Arial"/>
          <w:i/>
          <w:iCs/>
          <w:sz w:val="16"/>
          <w:szCs w:val="16"/>
          <w:lang w:eastAsia="pl-PL"/>
        </w:rPr>
      </w:pPr>
      <w:r w:rsidRPr="00FC18FA">
        <w:rPr>
          <w:rFonts w:ascii="Arial" w:eastAsia="Times New Roman" w:hAnsi="Arial" w:cs="Arial"/>
          <w:i/>
          <w:iCs/>
          <w:sz w:val="16"/>
          <w:szCs w:val="16"/>
          <w:lang w:eastAsia="pl-PL"/>
        </w:rPr>
        <w:t>(należy opatrzyć elektronicznym podpisem kwalifikowanym lub podpisem zaufanym lub podpisem osobistym osoby uprawnionej lub osób uprawnionych do reprezentowania Wykonawcy)</w:t>
      </w:r>
    </w:p>
    <w:p w14:paraId="5FED8DFB" w14:textId="77777777" w:rsidR="00C46C41" w:rsidRDefault="00C46C41" w:rsidP="00FC18FA">
      <w:pPr>
        <w:spacing w:after="0" w:line="240" w:lineRule="auto"/>
        <w:jc w:val="right"/>
        <w:rPr>
          <w:rFonts w:ascii="Arial" w:hAnsi="Arial" w:cs="Arial"/>
          <w:b/>
          <w:bCs/>
        </w:rPr>
      </w:pPr>
      <w:bookmarkStart w:id="57" w:name="_Toc63856513"/>
    </w:p>
    <w:p w14:paraId="376CAF59" w14:textId="77777777" w:rsidR="004A6621" w:rsidRDefault="004A6621" w:rsidP="00FC18FA">
      <w:pPr>
        <w:spacing w:after="0" w:line="240" w:lineRule="auto"/>
        <w:jc w:val="right"/>
        <w:rPr>
          <w:rFonts w:ascii="Arial" w:hAnsi="Arial" w:cs="Arial"/>
          <w:b/>
          <w:bCs/>
        </w:rPr>
      </w:pPr>
    </w:p>
    <w:p w14:paraId="5F8FC904" w14:textId="77777777" w:rsidR="004A6621" w:rsidRDefault="004A6621" w:rsidP="00FC18FA">
      <w:pPr>
        <w:spacing w:after="0" w:line="240" w:lineRule="auto"/>
        <w:jc w:val="right"/>
        <w:rPr>
          <w:rFonts w:ascii="Arial" w:hAnsi="Arial" w:cs="Arial"/>
          <w:b/>
          <w:bCs/>
        </w:rPr>
      </w:pPr>
    </w:p>
    <w:p w14:paraId="2A1F7692" w14:textId="77777777" w:rsidR="004A6621" w:rsidRPr="00FC18FA" w:rsidRDefault="004A6621" w:rsidP="00FC18FA">
      <w:pPr>
        <w:spacing w:after="0" w:line="240" w:lineRule="auto"/>
        <w:jc w:val="right"/>
        <w:rPr>
          <w:rFonts w:ascii="Arial" w:hAnsi="Arial" w:cs="Arial"/>
          <w:b/>
          <w:bCs/>
        </w:rPr>
      </w:pPr>
    </w:p>
    <w:p w14:paraId="141489E5" w14:textId="77777777" w:rsidR="005B1ECF" w:rsidRDefault="005B1ECF" w:rsidP="00FC18FA">
      <w:pPr>
        <w:spacing w:after="0" w:line="240" w:lineRule="auto"/>
        <w:jc w:val="right"/>
        <w:rPr>
          <w:rFonts w:ascii="Arial" w:hAnsi="Arial" w:cs="Arial"/>
          <w:b/>
          <w:bCs/>
        </w:rPr>
      </w:pPr>
      <w:r w:rsidRPr="00FC18FA">
        <w:rPr>
          <w:rFonts w:ascii="Arial" w:hAnsi="Arial" w:cs="Arial"/>
          <w:b/>
          <w:bCs/>
        </w:rPr>
        <w:lastRenderedPageBreak/>
        <w:t>Załącznik Nr 3</w:t>
      </w:r>
      <w:bookmarkEnd w:id="57"/>
    </w:p>
    <w:p w14:paraId="72FADB46" w14:textId="77777777" w:rsidR="00EF0F86" w:rsidRDefault="00EF0F86" w:rsidP="00FC18FA">
      <w:pPr>
        <w:spacing w:after="0" w:line="240" w:lineRule="auto"/>
        <w:jc w:val="right"/>
        <w:rPr>
          <w:rFonts w:ascii="Arial" w:eastAsia="Times New Roman" w:hAnsi="Arial" w:cs="Arial"/>
          <w:lang w:eastAsia="pl-PL"/>
        </w:rPr>
      </w:pPr>
      <w:r w:rsidRPr="00FC18FA">
        <w:rPr>
          <w:rFonts w:ascii="Arial" w:eastAsia="Times New Roman" w:hAnsi="Arial" w:cs="Arial"/>
          <w:lang w:eastAsia="pl-PL"/>
        </w:rPr>
        <w:t>Miejscowość ………</w:t>
      </w:r>
      <w:proofErr w:type="gramStart"/>
      <w:r w:rsidRPr="00FC18FA">
        <w:rPr>
          <w:rFonts w:ascii="Arial" w:eastAsia="Times New Roman" w:hAnsi="Arial" w:cs="Arial"/>
          <w:lang w:eastAsia="pl-PL"/>
        </w:rPr>
        <w:t>…….</w:t>
      </w:r>
      <w:proofErr w:type="gramEnd"/>
      <w:r w:rsidRPr="00FC18FA">
        <w:rPr>
          <w:rFonts w:ascii="Arial" w:eastAsia="Times New Roman" w:hAnsi="Arial" w:cs="Arial"/>
          <w:lang w:eastAsia="pl-PL"/>
        </w:rPr>
        <w:t>….., dnia …………....202</w:t>
      </w:r>
      <w:r w:rsidR="007B654E" w:rsidRPr="00FC18FA">
        <w:rPr>
          <w:rFonts w:ascii="Arial" w:eastAsia="Times New Roman" w:hAnsi="Arial" w:cs="Arial"/>
          <w:lang w:eastAsia="pl-PL"/>
        </w:rPr>
        <w:t>3</w:t>
      </w:r>
      <w:r w:rsidRPr="00FC18FA">
        <w:rPr>
          <w:rFonts w:ascii="Arial" w:eastAsia="Times New Roman" w:hAnsi="Arial" w:cs="Arial"/>
          <w:lang w:eastAsia="pl-PL"/>
        </w:rPr>
        <w:t xml:space="preserve"> r.</w:t>
      </w:r>
    </w:p>
    <w:p w14:paraId="1CBAF867" w14:textId="77777777" w:rsidR="007F7BF1" w:rsidRPr="00FC18FA" w:rsidRDefault="007F7BF1" w:rsidP="00FC18FA">
      <w:pPr>
        <w:spacing w:after="0" w:line="240" w:lineRule="auto"/>
        <w:jc w:val="right"/>
        <w:rPr>
          <w:rFonts w:ascii="Arial" w:eastAsia="Times New Roman" w:hAnsi="Arial" w:cs="Arial"/>
          <w:lang w:eastAsia="pl-PL"/>
        </w:rPr>
      </w:pPr>
    </w:p>
    <w:p w14:paraId="4BD85784" w14:textId="77777777" w:rsidR="00A053A6" w:rsidRPr="00FC18FA" w:rsidRDefault="00A053A6" w:rsidP="00FC18FA">
      <w:pPr>
        <w:autoSpaceDN w:val="0"/>
        <w:adjustRightInd w:val="0"/>
        <w:spacing w:after="0" w:line="240" w:lineRule="auto"/>
        <w:rPr>
          <w:rFonts w:ascii="Arial" w:eastAsia="Times New Roman" w:hAnsi="Arial" w:cs="Arial"/>
          <w:b/>
          <w:bCs/>
          <w:iCs/>
          <w:sz w:val="24"/>
          <w:szCs w:val="24"/>
          <w:lang w:eastAsia="pl-PL"/>
        </w:rPr>
      </w:pPr>
      <w:r w:rsidRPr="00FC18FA">
        <w:rPr>
          <w:rFonts w:ascii="Arial" w:eastAsia="Times New Roman" w:hAnsi="Arial" w:cs="Arial"/>
          <w:b/>
          <w:bCs/>
          <w:iCs/>
          <w:sz w:val="24"/>
          <w:szCs w:val="24"/>
          <w:lang w:eastAsia="pl-PL"/>
        </w:rPr>
        <w:t>Nazwa i adres Podmiotu udostępniającego zasoby:</w:t>
      </w:r>
    </w:p>
    <w:p w14:paraId="45A24376" w14:textId="77777777" w:rsidR="00A053A6" w:rsidRDefault="00A053A6" w:rsidP="00FC18FA">
      <w:pPr>
        <w:pBdr>
          <w:top w:val="single" w:sz="4" w:space="1" w:color="auto"/>
          <w:left w:val="single" w:sz="4" w:space="4" w:color="auto"/>
          <w:bottom w:val="single" w:sz="4" w:space="1" w:color="auto"/>
          <w:right w:val="single" w:sz="4" w:space="4" w:color="auto"/>
        </w:pBdr>
        <w:autoSpaceDN w:val="0"/>
        <w:adjustRightInd w:val="0"/>
        <w:spacing w:after="0" w:line="240" w:lineRule="auto"/>
        <w:rPr>
          <w:rFonts w:ascii="Arial" w:eastAsia="Times New Roman" w:hAnsi="Arial" w:cs="Arial"/>
          <w:b/>
          <w:bCs/>
          <w:iCs/>
          <w:sz w:val="28"/>
          <w:szCs w:val="28"/>
          <w:lang w:eastAsia="pl-PL"/>
        </w:rPr>
      </w:pPr>
    </w:p>
    <w:p w14:paraId="7D02DDE8" w14:textId="77777777" w:rsidR="007F7BF1" w:rsidRPr="00FC18FA" w:rsidRDefault="007F7BF1" w:rsidP="00FC18FA">
      <w:pPr>
        <w:pBdr>
          <w:top w:val="single" w:sz="4" w:space="1" w:color="auto"/>
          <w:left w:val="single" w:sz="4" w:space="4" w:color="auto"/>
          <w:bottom w:val="single" w:sz="4" w:space="1" w:color="auto"/>
          <w:right w:val="single" w:sz="4" w:space="4" w:color="auto"/>
        </w:pBdr>
        <w:autoSpaceDN w:val="0"/>
        <w:adjustRightInd w:val="0"/>
        <w:spacing w:after="0" w:line="240" w:lineRule="auto"/>
        <w:rPr>
          <w:rFonts w:ascii="Arial" w:eastAsia="Times New Roman" w:hAnsi="Arial" w:cs="Arial"/>
          <w:b/>
          <w:bCs/>
          <w:iCs/>
          <w:sz w:val="28"/>
          <w:szCs w:val="28"/>
          <w:lang w:eastAsia="pl-PL"/>
        </w:rPr>
      </w:pPr>
    </w:p>
    <w:p w14:paraId="7207F787" w14:textId="77777777" w:rsidR="00A053A6" w:rsidRPr="00FC18FA" w:rsidRDefault="00A053A6" w:rsidP="00FC18FA">
      <w:pPr>
        <w:autoSpaceDN w:val="0"/>
        <w:adjustRightInd w:val="0"/>
        <w:spacing w:after="0" w:line="240" w:lineRule="auto"/>
        <w:rPr>
          <w:rFonts w:ascii="Arial" w:eastAsia="Times New Roman" w:hAnsi="Arial" w:cs="Arial"/>
          <w:iCs/>
          <w:sz w:val="16"/>
          <w:szCs w:val="16"/>
          <w:lang w:eastAsia="pl-PL"/>
        </w:rPr>
      </w:pPr>
    </w:p>
    <w:p w14:paraId="36AFE5C3" w14:textId="77777777" w:rsidR="00A053A6" w:rsidRPr="00FC18FA" w:rsidRDefault="00A053A6" w:rsidP="00FC18FA">
      <w:pPr>
        <w:autoSpaceDN w:val="0"/>
        <w:adjustRightInd w:val="0"/>
        <w:spacing w:after="0" w:line="240" w:lineRule="auto"/>
        <w:rPr>
          <w:rFonts w:ascii="Arial" w:eastAsia="Times New Roman" w:hAnsi="Arial" w:cs="Arial"/>
          <w:b/>
          <w:bCs/>
          <w:iCs/>
          <w:sz w:val="24"/>
          <w:szCs w:val="24"/>
          <w:lang w:eastAsia="pl-PL"/>
        </w:rPr>
      </w:pPr>
      <w:r w:rsidRPr="00FC18FA">
        <w:rPr>
          <w:rFonts w:ascii="Arial" w:eastAsia="Times New Roman" w:hAnsi="Arial" w:cs="Arial"/>
          <w:b/>
          <w:bCs/>
          <w:iCs/>
          <w:sz w:val="24"/>
          <w:szCs w:val="24"/>
          <w:lang w:eastAsia="pl-PL"/>
        </w:rPr>
        <w:t>Imię i nazwisko osoby uprawnionej do składania oświadczeń woli:</w:t>
      </w:r>
    </w:p>
    <w:p w14:paraId="150E3D17" w14:textId="77777777" w:rsidR="007F7BF1" w:rsidRPr="00FC18FA" w:rsidRDefault="007F7BF1" w:rsidP="00FC18FA">
      <w:pPr>
        <w:pBdr>
          <w:top w:val="single" w:sz="4" w:space="1" w:color="auto"/>
          <w:left w:val="single" w:sz="4" w:space="4" w:color="auto"/>
          <w:bottom w:val="single" w:sz="4" w:space="1" w:color="auto"/>
          <w:right w:val="single" w:sz="4" w:space="4" w:color="auto"/>
        </w:pBdr>
        <w:autoSpaceDN w:val="0"/>
        <w:adjustRightInd w:val="0"/>
        <w:spacing w:after="0" w:line="240" w:lineRule="auto"/>
        <w:rPr>
          <w:rFonts w:ascii="Arial" w:eastAsia="Times New Roman" w:hAnsi="Arial" w:cs="Arial"/>
          <w:iCs/>
          <w:sz w:val="28"/>
          <w:szCs w:val="28"/>
          <w:lang w:eastAsia="pl-PL"/>
        </w:rPr>
      </w:pPr>
    </w:p>
    <w:p w14:paraId="5E4A4743" w14:textId="77777777" w:rsidR="00A053A6" w:rsidRPr="00FC18FA" w:rsidRDefault="00A053A6" w:rsidP="00FC18FA">
      <w:pPr>
        <w:pStyle w:val="Nagwek1"/>
        <w:spacing w:after="0" w:line="240" w:lineRule="auto"/>
        <w:jc w:val="center"/>
        <w:rPr>
          <w:rFonts w:ascii="Arial" w:hAnsi="Arial"/>
          <w:sz w:val="28"/>
          <w:szCs w:val="20"/>
          <w:u w:val="single"/>
        </w:rPr>
      </w:pPr>
    </w:p>
    <w:p w14:paraId="629CC01C" w14:textId="77777777" w:rsidR="005B1ECF" w:rsidRPr="00FC18FA" w:rsidRDefault="005B1ECF" w:rsidP="00FC18FA">
      <w:pPr>
        <w:pStyle w:val="Nagwek1"/>
        <w:spacing w:after="0" w:line="240" w:lineRule="auto"/>
        <w:jc w:val="center"/>
        <w:rPr>
          <w:rFonts w:ascii="Arial" w:hAnsi="Arial"/>
          <w:sz w:val="22"/>
          <w:szCs w:val="20"/>
          <w:u w:val="single"/>
        </w:rPr>
      </w:pPr>
      <w:bookmarkStart w:id="58" w:name="_Toc135739500"/>
      <w:r w:rsidRPr="00FC18FA">
        <w:rPr>
          <w:rFonts w:ascii="Arial" w:hAnsi="Arial"/>
          <w:sz w:val="28"/>
          <w:szCs w:val="20"/>
          <w:u w:val="single"/>
        </w:rPr>
        <w:t>ZOBOWIĄZANIE INNEGO PODMIOTU DO UDOSTĘPNIENIA NIEZBĘDNYCH ZASOBÓW WYKONAWCY</w:t>
      </w:r>
      <w:bookmarkEnd w:id="58"/>
    </w:p>
    <w:p w14:paraId="3282EC28" w14:textId="77777777" w:rsidR="00237E3E" w:rsidRPr="00FC18FA" w:rsidRDefault="00237E3E" w:rsidP="00FC18FA">
      <w:pPr>
        <w:spacing w:after="0" w:line="240" w:lineRule="auto"/>
        <w:jc w:val="center"/>
        <w:rPr>
          <w:rFonts w:ascii="Arial" w:hAnsi="Arial" w:cs="Arial"/>
        </w:rPr>
      </w:pPr>
      <w:r w:rsidRPr="00FC18FA">
        <w:rPr>
          <w:rFonts w:ascii="Arial" w:hAnsi="Arial" w:cs="Arial"/>
        </w:rPr>
        <w:t>do oddania do dyspozycji niezbędnych zasobów na potrzeby realizacji zamówienia</w:t>
      </w:r>
    </w:p>
    <w:p w14:paraId="63AA8947" w14:textId="77777777" w:rsidR="00237E3E" w:rsidRPr="00FC18FA" w:rsidRDefault="00237E3E" w:rsidP="00FC18FA">
      <w:pPr>
        <w:spacing w:after="0" w:line="240" w:lineRule="auto"/>
        <w:rPr>
          <w:rFonts w:ascii="Arial" w:hAnsi="Arial" w:cs="Arial"/>
        </w:rPr>
      </w:pPr>
      <w:r w:rsidRPr="00FC18FA">
        <w:rPr>
          <w:rFonts w:ascii="Arial" w:hAnsi="Arial" w:cs="Arial"/>
        </w:rPr>
        <w:t>Zobowiązuję się do oddania do dyspozycji niezbędnych zasobów w zakresie*</w:t>
      </w:r>
      <w:r w:rsidRPr="00FC18FA">
        <w:rPr>
          <w:rFonts w:ascii="Arial" w:hAnsi="Arial" w:cs="Arial"/>
          <w:vertAlign w:val="superscript"/>
        </w:rPr>
        <w:t>)</w:t>
      </w:r>
      <w:r w:rsidRPr="00FC18FA">
        <w:rPr>
          <w:rFonts w:ascii="Arial" w:hAnsi="Arial" w:cs="Arial"/>
        </w:rPr>
        <w:t xml:space="preserve"> </w:t>
      </w:r>
      <w:r w:rsidRPr="00FC18FA">
        <w:rPr>
          <w:rFonts w:ascii="Arial" w:hAnsi="Arial" w:cs="Arial"/>
          <w:u w:val="single"/>
        </w:rPr>
        <w:t>sytuacji ekonomicznej / sytuacji finansowej / zdolności technicznej / zdolności zawodowej</w:t>
      </w:r>
      <w:r w:rsidRPr="00FC18FA">
        <w:rPr>
          <w:rFonts w:ascii="Arial" w:hAnsi="Arial" w:cs="Arial"/>
        </w:rPr>
        <w:t>, tj.:</w:t>
      </w:r>
    </w:p>
    <w:p w14:paraId="20616553" w14:textId="77777777" w:rsidR="00237E3E" w:rsidRPr="00FC18FA" w:rsidRDefault="00237E3E" w:rsidP="00FC18FA">
      <w:pPr>
        <w:spacing w:after="0" w:line="240" w:lineRule="auto"/>
        <w:rPr>
          <w:rFonts w:ascii="Arial" w:hAnsi="Arial" w:cs="Arial"/>
        </w:rPr>
      </w:pPr>
      <w:r w:rsidRPr="00FC18FA">
        <w:rPr>
          <w:rFonts w:ascii="Arial" w:hAnsi="Arial" w:cs="Arial"/>
        </w:rPr>
        <w:t>……………………………………………………………………………………………….…………...</w:t>
      </w:r>
    </w:p>
    <w:p w14:paraId="5378F6A5" w14:textId="77777777" w:rsidR="00237E3E" w:rsidRPr="00FC18FA" w:rsidRDefault="00237E3E" w:rsidP="00FC18FA">
      <w:pPr>
        <w:spacing w:after="0" w:line="240" w:lineRule="auto"/>
        <w:jc w:val="center"/>
        <w:rPr>
          <w:rFonts w:ascii="Arial" w:hAnsi="Arial" w:cs="Arial"/>
          <w:i/>
          <w:sz w:val="16"/>
          <w:szCs w:val="16"/>
        </w:rPr>
      </w:pPr>
      <w:r w:rsidRPr="00FC18FA">
        <w:rPr>
          <w:rFonts w:ascii="Arial" w:hAnsi="Arial" w:cs="Arial"/>
          <w:i/>
          <w:sz w:val="16"/>
          <w:szCs w:val="16"/>
        </w:rPr>
        <w:t>(należy wskazać zakres udostępnianych zasobów)</w:t>
      </w:r>
    </w:p>
    <w:p w14:paraId="629AFB72" w14:textId="77777777" w:rsidR="00237E3E" w:rsidRPr="00FC18FA" w:rsidRDefault="00237E3E" w:rsidP="00FC18FA">
      <w:pPr>
        <w:spacing w:after="0" w:line="240" w:lineRule="auto"/>
        <w:rPr>
          <w:rFonts w:ascii="Arial" w:hAnsi="Arial" w:cs="Arial"/>
        </w:rPr>
      </w:pPr>
      <w:r w:rsidRPr="00FC18FA">
        <w:rPr>
          <w:rFonts w:ascii="Arial" w:hAnsi="Arial" w:cs="Arial"/>
        </w:rPr>
        <w:t>Wyżej wskazane zasoby będą udostępnione na rzecz …………………………………………………………………………</w:t>
      </w:r>
      <w:proofErr w:type="gramStart"/>
      <w:r w:rsidRPr="00FC18FA">
        <w:rPr>
          <w:rFonts w:ascii="Arial" w:hAnsi="Arial" w:cs="Arial"/>
        </w:rPr>
        <w:t>…….</w:t>
      </w:r>
      <w:proofErr w:type="gramEnd"/>
      <w:r w:rsidRPr="00FC18FA">
        <w:rPr>
          <w:rFonts w:ascii="Arial" w:hAnsi="Arial" w:cs="Arial"/>
        </w:rPr>
        <w:t>.…………………..…..….</w:t>
      </w:r>
    </w:p>
    <w:p w14:paraId="6EAD26A4" w14:textId="77777777" w:rsidR="00237E3E" w:rsidRPr="00FC18FA" w:rsidRDefault="00237E3E" w:rsidP="00FC18FA">
      <w:pPr>
        <w:spacing w:after="0" w:line="240" w:lineRule="auto"/>
        <w:jc w:val="center"/>
        <w:rPr>
          <w:rFonts w:ascii="Arial" w:hAnsi="Arial" w:cs="Arial"/>
          <w:sz w:val="16"/>
          <w:szCs w:val="16"/>
        </w:rPr>
      </w:pPr>
      <w:r w:rsidRPr="00FC18FA">
        <w:rPr>
          <w:rFonts w:ascii="Arial" w:hAnsi="Arial" w:cs="Arial"/>
          <w:i/>
          <w:sz w:val="16"/>
          <w:szCs w:val="16"/>
        </w:rPr>
        <w:t>(nazwa i adres Wykonawcy, któremu udostępniany jest potencjał)</w:t>
      </w:r>
    </w:p>
    <w:p w14:paraId="03B066CE" w14:textId="77777777" w:rsidR="00237E3E" w:rsidRPr="00FC18FA" w:rsidRDefault="00237E3E" w:rsidP="00FC18FA">
      <w:pPr>
        <w:spacing w:after="0" w:line="240" w:lineRule="auto"/>
        <w:rPr>
          <w:rFonts w:ascii="Arial" w:hAnsi="Arial" w:cs="Arial"/>
          <w:sz w:val="24"/>
          <w:szCs w:val="24"/>
        </w:rPr>
      </w:pPr>
      <w:r w:rsidRPr="00FC18FA">
        <w:rPr>
          <w:rFonts w:ascii="Arial" w:hAnsi="Arial" w:cs="Arial"/>
        </w:rPr>
        <w:t xml:space="preserve"> na okres ……………...……………………………………………………………………………………………...</w:t>
      </w:r>
    </w:p>
    <w:p w14:paraId="21649ED1" w14:textId="77777777" w:rsidR="00237E3E" w:rsidRPr="00FC18FA" w:rsidRDefault="00237E3E" w:rsidP="00FC18FA">
      <w:pPr>
        <w:spacing w:after="0" w:line="240" w:lineRule="auto"/>
        <w:rPr>
          <w:rFonts w:ascii="Arial" w:hAnsi="Arial" w:cs="Arial"/>
        </w:rPr>
      </w:pPr>
      <w:r w:rsidRPr="00FC18FA">
        <w:rPr>
          <w:rFonts w:ascii="Arial" w:hAnsi="Arial" w:cs="Arial"/>
        </w:rPr>
        <w:t>Sposób i zakres wykorzystania ww. zasobów przez Wykonawcę przy wykonywaniu zamówienia:</w:t>
      </w:r>
    </w:p>
    <w:p w14:paraId="2C2D7153" w14:textId="77777777" w:rsidR="00237E3E" w:rsidRPr="00FC18FA" w:rsidRDefault="00237E3E" w:rsidP="00FC18FA">
      <w:pPr>
        <w:spacing w:after="0" w:line="240" w:lineRule="auto"/>
        <w:rPr>
          <w:rFonts w:ascii="Arial" w:hAnsi="Arial" w:cs="Arial"/>
        </w:rPr>
      </w:pPr>
      <w:r w:rsidRPr="00FC18FA">
        <w:rPr>
          <w:rFonts w:ascii="Arial" w:hAnsi="Arial" w:cs="Arial"/>
        </w:rPr>
        <w:t>………………………………………………………………………………………………………….…</w:t>
      </w:r>
    </w:p>
    <w:p w14:paraId="666135DF" w14:textId="77777777" w:rsidR="00237E3E" w:rsidRPr="00FC18FA" w:rsidRDefault="00237E3E" w:rsidP="00FC18FA">
      <w:pPr>
        <w:spacing w:after="0" w:line="240" w:lineRule="auto"/>
        <w:jc w:val="both"/>
        <w:rPr>
          <w:rFonts w:ascii="Arial" w:hAnsi="Arial" w:cs="Arial"/>
          <w:b/>
          <w:bCs/>
          <w:iCs/>
        </w:rPr>
      </w:pPr>
      <w:r w:rsidRPr="00FC18FA">
        <w:rPr>
          <w:rFonts w:ascii="Arial" w:hAnsi="Arial" w:cs="Arial"/>
        </w:rPr>
        <w:t xml:space="preserve">Udostępnienie potencjału w w/w zakresie nastąpi na podstawie umowy ……………………………, która zostanie zawarta w przypadku udzielenia w/w Wykonawcy zamówienia publicznego w sprawie postępowania prowadzonego przez Gminę Szemud </w:t>
      </w:r>
      <w:proofErr w:type="spellStart"/>
      <w:r w:rsidRPr="00FC18FA">
        <w:rPr>
          <w:rFonts w:ascii="Arial" w:hAnsi="Arial" w:cs="Arial"/>
        </w:rPr>
        <w:t>pn</w:t>
      </w:r>
      <w:proofErr w:type="spellEnd"/>
      <w:r w:rsidRPr="00FC18FA">
        <w:rPr>
          <w:rFonts w:ascii="Arial" w:hAnsi="Arial" w:cs="Arial"/>
        </w:rPr>
        <w:t>:</w:t>
      </w:r>
      <w:r w:rsidR="00E8237D" w:rsidRPr="00FC18FA">
        <w:rPr>
          <w:rFonts w:ascii="Arial" w:hAnsi="Arial" w:cs="Arial"/>
        </w:rPr>
        <w:t xml:space="preserve"> </w:t>
      </w:r>
      <w:r w:rsidR="00FC18FA" w:rsidRPr="00FC18FA">
        <w:rPr>
          <w:rFonts w:ascii="Arial" w:hAnsi="Arial" w:cs="Arial"/>
          <w:b/>
          <w:bCs/>
        </w:rPr>
        <w:t>„</w:t>
      </w:r>
      <w:r w:rsidR="00A43E26" w:rsidRPr="00A43E26">
        <w:rPr>
          <w:rFonts w:ascii="Arial" w:hAnsi="Arial" w:cs="Arial"/>
          <w:b/>
          <w:bCs/>
        </w:rPr>
        <w:t>Zadanie nr 4. Wykonanie projektu boiska wielofunkcyjnego wraz z zadaszeniem o stałej konstrukcji przy Szkole Podstawowej w Bojanie</w:t>
      </w:r>
      <w:r w:rsidR="00722E61" w:rsidRPr="00FC18FA">
        <w:rPr>
          <w:rFonts w:ascii="Arial" w:hAnsi="Arial" w:cs="Arial"/>
          <w:b/>
          <w:bCs/>
          <w:sz w:val="24"/>
          <w:szCs w:val="24"/>
        </w:rPr>
        <w:t xml:space="preserve">” </w:t>
      </w:r>
      <w:r w:rsidRPr="00FC18FA">
        <w:rPr>
          <w:rFonts w:ascii="Arial" w:hAnsi="Arial" w:cs="Arial"/>
        </w:rPr>
        <w:t>(znak sprawy: ZP</w:t>
      </w:r>
      <w:r w:rsidR="00F97B76" w:rsidRPr="00FC18FA">
        <w:rPr>
          <w:rFonts w:ascii="Arial" w:hAnsi="Arial" w:cs="Arial"/>
        </w:rPr>
        <w:t>/3/</w:t>
      </w:r>
      <w:r w:rsidR="004A6621">
        <w:rPr>
          <w:rFonts w:ascii="Arial" w:hAnsi="Arial" w:cs="Arial"/>
        </w:rPr>
        <w:t>2</w:t>
      </w:r>
      <w:r w:rsidR="00A43E26">
        <w:rPr>
          <w:rFonts w:ascii="Arial" w:hAnsi="Arial" w:cs="Arial"/>
        </w:rPr>
        <w:t>9</w:t>
      </w:r>
      <w:r w:rsidR="00F97B76" w:rsidRPr="00FC18FA">
        <w:rPr>
          <w:rFonts w:ascii="Arial" w:hAnsi="Arial" w:cs="Arial"/>
        </w:rPr>
        <w:t>/202</w:t>
      </w:r>
      <w:r w:rsidR="00722E61" w:rsidRPr="00FC18FA">
        <w:rPr>
          <w:rFonts w:ascii="Arial" w:hAnsi="Arial" w:cs="Arial"/>
        </w:rPr>
        <w:t>3</w:t>
      </w:r>
      <w:r w:rsidRPr="00FC18FA">
        <w:rPr>
          <w:rFonts w:ascii="Arial" w:hAnsi="Arial" w:cs="Arial"/>
        </w:rPr>
        <w:t>).</w:t>
      </w:r>
    </w:p>
    <w:p w14:paraId="3A5C991C" w14:textId="77777777" w:rsidR="007B654E" w:rsidRPr="00FC18FA" w:rsidRDefault="007B654E" w:rsidP="00FC18FA">
      <w:pPr>
        <w:spacing w:after="0" w:line="240" w:lineRule="auto"/>
        <w:jc w:val="both"/>
        <w:rPr>
          <w:rFonts w:ascii="Arial" w:hAnsi="Arial" w:cs="Arial"/>
        </w:rPr>
      </w:pPr>
      <w:r w:rsidRPr="00FC18FA">
        <w:rPr>
          <w:rFonts w:ascii="Arial" w:hAnsi="Arial" w:cs="Arial"/>
        </w:rPr>
        <w:t>Jednocześnie oświadczam, że: *</w:t>
      </w:r>
      <w:r w:rsidRPr="00FC18FA">
        <w:rPr>
          <w:rFonts w:ascii="Arial" w:hAnsi="Arial" w:cs="Arial"/>
          <w:vertAlign w:val="superscript"/>
        </w:rPr>
        <w:t>)</w:t>
      </w:r>
    </w:p>
    <w:p w14:paraId="0D6A8CA2" w14:textId="77777777" w:rsidR="007B654E" w:rsidRPr="00FC18FA" w:rsidRDefault="007B654E" w:rsidP="00FC18FA">
      <w:pPr>
        <w:tabs>
          <w:tab w:val="left" w:pos="851"/>
        </w:tabs>
        <w:spacing w:after="0" w:line="240" w:lineRule="auto"/>
        <w:ind w:left="851" w:hanging="425"/>
        <w:jc w:val="both"/>
        <w:rPr>
          <w:rFonts w:ascii="Arial" w:hAnsi="Arial" w:cs="Arial"/>
          <w:sz w:val="20"/>
          <w:szCs w:val="20"/>
        </w:rPr>
      </w:pPr>
      <w:r w:rsidRPr="00FC18FA">
        <w:rPr>
          <w:rFonts w:ascii="Arial" w:hAnsi="Arial" w:cs="Arial"/>
          <w:b/>
          <w:sz w:val="20"/>
          <w:szCs w:val="20"/>
        </w:rPr>
        <w:fldChar w:fldCharType="begin">
          <w:ffData>
            <w:name w:val="Wybór1"/>
            <w:enabled/>
            <w:calcOnExit w:val="0"/>
            <w:checkBox>
              <w:sizeAuto/>
              <w:default w:val="0"/>
            </w:checkBox>
          </w:ffData>
        </w:fldChar>
      </w:r>
      <w:r w:rsidRPr="00FC18FA">
        <w:rPr>
          <w:rFonts w:ascii="Arial" w:hAnsi="Arial" w:cs="Arial"/>
          <w:b/>
          <w:sz w:val="20"/>
          <w:szCs w:val="20"/>
        </w:rPr>
        <w:instrText xml:space="preserve"> FORMCHECKBOX </w:instrText>
      </w:r>
      <w:r w:rsidRPr="00FC18FA">
        <w:rPr>
          <w:rFonts w:ascii="Arial" w:hAnsi="Arial" w:cs="Arial"/>
          <w:b/>
          <w:sz w:val="20"/>
          <w:szCs w:val="20"/>
        </w:rPr>
      </w:r>
      <w:r w:rsidRPr="00FC18FA">
        <w:rPr>
          <w:rFonts w:ascii="Arial" w:hAnsi="Arial" w:cs="Arial"/>
          <w:b/>
          <w:sz w:val="20"/>
          <w:szCs w:val="20"/>
        </w:rPr>
        <w:fldChar w:fldCharType="separate"/>
      </w:r>
      <w:r w:rsidRPr="00FC18FA">
        <w:rPr>
          <w:rFonts w:ascii="Arial" w:hAnsi="Arial" w:cs="Arial"/>
          <w:sz w:val="20"/>
          <w:szCs w:val="20"/>
        </w:rPr>
        <w:fldChar w:fldCharType="end"/>
      </w:r>
      <w:r w:rsidRPr="00FC18FA">
        <w:rPr>
          <w:rFonts w:ascii="Arial" w:hAnsi="Arial" w:cs="Arial"/>
          <w:b/>
          <w:sz w:val="20"/>
          <w:szCs w:val="20"/>
        </w:rPr>
        <w:tab/>
      </w:r>
      <w:r w:rsidRPr="00FC18FA">
        <w:rPr>
          <w:rFonts w:ascii="Arial" w:hAnsi="Arial" w:cs="Arial"/>
          <w:sz w:val="20"/>
          <w:szCs w:val="20"/>
        </w:rPr>
        <w:t>nie podlegam wykluczeniu z post</w:t>
      </w:r>
      <w:r w:rsidRPr="00FC18FA">
        <w:rPr>
          <w:rFonts w:ascii="Arial" w:eastAsia="TimesNewRoman" w:hAnsi="Arial" w:cs="Arial"/>
          <w:sz w:val="20"/>
          <w:szCs w:val="20"/>
        </w:rPr>
        <w:t>ę</w:t>
      </w:r>
      <w:r w:rsidRPr="00FC18FA">
        <w:rPr>
          <w:rFonts w:ascii="Arial" w:hAnsi="Arial" w:cs="Arial"/>
          <w:sz w:val="20"/>
          <w:szCs w:val="20"/>
        </w:rPr>
        <w:t>powania o udzielenie zamówienia na podstawie art. 108 ust. 1 ustawy z dnia 11 wrześnie 2019 r. Prawo Zamówie</w:t>
      </w:r>
      <w:r w:rsidRPr="00FC18FA">
        <w:rPr>
          <w:rFonts w:ascii="Arial" w:eastAsia="TimesNewRoman" w:hAnsi="Arial" w:cs="Arial"/>
          <w:sz w:val="20"/>
          <w:szCs w:val="20"/>
        </w:rPr>
        <w:t xml:space="preserve">ń </w:t>
      </w:r>
      <w:r w:rsidRPr="00FC18FA">
        <w:rPr>
          <w:rFonts w:ascii="Arial" w:hAnsi="Arial" w:cs="Arial"/>
          <w:sz w:val="20"/>
          <w:szCs w:val="20"/>
        </w:rPr>
        <w:t xml:space="preserve">Publicznych </w:t>
      </w:r>
      <w:r w:rsidRPr="00FC18FA">
        <w:rPr>
          <w:rFonts w:ascii="Arial" w:hAnsi="Arial" w:cs="Arial"/>
          <w:sz w:val="20"/>
          <w:szCs w:val="20"/>
          <w:lang w:eastAsia="pl-PL"/>
        </w:rPr>
        <w:t>(</w:t>
      </w:r>
      <w:r w:rsidRPr="00FC18FA">
        <w:rPr>
          <w:rFonts w:ascii="Arial" w:hAnsi="Arial" w:cs="Arial"/>
          <w:bCs/>
          <w:sz w:val="20"/>
          <w:szCs w:val="20"/>
          <w:lang w:eastAsia="pl-PL"/>
        </w:rPr>
        <w:t xml:space="preserve">Dz.U.2022.1710 </w:t>
      </w:r>
      <w:proofErr w:type="spellStart"/>
      <w:r w:rsidRPr="00FC18FA">
        <w:rPr>
          <w:rFonts w:ascii="Arial" w:hAnsi="Arial" w:cs="Arial"/>
          <w:bCs/>
          <w:sz w:val="20"/>
          <w:szCs w:val="20"/>
          <w:lang w:eastAsia="pl-PL"/>
        </w:rPr>
        <w:t>t.j</w:t>
      </w:r>
      <w:proofErr w:type="spellEnd"/>
      <w:r w:rsidRPr="00FC18FA">
        <w:rPr>
          <w:rFonts w:ascii="Arial" w:hAnsi="Arial" w:cs="Arial"/>
          <w:bCs/>
          <w:sz w:val="20"/>
          <w:szCs w:val="20"/>
          <w:lang w:eastAsia="pl-PL"/>
        </w:rPr>
        <w:t>. z dnia 2022.08.16</w:t>
      </w:r>
      <w:r w:rsidRPr="00FC18FA">
        <w:rPr>
          <w:rFonts w:ascii="Arial" w:hAnsi="Arial" w:cs="Arial"/>
          <w:sz w:val="20"/>
          <w:szCs w:val="20"/>
          <w:lang w:eastAsia="pl-PL"/>
        </w:rPr>
        <w:t xml:space="preserve"> z późn. zm.)</w:t>
      </w:r>
      <w:r w:rsidRPr="00FC18FA">
        <w:rPr>
          <w:rFonts w:ascii="Arial" w:hAnsi="Arial" w:cs="Arial"/>
          <w:sz w:val="20"/>
          <w:szCs w:val="20"/>
        </w:rPr>
        <w:t>,</w:t>
      </w:r>
    </w:p>
    <w:p w14:paraId="4BA1E4F0" w14:textId="77777777" w:rsidR="007B654E" w:rsidRPr="00FC18FA" w:rsidRDefault="007B654E" w:rsidP="00FC18FA">
      <w:pPr>
        <w:tabs>
          <w:tab w:val="left" w:pos="851"/>
        </w:tabs>
        <w:spacing w:after="0" w:line="240" w:lineRule="auto"/>
        <w:ind w:left="851" w:hanging="425"/>
        <w:jc w:val="both"/>
        <w:rPr>
          <w:rFonts w:ascii="Arial" w:hAnsi="Arial" w:cs="Arial"/>
          <w:sz w:val="20"/>
          <w:szCs w:val="20"/>
        </w:rPr>
      </w:pPr>
      <w:r w:rsidRPr="00FC18FA">
        <w:rPr>
          <w:rFonts w:ascii="Arial" w:hAnsi="Arial" w:cs="Arial"/>
          <w:b/>
          <w:sz w:val="20"/>
          <w:szCs w:val="20"/>
        </w:rPr>
        <w:fldChar w:fldCharType="begin">
          <w:ffData>
            <w:name w:val="Wybór1"/>
            <w:enabled/>
            <w:calcOnExit w:val="0"/>
            <w:checkBox>
              <w:sizeAuto/>
              <w:default w:val="0"/>
            </w:checkBox>
          </w:ffData>
        </w:fldChar>
      </w:r>
      <w:r w:rsidRPr="00FC18FA">
        <w:rPr>
          <w:rFonts w:ascii="Arial" w:hAnsi="Arial" w:cs="Arial"/>
          <w:b/>
          <w:sz w:val="20"/>
          <w:szCs w:val="20"/>
        </w:rPr>
        <w:instrText xml:space="preserve"> FORMCHECKBOX </w:instrText>
      </w:r>
      <w:r w:rsidRPr="00FC18FA">
        <w:rPr>
          <w:rFonts w:ascii="Arial" w:hAnsi="Arial" w:cs="Arial"/>
          <w:b/>
          <w:sz w:val="20"/>
          <w:szCs w:val="20"/>
        </w:rPr>
      </w:r>
      <w:r w:rsidRPr="00FC18FA">
        <w:rPr>
          <w:rFonts w:ascii="Arial" w:hAnsi="Arial" w:cs="Arial"/>
          <w:b/>
          <w:sz w:val="20"/>
          <w:szCs w:val="20"/>
        </w:rPr>
        <w:fldChar w:fldCharType="separate"/>
      </w:r>
      <w:r w:rsidRPr="00FC18FA">
        <w:rPr>
          <w:rFonts w:ascii="Arial" w:hAnsi="Arial" w:cs="Arial"/>
          <w:sz w:val="20"/>
          <w:szCs w:val="20"/>
        </w:rPr>
        <w:fldChar w:fldCharType="end"/>
      </w:r>
      <w:r w:rsidRPr="00FC18FA">
        <w:rPr>
          <w:rFonts w:ascii="Arial" w:hAnsi="Arial" w:cs="Arial"/>
          <w:b/>
          <w:sz w:val="20"/>
          <w:szCs w:val="20"/>
        </w:rPr>
        <w:tab/>
      </w:r>
      <w:r w:rsidRPr="00FC18FA">
        <w:rPr>
          <w:rFonts w:ascii="Arial" w:hAnsi="Arial" w:cs="Arial"/>
          <w:sz w:val="20"/>
          <w:szCs w:val="20"/>
        </w:rPr>
        <w:t>nie podlegam wykluczeniu z post</w:t>
      </w:r>
      <w:r w:rsidRPr="00FC18FA">
        <w:rPr>
          <w:rFonts w:ascii="Arial" w:eastAsia="TimesNewRoman" w:hAnsi="Arial" w:cs="Arial"/>
          <w:sz w:val="20"/>
          <w:szCs w:val="20"/>
        </w:rPr>
        <w:t>ę</w:t>
      </w:r>
      <w:r w:rsidRPr="00FC18FA">
        <w:rPr>
          <w:rFonts w:ascii="Arial" w:hAnsi="Arial" w:cs="Arial"/>
          <w:sz w:val="20"/>
          <w:szCs w:val="20"/>
        </w:rPr>
        <w:t xml:space="preserve">powania o udzielenie zamówienia na podstawie art. 7 ust. 1 ustawy z dnia 13 kwietnia 2022 r o szczególnych rozwiązaniach w zakresie przeciwdziałania wspieraniu agresji na Ukrainę oraz służących ochronie bezpieczeństwa narodowego (Dz.U.2023.129 </w:t>
      </w:r>
      <w:proofErr w:type="spellStart"/>
      <w:r w:rsidRPr="00FC18FA">
        <w:rPr>
          <w:rFonts w:ascii="Arial" w:hAnsi="Arial" w:cs="Arial"/>
          <w:sz w:val="20"/>
          <w:szCs w:val="20"/>
        </w:rPr>
        <w:t>t.j</w:t>
      </w:r>
      <w:proofErr w:type="spellEnd"/>
      <w:r w:rsidRPr="00FC18FA">
        <w:rPr>
          <w:rFonts w:ascii="Arial" w:hAnsi="Arial" w:cs="Arial"/>
          <w:sz w:val="20"/>
          <w:szCs w:val="20"/>
        </w:rPr>
        <w:t>. z dnia 2023.01.17 późn. zm.),</w:t>
      </w:r>
    </w:p>
    <w:p w14:paraId="1CD8ACF9" w14:textId="77777777" w:rsidR="007B654E" w:rsidRPr="00FC18FA" w:rsidRDefault="007B654E" w:rsidP="00FC18FA">
      <w:pPr>
        <w:pStyle w:val="Akapitzlist"/>
        <w:tabs>
          <w:tab w:val="left" w:pos="851"/>
        </w:tabs>
        <w:spacing w:after="0" w:line="240" w:lineRule="auto"/>
        <w:ind w:left="780" w:hanging="354"/>
        <w:jc w:val="both"/>
        <w:rPr>
          <w:rFonts w:ascii="Arial" w:hAnsi="Arial" w:cs="Arial"/>
          <w:sz w:val="20"/>
          <w:szCs w:val="20"/>
        </w:rPr>
      </w:pPr>
      <w:r w:rsidRPr="00FC18FA">
        <w:rPr>
          <w:rFonts w:ascii="Arial" w:hAnsi="Arial" w:cs="Arial"/>
          <w:b/>
          <w:sz w:val="20"/>
          <w:szCs w:val="20"/>
        </w:rPr>
        <w:fldChar w:fldCharType="begin">
          <w:ffData>
            <w:name w:val="Wybór1"/>
            <w:enabled/>
            <w:calcOnExit w:val="0"/>
            <w:checkBox>
              <w:sizeAuto/>
              <w:default w:val="0"/>
            </w:checkBox>
          </w:ffData>
        </w:fldChar>
      </w:r>
      <w:r w:rsidRPr="00FC18FA">
        <w:rPr>
          <w:rFonts w:ascii="Arial" w:hAnsi="Arial" w:cs="Arial"/>
          <w:b/>
          <w:sz w:val="20"/>
          <w:szCs w:val="20"/>
        </w:rPr>
        <w:instrText xml:space="preserve"> FORMCHECKBOX </w:instrText>
      </w:r>
      <w:r w:rsidRPr="00FC18FA">
        <w:rPr>
          <w:rFonts w:ascii="Arial" w:hAnsi="Arial" w:cs="Arial"/>
          <w:b/>
          <w:sz w:val="20"/>
          <w:szCs w:val="20"/>
        </w:rPr>
      </w:r>
      <w:r w:rsidRPr="00FC18FA">
        <w:rPr>
          <w:rFonts w:ascii="Arial" w:hAnsi="Arial" w:cs="Arial"/>
          <w:b/>
          <w:sz w:val="20"/>
          <w:szCs w:val="20"/>
        </w:rPr>
        <w:fldChar w:fldCharType="separate"/>
      </w:r>
      <w:r w:rsidRPr="00FC18FA">
        <w:rPr>
          <w:rFonts w:ascii="Arial" w:hAnsi="Arial" w:cs="Arial"/>
          <w:b/>
          <w:sz w:val="20"/>
          <w:szCs w:val="20"/>
        </w:rPr>
        <w:fldChar w:fldCharType="end"/>
      </w:r>
      <w:r w:rsidRPr="00FC18FA">
        <w:rPr>
          <w:rFonts w:ascii="Arial" w:hAnsi="Arial" w:cs="Arial"/>
          <w:b/>
          <w:sz w:val="20"/>
          <w:szCs w:val="20"/>
        </w:rPr>
        <w:tab/>
      </w:r>
      <w:r w:rsidRPr="00FC18FA">
        <w:rPr>
          <w:rFonts w:ascii="Arial" w:hAnsi="Arial" w:cs="Arial"/>
          <w:sz w:val="20"/>
          <w:szCs w:val="20"/>
        </w:rPr>
        <w:t xml:space="preserve">zachodzą podstawy wykluczenia z postępowania na podstawie art. …………. ustawy </w:t>
      </w:r>
      <w:proofErr w:type="spellStart"/>
      <w:r w:rsidRPr="00FC18FA">
        <w:rPr>
          <w:rFonts w:ascii="Arial" w:hAnsi="Arial" w:cs="Arial"/>
          <w:sz w:val="20"/>
          <w:szCs w:val="20"/>
        </w:rPr>
        <w:t>Pzp</w:t>
      </w:r>
      <w:proofErr w:type="spellEnd"/>
      <w:r w:rsidRPr="00FC18FA">
        <w:rPr>
          <w:rFonts w:ascii="Arial" w:hAnsi="Arial" w:cs="Arial"/>
          <w:sz w:val="20"/>
          <w:szCs w:val="20"/>
        </w:rPr>
        <w:t xml:space="preserve"> </w:t>
      </w:r>
      <w:r w:rsidRPr="00FC18FA">
        <w:rPr>
          <w:rFonts w:ascii="Arial" w:hAnsi="Arial" w:cs="Arial"/>
          <w:i/>
          <w:sz w:val="20"/>
          <w:szCs w:val="20"/>
        </w:rPr>
        <w:t>(podać mającą zastosowanie podstawę wykluczenia spośród w/w wymienionych).</w:t>
      </w:r>
      <w:r w:rsidRPr="00FC18FA">
        <w:rPr>
          <w:rFonts w:ascii="Arial" w:hAnsi="Arial" w:cs="Arial"/>
          <w:sz w:val="20"/>
          <w:szCs w:val="20"/>
        </w:rPr>
        <w:t xml:space="preserve"> Jednocześnie oświadczam, że w związku z ww. okolicznością, na podstawie art. 110 ust. 2 ustawy </w:t>
      </w:r>
      <w:proofErr w:type="spellStart"/>
      <w:r w:rsidRPr="00FC18FA">
        <w:rPr>
          <w:rFonts w:ascii="Arial" w:hAnsi="Arial" w:cs="Arial"/>
          <w:sz w:val="20"/>
          <w:szCs w:val="20"/>
        </w:rPr>
        <w:t>Pzp</w:t>
      </w:r>
      <w:proofErr w:type="spellEnd"/>
      <w:r w:rsidRPr="00FC18FA">
        <w:rPr>
          <w:rFonts w:ascii="Arial" w:hAnsi="Arial" w:cs="Arial"/>
          <w:sz w:val="20"/>
          <w:szCs w:val="20"/>
        </w:rPr>
        <w:t xml:space="preserve"> podjąłem następujące środki naprawcze: .................................................................</w:t>
      </w:r>
    </w:p>
    <w:p w14:paraId="3F708182" w14:textId="77777777" w:rsidR="007B654E" w:rsidRPr="00FC18FA" w:rsidRDefault="007B654E" w:rsidP="00FC18FA">
      <w:pPr>
        <w:pStyle w:val="Akapitzlist"/>
        <w:spacing w:after="0" w:line="240" w:lineRule="auto"/>
        <w:ind w:left="780"/>
        <w:rPr>
          <w:rFonts w:ascii="Arial" w:hAnsi="Arial" w:cs="Arial"/>
          <w:sz w:val="20"/>
          <w:szCs w:val="20"/>
        </w:rPr>
      </w:pPr>
      <w:r w:rsidRPr="00FC18FA">
        <w:rPr>
          <w:rFonts w:ascii="Arial" w:hAnsi="Arial" w:cs="Arial"/>
          <w:sz w:val="20"/>
          <w:szCs w:val="20"/>
        </w:rPr>
        <w:t>………………………………………………………………….......……..………………….…………….</w:t>
      </w:r>
    </w:p>
    <w:p w14:paraId="5A2522C7" w14:textId="77777777" w:rsidR="007B654E" w:rsidRPr="00FC18FA" w:rsidRDefault="007B654E" w:rsidP="00FC18FA">
      <w:pPr>
        <w:tabs>
          <w:tab w:val="left" w:pos="851"/>
        </w:tabs>
        <w:spacing w:after="0" w:line="240" w:lineRule="auto"/>
        <w:ind w:left="851" w:hanging="425"/>
        <w:jc w:val="both"/>
        <w:rPr>
          <w:rFonts w:ascii="Arial" w:hAnsi="Arial" w:cs="Arial"/>
          <w:b/>
          <w:sz w:val="20"/>
          <w:szCs w:val="20"/>
        </w:rPr>
      </w:pPr>
      <w:r w:rsidRPr="00FC18FA">
        <w:rPr>
          <w:rFonts w:ascii="Arial" w:hAnsi="Arial" w:cs="Arial"/>
          <w:b/>
          <w:sz w:val="20"/>
          <w:szCs w:val="20"/>
        </w:rPr>
        <w:fldChar w:fldCharType="begin">
          <w:ffData>
            <w:name w:val="Wybór1"/>
            <w:enabled/>
            <w:calcOnExit w:val="0"/>
            <w:checkBox>
              <w:sizeAuto/>
              <w:default w:val="0"/>
            </w:checkBox>
          </w:ffData>
        </w:fldChar>
      </w:r>
      <w:r w:rsidRPr="00FC18FA">
        <w:rPr>
          <w:rFonts w:ascii="Arial" w:hAnsi="Arial" w:cs="Arial"/>
          <w:b/>
          <w:sz w:val="20"/>
          <w:szCs w:val="20"/>
        </w:rPr>
        <w:instrText xml:space="preserve"> FORMCHECKBOX </w:instrText>
      </w:r>
      <w:r w:rsidRPr="00FC18FA">
        <w:rPr>
          <w:rFonts w:ascii="Arial" w:hAnsi="Arial" w:cs="Arial"/>
          <w:b/>
          <w:sz w:val="20"/>
          <w:szCs w:val="20"/>
        </w:rPr>
      </w:r>
      <w:r w:rsidRPr="00FC18FA">
        <w:rPr>
          <w:rFonts w:ascii="Arial" w:hAnsi="Arial" w:cs="Arial"/>
          <w:b/>
          <w:sz w:val="20"/>
          <w:szCs w:val="20"/>
        </w:rPr>
        <w:fldChar w:fldCharType="separate"/>
      </w:r>
      <w:r w:rsidRPr="00FC18FA">
        <w:rPr>
          <w:rFonts w:ascii="Arial" w:hAnsi="Arial" w:cs="Arial"/>
          <w:b/>
          <w:sz w:val="20"/>
          <w:szCs w:val="20"/>
        </w:rPr>
        <w:fldChar w:fldCharType="end"/>
      </w:r>
      <w:r w:rsidRPr="00FC18FA">
        <w:rPr>
          <w:rFonts w:ascii="Arial" w:hAnsi="Arial" w:cs="Arial"/>
          <w:b/>
          <w:sz w:val="20"/>
          <w:szCs w:val="20"/>
        </w:rPr>
        <w:tab/>
      </w:r>
      <w:r w:rsidRPr="00FC18FA">
        <w:rPr>
          <w:rFonts w:ascii="Arial" w:hAnsi="Arial" w:cs="Arial"/>
          <w:sz w:val="20"/>
          <w:szCs w:val="20"/>
        </w:rPr>
        <w:t xml:space="preserve">spełniam warunki udziału w postępowaniu, zgodnie z art. 112 ust. 2 </w:t>
      </w:r>
      <w:proofErr w:type="spellStart"/>
      <w:r w:rsidRPr="00FC18FA">
        <w:rPr>
          <w:rFonts w:ascii="Arial" w:hAnsi="Arial" w:cs="Arial"/>
          <w:sz w:val="20"/>
          <w:szCs w:val="20"/>
        </w:rPr>
        <w:t>Pzp</w:t>
      </w:r>
      <w:proofErr w:type="spellEnd"/>
      <w:r w:rsidRPr="00FC18FA">
        <w:rPr>
          <w:rFonts w:ascii="Arial" w:hAnsi="Arial" w:cs="Arial"/>
          <w:sz w:val="20"/>
          <w:szCs w:val="20"/>
        </w:rPr>
        <w:t>, tj. określone przez Zamawiającego w Części VII SWZ w zakresie, w jakim Wykonawca powołuje się na moje zasoby.</w:t>
      </w:r>
    </w:p>
    <w:p w14:paraId="5DB4223B" w14:textId="77777777" w:rsidR="007B654E" w:rsidRPr="00FC18FA" w:rsidRDefault="007B654E" w:rsidP="00FC18FA">
      <w:pPr>
        <w:tabs>
          <w:tab w:val="left" w:pos="851"/>
        </w:tabs>
        <w:spacing w:after="0" w:line="240" w:lineRule="auto"/>
        <w:ind w:left="851" w:hanging="425"/>
        <w:jc w:val="both"/>
        <w:rPr>
          <w:rFonts w:ascii="Arial" w:hAnsi="Arial" w:cs="Arial"/>
          <w:b/>
          <w:sz w:val="20"/>
          <w:szCs w:val="20"/>
        </w:rPr>
      </w:pPr>
      <w:r w:rsidRPr="00FC18FA">
        <w:rPr>
          <w:rFonts w:ascii="Arial" w:hAnsi="Arial" w:cs="Arial"/>
          <w:b/>
          <w:sz w:val="20"/>
          <w:szCs w:val="20"/>
        </w:rPr>
        <w:fldChar w:fldCharType="begin">
          <w:ffData>
            <w:name w:val="Wybór1"/>
            <w:enabled/>
            <w:calcOnExit w:val="0"/>
            <w:checkBox>
              <w:sizeAuto/>
              <w:default w:val="0"/>
            </w:checkBox>
          </w:ffData>
        </w:fldChar>
      </w:r>
      <w:r w:rsidRPr="00FC18FA">
        <w:rPr>
          <w:rFonts w:ascii="Arial" w:hAnsi="Arial" w:cs="Arial"/>
          <w:b/>
          <w:sz w:val="20"/>
          <w:szCs w:val="20"/>
        </w:rPr>
        <w:instrText xml:space="preserve"> FORMCHECKBOX </w:instrText>
      </w:r>
      <w:r w:rsidRPr="00FC18FA">
        <w:rPr>
          <w:rFonts w:ascii="Arial" w:hAnsi="Arial" w:cs="Arial"/>
          <w:b/>
          <w:sz w:val="20"/>
          <w:szCs w:val="20"/>
        </w:rPr>
      </w:r>
      <w:r w:rsidRPr="00FC18FA">
        <w:rPr>
          <w:rFonts w:ascii="Arial" w:hAnsi="Arial" w:cs="Arial"/>
          <w:b/>
          <w:sz w:val="20"/>
          <w:szCs w:val="20"/>
        </w:rPr>
        <w:fldChar w:fldCharType="separate"/>
      </w:r>
      <w:r w:rsidRPr="00FC18FA">
        <w:rPr>
          <w:rFonts w:ascii="Arial" w:hAnsi="Arial" w:cs="Arial"/>
          <w:b/>
          <w:sz w:val="20"/>
          <w:szCs w:val="20"/>
        </w:rPr>
        <w:fldChar w:fldCharType="end"/>
      </w:r>
      <w:r w:rsidRPr="00FC18FA">
        <w:rPr>
          <w:rFonts w:ascii="Arial" w:hAnsi="Arial" w:cs="Arial"/>
          <w:b/>
          <w:sz w:val="20"/>
          <w:szCs w:val="20"/>
        </w:rPr>
        <w:tab/>
      </w:r>
      <w:r w:rsidRPr="00FC18FA">
        <w:rPr>
          <w:rFonts w:ascii="Arial" w:hAnsi="Arial" w:cs="Arial"/>
          <w:sz w:val="20"/>
          <w:szCs w:val="20"/>
        </w:rPr>
        <w:t>jestem świadomy solidarnej odpowiedzialności wraz z Wykonawcą za szkody Zamawiającego powstałe wskutek zawinionego nieudostępnienia w/w zasobów – zgodnie art. 120 ustawy Prawo Zamówień Publicznych.</w:t>
      </w:r>
    </w:p>
    <w:p w14:paraId="62920786" w14:textId="77777777" w:rsidR="007B654E" w:rsidRPr="00FC18FA" w:rsidRDefault="007B654E" w:rsidP="00FC18FA">
      <w:pPr>
        <w:pStyle w:val="normaltableau"/>
        <w:tabs>
          <w:tab w:val="left" w:pos="1134"/>
        </w:tabs>
        <w:spacing w:before="0" w:after="0"/>
        <w:jc w:val="left"/>
        <w:rPr>
          <w:rFonts w:ascii="Arial" w:hAnsi="Arial" w:cs="Arial"/>
          <w:bCs/>
          <w:sz w:val="18"/>
          <w:szCs w:val="18"/>
          <w:lang w:val="pl-PL" w:eastAsia="en-US"/>
        </w:rPr>
      </w:pPr>
    </w:p>
    <w:p w14:paraId="17379492" w14:textId="77777777" w:rsidR="007B654E" w:rsidRDefault="007B654E" w:rsidP="00FC18FA">
      <w:pPr>
        <w:pStyle w:val="normaltableau"/>
        <w:tabs>
          <w:tab w:val="left" w:pos="1134"/>
        </w:tabs>
        <w:spacing w:before="0" w:after="0"/>
        <w:jc w:val="left"/>
        <w:rPr>
          <w:rFonts w:ascii="Arial" w:hAnsi="Arial" w:cs="Arial"/>
          <w:bCs/>
          <w:sz w:val="18"/>
          <w:szCs w:val="18"/>
          <w:lang w:val="pl-PL" w:eastAsia="en-US"/>
        </w:rPr>
      </w:pPr>
      <w:r w:rsidRPr="00FC18FA">
        <w:rPr>
          <w:rFonts w:ascii="Arial" w:hAnsi="Arial" w:cs="Arial"/>
          <w:bCs/>
          <w:sz w:val="18"/>
          <w:szCs w:val="18"/>
          <w:lang w:val="pl-PL" w:eastAsia="en-US"/>
        </w:rPr>
        <w:t>*) zaznaczyć odpowiednie</w:t>
      </w:r>
    </w:p>
    <w:p w14:paraId="4A4B664D" w14:textId="77777777" w:rsidR="006E70CE" w:rsidRPr="00FC18FA" w:rsidRDefault="006E70CE" w:rsidP="00FC18FA">
      <w:pPr>
        <w:pStyle w:val="normaltableau"/>
        <w:tabs>
          <w:tab w:val="left" w:pos="1134"/>
        </w:tabs>
        <w:spacing w:before="0" w:after="0"/>
        <w:jc w:val="left"/>
        <w:rPr>
          <w:rFonts w:ascii="Arial" w:hAnsi="Arial" w:cs="Arial"/>
          <w:bCs/>
          <w:sz w:val="18"/>
          <w:szCs w:val="18"/>
          <w:lang w:val="pl-PL" w:eastAsia="en-US"/>
        </w:rPr>
      </w:pPr>
    </w:p>
    <w:p w14:paraId="49A079D4" w14:textId="77777777" w:rsidR="00701329" w:rsidRPr="0033077C" w:rsidRDefault="007B654E" w:rsidP="0033077C">
      <w:pPr>
        <w:widowControl w:val="0"/>
        <w:spacing w:after="0" w:line="240" w:lineRule="auto"/>
        <w:ind w:left="4536"/>
        <w:jc w:val="center"/>
        <w:rPr>
          <w:rFonts w:ascii="Arial" w:eastAsia="Times New Roman" w:hAnsi="Arial" w:cs="Arial"/>
          <w:lang w:eastAsia="pl-PL"/>
        </w:rPr>
      </w:pPr>
      <w:r w:rsidRPr="00FC18FA">
        <w:rPr>
          <w:rFonts w:ascii="Arial" w:hAnsi="Arial" w:cs="Arial"/>
          <w:i/>
          <w:sz w:val="16"/>
          <w:szCs w:val="16"/>
        </w:rPr>
        <w:t>(należy opatrzyć elektronicznym podpisem kwalifikowanym lub podpisem zaufanym lub podpisem osobistym osoby uprawnionej lub osób uprawnionych do reprezentowania Wykonawcy</w:t>
      </w:r>
      <w:bookmarkStart w:id="59" w:name="_Toc63856514"/>
    </w:p>
    <w:p w14:paraId="2C6E9C66" w14:textId="77777777" w:rsidR="00701329" w:rsidRDefault="00701329" w:rsidP="00FC18FA">
      <w:pPr>
        <w:spacing w:after="0" w:line="240" w:lineRule="auto"/>
        <w:jc w:val="right"/>
        <w:rPr>
          <w:rFonts w:ascii="Arial" w:hAnsi="Arial" w:cs="Arial"/>
          <w:b/>
          <w:bCs/>
        </w:rPr>
      </w:pPr>
    </w:p>
    <w:p w14:paraId="2A72BB7D" w14:textId="77777777" w:rsidR="001C4C76" w:rsidRDefault="001C4C76" w:rsidP="00FC18FA">
      <w:pPr>
        <w:spacing w:after="0" w:line="240" w:lineRule="auto"/>
        <w:jc w:val="right"/>
        <w:rPr>
          <w:rFonts w:ascii="Arial" w:hAnsi="Arial" w:cs="Arial"/>
          <w:b/>
          <w:bCs/>
        </w:rPr>
      </w:pPr>
    </w:p>
    <w:p w14:paraId="0E8F7A5D" w14:textId="77777777" w:rsidR="009A2800" w:rsidRDefault="009A2800" w:rsidP="00FC18FA">
      <w:pPr>
        <w:spacing w:after="0" w:line="240" w:lineRule="auto"/>
        <w:jc w:val="right"/>
        <w:rPr>
          <w:rFonts w:ascii="Arial" w:hAnsi="Arial" w:cs="Arial"/>
          <w:b/>
          <w:bCs/>
        </w:rPr>
      </w:pPr>
      <w:r w:rsidRPr="00FC18FA">
        <w:rPr>
          <w:rFonts w:ascii="Arial" w:hAnsi="Arial" w:cs="Arial"/>
          <w:b/>
          <w:bCs/>
        </w:rPr>
        <w:lastRenderedPageBreak/>
        <w:t xml:space="preserve">Załącznik Nr </w:t>
      </w:r>
      <w:r w:rsidR="005B1ECF" w:rsidRPr="00FC18FA">
        <w:rPr>
          <w:rFonts w:ascii="Arial" w:hAnsi="Arial" w:cs="Arial"/>
          <w:b/>
          <w:bCs/>
        </w:rPr>
        <w:t>4</w:t>
      </w:r>
      <w:bookmarkEnd w:id="59"/>
    </w:p>
    <w:p w14:paraId="3155EDFE" w14:textId="77777777" w:rsidR="007F7BF1" w:rsidRPr="00FC18FA" w:rsidRDefault="007F7BF1" w:rsidP="00FC18FA">
      <w:pPr>
        <w:spacing w:after="0" w:line="240" w:lineRule="auto"/>
        <w:jc w:val="right"/>
        <w:rPr>
          <w:rFonts w:ascii="Arial" w:hAnsi="Arial" w:cs="Arial"/>
          <w:b/>
          <w:bCs/>
        </w:rPr>
      </w:pPr>
    </w:p>
    <w:p w14:paraId="4898098E" w14:textId="77777777" w:rsidR="00A053A6" w:rsidRPr="00FC18FA" w:rsidRDefault="00A053A6" w:rsidP="00FC18FA">
      <w:pPr>
        <w:spacing w:after="0" w:line="240" w:lineRule="auto"/>
        <w:jc w:val="right"/>
        <w:rPr>
          <w:rFonts w:ascii="Arial" w:eastAsia="Times New Roman" w:hAnsi="Arial" w:cs="Arial"/>
          <w:lang w:eastAsia="pl-PL"/>
        </w:rPr>
      </w:pPr>
      <w:r w:rsidRPr="00FC18FA">
        <w:rPr>
          <w:rFonts w:ascii="Arial" w:eastAsia="Times New Roman" w:hAnsi="Arial" w:cs="Arial"/>
          <w:lang w:eastAsia="pl-PL"/>
        </w:rPr>
        <w:t>Miejscowość ………</w:t>
      </w:r>
      <w:proofErr w:type="gramStart"/>
      <w:r w:rsidRPr="00FC18FA">
        <w:rPr>
          <w:rFonts w:ascii="Arial" w:eastAsia="Times New Roman" w:hAnsi="Arial" w:cs="Arial"/>
          <w:lang w:eastAsia="pl-PL"/>
        </w:rPr>
        <w:t>…….</w:t>
      </w:r>
      <w:proofErr w:type="gramEnd"/>
      <w:r w:rsidRPr="00FC18FA">
        <w:rPr>
          <w:rFonts w:ascii="Arial" w:eastAsia="Times New Roman" w:hAnsi="Arial" w:cs="Arial"/>
          <w:lang w:eastAsia="pl-PL"/>
        </w:rPr>
        <w:t>….., dnia …………....202</w:t>
      </w:r>
      <w:r w:rsidR="006E70CE" w:rsidRPr="00FC18FA">
        <w:rPr>
          <w:rFonts w:ascii="Arial" w:eastAsia="Times New Roman" w:hAnsi="Arial" w:cs="Arial"/>
          <w:lang w:eastAsia="pl-PL"/>
        </w:rPr>
        <w:t>3</w:t>
      </w:r>
      <w:r w:rsidRPr="00FC18FA">
        <w:rPr>
          <w:rFonts w:ascii="Arial" w:eastAsia="Times New Roman" w:hAnsi="Arial" w:cs="Arial"/>
          <w:lang w:eastAsia="pl-PL"/>
        </w:rPr>
        <w:t xml:space="preserve"> r.</w:t>
      </w:r>
    </w:p>
    <w:p w14:paraId="0BB37617" w14:textId="77777777" w:rsidR="00EF0F86" w:rsidRPr="00FC18FA" w:rsidRDefault="00EF0F86" w:rsidP="00FC18FA">
      <w:pPr>
        <w:widowControl w:val="0"/>
        <w:spacing w:after="0" w:line="240" w:lineRule="auto"/>
        <w:jc w:val="both"/>
        <w:rPr>
          <w:rFonts w:ascii="Arial" w:eastAsia="Times New Roman" w:hAnsi="Arial" w:cs="Arial"/>
          <w:lang w:eastAsia="pl-PL"/>
        </w:rPr>
      </w:pPr>
      <w:r w:rsidRPr="00FC18FA">
        <w:rPr>
          <w:rFonts w:ascii="Arial" w:eastAsia="Times New Roman" w:hAnsi="Arial" w:cs="Arial"/>
          <w:b/>
          <w:bCs/>
          <w:iCs/>
          <w:sz w:val="24"/>
          <w:szCs w:val="24"/>
          <w:lang w:eastAsia="pl-PL"/>
        </w:rPr>
        <w:t>Nazwa i adres Wykonawcy:</w:t>
      </w:r>
      <w:r w:rsidRPr="00FC18FA">
        <w:rPr>
          <w:rFonts w:ascii="Arial" w:eastAsia="Times New Roman" w:hAnsi="Arial" w:cs="Arial"/>
          <w:lang w:eastAsia="pl-PL"/>
        </w:rPr>
        <w:t xml:space="preserve"> </w:t>
      </w:r>
    </w:p>
    <w:p w14:paraId="7EC5FA3D" w14:textId="77777777" w:rsidR="009A2800" w:rsidRPr="00FC18FA" w:rsidRDefault="009A2800" w:rsidP="00FC18FA">
      <w:pPr>
        <w:pBdr>
          <w:top w:val="single" w:sz="4" w:space="1" w:color="auto"/>
          <w:left w:val="single" w:sz="4" w:space="4" w:color="auto"/>
          <w:bottom w:val="single" w:sz="4" w:space="1" w:color="auto"/>
          <w:right w:val="single" w:sz="4" w:space="4" w:color="auto"/>
        </w:pBdr>
        <w:autoSpaceDN w:val="0"/>
        <w:adjustRightInd w:val="0"/>
        <w:spacing w:after="0" w:line="240" w:lineRule="auto"/>
        <w:rPr>
          <w:rFonts w:ascii="Arial" w:eastAsia="Times New Roman" w:hAnsi="Arial" w:cs="Arial"/>
          <w:b/>
          <w:bCs/>
          <w:iCs/>
          <w:sz w:val="28"/>
          <w:szCs w:val="28"/>
          <w:lang w:eastAsia="pl-PL"/>
        </w:rPr>
      </w:pPr>
    </w:p>
    <w:p w14:paraId="0C1DE49C" w14:textId="77777777" w:rsidR="009A2800" w:rsidRPr="00FC18FA" w:rsidRDefault="009A2800" w:rsidP="00FC18FA">
      <w:pPr>
        <w:pBdr>
          <w:top w:val="single" w:sz="4" w:space="1" w:color="auto"/>
          <w:left w:val="single" w:sz="4" w:space="4" w:color="auto"/>
          <w:bottom w:val="single" w:sz="4" w:space="1" w:color="auto"/>
          <w:right w:val="single" w:sz="4" w:space="4" w:color="auto"/>
        </w:pBdr>
        <w:autoSpaceDN w:val="0"/>
        <w:adjustRightInd w:val="0"/>
        <w:spacing w:after="0" w:line="240" w:lineRule="auto"/>
        <w:rPr>
          <w:rFonts w:ascii="Arial" w:eastAsia="Times New Roman" w:hAnsi="Arial" w:cs="Arial"/>
          <w:b/>
          <w:bCs/>
          <w:iCs/>
          <w:sz w:val="28"/>
          <w:szCs w:val="28"/>
          <w:lang w:eastAsia="pl-PL"/>
        </w:rPr>
      </w:pPr>
    </w:p>
    <w:p w14:paraId="71D7DE41" w14:textId="77777777" w:rsidR="009A2800" w:rsidRPr="00FC18FA" w:rsidRDefault="009A2800" w:rsidP="00FC18FA">
      <w:pPr>
        <w:pBdr>
          <w:top w:val="single" w:sz="4" w:space="1" w:color="auto"/>
          <w:left w:val="single" w:sz="4" w:space="4" w:color="auto"/>
          <w:bottom w:val="single" w:sz="4" w:space="1" w:color="auto"/>
          <w:right w:val="single" w:sz="4" w:space="4" w:color="auto"/>
        </w:pBdr>
        <w:autoSpaceDN w:val="0"/>
        <w:adjustRightInd w:val="0"/>
        <w:spacing w:after="0" w:line="240" w:lineRule="auto"/>
        <w:rPr>
          <w:rFonts w:ascii="Arial" w:eastAsia="Times New Roman" w:hAnsi="Arial" w:cs="Arial"/>
          <w:b/>
          <w:bCs/>
          <w:iCs/>
          <w:sz w:val="28"/>
          <w:szCs w:val="28"/>
          <w:lang w:eastAsia="pl-PL"/>
        </w:rPr>
      </w:pPr>
    </w:p>
    <w:p w14:paraId="01765C8D" w14:textId="77777777" w:rsidR="009A2800" w:rsidRPr="00FC18FA" w:rsidRDefault="009A2800" w:rsidP="00FC18FA">
      <w:pPr>
        <w:autoSpaceDN w:val="0"/>
        <w:adjustRightInd w:val="0"/>
        <w:spacing w:after="0" w:line="240" w:lineRule="auto"/>
        <w:rPr>
          <w:rFonts w:ascii="Arial" w:eastAsia="Times New Roman" w:hAnsi="Arial" w:cs="Arial"/>
          <w:iCs/>
          <w:sz w:val="16"/>
          <w:szCs w:val="16"/>
          <w:lang w:eastAsia="pl-PL"/>
        </w:rPr>
      </w:pPr>
    </w:p>
    <w:p w14:paraId="34C9474B" w14:textId="77777777" w:rsidR="009A2800" w:rsidRPr="00FC18FA" w:rsidRDefault="009A2800" w:rsidP="00FC18FA">
      <w:pPr>
        <w:autoSpaceDN w:val="0"/>
        <w:adjustRightInd w:val="0"/>
        <w:spacing w:after="0" w:line="240" w:lineRule="auto"/>
        <w:rPr>
          <w:rFonts w:ascii="Arial" w:eastAsia="Times New Roman" w:hAnsi="Arial" w:cs="Arial"/>
          <w:b/>
          <w:bCs/>
          <w:iCs/>
          <w:sz w:val="24"/>
          <w:szCs w:val="24"/>
          <w:lang w:eastAsia="pl-PL"/>
        </w:rPr>
      </w:pPr>
      <w:r w:rsidRPr="00FC18FA">
        <w:rPr>
          <w:rFonts w:ascii="Arial" w:eastAsia="Times New Roman" w:hAnsi="Arial" w:cs="Arial"/>
          <w:b/>
          <w:bCs/>
          <w:iCs/>
          <w:sz w:val="24"/>
          <w:szCs w:val="24"/>
          <w:lang w:eastAsia="pl-PL"/>
        </w:rPr>
        <w:t>Imię i nazwisko osoby uprawnionej do składania oświadczeń woli:</w:t>
      </w:r>
    </w:p>
    <w:p w14:paraId="28C0D952" w14:textId="77777777" w:rsidR="009A2800" w:rsidRPr="00FC18FA" w:rsidRDefault="009A2800" w:rsidP="00FC18FA">
      <w:pPr>
        <w:pBdr>
          <w:top w:val="single" w:sz="4" w:space="1" w:color="auto"/>
          <w:left w:val="single" w:sz="4" w:space="4" w:color="auto"/>
          <w:bottom w:val="single" w:sz="4" w:space="1" w:color="auto"/>
          <w:right w:val="single" w:sz="4" w:space="4" w:color="auto"/>
        </w:pBdr>
        <w:autoSpaceDN w:val="0"/>
        <w:adjustRightInd w:val="0"/>
        <w:spacing w:after="0" w:line="240" w:lineRule="auto"/>
        <w:rPr>
          <w:rFonts w:ascii="Arial" w:eastAsia="Times New Roman" w:hAnsi="Arial" w:cs="Arial"/>
          <w:iCs/>
          <w:sz w:val="28"/>
          <w:szCs w:val="28"/>
          <w:lang w:eastAsia="pl-PL"/>
        </w:rPr>
      </w:pPr>
    </w:p>
    <w:p w14:paraId="095DF24D" w14:textId="77777777" w:rsidR="009A2800" w:rsidRPr="00FC18FA" w:rsidRDefault="009A2800" w:rsidP="00FC18FA">
      <w:pPr>
        <w:widowControl w:val="0"/>
        <w:autoSpaceDE w:val="0"/>
        <w:autoSpaceDN w:val="0"/>
        <w:adjustRightInd w:val="0"/>
        <w:spacing w:after="0" w:line="240" w:lineRule="auto"/>
        <w:rPr>
          <w:rFonts w:ascii="Arial" w:eastAsia="Times New Roman" w:hAnsi="Arial" w:cs="Arial"/>
          <w:iCs/>
          <w:sz w:val="16"/>
          <w:szCs w:val="16"/>
          <w:lang w:eastAsia="pl-PL"/>
        </w:rPr>
      </w:pPr>
    </w:p>
    <w:p w14:paraId="74252516" w14:textId="77777777" w:rsidR="009A2800" w:rsidRPr="00FC18FA" w:rsidRDefault="009A2800" w:rsidP="00FC18FA">
      <w:pPr>
        <w:widowControl w:val="0"/>
        <w:autoSpaceDE w:val="0"/>
        <w:autoSpaceDN w:val="0"/>
        <w:adjustRightInd w:val="0"/>
        <w:spacing w:after="0" w:line="240" w:lineRule="auto"/>
        <w:jc w:val="center"/>
        <w:rPr>
          <w:rFonts w:ascii="Arial" w:eastAsia="Times New Roman" w:hAnsi="Arial" w:cs="Arial"/>
          <w:b/>
          <w:iCs/>
          <w:lang w:eastAsia="pl-PL"/>
        </w:rPr>
      </w:pPr>
    </w:p>
    <w:p w14:paraId="500CAC86" w14:textId="77777777" w:rsidR="00861196" w:rsidRPr="00FC18FA" w:rsidRDefault="00861196" w:rsidP="00FC18FA">
      <w:pPr>
        <w:pStyle w:val="Nagwek1"/>
        <w:spacing w:after="0" w:line="240" w:lineRule="auto"/>
        <w:jc w:val="center"/>
        <w:rPr>
          <w:rFonts w:ascii="Arial" w:hAnsi="Arial"/>
          <w:sz w:val="22"/>
          <w:szCs w:val="16"/>
          <w:u w:val="single"/>
        </w:rPr>
      </w:pPr>
      <w:bookmarkStart w:id="60" w:name="_Toc135739501"/>
      <w:r w:rsidRPr="00FC18FA">
        <w:rPr>
          <w:rFonts w:ascii="Arial" w:hAnsi="Arial"/>
          <w:sz w:val="22"/>
          <w:szCs w:val="16"/>
          <w:u w:val="single"/>
        </w:rPr>
        <w:t>OŚWIADCZENIE WYKONAWCY</w:t>
      </w:r>
      <w:bookmarkEnd w:id="60"/>
    </w:p>
    <w:p w14:paraId="114365BA" w14:textId="77777777" w:rsidR="00861196" w:rsidRPr="00FC18FA" w:rsidRDefault="00861196" w:rsidP="00FC18FA">
      <w:pPr>
        <w:spacing w:after="0" w:line="240" w:lineRule="auto"/>
        <w:rPr>
          <w:rFonts w:ascii="Arial" w:hAnsi="Arial" w:cs="Arial"/>
        </w:rPr>
      </w:pPr>
      <w:r w:rsidRPr="00FC18FA">
        <w:rPr>
          <w:rFonts w:ascii="Arial" w:hAnsi="Arial" w:cs="Arial"/>
        </w:rPr>
        <w:t xml:space="preserve">w zakresie art. 108 ust. 1 pkt 5 ustawy </w:t>
      </w:r>
      <w:r w:rsidR="00B634B0" w:rsidRPr="00FC18FA">
        <w:rPr>
          <w:rFonts w:ascii="Arial" w:hAnsi="Arial" w:cs="Arial"/>
        </w:rPr>
        <w:t>Pzp</w:t>
      </w:r>
      <w:r w:rsidRPr="00FC18FA">
        <w:rPr>
          <w:rFonts w:ascii="Arial" w:hAnsi="Arial" w:cs="Arial"/>
        </w:rPr>
        <w:t>., o braku przynależności do tej samej grupy kapitałowej, w rozumieniu ustawy z dnia 16 lutego 2007 r. o ochronie konkurencji i konsumentów</w:t>
      </w:r>
    </w:p>
    <w:p w14:paraId="61A24A43" w14:textId="77777777" w:rsidR="00861196" w:rsidRPr="00FC18FA" w:rsidRDefault="00861196" w:rsidP="00FC18FA">
      <w:pPr>
        <w:spacing w:after="0" w:line="240" w:lineRule="auto"/>
        <w:jc w:val="both"/>
        <w:rPr>
          <w:rFonts w:ascii="Arial" w:hAnsi="Arial" w:cs="Arial"/>
          <w:b/>
          <w:bCs/>
        </w:rPr>
      </w:pPr>
      <w:r w:rsidRPr="00FC18FA">
        <w:rPr>
          <w:rFonts w:ascii="Arial" w:eastAsia="Times New Roman" w:hAnsi="Arial" w:cs="Arial"/>
          <w:sz w:val="20"/>
          <w:szCs w:val="20"/>
        </w:rPr>
        <w:t xml:space="preserve">Na potrzeby postępowania o udzielenie zamówienia </w:t>
      </w:r>
      <w:r w:rsidRPr="00FC18FA">
        <w:rPr>
          <w:rFonts w:ascii="Arial" w:eastAsia="Times New Roman" w:hAnsi="Arial" w:cs="Arial"/>
        </w:rPr>
        <w:t xml:space="preserve">publicznego pn. </w:t>
      </w:r>
      <w:bookmarkStart w:id="61" w:name="_Hlk135996001"/>
      <w:r w:rsidR="00E8237D" w:rsidRPr="00FC18FA">
        <w:rPr>
          <w:rFonts w:ascii="Arial" w:eastAsia="Times New Roman" w:hAnsi="Arial" w:cs="Arial"/>
          <w:b/>
          <w:bCs/>
        </w:rPr>
        <w:t>„</w:t>
      </w:r>
      <w:r w:rsidR="00A43E26" w:rsidRPr="00A43E26">
        <w:rPr>
          <w:rFonts w:ascii="Arial" w:eastAsia="Times New Roman" w:hAnsi="Arial" w:cs="Arial"/>
          <w:b/>
          <w:bCs/>
        </w:rPr>
        <w:t>Zadanie nr 4. Wykonanie projektu boiska wielofunkcyjnego wraz z zadaszeniem o stałej konstrukcji przy Szkole Podstawowej w Bojanie</w:t>
      </w:r>
      <w:r w:rsidR="00722E61" w:rsidRPr="00FC18FA">
        <w:rPr>
          <w:rFonts w:ascii="Arial" w:hAnsi="Arial" w:cs="Arial"/>
          <w:b/>
          <w:bCs/>
        </w:rPr>
        <w:t>”</w:t>
      </w:r>
      <w:r w:rsidRPr="00FC18FA">
        <w:rPr>
          <w:rFonts w:ascii="Arial" w:eastAsia="Times New Roman" w:hAnsi="Arial" w:cs="Arial"/>
          <w:bCs/>
        </w:rPr>
        <w:t>,</w:t>
      </w:r>
      <w:r w:rsidRPr="00FC18FA">
        <w:rPr>
          <w:rFonts w:ascii="Arial" w:eastAsia="Times New Roman" w:hAnsi="Arial" w:cs="Arial"/>
          <w:b/>
          <w:sz w:val="20"/>
          <w:szCs w:val="20"/>
        </w:rPr>
        <w:t xml:space="preserve"> </w:t>
      </w:r>
      <w:bookmarkEnd w:id="61"/>
      <w:r w:rsidRPr="00FC18FA">
        <w:rPr>
          <w:rFonts w:ascii="Arial" w:eastAsia="Times New Roman" w:hAnsi="Arial" w:cs="Arial"/>
          <w:sz w:val="20"/>
          <w:szCs w:val="20"/>
        </w:rPr>
        <w:t>oświadczam co następuje:</w:t>
      </w:r>
    </w:p>
    <w:p w14:paraId="2A07E74D" w14:textId="77777777" w:rsidR="004B1483" w:rsidRPr="00FC18FA" w:rsidRDefault="004B1483" w:rsidP="00FC18FA">
      <w:pPr>
        <w:spacing w:after="0" w:line="240" w:lineRule="auto"/>
        <w:jc w:val="both"/>
        <w:rPr>
          <w:rFonts w:ascii="Arial" w:hAnsi="Arial" w:cs="Arial"/>
          <w:b/>
          <w:bCs/>
          <w:sz w:val="20"/>
          <w:szCs w:val="20"/>
        </w:rPr>
      </w:pPr>
    </w:p>
    <w:p w14:paraId="0C412B39" w14:textId="77777777" w:rsidR="00861196" w:rsidRPr="00FC18FA" w:rsidRDefault="00861196" w:rsidP="00FC18FA">
      <w:pPr>
        <w:widowControl w:val="0"/>
        <w:numPr>
          <w:ilvl w:val="0"/>
          <w:numId w:val="40"/>
        </w:numPr>
        <w:adjustRightInd w:val="0"/>
        <w:spacing w:after="0" w:line="240" w:lineRule="auto"/>
        <w:jc w:val="both"/>
        <w:textAlignment w:val="baseline"/>
        <w:rPr>
          <w:rFonts w:ascii="Arial" w:hAnsi="Arial" w:cs="Arial"/>
          <w:sz w:val="20"/>
          <w:szCs w:val="20"/>
        </w:rPr>
      </w:pPr>
      <w:r w:rsidRPr="00FC18FA">
        <w:rPr>
          <w:rFonts w:ascii="Arial" w:hAnsi="Arial" w:cs="Arial"/>
          <w:b/>
          <w:bCs/>
          <w:sz w:val="20"/>
          <w:szCs w:val="20"/>
        </w:rPr>
        <w:t xml:space="preserve">* </w:t>
      </w:r>
      <w:r w:rsidRPr="00FC18FA">
        <w:rPr>
          <w:rFonts w:ascii="Arial" w:hAnsi="Arial" w:cs="Arial"/>
          <w:sz w:val="20"/>
          <w:szCs w:val="20"/>
        </w:rPr>
        <w:t>oświadczam, że przynależę do tej samej grupy kapitałowej z następującymi Wykonawcami, którzy złożyli oferty w niniejszym postępowaniu o udzielenia zamówienia:</w:t>
      </w:r>
    </w:p>
    <w:p w14:paraId="3B23F0AA" w14:textId="77777777" w:rsidR="00861196" w:rsidRPr="00FC18FA" w:rsidRDefault="00861196" w:rsidP="00FC18FA">
      <w:pPr>
        <w:widowControl w:val="0"/>
        <w:tabs>
          <w:tab w:val="right" w:leader="underscore" w:pos="9356"/>
        </w:tabs>
        <w:spacing w:after="0" w:line="240" w:lineRule="auto"/>
        <w:ind w:left="446"/>
        <w:jc w:val="both"/>
        <w:rPr>
          <w:rFonts w:ascii="Arial" w:hAnsi="Arial" w:cs="Arial"/>
          <w:sz w:val="20"/>
          <w:szCs w:val="20"/>
        </w:rPr>
      </w:pPr>
      <w:r w:rsidRPr="00FC18FA">
        <w:rPr>
          <w:rFonts w:ascii="Arial" w:hAnsi="Arial" w:cs="Arial"/>
          <w:sz w:val="20"/>
          <w:szCs w:val="20"/>
        </w:rPr>
        <w:t xml:space="preserve">1) </w:t>
      </w:r>
      <w:r w:rsidRPr="00FC18FA">
        <w:rPr>
          <w:rFonts w:ascii="Arial" w:hAnsi="Arial" w:cs="Arial"/>
          <w:sz w:val="20"/>
          <w:szCs w:val="20"/>
        </w:rPr>
        <w:tab/>
      </w:r>
    </w:p>
    <w:p w14:paraId="6CD4841E" w14:textId="77777777" w:rsidR="00861196" w:rsidRPr="00FC18FA" w:rsidRDefault="00861196" w:rsidP="00FC18FA">
      <w:pPr>
        <w:widowControl w:val="0"/>
        <w:tabs>
          <w:tab w:val="right" w:leader="underscore" w:pos="9356"/>
        </w:tabs>
        <w:spacing w:after="0" w:line="240" w:lineRule="auto"/>
        <w:ind w:left="446"/>
        <w:jc w:val="both"/>
        <w:rPr>
          <w:rFonts w:ascii="Arial" w:hAnsi="Arial" w:cs="Arial"/>
          <w:sz w:val="20"/>
          <w:szCs w:val="20"/>
        </w:rPr>
      </w:pPr>
      <w:r w:rsidRPr="00FC18FA">
        <w:rPr>
          <w:rFonts w:ascii="Arial" w:hAnsi="Arial" w:cs="Arial"/>
          <w:sz w:val="20"/>
          <w:szCs w:val="20"/>
        </w:rPr>
        <w:t xml:space="preserve">2) </w:t>
      </w:r>
      <w:r w:rsidRPr="00FC18FA">
        <w:rPr>
          <w:rFonts w:ascii="Arial" w:hAnsi="Arial" w:cs="Arial"/>
          <w:sz w:val="20"/>
          <w:szCs w:val="20"/>
        </w:rPr>
        <w:tab/>
      </w:r>
    </w:p>
    <w:p w14:paraId="2FDD755A" w14:textId="77777777" w:rsidR="00861196" w:rsidRPr="00FC18FA" w:rsidRDefault="00861196" w:rsidP="00FC18FA">
      <w:pPr>
        <w:tabs>
          <w:tab w:val="left" w:pos="0"/>
        </w:tabs>
        <w:spacing w:after="0" w:line="240" w:lineRule="auto"/>
        <w:ind w:left="446"/>
        <w:jc w:val="both"/>
        <w:rPr>
          <w:rFonts w:ascii="Arial" w:hAnsi="Arial" w:cs="Arial"/>
          <w:sz w:val="20"/>
          <w:szCs w:val="20"/>
        </w:rPr>
      </w:pPr>
      <w:r w:rsidRPr="00FC18FA">
        <w:rPr>
          <w:rFonts w:ascii="Arial" w:hAnsi="Arial" w:cs="Arial"/>
          <w:sz w:val="20"/>
          <w:szCs w:val="20"/>
        </w:rPr>
        <w:t>Przedstawiam w załączeniu następujące dowody:</w:t>
      </w:r>
    </w:p>
    <w:p w14:paraId="5DEBBA50" w14:textId="77777777" w:rsidR="00861196" w:rsidRPr="00FC18FA" w:rsidRDefault="00861196" w:rsidP="00FC18FA">
      <w:pPr>
        <w:tabs>
          <w:tab w:val="right" w:leader="underscore" w:pos="9356"/>
        </w:tabs>
        <w:spacing w:after="0" w:line="240" w:lineRule="auto"/>
        <w:ind w:left="446"/>
        <w:jc w:val="both"/>
        <w:rPr>
          <w:rFonts w:ascii="Arial" w:hAnsi="Arial" w:cs="Arial"/>
          <w:sz w:val="20"/>
          <w:szCs w:val="20"/>
        </w:rPr>
      </w:pPr>
      <w:r w:rsidRPr="00FC18FA">
        <w:rPr>
          <w:rFonts w:ascii="Arial" w:hAnsi="Arial" w:cs="Arial"/>
          <w:sz w:val="20"/>
          <w:szCs w:val="20"/>
        </w:rPr>
        <w:tab/>
      </w:r>
    </w:p>
    <w:p w14:paraId="375766E1" w14:textId="77777777" w:rsidR="00861196" w:rsidRPr="00FC18FA" w:rsidRDefault="00861196" w:rsidP="00FC18FA">
      <w:pPr>
        <w:tabs>
          <w:tab w:val="right" w:leader="underscore" w:pos="9356"/>
        </w:tabs>
        <w:spacing w:after="0" w:line="240" w:lineRule="auto"/>
        <w:ind w:left="446"/>
        <w:jc w:val="both"/>
        <w:rPr>
          <w:rFonts w:ascii="Arial" w:hAnsi="Arial" w:cs="Arial"/>
          <w:sz w:val="20"/>
          <w:szCs w:val="20"/>
        </w:rPr>
      </w:pPr>
      <w:r w:rsidRPr="00FC18FA">
        <w:rPr>
          <w:rFonts w:ascii="Arial" w:hAnsi="Arial" w:cs="Arial"/>
          <w:sz w:val="20"/>
          <w:szCs w:val="20"/>
        </w:rPr>
        <w:tab/>
        <w:t>,</w:t>
      </w:r>
    </w:p>
    <w:p w14:paraId="2F129B15" w14:textId="77777777" w:rsidR="00861196" w:rsidRPr="00FC18FA" w:rsidRDefault="00861196" w:rsidP="00FC18FA">
      <w:pPr>
        <w:tabs>
          <w:tab w:val="left" w:pos="0"/>
        </w:tabs>
        <w:spacing w:after="0" w:line="240" w:lineRule="auto"/>
        <w:ind w:left="446"/>
        <w:jc w:val="both"/>
        <w:rPr>
          <w:rFonts w:ascii="Arial" w:hAnsi="Arial" w:cs="Arial"/>
          <w:sz w:val="20"/>
          <w:szCs w:val="20"/>
        </w:rPr>
      </w:pPr>
      <w:r w:rsidRPr="00FC18FA">
        <w:rPr>
          <w:rFonts w:ascii="Arial" w:hAnsi="Arial" w:cs="Arial"/>
          <w:sz w:val="20"/>
          <w:szCs w:val="20"/>
        </w:rPr>
        <w:t>że powiązania z Wykonawcą/Wykonawcami:</w:t>
      </w:r>
    </w:p>
    <w:p w14:paraId="77D44A32" w14:textId="77777777" w:rsidR="00861196" w:rsidRPr="00FC18FA" w:rsidRDefault="00861196" w:rsidP="00FC18FA">
      <w:pPr>
        <w:tabs>
          <w:tab w:val="right" w:leader="underscore" w:pos="9356"/>
        </w:tabs>
        <w:spacing w:after="0" w:line="240" w:lineRule="auto"/>
        <w:ind w:left="448"/>
        <w:jc w:val="both"/>
        <w:rPr>
          <w:rFonts w:ascii="Arial" w:hAnsi="Arial" w:cs="Arial"/>
          <w:sz w:val="20"/>
          <w:szCs w:val="20"/>
        </w:rPr>
      </w:pPr>
      <w:r w:rsidRPr="00FC18FA">
        <w:rPr>
          <w:rFonts w:ascii="Arial" w:hAnsi="Arial" w:cs="Arial"/>
          <w:sz w:val="20"/>
          <w:szCs w:val="20"/>
        </w:rPr>
        <w:tab/>
      </w:r>
    </w:p>
    <w:p w14:paraId="262F4AA4" w14:textId="77777777" w:rsidR="00861196" w:rsidRPr="00FC18FA" w:rsidRDefault="00861196" w:rsidP="00FC18FA">
      <w:pPr>
        <w:tabs>
          <w:tab w:val="left" w:pos="0"/>
        </w:tabs>
        <w:spacing w:after="0" w:line="240" w:lineRule="auto"/>
        <w:ind w:left="446"/>
        <w:jc w:val="center"/>
        <w:rPr>
          <w:rFonts w:ascii="Arial" w:hAnsi="Arial" w:cs="Arial"/>
          <w:sz w:val="20"/>
          <w:szCs w:val="20"/>
        </w:rPr>
      </w:pPr>
      <w:r w:rsidRPr="00FC18FA">
        <w:rPr>
          <w:rFonts w:ascii="Arial" w:hAnsi="Arial" w:cs="Arial"/>
          <w:i/>
          <w:iCs/>
          <w:sz w:val="20"/>
          <w:szCs w:val="20"/>
        </w:rPr>
        <w:t>(nazwa i adres Wykonawcy)</w:t>
      </w:r>
    </w:p>
    <w:p w14:paraId="7F4F2D65" w14:textId="77777777" w:rsidR="00861196" w:rsidRPr="00FC18FA" w:rsidRDefault="00861196" w:rsidP="00FC18FA">
      <w:pPr>
        <w:tabs>
          <w:tab w:val="left" w:pos="0"/>
        </w:tabs>
        <w:spacing w:after="0" w:line="240" w:lineRule="auto"/>
        <w:ind w:left="446"/>
        <w:jc w:val="both"/>
        <w:rPr>
          <w:rFonts w:ascii="Arial" w:hAnsi="Arial" w:cs="Arial"/>
          <w:sz w:val="20"/>
          <w:szCs w:val="20"/>
        </w:rPr>
      </w:pPr>
      <w:r w:rsidRPr="00FC18FA">
        <w:rPr>
          <w:rFonts w:ascii="Arial" w:hAnsi="Arial" w:cs="Arial"/>
          <w:sz w:val="20"/>
          <w:szCs w:val="20"/>
        </w:rPr>
        <w:t>nie prowadzą do zakłócenia konkurencji w postępowaniu o udzielenie zamówienia.</w:t>
      </w:r>
    </w:p>
    <w:p w14:paraId="1B8D8842" w14:textId="77777777" w:rsidR="00861196" w:rsidRPr="00FC18FA" w:rsidRDefault="00861196" w:rsidP="00FC18FA">
      <w:pPr>
        <w:widowControl w:val="0"/>
        <w:numPr>
          <w:ilvl w:val="0"/>
          <w:numId w:val="40"/>
        </w:numPr>
        <w:adjustRightInd w:val="0"/>
        <w:spacing w:after="0" w:line="240" w:lineRule="auto"/>
        <w:jc w:val="both"/>
        <w:textAlignment w:val="baseline"/>
        <w:rPr>
          <w:rFonts w:ascii="Arial" w:hAnsi="Arial" w:cs="Arial"/>
          <w:sz w:val="20"/>
          <w:szCs w:val="20"/>
        </w:rPr>
      </w:pPr>
      <w:r w:rsidRPr="00FC18FA">
        <w:rPr>
          <w:rFonts w:ascii="Arial" w:hAnsi="Arial" w:cs="Arial"/>
          <w:b/>
          <w:bCs/>
          <w:sz w:val="20"/>
          <w:szCs w:val="20"/>
        </w:rPr>
        <w:t>*</w:t>
      </w:r>
      <w:r w:rsidRPr="00FC18FA">
        <w:rPr>
          <w:rFonts w:ascii="Arial" w:hAnsi="Arial" w:cs="Arial"/>
          <w:sz w:val="20"/>
          <w:szCs w:val="20"/>
        </w:rPr>
        <w:t xml:space="preserve"> oświadczam, że nie przynależę do tej samej grupy kapitałowej z wykonawcami, którzy złożyli oferty w niniejszym postępowaniu o udzielenia zamówienia.</w:t>
      </w:r>
    </w:p>
    <w:p w14:paraId="1FB11C87" w14:textId="77777777" w:rsidR="00861196" w:rsidRPr="00FC18FA" w:rsidRDefault="00861196" w:rsidP="00FC18FA">
      <w:pPr>
        <w:widowControl w:val="0"/>
        <w:adjustRightInd w:val="0"/>
        <w:spacing w:after="0" w:line="240" w:lineRule="auto"/>
        <w:ind w:left="446"/>
        <w:jc w:val="both"/>
        <w:textAlignment w:val="baseline"/>
        <w:rPr>
          <w:rFonts w:ascii="Arial" w:hAnsi="Arial" w:cs="Arial"/>
          <w:sz w:val="20"/>
          <w:szCs w:val="20"/>
        </w:rPr>
      </w:pPr>
    </w:p>
    <w:p w14:paraId="68A024A2" w14:textId="77777777" w:rsidR="00861196" w:rsidRPr="00FC18FA" w:rsidRDefault="00861196" w:rsidP="00FC18FA">
      <w:pPr>
        <w:widowControl w:val="0"/>
        <w:numPr>
          <w:ilvl w:val="0"/>
          <w:numId w:val="40"/>
        </w:numPr>
        <w:adjustRightInd w:val="0"/>
        <w:spacing w:after="0" w:line="240" w:lineRule="auto"/>
        <w:jc w:val="both"/>
        <w:textAlignment w:val="baseline"/>
        <w:rPr>
          <w:rFonts w:ascii="Arial" w:hAnsi="Arial" w:cs="Arial"/>
          <w:sz w:val="20"/>
          <w:szCs w:val="20"/>
        </w:rPr>
      </w:pPr>
      <w:r w:rsidRPr="00FC18FA">
        <w:rPr>
          <w:rFonts w:ascii="Arial" w:hAnsi="Arial" w:cs="Arial"/>
          <w:sz w:val="20"/>
          <w:szCs w:val="20"/>
        </w:rPr>
        <w:t xml:space="preserve">* oświadczam, że nie przynależę do jakiejkolwiek grupy kapitałowej. </w:t>
      </w:r>
    </w:p>
    <w:p w14:paraId="62AA4087" w14:textId="77777777" w:rsidR="00861196" w:rsidRPr="00FC18FA" w:rsidRDefault="00861196" w:rsidP="00FC18FA">
      <w:pPr>
        <w:widowControl w:val="0"/>
        <w:adjustRightInd w:val="0"/>
        <w:spacing w:after="0" w:line="240" w:lineRule="auto"/>
        <w:ind w:left="446"/>
        <w:jc w:val="both"/>
        <w:textAlignment w:val="baseline"/>
        <w:rPr>
          <w:rFonts w:ascii="Arial" w:hAnsi="Arial" w:cs="Arial"/>
          <w:sz w:val="6"/>
        </w:rPr>
      </w:pPr>
    </w:p>
    <w:p w14:paraId="387A678A" w14:textId="77777777" w:rsidR="00861196" w:rsidRPr="00FC18FA" w:rsidRDefault="00861196" w:rsidP="00FC18FA">
      <w:pPr>
        <w:tabs>
          <w:tab w:val="center" w:pos="7230"/>
        </w:tabs>
        <w:spacing w:after="0" w:line="240" w:lineRule="auto"/>
        <w:jc w:val="right"/>
        <w:rPr>
          <w:rFonts w:ascii="Arial" w:hAnsi="Arial" w:cs="Arial"/>
          <w:i/>
          <w:sz w:val="16"/>
          <w:szCs w:val="16"/>
        </w:rPr>
      </w:pPr>
    </w:p>
    <w:p w14:paraId="4AE2F392" w14:textId="77777777" w:rsidR="00861196" w:rsidRPr="00FC18FA" w:rsidRDefault="00861196" w:rsidP="00FC18FA">
      <w:pPr>
        <w:tabs>
          <w:tab w:val="center" w:pos="7230"/>
        </w:tabs>
        <w:spacing w:after="0" w:line="240" w:lineRule="auto"/>
        <w:jc w:val="right"/>
        <w:rPr>
          <w:rFonts w:ascii="Arial" w:hAnsi="Arial" w:cs="Arial"/>
          <w:i/>
          <w:sz w:val="16"/>
          <w:szCs w:val="16"/>
        </w:rPr>
      </w:pPr>
    </w:p>
    <w:p w14:paraId="7FA70B17" w14:textId="77777777" w:rsidR="00861196" w:rsidRDefault="00861196" w:rsidP="00FC18FA">
      <w:pPr>
        <w:pStyle w:val="Tekstpodstawowywcity2"/>
        <w:tabs>
          <w:tab w:val="center" w:pos="4703"/>
        </w:tabs>
        <w:spacing w:after="0" w:line="240" w:lineRule="auto"/>
        <w:ind w:left="0"/>
        <w:rPr>
          <w:b/>
          <w:bCs/>
          <w:sz w:val="18"/>
          <w:szCs w:val="24"/>
        </w:rPr>
      </w:pPr>
      <w:r w:rsidRPr="00FC18FA">
        <w:rPr>
          <w:b/>
          <w:bCs/>
          <w:sz w:val="18"/>
          <w:szCs w:val="24"/>
        </w:rPr>
        <w:t>*  nieodpowiednie skreślić</w:t>
      </w:r>
      <w:r w:rsidRPr="00FC18FA">
        <w:rPr>
          <w:b/>
          <w:bCs/>
          <w:sz w:val="18"/>
          <w:szCs w:val="24"/>
        </w:rPr>
        <w:tab/>
      </w:r>
    </w:p>
    <w:p w14:paraId="46617681" w14:textId="77777777" w:rsidR="00224DDD" w:rsidRDefault="00224DDD" w:rsidP="00FC18FA">
      <w:pPr>
        <w:pStyle w:val="Tekstpodstawowywcity2"/>
        <w:tabs>
          <w:tab w:val="center" w:pos="4703"/>
        </w:tabs>
        <w:spacing w:after="0" w:line="240" w:lineRule="auto"/>
        <w:ind w:left="0"/>
        <w:rPr>
          <w:b/>
          <w:bCs/>
          <w:sz w:val="18"/>
          <w:szCs w:val="24"/>
        </w:rPr>
      </w:pPr>
    </w:p>
    <w:p w14:paraId="240C042A" w14:textId="77777777" w:rsidR="00224DDD" w:rsidRDefault="00224DDD" w:rsidP="00FC18FA">
      <w:pPr>
        <w:pStyle w:val="Tekstpodstawowywcity2"/>
        <w:tabs>
          <w:tab w:val="center" w:pos="4703"/>
        </w:tabs>
        <w:spacing w:after="0" w:line="240" w:lineRule="auto"/>
        <w:ind w:left="0"/>
        <w:rPr>
          <w:b/>
          <w:bCs/>
          <w:sz w:val="18"/>
          <w:szCs w:val="24"/>
        </w:rPr>
      </w:pPr>
    </w:p>
    <w:p w14:paraId="7C0875CD" w14:textId="77777777" w:rsidR="00224DDD" w:rsidRDefault="00224DDD" w:rsidP="00FC18FA">
      <w:pPr>
        <w:pStyle w:val="Tekstpodstawowywcity2"/>
        <w:tabs>
          <w:tab w:val="center" w:pos="4703"/>
        </w:tabs>
        <w:spacing w:after="0" w:line="240" w:lineRule="auto"/>
        <w:ind w:left="0"/>
        <w:rPr>
          <w:b/>
          <w:bCs/>
          <w:sz w:val="18"/>
          <w:szCs w:val="24"/>
        </w:rPr>
      </w:pPr>
    </w:p>
    <w:p w14:paraId="6B9C42AA" w14:textId="77777777" w:rsidR="00224DDD" w:rsidRDefault="00224DDD" w:rsidP="00FC18FA">
      <w:pPr>
        <w:pStyle w:val="Tekstpodstawowywcity2"/>
        <w:tabs>
          <w:tab w:val="center" w:pos="4703"/>
        </w:tabs>
        <w:spacing w:after="0" w:line="240" w:lineRule="auto"/>
        <w:ind w:left="0"/>
        <w:rPr>
          <w:b/>
          <w:bCs/>
          <w:sz w:val="18"/>
          <w:szCs w:val="24"/>
        </w:rPr>
      </w:pPr>
    </w:p>
    <w:p w14:paraId="64B66413" w14:textId="77777777" w:rsidR="00224DDD" w:rsidRPr="00FC18FA" w:rsidRDefault="00224DDD" w:rsidP="00FC18FA">
      <w:pPr>
        <w:pStyle w:val="Tekstpodstawowywcity2"/>
        <w:tabs>
          <w:tab w:val="center" w:pos="4703"/>
        </w:tabs>
        <w:spacing w:after="0" w:line="240" w:lineRule="auto"/>
        <w:ind w:left="0"/>
        <w:rPr>
          <w:b/>
          <w:bCs/>
          <w:sz w:val="18"/>
          <w:szCs w:val="24"/>
        </w:rPr>
      </w:pPr>
    </w:p>
    <w:p w14:paraId="442A1188" w14:textId="77777777" w:rsidR="007B654E" w:rsidRPr="00FC18FA" w:rsidRDefault="007B654E" w:rsidP="00FC18FA">
      <w:pPr>
        <w:widowControl w:val="0"/>
        <w:spacing w:after="0" w:line="240" w:lineRule="auto"/>
        <w:ind w:left="4536"/>
        <w:jc w:val="center"/>
        <w:rPr>
          <w:rFonts w:ascii="Arial" w:eastAsia="Times New Roman" w:hAnsi="Arial" w:cs="Arial"/>
          <w:lang w:eastAsia="pl-PL"/>
        </w:rPr>
      </w:pPr>
      <w:r w:rsidRPr="00FC18FA">
        <w:rPr>
          <w:rFonts w:ascii="Arial" w:hAnsi="Arial" w:cs="Arial"/>
          <w:i/>
          <w:sz w:val="16"/>
          <w:szCs w:val="16"/>
        </w:rPr>
        <w:t>(należy opatrzyć elektronicznym podpisem kwalifikowanym lub podpisem zaufanym lub podpisem osobistym osoby uprawnionej lub osób uprawnionych do reprezentowania Wykonawcy)</w:t>
      </w:r>
    </w:p>
    <w:p w14:paraId="1CEF6613" w14:textId="77777777" w:rsidR="007B654E" w:rsidRPr="00FC18FA" w:rsidRDefault="007B654E" w:rsidP="00FC18FA">
      <w:pPr>
        <w:pStyle w:val="Tekstpodstawowywcity2"/>
        <w:tabs>
          <w:tab w:val="center" w:pos="4703"/>
        </w:tabs>
        <w:spacing w:after="0" w:line="240" w:lineRule="auto"/>
        <w:ind w:left="0"/>
        <w:rPr>
          <w:b/>
          <w:bCs/>
          <w:sz w:val="18"/>
          <w:szCs w:val="24"/>
        </w:rPr>
      </w:pPr>
    </w:p>
    <w:p w14:paraId="272BAE50" w14:textId="77777777" w:rsidR="00E8237D" w:rsidRDefault="00E8237D" w:rsidP="00FC18FA">
      <w:pPr>
        <w:pStyle w:val="Tekstpodstawowywcity2"/>
        <w:tabs>
          <w:tab w:val="center" w:pos="4703"/>
        </w:tabs>
        <w:spacing w:after="0" w:line="240" w:lineRule="auto"/>
        <w:ind w:left="0"/>
        <w:rPr>
          <w:b/>
          <w:bCs/>
          <w:sz w:val="18"/>
          <w:szCs w:val="24"/>
        </w:rPr>
      </w:pPr>
    </w:p>
    <w:p w14:paraId="51CAEA82" w14:textId="77777777" w:rsidR="004B0A28" w:rsidRDefault="004B0A28" w:rsidP="00FC18FA">
      <w:pPr>
        <w:pStyle w:val="Tekstpodstawowywcity2"/>
        <w:tabs>
          <w:tab w:val="center" w:pos="4703"/>
        </w:tabs>
        <w:spacing w:after="0" w:line="240" w:lineRule="auto"/>
        <w:ind w:left="0"/>
        <w:rPr>
          <w:b/>
          <w:bCs/>
          <w:sz w:val="18"/>
          <w:szCs w:val="24"/>
        </w:rPr>
      </w:pPr>
    </w:p>
    <w:p w14:paraId="709366F3" w14:textId="77777777" w:rsidR="004B0A28" w:rsidRDefault="004B0A28" w:rsidP="00FC18FA">
      <w:pPr>
        <w:pStyle w:val="Tekstpodstawowywcity2"/>
        <w:tabs>
          <w:tab w:val="center" w:pos="4703"/>
        </w:tabs>
        <w:spacing w:after="0" w:line="240" w:lineRule="auto"/>
        <w:ind w:left="0"/>
        <w:rPr>
          <w:b/>
          <w:bCs/>
          <w:sz w:val="18"/>
          <w:szCs w:val="24"/>
        </w:rPr>
      </w:pPr>
    </w:p>
    <w:p w14:paraId="61E15D6E" w14:textId="77777777" w:rsidR="004B0A28" w:rsidRDefault="004B0A28" w:rsidP="00FC18FA">
      <w:pPr>
        <w:pStyle w:val="Tekstpodstawowywcity2"/>
        <w:tabs>
          <w:tab w:val="center" w:pos="4703"/>
        </w:tabs>
        <w:spacing w:after="0" w:line="240" w:lineRule="auto"/>
        <w:ind w:left="0"/>
        <w:rPr>
          <w:b/>
          <w:bCs/>
          <w:sz w:val="18"/>
          <w:szCs w:val="24"/>
        </w:rPr>
      </w:pPr>
    </w:p>
    <w:p w14:paraId="1DCA2732" w14:textId="77777777" w:rsidR="004B0A28" w:rsidRDefault="004B0A28" w:rsidP="00FC18FA">
      <w:pPr>
        <w:pStyle w:val="Tekstpodstawowywcity2"/>
        <w:tabs>
          <w:tab w:val="center" w:pos="4703"/>
        </w:tabs>
        <w:spacing w:after="0" w:line="240" w:lineRule="auto"/>
        <w:ind w:left="0"/>
        <w:rPr>
          <w:b/>
          <w:bCs/>
          <w:sz w:val="18"/>
          <w:szCs w:val="24"/>
        </w:rPr>
      </w:pPr>
    </w:p>
    <w:p w14:paraId="6F4E61A8" w14:textId="77777777" w:rsidR="00701329" w:rsidRDefault="00701329" w:rsidP="00FC18FA">
      <w:pPr>
        <w:pStyle w:val="Tekstpodstawowywcity2"/>
        <w:tabs>
          <w:tab w:val="center" w:pos="4703"/>
        </w:tabs>
        <w:spacing w:after="0" w:line="240" w:lineRule="auto"/>
        <w:ind w:left="0"/>
        <w:rPr>
          <w:b/>
          <w:bCs/>
          <w:sz w:val="18"/>
          <w:szCs w:val="24"/>
        </w:rPr>
      </w:pPr>
    </w:p>
    <w:p w14:paraId="2D056896" w14:textId="77777777" w:rsidR="00701329" w:rsidRDefault="00701329" w:rsidP="00FC18FA">
      <w:pPr>
        <w:pStyle w:val="Tekstpodstawowywcity2"/>
        <w:tabs>
          <w:tab w:val="center" w:pos="4703"/>
        </w:tabs>
        <w:spacing w:after="0" w:line="240" w:lineRule="auto"/>
        <w:ind w:left="0"/>
        <w:rPr>
          <w:b/>
          <w:bCs/>
          <w:sz w:val="18"/>
          <w:szCs w:val="24"/>
        </w:rPr>
      </w:pPr>
    </w:p>
    <w:p w14:paraId="438A1464" w14:textId="77777777" w:rsidR="00701329" w:rsidRDefault="00701329" w:rsidP="00FC18FA">
      <w:pPr>
        <w:pStyle w:val="Tekstpodstawowywcity2"/>
        <w:tabs>
          <w:tab w:val="center" w:pos="4703"/>
        </w:tabs>
        <w:spacing w:after="0" w:line="240" w:lineRule="auto"/>
        <w:ind w:left="0"/>
        <w:rPr>
          <w:b/>
          <w:bCs/>
          <w:sz w:val="18"/>
          <w:szCs w:val="24"/>
        </w:rPr>
      </w:pPr>
    </w:p>
    <w:p w14:paraId="233D0843" w14:textId="77777777" w:rsidR="00701329" w:rsidRDefault="00701329" w:rsidP="00FC18FA">
      <w:pPr>
        <w:pStyle w:val="Tekstpodstawowywcity2"/>
        <w:tabs>
          <w:tab w:val="center" w:pos="4703"/>
        </w:tabs>
        <w:spacing w:after="0" w:line="240" w:lineRule="auto"/>
        <w:ind w:left="0"/>
        <w:rPr>
          <w:b/>
          <w:bCs/>
          <w:sz w:val="18"/>
          <w:szCs w:val="24"/>
        </w:rPr>
      </w:pPr>
    </w:p>
    <w:p w14:paraId="7772B433" w14:textId="77777777" w:rsidR="004B0A28" w:rsidRDefault="004B0A28" w:rsidP="00FC18FA">
      <w:pPr>
        <w:pStyle w:val="Tekstpodstawowywcity2"/>
        <w:tabs>
          <w:tab w:val="center" w:pos="4703"/>
        </w:tabs>
        <w:spacing w:after="0" w:line="240" w:lineRule="auto"/>
        <w:ind w:left="0"/>
        <w:rPr>
          <w:b/>
          <w:bCs/>
          <w:sz w:val="18"/>
          <w:szCs w:val="24"/>
        </w:rPr>
      </w:pPr>
    </w:p>
    <w:p w14:paraId="0677FBC5" w14:textId="77777777" w:rsidR="004B0A28" w:rsidRDefault="004B0A28" w:rsidP="00FC18FA">
      <w:pPr>
        <w:pStyle w:val="Tekstpodstawowywcity2"/>
        <w:tabs>
          <w:tab w:val="center" w:pos="4703"/>
        </w:tabs>
        <w:spacing w:after="0" w:line="240" w:lineRule="auto"/>
        <w:ind w:left="0"/>
        <w:rPr>
          <w:b/>
          <w:bCs/>
          <w:sz w:val="18"/>
          <w:szCs w:val="24"/>
        </w:rPr>
      </w:pPr>
    </w:p>
    <w:p w14:paraId="44027621" w14:textId="77777777" w:rsidR="004B0A28" w:rsidRDefault="004B0A28" w:rsidP="00FC18FA">
      <w:pPr>
        <w:pStyle w:val="Tekstpodstawowywcity2"/>
        <w:tabs>
          <w:tab w:val="center" w:pos="4703"/>
        </w:tabs>
        <w:spacing w:after="0" w:line="240" w:lineRule="auto"/>
        <w:ind w:left="0"/>
        <w:rPr>
          <w:b/>
          <w:bCs/>
          <w:sz w:val="18"/>
          <w:szCs w:val="24"/>
        </w:rPr>
      </w:pPr>
    </w:p>
    <w:p w14:paraId="2D7AA75B" w14:textId="77777777" w:rsidR="004B0A28" w:rsidRDefault="004B0A28" w:rsidP="00FC18FA">
      <w:pPr>
        <w:pStyle w:val="Tekstpodstawowywcity2"/>
        <w:tabs>
          <w:tab w:val="center" w:pos="4703"/>
        </w:tabs>
        <w:spacing w:after="0" w:line="240" w:lineRule="auto"/>
        <w:ind w:left="0"/>
        <w:rPr>
          <w:b/>
          <w:bCs/>
          <w:sz w:val="18"/>
          <w:szCs w:val="24"/>
        </w:rPr>
      </w:pPr>
    </w:p>
    <w:p w14:paraId="55731FF4" w14:textId="77777777" w:rsidR="004B0A28" w:rsidRPr="00AA5E11" w:rsidRDefault="00DD4181" w:rsidP="00DD4181">
      <w:pPr>
        <w:rPr>
          <w:rFonts w:ascii="Arial" w:hAnsi="Arial" w:cs="Arial"/>
          <w:b/>
          <w:bCs/>
        </w:rPr>
      </w:pPr>
      <w:r w:rsidRPr="006A12E0">
        <w:rPr>
          <w:rFonts w:ascii="Arial" w:eastAsia="Times New Roman" w:hAnsi="Arial" w:cs="Arial"/>
          <w:lang w:eastAsia="pl-PL"/>
        </w:rPr>
        <w:lastRenderedPageBreak/>
        <w:t>Miejscowość ………</w:t>
      </w:r>
      <w:proofErr w:type="gramStart"/>
      <w:r w:rsidRPr="006A12E0">
        <w:rPr>
          <w:rFonts w:ascii="Arial" w:eastAsia="Times New Roman" w:hAnsi="Arial" w:cs="Arial"/>
          <w:lang w:eastAsia="pl-PL"/>
        </w:rPr>
        <w:t>…….</w:t>
      </w:r>
      <w:proofErr w:type="gramEnd"/>
      <w:r w:rsidRPr="006A12E0">
        <w:rPr>
          <w:rFonts w:ascii="Arial" w:eastAsia="Times New Roman" w:hAnsi="Arial" w:cs="Arial"/>
          <w:lang w:eastAsia="pl-PL"/>
        </w:rPr>
        <w:t>….., dnia …………....202</w:t>
      </w:r>
      <w:r>
        <w:rPr>
          <w:rFonts w:ascii="Arial" w:eastAsia="Times New Roman" w:hAnsi="Arial" w:cs="Arial"/>
          <w:lang w:eastAsia="pl-PL"/>
        </w:rPr>
        <w:t>3</w:t>
      </w:r>
      <w:r w:rsidRPr="006A12E0">
        <w:rPr>
          <w:rFonts w:ascii="Arial" w:eastAsia="Times New Roman" w:hAnsi="Arial" w:cs="Arial"/>
          <w:lang w:eastAsia="pl-PL"/>
        </w:rPr>
        <w:t xml:space="preserve"> r.</w:t>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sidR="004B0A28" w:rsidRPr="00AA5E11">
        <w:rPr>
          <w:rFonts w:ascii="Arial" w:hAnsi="Arial" w:cs="Arial"/>
          <w:b/>
          <w:bCs/>
        </w:rPr>
        <w:t>Załącznik Nr 5</w:t>
      </w:r>
    </w:p>
    <w:p w14:paraId="3C9DC1F0" w14:textId="77777777" w:rsidR="00DD4181" w:rsidRPr="006A12E0" w:rsidRDefault="00DD4181" w:rsidP="00DD4181">
      <w:pPr>
        <w:widowControl w:val="0"/>
        <w:spacing w:after="0" w:line="240" w:lineRule="auto"/>
        <w:jc w:val="both"/>
        <w:rPr>
          <w:rFonts w:ascii="Arial" w:eastAsia="Times New Roman" w:hAnsi="Arial" w:cs="Arial"/>
          <w:lang w:eastAsia="pl-PL"/>
        </w:rPr>
      </w:pPr>
      <w:r w:rsidRPr="006A12E0">
        <w:rPr>
          <w:rFonts w:ascii="Arial" w:eastAsia="Times New Roman" w:hAnsi="Arial" w:cs="Arial"/>
          <w:b/>
          <w:bCs/>
          <w:iCs/>
          <w:sz w:val="24"/>
          <w:szCs w:val="24"/>
          <w:lang w:eastAsia="pl-PL"/>
        </w:rPr>
        <w:t>Nazwa i adres Wykonawcy:</w:t>
      </w:r>
      <w:r w:rsidRPr="006A12E0">
        <w:rPr>
          <w:rFonts w:ascii="Arial" w:eastAsia="Times New Roman" w:hAnsi="Arial" w:cs="Arial"/>
          <w:lang w:eastAsia="pl-PL"/>
        </w:rPr>
        <w:t xml:space="preserve"> </w:t>
      </w:r>
    </w:p>
    <w:p w14:paraId="0B25D60E" w14:textId="77777777" w:rsidR="00DD4181" w:rsidRPr="006A12E0" w:rsidRDefault="00DD4181" w:rsidP="00DD4181">
      <w:pPr>
        <w:pBdr>
          <w:top w:val="single" w:sz="4" w:space="1" w:color="auto"/>
          <w:left w:val="single" w:sz="4" w:space="4" w:color="auto"/>
          <w:bottom w:val="single" w:sz="4" w:space="1" w:color="auto"/>
          <w:right w:val="single" w:sz="4" w:space="4" w:color="auto"/>
        </w:pBdr>
        <w:autoSpaceDN w:val="0"/>
        <w:adjustRightInd w:val="0"/>
        <w:spacing w:after="0" w:line="240" w:lineRule="auto"/>
        <w:rPr>
          <w:rFonts w:ascii="Arial" w:eastAsia="Times New Roman" w:hAnsi="Arial" w:cs="Arial"/>
          <w:b/>
          <w:bCs/>
          <w:iCs/>
          <w:sz w:val="28"/>
          <w:szCs w:val="28"/>
          <w:lang w:eastAsia="pl-PL"/>
        </w:rPr>
      </w:pPr>
    </w:p>
    <w:p w14:paraId="45917D99" w14:textId="77777777" w:rsidR="00DD4181" w:rsidRPr="006A12E0" w:rsidRDefault="00DD4181" w:rsidP="00DD4181">
      <w:pPr>
        <w:pBdr>
          <w:top w:val="single" w:sz="4" w:space="1" w:color="auto"/>
          <w:left w:val="single" w:sz="4" w:space="4" w:color="auto"/>
          <w:bottom w:val="single" w:sz="4" w:space="1" w:color="auto"/>
          <w:right w:val="single" w:sz="4" w:space="4" w:color="auto"/>
        </w:pBdr>
        <w:autoSpaceDN w:val="0"/>
        <w:adjustRightInd w:val="0"/>
        <w:spacing w:after="0" w:line="240" w:lineRule="auto"/>
        <w:rPr>
          <w:rFonts w:ascii="Arial" w:eastAsia="Times New Roman" w:hAnsi="Arial" w:cs="Arial"/>
          <w:b/>
          <w:bCs/>
          <w:iCs/>
          <w:sz w:val="28"/>
          <w:szCs w:val="28"/>
          <w:lang w:eastAsia="pl-PL"/>
        </w:rPr>
      </w:pPr>
    </w:p>
    <w:p w14:paraId="798C3E5B" w14:textId="77777777" w:rsidR="00DD4181" w:rsidRPr="006A12E0" w:rsidRDefault="00DD4181" w:rsidP="00DD4181">
      <w:pPr>
        <w:autoSpaceDN w:val="0"/>
        <w:adjustRightInd w:val="0"/>
        <w:spacing w:after="0" w:line="240" w:lineRule="auto"/>
        <w:rPr>
          <w:rFonts w:ascii="Arial" w:eastAsia="Times New Roman" w:hAnsi="Arial" w:cs="Arial"/>
          <w:iCs/>
          <w:sz w:val="16"/>
          <w:szCs w:val="16"/>
          <w:lang w:eastAsia="pl-PL"/>
        </w:rPr>
      </w:pPr>
    </w:p>
    <w:p w14:paraId="144118DB" w14:textId="77777777" w:rsidR="00DD4181" w:rsidRPr="006A12E0" w:rsidRDefault="00DD4181" w:rsidP="00DD4181">
      <w:pPr>
        <w:autoSpaceDN w:val="0"/>
        <w:adjustRightInd w:val="0"/>
        <w:spacing w:after="0" w:line="240" w:lineRule="auto"/>
        <w:rPr>
          <w:rFonts w:ascii="Arial" w:eastAsia="Times New Roman" w:hAnsi="Arial" w:cs="Arial"/>
          <w:b/>
          <w:bCs/>
          <w:iCs/>
          <w:sz w:val="24"/>
          <w:szCs w:val="24"/>
          <w:lang w:eastAsia="pl-PL"/>
        </w:rPr>
      </w:pPr>
      <w:r w:rsidRPr="006A12E0">
        <w:rPr>
          <w:rFonts w:ascii="Arial" w:eastAsia="Times New Roman" w:hAnsi="Arial" w:cs="Arial"/>
          <w:b/>
          <w:bCs/>
          <w:iCs/>
          <w:sz w:val="24"/>
          <w:szCs w:val="24"/>
          <w:lang w:eastAsia="pl-PL"/>
        </w:rPr>
        <w:t>Imię i nazwisko osoby uprawnionej do składania oświadczeń woli:</w:t>
      </w:r>
    </w:p>
    <w:p w14:paraId="20633D56" w14:textId="77777777" w:rsidR="00DD4181" w:rsidRPr="006A12E0" w:rsidRDefault="00DD4181" w:rsidP="00DD4181">
      <w:pPr>
        <w:pBdr>
          <w:top w:val="single" w:sz="4" w:space="1" w:color="auto"/>
          <w:left w:val="single" w:sz="4" w:space="4" w:color="auto"/>
          <w:bottom w:val="single" w:sz="4" w:space="1" w:color="auto"/>
          <w:right w:val="single" w:sz="4" w:space="4" w:color="auto"/>
        </w:pBdr>
        <w:autoSpaceDN w:val="0"/>
        <w:adjustRightInd w:val="0"/>
        <w:spacing w:after="0" w:line="240" w:lineRule="auto"/>
        <w:rPr>
          <w:rFonts w:ascii="Arial" w:eastAsia="Times New Roman" w:hAnsi="Arial" w:cs="Arial"/>
          <w:iCs/>
          <w:sz w:val="28"/>
          <w:szCs w:val="28"/>
          <w:lang w:eastAsia="pl-PL"/>
        </w:rPr>
      </w:pPr>
    </w:p>
    <w:p w14:paraId="1A34D36D" w14:textId="77777777" w:rsidR="00DD4181" w:rsidRPr="006A12E0" w:rsidRDefault="00DD4181" w:rsidP="00DD4181">
      <w:pPr>
        <w:widowControl w:val="0"/>
        <w:autoSpaceDE w:val="0"/>
        <w:autoSpaceDN w:val="0"/>
        <w:adjustRightInd w:val="0"/>
        <w:spacing w:after="0" w:line="240" w:lineRule="auto"/>
        <w:rPr>
          <w:rFonts w:ascii="Arial" w:eastAsia="Times New Roman" w:hAnsi="Arial" w:cs="Arial"/>
          <w:iCs/>
          <w:sz w:val="16"/>
          <w:szCs w:val="16"/>
          <w:lang w:eastAsia="pl-PL"/>
        </w:rPr>
      </w:pPr>
    </w:p>
    <w:p w14:paraId="779FC580" w14:textId="77777777" w:rsidR="00DD4181" w:rsidRPr="006A12E0" w:rsidRDefault="00DD4181" w:rsidP="00DD4181">
      <w:pPr>
        <w:pStyle w:val="Nagwek1"/>
        <w:jc w:val="center"/>
        <w:rPr>
          <w:rFonts w:ascii="Arial" w:hAnsi="Arial"/>
        </w:rPr>
      </w:pPr>
      <w:bookmarkStart w:id="62" w:name="_Toc63929325"/>
      <w:r w:rsidRPr="006A12E0">
        <w:rPr>
          <w:rFonts w:ascii="Arial" w:hAnsi="Arial"/>
        </w:rPr>
        <w:t>WYKAZ OSÓB</w:t>
      </w:r>
      <w:bookmarkEnd w:id="62"/>
    </w:p>
    <w:p w14:paraId="4768B596" w14:textId="77777777" w:rsidR="00DD4181" w:rsidRPr="006A12E0" w:rsidRDefault="00DD4181" w:rsidP="00DD4181">
      <w:pPr>
        <w:spacing w:after="0" w:line="240" w:lineRule="auto"/>
        <w:jc w:val="center"/>
        <w:rPr>
          <w:rFonts w:ascii="Arial" w:hAnsi="Arial" w:cs="Arial"/>
          <w:sz w:val="20"/>
          <w:szCs w:val="18"/>
        </w:rPr>
      </w:pPr>
      <w:r w:rsidRPr="006A12E0">
        <w:rPr>
          <w:rFonts w:ascii="Arial" w:hAnsi="Arial" w:cs="Arial"/>
          <w:sz w:val="20"/>
          <w:szCs w:val="18"/>
        </w:rPr>
        <w:t>skierowanych przez Wykonawcę do realizacji zamówienia publicznego</w:t>
      </w:r>
    </w:p>
    <w:p w14:paraId="170B1F86" w14:textId="77777777" w:rsidR="00DD4181" w:rsidRPr="006A12E0" w:rsidRDefault="00DD4181" w:rsidP="00DD4181">
      <w:pPr>
        <w:spacing w:after="0" w:line="240" w:lineRule="auto"/>
        <w:jc w:val="center"/>
        <w:rPr>
          <w:rFonts w:ascii="Arial" w:eastAsia="Times New Roman" w:hAnsi="Arial" w:cs="Arial"/>
          <w:sz w:val="20"/>
          <w:szCs w:val="18"/>
        </w:rPr>
      </w:pPr>
      <w:r w:rsidRPr="006A12E0">
        <w:rPr>
          <w:rFonts w:ascii="Arial" w:eastAsia="Times New Roman" w:hAnsi="Arial" w:cs="Arial"/>
          <w:sz w:val="20"/>
          <w:szCs w:val="18"/>
        </w:rPr>
        <w:t>(</w:t>
      </w:r>
      <w:r w:rsidRPr="006A12E0">
        <w:rPr>
          <w:rFonts w:ascii="Arial" w:hAnsi="Arial" w:cs="Arial"/>
          <w:b/>
        </w:rPr>
        <w:t xml:space="preserve">VII. ust. 2 pkt 4), </w:t>
      </w:r>
      <w:proofErr w:type="spellStart"/>
      <w:r w:rsidRPr="006A12E0">
        <w:rPr>
          <w:rFonts w:ascii="Arial" w:hAnsi="Arial" w:cs="Arial"/>
          <w:b/>
        </w:rPr>
        <w:t>ppkt</w:t>
      </w:r>
      <w:proofErr w:type="spellEnd"/>
      <w:r w:rsidRPr="006A12E0">
        <w:rPr>
          <w:rFonts w:ascii="Arial" w:hAnsi="Arial" w:cs="Arial"/>
          <w:b/>
        </w:rPr>
        <w:t xml:space="preserve"> a) </w:t>
      </w:r>
      <w:r w:rsidRPr="006A12E0">
        <w:rPr>
          <w:rFonts w:ascii="Arial" w:eastAsia="Times New Roman" w:hAnsi="Arial" w:cs="Arial"/>
          <w:b/>
          <w:bCs/>
          <w:sz w:val="20"/>
          <w:szCs w:val="18"/>
        </w:rPr>
        <w:t>SWZ)</w:t>
      </w:r>
    </w:p>
    <w:p w14:paraId="20C51DF7" w14:textId="77777777" w:rsidR="00DD4181" w:rsidRPr="006A12E0" w:rsidRDefault="00DD4181" w:rsidP="00DD4181">
      <w:pPr>
        <w:spacing w:after="0" w:line="240" w:lineRule="auto"/>
        <w:jc w:val="center"/>
        <w:rPr>
          <w:rFonts w:ascii="Arial" w:eastAsia="Times New Roman" w:hAnsi="Arial" w:cs="Arial"/>
          <w:sz w:val="20"/>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394"/>
        <w:gridCol w:w="3118"/>
      </w:tblGrid>
      <w:tr w:rsidR="00DD4181" w:rsidRPr="006A12E0" w14:paraId="6162ABF8" w14:textId="77777777" w:rsidTr="00577385">
        <w:tc>
          <w:tcPr>
            <w:tcW w:w="2235" w:type="dxa"/>
            <w:shd w:val="clear" w:color="auto" w:fill="auto"/>
            <w:vAlign w:val="center"/>
          </w:tcPr>
          <w:p w14:paraId="451B4EBE" w14:textId="77777777" w:rsidR="00DD4181" w:rsidRPr="006A12E0" w:rsidRDefault="00DD4181" w:rsidP="00577385">
            <w:pPr>
              <w:spacing w:after="120"/>
              <w:jc w:val="center"/>
              <w:rPr>
                <w:rFonts w:ascii="Arial" w:eastAsia="Times New Roman" w:hAnsi="Arial" w:cs="Arial"/>
                <w:sz w:val="20"/>
                <w:szCs w:val="18"/>
              </w:rPr>
            </w:pPr>
            <w:r w:rsidRPr="006A12E0">
              <w:rPr>
                <w:rFonts w:ascii="Arial" w:hAnsi="Arial" w:cs="Arial"/>
                <w:b/>
                <w:sz w:val="20"/>
              </w:rPr>
              <w:t>Zakres wykonywanych czynności</w:t>
            </w:r>
          </w:p>
        </w:tc>
        <w:tc>
          <w:tcPr>
            <w:tcW w:w="4394" w:type="dxa"/>
            <w:shd w:val="clear" w:color="auto" w:fill="auto"/>
            <w:vAlign w:val="center"/>
          </w:tcPr>
          <w:p w14:paraId="43A8A9D6" w14:textId="77777777" w:rsidR="00DD4181" w:rsidRPr="006A12E0" w:rsidRDefault="00DD4181" w:rsidP="00577385">
            <w:pPr>
              <w:spacing w:after="120"/>
              <w:jc w:val="center"/>
              <w:rPr>
                <w:rFonts w:ascii="Arial" w:eastAsia="Times New Roman" w:hAnsi="Arial" w:cs="Arial"/>
                <w:sz w:val="20"/>
                <w:szCs w:val="18"/>
              </w:rPr>
            </w:pPr>
            <w:r w:rsidRPr="006A12E0">
              <w:rPr>
                <w:rFonts w:ascii="Arial" w:hAnsi="Arial" w:cs="Arial"/>
                <w:b/>
                <w:sz w:val="20"/>
              </w:rPr>
              <w:t>Kwalifikacje zawodowe osoby</w:t>
            </w:r>
          </w:p>
        </w:tc>
        <w:tc>
          <w:tcPr>
            <w:tcW w:w="3118" w:type="dxa"/>
            <w:shd w:val="clear" w:color="auto" w:fill="auto"/>
            <w:vAlign w:val="center"/>
          </w:tcPr>
          <w:p w14:paraId="38885647" w14:textId="77777777" w:rsidR="00DD4181" w:rsidRPr="006A12E0" w:rsidRDefault="00DD4181" w:rsidP="00577385">
            <w:pPr>
              <w:spacing w:after="120"/>
              <w:jc w:val="center"/>
              <w:rPr>
                <w:rFonts w:ascii="Arial" w:eastAsia="Times New Roman" w:hAnsi="Arial" w:cs="Arial"/>
                <w:sz w:val="20"/>
                <w:szCs w:val="18"/>
              </w:rPr>
            </w:pPr>
            <w:r w:rsidRPr="006A12E0">
              <w:rPr>
                <w:rFonts w:ascii="Arial" w:hAnsi="Arial" w:cs="Arial"/>
                <w:b/>
                <w:sz w:val="20"/>
              </w:rPr>
              <w:t xml:space="preserve">Informacja o podstawie </w:t>
            </w:r>
            <w:r w:rsidRPr="006A12E0">
              <w:rPr>
                <w:rFonts w:ascii="Arial" w:hAnsi="Arial" w:cs="Arial"/>
                <w:b/>
                <w:sz w:val="20"/>
              </w:rPr>
              <w:br/>
              <w:t>do dysponowania osobą</w:t>
            </w:r>
          </w:p>
        </w:tc>
      </w:tr>
      <w:tr w:rsidR="00DD4181" w:rsidRPr="006A12E0" w14:paraId="4F259F71" w14:textId="77777777" w:rsidTr="00577385">
        <w:tc>
          <w:tcPr>
            <w:tcW w:w="2235" w:type="dxa"/>
            <w:shd w:val="clear" w:color="auto" w:fill="auto"/>
          </w:tcPr>
          <w:p w14:paraId="216C428E" w14:textId="77777777" w:rsidR="00DD4181" w:rsidRPr="006A12E0" w:rsidRDefault="00DD4181" w:rsidP="00577385">
            <w:pPr>
              <w:spacing w:after="120"/>
              <w:jc w:val="center"/>
              <w:rPr>
                <w:rFonts w:ascii="Arial" w:hAnsi="Arial" w:cs="Arial"/>
                <w:sz w:val="20"/>
              </w:rPr>
            </w:pPr>
            <w:bookmarkStart w:id="63" w:name="_Hlk63852892"/>
            <w:r w:rsidRPr="006A12E0">
              <w:rPr>
                <w:rFonts w:ascii="Arial" w:hAnsi="Arial" w:cs="Arial"/>
                <w:sz w:val="20"/>
              </w:rPr>
              <w:t>Imię i nazwisko osoby:</w:t>
            </w:r>
          </w:p>
          <w:p w14:paraId="514205EB" w14:textId="77777777" w:rsidR="00DD4181" w:rsidRPr="006A12E0" w:rsidRDefault="00DD4181" w:rsidP="00577385">
            <w:pPr>
              <w:spacing w:after="120"/>
              <w:jc w:val="center"/>
              <w:rPr>
                <w:rFonts w:ascii="Arial" w:hAnsi="Arial" w:cs="Arial"/>
                <w:sz w:val="20"/>
              </w:rPr>
            </w:pPr>
            <w:r w:rsidRPr="006A12E0">
              <w:rPr>
                <w:rFonts w:ascii="Arial" w:hAnsi="Arial" w:cs="Arial"/>
                <w:sz w:val="20"/>
              </w:rPr>
              <w:t>………………………..</w:t>
            </w:r>
          </w:p>
          <w:p w14:paraId="6CE9FB62" w14:textId="77777777" w:rsidR="00DD4181" w:rsidRPr="006A12E0" w:rsidRDefault="00DD4181" w:rsidP="00577385">
            <w:pPr>
              <w:spacing w:after="120"/>
              <w:jc w:val="center"/>
              <w:rPr>
                <w:rFonts w:ascii="Arial" w:hAnsi="Arial" w:cs="Arial"/>
                <w:sz w:val="20"/>
              </w:rPr>
            </w:pPr>
            <w:r w:rsidRPr="006A12E0">
              <w:rPr>
                <w:rFonts w:ascii="Arial" w:hAnsi="Arial" w:cs="Arial"/>
                <w:sz w:val="20"/>
              </w:rPr>
              <w:t>Zakres wykonywanych czynności:</w:t>
            </w:r>
          </w:p>
          <w:p w14:paraId="675DD7D5" w14:textId="77777777" w:rsidR="00DD4181" w:rsidRPr="006A12E0" w:rsidRDefault="00DD4181" w:rsidP="00577385">
            <w:pPr>
              <w:spacing w:after="120"/>
              <w:jc w:val="center"/>
              <w:rPr>
                <w:rFonts w:ascii="Arial" w:eastAsia="Times New Roman" w:hAnsi="Arial" w:cs="Arial"/>
                <w:sz w:val="20"/>
                <w:szCs w:val="18"/>
              </w:rPr>
            </w:pPr>
            <w:r>
              <w:rPr>
                <w:rFonts w:ascii="Arial" w:hAnsi="Arial" w:cs="Arial"/>
                <w:sz w:val="20"/>
              </w:rPr>
              <w:t>Projektant</w:t>
            </w:r>
            <w:r w:rsidRPr="006A12E0">
              <w:rPr>
                <w:rFonts w:ascii="Arial" w:eastAsia="Times New Roman" w:hAnsi="Arial" w:cs="Arial"/>
                <w:sz w:val="20"/>
                <w:szCs w:val="18"/>
              </w:rPr>
              <w:t xml:space="preserve"> </w:t>
            </w:r>
          </w:p>
        </w:tc>
        <w:tc>
          <w:tcPr>
            <w:tcW w:w="4394" w:type="dxa"/>
            <w:shd w:val="clear" w:color="auto" w:fill="auto"/>
          </w:tcPr>
          <w:p w14:paraId="162E02B0" w14:textId="77777777" w:rsidR="00DD4181" w:rsidRPr="006A12E0" w:rsidRDefault="00DD4181" w:rsidP="00577385">
            <w:pPr>
              <w:widowControl w:val="0"/>
              <w:autoSpaceDE w:val="0"/>
              <w:autoSpaceDN w:val="0"/>
              <w:adjustRightInd w:val="0"/>
              <w:spacing w:after="0" w:line="240" w:lineRule="auto"/>
              <w:rPr>
                <w:rFonts w:ascii="Arial" w:hAnsi="Arial" w:cs="Arial"/>
                <w:sz w:val="20"/>
              </w:rPr>
            </w:pPr>
            <w:r w:rsidRPr="006A12E0">
              <w:rPr>
                <w:rFonts w:ascii="Arial" w:hAnsi="Arial" w:cs="Arial"/>
                <w:sz w:val="20"/>
              </w:rPr>
              <w:t>Numer uprawnień: ...……</w:t>
            </w:r>
            <w:proofErr w:type="gramStart"/>
            <w:r w:rsidRPr="006A12E0">
              <w:rPr>
                <w:rFonts w:ascii="Arial" w:hAnsi="Arial" w:cs="Arial"/>
                <w:sz w:val="20"/>
              </w:rPr>
              <w:t>…….</w:t>
            </w:r>
            <w:proofErr w:type="gramEnd"/>
            <w:r w:rsidRPr="006A12E0">
              <w:rPr>
                <w:rFonts w:ascii="Arial" w:hAnsi="Arial" w:cs="Arial"/>
                <w:sz w:val="20"/>
              </w:rPr>
              <w:t>.…….…………….………</w:t>
            </w:r>
          </w:p>
          <w:p w14:paraId="7E29DA86" w14:textId="77777777" w:rsidR="00DD4181" w:rsidRPr="00DA48E1" w:rsidRDefault="00DD4181" w:rsidP="00577385">
            <w:pPr>
              <w:widowControl w:val="0"/>
              <w:autoSpaceDE w:val="0"/>
              <w:autoSpaceDN w:val="0"/>
              <w:adjustRightInd w:val="0"/>
              <w:spacing w:after="0" w:line="240" w:lineRule="auto"/>
              <w:rPr>
                <w:rFonts w:ascii="Arial" w:hAnsi="Arial" w:cs="Arial"/>
                <w:sz w:val="20"/>
                <w:szCs w:val="20"/>
              </w:rPr>
            </w:pPr>
            <w:r w:rsidRPr="00DA48E1">
              <w:rPr>
                <w:rFonts w:ascii="Arial" w:hAnsi="Arial" w:cs="Arial"/>
                <w:sz w:val="20"/>
                <w:szCs w:val="20"/>
              </w:rPr>
              <w:t xml:space="preserve">Data </w:t>
            </w:r>
            <w:proofErr w:type="gramStart"/>
            <w:r w:rsidRPr="00DA48E1">
              <w:rPr>
                <w:rFonts w:ascii="Arial" w:hAnsi="Arial" w:cs="Arial"/>
                <w:sz w:val="20"/>
                <w:szCs w:val="20"/>
              </w:rPr>
              <w:t>wydania:…</w:t>
            </w:r>
            <w:proofErr w:type="gramEnd"/>
            <w:r w:rsidRPr="00DA48E1">
              <w:rPr>
                <w:rFonts w:ascii="Arial" w:hAnsi="Arial" w:cs="Arial"/>
                <w:sz w:val="20"/>
                <w:szCs w:val="20"/>
              </w:rPr>
              <w:t>…-……….-…………</w:t>
            </w:r>
          </w:p>
          <w:p w14:paraId="26B1368D" w14:textId="77777777" w:rsidR="00DD4181" w:rsidRPr="00DA48E1" w:rsidRDefault="00DD4181" w:rsidP="00577385">
            <w:pPr>
              <w:widowControl w:val="0"/>
              <w:autoSpaceDE w:val="0"/>
              <w:autoSpaceDN w:val="0"/>
              <w:adjustRightInd w:val="0"/>
              <w:spacing w:after="0" w:line="240" w:lineRule="auto"/>
              <w:rPr>
                <w:rFonts w:ascii="Arial" w:hAnsi="Arial" w:cs="Arial"/>
                <w:sz w:val="20"/>
                <w:szCs w:val="20"/>
              </w:rPr>
            </w:pPr>
            <w:r w:rsidRPr="00DA48E1">
              <w:rPr>
                <w:rFonts w:ascii="Arial" w:hAnsi="Arial" w:cs="Arial"/>
                <w:sz w:val="20"/>
                <w:szCs w:val="20"/>
              </w:rPr>
              <w:t xml:space="preserve">Zakres uprawnień: </w:t>
            </w:r>
          </w:p>
          <w:p w14:paraId="77867A0A" w14:textId="77777777" w:rsidR="00DD4181" w:rsidRPr="00DA48E1" w:rsidRDefault="00DD4181" w:rsidP="00577385">
            <w:pPr>
              <w:widowControl w:val="0"/>
              <w:autoSpaceDE w:val="0"/>
              <w:autoSpaceDN w:val="0"/>
              <w:adjustRightInd w:val="0"/>
              <w:spacing w:after="0" w:line="240" w:lineRule="auto"/>
              <w:rPr>
                <w:rFonts w:ascii="Arial" w:hAnsi="Arial" w:cs="Arial"/>
                <w:sz w:val="20"/>
                <w:szCs w:val="20"/>
              </w:rPr>
            </w:pPr>
            <w:r w:rsidRPr="00DA48E1">
              <w:rPr>
                <w:rFonts w:ascii="Arial" w:hAnsi="Arial" w:cs="Arial"/>
                <w:sz w:val="20"/>
                <w:szCs w:val="20"/>
              </w:rPr>
              <w:t xml:space="preserve">w specjalności </w:t>
            </w:r>
          </w:p>
          <w:p w14:paraId="7D04C206" w14:textId="77777777" w:rsidR="00DD4181" w:rsidRPr="00DA48E1" w:rsidRDefault="00DD4181" w:rsidP="00577385">
            <w:pPr>
              <w:widowControl w:val="0"/>
              <w:autoSpaceDE w:val="0"/>
              <w:autoSpaceDN w:val="0"/>
              <w:adjustRightInd w:val="0"/>
              <w:spacing w:after="0" w:line="240" w:lineRule="auto"/>
              <w:rPr>
                <w:rFonts w:ascii="Arial" w:hAnsi="Arial" w:cs="Arial"/>
                <w:b/>
                <w:bCs/>
                <w:sz w:val="20"/>
                <w:szCs w:val="20"/>
              </w:rPr>
            </w:pPr>
            <w:proofErr w:type="spellStart"/>
            <w:r>
              <w:rPr>
                <w:rFonts w:ascii="Arial" w:hAnsi="Arial" w:cs="Arial"/>
                <w:b/>
                <w:bCs/>
                <w:sz w:val="20"/>
                <w:szCs w:val="20"/>
              </w:rPr>
              <w:t>konstrukcyjno</w:t>
            </w:r>
            <w:proofErr w:type="spellEnd"/>
            <w:r>
              <w:rPr>
                <w:rFonts w:ascii="Arial" w:hAnsi="Arial" w:cs="Arial"/>
                <w:b/>
                <w:bCs/>
                <w:sz w:val="20"/>
                <w:szCs w:val="20"/>
              </w:rPr>
              <w:t xml:space="preserve"> - budowlanej</w:t>
            </w:r>
            <w:r w:rsidRPr="00DA48E1">
              <w:rPr>
                <w:rFonts w:ascii="Arial" w:hAnsi="Arial" w:cs="Arial"/>
                <w:b/>
                <w:bCs/>
                <w:sz w:val="20"/>
                <w:szCs w:val="20"/>
              </w:rPr>
              <w:t xml:space="preserve"> (Koordynator),</w:t>
            </w:r>
          </w:p>
          <w:p w14:paraId="3A944BB4" w14:textId="77777777" w:rsidR="00DD4181" w:rsidRPr="006A12E0" w:rsidRDefault="00DD4181" w:rsidP="00577385">
            <w:pPr>
              <w:spacing w:after="120"/>
              <w:rPr>
                <w:rFonts w:ascii="Arial" w:eastAsia="Times New Roman" w:hAnsi="Arial" w:cs="Arial"/>
                <w:sz w:val="20"/>
                <w:szCs w:val="18"/>
              </w:rPr>
            </w:pPr>
            <w:r w:rsidRPr="00DA48E1">
              <w:rPr>
                <w:rFonts w:ascii="Arial" w:hAnsi="Arial" w:cs="Arial"/>
                <w:sz w:val="20"/>
                <w:szCs w:val="20"/>
              </w:rPr>
              <w:t>Nazwa organu wydającego uprawnienia:</w:t>
            </w:r>
            <w:r w:rsidRPr="006A12E0">
              <w:rPr>
                <w:rFonts w:ascii="Arial" w:hAnsi="Arial" w:cs="Arial"/>
                <w:sz w:val="20"/>
              </w:rPr>
              <w:t xml:space="preserve"> …………………………...............................</w:t>
            </w:r>
          </w:p>
        </w:tc>
        <w:tc>
          <w:tcPr>
            <w:tcW w:w="3118" w:type="dxa"/>
            <w:shd w:val="clear" w:color="auto" w:fill="auto"/>
          </w:tcPr>
          <w:p w14:paraId="6629050A" w14:textId="77777777" w:rsidR="00DD4181" w:rsidRPr="006A12E0" w:rsidRDefault="00DD4181" w:rsidP="00577385">
            <w:pPr>
              <w:widowControl w:val="0"/>
              <w:autoSpaceDE w:val="0"/>
              <w:autoSpaceDN w:val="0"/>
              <w:adjustRightInd w:val="0"/>
              <w:rPr>
                <w:rFonts w:ascii="Arial" w:hAnsi="Arial" w:cs="Arial"/>
                <w:sz w:val="20"/>
              </w:rPr>
            </w:pPr>
            <w:r w:rsidRPr="006A12E0">
              <w:rPr>
                <w:rFonts w:ascii="Arial" w:hAnsi="Arial" w:cs="Arial"/>
                <w:sz w:val="20"/>
              </w:rPr>
              <w:t>Osoba stanowi zasób własny wykonawcy * / osoba stanowi zasób innego podmiotu na podstawie *</w:t>
            </w:r>
          </w:p>
          <w:p w14:paraId="4EB349DE" w14:textId="77777777" w:rsidR="00DD4181" w:rsidRPr="006A12E0" w:rsidRDefault="00DD4181" w:rsidP="00577385">
            <w:pPr>
              <w:spacing w:after="120"/>
              <w:jc w:val="center"/>
              <w:rPr>
                <w:rFonts w:ascii="Arial" w:eastAsia="Times New Roman" w:hAnsi="Arial" w:cs="Arial"/>
                <w:sz w:val="20"/>
                <w:szCs w:val="18"/>
              </w:rPr>
            </w:pPr>
            <w:r w:rsidRPr="006A12E0">
              <w:rPr>
                <w:rFonts w:ascii="Arial" w:eastAsia="Times New Roman" w:hAnsi="Arial" w:cs="Arial"/>
                <w:sz w:val="20"/>
                <w:szCs w:val="18"/>
              </w:rPr>
              <w:t>……………………………………</w:t>
            </w:r>
          </w:p>
        </w:tc>
      </w:tr>
      <w:bookmarkEnd w:id="63"/>
      <w:tr w:rsidR="00DD4181" w:rsidRPr="006A12E0" w14:paraId="0C9EF64D" w14:textId="77777777" w:rsidTr="00577385">
        <w:tc>
          <w:tcPr>
            <w:tcW w:w="2235" w:type="dxa"/>
            <w:shd w:val="clear" w:color="auto" w:fill="auto"/>
          </w:tcPr>
          <w:p w14:paraId="71628B10" w14:textId="77777777" w:rsidR="00DD4181" w:rsidRPr="006A12E0" w:rsidRDefault="00DD4181" w:rsidP="00577385">
            <w:pPr>
              <w:spacing w:after="120"/>
              <w:jc w:val="center"/>
              <w:rPr>
                <w:rFonts w:ascii="Arial" w:hAnsi="Arial" w:cs="Arial"/>
                <w:sz w:val="20"/>
              </w:rPr>
            </w:pPr>
            <w:r w:rsidRPr="006A12E0">
              <w:rPr>
                <w:rFonts w:ascii="Arial" w:hAnsi="Arial" w:cs="Arial"/>
                <w:sz w:val="20"/>
              </w:rPr>
              <w:t>Imię i nazwisko osoby:</w:t>
            </w:r>
          </w:p>
          <w:p w14:paraId="6C7DDCEC" w14:textId="77777777" w:rsidR="00DD4181" w:rsidRPr="006A12E0" w:rsidRDefault="00DD4181" w:rsidP="00577385">
            <w:pPr>
              <w:spacing w:after="120"/>
              <w:jc w:val="center"/>
              <w:rPr>
                <w:rFonts w:ascii="Arial" w:hAnsi="Arial" w:cs="Arial"/>
                <w:sz w:val="20"/>
              </w:rPr>
            </w:pPr>
            <w:r w:rsidRPr="006A12E0">
              <w:rPr>
                <w:rFonts w:ascii="Arial" w:hAnsi="Arial" w:cs="Arial"/>
                <w:sz w:val="20"/>
              </w:rPr>
              <w:t>………………………..</w:t>
            </w:r>
          </w:p>
          <w:p w14:paraId="33912A2B" w14:textId="77777777" w:rsidR="00DD4181" w:rsidRPr="006A12E0" w:rsidRDefault="00DD4181" w:rsidP="00577385">
            <w:pPr>
              <w:spacing w:after="120"/>
              <w:jc w:val="center"/>
              <w:rPr>
                <w:rFonts w:ascii="Arial" w:hAnsi="Arial" w:cs="Arial"/>
                <w:sz w:val="20"/>
              </w:rPr>
            </w:pPr>
            <w:r w:rsidRPr="006A12E0">
              <w:rPr>
                <w:rFonts w:ascii="Arial" w:hAnsi="Arial" w:cs="Arial"/>
                <w:sz w:val="20"/>
              </w:rPr>
              <w:t>Zakres wykonywanych czynności:</w:t>
            </w:r>
          </w:p>
          <w:p w14:paraId="630B84C4" w14:textId="77777777" w:rsidR="00DD4181" w:rsidRPr="006A12E0" w:rsidRDefault="00DD4181" w:rsidP="00577385">
            <w:pPr>
              <w:spacing w:after="120"/>
              <w:jc w:val="center"/>
              <w:rPr>
                <w:rFonts w:ascii="Arial" w:hAnsi="Arial" w:cs="Arial"/>
                <w:sz w:val="20"/>
              </w:rPr>
            </w:pPr>
            <w:r>
              <w:rPr>
                <w:rFonts w:ascii="Arial" w:hAnsi="Arial" w:cs="Arial"/>
                <w:sz w:val="20"/>
              </w:rPr>
              <w:t>Projektant</w:t>
            </w:r>
            <w:r w:rsidRPr="006A12E0">
              <w:rPr>
                <w:rFonts w:ascii="Arial" w:eastAsia="Times New Roman" w:hAnsi="Arial" w:cs="Arial"/>
                <w:sz w:val="20"/>
                <w:szCs w:val="18"/>
              </w:rPr>
              <w:t xml:space="preserve"> </w:t>
            </w:r>
          </w:p>
        </w:tc>
        <w:tc>
          <w:tcPr>
            <w:tcW w:w="4394" w:type="dxa"/>
            <w:shd w:val="clear" w:color="auto" w:fill="auto"/>
          </w:tcPr>
          <w:p w14:paraId="4BF1488A" w14:textId="77777777" w:rsidR="00DD4181" w:rsidRPr="006A12E0" w:rsidRDefault="00DD4181" w:rsidP="00577385">
            <w:pPr>
              <w:widowControl w:val="0"/>
              <w:autoSpaceDE w:val="0"/>
              <w:autoSpaceDN w:val="0"/>
              <w:adjustRightInd w:val="0"/>
              <w:spacing w:after="0" w:line="240" w:lineRule="auto"/>
              <w:rPr>
                <w:rFonts w:ascii="Arial" w:hAnsi="Arial" w:cs="Arial"/>
                <w:sz w:val="20"/>
              </w:rPr>
            </w:pPr>
            <w:r w:rsidRPr="006A12E0">
              <w:rPr>
                <w:rFonts w:ascii="Arial" w:hAnsi="Arial" w:cs="Arial"/>
                <w:sz w:val="20"/>
              </w:rPr>
              <w:t>Numer uprawnień: ...……</w:t>
            </w:r>
            <w:proofErr w:type="gramStart"/>
            <w:r w:rsidRPr="006A12E0">
              <w:rPr>
                <w:rFonts w:ascii="Arial" w:hAnsi="Arial" w:cs="Arial"/>
                <w:sz w:val="20"/>
              </w:rPr>
              <w:t>…….</w:t>
            </w:r>
            <w:proofErr w:type="gramEnd"/>
            <w:r w:rsidRPr="006A12E0">
              <w:rPr>
                <w:rFonts w:ascii="Arial" w:hAnsi="Arial" w:cs="Arial"/>
                <w:sz w:val="20"/>
              </w:rPr>
              <w:t>.…….…………….………</w:t>
            </w:r>
          </w:p>
          <w:p w14:paraId="0278C136" w14:textId="77777777" w:rsidR="00DD4181" w:rsidRPr="006A12E0" w:rsidRDefault="00DD4181" w:rsidP="00577385">
            <w:pPr>
              <w:widowControl w:val="0"/>
              <w:autoSpaceDE w:val="0"/>
              <w:autoSpaceDN w:val="0"/>
              <w:adjustRightInd w:val="0"/>
              <w:spacing w:after="0" w:line="240" w:lineRule="auto"/>
              <w:rPr>
                <w:rFonts w:ascii="Arial" w:hAnsi="Arial" w:cs="Arial"/>
                <w:sz w:val="20"/>
              </w:rPr>
            </w:pPr>
            <w:r w:rsidRPr="006A12E0">
              <w:rPr>
                <w:rFonts w:ascii="Arial" w:hAnsi="Arial" w:cs="Arial"/>
                <w:sz w:val="20"/>
              </w:rPr>
              <w:t xml:space="preserve">Data </w:t>
            </w:r>
            <w:proofErr w:type="gramStart"/>
            <w:r w:rsidRPr="006A12E0">
              <w:rPr>
                <w:rFonts w:ascii="Arial" w:hAnsi="Arial" w:cs="Arial"/>
                <w:sz w:val="20"/>
              </w:rPr>
              <w:t>wydania:…</w:t>
            </w:r>
            <w:proofErr w:type="gramEnd"/>
            <w:r w:rsidRPr="006A12E0">
              <w:rPr>
                <w:rFonts w:ascii="Arial" w:hAnsi="Arial" w:cs="Arial"/>
                <w:sz w:val="20"/>
              </w:rPr>
              <w:t>…-……….-…………</w:t>
            </w:r>
          </w:p>
          <w:p w14:paraId="6D98D762" w14:textId="77777777" w:rsidR="00DD4181" w:rsidRPr="006A12E0" w:rsidRDefault="00DD4181" w:rsidP="00577385">
            <w:pPr>
              <w:widowControl w:val="0"/>
              <w:autoSpaceDE w:val="0"/>
              <w:autoSpaceDN w:val="0"/>
              <w:adjustRightInd w:val="0"/>
              <w:spacing w:after="0" w:line="240" w:lineRule="auto"/>
              <w:rPr>
                <w:rFonts w:ascii="Arial" w:hAnsi="Arial" w:cs="Arial"/>
                <w:sz w:val="20"/>
              </w:rPr>
            </w:pPr>
            <w:r w:rsidRPr="006A12E0">
              <w:rPr>
                <w:rFonts w:ascii="Arial" w:hAnsi="Arial" w:cs="Arial"/>
                <w:sz w:val="20"/>
              </w:rPr>
              <w:t xml:space="preserve">Zakres uprawnień: </w:t>
            </w:r>
          </w:p>
          <w:p w14:paraId="1B8BAF3C" w14:textId="77777777" w:rsidR="00DD4181" w:rsidRPr="006A12E0" w:rsidRDefault="00DD4181" w:rsidP="00577385">
            <w:pPr>
              <w:widowControl w:val="0"/>
              <w:autoSpaceDE w:val="0"/>
              <w:autoSpaceDN w:val="0"/>
              <w:adjustRightInd w:val="0"/>
              <w:spacing w:after="0" w:line="240" w:lineRule="auto"/>
              <w:rPr>
                <w:rFonts w:ascii="Arial" w:hAnsi="Arial" w:cs="Arial"/>
                <w:sz w:val="20"/>
              </w:rPr>
            </w:pPr>
            <w:r w:rsidRPr="006A12E0">
              <w:rPr>
                <w:rFonts w:ascii="Arial" w:hAnsi="Arial" w:cs="Arial"/>
                <w:sz w:val="20"/>
              </w:rPr>
              <w:t xml:space="preserve">w specjalności </w:t>
            </w:r>
          </w:p>
          <w:p w14:paraId="58CE591A" w14:textId="77777777" w:rsidR="00DD4181" w:rsidRPr="00DD4181" w:rsidRDefault="00DD4181" w:rsidP="00577385">
            <w:pPr>
              <w:widowControl w:val="0"/>
              <w:autoSpaceDE w:val="0"/>
              <w:autoSpaceDN w:val="0"/>
              <w:adjustRightInd w:val="0"/>
              <w:spacing w:after="0" w:line="240" w:lineRule="auto"/>
              <w:rPr>
                <w:rFonts w:ascii="Arial" w:hAnsi="Arial" w:cs="Arial"/>
                <w:b/>
                <w:bCs/>
                <w:sz w:val="18"/>
                <w:szCs w:val="18"/>
              </w:rPr>
            </w:pPr>
            <w:r w:rsidRPr="00DD4181">
              <w:rPr>
                <w:rFonts w:ascii="Arial" w:eastAsia="Times New Roman" w:hAnsi="Arial" w:cs="Arial"/>
                <w:b/>
                <w:bCs/>
                <w:sz w:val="18"/>
                <w:szCs w:val="18"/>
                <w:lang w:eastAsia="pl-PL"/>
              </w:rPr>
              <w:t>instalacyjnej w zakresie sieci, instalacji i urządzeń cieplnych, wentylacyjnych, gazowych, wodociągowych i kanalizacyjnych,</w:t>
            </w:r>
          </w:p>
          <w:p w14:paraId="7F3D1F25" w14:textId="77777777" w:rsidR="00DD4181" w:rsidRPr="006A12E0" w:rsidRDefault="00DD4181" w:rsidP="00577385">
            <w:pPr>
              <w:widowControl w:val="0"/>
              <w:autoSpaceDE w:val="0"/>
              <w:autoSpaceDN w:val="0"/>
              <w:adjustRightInd w:val="0"/>
              <w:spacing w:after="0" w:line="240" w:lineRule="auto"/>
              <w:rPr>
                <w:rFonts w:ascii="Arial" w:hAnsi="Arial" w:cs="Arial"/>
                <w:sz w:val="20"/>
              </w:rPr>
            </w:pPr>
            <w:r w:rsidRPr="006A12E0">
              <w:rPr>
                <w:rFonts w:ascii="Arial" w:hAnsi="Arial" w:cs="Arial"/>
                <w:sz w:val="20"/>
              </w:rPr>
              <w:t>Nazwa organu wydającego uprawnienia: …………………………...............................</w:t>
            </w:r>
          </w:p>
        </w:tc>
        <w:tc>
          <w:tcPr>
            <w:tcW w:w="3118" w:type="dxa"/>
            <w:shd w:val="clear" w:color="auto" w:fill="auto"/>
          </w:tcPr>
          <w:p w14:paraId="66E0D370" w14:textId="77777777" w:rsidR="00DD4181" w:rsidRPr="006A12E0" w:rsidRDefault="00DD4181" w:rsidP="00577385">
            <w:pPr>
              <w:widowControl w:val="0"/>
              <w:autoSpaceDE w:val="0"/>
              <w:autoSpaceDN w:val="0"/>
              <w:adjustRightInd w:val="0"/>
              <w:rPr>
                <w:rFonts w:ascii="Arial" w:hAnsi="Arial" w:cs="Arial"/>
                <w:sz w:val="20"/>
              </w:rPr>
            </w:pPr>
            <w:r w:rsidRPr="006A12E0">
              <w:rPr>
                <w:rFonts w:ascii="Arial" w:hAnsi="Arial" w:cs="Arial"/>
                <w:sz w:val="20"/>
              </w:rPr>
              <w:t>Osoba stanowi zasób własny wykonawcy * / osoba stanowi zasób innego podmiotu na podstawie *</w:t>
            </w:r>
          </w:p>
          <w:p w14:paraId="5A1C5969" w14:textId="77777777" w:rsidR="00DD4181" w:rsidRPr="006A12E0" w:rsidRDefault="00DD4181" w:rsidP="00577385">
            <w:pPr>
              <w:widowControl w:val="0"/>
              <w:autoSpaceDE w:val="0"/>
              <w:autoSpaceDN w:val="0"/>
              <w:adjustRightInd w:val="0"/>
              <w:rPr>
                <w:rFonts w:ascii="Arial" w:hAnsi="Arial" w:cs="Arial"/>
                <w:sz w:val="20"/>
              </w:rPr>
            </w:pPr>
            <w:r w:rsidRPr="006A12E0">
              <w:rPr>
                <w:rFonts w:ascii="Arial" w:eastAsia="Times New Roman" w:hAnsi="Arial" w:cs="Arial"/>
                <w:sz w:val="20"/>
                <w:szCs w:val="18"/>
              </w:rPr>
              <w:t>……………………………………</w:t>
            </w:r>
          </w:p>
        </w:tc>
      </w:tr>
      <w:tr w:rsidR="00DD4181" w:rsidRPr="006A12E0" w14:paraId="6CEE8ACC" w14:textId="77777777" w:rsidTr="00577385">
        <w:tc>
          <w:tcPr>
            <w:tcW w:w="2235" w:type="dxa"/>
            <w:shd w:val="clear" w:color="auto" w:fill="auto"/>
          </w:tcPr>
          <w:p w14:paraId="495BA3B1" w14:textId="77777777" w:rsidR="00DD4181" w:rsidRPr="006A12E0" w:rsidRDefault="00DD4181" w:rsidP="00577385">
            <w:pPr>
              <w:spacing w:after="120"/>
              <w:jc w:val="center"/>
              <w:rPr>
                <w:rFonts w:ascii="Arial" w:hAnsi="Arial" w:cs="Arial"/>
                <w:sz w:val="20"/>
              </w:rPr>
            </w:pPr>
            <w:r w:rsidRPr="006A12E0">
              <w:rPr>
                <w:rFonts w:ascii="Arial" w:hAnsi="Arial" w:cs="Arial"/>
                <w:sz w:val="20"/>
              </w:rPr>
              <w:t>Imię i nazwisko osoby:</w:t>
            </w:r>
          </w:p>
          <w:p w14:paraId="5BA38E39" w14:textId="77777777" w:rsidR="00DD4181" w:rsidRPr="006A12E0" w:rsidRDefault="00DD4181" w:rsidP="00577385">
            <w:pPr>
              <w:spacing w:after="120"/>
              <w:jc w:val="center"/>
              <w:rPr>
                <w:rFonts w:ascii="Arial" w:hAnsi="Arial" w:cs="Arial"/>
                <w:sz w:val="20"/>
              </w:rPr>
            </w:pPr>
            <w:r w:rsidRPr="006A12E0">
              <w:rPr>
                <w:rFonts w:ascii="Arial" w:hAnsi="Arial" w:cs="Arial"/>
                <w:sz w:val="20"/>
              </w:rPr>
              <w:t>………………………..</w:t>
            </w:r>
          </w:p>
          <w:p w14:paraId="2C940124" w14:textId="77777777" w:rsidR="00DD4181" w:rsidRPr="006A12E0" w:rsidRDefault="00DD4181" w:rsidP="00577385">
            <w:pPr>
              <w:spacing w:after="120"/>
              <w:jc w:val="center"/>
              <w:rPr>
                <w:rFonts w:ascii="Arial" w:hAnsi="Arial" w:cs="Arial"/>
                <w:sz w:val="20"/>
              </w:rPr>
            </w:pPr>
            <w:r w:rsidRPr="006A12E0">
              <w:rPr>
                <w:rFonts w:ascii="Arial" w:hAnsi="Arial" w:cs="Arial"/>
                <w:sz w:val="20"/>
              </w:rPr>
              <w:t>Zakres wykonywanych czynności:</w:t>
            </w:r>
          </w:p>
          <w:p w14:paraId="44FC9327" w14:textId="77777777" w:rsidR="00DD4181" w:rsidRPr="006A12E0" w:rsidRDefault="00DD4181" w:rsidP="00577385">
            <w:pPr>
              <w:spacing w:after="120"/>
              <w:jc w:val="center"/>
              <w:rPr>
                <w:rFonts w:ascii="Arial" w:hAnsi="Arial" w:cs="Arial"/>
                <w:sz w:val="20"/>
              </w:rPr>
            </w:pPr>
            <w:r>
              <w:rPr>
                <w:rFonts w:ascii="Arial" w:hAnsi="Arial" w:cs="Arial"/>
                <w:sz w:val="20"/>
              </w:rPr>
              <w:t>Projektant</w:t>
            </w:r>
            <w:r w:rsidRPr="006A12E0">
              <w:rPr>
                <w:rFonts w:ascii="Arial" w:eastAsia="Times New Roman" w:hAnsi="Arial" w:cs="Arial"/>
                <w:sz w:val="20"/>
                <w:szCs w:val="18"/>
              </w:rPr>
              <w:t xml:space="preserve"> </w:t>
            </w:r>
          </w:p>
        </w:tc>
        <w:tc>
          <w:tcPr>
            <w:tcW w:w="4394" w:type="dxa"/>
            <w:shd w:val="clear" w:color="auto" w:fill="auto"/>
          </w:tcPr>
          <w:p w14:paraId="28A6072D" w14:textId="77777777" w:rsidR="00DD4181" w:rsidRPr="006A12E0" w:rsidRDefault="00DD4181" w:rsidP="00577385">
            <w:pPr>
              <w:widowControl w:val="0"/>
              <w:autoSpaceDE w:val="0"/>
              <w:autoSpaceDN w:val="0"/>
              <w:adjustRightInd w:val="0"/>
              <w:spacing w:after="0" w:line="240" w:lineRule="auto"/>
              <w:rPr>
                <w:rFonts w:ascii="Arial" w:hAnsi="Arial" w:cs="Arial"/>
                <w:sz w:val="20"/>
              </w:rPr>
            </w:pPr>
            <w:r w:rsidRPr="006A12E0">
              <w:rPr>
                <w:rFonts w:ascii="Arial" w:hAnsi="Arial" w:cs="Arial"/>
                <w:sz w:val="20"/>
              </w:rPr>
              <w:t>Numer uprawnień: ...……</w:t>
            </w:r>
            <w:proofErr w:type="gramStart"/>
            <w:r w:rsidRPr="006A12E0">
              <w:rPr>
                <w:rFonts w:ascii="Arial" w:hAnsi="Arial" w:cs="Arial"/>
                <w:sz w:val="20"/>
              </w:rPr>
              <w:t>…….</w:t>
            </w:r>
            <w:proofErr w:type="gramEnd"/>
            <w:r w:rsidRPr="006A12E0">
              <w:rPr>
                <w:rFonts w:ascii="Arial" w:hAnsi="Arial" w:cs="Arial"/>
                <w:sz w:val="20"/>
              </w:rPr>
              <w:t>.…….…………….………</w:t>
            </w:r>
          </w:p>
          <w:p w14:paraId="046E122F" w14:textId="77777777" w:rsidR="00DD4181" w:rsidRPr="006A12E0" w:rsidRDefault="00DD4181" w:rsidP="00577385">
            <w:pPr>
              <w:widowControl w:val="0"/>
              <w:autoSpaceDE w:val="0"/>
              <w:autoSpaceDN w:val="0"/>
              <w:adjustRightInd w:val="0"/>
              <w:spacing w:after="0" w:line="240" w:lineRule="auto"/>
              <w:rPr>
                <w:rFonts w:ascii="Arial" w:hAnsi="Arial" w:cs="Arial"/>
                <w:sz w:val="20"/>
              </w:rPr>
            </w:pPr>
            <w:r w:rsidRPr="006A12E0">
              <w:rPr>
                <w:rFonts w:ascii="Arial" w:hAnsi="Arial" w:cs="Arial"/>
                <w:sz w:val="20"/>
              </w:rPr>
              <w:t xml:space="preserve">Data </w:t>
            </w:r>
            <w:proofErr w:type="gramStart"/>
            <w:r w:rsidRPr="006A12E0">
              <w:rPr>
                <w:rFonts w:ascii="Arial" w:hAnsi="Arial" w:cs="Arial"/>
                <w:sz w:val="20"/>
              </w:rPr>
              <w:t>wydania:…</w:t>
            </w:r>
            <w:proofErr w:type="gramEnd"/>
            <w:r w:rsidRPr="006A12E0">
              <w:rPr>
                <w:rFonts w:ascii="Arial" w:hAnsi="Arial" w:cs="Arial"/>
                <w:sz w:val="20"/>
              </w:rPr>
              <w:t>…-……….-…………</w:t>
            </w:r>
          </w:p>
          <w:p w14:paraId="0DBC3778" w14:textId="77777777" w:rsidR="00DD4181" w:rsidRPr="006A12E0" w:rsidRDefault="00DD4181" w:rsidP="00577385">
            <w:pPr>
              <w:widowControl w:val="0"/>
              <w:autoSpaceDE w:val="0"/>
              <w:autoSpaceDN w:val="0"/>
              <w:adjustRightInd w:val="0"/>
              <w:spacing w:after="0" w:line="240" w:lineRule="auto"/>
              <w:rPr>
                <w:rFonts w:ascii="Arial" w:hAnsi="Arial" w:cs="Arial"/>
                <w:sz w:val="20"/>
              </w:rPr>
            </w:pPr>
            <w:r w:rsidRPr="006A12E0">
              <w:rPr>
                <w:rFonts w:ascii="Arial" w:hAnsi="Arial" w:cs="Arial"/>
                <w:sz w:val="20"/>
              </w:rPr>
              <w:t xml:space="preserve">Zakres uprawnień: </w:t>
            </w:r>
          </w:p>
          <w:p w14:paraId="08A8B862" w14:textId="77777777" w:rsidR="00DD4181" w:rsidRPr="006A12E0" w:rsidRDefault="00DD4181" w:rsidP="00577385">
            <w:pPr>
              <w:widowControl w:val="0"/>
              <w:autoSpaceDE w:val="0"/>
              <w:autoSpaceDN w:val="0"/>
              <w:adjustRightInd w:val="0"/>
              <w:spacing w:after="0" w:line="240" w:lineRule="auto"/>
              <w:rPr>
                <w:rFonts w:ascii="Arial" w:hAnsi="Arial" w:cs="Arial"/>
                <w:sz w:val="20"/>
              </w:rPr>
            </w:pPr>
            <w:r w:rsidRPr="006A12E0">
              <w:rPr>
                <w:rFonts w:ascii="Arial" w:hAnsi="Arial" w:cs="Arial"/>
                <w:sz w:val="20"/>
              </w:rPr>
              <w:t xml:space="preserve">w specjalności </w:t>
            </w:r>
          </w:p>
          <w:p w14:paraId="4BB64D82" w14:textId="77777777" w:rsidR="00DD4181" w:rsidRPr="00DD4181" w:rsidRDefault="00DD4181" w:rsidP="00577385">
            <w:pPr>
              <w:spacing w:after="0" w:line="240" w:lineRule="auto"/>
              <w:rPr>
                <w:rFonts w:ascii="Arial" w:hAnsi="Arial" w:cs="Arial"/>
                <w:b/>
                <w:bCs/>
                <w:sz w:val="18"/>
                <w:szCs w:val="18"/>
              </w:rPr>
            </w:pPr>
            <w:r w:rsidRPr="00DD4181">
              <w:rPr>
                <w:rFonts w:ascii="Arial" w:eastAsia="Times New Roman" w:hAnsi="Arial" w:cs="Arial"/>
                <w:b/>
                <w:bCs/>
                <w:sz w:val="18"/>
                <w:szCs w:val="18"/>
                <w:lang w:eastAsia="pl-PL"/>
              </w:rPr>
              <w:t>instalacyjnej w zakresie sieci, instalacji i urządzeń elektrycznych i elektroenergetycznych,</w:t>
            </w:r>
          </w:p>
          <w:p w14:paraId="2BC86020" w14:textId="77777777" w:rsidR="00DD4181" w:rsidRPr="006A12E0" w:rsidRDefault="00DD4181" w:rsidP="00577385">
            <w:pPr>
              <w:widowControl w:val="0"/>
              <w:autoSpaceDE w:val="0"/>
              <w:autoSpaceDN w:val="0"/>
              <w:adjustRightInd w:val="0"/>
              <w:spacing w:after="0" w:line="240" w:lineRule="auto"/>
              <w:rPr>
                <w:rFonts w:ascii="Arial" w:hAnsi="Arial" w:cs="Arial"/>
                <w:sz w:val="20"/>
              </w:rPr>
            </w:pPr>
            <w:r w:rsidRPr="006A12E0">
              <w:rPr>
                <w:rFonts w:ascii="Arial" w:hAnsi="Arial" w:cs="Arial"/>
                <w:sz w:val="20"/>
              </w:rPr>
              <w:t>Nazwa organu wydającego uprawnienia: …………………………...............................</w:t>
            </w:r>
          </w:p>
        </w:tc>
        <w:tc>
          <w:tcPr>
            <w:tcW w:w="3118" w:type="dxa"/>
            <w:shd w:val="clear" w:color="auto" w:fill="auto"/>
          </w:tcPr>
          <w:p w14:paraId="411C74AE" w14:textId="77777777" w:rsidR="00DD4181" w:rsidRPr="006A12E0" w:rsidRDefault="00DD4181" w:rsidP="00577385">
            <w:pPr>
              <w:widowControl w:val="0"/>
              <w:autoSpaceDE w:val="0"/>
              <w:autoSpaceDN w:val="0"/>
              <w:adjustRightInd w:val="0"/>
              <w:rPr>
                <w:rFonts w:ascii="Arial" w:hAnsi="Arial" w:cs="Arial"/>
                <w:sz w:val="20"/>
              </w:rPr>
            </w:pPr>
            <w:r w:rsidRPr="006A12E0">
              <w:rPr>
                <w:rFonts w:ascii="Arial" w:hAnsi="Arial" w:cs="Arial"/>
                <w:sz w:val="20"/>
              </w:rPr>
              <w:t>Osoba stanowi zasób własny wykonawcy * / osoba stanowi zasób innego podmiotu na podstawie *</w:t>
            </w:r>
          </w:p>
          <w:p w14:paraId="7BB514DE" w14:textId="77777777" w:rsidR="00DD4181" w:rsidRPr="006A12E0" w:rsidRDefault="00DD4181" w:rsidP="00577385">
            <w:pPr>
              <w:widowControl w:val="0"/>
              <w:autoSpaceDE w:val="0"/>
              <w:autoSpaceDN w:val="0"/>
              <w:adjustRightInd w:val="0"/>
              <w:rPr>
                <w:rFonts w:ascii="Arial" w:hAnsi="Arial" w:cs="Arial"/>
                <w:sz w:val="20"/>
              </w:rPr>
            </w:pPr>
            <w:r w:rsidRPr="006A12E0">
              <w:rPr>
                <w:rFonts w:ascii="Arial" w:eastAsia="Times New Roman" w:hAnsi="Arial" w:cs="Arial"/>
                <w:sz w:val="20"/>
                <w:szCs w:val="18"/>
              </w:rPr>
              <w:t>……………………………………</w:t>
            </w:r>
          </w:p>
        </w:tc>
      </w:tr>
    </w:tbl>
    <w:p w14:paraId="164FA195" w14:textId="77777777" w:rsidR="00DD4181" w:rsidRPr="006A12E0" w:rsidRDefault="00DD4181" w:rsidP="00DD4181">
      <w:pPr>
        <w:pStyle w:val="Tekstpodstawowy"/>
        <w:rPr>
          <w:sz w:val="18"/>
        </w:rPr>
      </w:pPr>
      <w:r w:rsidRPr="006A12E0">
        <w:rPr>
          <w:sz w:val="18"/>
        </w:rPr>
        <w:t>* niepotrzebne skreślić</w:t>
      </w:r>
    </w:p>
    <w:p w14:paraId="07F69325" w14:textId="77777777" w:rsidR="00DD4181" w:rsidRPr="006A12E0" w:rsidRDefault="00DD4181" w:rsidP="00DD4181">
      <w:pPr>
        <w:pStyle w:val="Tekstpodstawowy"/>
        <w:spacing w:line="240" w:lineRule="auto"/>
        <w:rPr>
          <w:sz w:val="6"/>
          <w:szCs w:val="18"/>
        </w:rPr>
      </w:pPr>
      <w:r w:rsidRPr="006A12E0">
        <w:rPr>
          <w:sz w:val="18"/>
        </w:rPr>
        <w:t xml:space="preserve">Należy precyzyjnie określić podstawę do dysponowania wskazaną osoba, tj. np. pracownik własny (umowa o pracę), umowa zlecenie, umowa o dzieło, czy jest to pracownik oddany do dyspozycji przez inny podmiot. </w:t>
      </w:r>
      <w:r w:rsidRPr="006A12E0">
        <w:rPr>
          <w:iCs/>
          <w:sz w:val="18"/>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p w14:paraId="1977A6E5" w14:textId="77777777" w:rsidR="00DD4181" w:rsidRDefault="00DD4181" w:rsidP="00DD4181">
      <w:pPr>
        <w:ind w:left="4536" w:hanging="425"/>
        <w:jc w:val="right"/>
        <w:rPr>
          <w:rFonts w:ascii="Arial" w:hAnsi="Arial" w:cs="Arial"/>
          <w:i/>
          <w:sz w:val="16"/>
          <w:szCs w:val="16"/>
        </w:rPr>
      </w:pPr>
      <w:r w:rsidRPr="00AA5E11">
        <w:rPr>
          <w:rFonts w:ascii="Arial" w:hAnsi="Arial" w:cs="Arial"/>
          <w:i/>
          <w:sz w:val="16"/>
          <w:szCs w:val="16"/>
        </w:rPr>
        <w:t>(należy opatrzyć elektronicznym podpisem kwalifikowanym lub podpisem zaufanym lub podpisem osobistym osoby uprawnionej lub osób uprawnionych do reprezentowania Wykonawcy)</w:t>
      </w:r>
    </w:p>
    <w:sectPr w:rsidR="00DD4181" w:rsidSect="000601B6">
      <w:headerReference w:type="first" r:id="rId19"/>
      <w:footerReference w:type="first" r:id="rId20"/>
      <w:pgSz w:w="11906" w:h="16838" w:code="9"/>
      <w:pgMar w:top="1418" w:right="1418" w:bottom="1276" w:left="1276" w:header="170"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016D5" w14:textId="77777777" w:rsidR="00D87227" w:rsidRDefault="00D87227">
      <w:r>
        <w:separator/>
      </w:r>
    </w:p>
  </w:endnote>
  <w:endnote w:type="continuationSeparator" w:id="0">
    <w:p w14:paraId="3B1D1662" w14:textId="77777777" w:rsidR="00D87227" w:rsidRDefault="00D8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TE2390708t00">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Univers-PL">
    <w:altName w:val="Times New Roman"/>
    <w:charset w:val="00"/>
    <w:family w:val="auto"/>
    <w:pitch w:val="variable"/>
  </w:font>
  <w:font w:name="FrankfurtGothic">
    <w:altName w:val="Times New Roman"/>
    <w:charset w:val="02"/>
    <w:family w:val="swiss"/>
    <w:pitch w:val="variable"/>
  </w:font>
  <w:font w:name="Wingdings 2">
    <w:panose1 w:val="05020102010507070707"/>
    <w:charset w:val="02"/>
    <w:family w:val="roman"/>
    <w:pitch w:val="variable"/>
    <w:sig w:usb0="00000000" w:usb1="10000000" w:usb2="00000000" w:usb3="00000000" w:csb0="80000000" w:csb1="00000000"/>
  </w:font>
  <w:font w:name="StarSymbol">
    <w:altName w:val="Yu Gothic"/>
    <w:charset w:val="80"/>
    <w:family w:val="auto"/>
    <w:pitch w:val="default"/>
  </w:font>
  <w:font w:name="Optima">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charset w:val="80"/>
    <w:family w:val="auto"/>
    <w:pitch w:val="default"/>
    <w:sig w:usb0="00000001"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8C79" w14:textId="77777777" w:rsidR="00886F53" w:rsidRPr="004B54EC" w:rsidRDefault="00886F53" w:rsidP="00C96231">
    <w:pPr>
      <w:pStyle w:val="Stopka"/>
      <w:tabs>
        <w:tab w:val="clear" w:pos="4536"/>
        <w:tab w:val="clear" w:pos="9072"/>
        <w:tab w:val="left" w:pos="7530"/>
      </w:tabs>
      <w:rPr>
        <w:lang w:val="de-DE"/>
      </w:rPr>
    </w:pPr>
    <w:r>
      <w:rPr>
        <w:noProof/>
      </w:rPr>
      <w:pict w14:anchorId="247A6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style="position:absolute;margin-left:441.45pt;margin-top:771pt;width:138pt;height:55.5pt;z-index:-251658752;visibility:visible">
          <v:imagedata r:id="rId1" o:title=""/>
        </v:shape>
      </w:pict>
    </w:r>
    <w:r>
      <w:rPr>
        <w:noProof/>
      </w:rPr>
      <w:pict w14:anchorId="07008475">
        <v:shape id="_x0000_s1028" type="#_x0000_t75" style="position:absolute;margin-left:441.45pt;margin-top:771pt;width:138pt;height:55.5pt;z-index:-251657728;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423D4" w14:textId="77777777" w:rsidR="00D87227" w:rsidRDefault="00D87227">
      <w:r>
        <w:separator/>
      </w:r>
    </w:p>
  </w:footnote>
  <w:footnote w:type="continuationSeparator" w:id="0">
    <w:p w14:paraId="6CE48958" w14:textId="77777777" w:rsidR="00D87227" w:rsidRDefault="00D87227">
      <w:r>
        <w:continuationSeparator/>
      </w:r>
    </w:p>
  </w:footnote>
  <w:footnote w:id="1">
    <w:p w14:paraId="39E6233E" w14:textId="77777777" w:rsidR="00886F53" w:rsidRDefault="00886F53" w:rsidP="00450DB4">
      <w:pPr>
        <w:spacing w:after="0" w:line="240" w:lineRule="auto"/>
        <w:jc w:val="both"/>
        <w:rPr>
          <w:sz w:val="16"/>
          <w:szCs w:val="16"/>
        </w:rPr>
      </w:pPr>
      <w:r>
        <w:rPr>
          <w:vertAlign w:val="superscript"/>
        </w:rPr>
        <w:footnoteRef/>
      </w:r>
      <w:r>
        <w:rPr>
          <w:sz w:val="16"/>
          <w:szCs w:val="16"/>
        </w:rPr>
        <w:t xml:space="preserve"> Przepis określa obligatoryjne podstawy wykluczenia. </w:t>
      </w:r>
    </w:p>
  </w:footnote>
  <w:footnote w:id="2">
    <w:p w14:paraId="4CE2D7D7" w14:textId="77777777" w:rsidR="00886F53" w:rsidRDefault="00886F53" w:rsidP="00450DB4">
      <w:pPr>
        <w:spacing w:after="0" w:line="240" w:lineRule="auto"/>
        <w:jc w:val="both"/>
        <w:rPr>
          <w:sz w:val="16"/>
          <w:szCs w:val="16"/>
        </w:rPr>
      </w:pPr>
      <w:r>
        <w:rPr>
          <w:vertAlign w:val="superscript"/>
        </w:rPr>
        <w:footnoteRef/>
      </w:r>
      <w:r>
        <w:rPr>
          <w:sz w:val="16"/>
          <w:szCs w:val="16"/>
        </w:rPr>
        <w:t xml:space="preserve"> Fakultatywne przesłanki wykluczenia. Zgodnie z art. 109 ust. 1 Pzp zamawiający może wykluczyć wykonawcę z powodów opisanych w tym przepisie, o ile do treści ogłoszenia lub dokumentów zamówienia (np. SWZ) wprowadzi poszczególne przesłanki. W wzorze skorzystano z podstaw określonych w art. 109 ust. 1 pkt 4, 5, 7 Pzp  </w:t>
      </w:r>
    </w:p>
  </w:footnote>
  <w:footnote w:id="3">
    <w:p w14:paraId="357F3689" w14:textId="77777777" w:rsidR="00886F53" w:rsidRPr="009642FA" w:rsidRDefault="00886F53" w:rsidP="004A190C">
      <w:pPr>
        <w:spacing w:line="240" w:lineRule="auto"/>
        <w:jc w:val="both"/>
        <w:rPr>
          <w:rFonts w:ascii="Times New Roman" w:hAnsi="Times New Roman"/>
          <w:sz w:val="16"/>
          <w:szCs w:val="16"/>
        </w:rPr>
      </w:pPr>
      <w:r w:rsidRPr="009642FA">
        <w:rPr>
          <w:rFonts w:ascii="Times New Roman" w:hAnsi="Times New Roman"/>
          <w:vertAlign w:val="superscript"/>
        </w:rPr>
        <w:footnoteRef/>
      </w:r>
      <w:r w:rsidRPr="009642FA">
        <w:rPr>
          <w:rFonts w:ascii="Times New Roman" w:hAnsi="Times New Roman"/>
          <w:sz w:val="16"/>
          <w:szCs w:val="16"/>
        </w:rPr>
        <w:t xml:space="preserve"> Zgodnie z definicją zawartą w art. 7 pkt 17 Pzp przez podmiotowe środki dowodowe należy rozumieć </w:t>
      </w:r>
      <w:r w:rsidRPr="009642FA">
        <w:rPr>
          <w:rFonts w:ascii="Times New Roman" w:hAnsi="Times New Roman"/>
          <w:sz w:val="16"/>
          <w:szCs w:val="16"/>
          <w:highlight w:val="white"/>
        </w:rPr>
        <w:t>środki służące potwierdzeniu braku podstaw wykluczenia, spełniania warunków udziału w postępowaniu lub kryteriów selekcji, z wyjątkiem oświadczenia, o którym mowa w art. 125 ust. 1 Pzp</w:t>
      </w:r>
    </w:p>
  </w:footnote>
  <w:footnote w:id="4">
    <w:p w14:paraId="6C5C0108" w14:textId="77777777" w:rsidR="00886F53" w:rsidRDefault="00575059" w:rsidP="006E069D">
      <w:pPr>
        <w:spacing w:line="240" w:lineRule="auto"/>
        <w:rPr>
          <w:sz w:val="16"/>
          <w:szCs w:val="16"/>
        </w:rPr>
      </w:pPr>
      <w:r>
        <w:rPr>
          <w:vertAlign w:val="superscript"/>
        </w:rPr>
        <w:footnoteRef/>
      </w:r>
      <w:r>
        <w:rPr>
          <w:sz w:val="16"/>
          <w:szCs w:val="16"/>
        </w:rPr>
        <w:t xml:space="preserve"> Zgodnie z art. 225 </w:t>
      </w:r>
      <w:proofErr w:type="spellStart"/>
      <w:r>
        <w:rPr>
          <w:sz w:val="16"/>
          <w:szCs w:val="16"/>
        </w:rPr>
        <w:t>Pzp</w:t>
      </w:r>
      <w:proofErr w:type="spellEnd"/>
    </w:p>
  </w:footnote>
  <w:footnote w:id="5">
    <w:p w14:paraId="20A072E4" w14:textId="77777777" w:rsidR="00886F53" w:rsidRPr="006965DF" w:rsidRDefault="00886F53" w:rsidP="003F5316">
      <w:pPr>
        <w:pStyle w:val="Tekstprzypisudolnego"/>
        <w:spacing w:after="0" w:line="240" w:lineRule="auto"/>
        <w:ind w:left="142" w:hanging="142"/>
        <w:rPr>
          <w:rFonts w:cs="Calibri"/>
          <w:sz w:val="18"/>
          <w:szCs w:val="18"/>
        </w:rPr>
      </w:pPr>
      <w:r w:rsidRPr="006965DF">
        <w:rPr>
          <w:rStyle w:val="Odwoanieprzypisudolnego"/>
          <w:rFonts w:cs="Calibri"/>
          <w:sz w:val="18"/>
          <w:szCs w:val="18"/>
        </w:rPr>
        <w:footnoteRef/>
      </w:r>
      <w:r w:rsidRPr="006965DF">
        <w:rPr>
          <w:rFonts w:cs="Calibri"/>
          <w:sz w:val="18"/>
          <w:szCs w:val="18"/>
        </w:rPr>
        <w:t xml:space="preserve"> Należy podać mającą zastosowanie podstawę wykluczenia spośród wymienionych w 108 ust. 1 pkt 1, 2 i 5 ustawy </w:t>
      </w:r>
      <w:r>
        <w:rPr>
          <w:rFonts w:cs="Calibri"/>
          <w:sz w:val="18"/>
          <w:szCs w:val="18"/>
        </w:rPr>
        <w:t>Pzp</w:t>
      </w:r>
      <w:r w:rsidRPr="006965DF">
        <w:rPr>
          <w:rFonts w:cs="Calibri"/>
          <w:sz w:val="18"/>
          <w:szCs w:val="18"/>
        </w:rPr>
        <w:t>.</w:t>
      </w:r>
    </w:p>
  </w:footnote>
  <w:footnote w:id="6">
    <w:p w14:paraId="4664465B" w14:textId="77777777" w:rsidR="00886F53" w:rsidRPr="008D4C56" w:rsidRDefault="00886F53" w:rsidP="003F5316">
      <w:pPr>
        <w:pStyle w:val="Tekstprzypisudolnego"/>
        <w:spacing w:after="0" w:line="240" w:lineRule="auto"/>
        <w:rPr>
          <w:rFonts w:ascii="Tahoma" w:hAnsi="Tahoma" w:cs="Tahoma"/>
          <w:sz w:val="18"/>
          <w:szCs w:val="18"/>
        </w:rPr>
      </w:pPr>
      <w:r w:rsidRPr="006965DF">
        <w:rPr>
          <w:rStyle w:val="Odwoanieprzypisudolnego"/>
          <w:rFonts w:cs="Calibri"/>
          <w:sz w:val="18"/>
          <w:szCs w:val="18"/>
        </w:rPr>
        <w:footnoteRef/>
      </w:r>
      <w:r w:rsidRPr="006965DF">
        <w:rPr>
          <w:rFonts w:cs="Calibri"/>
          <w:sz w:val="18"/>
          <w:szCs w:val="18"/>
        </w:rPr>
        <w:t xml:space="preserve"> W przypadku gdy nie dotyczy, należy daną treść oświadczenia wykreślić.</w:t>
      </w:r>
    </w:p>
  </w:footnote>
  <w:footnote w:id="7">
    <w:p w14:paraId="0FEBED60" w14:textId="77777777" w:rsidR="002E22DA" w:rsidRDefault="002E22DA">
      <w:pPr>
        <w:pStyle w:val="Tekstprzypisudolnego"/>
      </w:pPr>
      <w:r>
        <w:rPr>
          <w:rStyle w:val="Odwoanieprzypisudolnego"/>
        </w:rPr>
        <w:footnoteRef/>
      </w:r>
      <w:r>
        <w:t xml:space="preserve"> </w:t>
      </w:r>
      <w:r w:rsidRPr="006965DF">
        <w:rPr>
          <w:rFonts w:cs="Calibri"/>
          <w:sz w:val="18"/>
          <w:szCs w:val="18"/>
        </w:rPr>
        <w:t>W przypadku gdy nie dotyczy, należy daną treść oświadczenia wykreślić.</w:t>
      </w:r>
    </w:p>
  </w:footnote>
  <w:footnote w:id="8">
    <w:p w14:paraId="68FE26F5" w14:textId="77777777" w:rsidR="00EF0F86" w:rsidRDefault="00EF0F86">
      <w:pPr>
        <w:pStyle w:val="Tekstprzypisudolnego"/>
      </w:pPr>
      <w:r>
        <w:rPr>
          <w:rStyle w:val="Odwoanieprzypisudolnego"/>
        </w:rPr>
        <w:footnoteRef/>
      </w:r>
      <w:r>
        <w:t xml:space="preserve"> </w:t>
      </w:r>
      <w:r w:rsidRPr="006965DF">
        <w:rPr>
          <w:rFonts w:cs="Calibri"/>
          <w:sz w:val="18"/>
          <w:szCs w:val="18"/>
        </w:rPr>
        <w:t>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9F2D" w14:textId="77777777" w:rsidR="00886F53" w:rsidRDefault="00886F53">
    <w:pPr>
      <w:pStyle w:val="Nagwek"/>
    </w:pPr>
    <w:r>
      <w:rPr>
        <w:noProof/>
      </w:rPr>
      <w:pict w14:anchorId="09372B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8" o:spid="_x0000_s1025" type="#_x0000_t75" alt="listownik-mono-Pomorskie-FE-UMWP-UE-EFRR-RPO2014-2020-2015-nag" style="position:absolute;margin-left:21.25pt;margin-top:10.5pt;width:552.75pt;height:59.25pt;z-index:251656704;visibility:visible;mso-position-horizontal-relative:page;mso-position-vertical-relative:page" o:allowincell="f">
          <v:imagedata r:id="rId1" o:title="listownik-mono-Pomorskie-FE-UMWP-UE-EFRR-RPO2014-2020-2015-nag"/>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420"/>
        </w:tabs>
        <w:ind w:left="420" w:hanging="360"/>
      </w:pPr>
      <w:rPr>
        <w:rFonts w:ascii="Symbol" w:hAnsi="Symbol"/>
        <w:sz w:val="16"/>
        <w:szCs w:val="16"/>
      </w:rPr>
    </w:lvl>
  </w:abstractNum>
  <w:abstractNum w:abstractNumId="1" w15:restartNumberingAfterBreak="0">
    <w:nsid w:val="00000002"/>
    <w:multiLevelType w:val="singleLevel"/>
    <w:tmpl w:val="00000002"/>
    <w:name w:val="WW8Num2"/>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5"/>
    <w:multiLevelType w:val="multilevel"/>
    <w:tmpl w:val="00000005"/>
    <w:name w:val="WW8Num4"/>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4" w15:restartNumberingAfterBreak="0">
    <w:nsid w:val="00000007"/>
    <w:multiLevelType w:val="multilevel"/>
    <w:tmpl w:val="C58E6EAA"/>
    <w:name w:val="WW8Num6"/>
    <w:lvl w:ilvl="0">
      <w:start w:val="13"/>
      <w:numFmt w:val="decimal"/>
      <w:lvlText w:val="%1."/>
      <w:lvlJc w:val="left"/>
      <w:pPr>
        <w:tabs>
          <w:tab w:val="num" w:pos="709"/>
        </w:tabs>
        <w:ind w:left="927" w:hanging="360"/>
      </w:pPr>
      <w:rPr>
        <w:rFonts w:ascii="Times New Roman" w:hAnsi="Times New Roman" w:cs="Times New Roman"/>
        <w:sz w:val="18"/>
        <w:szCs w:val="22"/>
      </w:rPr>
    </w:lvl>
    <w:lvl w:ilvl="1">
      <w:start w:val="1"/>
      <w:numFmt w:val="lowerLetter"/>
      <w:lvlText w:val="%2)"/>
      <w:lvlJc w:val="left"/>
      <w:pPr>
        <w:tabs>
          <w:tab w:val="num" w:pos="1647"/>
        </w:tabs>
        <w:ind w:left="1647" w:hanging="360"/>
      </w:pPr>
      <w:rPr>
        <w:rFonts w:hint="default"/>
        <w:sz w:val="22"/>
        <w:szCs w:val="22"/>
      </w:rPr>
    </w:lvl>
    <w:lvl w:ilvl="2">
      <w:start w:val="1"/>
      <w:numFmt w:val="lowerLetter"/>
      <w:lvlText w:val="%3)"/>
      <w:lvlJc w:val="left"/>
      <w:pPr>
        <w:tabs>
          <w:tab w:val="num" w:pos="0"/>
        </w:tabs>
        <w:ind w:left="2547" w:hanging="360"/>
      </w:pPr>
      <w:rPr>
        <w:rFonts w:ascii="Times New Roman" w:eastAsia="Times New Roman" w:hAnsi="Times New Roman" w:cs="Times New Roman"/>
        <w:sz w:val="20"/>
        <w:szCs w:val="20"/>
      </w:rPr>
    </w:lvl>
    <w:lvl w:ilvl="3">
      <w:start w:val="1"/>
      <w:numFmt w:val="lowerLetter"/>
      <w:lvlText w:val="%4)"/>
      <w:lvlJc w:val="left"/>
      <w:pPr>
        <w:tabs>
          <w:tab w:val="num" w:pos="0"/>
        </w:tabs>
        <w:ind w:left="3087" w:hanging="360"/>
      </w:pPr>
    </w:lvl>
    <w:lvl w:ilvl="4">
      <w:numFmt w:val="bullet"/>
      <w:lvlText w:val=""/>
      <w:lvlJc w:val="left"/>
      <w:pPr>
        <w:tabs>
          <w:tab w:val="num" w:pos="0"/>
        </w:tabs>
        <w:ind w:left="3807" w:hanging="360"/>
      </w:pPr>
      <w:rPr>
        <w:rFonts w:ascii="Symbol" w:hAnsi="Symbol" w:cs="Times New Roman"/>
      </w:rPr>
    </w:lvl>
    <w:lvl w:ilvl="5">
      <w:start w:val="1"/>
      <w:numFmt w:val="decimal"/>
      <w:lvlText w:val="%6)"/>
      <w:lvlJc w:val="left"/>
      <w:pPr>
        <w:tabs>
          <w:tab w:val="num" w:pos="0"/>
        </w:tabs>
        <w:ind w:left="4707" w:hanging="360"/>
      </w:pPr>
      <w:rPr>
        <w:rFonts w:ascii="Times New Roman" w:hAnsi="Times New Roman" w:cs="Times New Roman"/>
        <w:sz w:val="22"/>
        <w:szCs w:val="22"/>
      </w:rPr>
    </w:lvl>
    <w:lvl w:ilvl="6">
      <w:start w:val="2"/>
      <w:numFmt w:val="upperRoman"/>
      <w:lvlText w:val="%7."/>
      <w:lvlJc w:val="left"/>
      <w:pPr>
        <w:tabs>
          <w:tab w:val="num" w:pos="0"/>
        </w:tabs>
        <w:ind w:left="5607" w:hanging="720"/>
      </w:pPr>
    </w:lvl>
    <w:lvl w:ilvl="7">
      <w:start w:val="1"/>
      <w:numFmt w:val="lowerLetter"/>
      <w:lvlText w:val="%8."/>
      <w:lvlJc w:val="left"/>
      <w:pPr>
        <w:tabs>
          <w:tab w:val="num" w:pos="0"/>
        </w:tabs>
        <w:ind w:left="5967" w:hanging="360"/>
      </w:pPr>
    </w:lvl>
    <w:lvl w:ilvl="8">
      <w:start w:val="1"/>
      <w:numFmt w:val="lowerRoman"/>
      <w:lvlText w:val="%9."/>
      <w:lvlJc w:val="left"/>
      <w:pPr>
        <w:tabs>
          <w:tab w:val="num" w:pos="0"/>
        </w:tabs>
        <w:ind w:left="6687" w:hanging="180"/>
      </w:pPr>
    </w:lvl>
  </w:abstractNum>
  <w:abstractNum w:abstractNumId="5" w15:restartNumberingAfterBreak="0">
    <w:nsid w:val="00000009"/>
    <w:multiLevelType w:val="multilevel"/>
    <w:tmpl w:val="F55EBD6E"/>
    <w:name w:val="WW8Num8"/>
    <w:lvl w:ilvl="0">
      <w:start w:val="1"/>
      <w:numFmt w:val="lowerLetter"/>
      <w:lvlText w:val="%1)"/>
      <w:lvlJc w:val="left"/>
      <w:pPr>
        <w:tabs>
          <w:tab w:val="num" w:pos="646"/>
        </w:tabs>
        <w:ind w:left="646" w:hanging="363"/>
      </w:pPr>
      <w:rPr>
        <w:b w:val="0"/>
        <w:bCs w:val="0"/>
        <w:i w:val="0"/>
        <w:iCs w:val="0"/>
        <w:sz w:val="22"/>
        <w:szCs w:val="22"/>
      </w:rPr>
    </w:lvl>
    <w:lvl w:ilvl="1" w:tentative="1">
      <w:start w:val="1"/>
      <w:numFmt w:val="lowerLetter"/>
      <w:pStyle w:val="Normalny"/>
      <w:lvlText w:val="%2."/>
      <w:lvlJc w:val="left"/>
      <w:pPr>
        <w:ind w:left="1440" w:hanging="360"/>
      </w:pPr>
    </w:lvl>
    <w:lvl w:ilvl="2" w:tentative="1">
      <w:start w:val="1"/>
      <w:numFmt w:val="lowerRoman"/>
      <w:pStyle w:val="Normalny"/>
      <w:lvlText w:val="%3."/>
      <w:lvlJc w:val="right"/>
      <w:pPr>
        <w:ind w:left="2160" w:hanging="180"/>
      </w:pPr>
    </w:lvl>
    <w:lvl w:ilvl="3" w:tentative="1">
      <w:start w:val="1"/>
      <w:numFmt w:val="decimal"/>
      <w:pStyle w:val="Normalny"/>
      <w:lvlText w:val="%4."/>
      <w:lvlJc w:val="left"/>
      <w:pPr>
        <w:ind w:left="2880" w:hanging="360"/>
      </w:pPr>
    </w:lvl>
    <w:lvl w:ilvl="4" w:tentative="1">
      <w:start w:val="1"/>
      <w:numFmt w:val="lowerLetter"/>
      <w:pStyle w:val="Normalny"/>
      <w:lvlText w:val="%5."/>
      <w:lvlJc w:val="left"/>
      <w:pPr>
        <w:ind w:left="3600" w:hanging="360"/>
      </w:pPr>
    </w:lvl>
    <w:lvl w:ilvl="5" w:tentative="1">
      <w:start w:val="1"/>
      <w:numFmt w:val="lowerRoman"/>
      <w:pStyle w:val="Normalny"/>
      <w:lvlText w:val="%6."/>
      <w:lvlJc w:val="right"/>
      <w:pPr>
        <w:ind w:left="4320" w:hanging="180"/>
      </w:pPr>
    </w:lvl>
    <w:lvl w:ilvl="6" w:tentative="1">
      <w:start w:val="1"/>
      <w:numFmt w:val="decimal"/>
      <w:pStyle w:val="Normalny"/>
      <w:lvlText w:val="%7."/>
      <w:lvlJc w:val="left"/>
      <w:pPr>
        <w:ind w:left="5040" w:hanging="360"/>
      </w:pPr>
    </w:lvl>
    <w:lvl w:ilvl="7" w:tentative="1">
      <w:start w:val="1"/>
      <w:numFmt w:val="lowerLetter"/>
      <w:pStyle w:val="Normalny"/>
      <w:lvlText w:val="%8."/>
      <w:lvlJc w:val="left"/>
      <w:pPr>
        <w:ind w:left="5760" w:hanging="360"/>
      </w:pPr>
    </w:lvl>
    <w:lvl w:ilvl="8" w:tentative="1">
      <w:start w:val="1"/>
      <w:numFmt w:val="lowerRoman"/>
      <w:pStyle w:val="Normalny"/>
      <w:lvlText w:val="%9."/>
      <w:lvlJc w:val="right"/>
      <w:pPr>
        <w:ind w:left="6480" w:hanging="180"/>
      </w:pPr>
    </w:lvl>
  </w:abstractNum>
  <w:abstractNum w:abstractNumId="6" w15:restartNumberingAfterBreak="0">
    <w:nsid w:val="0000000A"/>
    <w:multiLevelType w:val="multilevel"/>
    <w:tmpl w:val="0000000A"/>
    <w:name w:val="WW8Num10"/>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B"/>
    <w:multiLevelType w:val="multilevel"/>
    <w:tmpl w:val="9ACE35D0"/>
    <w:name w:val="WW8Num11"/>
    <w:lvl w:ilvl="0">
      <w:start w:val="1"/>
      <w:numFmt w:val="decimal"/>
      <w:lvlText w:val="%1)"/>
      <w:lvlJc w:val="left"/>
      <w:pPr>
        <w:tabs>
          <w:tab w:val="num" w:pos="0"/>
        </w:tabs>
        <w:ind w:left="786"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C"/>
    <w:multiLevelType w:val="multilevel"/>
    <w:tmpl w:val="0000000C"/>
    <w:name w:val="WW8Num1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E"/>
    <w:multiLevelType w:val="multilevel"/>
    <w:tmpl w:val="0000000E"/>
    <w:name w:val="WW8Num14"/>
    <w:lvl w:ilvl="0">
      <w:start w:val="10"/>
      <w:numFmt w:val="decimal"/>
      <w:lvlText w:val="%1)"/>
      <w:lvlJc w:val="left"/>
      <w:pPr>
        <w:tabs>
          <w:tab w:val="num" w:pos="2700"/>
        </w:tabs>
        <w:ind w:left="270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4140"/>
        </w:tabs>
        <w:ind w:left="41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F"/>
    <w:multiLevelType w:val="singleLevel"/>
    <w:tmpl w:val="0000000F"/>
    <w:name w:val="WW8Num16"/>
    <w:lvl w:ilvl="0">
      <w:start w:val="1"/>
      <w:numFmt w:val="lowerLetter"/>
      <w:lvlText w:val="%1)"/>
      <w:lvlJc w:val="left"/>
      <w:pPr>
        <w:tabs>
          <w:tab w:val="num" w:pos="1440"/>
        </w:tabs>
        <w:ind w:left="1440" w:hanging="360"/>
      </w:pPr>
      <w:rPr>
        <w:rFonts w:cs="Times New Roman"/>
        <w:b w:val="0"/>
        <w:i w:val="0"/>
      </w:rPr>
    </w:lvl>
  </w:abstractNum>
  <w:abstractNum w:abstractNumId="11" w15:restartNumberingAfterBreak="0">
    <w:nsid w:val="00000010"/>
    <w:multiLevelType w:val="singleLevel"/>
    <w:tmpl w:val="00000010"/>
    <w:name w:val="WW8Num17"/>
    <w:lvl w:ilvl="0">
      <w:start w:val="1"/>
      <w:numFmt w:val="decimal"/>
      <w:lvlText w:val="%1."/>
      <w:lvlJc w:val="left"/>
      <w:pPr>
        <w:tabs>
          <w:tab w:val="num" w:pos="0"/>
        </w:tabs>
        <w:ind w:left="283" w:hanging="283"/>
      </w:pPr>
      <w:rPr>
        <w:rFonts w:cs="Times New Roman"/>
      </w:rPr>
    </w:lvl>
  </w:abstractNum>
  <w:abstractNum w:abstractNumId="12" w15:restartNumberingAfterBreak="0">
    <w:nsid w:val="00000011"/>
    <w:multiLevelType w:val="singleLevel"/>
    <w:tmpl w:val="55D42DE2"/>
    <w:name w:val="WW8Num18"/>
    <w:lvl w:ilvl="0">
      <w:start w:val="1"/>
      <w:numFmt w:val="decimal"/>
      <w:lvlText w:val="%1."/>
      <w:lvlJc w:val="left"/>
      <w:pPr>
        <w:tabs>
          <w:tab w:val="num" w:pos="1080"/>
        </w:tabs>
        <w:ind w:left="1080" w:hanging="360"/>
      </w:pPr>
      <w:rPr>
        <w:rFonts w:ascii="Times New Roman" w:eastAsia="Times New Roman" w:hAnsi="Times New Roman" w:cs="Times New Roman"/>
        <w:b w:val="0"/>
      </w:rPr>
    </w:lvl>
  </w:abstractNum>
  <w:abstractNum w:abstractNumId="13" w15:restartNumberingAfterBreak="0">
    <w:nsid w:val="00000012"/>
    <w:multiLevelType w:val="singleLevel"/>
    <w:tmpl w:val="248EE906"/>
    <w:name w:val="WW8Num19"/>
    <w:lvl w:ilvl="0">
      <w:start w:val="1"/>
      <w:numFmt w:val="decimal"/>
      <w:lvlText w:val="%1)"/>
      <w:lvlJc w:val="left"/>
      <w:pPr>
        <w:tabs>
          <w:tab w:val="num" w:pos="720"/>
        </w:tabs>
        <w:ind w:left="720" w:hanging="360"/>
      </w:pPr>
      <w:rPr>
        <w:rFonts w:ascii="Times New Roman" w:eastAsia="Times New Roman" w:hAnsi="Times New Roman" w:cs="Times New Roman"/>
        <w:b w:val="0"/>
        <w:i w:val="0"/>
      </w:rPr>
    </w:lvl>
  </w:abstractNum>
  <w:abstractNum w:abstractNumId="14" w15:restartNumberingAfterBreak="0">
    <w:nsid w:val="00000013"/>
    <w:multiLevelType w:val="singleLevel"/>
    <w:tmpl w:val="00000013"/>
    <w:name w:val="WW8Num20"/>
    <w:lvl w:ilvl="0">
      <w:start w:val="1"/>
      <w:numFmt w:val="decimal"/>
      <w:lvlText w:val="%1."/>
      <w:lvlJc w:val="left"/>
      <w:pPr>
        <w:tabs>
          <w:tab w:val="num" w:pos="2880"/>
        </w:tabs>
        <w:ind w:left="2880" w:hanging="360"/>
      </w:pPr>
      <w:rPr>
        <w:rFonts w:ascii="Times New Roman" w:eastAsia="Times New Roman" w:hAnsi="Times New Roman" w:cs="Times New Roman"/>
        <w:b w:val="0"/>
      </w:rPr>
    </w:lvl>
  </w:abstractNum>
  <w:abstractNum w:abstractNumId="15" w15:restartNumberingAfterBreak="0">
    <w:nsid w:val="00000014"/>
    <w:multiLevelType w:val="multilevel"/>
    <w:tmpl w:val="EDB0039C"/>
    <w:name w:val="WW8Num21"/>
    <w:lvl w:ilvl="0">
      <w:start w:val="1"/>
      <w:numFmt w:val="decimal"/>
      <w:lvlText w:val="%1)"/>
      <w:lvlJc w:val="left"/>
      <w:pPr>
        <w:tabs>
          <w:tab w:val="num" w:pos="643"/>
        </w:tabs>
        <w:ind w:left="643" w:hanging="360"/>
      </w:pPr>
      <w:rPr>
        <w:rFonts w:hint="default"/>
        <w:b w:val="0"/>
        <w:bCs w:val="0"/>
        <w:i w:val="0"/>
        <w:iCs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17"/>
    <w:multiLevelType w:val="multilevel"/>
    <w:tmpl w:val="61440628"/>
    <w:name w:val="WW8Num23"/>
    <w:lvl w:ilvl="0">
      <w:start w:val="1"/>
      <w:numFmt w:val="decimal"/>
      <w:lvlText w:val="%1."/>
      <w:lvlJc w:val="left"/>
      <w:pPr>
        <w:tabs>
          <w:tab w:val="num" w:pos="360"/>
        </w:tabs>
        <w:ind w:left="283" w:hanging="283"/>
      </w:pPr>
      <w:rPr>
        <w:rFonts w:ascii="Times New Roman" w:hAnsi="Times New Roman" w:cs="Times New Roman" w:hint="default"/>
        <w:b/>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8"/>
    <w:multiLevelType w:val="multilevel"/>
    <w:tmpl w:val="00000018"/>
    <w:name w:val="WW8Num2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bCs w:val="0"/>
        <w:i w:val="0"/>
        <w:iCs w:val="0"/>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19"/>
    <w:multiLevelType w:val="multilevel"/>
    <w:tmpl w:val="48F08FAE"/>
    <w:name w:val="WW8Num25"/>
    <w:lvl w:ilvl="0">
      <w:start w:val="3"/>
      <w:numFmt w:val="decimal"/>
      <w:lvlText w:val="%1)"/>
      <w:lvlJc w:val="left"/>
      <w:pPr>
        <w:tabs>
          <w:tab w:val="num" w:pos="720"/>
        </w:tabs>
        <w:ind w:left="720" w:hanging="360"/>
      </w:pPr>
      <w:rPr>
        <w:rFonts w:cs="Times New Roman" w:hint="default"/>
      </w:rPr>
    </w:lvl>
    <w:lvl w:ilvl="1">
      <w:start w:val="3"/>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hint="default"/>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0000001A"/>
    <w:multiLevelType w:val="multilevel"/>
    <w:tmpl w:val="0000001A"/>
    <w:name w:val="WW8Num29"/>
    <w:lvl w:ilvl="0">
      <w:start w:val="9"/>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B"/>
    <w:multiLevelType w:val="multilevel"/>
    <w:tmpl w:val="0000001B"/>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C"/>
    <w:multiLevelType w:val="multilevel"/>
    <w:tmpl w:val="0000001C"/>
    <w:name w:val="WW8Num28"/>
    <w:lvl w:ilvl="0">
      <w:start w:val="1"/>
      <w:numFmt w:val="decimal"/>
      <w:lvlText w:val="%1."/>
      <w:lvlJc w:val="left"/>
      <w:pPr>
        <w:tabs>
          <w:tab w:val="num" w:pos="360"/>
        </w:tabs>
        <w:ind w:left="283" w:hanging="283"/>
      </w:pPr>
      <w:rPr>
        <w:b w:val="0"/>
      </w:rPr>
    </w:lvl>
    <w:lvl w:ilvl="1">
      <w:start w:val="10"/>
      <w:numFmt w:val="decimal"/>
      <w:lvlText w:val="%2)"/>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E"/>
    <w:multiLevelType w:val="multilevel"/>
    <w:tmpl w:val="0000001E"/>
    <w:name w:val="WW8Num30"/>
    <w:lvl w:ilvl="0">
      <w:start w:val="1"/>
      <w:numFmt w:val="decimal"/>
      <w:lvlText w:val="%1."/>
      <w:lvlJc w:val="left"/>
      <w:pPr>
        <w:tabs>
          <w:tab w:val="num" w:pos="360"/>
        </w:tabs>
        <w:ind w:left="283" w:hanging="283"/>
      </w:pPr>
      <w:rPr>
        <w:b w:val="0"/>
      </w:rPr>
    </w:lvl>
    <w:lvl w:ilvl="1">
      <w:start w:val="10"/>
      <w:numFmt w:val="decimal"/>
      <w:lvlText w:val="%2)"/>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F"/>
    <w:multiLevelType w:val="singleLevel"/>
    <w:tmpl w:val="0000001F"/>
    <w:name w:val="WW8Num34"/>
    <w:lvl w:ilvl="0">
      <w:start w:val="1"/>
      <w:numFmt w:val="decimal"/>
      <w:lvlText w:val="%1. "/>
      <w:lvlJc w:val="left"/>
      <w:pPr>
        <w:tabs>
          <w:tab w:val="num" w:pos="0"/>
        </w:tabs>
        <w:ind w:left="283" w:hanging="283"/>
      </w:pPr>
      <w:rPr>
        <w:rFonts w:ascii="Times New Roman" w:hAnsi="Times New Roman" w:cs="Times New Roman"/>
        <w:b w:val="0"/>
        <w:bCs w:val="0"/>
        <w:i w:val="0"/>
        <w:iCs w:val="0"/>
        <w:sz w:val="24"/>
        <w:szCs w:val="24"/>
      </w:rPr>
    </w:lvl>
  </w:abstractNum>
  <w:abstractNum w:abstractNumId="24" w15:restartNumberingAfterBreak="0">
    <w:nsid w:val="00000020"/>
    <w:multiLevelType w:val="singleLevel"/>
    <w:tmpl w:val="EEA828A6"/>
    <w:name w:val="WW8Num36"/>
    <w:lvl w:ilvl="0">
      <w:start w:val="1"/>
      <w:numFmt w:val="lowerLetter"/>
      <w:lvlText w:val="%1)"/>
      <w:lvlJc w:val="left"/>
      <w:pPr>
        <w:tabs>
          <w:tab w:val="num" w:pos="646"/>
        </w:tabs>
        <w:ind w:left="646" w:hanging="363"/>
      </w:pPr>
      <w:rPr>
        <w:b w:val="0"/>
        <w:bCs w:val="0"/>
        <w:i w:val="0"/>
        <w:iCs w:val="0"/>
        <w:sz w:val="22"/>
        <w:szCs w:val="22"/>
      </w:rPr>
    </w:lvl>
  </w:abstractNum>
  <w:abstractNum w:abstractNumId="25" w15:restartNumberingAfterBreak="0">
    <w:nsid w:val="00000021"/>
    <w:multiLevelType w:val="multilevel"/>
    <w:tmpl w:val="00000021"/>
    <w:name w:val="WW8Num33"/>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23"/>
    <w:multiLevelType w:val="multilevel"/>
    <w:tmpl w:val="00000023"/>
    <w:name w:val="WW8Num35"/>
    <w:lvl w:ilvl="0">
      <w:start w:val="3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6"/>
    <w:multiLevelType w:val="multilevel"/>
    <w:tmpl w:val="00000026"/>
    <w:name w:val="WW8Num3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27"/>
    <w:multiLevelType w:val="singleLevel"/>
    <w:tmpl w:val="00000027"/>
    <w:name w:val="WW8Num39"/>
    <w:lvl w:ilvl="0">
      <w:start w:val="1"/>
      <w:numFmt w:val="bullet"/>
      <w:lvlText w:val=""/>
      <w:lvlJc w:val="left"/>
      <w:pPr>
        <w:tabs>
          <w:tab w:val="num" w:pos="360"/>
        </w:tabs>
        <w:ind w:left="360" w:hanging="360"/>
      </w:pPr>
      <w:rPr>
        <w:rFonts w:ascii="Symbol" w:hAnsi="Symbol"/>
      </w:rPr>
    </w:lvl>
  </w:abstractNum>
  <w:abstractNum w:abstractNumId="29" w15:restartNumberingAfterBreak="0">
    <w:nsid w:val="00000044"/>
    <w:multiLevelType w:val="singleLevel"/>
    <w:tmpl w:val="00000044"/>
    <w:name w:val="WW8Num68"/>
    <w:lvl w:ilvl="0">
      <w:start w:val="1"/>
      <w:numFmt w:val="lowerLetter"/>
      <w:lvlText w:val="%1)"/>
      <w:lvlJc w:val="left"/>
      <w:pPr>
        <w:tabs>
          <w:tab w:val="num" w:pos="984"/>
        </w:tabs>
        <w:ind w:left="984" w:hanging="360"/>
      </w:pPr>
      <w:rPr>
        <w:b w:val="0"/>
      </w:rPr>
    </w:lvl>
  </w:abstractNum>
  <w:abstractNum w:abstractNumId="30" w15:restartNumberingAfterBreak="0">
    <w:nsid w:val="00000047"/>
    <w:multiLevelType w:val="singleLevel"/>
    <w:tmpl w:val="00000047"/>
    <w:name w:val="WW8Num71"/>
    <w:lvl w:ilvl="0">
      <w:start w:val="1"/>
      <w:numFmt w:val="lowerLetter"/>
      <w:lvlText w:val="%1)"/>
      <w:lvlJc w:val="left"/>
      <w:pPr>
        <w:tabs>
          <w:tab w:val="num" w:pos="984"/>
        </w:tabs>
        <w:ind w:left="984" w:hanging="360"/>
      </w:pPr>
      <w:rPr>
        <w:rFonts w:cs="Times New Roman"/>
        <w:b w:val="0"/>
        <w:i w:val="0"/>
      </w:rPr>
    </w:lvl>
  </w:abstractNum>
  <w:abstractNum w:abstractNumId="31" w15:restartNumberingAfterBreak="0">
    <w:nsid w:val="0000005E"/>
    <w:multiLevelType w:val="singleLevel"/>
    <w:tmpl w:val="0000005E"/>
    <w:name w:val="WW8Num94"/>
    <w:lvl w:ilvl="0">
      <w:start w:val="1"/>
      <w:numFmt w:val="decimal"/>
      <w:lvlText w:val="%1."/>
      <w:lvlJc w:val="left"/>
      <w:pPr>
        <w:tabs>
          <w:tab w:val="num" w:pos="720"/>
        </w:tabs>
        <w:ind w:left="720" w:hanging="360"/>
      </w:pPr>
      <w:rPr>
        <w:rFonts w:cs="Times New Roman"/>
      </w:rPr>
    </w:lvl>
  </w:abstractNum>
  <w:abstractNum w:abstractNumId="32" w15:restartNumberingAfterBreak="0">
    <w:nsid w:val="029255DF"/>
    <w:multiLevelType w:val="hybridMultilevel"/>
    <w:tmpl w:val="19063958"/>
    <w:name w:val="WW8Num62222"/>
    <w:lvl w:ilvl="0" w:tplc="70B40B7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03DD6465"/>
    <w:multiLevelType w:val="multilevel"/>
    <w:tmpl w:val="C58E6EAA"/>
    <w:name w:val="WW8Num622"/>
    <w:lvl w:ilvl="0">
      <w:start w:val="13"/>
      <w:numFmt w:val="decimal"/>
      <w:lvlText w:val="%1."/>
      <w:lvlJc w:val="left"/>
      <w:pPr>
        <w:tabs>
          <w:tab w:val="num" w:pos="709"/>
        </w:tabs>
        <w:ind w:left="927" w:hanging="360"/>
      </w:pPr>
      <w:rPr>
        <w:rFonts w:ascii="Times New Roman" w:hAnsi="Times New Roman" w:cs="Times New Roman"/>
        <w:sz w:val="18"/>
        <w:szCs w:val="22"/>
      </w:rPr>
    </w:lvl>
    <w:lvl w:ilvl="1">
      <w:start w:val="1"/>
      <w:numFmt w:val="lowerLetter"/>
      <w:lvlText w:val="%2)"/>
      <w:lvlJc w:val="left"/>
      <w:pPr>
        <w:tabs>
          <w:tab w:val="num" w:pos="1647"/>
        </w:tabs>
        <w:ind w:left="1647" w:hanging="360"/>
      </w:pPr>
      <w:rPr>
        <w:rFonts w:hint="default"/>
        <w:sz w:val="22"/>
        <w:szCs w:val="22"/>
      </w:rPr>
    </w:lvl>
    <w:lvl w:ilvl="2">
      <w:start w:val="1"/>
      <w:numFmt w:val="lowerLetter"/>
      <w:lvlText w:val="%3)"/>
      <w:lvlJc w:val="left"/>
      <w:pPr>
        <w:tabs>
          <w:tab w:val="num" w:pos="0"/>
        </w:tabs>
        <w:ind w:left="2547" w:hanging="360"/>
      </w:pPr>
      <w:rPr>
        <w:rFonts w:ascii="Times New Roman" w:eastAsia="Times New Roman" w:hAnsi="Times New Roman" w:cs="Times New Roman"/>
        <w:sz w:val="20"/>
        <w:szCs w:val="20"/>
      </w:rPr>
    </w:lvl>
    <w:lvl w:ilvl="3">
      <w:start w:val="1"/>
      <w:numFmt w:val="lowerLetter"/>
      <w:lvlText w:val="%4)"/>
      <w:lvlJc w:val="left"/>
      <w:pPr>
        <w:tabs>
          <w:tab w:val="num" w:pos="0"/>
        </w:tabs>
        <w:ind w:left="3087" w:hanging="360"/>
      </w:pPr>
    </w:lvl>
    <w:lvl w:ilvl="4">
      <w:numFmt w:val="bullet"/>
      <w:lvlText w:val=""/>
      <w:lvlJc w:val="left"/>
      <w:pPr>
        <w:tabs>
          <w:tab w:val="num" w:pos="0"/>
        </w:tabs>
        <w:ind w:left="3807" w:hanging="360"/>
      </w:pPr>
      <w:rPr>
        <w:rFonts w:ascii="Symbol" w:hAnsi="Symbol" w:cs="Times New Roman"/>
      </w:rPr>
    </w:lvl>
    <w:lvl w:ilvl="5">
      <w:start w:val="1"/>
      <w:numFmt w:val="decimal"/>
      <w:lvlText w:val="%6)"/>
      <w:lvlJc w:val="left"/>
      <w:pPr>
        <w:tabs>
          <w:tab w:val="num" w:pos="0"/>
        </w:tabs>
        <w:ind w:left="4707" w:hanging="360"/>
      </w:pPr>
      <w:rPr>
        <w:rFonts w:ascii="Times New Roman" w:hAnsi="Times New Roman" w:cs="Times New Roman"/>
        <w:sz w:val="22"/>
        <w:szCs w:val="22"/>
      </w:rPr>
    </w:lvl>
    <w:lvl w:ilvl="6">
      <w:start w:val="2"/>
      <w:numFmt w:val="upperRoman"/>
      <w:lvlText w:val="%7."/>
      <w:lvlJc w:val="left"/>
      <w:pPr>
        <w:tabs>
          <w:tab w:val="num" w:pos="0"/>
        </w:tabs>
        <w:ind w:left="5607" w:hanging="720"/>
      </w:pPr>
    </w:lvl>
    <w:lvl w:ilvl="7">
      <w:start w:val="1"/>
      <w:numFmt w:val="lowerLetter"/>
      <w:lvlText w:val="%8."/>
      <w:lvlJc w:val="left"/>
      <w:pPr>
        <w:tabs>
          <w:tab w:val="num" w:pos="0"/>
        </w:tabs>
        <w:ind w:left="5967" w:hanging="360"/>
      </w:pPr>
    </w:lvl>
    <w:lvl w:ilvl="8">
      <w:start w:val="1"/>
      <w:numFmt w:val="lowerRoman"/>
      <w:lvlText w:val="%9."/>
      <w:lvlJc w:val="left"/>
      <w:pPr>
        <w:tabs>
          <w:tab w:val="num" w:pos="0"/>
        </w:tabs>
        <w:ind w:left="6687" w:hanging="180"/>
      </w:pPr>
    </w:lvl>
  </w:abstractNum>
  <w:abstractNum w:abstractNumId="34" w15:restartNumberingAfterBreak="0">
    <w:nsid w:val="044509D7"/>
    <w:multiLevelType w:val="hybridMultilevel"/>
    <w:tmpl w:val="B4FCB700"/>
    <w:lvl w:ilvl="0" w:tplc="B7420D0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5A002B1"/>
    <w:multiLevelType w:val="hybridMultilevel"/>
    <w:tmpl w:val="1F880AD4"/>
    <w:name w:val="WW8Num1922"/>
    <w:lvl w:ilvl="0" w:tplc="C69268FC">
      <w:start w:val="1"/>
      <w:numFmt w:val="decimal"/>
      <w:lvlText w:val="%1."/>
      <w:lvlJc w:val="left"/>
      <w:pPr>
        <w:tabs>
          <w:tab w:val="num" w:pos="1080"/>
        </w:tabs>
        <w:ind w:left="1080" w:hanging="360"/>
      </w:pPr>
      <w:rPr>
        <w:rFonts w:ascii="Times New Roman" w:eastAsia="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7311A60"/>
    <w:multiLevelType w:val="hybridMultilevel"/>
    <w:tmpl w:val="BCB04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8416920"/>
    <w:multiLevelType w:val="hybridMultilevel"/>
    <w:tmpl w:val="DFBA91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B3E7ACA"/>
    <w:multiLevelType w:val="hybridMultilevel"/>
    <w:tmpl w:val="1472B760"/>
    <w:lvl w:ilvl="0" w:tplc="4D4CC620">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0FD72BB"/>
    <w:multiLevelType w:val="hybridMultilevel"/>
    <w:tmpl w:val="C400B2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1466CE9"/>
    <w:multiLevelType w:val="hybridMultilevel"/>
    <w:tmpl w:val="525E7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14A78F1"/>
    <w:multiLevelType w:val="multilevel"/>
    <w:tmpl w:val="455075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15797980"/>
    <w:multiLevelType w:val="hybridMultilevel"/>
    <w:tmpl w:val="2152A01C"/>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5F50031"/>
    <w:multiLevelType w:val="hybridMultilevel"/>
    <w:tmpl w:val="A4445DD2"/>
    <w:lvl w:ilvl="0" w:tplc="0415000F">
      <w:start w:val="1"/>
      <w:numFmt w:val="decimal"/>
      <w:lvlText w:val="%1."/>
      <w:lvlJc w:val="left"/>
      <w:pPr>
        <w:ind w:left="720" w:hanging="360"/>
      </w:pPr>
      <w:rPr>
        <w:rFonts w:hint="default"/>
      </w:rPr>
    </w:lvl>
    <w:lvl w:ilvl="1" w:tplc="56825460">
      <w:start w:val="1"/>
      <w:numFmt w:val="decimal"/>
      <w:lvlText w:val="%2)"/>
      <w:lvlJc w:val="left"/>
      <w:pPr>
        <w:ind w:left="1440" w:hanging="360"/>
      </w:pPr>
      <w:rPr>
        <w:rFonts w:hint="default"/>
      </w:rPr>
    </w:lvl>
    <w:lvl w:ilvl="2" w:tplc="D3AC2B8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410571"/>
    <w:multiLevelType w:val="multilevel"/>
    <w:tmpl w:val="0000000C"/>
    <w:name w:val="WW8Num622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199E79FE"/>
    <w:multiLevelType w:val="hybridMultilevel"/>
    <w:tmpl w:val="838AB2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AD414A"/>
    <w:multiLevelType w:val="multilevel"/>
    <w:tmpl w:val="58FAFCDE"/>
    <w:styleLink w:val="Biecalista1"/>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b w:val="0"/>
        <w:i w:val="0"/>
        <w:caps w:val="0"/>
        <w:strike w:val="0"/>
        <w:dstrike w:val="0"/>
        <w:shadow w:val="0"/>
        <w:emboss w:val="0"/>
        <w:imprint w:val="0"/>
        <w:vanish w:val="0"/>
        <w:sz w:val="22"/>
        <w:szCs w:val="22"/>
        <w:vertAlign w:val="baseli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19C960EF"/>
    <w:multiLevelType w:val="multilevel"/>
    <w:tmpl w:val="C71888F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1B776C7C"/>
    <w:multiLevelType w:val="hybridMultilevel"/>
    <w:tmpl w:val="4C6E6D5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CB46435"/>
    <w:multiLevelType w:val="hybridMultilevel"/>
    <w:tmpl w:val="DBD2B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E8C1086"/>
    <w:multiLevelType w:val="hybridMultilevel"/>
    <w:tmpl w:val="0B68D2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F220E60"/>
    <w:multiLevelType w:val="hybridMultilevel"/>
    <w:tmpl w:val="30E8B9D0"/>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52" w15:restartNumberingAfterBreak="0">
    <w:nsid w:val="20522AB9"/>
    <w:multiLevelType w:val="hybridMultilevel"/>
    <w:tmpl w:val="AB8A39EA"/>
    <w:lvl w:ilvl="0" w:tplc="3BC8C5A4">
      <w:start w:val="1"/>
      <w:numFmt w:val="decimal"/>
      <w:lvlText w:val="%1)"/>
      <w:lvlJc w:val="left"/>
      <w:pPr>
        <w:ind w:left="644"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3" w15:restartNumberingAfterBreak="0">
    <w:nsid w:val="20F33431"/>
    <w:multiLevelType w:val="hybridMultilevel"/>
    <w:tmpl w:val="98AA3C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2FA78EA"/>
    <w:multiLevelType w:val="hybridMultilevel"/>
    <w:tmpl w:val="1DC0AF76"/>
    <w:lvl w:ilvl="0" w:tplc="2304D3C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8016734"/>
    <w:multiLevelType w:val="hybridMultilevel"/>
    <w:tmpl w:val="F3ACC2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9251D6B"/>
    <w:multiLevelType w:val="hybridMultilevel"/>
    <w:tmpl w:val="5BAAEC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B6D2942"/>
    <w:multiLevelType w:val="hybridMultilevel"/>
    <w:tmpl w:val="E5CC82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09464C1"/>
    <w:multiLevelType w:val="hybridMultilevel"/>
    <w:tmpl w:val="06509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0C76F19"/>
    <w:multiLevelType w:val="hybridMultilevel"/>
    <w:tmpl w:val="2C66CB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A76D82"/>
    <w:multiLevelType w:val="hybridMultilevel"/>
    <w:tmpl w:val="BD784C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FE6DED"/>
    <w:multiLevelType w:val="hybridMultilevel"/>
    <w:tmpl w:val="DA08EA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693082"/>
    <w:multiLevelType w:val="hybridMultilevel"/>
    <w:tmpl w:val="B970933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7B56654"/>
    <w:multiLevelType w:val="multilevel"/>
    <w:tmpl w:val="58FAFCDE"/>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b w:val="0"/>
        <w:i w:val="0"/>
        <w:caps w:val="0"/>
        <w:strike w:val="0"/>
        <w:dstrike w:val="0"/>
        <w:shadow w:val="0"/>
        <w:emboss w:val="0"/>
        <w:imprint w:val="0"/>
        <w:vanish w:val="0"/>
        <w:sz w:val="22"/>
        <w:szCs w:val="22"/>
        <w:vertAlign w:val="baseli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15:restartNumberingAfterBreak="0">
    <w:nsid w:val="387472B4"/>
    <w:multiLevelType w:val="hybridMultilevel"/>
    <w:tmpl w:val="E9667FDA"/>
    <w:lvl w:ilvl="0" w:tplc="535AF2E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B380FEB"/>
    <w:multiLevelType w:val="hybridMultilevel"/>
    <w:tmpl w:val="4E30EABC"/>
    <w:lvl w:ilvl="0" w:tplc="C1322C60">
      <w:start w:val="5"/>
      <w:numFmt w:val="decimal"/>
      <w:lvlText w:val="%1."/>
      <w:lvlJc w:val="left"/>
      <w:pPr>
        <w:ind w:left="1440" w:hanging="360"/>
      </w:pPr>
      <w:rPr>
        <w:rFonts w:eastAsia="Calibri" w:hint="default"/>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3F22455F"/>
    <w:multiLevelType w:val="multilevel"/>
    <w:tmpl w:val="FFEA554E"/>
    <w:lvl w:ilvl="0">
      <w:start w:val="1"/>
      <w:numFmt w:val="decimal"/>
      <w:lvlText w:val="%1."/>
      <w:lvlJc w:val="left"/>
      <w:pPr>
        <w:tabs>
          <w:tab w:val="num" w:pos="360"/>
        </w:tabs>
        <w:ind w:left="360" w:hanging="360"/>
      </w:pPr>
      <w:rPr>
        <w:rFonts w:ascii="Arial" w:hAnsi="Arial" w:cs="Arial" w:hint="default"/>
        <w:b w:val="0"/>
        <w:color w:val="auto"/>
        <w:sz w:val="22"/>
        <w:szCs w:val="22"/>
      </w:rPr>
    </w:lvl>
    <w:lvl w:ilvl="1">
      <w:start w:val="1"/>
      <w:numFmt w:val="decimal"/>
      <w:lvlText w:val="%2)"/>
      <w:lvlJc w:val="left"/>
      <w:pPr>
        <w:tabs>
          <w:tab w:val="num" w:pos="720"/>
        </w:tabs>
        <w:ind w:left="720" w:hanging="720"/>
      </w:pPr>
      <w:rPr>
        <w:rFonts w:hint="default"/>
        <w:b w:val="0"/>
        <w:color w:val="auto"/>
        <w:sz w:val="22"/>
        <w:szCs w:val="22"/>
      </w:rPr>
    </w:lvl>
    <w:lvl w:ilvl="2">
      <w:start w:val="1"/>
      <w:numFmt w:val="lowerLetter"/>
      <w:lvlText w:val="%3)"/>
      <w:lvlJc w:val="left"/>
      <w:pPr>
        <w:tabs>
          <w:tab w:val="num" w:pos="720"/>
        </w:tabs>
        <w:ind w:left="720" w:hanging="720"/>
      </w:pPr>
      <w:rPr>
        <w:rFonts w:ascii="Arial" w:eastAsia="Calibri" w:hAnsi="Arial" w:cs="Arial"/>
        <w:b w:val="0"/>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F637DD9"/>
    <w:multiLevelType w:val="hybridMultilevel"/>
    <w:tmpl w:val="CD7A7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1D70B56"/>
    <w:multiLevelType w:val="hybridMultilevel"/>
    <w:tmpl w:val="ED2E8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48A2A6C"/>
    <w:multiLevelType w:val="hybridMultilevel"/>
    <w:tmpl w:val="35369F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63945BF"/>
    <w:multiLevelType w:val="hybridMultilevel"/>
    <w:tmpl w:val="6B064E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7CE5EEF"/>
    <w:multiLevelType w:val="hybridMultilevel"/>
    <w:tmpl w:val="79CC1790"/>
    <w:lvl w:ilvl="0" w:tplc="84C4BA26">
      <w:start w:val="1"/>
      <w:numFmt w:val="decimal"/>
      <w:lvlText w:val="%1."/>
      <w:lvlJc w:val="left"/>
      <w:pPr>
        <w:tabs>
          <w:tab w:val="num" w:pos="720"/>
        </w:tabs>
        <w:ind w:left="720" w:hanging="360"/>
      </w:pPr>
      <w:rPr>
        <w:rFonts w:ascii="Arial" w:hAnsi="Arial"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9144AFC"/>
    <w:multiLevelType w:val="hybridMultilevel"/>
    <w:tmpl w:val="91142E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E0017A1"/>
    <w:multiLevelType w:val="multilevel"/>
    <w:tmpl w:val="7A966A30"/>
    <w:lvl w:ilvl="0">
      <w:start w:val="1"/>
      <w:numFmt w:val="lowerLetter"/>
      <w:lvlText w:val="%1)"/>
      <w:lvlJc w:val="left"/>
      <w:pPr>
        <w:tabs>
          <w:tab w:val="num" w:pos="720"/>
        </w:tabs>
        <w:ind w:left="720" w:hanging="360"/>
      </w:pPr>
      <w:rPr>
        <w:rFonts w:cs="Times New Roman" w:hint="default"/>
      </w:rPr>
    </w:lvl>
    <w:lvl w:ilvl="1">
      <w:start w:val="9"/>
      <w:numFmt w:val="decimal"/>
      <w:lvlText w:val="%2."/>
      <w:lvlJc w:val="left"/>
      <w:pPr>
        <w:tabs>
          <w:tab w:val="num" w:pos="1440"/>
        </w:tabs>
        <w:ind w:left="1440" w:hanging="360"/>
      </w:pPr>
      <w:rPr>
        <w:rFonts w:cs="Times New Roman" w:hint="default"/>
        <w:b w:val="0"/>
        <w:i w:val="0"/>
        <w:caps w:val="0"/>
        <w:strike w:val="0"/>
        <w:dstrike w:val="0"/>
        <w:shadow w:val="0"/>
        <w:emboss w:val="0"/>
        <w:imprint w:val="0"/>
        <w:vanish w:val="0"/>
        <w:sz w:val="22"/>
        <w:szCs w:val="22"/>
        <w:vertAlign w:val="baseline"/>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4" w15:restartNumberingAfterBreak="0">
    <w:nsid w:val="5115562C"/>
    <w:multiLevelType w:val="hybridMultilevel"/>
    <w:tmpl w:val="30E4E5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16C6621"/>
    <w:multiLevelType w:val="multilevel"/>
    <w:tmpl w:val="85963AD0"/>
    <w:lvl w:ilvl="0">
      <w:start w:val="1"/>
      <w:numFmt w:val="lowerLetter"/>
      <w:lvlText w:val="%1)"/>
      <w:lvlJc w:val="left"/>
      <w:pPr>
        <w:tabs>
          <w:tab w:val="num" w:pos="1068"/>
        </w:tabs>
        <w:ind w:left="1068" w:hanging="360"/>
      </w:pPr>
      <w:rPr>
        <w:b w:val="0"/>
      </w:rPr>
    </w:lvl>
    <w:lvl w:ilvl="1">
      <w:start w:val="1"/>
      <w:numFmt w:val="lowerLetter"/>
      <w:lvlText w:val="%2."/>
      <w:lvlJc w:val="left"/>
      <w:pPr>
        <w:tabs>
          <w:tab w:val="num" w:pos="1788"/>
        </w:tabs>
        <w:ind w:left="1788" w:hanging="360"/>
      </w:pPr>
    </w:lvl>
    <w:lvl w:ilvl="2">
      <w:start w:val="1"/>
      <w:numFmt w:val="decimal"/>
      <w:lvlText w:val="%3)"/>
      <w:lvlJc w:val="right"/>
      <w:pPr>
        <w:tabs>
          <w:tab w:val="num" w:pos="0"/>
        </w:tabs>
        <w:ind w:left="2688" w:hanging="360"/>
      </w:pPr>
      <w:rPr>
        <w:rFonts w:eastAsia="TTE2390708t00"/>
      </w:rPr>
    </w:lvl>
    <w:lvl w:ilvl="3">
      <w:start w:val="1"/>
      <w:numFmt w:val="decimal"/>
      <w:lvlText w:val="%4)"/>
      <w:lvlJc w:val="left"/>
      <w:pPr>
        <w:tabs>
          <w:tab w:val="num" w:pos="3228"/>
        </w:tabs>
        <w:ind w:left="3228" w:hanging="360"/>
      </w:pPr>
      <w:rPr>
        <w:rFonts w:ascii="Times New Roman" w:hAnsi="Times New Roman" w:hint="default"/>
        <w:b w:val="0"/>
        <w:i w:val="0"/>
        <w:sz w:val="22"/>
      </w:rPr>
    </w:lvl>
    <w:lvl w:ilvl="4">
      <w:start w:val="1"/>
      <w:numFmt w:val="lowerLetter"/>
      <w:lvlText w:val="%5)"/>
      <w:lvlJc w:val="left"/>
      <w:pPr>
        <w:tabs>
          <w:tab w:val="num" w:pos="0"/>
        </w:tabs>
        <w:ind w:left="3948" w:hanging="360"/>
      </w:pPr>
      <w:rPr>
        <w:b w:val="0"/>
      </w:r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76" w15:restartNumberingAfterBreak="0">
    <w:nsid w:val="51B13A69"/>
    <w:multiLevelType w:val="hybridMultilevel"/>
    <w:tmpl w:val="D67C050C"/>
    <w:lvl w:ilvl="0" w:tplc="F1FE5E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3064357"/>
    <w:multiLevelType w:val="hybridMultilevel"/>
    <w:tmpl w:val="A6907372"/>
    <w:lvl w:ilvl="0" w:tplc="0415000F">
      <w:start w:val="1"/>
      <w:numFmt w:val="decimal"/>
      <w:lvlText w:val="%1."/>
      <w:lvlJc w:val="left"/>
      <w:pPr>
        <w:ind w:left="720" w:hanging="360"/>
      </w:pPr>
      <w:rPr>
        <w:rFonts w:hint="default"/>
      </w:rPr>
    </w:lvl>
    <w:lvl w:ilvl="1" w:tplc="D9A29A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3D84B00"/>
    <w:multiLevelType w:val="hybridMultilevel"/>
    <w:tmpl w:val="01B4D2EA"/>
    <w:name w:val="WW8Num192"/>
    <w:lvl w:ilvl="0" w:tplc="A1DA95F0">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0"/>
        </w:tabs>
        <w:ind w:left="0" w:hanging="360"/>
      </w:pPr>
    </w:lvl>
    <w:lvl w:ilvl="5" w:tplc="0415001B" w:tentative="1">
      <w:start w:val="1"/>
      <w:numFmt w:val="lowerRoman"/>
      <w:lvlText w:val="%6."/>
      <w:lvlJc w:val="right"/>
      <w:pPr>
        <w:tabs>
          <w:tab w:val="num" w:pos="720"/>
        </w:tabs>
        <w:ind w:left="720" w:hanging="180"/>
      </w:pPr>
    </w:lvl>
    <w:lvl w:ilvl="6" w:tplc="0415000F" w:tentative="1">
      <w:start w:val="1"/>
      <w:numFmt w:val="decimal"/>
      <w:lvlText w:val="%7."/>
      <w:lvlJc w:val="left"/>
      <w:pPr>
        <w:tabs>
          <w:tab w:val="num" w:pos="1440"/>
        </w:tabs>
        <w:ind w:left="1440" w:hanging="360"/>
      </w:pPr>
    </w:lvl>
    <w:lvl w:ilvl="7" w:tplc="04150019" w:tentative="1">
      <w:start w:val="1"/>
      <w:numFmt w:val="lowerLetter"/>
      <w:lvlText w:val="%8."/>
      <w:lvlJc w:val="left"/>
      <w:pPr>
        <w:tabs>
          <w:tab w:val="num" w:pos="2160"/>
        </w:tabs>
        <w:ind w:left="2160" w:hanging="360"/>
      </w:pPr>
    </w:lvl>
    <w:lvl w:ilvl="8" w:tplc="0415001B" w:tentative="1">
      <w:start w:val="1"/>
      <w:numFmt w:val="lowerRoman"/>
      <w:lvlText w:val="%9."/>
      <w:lvlJc w:val="right"/>
      <w:pPr>
        <w:tabs>
          <w:tab w:val="num" w:pos="2880"/>
        </w:tabs>
        <w:ind w:left="2880" w:hanging="180"/>
      </w:pPr>
    </w:lvl>
  </w:abstractNum>
  <w:abstractNum w:abstractNumId="79" w15:restartNumberingAfterBreak="0">
    <w:nsid w:val="56F961FA"/>
    <w:multiLevelType w:val="hybridMultilevel"/>
    <w:tmpl w:val="929288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7787047"/>
    <w:multiLevelType w:val="hybridMultilevel"/>
    <w:tmpl w:val="160AEA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7CB464C"/>
    <w:multiLevelType w:val="hybridMultilevel"/>
    <w:tmpl w:val="D08AD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94613C9"/>
    <w:multiLevelType w:val="hybridMultilevel"/>
    <w:tmpl w:val="9DD6B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A44247F"/>
    <w:multiLevelType w:val="hybridMultilevel"/>
    <w:tmpl w:val="076AC9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D1F37F6"/>
    <w:multiLevelType w:val="hybridMultilevel"/>
    <w:tmpl w:val="A6DE3F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004526C"/>
    <w:multiLevelType w:val="multilevel"/>
    <w:tmpl w:val="B28AF3C6"/>
    <w:name w:val="WW8Num212"/>
    <w:lvl w:ilvl="0">
      <w:start w:val="1"/>
      <w:numFmt w:val="decimal"/>
      <w:lvlText w:val="%1."/>
      <w:lvlJc w:val="left"/>
      <w:pPr>
        <w:tabs>
          <w:tab w:val="num" w:pos="405"/>
        </w:tabs>
        <w:ind w:left="405" w:hanging="405"/>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6" w15:restartNumberingAfterBreak="0">
    <w:nsid w:val="608B6E16"/>
    <w:multiLevelType w:val="multilevel"/>
    <w:tmpl w:val="22E4CEF6"/>
    <w:lvl w:ilvl="0">
      <w:start w:val="3"/>
      <w:numFmt w:val="decimal"/>
      <w:lvlText w:val="%1."/>
      <w:lvlJc w:val="left"/>
      <w:pPr>
        <w:tabs>
          <w:tab w:val="num" w:pos="360"/>
        </w:tabs>
        <w:ind w:left="360" w:hanging="360"/>
      </w:pPr>
      <w:rPr>
        <w:rFonts w:ascii="Arial" w:hAnsi="Arial" w:cs="Arial" w:hint="default"/>
        <w:b w:val="0"/>
        <w:color w:val="auto"/>
        <w:sz w:val="22"/>
        <w:szCs w:val="22"/>
      </w:rPr>
    </w:lvl>
    <w:lvl w:ilvl="1">
      <w:start w:val="1"/>
      <w:numFmt w:val="decimal"/>
      <w:lvlText w:val="%2)"/>
      <w:lvlJc w:val="left"/>
      <w:pPr>
        <w:tabs>
          <w:tab w:val="num" w:pos="480"/>
        </w:tabs>
        <w:ind w:left="480" w:hanging="720"/>
      </w:pPr>
      <w:rPr>
        <w:rFonts w:hint="default"/>
        <w:b w:val="0"/>
        <w:color w:val="auto"/>
        <w:sz w:val="22"/>
        <w:szCs w:val="22"/>
      </w:rPr>
    </w:lvl>
    <w:lvl w:ilvl="2">
      <w:start w:val="1"/>
      <w:numFmt w:val="decimal"/>
      <w:lvlText w:val="%3)"/>
      <w:lvlJc w:val="left"/>
      <w:pPr>
        <w:tabs>
          <w:tab w:val="num" w:pos="480"/>
        </w:tabs>
        <w:ind w:left="480" w:hanging="720"/>
      </w:pPr>
      <w:rPr>
        <w:rFonts w:hint="default"/>
        <w:strike w:val="0"/>
      </w:rPr>
    </w:lvl>
    <w:lvl w:ilvl="3">
      <w:start w:val="1"/>
      <w:numFmt w:val="lowerLetter"/>
      <w:lvlText w:val="%4)"/>
      <w:lvlJc w:val="left"/>
      <w:pPr>
        <w:tabs>
          <w:tab w:val="num" w:pos="840"/>
        </w:tabs>
        <w:ind w:left="840" w:hanging="108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1200"/>
        </w:tabs>
        <w:ind w:left="1200" w:hanging="1440"/>
      </w:pPr>
      <w:rPr>
        <w:rFonts w:hint="default"/>
      </w:rPr>
    </w:lvl>
    <w:lvl w:ilvl="6">
      <w:start w:val="1"/>
      <w:numFmt w:val="decimal"/>
      <w:lvlText w:val="%1.%2.%3.%4.%5.%6.%7."/>
      <w:lvlJc w:val="left"/>
      <w:pPr>
        <w:tabs>
          <w:tab w:val="num" w:pos="1200"/>
        </w:tabs>
        <w:ind w:left="1200" w:hanging="1440"/>
      </w:pPr>
      <w:rPr>
        <w:rFonts w:hint="default"/>
      </w:rPr>
    </w:lvl>
    <w:lvl w:ilvl="7">
      <w:start w:val="1"/>
      <w:numFmt w:val="decimal"/>
      <w:lvlText w:val="%1.%2.%3.%4.%5.%6.%7.%8."/>
      <w:lvlJc w:val="left"/>
      <w:pPr>
        <w:tabs>
          <w:tab w:val="num" w:pos="1560"/>
        </w:tabs>
        <w:ind w:left="1560" w:hanging="1800"/>
      </w:pPr>
      <w:rPr>
        <w:rFonts w:hint="default"/>
      </w:rPr>
    </w:lvl>
    <w:lvl w:ilvl="8">
      <w:start w:val="1"/>
      <w:numFmt w:val="decimal"/>
      <w:lvlText w:val="%1.%2.%3.%4.%5.%6.%7.%8.%9."/>
      <w:lvlJc w:val="left"/>
      <w:pPr>
        <w:tabs>
          <w:tab w:val="num" w:pos="1560"/>
        </w:tabs>
        <w:ind w:left="1560" w:hanging="1800"/>
      </w:pPr>
      <w:rPr>
        <w:rFonts w:hint="default"/>
      </w:rPr>
    </w:lvl>
  </w:abstractNum>
  <w:abstractNum w:abstractNumId="87" w15:restartNumberingAfterBreak="0">
    <w:nsid w:val="60E15DB5"/>
    <w:multiLevelType w:val="multilevel"/>
    <w:tmpl w:val="6EC2AA80"/>
    <w:styleLink w:val="WWNum9"/>
    <w:lvl w:ilvl="0">
      <w:start w:val="1"/>
      <w:numFmt w:val="lowerLetter"/>
      <w:lvlText w:val="%1)"/>
      <w:lvlJc w:val="left"/>
      <w:pPr>
        <w:ind w:left="984" w:hanging="360"/>
      </w:pPr>
      <w:rPr>
        <w:rFonts w:cs="Times New Roman"/>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61165CF0"/>
    <w:multiLevelType w:val="multilevel"/>
    <w:tmpl w:val="1BF61084"/>
    <w:styleLink w:val="Styl111"/>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9" w15:restartNumberingAfterBreak="0">
    <w:nsid w:val="612A4E0D"/>
    <w:multiLevelType w:val="hybridMultilevel"/>
    <w:tmpl w:val="B4FCB700"/>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1CF16A9"/>
    <w:multiLevelType w:val="hybridMultilevel"/>
    <w:tmpl w:val="935807A2"/>
    <w:lvl w:ilvl="0" w:tplc="A1641E24">
      <w:start w:val="1"/>
      <w:numFmt w:val="decimal"/>
      <w:lvlText w:val="%1)"/>
      <w:lvlJc w:val="left"/>
      <w:pPr>
        <w:tabs>
          <w:tab w:val="num" w:pos="1110"/>
        </w:tabs>
        <w:ind w:left="1440" w:hanging="360"/>
      </w:pPr>
      <w:rPr>
        <w:rFonts w:ascii="Arial" w:hAnsi="Arial"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20B03DA"/>
    <w:multiLevelType w:val="hybridMultilevel"/>
    <w:tmpl w:val="4BA8F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49D2E45"/>
    <w:multiLevelType w:val="multilevel"/>
    <w:tmpl w:val="85963AD0"/>
    <w:name w:val="WW8Num62"/>
    <w:lvl w:ilvl="0">
      <w:start w:val="1"/>
      <w:numFmt w:val="lowerLetter"/>
      <w:lvlText w:val="%1)"/>
      <w:lvlJc w:val="left"/>
      <w:pPr>
        <w:tabs>
          <w:tab w:val="num" w:pos="1068"/>
        </w:tabs>
        <w:ind w:left="1068" w:hanging="360"/>
      </w:pPr>
      <w:rPr>
        <w:b w:val="0"/>
      </w:rPr>
    </w:lvl>
    <w:lvl w:ilvl="1">
      <w:start w:val="1"/>
      <w:numFmt w:val="lowerLetter"/>
      <w:lvlText w:val="%2."/>
      <w:lvlJc w:val="left"/>
      <w:pPr>
        <w:tabs>
          <w:tab w:val="num" w:pos="1788"/>
        </w:tabs>
        <w:ind w:left="1788" w:hanging="360"/>
      </w:pPr>
    </w:lvl>
    <w:lvl w:ilvl="2">
      <w:start w:val="1"/>
      <w:numFmt w:val="decimal"/>
      <w:lvlText w:val="%3)"/>
      <w:lvlJc w:val="right"/>
      <w:pPr>
        <w:tabs>
          <w:tab w:val="num" w:pos="0"/>
        </w:tabs>
        <w:ind w:left="2688" w:hanging="360"/>
      </w:pPr>
      <w:rPr>
        <w:rFonts w:eastAsia="TTE2390708t00"/>
      </w:rPr>
    </w:lvl>
    <w:lvl w:ilvl="3">
      <w:start w:val="1"/>
      <w:numFmt w:val="decimal"/>
      <w:lvlText w:val="%4)"/>
      <w:lvlJc w:val="left"/>
      <w:pPr>
        <w:tabs>
          <w:tab w:val="num" w:pos="3228"/>
        </w:tabs>
        <w:ind w:left="3228" w:hanging="360"/>
      </w:pPr>
      <w:rPr>
        <w:rFonts w:ascii="Times New Roman" w:hAnsi="Times New Roman" w:hint="default"/>
        <w:b w:val="0"/>
        <w:i w:val="0"/>
        <w:sz w:val="22"/>
      </w:rPr>
    </w:lvl>
    <w:lvl w:ilvl="4">
      <w:start w:val="1"/>
      <w:numFmt w:val="lowerLetter"/>
      <w:lvlText w:val="%5)"/>
      <w:lvlJc w:val="left"/>
      <w:pPr>
        <w:tabs>
          <w:tab w:val="num" w:pos="0"/>
        </w:tabs>
        <w:ind w:left="3948" w:hanging="360"/>
      </w:pPr>
      <w:rPr>
        <w:b w:val="0"/>
      </w:r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93" w15:restartNumberingAfterBreak="0">
    <w:nsid w:val="672D68D3"/>
    <w:multiLevelType w:val="hybridMultilevel"/>
    <w:tmpl w:val="E3BC37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99137DE"/>
    <w:multiLevelType w:val="hybridMultilevel"/>
    <w:tmpl w:val="7B7A74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CCF2266"/>
    <w:multiLevelType w:val="hybridMultilevel"/>
    <w:tmpl w:val="576C20E8"/>
    <w:name w:val="WW8Num312"/>
    <w:lvl w:ilvl="0" w:tplc="5BCE892C">
      <w:start w:val="1"/>
      <w:numFmt w:val="decimal"/>
      <w:lvlText w:val="%1)"/>
      <w:lvlJc w:val="left"/>
      <w:pPr>
        <w:ind w:left="720" w:hanging="360"/>
      </w:pPr>
      <w:rPr>
        <w:rFonts w:hint="default"/>
      </w:rPr>
    </w:lvl>
    <w:lvl w:ilvl="1" w:tplc="C8B2FF7C">
      <w:start w:val="17"/>
      <w:numFmt w:val="upperRoman"/>
      <w:lvlText w:val="%2."/>
      <w:lvlJc w:val="left"/>
      <w:pPr>
        <w:tabs>
          <w:tab w:val="num" w:pos="1860"/>
        </w:tabs>
        <w:ind w:left="1860" w:hanging="78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CF2426C"/>
    <w:multiLevelType w:val="hybridMultilevel"/>
    <w:tmpl w:val="5F163A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DBF12BB"/>
    <w:multiLevelType w:val="hybridMultilevel"/>
    <w:tmpl w:val="664CC9BE"/>
    <w:lvl w:ilvl="0" w:tplc="5BCE89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E9358CF"/>
    <w:multiLevelType w:val="hybridMultilevel"/>
    <w:tmpl w:val="F9FCC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0844E66"/>
    <w:multiLevelType w:val="hybridMultilevel"/>
    <w:tmpl w:val="9604BB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254492C"/>
    <w:multiLevelType w:val="hybridMultilevel"/>
    <w:tmpl w:val="BF92C954"/>
    <w:lvl w:ilvl="0" w:tplc="505094F8">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1" w15:restartNumberingAfterBreak="0">
    <w:nsid w:val="72E7521D"/>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2" w15:restartNumberingAfterBreak="0">
    <w:nsid w:val="751B5171"/>
    <w:multiLevelType w:val="hybridMultilevel"/>
    <w:tmpl w:val="88EC36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5D00FA3"/>
    <w:multiLevelType w:val="multilevel"/>
    <w:tmpl w:val="FC1EAA62"/>
    <w:lvl w:ilvl="0">
      <w:start w:val="1"/>
      <w:numFmt w:val="decimal"/>
      <w:lvlText w:val="%1."/>
      <w:lvlJc w:val="left"/>
      <w:pPr>
        <w:ind w:left="496" w:hanging="360"/>
      </w:pPr>
      <w:rPr>
        <w:rFonts w:ascii="Times New Roman" w:eastAsia="Trebuchet MS" w:hAnsi="Times New Roman" w:cs="Times New Roman" w:hint="default"/>
        <w:spacing w:val="-12"/>
        <w:w w:val="100"/>
        <w:sz w:val="22"/>
        <w:szCs w:val="22"/>
        <w:lang w:val="pl-PL" w:eastAsia="pl-PL" w:bidi="pl-PL"/>
      </w:rPr>
    </w:lvl>
    <w:lvl w:ilvl="1">
      <w:start w:val="1"/>
      <w:numFmt w:val="decimal"/>
      <w:lvlText w:val="%1.%2."/>
      <w:lvlJc w:val="left"/>
      <w:pPr>
        <w:ind w:left="136" w:hanging="610"/>
      </w:pPr>
      <w:rPr>
        <w:rFonts w:ascii="Times New Roman" w:eastAsia="Trebuchet MS" w:hAnsi="Times New Roman" w:cs="Times New Roman" w:hint="default"/>
        <w:spacing w:val="0"/>
        <w:w w:val="100"/>
        <w:sz w:val="22"/>
        <w:szCs w:val="22"/>
        <w:lang w:val="pl-PL" w:eastAsia="pl-PL" w:bidi="pl-PL"/>
      </w:rPr>
    </w:lvl>
    <w:lvl w:ilvl="2">
      <w:numFmt w:val="bullet"/>
      <w:lvlText w:val="•"/>
      <w:lvlJc w:val="left"/>
      <w:pPr>
        <w:ind w:left="1588" w:hanging="610"/>
      </w:pPr>
      <w:rPr>
        <w:rFonts w:hint="default"/>
        <w:lang w:val="pl-PL" w:eastAsia="pl-PL" w:bidi="pl-PL"/>
      </w:rPr>
    </w:lvl>
    <w:lvl w:ilvl="3">
      <w:numFmt w:val="bullet"/>
      <w:lvlText w:val="•"/>
      <w:lvlJc w:val="left"/>
      <w:pPr>
        <w:ind w:left="2677" w:hanging="610"/>
      </w:pPr>
      <w:rPr>
        <w:rFonts w:hint="default"/>
        <w:lang w:val="pl-PL" w:eastAsia="pl-PL" w:bidi="pl-PL"/>
      </w:rPr>
    </w:lvl>
    <w:lvl w:ilvl="4">
      <w:numFmt w:val="bullet"/>
      <w:lvlText w:val="•"/>
      <w:lvlJc w:val="left"/>
      <w:pPr>
        <w:ind w:left="3766" w:hanging="610"/>
      </w:pPr>
      <w:rPr>
        <w:rFonts w:hint="default"/>
        <w:lang w:val="pl-PL" w:eastAsia="pl-PL" w:bidi="pl-PL"/>
      </w:rPr>
    </w:lvl>
    <w:lvl w:ilvl="5">
      <w:numFmt w:val="bullet"/>
      <w:lvlText w:val="•"/>
      <w:lvlJc w:val="left"/>
      <w:pPr>
        <w:ind w:left="4855" w:hanging="610"/>
      </w:pPr>
      <w:rPr>
        <w:rFonts w:hint="default"/>
        <w:lang w:val="pl-PL" w:eastAsia="pl-PL" w:bidi="pl-PL"/>
      </w:rPr>
    </w:lvl>
    <w:lvl w:ilvl="6">
      <w:numFmt w:val="bullet"/>
      <w:lvlText w:val="•"/>
      <w:lvlJc w:val="left"/>
      <w:pPr>
        <w:ind w:left="5944" w:hanging="610"/>
      </w:pPr>
      <w:rPr>
        <w:rFonts w:hint="default"/>
        <w:lang w:val="pl-PL" w:eastAsia="pl-PL" w:bidi="pl-PL"/>
      </w:rPr>
    </w:lvl>
    <w:lvl w:ilvl="7">
      <w:numFmt w:val="bullet"/>
      <w:lvlText w:val="•"/>
      <w:lvlJc w:val="left"/>
      <w:pPr>
        <w:ind w:left="7032" w:hanging="610"/>
      </w:pPr>
      <w:rPr>
        <w:rFonts w:hint="default"/>
        <w:lang w:val="pl-PL" w:eastAsia="pl-PL" w:bidi="pl-PL"/>
      </w:rPr>
    </w:lvl>
    <w:lvl w:ilvl="8">
      <w:numFmt w:val="bullet"/>
      <w:lvlText w:val="•"/>
      <w:lvlJc w:val="left"/>
      <w:pPr>
        <w:ind w:left="8121" w:hanging="610"/>
      </w:pPr>
      <w:rPr>
        <w:rFonts w:hint="default"/>
        <w:lang w:val="pl-PL" w:eastAsia="pl-PL" w:bidi="pl-PL"/>
      </w:rPr>
    </w:lvl>
  </w:abstractNum>
  <w:abstractNum w:abstractNumId="104" w15:restartNumberingAfterBreak="0">
    <w:nsid w:val="779443F9"/>
    <w:multiLevelType w:val="hybridMultilevel"/>
    <w:tmpl w:val="F64446B0"/>
    <w:name w:val="WW8Num22"/>
    <w:lvl w:ilvl="0" w:tplc="FCBA2544">
      <w:start w:val="1"/>
      <w:numFmt w:val="decimal"/>
      <w:lvlText w:val="%1."/>
      <w:lvlJc w:val="left"/>
      <w:pPr>
        <w:tabs>
          <w:tab w:val="num" w:pos="780"/>
        </w:tabs>
        <w:ind w:left="42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7EDB7A7F"/>
    <w:multiLevelType w:val="hybridMultilevel"/>
    <w:tmpl w:val="D46823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F6523DE"/>
    <w:multiLevelType w:val="multilevel"/>
    <w:tmpl w:val="58FAFCDE"/>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b w:val="0"/>
        <w:i w:val="0"/>
        <w:caps w:val="0"/>
        <w:strike w:val="0"/>
        <w:dstrike w:val="0"/>
        <w:shadow w:val="0"/>
        <w:emboss w:val="0"/>
        <w:imprint w:val="0"/>
        <w:vanish w:val="0"/>
        <w:sz w:val="22"/>
        <w:szCs w:val="22"/>
        <w:vertAlign w:val="baseli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249801718">
    <w:abstractNumId w:val="88"/>
  </w:num>
  <w:num w:numId="2" w16cid:durableId="627204016">
    <w:abstractNumId w:val="101"/>
  </w:num>
  <w:num w:numId="3" w16cid:durableId="876548381">
    <w:abstractNumId w:val="95"/>
  </w:num>
  <w:num w:numId="4" w16cid:durableId="978001212">
    <w:abstractNumId w:val="75"/>
  </w:num>
  <w:num w:numId="5" w16cid:durableId="1160534252">
    <w:abstractNumId w:val="63"/>
  </w:num>
  <w:num w:numId="6" w16cid:durableId="788821050">
    <w:abstractNumId w:val="87"/>
  </w:num>
  <w:num w:numId="7" w16cid:durableId="791750308">
    <w:abstractNumId w:val="62"/>
  </w:num>
  <w:num w:numId="8" w16cid:durableId="485824289">
    <w:abstractNumId w:val="96"/>
  </w:num>
  <w:num w:numId="9" w16cid:durableId="1920823191">
    <w:abstractNumId w:val="56"/>
  </w:num>
  <w:num w:numId="10" w16cid:durableId="1105927388">
    <w:abstractNumId w:val="37"/>
  </w:num>
  <w:num w:numId="11" w16cid:durableId="1246961666">
    <w:abstractNumId w:val="54"/>
  </w:num>
  <w:num w:numId="12" w16cid:durableId="908926207">
    <w:abstractNumId w:val="59"/>
  </w:num>
  <w:num w:numId="13" w16cid:durableId="555746018">
    <w:abstractNumId w:val="102"/>
  </w:num>
  <w:num w:numId="14" w16cid:durableId="925305167">
    <w:abstractNumId w:val="98"/>
  </w:num>
  <w:num w:numId="15" w16cid:durableId="1465392633">
    <w:abstractNumId w:val="55"/>
  </w:num>
  <w:num w:numId="16" w16cid:durableId="219438070">
    <w:abstractNumId w:val="64"/>
  </w:num>
  <w:num w:numId="17" w16cid:durableId="1227061204">
    <w:abstractNumId w:val="84"/>
  </w:num>
  <w:num w:numId="18" w16cid:durableId="1155533675">
    <w:abstractNumId w:val="53"/>
  </w:num>
  <w:num w:numId="19" w16cid:durableId="1133520532">
    <w:abstractNumId w:val="36"/>
  </w:num>
  <w:num w:numId="20" w16cid:durableId="621956965">
    <w:abstractNumId w:val="52"/>
  </w:num>
  <w:num w:numId="21" w16cid:durableId="435683713">
    <w:abstractNumId w:val="105"/>
  </w:num>
  <w:num w:numId="22" w16cid:durableId="1813209868">
    <w:abstractNumId w:val="67"/>
  </w:num>
  <w:num w:numId="23" w16cid:durableId="31417536">
    <w:abstractNumId w:val="81"/>
  </w:num>
  <w:num w:numId="24" w16cid:durableId="1658990911">
    <w:abstractNumId w:val="80"/>
  </w:num>
  <w:num w:numId="25" w16cid:durableId="1995332341">
    <w:abstractNumId w:val="93"/>
  </w:num>
  <w:num w:numId="26" w16cid:durableId="583683021">
    <w:abstractNumId w:val="99"/>
  </w:num>
  <w:num w:numId="27" w16cid:durableId="1083183501">
    <w:abstractNumId w:val="48"/>
  </w:num>
  <w:num w:numId="28" w16cid:durableId="97483900">
    <w:abstractNumId w:val="70"/>
  </w:num>
  <w:num w:numId="29" w16cid:durableId="2109691426">
    <w:abstractNumId w:val="57"/>
  </w:num>
  <w:num w:numId="30" w16cid:durableId="401804515">
    <w:abstractNumId w:val="43"/>
  </w:num>
  <w:num w:numId="31" w16cid:durableId="76900603">
    <w:abstractNumId w:val="77"/>
  </w:num>
  <w:num w:numId="32" w16cid:durableId="1172993686">
    <w:abstractNumId w:val="60"/>
  </w:num>
  <w:num w:numId="33" w16cid:durableId="415328413">
    <w:abstractNumId w:val="68"/>
  </w:num>
  <w:num w:numId="34" w16cid:durableId="222377933">
    <w:abstractNumId w:val="94"/>
  </w:num>
  <w:num w:numId="35" w16cid:durableId="1887642605">
    <w:abstractNumId w:val="74"/>
  </w:num>
  <w:num w:numId="36" w16cid:durableId="15546652">
    <w:abstractNumId w:val="50"/>
  </w:num>
  <w:num w:numId="37" w16cid:durableId="404186028">
    <w:abstractNumId w:val="83"/>
  </w:num>
  <w:num w:numId="38" w16cid:durableId="254367031">
    <w:abstractNumId w:val="82"/>
  </w:num>
  <w:num w:numId="39" w16cid:durableId="1699157656">
    <w:abstractNumId w:val="34"/>
  </w:num>
  <w:num w:numId="40" w16cid:durableId="1937053119">
    <w:abstractNumId w:val="51"/>
  </w:num>
  <w:num w:numId="41" w16cid:durableId="1827240731">
    <w:abstractNumId w:val="40"/>
  </w:num>
  <w:num w:numId="42" w16cid:durableId="34894551">
    <w:abstractNumId w:val="103"/>
  </w:num>
  <w:num w:numId="43" w16cid:durableId="1652058735">
    <w:abstractNumId w:val="41"/>
  </w:num>
  <w:num w:numId="44" w16cid:durableId="2041855425">
    <w:abstractNumId w:val="42"/>
  </w:num>
  <w:num w:numId="45" w16cid:durableId="1498030866">
    <w:abstractNumId w:val="76"/>
  </w:num>
  <w:num w:numId="46" w16cid:durableId="764424357">
    <w:abstractNumId w:val="5"/>
    <w:lvlOverride w:ilvl="0">
      <w:startOverride w:val="1"/>
    </w:lvlOverride>
  </w:num>
  <w:num w:numId="47" w16cid:durableId="1534346815">
    <w:abstractNumId w:val="106"/>
  </w:num>
  <w:num w:numId="48" w16cid:durableId="559681622">
    <w:abstractNumId w:val="49"/>
  </w:num>
  <w:num w:numId="49" w16cid:durableId="1963262322">
    <w:abstractNumId w:val="73"/>
  </w:num>
  <w:num w:numId="50" w16cid:durableId="486284401">
    <w:abstractNumId w:val="61"/>
  </w:num>
  <w:num w:numId="51" w16cid:durableId="1506550273">
    <w:abstractNumId w:val="46"/>
  </w:num>
  <w:num w:numId="52" w16cid:durableId="844368334">
    <w:abstractNumId w:val="97"/>
  </w:num>
  <w:num w:numId="53" w16cid:durableId="1195966938">
    <w:abstractNumId w:val="66"/>
  </w:num>
  <w:num w:numId="54" w16cid:durableId="1170875022">
    <w:abstractNumId w:val="86"/>
  </w:num>
  <w:num w:numId="55" w16cid:durableId="1211185464">
    <w:abstractNumId w:val="39"/>
  </w:num>
  <w:num w:numId="56" w16cid:durableId="1524124903">
    <w:abstractNumId w:val="90"/>
  </w:num>
  <w:num w:numId="57" w16cid:durableId="11037498">
    <w:abstractNumId w:val="71"/>
  </w:num>
  <w:num w:numId="58" w16cid:durableId="1527864968">
    <w:abstractNumId w:val="89"/>
  </w:num>
  <w:num w:numId="59" w16cid:durableId="1529443582">
    <w:abstractNumId w:val="32"/>
  </w:num>
  <w:num w:numId="60" w16cid:durableId="295380551">
    <w:abstractNumId w:val="58"/>
  </w:num>
  <w:num w:numId="61" w16cid:durableId="494759011">
    <w:abstractNumId w:val="65"/>
  </w:num>
  <w:num w:numId="62" w16cid:durableId="1521161001">
    <w:abstractNumId w:val="100"/>
  </w:num>
  <w:num w:numId="63" w16cid:durableId="1021125856">
    <w:abstractNumId w:val="47"/>
  </w:num>
  <w:num w:numId="64" w16cid:durableId="1569413577">
    <w:abstractNumId w:val="91"/>
  </w:num>
  <w:num w:numId="65" w16cid:durableId="1168785208">
    <w:abstractNumId w:val="45"/>
  </w:num>
  <w:num w:numId="66" w16cid:durableId="2026594850">
    <w:abstractNumId w:val="69"/>
  </w:num>
  <w:num w:numId="67" w16cid:durableId="2007203076">
    <w:abstractNumId w:val="79"/>
  </w:num>
  <w:num w:numId="68" w16cid:durableId="1494492846">
    <w:abstractNumId w:val="38"/>
  </w:num>
  <w:num w:numId="69" w16cid:durableId="238290548">
    <w:abstractNumId w:val="7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2"/>
  <w:displayVerticalDrawingGridEvery w:val="2"/>
  <w:characterSpacingControl w:val="doNotCompress"/>
  <w:hdrShapeDefaults>
    <o:shapedefaults v:ext="edit" spidmax="3074">
      <o:colormru v:ext="edit" colors="#b9d943,#94df1b,#a8e119,#b4cb27,#92db1b,#98e31d,#a8e840,#b1d52f"/>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657C"/>
    <w:rsid w:val="0000019C"/>
    <w:rsid w:val="00001640"/>
    <w:rsid w:val="00002BB9"/>
    <w:rsid w:val="00003C8B"/>
    <w:rsid w:val="00003D4F"/>
    <w:rsid w:val="00005237"/>
    <w:rsid w:val="000052BB"/>
    <w:rsid w:val="00006FBF"/>
    <w:rsid w:val="00007A07"/>
    <w:rsid w:val="00011F0B"/>
    <w:rsid w:val="000131F5"/>
    <w:rsid w:val="0001684B"/>
    <w:rsid w:val="0002107E"/>
    <w:rsid w:val="00023FF5"/>
    <w:rsid w:val="00030974"/>
    <w:rsid w:val="0003268A"/>
    <w:rsid w:val="000334B7"/>
    <w:rsid w:val="000341EE"/>
    <w:rsid w:val="00035D65"/>
    <w:rsid w:val="00036F50"/>
    <w:rsid w:val="00040F8A"/>
    <w:rsid w:val="00042C0A"/>
    <w:rsid w:val="00043201"/>
    <w:rsid w:val="0004535E"/>
    <w:rsid w:val="00045362"/>
    <w:rsid w:val="000506DB"/>
    <w:rsid w:val="00050F7E"/>
    <w:rsid w:val="00051BF4"/>
    <w:rsid w:val="00052CCA"/>
    <w:rsid w:val="00053D00"/>
    <w:rsid w:val="0005449E"/>
    <w:rsid w:val="0005489B"/>
    <w:rsid w:val="000601B6"/>
    <w:rsid w:val="0006096B"/>
    <w:rsid w:val="000611AA"/>
    <w:rsid w:val="000615E4"/>
    <w:rsid w:val="00061988"/>
    <w:rsid w:val="000624BA"/>
    <w:rsid w:val="00064336"/>
    <w:rsid w:val="00064BE1"/>
    <w:rsid w:val="0006555E"/>
    <w:rsid w:val="00065E55"/>
    <w:rsid w:val="0007361E"/>
    <w:rsid w:val="00075694"/>
    <w:rsid w:val="000760E7"/>
    <w:rsid w:val="0008027E"/>
    <w:rsid w:val="000835BC"/>
    <w:rsid w:val="00083715"/>
    <w:rsid w:val="00083A74"/>
    <w:rsid w:val="00083F5C"/>
    <w:rsid w:val="000841A2"/>
    <w:rsid w:val="00084BB7"/>
    <w:rsid w:val="00085A77"/>
    <w:rsid w:val="00085EB6"/>
    <w:rsid w:val="0009025D"/>
    <w:rsid w:val="00090D7E"/>
    <w:rsid w:val="0009269F"/>
    <w:rsid w:val="00092C2F"/>
    <w:rsid w:val="00093059"/>
    <w:rsid w:val="00093FCA"/>
    <w:rsid w:val="00095015"/>
    <w:rsid w:val="00095347"/>
    <w:rsid w:val="000953E3"/>
    <w:rsid w:val="00096DB0"/>
    <w:rsid w:val="00096FAA"/>
    <w:rsid w:val="00097849"/>
    <w:rsid w:val="00097EBE"/>
    <w:rsid w:val="000A170B"/>
    <w:rsid w:val="000A21B7"/>
    <w:rsid w:val="000A26A2"/>
    <w:rsid w:val="000A3696"/>
    <w:rsid w:val="000A3DC2"/>
    <w:rsid w:val="000A41D4"/>
    <w:rsid w:val="000A4460"/>
    <w:rsid w:val="000A47AA"/>
    <w:rsid w:val="000A4C7C"/>
    <w:rsid w:val="000B2BA9"/>
    <w:rsid w:val="000B3F45"/>
    <w:rsid w:val="000B4823"/>
    <w:rsid w:val="000B5B4F"/>
    <w:rsid w:val="000B624B"/>
    <w:rsid w:val="000B7A31"/>
    <w:rsid w:val="000C10DE"/>
    <w:rsid w:val="000C16A7"/>
    <w:rsid w:val="000C2C42"/>
    <w:rsid w:val="000C2D75"/>
    <w:rsid w:val="000C4A5D"/>
    <w:rsid w:val="000C6E3C"/>
    <w:rsid w:val="000D0130"/>
    <w:rsid w:val="000D17A0"/>
    <w:rsid w:val="000D1FEE"/>
    <w:rsid w:val="000D35A0"/>
    <w:rsid w:val="000D37ED"/>
    <w:rsid w:val="000D5277"/>
    <w:rsid w:val="000D67F8"/>
    <w:rsid w:val="000D792E"/>
    <w:rsid w:val="000D7B6A"/>
    <w:rsid w:val="000E4049"/>
    <w:rsid w:val="000E4D2E"/>
    <w:rsid w:val="000E7F25"/>
    <w:rsid w:val="000F12C5"/>
    <w:rsid w:val="000F1CCE"/>
    <w:rsid w:val="000F1FB8"/>
    <w:rsid w:val="000F208D"/>
    <w:rsid w:val="000F225C"/>
    <w:rsid w:val="000F37E8"/>
    <w:rsid w:val="000F3B8F"/>
    <w:rsid w:val="000F7A40"/>
    <w:rsid w:val="000F7AD6"/>
    <w:rsid w:val="00100229"/>
    <w:rsid w:val="00105AFF"/>
    <w:rsid w:val="00105FF1"/>
    <w:rsid w:val="00110701"/>
    <w:rsid w:val="00111EE4"/>
    <w:rsid w:val="0011513C"/>
    <w:rsid w:val="00116127"/>
    <w:rsid w:val="00116B2D"/>
    <w:rsid w:val="00120A05"/>
    <w:rsid w:val="0012281B"/>
    <w:rsid w:val="0012286A"/>
    <w:rsid w:val="00123156"/>
    <w:rsid w:val="00124398"/>
    <w:rsid w:val="0012624E"/>
    <w:rsid w:val="001262C5"/>
    <w:rsid w:val="001264D1"/>
    <w:rsid w:val="001313C9"/>
    <w:rsid w:val="001314AC"/>
    <w:rsid w:val="0013157F"/>
    <w:rsid w:val="00131CE7"/>
    <w:rsid w:val="00132923"/>
    <w:rsid w:val="00134623"/>
    <w:rsid w:val="00134FAA"/>
    <w:rsid w:val="001351EE"/>
    <w:rsid w:val="001356A0"/>
    <w:rsid w:val="00135E8F"/>
    <w:rsid w:val="00136581"/>
    <w:rsid w:val="0014004B"/>
    <w:rsid w:val="001402B8"/>
    <w:rsid w:val="0014042B"/>
    <w:rsid w:val="00141EF4"/>
    <w:rsid w:val="00151664"/>
    <w:rsid w:val="00152C23"/>
    <w:rsid w:val="00152D44"/>
    <w:rsid w:val="001543D0"/>
    <w:rsid w:val="001559E1"/>
    <w:rsid w:val="00156485"/>
    <w:rsid w:val="001574E5"/>
    <w:rsid w:val="001577E5"/>
    <w:rsid w:val="00157B05"/>
    <w:rsid w:val="001610E4"/>
    <w:rsid w:val="001622E2"/>
    <w:rsid w:val="0016323F"/>
    <w:rsid w:val="00164970"/>
    <w:rsid w:val="00167B4C"/>
    <w:rsid w:val="00167EF9"/>
    <w:rsid w:val="00172501"/>
    <w:rsid w:val="0017398E"/>
    <w:rsid w:val="00177BCE"/>
    <w:rsid w:val="001809AC"/>
    <w:rsid w:val="00181FA7"/>
    <w:rsid w:val="00182CCA"/>
    <w:rsid w:val="001830A9"/>
    <w:rsid w:val="00183E87"/>
    <w:rsid w:val="00184ECC"/>
    <w:rsid w:val="0018673B"/>
    <w:rsid w:val="00186911"/>
    <w:rsid w:val="001871E4"/>
    <w:rsid w:val="001907B1"/>
    <w:rsid w:val="00192296"/>
    <w:rsid w:val="00193C84"/>
    <w:rsid w:val="00193F75"/>
    <w:rsid w:val="0019423C"/>
    <w:rsid w:val="00194863"/>
    <w:rsid w:val="001977BD"/>
    <w:rsid w:val="0019799D"/>
    <w:rsid w:val="001A03B5"/>
    <w:rsid w:val="001A0D04"/>
    <w:rsid w:val="001A4DA5"/>
    <w:rsid w:val="001A5360"/>
    <w:rsid w:val="001A6262"/>
    <w:rsid w:val="001A77A0"/>
    <w:rsid w:val="001B103D"/>
    <w:rsid w:val="001B301E"/>
    <w:rsid w:val="001B3CD7"/>
    <w:rsid w:val="001B3CDE"/>
    <w:rsid w:val="001B4EA3"/>
    <w:rsid w:val="001B5E56"/>
    <w:rsid w:val="001B6CCC"/>
    <w:rsid w:val="001B6E08"/>
    <w:rsid w:val="001B713C"/>
    <w:rsid w:val="001C02EF"/>
    <w:rsid w:val="001C04F1"/>
    <w:rsid w:val="001C0E16"/>
    <w:rsid w:val="001C1538"/>
    <w:rsid w:val="001C1752"/>
    <w:rsid w:val="001C4C76"/>
    <w:rsid w:val="001C666F"/>
    <w:rsid w:val="001C70A4"/>
    <w:rsid w:val="001C7262"/>
    <w:rsid w:val="001C7819"/>
    <w:rsid w:val="001D19BF"/>
    <w:rsid w:val="001D2BB4"/>
    <w:rsid w:val="001D2C59"/>
    <w:rsid w:val="001D3029"/>
    <w:rsid w:val="001D5286"/>
    <w:rsid w:val="001E1B81"/>
    <w:rsid w:val="001E1F0E"/>
    <w:rsid w:val="001E27EC"/>
    <w:rsid w:val="001E2B05"/>
    <w:rsid w:val="001E3406"/>
    <w:rsid w:val="001E341B"/>
    <w:rsid w:val="001E4506"/>
    <w:rsid w:val="001E7FF0"/>
    <w:rsid w:val="001F096B"/>
    <w:rsid w:val="001F1EF4"/>
    <w:rsid w:val="001F3DFF"/>
    <w:rsid w:val="001F405F"/>
    <w:rsid w:val="001F46E5"/>
    <w:rsid w:val="001F5F29"/>
    <w:rsid w:val="001F5FA6"/>
    <w:rsid w:val="001F7DA3"/>
    <w:rsid w:val="00201935"/>
    <w:rsid w:val="00202511"/>
    <w:rsid w:val="00202563"/>
    <w:rsid w:val="00203C3F"/>
    <w:rsid w:val="00206827"/>
    <w:rsid w:val="00206B7B"/>
    <w:rsid w:val="00211D9B"/>
    <w:rsid w:val="00212976"/>
    <w:rsid w:val="00216692"/>
    <w:rsid w:val="0021694F"/>
    <w:rsid w:val="00222298"/>
    <w:rsid w:val="002240A4"/>
    <w:rsid w:val="00224B55"/>
    <w:rsid w:val="00224D6C"/>
    <w:rsid w:val="00224DDD"/>
    <w:rsid w:val="0022681C"/>
    <w:rsid w:val="00226A72"/>
    <w:rsid w:val="002275F1"/>
    <w:rsid w:val="00232817"/>
    <w:rsid w:val="00233EA4"/>
    <w:rsid w:val="00234550"/>
    <w:rsid w:val="00234B55"/>
    <w:rsid w:val="00234D12"/>
    <w:rsid w:val="002353D6"/>
    <w:rsid w:val="00235A8E"/>
    <w:rsid w:val="00235D4D"/>
    <w:rsid w:val="002364E4"/>
    <w:rsid w:val="00236753"/>
    <w:rsid w:val="00237419"/>
    <w:rsid w:val="00237E3E"/>
    <w:rsid w:val="00241760"/>
    <w:rsid w:val="00242850"/>
    <w:rsid w:val="002436CF"/>
    <w:rsid w:val="00244F04"/>
    <w:rsid w:val="00250759"/>
    <w:rsid w:val="0025111A"/>
    <w:rsid w:val="00251CB9"/>
    <w:rsid w:val="00252B98"/>
    <w:rsid w:val="00253A61"/>
    <w:rsid w:val="0025572A"/>
    <w:rsid w:val="002645E4"/>
    <w:rsid w:val="002654B3"/>
    <w:rsid w:val="002662F8"/>
    <w:rsid w:val="0026689D"/>
    <w:rsid w:val="0026704D"/>
    <w:rsid w:val="00270C54"/>
    <w:rsid w:val="00271FBC"/>
    <w:rsid w:val="00272450"/>
    <w:rsid w:val="00272544"/>
    <w:rsid w:val="002731C3"/>
    <w:rsid w:val="00276B0F"/>
    <w:rsid w:val="00277644"/>
    <w:rsid w:val="002801D8"/>
    <w:rsid w:val="0028374A"/>
    <w:rsid w:val="00284928"/>
    <w:rsid w:val="00286F09"/>
    <w:rsid w:val="00287068"/>
    <w:rsid w:val="0028723A"/>
    <w:rsid w:val="002876AB"/>
    <w:rsid w:val="002878B5"/>
    <w:rsid w:val="00291950"/>
    <w:rsid w:val="00291C1F"/>
    <w:rsid w:val="00297468"/>
    <w:rsid w:val="002A0ACB"/>
    <w:rsid w:val="002A14F1"/>
    <w:rsid w:val="002A3599"/>
    <w:rsid w:val="002A6E52"/>
    <w:rsid w:val="002A788A"/>
    <w:rsid w:val="002B03A5"/>
    <w:rsid w:val="002B0653"/>
    <w:rsid w:val="002B3E1A"/>
    <w:rsid w:val="002B4978"/>
    <w:rsid w:val="002B5FE7"/>
    <w:rsid w:val="002B6C56"/>
    <w:rsid w:val="002B7C8D"/>
    <w:rsid w:val="002C07D8"/>
    <w:rsid w:val="002C1B60"/>
    <w:rsid w:val="002C1DC7"/>
    <w:rsid w:val="002C2143"/>
    <w:rsid w:val="002C245E"/>
    <w:rsid w:val="002C37EF"/>
    <w:rsid w:val="002C46FC"/>
    <w:rsid w:val="002C470B"/>
    <w:rsid w:val="002C5A81"/>
    <w:rsid w:val="002C608A"/>
    <w:rsid w:val="002D3E79"/>
    <w:rsid w:val="002D4401"/>
    <w:rsid w:val="002D5A98"/>
    <w:rsid w:val="002D5F8F"/>
    <w:rsid w:val="002D6D61"/>
    <w:rsid w:val="002E19A4"/>
    <w:rsid w:val="002E22DA"/>
    <w:rsid w:val="002E2980"/>
    <w:rsid w:val="002E2DE7"/>
    <w:rsid w:val="002E680A"/>
    <w:rsid w:val="002E7E7A"/>
    <w:rsid w:val="002F1A0C"/>
    <w:rsid w:val="002F469E"/>
    <w:rsid w:val="002F46B8"/>
    <w:rsid w:val="002F58EB"/>
    <w:rsid w:val="002F71B3"/>
    <w:rsid w:val="002F7633"/>
    <w:rsid w:val="002F786C"/>
    <w:rsid w:val="0030078A"/>
    <w:rsid w:val="00302404"/>
    <w:rsid w:val="00302498"/>
    <w:rsid w:val="00302854"/>
    <w:rsid w:val="00302C6F"/>
    <w:rsid w:val="003035FE"/>
    <w:rsid w:val="00305011"/>
    <w:rsid w:val="00305701"/>
    <w:rsid w:val="0031010F"/>
    <w:rsid w:val="00310A4A"/>
    <w:rsid w:val="00313948"/>
    <w:rsid w:val="00314C4B"/>
    <w:rsid w:val="0031607F"/>
    <w:rsid w:val="003167A9"/>
    <w:rsid w:val="00316927"/>
    <w:rsid w:val="003170E7"/>
    <w:rsid w:val="003203A8"/>
    <w:rsid w:val="00320BCF"/>
    <w:rsid w:val="0032141F"/>
    <w:rsid w:val="00322293"/>
    <w:rsid w:val="00322404"/>
    <w:rsid w:val="00324996"/>
    <w:rsid w:val="00324A12"/>
    <w:rsid w:val="00326162"/>
    <w:rsid w:val="00326F47"/>
    <w:rsid w:val="00327A23"/>
    <w:rsid w:val="003306EF"/>
    <w:rsid w:val="0033077C"/>
    <w:rsid w:val="00330918"/>
    <w:rsid w:val="00332206"/>
    <w:rsid w:val="00332569"/>
    <w:rsid w:val="00333F4D"/>
    <w:rsid w:val="00340ABE"/>
    <w:rsid w:val="00344547"/>
    <w:rsid w:val="00344786"/>
    <w:rsid w:val="0034558E"/>
    <w:rsid w:val="0034717C"/>
    <w:rsid w:val="00350B93"/>
    <w:rsid w:val="00351B01"/>
    <w:rsid w:val="003529A2"/>
    <w:rsid w:val="003530E9"/>
    <w:rsid w:val="0035367B"/>
    <w:rsid w:val="00353BA3"/>
    <w:rsid w:val="00360877"/>
    <w:rsid w:val="00360D97"/>
    <w:rsid w:val="003627AE"/>
    <w:rsid w:val="00363499"/>
    <w:rsid w:val="003643D4"/>
    <w:rsid w:val="003644AB"/>
    <w:rsid w:val="00371E58"/>
    <w:rsid w:val="00372196"/>
    <w:rsid w:val="003722F0"/>
    <w:rsid w:val="00372435"/>
    <w:rsid w:val="003724AE"/>
    <w:rsid w:val="00373195"/>
    <w:rsid w:val="00375821"/>
    <w:rsid w:val="00375E4A"/>
    <w:rsid w:val="00376030"/>
    <w:rsid w:val="00376624"/>
    <w:rsid w:val="003767D9"/>
    <w:rsid w:val="0037682A"/>
    <w:rsid w:val="0038217E"/>
    <w:rsid w:val="0038230B"/>
    <w:rsid w:val="00382342"/>
    <w:rsid w:val="00382F30"/>
    <w:rsid w:val="00383665"/>
    <w:rsid w:val="00383BD8"/>
    <w:rsid w:val="003844C1"/>
    <w:rsid w:val="00384B28"/>
    <w:rsid w:val="003852BC"/>
    <w:rsid w:val="003854A1"/>
    <w:rsid w:val="00387512"/>
    <w:rsid w:val="00387AE1"/>
    <w:rsid w:val="00387EB9"/>
    <w:rsid w:val="00390099"/>
    <w:rsid w:val="00390641"/>
    <w:rsid w:val="0039338A"/>
    <w:rsid w:val="00394481"/>
    <w:rsid w:val="00396F94"/>
    <w:rsid w:val="00397887"/>
    <w:rsid w:val="003A014F"/>
    <w:rsid w:val="003A1071"/>
    <w:rsid w:val="003A10AD"/>
    <w:rsid w:val="003A42D2"/>
    <w:rsid w:val="003A487E"/>
    <w:rsid w:val="003A4C8A"/>
    <w:rsid w:val="003A6573"/>
    <w:rsid w:val="003B0576"/>
    <w:rsid w:val="003B2FDF"/>
    <w:rsid w:val="003B3861"/>
    <w:rsid w:val="003B5441"/>
    <w:rsid w:val="003B69B2"/>
    <w:rsid w:val="003B73D1"/>
    <w:rsid w:val="003C099A"/>
    <w:rsid w:val="003C6B93"/>
    <w:rsid w:val="003C75F9"/>
    <w:rsid w:val="003D0A0F"/>
    <w:rsid w:val="003D0D88"/>
    <w:rsid w:val="003D1152"/>
    <w:rsid w:val="003D28E5"/>
    <w:rsid w:val="003D6CB0"/>
    <w:rsid w:val="003E529D"/>
    <w:rsid w:val="003E5408"/>
    <w:rsid w:val="003E5EC1"/>
    <w:rsid w:val="003E5F90"/>
    <w:rsid w:val="003F01E8"/>
    <w:rsid w:val="003F051A"/>
    <w:rsid w:val="003F0609"/>
    <w:rsid w:val="003F235C"/>
    <w:rsid w:val="003F31C6"/>
    <w:rsid w:val="003F486A"/>
    <w:rsid w:val="003F5316"/>
    <w:rsid w:val="003F7C88"/>
    <w:rsid w:val="004004C4"/>
    <w:rsid w:val="004014A7"/>
    <w:rsid w:val="004017A2"/>
    <w:rsid w:val="0040412C"/>
    <w:rsid w:val="00404E40"/>
    <w:rsid w:val="00406608"/>
    <w:rsid w:val="00406B6A"/>
    <w:rsid w:val="004074EF"/>
    <w:rsid w:val="0041024E"/>
    <w:rsid w:val="00412D7B"/>
    <w:rsid w:val="00412F5C"/>
    <w:rsid w:val="00413A06"/>
    <w:rsid w:val="00413C87"/>
    <w:rsid w:val="00414355"/>
    <w:rsid w:val="0042086D"/>
    <w:rsid w:val="00421EAB"/>
    <w:rsid w:val="00427194"/>
    <w:rsid w:val="004274DB"/>
    <w:rsid w:val="00427F44"/>
    <w:rsid w:val="004307E3"/>
    <w:rsid w:val="00431525"/>
    <w:rsid w:val="0043289A"/>
    <w:rsid w:val="00432ED3"/>
    <w:rsid w:val="00434401"/>
    <w:rsid w:val="0043505F"/>
    <w:rsid w:val="004375BB"/>
    <w:rsid w:val="00437A00"/>
    <w:rsid w:val="0044029C"/>
    <w:rsid w:val="0044063F"/>
    <w:rsid w:val="00443079"/>
    <w:rsid w:val="00444004"/>
    <w:rsid w:val="004459B7"/>
    <w:rsid w:val="00445B29"/>
    <w:rsid w:val="0045039B"/>
    <w:rsid w:val="0045077A"/>
    <w:rsid w:val="00450DB4"/>
    <w:rsid w:val="00452AE6"/>
    <w:rsid w:val="00452DCD"/>
    <w:rsid w:val="0045338A"/>
    <w:rsid w:val="0045355A"/>
    <w:rsid w:val="0045393A"/>
    <w:rsid w:val="00457647"/>
    <w:rsid w:val="00457E7E"/>
    <w:rsid w:val="004625CC"/>
    <w:rsid w:val="00464A85"/>
    <w:rsid w:val="004677E5"/>
    <w:rsid w:val="00470A33"/>
    <w:rsid w:val="004746C2"/>
    <w:rsid w:val="00474F12"/>
    <w:rsid w:val="004757D6"/>
    <w:rsid w:val="00475E2C"/>
    <w:rsid w:val="00480F1C"/>
    <w:rsid w:val="00483891"/>
    <w:rsid w:val="00487300"/>
    <w:rsid w:val="00490359"/>
    <w:rsid w:val="00490731"/>
    <w:rsid w:val="004918D9"/>
    <w:rsid w:val="00493510"/>
    <w:rsid w:val="00494742"/>
    <w:rsid w:val="0049637A"/>
    <w:rsid w:val="00497093"/>
    <w:rsid w:val="00497677"/>
    <w:rsid w:val="004A05FA"/>
    <w:rsid w:val="004A07F8"/>
    <w:rsid w:val="004A190C"/>
    <w:rsid w:val="004A6621"/>
    <w:rsid w:val="004A672A"/>
    <w:rsid w:val="004B0A28"/>
    <w:rsid w:val="004B0D65"/>
    <w:rsid w:val="004B1483"/>
    <w:rsid w:val="004B2821"/>
    <w:rsid w:val="004B2CFA"/>
    <w:rsid w:val="004B35F2"/>
    <w:rsid w:val="004B3B5F"/>
    <w:rsid w:val="004B4C18"/>
    <w:rsid w:val="004B54EC"/>
    <w:rsid w:val="004B573D"/>
    <w:rsid w:val="004B76D9"/>
    <w:rsid w:val="004B76F7"/>
    <w:rsid w:val="004C0CE5"/>
    <w:rsid w:val="004C2AE5"/>
    <w:rsid w:val="004C3AA7"/>
    <w:rsid w:val="004C3D58"/>
    <w:rsid w:val="004C5748"/>
    <w:rsid w:val="004C5D6F"/>
    <w:rsid w:val="004C624F"/>
    <w:rsid w:val="004C721C"/>
    <w:rsid w:val="004C7E6B"/>
    <w:rsid w:val="004D06C5"/>
    <w:rsid w:val="004D2D24"/>
    <w:rsid w:val="004D4A88"/>
    <w:rsid w:val="004D5388"/>
    <w:rsid w:val="004E02D0"/>
    <w:rsid w:val="004E1BE6"/>
    <w:rsid w:val="004E36B9"/>
    <w:rsid w:val="004E52E5"/>
    <w:rsid w:val="004E59A7"/>
    <w:rsid w:val="004E5A38"/>
    <w:rsid w:val="004F0C40"/>
    <w:rsid w:val="004F1D1C"/>
    <w:rsid w:val="004F2140"/>
    <w:rsid w:val="004F236A"/>
    <w:rsid w:val="004F4996"/>
    <w:rsid w:val="004F530D"/>
    <w:rsid w:val="004F64AA"/>
    <w:rsid w:val="004F6518"/>
    <w:rsid w:val="004F6983"/>
    <w:rsid w:val="004F6FDE"/>
    <w:rsid w:val="004F7211"/>
    <w:rsid w:val="004F7804"/>
    <w:rsid w:val="00500409"/>
    <w:rsid w:val="00501F4D"/>
    <w:rsid w:val="00503918"/>
    <w:rsid w:val="00504B31"/>
    <w:rsid w:val="005071C6"/>
    <w:rsid w:val="00507D23"/>
    <w:rsid w:val="005103A5"/>
    <w:rsid w:val="0051128B"/>
    <w:rsid w:val="00511BDE"/>
    <w:rsid w:val="00512A8C"/>
    <w:rsid w:val="005142F6"/>
    <w:rsid w:val="00514976"/>
    <w:rsid w:val="00515BE5"/>
    <w:rsid w:val="00516651"/>
    <w:rsid w:val="00517ABB"/>
    <w:rsid w:val="00520942"/>
    <w:rsid w:val="005225C5"/>
    <w:rsid w:val="0052318A"/>
    <w:rsid w:val="005237DB"/>
    <w:rsid w:val="005248FA"/>
    <w:rsid w:val="005254C2"/>
    <w:rsid w:val="00526749"/>
    <w:rsid w:val="00530145"/>
    <w:rsid w:val="005303E7"/>
    <w:rsid w:val="005306EF"/>
    <w:rsid w:val="005315CC"/>
    <w:rsid w:val="00531E81"/>
    <w:rsid w:val="00533508"/>
    <w:rsid w:val="00540682"/>
    <w:rsid w:val="0054112D"/>
    <w:rsid w:val="00542A77"/>
    <w:rsid w:val="0054339D"/>
    <w:rsid w:val="00543B19"/>
    <w:rsid w:val="005440CA"/>
    <w:rsid w:val="005441F7"/>
    <w:rsid w:val="00544239"/>
    <w:rsid w:val="005450AD"/>
    <w:rsid w:val="005467E6"/>
    <w:rsid w:val="005514B1"/>
    <w:rsid w:val="0055172E"/>
    <w:rsid w:val="00553388"/>
    <w:rsid w:val="00553B0F"/>
    <w:rsid w:val="00554E0B"/>
    <w:rsid w:val="0055566E"/>
    <w:rsid w:val="00562241"/>
    <w:rsid w:val="005627EF"/>
    <w:rsid w:val="00563DE3"/>
    <w:rsid w:val="0056429A"/>
    <w:rsid w:val="00565C88"/>
    <w:rsid w:val="00570438"/>
    <w:rsid w:val="005704D1"/>
    <w:rsid w:val="00570645"/>
    <w:rsid w:val="00570796"/>
    <w:rsid w:val="005713BF"/>
    <w:rsid w:val="005727E6"/>
    <w:rsid w:val="00572C73"/>
    <w:rsid w:val="00573732"/>
    <w:rsid w:val="00574286"/>
    <w:rsid w:val="00574716"/>
    <w:rsid w:val="00574FBE"/>
    <w:rsid w:val="00575059"/>
    <w:rsid w:val="00576155"/>
    <w:rsid w:val="00576B64"/>
    <w:rsid w:val="00577385"/>
    <w:rsid w:val="00577905"/>
    <w:rsid w:val="005824A6"/>
    <w:rsid w:val="005843E1"/>
    <w:rsid w:val="00584468"/>
    <w:rsid w:val="005850DD"/>
    <w:rsid w:val="00585382"/>
    <w:rsid w:val="00585BCF"/>
    <w:rsid w:val="005902ED"/>
    <w:rsid w:val="005905D6"/>
    <w:rsid w:val="0059217D"/>
    <w:rsid w:val="00592F19"/>
    <w:rsid w:val="005932EB"/>
    <w:rsid w:val="00595376"/>
    <w:rsid w:val="005965E0"/>
    <w:rsid w:val="005968F5"/>
    <w:rsid w:val="00596CB4"/>
    <w:rsid w:val="005A04CC"/>
    <w:rsid w:val="005A0581"/>
    <w:rsid w:val="005A153D"/>
    <w:rsid w:val="005A2F3F"/>
    <w:rsid w:val="005A55A5"/>
    <w:rsid w:val="005A6DE6"/>
    <w:rsid w:val="005B13C3"/>
    <w:rsid w:val="005B1ECF"/>
    <w:rsid w:val="005B2DEE"/>
    <w:rsid w:val="005B3C6E"/>
    <w:rsid w:val="005B3DFD"/>
    <w:rsid w:val="005B5C80"/>
    <w:rsid w:val="005C28C2"/>
    <w:rsid w:val="005C3E20"/>
    <w:rsid w:val="005C6AB5"/>
    <w:rsid w:val="005C6DB1"/>
    <w:rsid w:val="005C787D"/>
    <w:rsid w:val="005D03A2"/>
    <w:rsid w:val="005D2894"/>
    <w:rsid w:val="005D2A96"/>
    <w:rsid w:val="005D4D80"/>
    <w:rsid w:val="005D5FBB"/>
    <w:rsid w:val="005D789D"/>
    <w:rsid w:val="005E07AE"/>
    <w:rsid w:val="005E1B0D"/>
    <w:rsid w:val="005E2648"/>
    <w:rsid w:val="005E3012"/>
    <w:rsid w:val="005E40B1"/>
    <w:rsid w:val="005E4953"/>
    <w:rsid w:val="005E5F52"/>
    <w:rsid w:val="005E6716"/>
    <w:rsid w:val="005E7BBE"/>
    <w:rsid w:val="005E7DAC"/>
    <w:rsid w:val="005E7FC3"/>
    <w:rsid w:val="005F09AE"/>
    <w:rsid w:val="005F39DB"/>
    <w:rsid w:val="005F3CFE"/>
    <w:rsid w:val="005F3D87"/>
    <w:rsid w:val="005F4029"/>
    <w:rsid w:val="005F4FD2"/>
    <w:rsid w:val="005F7B68"/>
    <w:rsid w:val="00601E9E"/>
    <w:rsid w:val="006030E1"/>
    <w:rsid w:val="00605505"/>
    <w:rsid w:val="006079BB"/>
    <w:rsid w:val="00610387"/>
    <w:rsid w:val="0061137C"/>
    <w:rsid w:val="00612CBA"/>
    <w:rsid w:val="006147F5"/>
    <w:rsid w:val="00615585"/>
    <w:rsid w:val="00615EF2"/>
    <w:rsid w:val="006163F1"/>
    <w:rsid w:val="00616790"/>
    <w:rsid w:val="00617868"/>
    <w:rsid w:val="0062333D"/>
    <w:rsid w:val="00624C7B"/>
    <w:rsid w:val="00630287"/>
    <w:rsid w:val="0063072E"/>
    <w:rsid w:val="00630A07"/>
    <w:rsid w:val="006324A3"/>
    <w:rsid w:val="00632E17"/>
    <w:rsid w:val="00636DAD"/>
    <w:rsid w:val="00637467"/>
    <w:rsid w:val="0064078E"/>
    <w:rsid w:val="006409E0"/>
    <w:rsid w:val="006427A0"/>
    <w:rsid w:val="0064314F"/>
    <w:rsid w:val="006432ED"/>
    <w:rsid w:val="006438AE"/>
    <w:rsid w:val="00643C4B"/>
    <w:rsid w:val="006444E4"/>
    <w:rsid w:val="00644CFF"/>
    <w:rsid w:val="00644D86"/>
    <w:rsid w:val="006458E9"/>
    <w:rsid w:val="00646ACB"/>
    <w:rsid w:val="00647E51"/>
    <w:rsid w:val="00650E94"/>
    <w:rsid w:val="00650F0A"/>
    <w:rsid w:val="006511F3"/>
    <w:rsid w:val="00651610"/>
    <w:rsid w:val="00654F4C"/>
    <w:rsid w:val="00654FB2"/>
    <w:rsid w:val="006551AE"/>
    <w:rsid w:val="00656908"/>
    <w:rsid w:val="0066013D"/>
    <w:rsid w:val="0066114E"/>
    <w:rsid w:val="006619B2"/>
    <w:rsid w:val="006623AC"/>
    <w:rsid w:val="006625FE"/>
    <w:rsid w:val="00663370"/>
    <w:rsid w:val="00665FAB"/>
    <w:rsid w:val="006661D1"/>
    <w:rsid w:val="006675BB"/>
    <w:rsid w:val="00667D03"/>
    <w:rsid w:val="00671CC8"/>
    <w:rsid w:val="00673283"/>
    <w:rsid w:val="00673BEF"/>
    <w:rsid w:val="00673C7B"/>
    <w:rsid w:val="00673D49"/>
    <w:rsid w:val="0067564C"/>
    <w:rsid w:val="0067616D"/>
    <w:rsid w:val="00680084"/>
    <w:rsid w:val="00680552"/>
    <w:rsid w:val="00682C65"/>
    <w:rsid w:val="00682E17"/>
    <w:rsid w:val="006855BF"/>
    <w:rsid w:val="00685D5C"/>
    <w:rsid w:val="0068662F"/>
    <w:rsid w:val="006874BF"/>
    <w:rsid w:val="0069114A"/>
    <w:rsid w:val="0069125C"/>
    <w:rsid w:val="006913CD"/>
    <w:rsid w:val="006915A5"/>
    <w:rsid w:val="00696218"/>
    <w:rsid w:val="006970A8"/>
    <w:rsid w:val="006A0267"/>
    <w:rsid w:val="006A12E0"/>
    <w:rsid w:val="006A1549"/>
    <w:rsid w:val="006A1F87"/>
    <w:rsid w:val="006A25F0"/>
    <w:rsid w:val="006A49C8"/>
    <w:rsid w:val="006A5342"/>
    <w:rsid w:val="006B050D"/>
    <w:rsid w:val="006B1F63"/>
    <w:rsid w:val="006B341D"/>
    <w:rsid w:val="006B3CE8"/>
    <w:rsid w:val="006B712B"/>
    <w:rsid w:val="006C128A"/>
    <w:rsid w:val="006C1494"/>
    <w:rsid w:val="006C2A6A"/>
    <w:rsid w:val="006C4934"/>
    <w:rsid w:val="006C5193"/>
    <w:rsid w:val="006C634E"/>
    <w:rsid w:val="006C6962"/>
    <w:rsid w:val="006D0103"/>
    <w:rsid w:val="006D04BB"/>
    <w:rsid w:val="006D3DD8"/>
    <w:rsid w:val="006D5226"/>
    <w:rsid w:val="006D66B1"/>
    <w:rsid w:val="006D6C0E"/>
    <w:rsid w:val="006D7E0E"/>
    <w:rsid w:val="006E069D"/>
    <w:rsid w:val="006E0A38"/>
    <w:rsid w:val="006E23AD"/>
    <w:rsid w:val="006E454C"/>
    <w:rsid w:val="006E4730"/>
    <w:rsid w:val="006E70CE"/>
    <w:rsid w:val="006E7171"/>
    <w:rsid w:val="006E7D5B"/>
    <w:rsid w:val="006F35A3"/>
    <w:rsid w:val="006F36FF"/>
    <w:rsid w:val="006F3D6D"/>
    <w:rsid w:val="006F4150"/>
    <w:rsid w:val="006F530B"/>
    <w:rsid w:val="006F541C"/>
    <w:rsid w:val="006F5DEB"/>
    <w:rsid w:val="006F5F08"/>
    <w:rsid w:val="006F69F2"/>
    <w:rsid w:val="006F705D"/>
    <w:rsid w:val="00700288"/>
    <w:rsid w:val="007006D7"/>
    <w:rsid w:val="00701329"/>
    <w:rsid w:val="007029A4"/>
    <w:rsid w:val="00702AA6"/>
    <w:rsid w:val="0070367D"/>
    <w:rsid w:val="00704EF1"/>
    <w:rsid w:val="007072CA"/>
    <w:rsid w:val="00707957"/>
    <w:rsid w:val="00707AD7"/>
    <w:rsid w:val="007108CE"/>
    <w:rsid w:val="00710B66"/>
    <w:rsid w:val="00711F18"/>
    <w:rsid w:val="00714003"/>
    <w:rsid w:val="007147B1"/>
    <w:rsid w:val="0071559F"/>
    <w:rsid w:val="007155F4"/>
    <w:rsid w:val="00716216"/>
    <w:rsid w:val="0072244A"/>
    <w:rsid w:val="00722E61"/>
    <w:rsid w:val="00723573"/>
    <w:rsid w:val="00723B22"/>
    <w:rsid w:val="00724CC3"/>
    <w:rsid w:val="00725739"/>
    <w:rsid w:val="007270D9"/>
    <w:rsid w:val="007272E0"/>
    <w:rsid w:val="007278C1"/>
    <w:rsid w:val="00727C71"/>
    <w:rsid w:val="00730EBA"/>
    <w:rsid w:val="0073104F"/>
    <w:rsid w:val="007317F4"/>
    <w:rsid w:val="007318E3"/>
    <w:rsid w:val="00733EB8"/>
    <w:rsid w:val="0073426E"/>
    <w:rsid w:val="00735835"/>
    <w:rsid w:val="00735D86"/>
    <w:rsid w:val="00736E40"/>
    <w:rsid w:val="00737EB0"/>
    <w:rsid w:val="0074016B"/>
    <w:rsid w:val="00742944"/>
    <w:rsid w:val="00743741"/>
    <w:rsid w:val="00744E75"/>
    <w:rsid w:val="0074653C"/>
    <w:rsid w:val="00746E41"/>
    <w:rsid w:val="0075115E"/>
    <w:rsid w:val="00752DB9"/>
    <w:rsid w:val="00752DC8"/>
    <w:rsid w:val="00753F50"/>
    <w:rsid w:val="007554D4"/>
    <w:rsid w:val="00755FD4"/>
    <w:rsid w:val="00757326"/>
    <w:rsid w:val="0075758C"/>
    <w:rsid w:val="00757C9C"/>
    <w:rsid w:val="00761476"/>
    <w:rsid w:val="00761CEF"/>
    <w:rsid w:val="0076266A"/>
    <w:rsid w:val="007630D9"/>
    <w:rsid w:val="0076314A"/>
    <w:rsid w:val="00763F2A"/>
    <w:rsid w:val="00764120"/>
    <w:rsid w:val="00764960"/>
    <w:rsid w:val="00764EFD"/>
    <w:rsid w:val="00765051"/>
    <w:rsid w:val="007650E9"/>
    <w:rsid w:val="00765270"/>
    <w:rsid w:val="00765393"/>
    <w:rsid w:val="00765B55"/>
    <w:rsid w:val="00766718"/>
    <w:rsid w:val="00766779"/>
    <w:rsid w:val="00766924"/>
    <w:rsid w:val="007709CE"/>
    <w:rsid w:val="00770E56"/>
    <w:rsid w:val="007715A7"/>
    <w:rsid w:val="00772191"/>
    <w:rsid w:val="007721AC"/>
    <w:rsid w:val="0077483E"/>
    <w:rsid w:val="00775F00"/>
    <w:rsid w:val="00777DEE"/>
    <w:rsid w:val="0078094F"/>
    <w:rsid w:val="00781D8C"/>
    <w:rsid w:val="0078257F"/>
    <w:rsid w:val="0078282F"/>
    <w:rsid w:val="00783FA7"/>
    <w:rsid w:val="00784994"/>
    <w:rsid w:val="00785079"/>
    <w:rsid w:val="007901DA"/>
    <w:rsid w:val="00790791"/>
    <w:rsid w:val="00790AA1"/>
    <w:rsid w:val="00791A9F"/>
    <w:rsid w:val="00791F45"/>
    <w:rsid w:val="0079657C"/>
    <w:rsid w:val="00797036"/>
    <w:rsid w:val="007A1F60"/>
    <w:rsid w:val="007A29CB"/>
    <w:rsid w:val="007A492F"/>
    <w:rsid w:val="007A4DC6"/>
    <w:rsid w:val="007A7239"/>
    <w:rsid w:val="007B19CF"/>
    <w:rsid w:val="007B22B9"/>
    <w:rsid w:val="007B27E8"/>
    <w:rsid w:val="007B29BC"/>
    <w:rsid w:val="007B2B30"/>
    <w:rsid w:val="007B51D7"/>
    <w:rsid w:val="007B654E"/>
    <w:rsid w:val="007B6757"/>
    <w:rsid w:val="007B7ECE"/>
    <w:rsid w:val="007C0641"/>
    <w:rsid w:val="007C0DC7"/>
    <w:rsid w:val="007C20E7"/>
    <w:rsid w:val="007C3BFC"/>
    <w:rsid w:val="007C4ACA"/>
    <w:rsid w:val="007C54EA"/>
    <w:rsid w:val="007C6AFE"/>
    <w:rsid w:val="007C7019"/>
    <w:rsid w:val="007D0222"/>
    <w:rsid w:val="007D03F5"/>
    <w:rsid w:val="007D15B6"/>
    <w:rsid w:val="007D2726"/>
    <w:rsid w:val="007D33DE"/>
    <w:rsid w:val="007D35FD"/>
    <w:rsid w:val="007D602D"/>
    <w:rsid w:val="007E1B76"/>
    <w:rsid w:val="007E336A"/>
    <w:rsid w:val="007E5032"/>
    <w:rsid w:val="007E7155"/>
    <w:rsid w:val="007E7B09"/>
    <w:rsid w:val="007F04C7"/>
    <w:rsid w:val="007F1561"/>
    <w:rsid w:val="007F25FB"/>
    <w:rsid w:val="007F27FD"/>
    <w:rsid w:val="007F2912"/>
    <w:rsid w:val="007F3F8F"/>
    <w:rsid w:val="007F7BF1"/>
    <w:rsid w:val="00801748"/>
    <w:rsid w:val="00801B96"/>
    <w:rsid w:val="00801EE1"/>
    <w:rsid w:val="0080287F"/>
    <w:rsid w:val="00804014"/>
    <w:rsid w:val="008045DB"/>
    <w:rsid w:val="00805726"/>
    <w:rsid w:val="00805755"/>
    <w:rsid w:val="008058B9"/>
    <w:rsid w:val="0081269B"/>
    <w:rsid w:val="00812A57"/>
    <w:rsid w:val="00812D6B"/>
    <w:rsid w:val="00814FBE"/>
    <w:rsid w:val="00815940"/>
    <w:rsid w:val="008171F3"/>
    <w:rsid w:val="008173C9"/>
    <w:rsid w:val="008176E3"/>
    <w:rsid w:val="008226E4"/>
    <w:rsid w:val="00822EC0"/>
    <w:rsid w:val="0082302D"/>
    <w:rsid w:val="0082305E"/>
    <w:rsid w:val="00823AEB"/>
    <w:rsid w:val="00824D52"/>
    <w:rsid w:val="00825F60"/>
    <w:rsid w:val="00832E06"/>
    <w:rsid w:val="008340A2"/>
    <w:rsid w:val="00834EC3"/>
    <w:rsid w:val="008360FB"/>
    <w:rsid w:val="008370BB"/>
    <w:rsid w:val="00841E18"/>
    <w:rsid w:val="0084239E"/>
    <w:rsid w:val="0084279C"/>
    <w:rsid w:val="00843970"/>
    <w:rsid w:val="00843C11"/>
    <w:rsid w:val="00843DE2"/>
    <w:rsid w:val="0084409B"/>
    <w:rsid w:val="0084494E"/>
    <w:rsid w:val="0084501D"/>
    <w:rsid w:val="00845536"/>
    <w:rsid w:val="00846170"/>
    <w:rsid w:val="00846FCC"/>
    <w:rsid w:val="00850B32"/>
    <w:rsid w:val="00851FF3"/>
    <w:rsid w:val="00854949"/>
    <w:rsid w:val="00854DC5"/>
    <w:rsid w:val="008563E6"/>
    <w:rsid w:val="008564BC"/>
    <w:rsid w:val="00861196"/>
    <w:rsid w:val="00861B69"/>
    <w:rsid w:val="00861D00"/>
    <w:rsid w:val="00861D8F"/>
    <w:rsid w:val="008623EE"/>
    <w:rsid w:val="0086273B"/>
    <w:rsid w:val="008632F4"/>
    <w:rsid w:val="008640C2"/>
    <w:rsid w:val="0086492D"/>
    <w:rsid w:val="00864E84"/>
    <w:rsid w:val="00865E1C"/>
    <w:rsid w:val="00866612"/>
    <w:rsid w:val="00866AB4"/>
    <w:rsid w:val="00867153"/>
    <w:rsid w:val="0086790D"/>
    <w:rsid w:val="00867B8D"/>
    <w:rsid w:val="008707A3"/>
    <w:rsid w:val="00871214"/>
    <w:rsid w:val="00871406"/>
    <w:rsid w:val="0087457B"/>
    <w:rsid w:val="00874F61"/>
    <w:rsid w:val="008756E6"/>
    <w:rsid w:val="00877A49"/>
    <w:rsid w:val="0088115F"/>
    <w:rsid w:val="00882BFF"/>
    <w:rsid w:val="00882C7A"/>
    <w:rsid w:val="008833D0"/>
    <w:rsid w:val="00883C6A"/>
    <w:rsid w:val="00886F53"/>
    <w:rsid w:val="008879A4"/>
    <w:rsid w:val="0089204E"/>
    <w:rsid w:val="00892E0D"/>
    <w:rsid w:val="00893854"/>
    <w:rsid w:val="00893864"/>
    <w:rsid w:val="00894FCB"/>
    <w:rsid w:val="008966AB"/>
    <w:rsid w:val="00897719"/>
    <w:rsid w:val="008A07FD"/>
    <w:rsid w:val="008A13D3"/>
    <w:rsid w:val="008A1829"/>
    <w:rsid w:val="008A4CCE"/>
    <w:rsid w:val="008A50B7"/>
    <w:rsid w:val="008A57D6"/>
    <w:rsid w:val="008A599F"/>
    <w:rsid w:val="008A7B16"/>
    <w:rsid w:val="008B084F"/>
    <w:rsid w:val="008B099B"/>
    <w:rsid w:val="008B123A"/>
    <w:rsid w:val="008B28B5"/>
    <w:rsid w:val="008B3953"/>
    <w:rsid w:val="008B4E05"/>
    <w:rsid w:val="008B6793"/>
    <w:rsid w:val="008B69FA"/>
    <w:rsid w:val="008C0C4D"/>
    <w:rsid w:val="008C2952"/>
    <w:rsid w:val="008C2FED"/>
    <w:rsid w:val="008C459F"/>
    <w:rsid w:val="008C4914"/>
    <w:rsid w:val="008C4DF5"/>
    <w:rsid w:val="008C5F33"/>
    <w:rsid w:val="008C70BD"/>
    <w:rsid w:val="008D104F"/>
    <w:rsid w:val="008D13EE"/>
    <w:rsid w:val="008D1B3E"/>
    <w:rsid w:val="008D1E22"/>
    <w:rsid w:val="008D6317"/>
    <w:rsid w:val="008D659F"/>
    <w:rsid w:val="008E0A7C"/>
    <w:rsid w:val="008E0E79"/>
    <w:rsid w:val="008E4EFE"/>
    <w:rsid w:val="008E66A3"/>
    <w:rsid w:val="008E6A9A"/>
    <w:rsid w:val="008E7323"/>
    <w:rsid w:val="008E7618"/>
    <w:rsid w:val="008E799A"/>
    <w:rsid w:val="008F152A"/>
    <w:rsid w:val="008F16E0"/>
    <w:rsid w:val="008F23F7"/>
    <w:rsid w:val="008F3BE9"/>
    <w:rsid w:val="008F4E22"/>
    <w:rsid w:val="008F670B"/>
    <w:rsid w:val="008F789B"/>
    <w:rsid w:val="009017D4"/>
    <w:rsid w:val="00902EB2"/>
    <w:rsid w:val="00903124"/>
    <w:rsid w:val="00904E1E"/>
    <w:rsid w:val="00905BCC"/>
    <w:rsid w:val="00907889"/>
    <w:rsid w:val="009120C0"/>
    <w:rsid w:val="00913591"/>
    <w:rsid w:val="00913A9B"/>
    <w:rsid w:val="009147CE"/>
    <w:rsid w:val="00914CAB"/>
    <w:rsid w:val="0091791B"/>
    <w:rsid w:val="00917C99"/>
    <w:rsid w:val="00921198"/>
    <w:rsid w:val="0092154A"/>
    <w:rsid w:val="00921B09"/>
    <w:rsid w:val="00921EAE"/>
    <w:rsid w:val="009221A7"/>
    <w:rsid w:val="00922F79"/>
    <w:rsid w:val="00924CB8"/>
    <w:rsid w:val="00924DFE"/>
    <w:rsid w:val="009265D8"/>
    <w:rsid w:val="00930A1C"/>
    <w:rsid w:val="00932E65"/>
    <w:rsid w:val="00935802"/>
    <w:rsid w:val="0093620E"/>
    <w:rsid w:val="0093748A"/>
    <w:rsid w:val="009374B4"/>
    <w:rsid w:val="009422DB"/>
    <w:rsid w:val="00942C61"/>
    <w:rsid w:val="009435A3"/>
    <w:rsid w:val="00943FDC"/>
    <w:rsid w:val="009444F0"/>
    <w:rsid w:val="00945C80"/>
    <w:rsid w:val="00947000"/>
    <w:rsid w:val="00947827"/>
    <w:rsid w:val="009502E3"/>
    <w:rsid w:val="0095051B"/>
    <w:rsid w:val="00950F6A"/>
    <w:rsid w:val="00951CD8"/>
    <w:rsid w:val="00952F31"/>
    <w:rsid w:val="0095446E"/>
    <w:rsid w:val="00954686"/>
    <w:rsid w:val="00954B63"/>
    <w:rsid w:val="00956474"/>
    <w:rsid w:val="00956756"/>
    <w:rsid w:val="00960C4A"/>
    <w:rsid w:val="009619B9"/>
    <w:rsid w:val="009634E3"/>
    <w:rsid w:val="0096361C"/>
    <w:rsid w:val="0096410D"/>
    <w:rsid w:val="009642FA"/>
    <w:rsid w:val="00964F8E"/>
    <w:rsid w:val="00967F24"/>
    <w:rsid w:val="00967FC0"/>
    <w:rsid w:val="0097079D"/>
    <w:rsid w:val="009709B2"/>
    <w:rsid w:val="00971415"/>
    <w:rsid w:val="0097263F"/>
    <w:rsid w:val="00976E6C"/>
    <w:rsid w:val="009777E3"/>
    <w:rsid w:val="0098097A"/>
    <w:rsid w:val="00983DDB"/>
    <w:rsid w:val="00983E34"/>
    <w:rsid w:val="00985232"/>
    <w:rsid w:val="00985E40"/>
    <w:rsid w:val="009864F6"/>
    <w:rsid w:val="0098691D"/>
    <w:rsid w:val="00987088"/>
    <w:rsid w:val="00987F29"/>
    <w:rsid w:val="00990EF0"/>
    <w:rsid w:val="0099194F"/>
    <w:rsid w:val="00992C27"/>
    <w:rsid w:val="0099341F"/>
    <w:rsid w:val="009948E8"/>
    <w:rsid w:val="0099595C"/>
    <w:rsid w:val="00996270"/>
    <w:rsid w:val="0099770E"/>
    <w:rsid w:val="009A1C31"/>
    <w:rsid w:val="009A1CAE"/>
    <w:rsid w:val="009A2800"/>
    <w:rsid w:val="009A4758"/>
    <w:rsid w:val="009A55D0"/>
    <w:rsid w:val="009A66A1"/>
    <w:rsid w:val="009B09C2"/>
    <w:rsid w:val="009B0CBD"/>
    <w:rsid w:val="009B3354"/>
    <w:rsid w:val="009B34DE"/>
    <w:rsid w:val="009B3B0E"/>
    <w:rsid w:val="009B3D02"/>
    <w:rsid w:val="009B4DF5"/>
    <w:rsid w:val="009B57E5"/>
    <w:rsid w:val="009B624D"/>
    <w:rsid w:val="009B78DF"/>
    <w:rsid w:val="009B7A54"/>
    <w:rsid w:val="009B7B13"/>
    <w:rsid w:val="009B7B23"/>
    <w:rsid w:val="009C3C07"/>
    <w:rsid w:val="009C55CE"/>
    <w:rsid w:val="009C5C10"/>
    <w:rsid w:val="009D00D5"/>
    <w:rsid w:val="009D0F9A"/>
    <w:rsid w:val="009D2660"/>
    <w:rsid w:val="009D35FD"/>
    <w:rsid w:val="009D48CC"/>
    <w:rsid w:val="009D73AA"/>
    <w:rsid w:val="009E17BA"/>
    <w:rsid w:val="009E1A6E"/>
    <w:rsid w:val="009E58DF"/>
    <w:rsid w:val="009E6DA6"/>
    <w:rsid w:val="009E7BA1"/>
    <w:rsid w:val="009E7F0E"/>
    <w:rsid w:val="009F2657"/>
    <w:rsid w:val="009F580E"/>
    <w:rsid w:val="009F711B"/>
    <w:rsid w:val="009F7380"/>
    <w:rsid w:val="00A000DA"/>
    <w:rsid w:val="00A01161"/>
    <w:rsid w:val="00A026D9"/>
    <w:rsid w:val="00A028DD"/>
    <w:rsid w:val="00A0322C"/>
    <w:rsid w:val="00A038EA"/>
    <w:rsid w:val="00A053A6"/>
    <w:rsid w:val="00A05F34"/>
    <w:rsid w:val="00A068C1"/>
    <w:rsid w:val="00A1005A"/>
    <w:rsid w:val="00A108B4"/>
    <w:rsid w:val="00A10EC7"/>
    <w:rsid w:val="00A120C8"/>
    <w:rsid w:val="00A1306B"/>
    <w:rsid w:val="00A1392E"/>
    <w:rsid w:val="00A13BCC"/>
    <w:rsid w:val="00A13CAD"/>
    <w:rsid w:val="00A13F82"/>
    <w:rsid w:val="00A14C75"/>
    <w:rsid w:val="00A17549"/>
    <w:rsid w:val="00A20FB1"/>
    <w:rsid w:val="00A21BA9"/>
    <w:rsid w:val="00A225A5"/>
    <w:rsid w:val="00A24F16"/>
    <w:rsid w:val="00A26096"/>
    <w:rsid w:val="00A2659E"/>
    <w:rsid w:val="00A2762E"/>
    <w:rsid w:val="00A27FC0"/>
    <w:rsid w:val="00A3049E"/>
    <w:rsid w:val="00A308BE"/>
    <w:rsid w:val="00A31FAB"/>
    <w:rsid w:val="00A335F3"/>
    <w:rsid w:val="00A340AD"/>
    <w:rsid w:val="00A34556"/>
    <w:rsid w:val="00A34767"/>
    <w:rsid w:val="00A35EB4"/>
    <w:rsid w:val="00A36564"/>
    <w:rsid w:val="00A36A15"/>
    <w:rsid w:val="00A36C42"/>
    <w:rsid w:val="00A40736"/>
    <w:rsid w:val="00A408E0"/>
    <w:rsid w:val="00A408F3"/>
    <w:rsid w:val="00A421AA"/>
    <w:rsid w:val="00A437F6"/>
    <w:rsid w:val="00A43E26"/>
    <w:rsid w:val="00A45763"/>
    <w:rsid w:val="00A4588E"/>
    <w:rsid w:val="00A45F67"/>
    <w:rsid w:val="00A46DBE"/>
    <w:rsid w:val="00A470AB"/>
    <w:rsid w:val="00A526CB"/>
    <w:rsid w:val="00A54160"/>
    <w:rsid w:val="00A5451F"/>
    <w:rsid w:val="00A56030"/>
    <w:rsid w:val="00A607A6"/>
    <w:rsid w:val="00A60AC4"/>
    <w:rsid w:val="00A61CCB"/>
    <w:rsid w:val="00A62037"/>
    <w:rsid w:val="00A63EE0"/>
    <w:rsid w:val="00A67669"/>
    <w:rsid w:val="00A70D3D"/>
    <w:rsid w:val="00A7261A"/>
    <w:rsid w:val="00A76174"/>
    <w:rsid w:val="00A76463"/>
    <w:rsid w:val="00A81031"/>
    <w:rsid w:val="00A8111E"/>
    <w:rsid w:val="00A81317"/>
    <w:rsid w:val="00A84134"/>
    <w:rsid w:val="00A869D2"/>
    <w:rsid w:val="00A872E6"/>
    <w:rsid w:val="00A8767B"/>
    <w:rsid w:val="00A87927"/>
    <w:rsid w:val="00A87E90"/>
    <w:rsid w:val="00A90980"/>
    <w:rsid w:val="00A93B94"/>
    <w:rsid w:val="00A949A0"/>
    <w:rsid w:val="00A95336"/>
    <w:rsid w:val="00A97ABB"/>
    <w:rsid w:val="00A97C22"/>
    <w:rsid w:val="00AA0250"/>
    <w:rsid w:val="00AA10C4"/>
    <w:rsid w:val="00AA14BA"/>
    <w:rsid w:val="00AA4C53"/>
    <w:rsid w:val="00AA63F6"/>
    <w:rsid w:val="00AA76CA"/>
    <w:rsid w:val="00AB1B43"/>
    <w:rsid w:val="00AB23A5"/>
    <w:rsid w:val="00AB597C"/>
    <w:rsid w:val="00AB7425"/>
    <w:rsid w:val="00AB7640"/>
    <w:rsid w:val="00AC091A"/>
    <w:rsid w:val="00AC0F60"/>
    <w:rsid w:val="00AC1667"/>
    <w:rsid w:val="00AC1DBA"/>
    <w:rsid w:val="00AC2B64"/>
    <w:rsid w:val="00AC3CF6"/>
    <w:rsid w:val="00AC6A23"/>
    <w:rsid w:val="00AC79AB"/>
    <w:rsid w:val="00AD18D2"/>
    <w:rsid w:val="00AD2D4D"/>
    <w:rsid w:val="00AD5D04"/>
    <w:rsid w:val="00AE07C5"/>
    <w:rsid w:val="00AE13AA"/>
    <w:rsid w:val="00AE1739"/>
    <w:rsid w:val="00AE2EBD"/>
    <w:rsid w:val="00AE3B7E"/>
    <w:rsid w:val="00AE3D14"/>
    <w:rsid w:val="00AE59C3"/>
    <w:rsid w:val="00AE7497"/>
    <w:rsid w:val="00AE7DEF"/>
    <w:rsid w:val="00AF05AC"/>
    <w:rsid w:val="00AF16A6"/>
    <w:rsid w:val="00AF5B2F"/>
    <w:rsid w:val="00AF68F6"/>
    <w:rsid w:val="00B01FCD"/>
    <w:rsid w:val="00B0288C"/>
    <w:rsid w:val="00B038B4"/>
    <w:rsid w:val="00B05433"/>
    <w:rsid w:val="00B05797"/>
    <w:rsid w:val="00B10D3E"/>
    <w:rsid w:val="00B10E0D"/>
    <w:rsid w:val="00B12C02"/>
    <w:rsid w:val="00B154D2"/>
    <w:rsid w:val="00B15739"/>
    <w:rsid w:val="00B16040"/>
    <w:rsid w:val="00B17937"/>
    <w:rsid w:val="00B20D50"/>
    <w:rsid w:val="00B214E0"/>
    <w:rsid w:val="00B2297B"/>
    <w:rsid w:val="00B2351C"/>
    <w:rsid w:val="00B248BF"/>
    <w:rsid w:val="00B25053"/>
    <w:rsid w:val="00B26132"/>
    <w:rsid w:val="00B27282"/>
    <w:rsid w:val="00B36334"/>
    <w:rsid w:val="00B3689B"/>
    <w:rsid w:val="00B412E4"/>
    <w:rsid w:val="00B42E0D"/>
    <w:rsid w:val="00B43FEB"/>
    <w:rsid w:val="00B45E93"/>
    <w:rsid w:val="00B474EC"/>
    <w:rsid w:val="00B4757B"/>
    <w:rsid w:val="00B477EF"/>
    <w:rsid w:val="00B47A90"/>
    <w:rsid w:val="00B5053E"/>
    <w:rsid w:val="00B53B5F"/>
    <w:rsid w:val="00B54531"/>
    <w:rsid w:val="00B546F4"/>
    <w:rsid w:val="00B5646E"/>
    <w:rsid w:val="00B56CD8"/>
    <w:rsid w:val="00B601E2"/>
    <w:rsid w:val="00B618B0"/>
    <w:rsid w:val="00B61DE5"/>
    <w:rsid w:val="00B634B0"/>
    <w:rsid w:val="00B65EDC"/>
    <w:rsid w:val="00B66412"/>
    <w:rsid w:val="00B67EC2"/>
    <w:rsid w:val="00B7126D"/>
    <w:rsid w:val="00B71862"/>
    <w:rsid w:val="00B73292"/>
    <w:rsid w:val="00B7348B"/>
    <w:rsid w:val="00B820EE"/>
    <w:rsid w:val="00B84564"/>
    <w:rsid w:val="00B84627"/>
    <w:rsid w:val="00B85322"/>
    <w:rsid w:val="00B8698F"/>
    <w:rsid w:val="00B943B1"/>
    <w:rsid w:val="00B94A69"/>
    <w:rsid w:val="00B95AFE"/>
    <w:rsid w:val="00B95D45"/>
    <w:rsid w:val="00B96D65"/>
    <w:rsid w:val="00B97F26"/>
    <w:rsid w:val="00BA099B"/>
    <w:rsid w:val="00BA0A34"/>
    <w:rsid w:val="00BA16C0"/>
    <w:rsid w:val="00BA1AEE"/>
    <w:rsid w:val="00BA3FEC"/>
    <w:rsid w:val="00BA49AB"/>
    <w:rsid w:val="00BA49B4"/>
    <w:rsid w:val="00BA5656"/>
    <w:rsid w:val="00BA597B"/>
    <w:rsid w:val="00BA6308"/>
    <w:rsid w:val="00BA7573"/>
    <w:rsid w:val="00BB0628"/>
    <w:rsid w:val="00BB251F"/>
    <w:rsid w:val="00BB5653"/>
    <w:rsid w:val="00BB5D66"/>
    <w:rsid w:val="00BB638B"/>
    <w:rsid w:val="00BB6892"/>
    <w:rsid w:val="00BC11EE"/>
    <w:rsid w:val="00BC1485"/>
    <w:rsid w:val="00BC2DD8"/>
    <w:rsid w:val="00BD0572"/>
    <w:rsid w:val="00BD1D09"/>
    <w:rsid w:val="00BD1E3B"/>
    <w:rsid w:val="00BD230C"/>
    <w:rsid w:val="00BD26B1"/>
    <w:rsid w:val="00BD35ED"/>
    <w:rsid w:val="00BD3986"/>
    <w:rsid w:val="00BD40E2"/>
    <w:rsid w:val="00BD55E8"/>
    <w:rsid w:val="00BD6903"/>
    <w:rsid w:val="00BD6F85"/>
    <w:rsid w:val="00BD78B8"/>
    <w:rsid w:val="00BE06DD"/>
    <w:rsid w:val="00BE20D4"/>
    <w:rsid w:val="00BE3689"/>
    <w:rsid w:val="00BE5894"/>
    <w:rsid w:val="00BE608F"/>
    <w:rsid w:val="00BE7439"/>
    <w:rsid w:val="00BF3400"/>
    <w:rsid w:val="00BF50D9"/>
    <w:rsid w:val="00C00D58"/>
    <w:rsid w:val="00C014E0"/>
    <w:rsid w:val="00C01D4B"/>
    <w:rsid w:val="00C10C66"/>
    <w:rsid w:val="00C11AA6"/>
    <w:rsid w:val="00C13B2A"/>
    <w:rsid w:val="00C142E7"/>
    <w:rsid w:val="00C15082"/>
    <w:rsid w:val="00C16328"/>
    <w:rsid w:val="00C176D2"/>
    <w:rsid w:val="00C20795"/>
    <w:rsid w:val="00C2084A"/>
    <w:rsid w:val="00C22C76"/>
    <w:rsid w:val="00C23AB9"/>
    <w:rsid w:val="00C24759"/>
    <w:rsid w:val="00C26264"/>
    <w:rsid w:val="00C30C63"/>
    <w:rsid w:val="00C3512A"/>
    <w:rsid w:val="00C35B5F"/>
    <w:rsid w:val="00C36F92"/>
    <w:rsid w:val="00C40C27"/>
    <w:rsid w:val="00C41817"/>
    <w:rsid w:val="00C46C41"/>
    <w:rsid w:val="00C47038"/>
    <w:rsid w:val="00C50AC4"/>
    <w:rsid w:val="00C512A0"/>
    <w:rsid w:val="00C521F8"/>
    <w:rsid w:val="00C541BD"/>
    <w:rsid w:val="00C543BF"/>
    <w:rsid w:val="00C547EF"/>
    <w:rsid w:val="00C56F31"/>
    <w:rsid w:val="00C60894"/>
    <w:rsid w:val="00C60BD0"/>
    <w:rsid w:val="00C6346B"/>
    <w:rsid w:val="00C64E4D"/>
    <w:rsid w:val="00C65E31"/>
    <w:rsid w:val="00C70733"/>
    <w:rsid w:val="00C72077"/>
    <w:rsid w:val="00C72673"/>
    <w:rsid w:val="00C7316D"/>
    <w:rsid w:val="00C74182"/>
    <w:rsid w:val="00C74F4B"/>
    <w:rsid w:val="00C75473"/>
    <w:rsid w:val="00C763FD"/>
    <w:rsid w:val="00C76491"/>
    <w:rsid w:val="00C76523"/>
    <w:rsid w:val="00C7799A"/>
    <w:rsid w:val="00C817C0"/>
    <w:rsid w:val="00C82335"/>
    <w:rsid w:val="00C828E4"/>
    <w:rsid w:val="00C837CD"/>
    <w:rsid w:val="00C90453"/>
    <w:rsid w:val="00C90D99"/>
    <w:rsid w:val="00C9240D"/>
    <w:rsid w:val="00C92545"/>
    <w:rsid w:val="00C93BCC"/>
    <w:rsid w:val="00C94B89"/>
    <w:rsid w:val="00C95193"/>
    <w:rsid w:val="00C96231"/>
    <w:rsid w:val="00C9626A"/>
    <w:rsid w:val="00CA1121"/>
    <w:rsid w:val="00CA1C45"/>
    <w:rsid w:val="00CA4DB4"/>
    <w:rsid w:val="00CA59AF"/>
    <w:rsid w:val="00CA5D03"/>
    <w:rsid w:val="00CA73CE"/>
    <w:rsid w:val="00CB03C8"/>
    <w:rsid w:val="00CB07AA"/>
    <w:rsid w:val="00CB24DF"/>
    <w:rsid w:val="00CB4B26"/>
    <w:rsid w:val="00CB7F99"/>
    <w:rsid w:val="00CC18C5"/>
    <w:rsid w:val="00CC3403"/>
    <w:rsid w:val="00CC443F"/>
    <w:rsid w:val="00CC48D1"/>
    <w:rsid w:val="00CC52D7"/>
    <w:rsid w:val="00CC579A"/>
    <w:rsid w:val="00CD119B"/>
    <w:rsid w:val="00CD22AF"/>
    <w:rsid w:val="00CD4C52"/>
    <w:rsid w:val="00CD5E19"/>
    <w:rsid w:val="00CD61CE"/>
    <w:rsid w:val="00CD67D3"/>
    <w:rsid w:val="00CD6865"/>
    <w:rsid w:val="00CE251F"/>
    <w:rsid w:val="00CE3285"/>
    <w:rsid w:val="00CE36B1"/>
    <w:rsid w:val="00CE51C4"/>
    <w:rsid w:val="00CE522D"/>
    <w:rsid w:val="00CE56D3"/>
    <w:rsid w:val="00CE6BDA"/>
    <w:rsid w:val="00CE7BB1"/>
    <w:rsid w:val="00CF00F1"/>
    <w:rsid w:val="00CF1E4A"/>
    <w:rsid w:val="00CF22D9"/>
    <w:rsid w:val="00CF2C77"/>
    <w:rsid w:val="00CF3139"/>
    <w:rsid w:val="00CF3C43"/>
    <w:rsid w:val="00CF5BC5"/>
    <w:rsid w:val="00CF624A"/>
    <w:rsid w:val="00CF6CF8"/>
    <w:rsid w:val="00CF6E08"/>
    <w:rsid w:val="00CF6E2D"/>
    <w:rsid w:val="00CF770A"/>
    <w:rsid w:val="00D005A8"/>
    <w:rsid w:val="00D0155C"/>
    <w:rsid w:val="00D01ECE"/>
    <w:rsid w:val="00D02756"/>
    <w:rsid w:val="00D0475C"/>
    <w:rsid w:val="00D054AB"/>
    <w:rsid w:val="00D05578"/>
    <w:rsid w:val="00D05678"/>
    <w:rsid w:val="00D065AB"/>
    <w:rsid w:val="00D06D3F"/>
    <w:rsid w:val="00D078B0"/>
    <w:rsid w:val="00D120D7"/>
    <w:rsid w:val="00D12E87"/>
    <w:rsid w:val="00D1372B"/>
    <w:rsid w:val="00D13858"/>
    <w:rsid w:val="00D13C1C"/>
    <w:rsid w:val="00D15021"/>
    <w:rsid w:val="00D17B82"/>
    <w:rsid w:val="00D17BC8"/>
    <w:rsid w:val="00D17D85"/>
    <w:rsid w:val="00D20A57"/>
    <w:rsid w:val="00D2341D"/>
    <w:rsid w:val="00D24083"/>
    <w:rsid w:val="00D24D99"/>
    <w:rsid w:val="00D26D46"/>
    <w:rsid w:val="00D27404"/>
    <w:rsid w:val="00D30334"/>
    <w:rsid w:val="00D33855"/>
    <w:rsid w:val="00D346D1"/>
    <w:rsid w:val="00D366EC"/>
    <w:rsid w:val="00D40BA5"/>
    <w:rsid w:val="00D41CA6"/>
    <w:rsid w:val="00D44A91"/>
    <w:rsid w:val="00D4557A"/>
    <w:rsid w:val="00D47798"/>
    <w:rsid w:val="00D47D3F"/>
    <w:rsid w:val="00D508B8"/>
    <w:rsid w:val="00D50B58"/>
    <w:rsid w:val="00D5357F"/>
    <w:rsid w:val="00D5384D"/>
    <w:rsid w:val="00D54F8F"/>
    <w:rsid w:val="00D5564B"/>
    <w:rsid w:val="00D55E2A"/>
    <w:rsid w:val="00D56D1C"/>
    <w:rsid w:val="00D705DF"/>
    <w:rsid w:val="00D7145C"/>
    <w:rsid w:val="00D73207"/>
    <w:rsid w:val="00D74AA7"/>
    <w:rsid w:val="00D7503B"/>
    <w:rsid w:val="00D7529E"/>
    <w:rsid w:val="00D76204"/>
    <w:rsid w:val="00D763A1"/>
    <w:rsid w:val="00D80731"/>
    <w:rsid w:val="00D810A8"/>
    <w:rsid w:val="00D81DA3"/>
    <w:rsid w:val="00D83790"/>
    <w:rsid w:val="00D85DA9"/>
    <w:rsid w:val="00D86306"/>
    <w:rsid w:val="00D86F23"/>
    <w:rsid w:val="00D87227"/>
    <w:rsid w:val="00D878B4"/>
    <w:rsid w:val="00D87C62"/>
    <w:rsid w:val="00D90211"/>
    <w:rsid w:val="00D902C2"/>
    <w:rsid w:val="00D945A7"/>
    <w:rsid w:val="00D94B9B"/>
    <w:rsid w:val="00DA0305"/>
    <w:rsid w:val="00DA079F"/>
    <w:rsid w:val="00DA222C"/>
    <w:rsid w:val="00DA247E"/>
    <w:rsid w:val="00DA2C11"/>
    <w:rsid w:val="00DA751D"/>
    <w:rsid w:val="00DA7979"/>
    <w:rsid w:val="00DB009D"/>
    <w:rsid w:val="00DB0919"/>
    <w:rsid w:val="00DB3740"/>
    <w:rsid w:val="00DB3F9F"/>
    <w:rsid w:val="00DB4FDA"/>
    <w:rsid w:val="00DB522B"/>
    <w:rsid w:val="00DB6B43"/>
    <w:rsid w:val="00DB7209"/>
    <w:rsid w:val="00DB7D7A"/>
    <w:rsid w:val="00DC073C"/>
    <w:rsid w:val="00DC1912"/>
    <w:rsid w:val="00DC2422"/>
    <w:rsid w:val="00DC2F33"/>
    <w:rsid w:val="00DC58AE"/>
    <w:rsid w:val="00DC7A66"/>
    <w:rsid w:val="00DC7D75"/>
    <w:rsid w:val="00DD02E2"/>
    <w:rsid w:val="00DD0AA9"/>
    <w:rsid w:val="00DD0DF0"/>
    <w:rsid w:val="00DD1812"/>
    <w:rsid w:val="00DD1F32"/>
    <w:rsid w:val="00DD2E1C"/>
    <w:rsid w:val="00DD4181"/>
    <w:rsid w:val="00DD46C0"/>
    <w:rsid w:val="00DD538C"/>
    <w:rsid w:val="00DD5AD0"/>
    <w:rsid w:val="00DD6E6E"/>
    <w:rsid w:val="00DE22A5"/>
    <w:rsid w:val="00DE3649"/>
    <w:rsid w:val="00DE44D9"/>
    <w:rsid w:val="00DE4998"/>
    <w:rsid w:val="00DE4FEA"/>
    <w:rsid w:val="00DE5DEF"/>
    <w:rsid w:val="00DE7735"/>
    <w:rsid w:val="00DE774A"/>
    <w:rsid w:val="00DF07D5"/>
    <w:rsid w:val="00DF0F04"/>
    <w:rsid w:val="00DF6E46"/>
    <w:rsid w:val="00DF75A5"/>
    <w:rsid w:val="00E0032A"/>
    <w:rsid w:val="00E01061"/>
    <w:rsid w:val="00E030E6"/>
    <w:rsid w:val="00E03132"/>
    <w:rsid w:val="00E04B3D"/>
    <w:rsid w:val="00E06CE9"/>
    <w:rsid w:val="00E0790C"/>
    <w:rsid w:val="00E11C2C"/>
    <w:rsid w:val="00E11E2D"/>
    <w:rsid w:val="00E121D0"/>
    <w:rsid w:val="00E12DE7"/>
    <w:rsid w:val="00E14A4D"/>
    <w:rsid w:val="00E16AA3"/>
    <w:rsid w:val="00E2149A"/>
    <w:rsid w:val="00E23113"/>
    <w:rsid w:val="00E246D0"/>
    <w:rsid w:val="00E25498"/>
    <w:rsid w:val="00E269AE"/>
    <w:rsid w:val="00E26BD2"/>
    <w:rsid w:val="00E279B5"/>
    <w:rsid w:val="00E27B74"/>
    <w:rsid w:val="00E30021"/>
    <w:rsid w:val="00E3011A"/>
    <w:rsid w:val="00E30247"/>
    <w:rsid w:val="00E3117F"/>
    <w:rsid w:val="00E31E0C"/>
    <w:rsid w:val="00E331AD"/>
    <w:rsid w:val="00E332BD"/>
    <w:rsid w:val="00E33754"/>
    <w:rsid w:val="00E33766"/>
    <w:rsid w:val="00E373B8"/>
    <w:rsid w:val="00E37CB6"/>
    <w:rsid w:val="00E41A4D"/>
    <w:rsid w:val="00E422B4"/>
    <w:rsid w:val="00E42695"/>
    <w:rsid w:val="00E43766"/>
    <w:rsid w:val="00E512B7"/>
    <w:rsid w:val="00E51648"/>
    <w:rsid w:val="00E518FC"/>
    <w:rsid w:val="00E51DB5"/>
    <w:rsid w:val="00E52016"/>
    <w:rsid w:val="00E55188"/>
    <w:rsid w:val="00E5623A"/>
    <w:rsid w:val="00E618F4"/>
    <w:rsid w:val="00E61DD4"/>
    <w:rsid w:val="00E61FDC"/>
    <w:rsid w:val="00E6299A"/>
    <w:rsid w:val="00E63CA2"/>
    <w:rsid w:val="00E65994"/>
    <w:rsid w:val="00E664D3"/>
    <w:rsid w:val="00E67BD7"/>
    <w:rsid w:val="00E70C61"/>
    <w:rsid w:val="00E70E98"/>
    <w:rsid w:val="00E71C40"/>
    <w:rsid w:val="00E7239E"/>
    <w:rsid w:val="00E73F0F"/>
    <w:rsid w:val="00E764DD"/>
    <w:rsid w:val="00E76F73"/>
    <w:rsid w:val="00E77990"/>
    <w:rsid w:val="00E77AA9"/>
    <w:rsid w:val="00E801E3"/>
    <w:rsid w:val="00E80CB1"/>
    <w:rsid w:val="00E80CB6"/>
    <w:rsid w:val="00E81044"/>
    <w:rsid w:val="00E81794"/>
    <w:rsid w:val="00E8185D"/>
    <w:rsid w:val="00E81E61"/>
    <w:rsid w:val="00E82353"/>
    <w:rsid w:val="00E8237D"/>
    <w:rsid w:val="00E83B29"/>
    <w:rsid w:val="00E85224"/>
    <w:rsid w:val="00E858B6"/>
    <w:rsid w:val="00E85FAB"/>
    <w:rsid w:val="00E87A75"/>
    <w:rsid w:val="00E913F5"/>
    <w:rsid w:val="00E91EA1"/>
    <w:rsid w:val="00E92E18"/>
    <w:rsid w:val="00E93AB0"/>
    <w:rsid w:val="00E94A34"/>
    <w:rsid w:val="00E956A8"/>
    <w:rsid w:val="00E96784"/>
    <w:rsid w:val="00E97422"/>
    <w:rsid w:val="00EA122D"/>
    <w:rsid w:val="00EA247B"/>
    <w:rsid w:val="00EA2DD3"/>
    <w:rsid w:val="00EA3205"/>
    <w:rsid w:val="00EA52CA"/>
    <w:rsid w:val="00EA62C4"/>
    <w:rsid w:val="00EA69E6"/>
    <w:rsid w:val="00EA6E34"/>
    <w:rsid w:val="00EA76D0"/>
    <w:rsid w:val="00EB1B51"/>
    <w:rsid w:val="00EB3B55"/>
    <w:rsid w:val="00EB3B56"/>
    <w:rsid w:val="00EB6670"/>
    <w:rsid w:val="00EC08EA"/>
    <w:rsid w:val="00EC135D"/>
    <w:rsid w:val="00EC25AC"/>
    <w:rsid w:val="00EC2ADB"/>
    <w:rsid w:val="00EC43DC"/>
    <w:rsid w:val="00EC467C"/>
    <w:rsid w:val="00EC468A"/>
    <w:rsid w:val="00ED0D5A"/>
    <w:rsid w:val="00ED35EE"/>
    <w:rsid w:val="00ED67D2"/>
    <w:rsid w:val="00EE072B"/>
    <w:rsid w:val="00EE253C"/>
    <w:rsid w:val="00EE26B6"/>
    <w:rsid w:val="00EE5112"/>
    <w:rsid w:val="00EE51BC"/>
    <w:rsid w:val="00EE5AF8"/>
    <w:rsid w:val="00EE6D9F"/>
    <w:rsid w:val="00EE7643"/>
    <w:rsid w:val="00EE78E7"/>
    <w:rsid w:val="00EF0B41"/>
    <w:rsid w:val="00EF0F86"/>
    <w:rsid w:val="00EF5757"/>
    <w:rsid w:val="00EF6CD9"/>
    <w:rsid w:val="00EF7A64"/>
    <w:rsid w:val="00F00D17"/>
    <w:rsid w:val="00F012E8"/>
    <w:rsid w:val="00F02C47"/>
    <w:rsid w:val="00F032CE"/>
    <w:rsid w:val="00F03E59"/>
    <w:rsid w:val="00F03F19"/>
    <w:rsid w:val="00F04D59"/>
    <w:rsid w:val="00F064F0"/>
    <w:rsid w:val="00F10AAB"/>
    <w:rsid w:val="00F131F5"/>
    <w:rsid w:val="00F145CA"/>
    <w:rsid w:val="00F15A88"/>
    <w:rsid w:val="00F16F49"/>
    <w:rsid w:val="00F20425"/>
    <w:rsid w:val="00F21E78"/>
    <w:rsid w:val="00F21EA9"/>
    <w:rsid w:val="00F24052"/>
    <w:rsid w:val="00F243A0"/>
    <w:rsid w:val="00F243AD"/>
    <w:rsid w:val="00F24B08"/>
    <w:rsid w:val="00F24E8D"/>
    <w:rsid w:val="00F256CB"/>
    <w:rsid w:val="00F277E1"/>
    <w:rsid w:val="00F30F28"/>
    <w:rsid w:val="00F32895"/>
    <w:rsid w:val="00F33CD5"/>
    <w:rsid w:val="00F33D3C"/>
    <w:rsid w:val="00F33F34"/>
    <w:rsid w:val="00F36A29"/>
    <w:rsid w:val="00F36F3B"/>
    <w:rsid w:val="00F37180"/>
    <w:rsid w:val="00F407E3"/>
    <w:rsid w:val="00F412D6"/>
    <w:rsid w:val="00F41A02"/>
    <w:rsid w:val="00F43034"/>
    <w:rsid w:val="00F448D6"/>
    <w:rsid w:val="00F46EAF"/>
    <w:rsid w:val="00F46FDD"/>
    <w:rsid w:val="00F5044D"/>
    <w:rsid w:val="00F5223B"/>
    <w:rsid w:val="00F52D8E"/>
    <w:rsid w:val="00F56E2A"/>
    <w:rsid w:val="00F570C0"/>
    <w:rsid w:val="00F61965"/>
    <w:rsid w:val="00F62873"/>
    <w:rsid w:val="00F63CB9"/>
    <w:rsid w:val="00F640A4"/>
    <w:rsid w:val="00F64287"/>
    <w:rsid w:val="00F64B36"/>
    <w:rsid w:val="00F67E3A"/>
    <w:rsid w:val="00F70224"/>
    <w:rsid w:val="00F7072E"/>
    <w:rsid w:val="00F71FCA"/>
    <w:rsid w:val="00F72262"/>
    <w:rsid w:val="00F74EB5"/>
    <w:rsid w:val="00F75FE3"/>
    <w:rsid w:val="00F77023"/>
    <w:rsid w:val="00F77166"/>
    <w:rsid w:val="00F81F1F"/>
    <w:rsid w:val="00F824BF"/>
    <w:rsid w:val="00F824F8"/>
    <w:rsid w:val="00F833F3"/>
    <w:rsid w:val="00F84617"/>
    <w:rsid w:val="00F85565"/>
    <w:rsid w:val="00F86FFB"/>
    <w:rsid w:val="00F87CA4"/>
    <w:rsid w:val="00F90019"/>
    <w:rsid w:val="00F9092D"/>
    <w:rsid w:val="00F913F4"/>
    <w:rsid w:val="00F926C1"/>
    <w:rsid w:val="00F94E17"/>
    <w:rsid w:val="00F95B96"/>
    <w:rsid w:val="00F9755D"/>
    <w:rsid w:val="00F97B76"/>
    <w:rsid w:val="00FA2609"/>
    <w:rsid w:val="00FA4B7F"/>
    <w:rsid w:val="00FA7210"/>
    <w:rsid w:val="00FB00E7"/>
    <w:rsid w:val="00FB3300"/>
    <w:rsid w:val="00FB4F17"/>
    <w:rsid w:val="00FB55F9"/>
    <w:rsid w:val="00FB6EF9"/>
    <w:rsid w:val="00FB7275"/>
    <w:rsid w:val="00FB7A5F"/>
    <w:rsid w:val="00FB7B9A"/>
    <w:rsid w:val="00FB7BF1"/>
    <w:rsid w:val="00FC18FA"/>
    <w:rsid w:val="00FC26F2"/>
    <w:rsid w:val="00FC30D4"/>
    <w:rsid w:val="00FC3495"/>
    <w:rsid w:val="00FC4FC6"/>
    <w:rsid w:val="00FC6D2C"/>
    <w:rsid w:val="00FD1207"/>
    <w:rsid w:val="00FD23A0"/>
    <w:rsid w:val="00FD3796"/>
    <w:rsid w:val="00FD3A7D"/>
    <w:rsid w:val="00FD3DEE"/>
    <w:rsid w:val="00FD462F"/>
    <w:rsid w:val="00FD50EE"/>
    <w:rsid w:val="00FD5591"/>
    <w:rsid w:val="00FD733E"/>
    <w:rsid w:val="00FD737D"/>
    <w:rsid w:val="00FD75EC"/>
    <w:rsid w:val="00FE1E85"/>
    <w:rsid w:val="00FE1FAF"/>
    <w:rsid w:val="00FE3670"/>
    <w:rsid w:val="00FE3A9E"/>
    <w:rsid w:val="00FE47AC"/>
    <w:rsid w:val="00FE50DF"/>
    <w:rsid w:val="00FF01FA"/>
    <w:rsid w:val="00FF0916"/>
    <w:rsid w:val="00FF1CAE"/>
    <w:rsid w:val="00FF5284"/>
    <w:rsid w:val="00FF5F32"/>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colormru v:ext="edit" colors="#b9d943,#94df1b,#a8e119,#b4cb27,#92db1b,#98e31d,#a8e840,#b1d52f"/>
    </o:shapedefaults>
    <o:shapelayout v:ext="edit">
      <o:idmap v:ext="edit" data="2"/>
    </o:shapelayout>
  </w:shapeDefaults>
  <w:decimalSymbol w:val=","/>
  <w:listSeparator w:val=";"/>
  <w14:docId w14:val="45ED61B9"/>
  <w15:chartTrackingRefBased/>
  <w15:docId w15:val="{0673CA3D-0496-41F0-9C33-8B7D6B80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F39DB"/>
    <w:pPr>
      <w:spacing w:after="200" w:line="276" w:lineRule="auto"/>
    </w:pPr>
    <w:rPr>
      <w:rFonts w:ascii="Calibri" w:eastAsia="Calibri" w:hAnsi="Calibri"/>
      <w:sz w:val="22"/>
      <w:szCs w:val="22"/>
      <w:lang w:eastAsia="en-US" w:bidi="ar-SA"/>
    </w:rPr>
  </w:style>
  <w:style w:type="paragraph" w:styleId="Nagwek1">
    <w:name w:val="heading 1"/>
    <w:basedOn w:val="Normalny"/>
    <w:next w:val="Normalny"/>
    <w:link w:val="Nagwek1Znak"/>
    <w:qFormat/>
    <w:rsid w:val="00757C9C"/>
    <w:pPr>
      <w:keepNext/>
      <w:tabs>
        <w:tab w:val="num" w:pos="0"/>
      </w:tabs>
      <w:suppressAutoHyphens/>
      <w:outlineLvl w:val="0"/>
    </w:pPr>
    <w:rPr>
      <w:rFonts w:ascii="Times New Roman" w:hAnsi="Times New Roman" w:cs="Arial"/>
      <w:b/>
      <w:sz w:val="32"/>
      <w:lang w:eastAsia="pl-PL"/>
    </w:rPr>
  </w:style>
  <w:style w:type="paragraph" w:styleId="Nagwek2">
    <w:name w:val="heading 2"/>
    <w:aliases w:val="Heading 10"/>
    <w:basedOn w:val="Normalny"/>
    <w:next w:val="Normalny"/>
    <w:link w:val="Nagwek2Znak"/>
    <w:qFormat/>
    <w:rsid w:val="001D2BB4"/>
    <w:pPr>
      <w:keepNext/>
      <w:tabs>
        <w:tab w:val="num" w:pos="0"/>
      </w:tabs>
      <w:suppressAutoHyphens/>
      <w:jc w:val="both"/>
      <w:outlineLvl w:val="1"/>
    </w:pPr>
    <w:rPr>
      <w:rFonts w:ascii="Arial" w:hAnsi="Arial" w:cs="Arial"/>
    </w:rPr>
  </w:style>
  <w:style w:type="paragraph" w:styleId="Nagwek3">
    <w:name w:val="heading 3"/>
    <w:basedOn w:val="Normalny"/>
    <w:next w:val="Normalny"/>
    <w:link w:val="Nagwek3Znak"/>
    <w:qFormat/>
    <w:rsid w:val="001D2BB4"/>
    <w:pPr>
      <w:keepNext/>
      <w:tabs>
        <w:tab w:val="num" w:pos="0"/>
        <w:tab w:val="left" w:pos="567"/>
      </w:tabs>
      <w:suppressAutoHyphens/>
      <w:ind w:left="567"/>
      <w:jc w:val="center"/>
      <w:outlineLvl w:val="2"/>
    </w:pPr>
    <w:rPr>
      <w:rFonts w:ascii="Arial" w:hAnsi="Arial" w:cs="Arial"/>
      <w:b/>
      <w:bCs/>
      <w:sz w:val="32"/>
      <w:szCs w:val="32"/>
    </w:rPr>
  </w:style>
  <w:style w:type="paragraph" w:styleId="Nagwek4">
    <w:name w:val="heading 4"/>
    <w:basedOn w:val="Normalny"/>
    <w:next w:val="Normalny"/>
    <w:link w:val="Nagwek4Znak"/>
    <w:qFormat/>
    <w:rsid w:val="001D2BB4"/>
    <w:pPr>
      <w:keepNext/>
      <w:tabs>
        <w:tab w:val="num" w:pos="0"/>
      </w:tabs>
      <w:suppressAutoHyphens/>
      <w:spacing w:line="360" w:lineRule="auto"/>
      <w:jc w:val="center"/>
      <w:outlineLvl w:val="3"/>
    </w:pPr>
    <w:rPr>
      <w:rFonts w:ascii="Arial" w:hAnsi="Arial" w:cs="Arial"/>
      <w:b/>
      <w:bCs/>
    </w:rPr>
  </w:style>
  <w:style w:type="paragraph" w:styleId="Nagwek5">
    <w:name w:val="heading 5"/>
    <w:basedOn w:val="Normalny"/>
    <w:next w:val="Normalny"/>
    <w:link w:val="Nagwek5Znak"/>
    <w:qFormat/>
    <w:rsid w:val="001D2BB4"/>
    <w:pPr>
      <w:keepNext/>
      <w:tabs>
        <w:tab w:val="num" w:pos="0"/>
      </w:tabs>
      <w:suppressAutoHyphens/>
      <w:jc w:val="center"/>
      <w:outlineLvl w:val="4"/>
    </w:pPr>
    <w:rPr>
      <w:rFonts w:ascii="Arial" w:hAnsi="Arial" w:cs="Arial"/>
      <w:b/>
      <w:bCs/>
      <w:sz w:val="28"/>
      <w:szCs w:val="28"/>
    </w:rPr>
  </w:style>
  <w:style w:type="paragraph" w:styleId="Nagwek6">
    <w:name w:val="heading 6"/>
    <w:basedOn w:val="Normalny"/>
    <w:next w:val="Normalny"/>
    <w:link w:val="Nagwek6Znak"/>
    <w:qFormat/>
    <w:rsid w:val="001D2BB4"/>
    <w:pPr>
      <w:keepNext/>
      <w:tabs>
        <w:tab w:val="num" w:pos="0"/>
      </w:tabs>
      <w:suppressAutoHyphens/>
      <w:spacing w:line="360" w:lineRule="auto"/>
      <w:outlineLvl w:val="5"/>
    </w:pPr>
    <w:rPr>
      <w:rFonts w:ascii="Arial" w:hAnsi="Arial" w:cs="Arial"/>
      <w:b/>
      <w:bCs/>
      <w:i/>
      <w:iCs/>
    </w:rPr>
  </w:style>
  <w:style w:type="paragraph" w:styleId="Nagwek7">
    <w:name w:val="heading 7"/>
    <w:basedOn w:val="Normalny"/>
    <w:next w:val="Normalny"/>
    <w:link w:val="Nagwek7Znak"/>
    <w:qFormat/>
    <w:rsid w:val="001D2BB4"/>
    <w:pPr>
      <w:widowControl w:val="0"/>
      <w:suppressAutoHyphens/>
      <w:autoSpaceDE w:val="0"/>
      <w:spacing w:before="240" w:after="60"/>
      <w:outlineLvl w:val="6"/>
    </w:pPr>
    <w:rPr>
      <w:color w:val="00000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link w:val="NagwekZnak"/>
    <w:rsid w:val="0079657C"/>
    <w:pPr>
      <w:tabs>
        <w:tab w:val="center" w:pos="4536"/>
        <w:tab w:val="right" w:pos="9072"/>
      </w:tabs>
    </w:pPr>
  </w:style>
  <w:style w:type="paragraph" w:styleId="Stopka">
    <w:name w:val="footer"/>
    <w:basedOn w:val="Normalny"/>
    <w:link w:val="StopkaZnak"/>
    <w:rsid w:val="0079657C"/>
    <w:pPr>
      <w:tabs>
        <w:tab w:val="center" w:pos="4536"/>
        <w:tab w:val="right" w:pos="9072"/>
      </w:tabs>
    </w:pPr>
  </w:style>
  <w:style w:type="table" w:styleId="Tabela-Siatka">
    <w:name w:val="Table Grid"/>
    <w:basedOn w:val="Standardowy"/>
    <w:uiPriority w:val="39"/>
    <w:rsid w:val="00796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95347"/>
    <w:pPr>
      <w:ind w:left="720"/>
      <w:contextualSpacing/>
    </w:pPr>
  </w:style>
  <w:style w:type="paragraph" w:styleId="Tytu">
    <w:name w:val="Title"/>
    <w:basedOn w:val="Normalny"/>
    <w:link w:val="TytuZnak"/>
    <w:qFormat/>
    <w:rsid w:val="00BA3FEC"/>
    <w:pPr>
      <w:jc w:val="center"/>
    </w:pPr>
    <w:rPr>
      <w:b/>
      <w:szCs w:val="20"/>
      <w:lang w:val="x-none" w:eastAsia="x-none"/>
    </w:rPr>
  </w:style>
  <w:style w:type="character" w:customStyle="1" w:styleId="TytuZnak">
    <w:name w:val="Tytuł Znak"/>
    <w:link w:val="Tytu"/>
    <w:rsid w:val="00BA3FEC"/>
    <w:rPr>
      <w:b/>
      <w:sz w:val="24"/>
    </w:rPr>
  </w:style>
  <w:style w:type="character" w:styleId="Odwoaniedokomentarza">
    <w:name w:val="annotation reference"/>
    <w:rsid w:val="003167A9"/>
    <w:rPr>
      <w:sz w:val="16"/>
      <w:szCs w:val="16"/>
    </w:rPr>
  </w:style>
  <w:style w:type="paragraph" w:styleId="Tekstkomentarza">
    <w:name w:val="annotation text"/>
    <w:basedOn w:val="Normalny"/>
    <w:link w:val="TekstkomentarzaZnak"/>
    <w:rsid w:val="003167A9"/>
    <w:rPr>
      <w:sz w:val="20"/>
      <w:szCs w:val="20"/>
    </w:rPr>
  </w:style>
  <w:style w:type="character" w:customStyle="1" w:styleId="TekstkomentarzaZnak">
    <w:name w:val="Tekst komentarza Znak"/>
    <w:basedOn w:val="Domylnaczcionkaakapitu"/>
    <w:link w:val="Tekstkomentarza"/>
    <w:rsid w:val="003167A9"/>
  </w:style>
  <w:style w:type="paragraph" w:styleId="Tematkomentarza">
    <w:name w:val="annotation subject"/>
    <w:basedOn w:val="Tekstkomentarza"/>
    <w:next w:val="Tekstkomentarza"/>
    <w:link w:val="TematkomentarzaZnak"/>
    <w:rsid w:val="003167A9"/>
    <w:rPr>
      <w:b/>
      <w:bCs/>
      <w:lang w:val="x-none" w:eastAsia="x-none"/>
    </w:rPr>
  </w:style>
  <w:style w:type="character" w:customStyle="1" w:styleId="TematkomentarzaZnak">
    <w:name w:val="Temat komentarza Znak"/>
    <w:link w:val="Tematkomentarza"/>
    <w:rsid w:val="003167A9"/>
    <w:rPr>
      <w:b/>
      <w:bCs/>
    </w:rPr>
  </w:style>
  <w:style w:type="paragraph" w:styleId="Tekstdymka">
    <w:name w:val="Balloon Text"/>
    <w:basedOn w:val="Normalny"/>
    <w:link w:val="TekstdymkaZnak"/>
    <w:rsid w:val="003167A9"/>
    <w:rPr>
      <w:rFonts w:ascii="Tahoma" w:hAnsi="Tahoma"/>
      <w:sz w:val="16"/>
      <w:szCs w:val="16"/>
      <w:lang w:val="x-none" w:eastAsia="x-none"/>
    </w:rPr>
  </w:style>
  <w:style w:type="character" w:customStyle="1" w:styleId="TekstdymkaZnak">
    <w:name w:val="Tekst dymka Znak"/>
    <w:link w:val="Tekstdymka"/>
    <w:rsid w:val="003167A9"/>
    <w:rPr>
      <w:rFonts w:ascii="Tahoma" w:hAnsi="Tahoma" w:cs="Tahoma"/>
      <w:sz w:val="16"/>
      <w:szCs w:val="16"/>
    </w:rPr>
  </w:style>
  <w:style w:type="paragraph" w:styleId="Tekstprzypisudolnego">
    <w:name w:val="footnote text"/>
    <w:basedOn w:val="Normalny"/>
    <w:link w:val="TekstprzypisudolnegoZnak"/>
    <w:rsid w:val="008176E3"/>
    <w:rPr>
      <w:sz w:val="20"/>
      <w:szCs w:val="20"/>
    </w:rPr>
  </w:style>
  <w:style w:type="character" w:customStyle="1" w:styleId="TekstprzypisudolnegoZnak">
    <w:name w:val="Tekst przypisu dolnego Znak"/>
    <w:basedOn w:val="Domylnaczcionkaakapitu"/>
    <w:link w:val="Tekstprzypisudolnego"/>
    <w:rsid w:val="008176E3"/>
  </w:style>
  <w:style w:type="character" w:styleId="Odwoanieprzypisudolnego">
    <w:name w:val="footnote reference"/>
    <w:aliases w:val="Odwołanie przypisu"/>
    <w:rsid w:val="008176E3"/>
    <w:rPr>
      <w:vertAlign w:val="superscript"/>
    </w:rPr>
  </w:style>
  <w:style w:type="paragraph" w:styleId="Poprawka">
    <w:name w:val="Revision"/>
    <w:hidden/>
    <w:uiPriority w:val="99"/>
    <w:semiHidden/>
    <w:rsid w:val="00B7348B"/>
    <w:rPr>
      <w:sz w:val="24"/>
      <w:szCs w:val="24"/>
      <w:lang w:bidi="ar-SA"/>
    </w:rPr>
  </w:style>
  <w:style w:type="character" w:styleId="Numerstrony">
    <w:name w:val="page number"/>
    <w:basedOn w:val="Domylnaczcionkaakapitu"/>
    <w:rsid w:val="001C04F1"/>
  </w:style>
  <w:style w:type="numbering" w:customStyle="1" w:styleId="Bezlisty1">
    <w:name w:val="Bez listy1"/>
    <w:next w:val="Bezlisty"/>
    <w:semiHidden/>
    <w:unhideWhenUsed/>
    <w:rsid w:val="001D2BB4"/>
  </w:style>
  <w:style w:type="character" w:customStyle="1" w:styleId="Nagwek1Znak">
    <w:name w:val="Nagłówek 1 Znak"/>
    <w:link w:val="Nagwek1"/>
    <w:locked/>
    <w:rsid w:val="00757C9C"/>
    <w:rPr>
      <w:rFonts w:eastAsia="Calibri" w:cs="Arial"/>
      <w:b/>
      <w:sz w:val="32"/>
      <w:szCs w:val="22"/>
    </w:rPr>
  </w:style>
  <w:style w:type="character" w:customStyle="1" w:styleId="Nagwek2Znak">
    <w:name w:val="Nagłówek 2 Znak"/>
    <w:aliases w:val="Heading 10 Znak"/>
    <w:link w:val="Nagwek2"/>
    <w:locked/>
    <w:rsid w:val="001D2BB4"/>
    <w:rPr>
      <w:rFonts w:ascii="Arial" w:hAnsi="Arial" w:cs="Arial"/>
      <w:sz w:val="24"/>
      <w:szCs w:val="24"/>
      <w:lang w:val="pl-PL" w:eastAsia="pl-PL" w:bidi="ar-SA"/>
    </w:rPr>
  </w:style>
  <w:style w:type="character" w:customStyle="1" w:styleId="Nagwek3Znak">
    <w:name w:val="Nagłówek 3 Znak"/>
    <w:link w:val="Nagwek3"/>
    <w:locked/>
    <w:rsid w:val="001D2BB4"/>
    <w:rPr>
      <w:rFonts w:ascii="Arial" w:hAnsi="Arial" w:cs="Arial"/>
      <w:b/>
      <w:bCs/>
      <w:sz w:val="32"/>
      <w:szCs w:val="32"/>
      <w:lang w:val="pl-PL" w:eastAsia="pl-PL" w:bidi="ar-SA"/>
    </w:rPr>
  </w:style>
  <w:style w:type="character" w:customStyle="1" w:styleId="Nagwek4Znak">
    <w:name w:val="Nagłówek 4 Znak"/>
    <w:link w:val="Nagwek4"/>
    <w:locked/>
    <w:rsid w:val="001D2BB4"/>
    <w:rPr>
      <w:rFonts w:ascii="Arial" w:hAnsi="Arial" w:cs="Arial"/>
      <w:b/>
      <w:bCs/>
      <w:sz w:val="24"/>
      <w:szCs w:val="24"/>
      <w:lang w:val="pl-PL" w:eastAsia="pl-PL" w:bidi="ar-SA"/>
    </w:rPr>
  </w:style>
  <w:style w:type="character" w:customStyle="1" w:styleId="Nagwek5Znak">
    <w:name w:val="Nagłówek 5 Znak"/>
    <w:link w:val="Nagwek5"/>
    <w:locked/>
    <w:rsid w:val="001D2BB4"/>
    <w:rPr>
      <w:rFonts w:ascii="Arial" w:hAnsi="Arial" w:cs="Arial"/>
      <w:b/>
      <w:bCs/>
      <w:sz w:val="28"/>
      <w:szCs w:val="28"/>
      <w:lang w:val="pl-PL" w:eastAsia="pl-PL" w:bidi="ar-SA"/>
    </w:rPr>
  </w:style>
  <w:style w:type="character" w:customStyle="1" w:styleId="Nagwek6Znak">
    <w:name w:val="Nagłówek 6 Znak"/>
    <w:link w:val="Nagwek6"/>
    <w:locked/>
    <w:rsid w:val="001D2BB4"/>
    <w:rPr>
      <w:rFonts w:ascii="Arial" w:hAnsi="Arial" w:cs="Arial"/>
      <w:b/>
      <w:bCs/>
      <w:i/>
      <w:iCs/>
      <w:sz w:val="24"/>
      <w:szCs w:val="24"/>
      <w:lang w:val="pl-PL" w:eastAsia="pl-PL" w:bidi="ar-SA"/>
    </w:rPr>
  </w:style>
  <w:style w:type="character" w:customStyle="1" w:styleId="Nagwek7Znak">
    <w:name w:val="Nagłówek 7 Znak"/>
    <w:link w:val="Nagwek7"/>
    <w:locked/>
    <w:rsid w:val="001D2BB4"/>
    <w:rPr>
      <w:color w:val="000000"/>
      <w:sz w:val="24"/>
      <w:szCs w:val="24"/>
      <w:lang w:val="pl-PL" w:eastAsia="pl-PL" w:bidi="ar-SA"/>
    </w:rPr>
  </w:style>
  <w:style w:type="character" w:customStyle="1" w:styleId="NagwekZnak">
    <w:name w:val="Nagłówek Znak"/>
    <w:link w:val="Nagwek"/>
    <w:locked/>
    <w:rsid w:val="001D2BB4"/>
    <w:rPr>
      <w:sz w:val="24"/>
      <w:szCs w:val="24"/>
      <w:lang w:val="pl-PL" w:eastAsia="pl-PL" w:bidi="ar-SA"/>
    </w:rPr>
  </w:style>
  <w:style w:type="character" w:customStyle="1" w:styleId="StopkaZnak">
    <w:name w:val="Stopka Znak"/>
    <w:link w:val="Stopka"/>
    <w:locked/>
    <w:rsid w:val="001D2BB4"/>
    <w:rPr>
      <w:sz w:val="24"/>
      <w:szCs w:val="24"/>
      <w:lang w:val="pl-PL" w:eastAsia="pl-PL" w:bidi="ar-SA"/>
    </w:rPr>
  </w:style>
  <w:style w:type="paragraph" w:customStyle="1" w:styleId="ListParagraph">
    <w:name w:val="List Paragraph"/>
    <w:basedOn w:val="Normalny"/>
    <w:qFormat/>
    <w:rsid w:val="001D2BB4"/>
    <w:pPr>
      <w:ind w:left="720"/>
      <w:contextualSpacing/>
    </w:pPr>
  </w:style>
  <w:style w:type="paragraph" w:styleId="NormalnyWeb">
    <w:name w:val="Normal (Web)"/>
    <w:basedOn w:val="Normalny"/>
    <w:rsid w:val="001D2BB4"/>
    <w:pPr>
      <w:suppressAutoHyphens/>
      <w:spacing w:before="280" w:after="119"/>
    </w:pPr>
    <w:rPr>
      <w:lang w:eastAsia="ar-SA"/>
    </w:rPr>
  </w:style>
  <w:style w:type="character" w:customStyle="1" w:styleId="tx1">
    <w:name w:val="tx1"/>
    <w:rsid w:val="001D2BB4"/>
    <w:rPr>
      <w:rFonts w:cs="Times New Roman"/>
      <w:b/>
      <w:bCs/>
    </w:rPr>
  </w:style>
  <w:style w:type="character" w:styleId="Hipercze">
    <w:name w:val="Hyperlink"/>
    <w:uiPriority w:val="99"/>
    <w:rsid w:val="001D2BB4"/>
    <w:rPr>
      <w:rFonts w:cs="Times New Roman"/>
      <w:color w:val="0000FF"/>
      <w:u w:val="single"/>
    </w:rPr>
  </w:style>
  <w:style w:type="paragraph" w:styleId="Tekstpodstawowy">
    <w:name w:val="Body Text"/>
    <w:basedOn w:val="Normalny"/>
    <w:link w:val="TekstpodstawowyZnak"/>
    <w:rsid w:val="001D2BB4"/>
    <w:pPr>
      <w:suppressAutoHyphens/>
    </w:pPr>
    <w:rPr>
      <w:rFonts w:ascii="Arial" w:hAnsi="Arial" w:cs="Arial"/>
      <w:b/>
      <w:bCs/>
    </w:rPr>
  </w:style>
  <w:style w:type="character" w:customStyle="1" w:styleId="TekstpodstawowyZnak">
    <w:name w:val="Tekst podstawowy Znak"/>
    <w:link w:val="Tekstpodstawowy"/>
    <w:locked/>
    <w:rsid w:val="001D2BB4"/>
    <w:rPr>
      <w:rFonts w:ascii="Arial" w:hAnsi="Arial" w:cs="Arial"/>
      <w:b/>
      <w:bCs/>
      <w:sz w:val="24"/>
      <w:szCs w:val="24"/>
      <w:lang w:val="pl-PL" w:eastAsia="pl-PL" w:bidi="ar-SA"/>
    </w:rPr>
  </w:style>
  <w:style w:type="paragraph" w:styleId="Tekstpodstawowy2">
    <w:name w:val="Body Text 2"/>
    <w:basedOn w:val="Normalny"/>
    <w:link w:val="Tekstpodstawowy2Znak"/>
    <w:rsid w:val="001D2BB4"/>
    <w:rPr>
      <w:rFonts w:ascii="Arial" w:hAnsi="Arial" w:cs="Arial"/>
    </w:rPr>
  </w:style>
  <w:style w:type="character" w:customStyle="1" w:styleId="Tekstpodstawowy2Znak">
    <w:name w:val="Tekst podstawowy 2 Znak"/>
    <w:link w:val="Tekstpodstawowy2"/>
    <w:locked/>
    <w:rsid w:val="001D2BB4"/>
    <w:rPr>
      <w:rFonts w:ascii="Arial" w:hAnsi="Arial" w:cs="Arial"/>
      <w:sz w:val="24"/>
      <w:szCs w:val="24"/>
      <w:lang w:val="pl-PL" w:eastAsia="pl-PL" w:bidi="ar-SA"/>
    </w:rPr>
  </w:style>
  <w:style w:type="paragraph" w:customStyle="1" w:styleId="WW-Tekstpodstawowy3">
    <w:name w:val="WW-Tekst podstawowy 3"/>
    <w:basedOn w:val="Normalny"/>
    <w:rsid w:val="001D2BB4"/>
    <w:pPr>
      <w:suppressAutoHyphens/>
      <w:spacing w:line="360" w:lineRule="auto"/>
      <w:jc w:val="center"/>
    </w:pPr>
    <w:rPr>
      <w:rFonts w:ascii="Arial" w:hAnsi="Arial" w:cs="Arial"/>
      <w:b/>
      <w:bCs/>
      <w:sz w:val="28"/>
      <w:szCs w:val="28"/>
    </w:rPr>
  </w:style>
  <w:style w:type="paragraph" w:customStyle="1" w:styleId="pkt">
    <w:name w:val="pkt"/>
    <w:basedOn w:val="Normalny"/>
    <w:rsid w:val="001D2BB4"/>
    <w:pPr>
      <w:suppressAutoHyphens/>
      <w:spacing w:before="60" w:after="60"/>
      <w:ind w:left="851" w:hanging="295"/>
      <w:jc w:val="both"/>
    </w:pPr>
    <w:rPr>
      <w:rFonts w:ascii="Univers-PL" w:hAnsi="Univers-PL" w:cs="Univers-PL"/>
      <w:sz w:val="19"/>
      <w:szCs w:val="19"/>
    </w:rPr>
  </w:style>
  <w:style w:type="character" w:customStyle="1" w:styleId="ZnakZnak10">
    <w:name w:val=" Znak Znak10"/>
    <w:locked/>
    <w:rsid w:val="001D2BB4"/>
    <w:rPr>
      <w:rFonts w:ascii="Arial" w:hAnsi="Arial" w:cs="Arial"/>
      <w:sz w:val="28"/>
      <w:szCs w:val="28"/>
    </w:rPr>
  </w:style>
  <w:style w:type="paragraph" w:customStyle="1" w:styleId="WW-Tekstpodstawowy31">
    <w:name w:val="WW-Tekst podstawowy 31"/>
    <w:basedOn w:val="Normalny"/>
    <w:rsid w:val="001D2BB4"/>
    <w:pPr>
      <w:suppressAutoHyphens/>
      <w:spacing w:line="360" w:lineRule="auto"/>
    </w:pPr>
    <w:rPr>
      <w:rFonts w:ascii="Arial" w:hAnsi="Arial" w:cs="Arial"/>
      <w:b/>
      <w:bCs/>
    </w:rPr>
  </w:style>
  <w:style w:type="paragraph" w:customStyle="1" w:styleId="tyt">
    <w:name w:val="tyt"/>
    <w:basedOn w:val="Normalny"/>
    <w:rsid w:val="001D2BB4"/>
    <w:pPr>
      <w:keepNext/>
      <w:suppressAutoHyphens/>
      <w:spacing w:before="60" w:after="60"/>
      <w:jc w:val="center"/>
    </w:pPr>
    <w:rPr>
      <w:rFonts w:ascii="Arial" w:hAnsi="Arial" w:cs="Arial"/>
      <w:b/>
      <w:bCs/>
    </w:rPr>
  </w:style>
  <w:style w:type="paragraph" w:styleId="Tekstpodstawowywcity2">
    <w:name w:val="Body Text Indent 2"/>
    <w:basedOn w:val="Normalny"/>
    <w:link w:val="Tekstpodstawowywcity2Znak"/>
    <w:rsid w:val="001D2BB4"/>
    <w:pPr>
      <w:tabs>
        <w:tab w:val="left" w:pos="2389"/>
      </w:tabs>
      <w:suppressAutoHyphens/>
      <w:spacing w:line="360" w:lineRule="auto"/>
      <w:ind w:left="284" w:hanging="284"/>
      <w:jc w:val="both"/>
    </w:pPr>
    <w:rPr>
      <w:rFonts w:ascii="Arial" w:hAnsi="Arial" w:cs="Arial"/>
    </w:rPr>
  </w:style>
  <w:style w:type="character" w:customStyle="1" w:styleId="Tekstpodstawowywcity2Znak">
    <w:name w:val="Tekst podstawowy wcięty 2 Znak"/>
    <w:link w:val="Tekstpodstawowywcity2"/>
    <w:locked/>
    <w:rsid w:val="001D2BB4"/>
    <w:rPr>
      <w:rFonts w:ascii="Arial" w:hAnsi="Arial" w:cs="Arial"/>
      <w:sz w:val="24"/>
      <w:szCs w:val="24"/>
      <w:lang w:val="pl-PL" w:eastAsia="pl-PL" w:bidi="ar-SA"/>
    </w:rPr>
  </w:style>
  <w:style w:type="paragraph" w:styleId="Tekstpodstawowywcity3">
    <w:name w:val="Body Text Indent 3"/>
    <w:basedOn w:val="Normalny"/>
    <w:link w:val="Tekstpodstawowywcity3Znak"/>
    <w:rsid w:val="001D2BB4"/>
    <w:pPr>
      <w:suppressAutoHyphens/>
      <w:spacing w:line="360" w:lineRule="auto"/>
      <w:ind w:left="284" w:hanging="426"/>
      <w:jc w:val="both"/>
    </w:pPr>
    <w:rPr>
      <w:rFonts w:ascii="Arial" w:hAnsi="Arial" w:cs="Arial"/>
    </w:rPr>
  </w:style>
  <w:style w:type="character" w:customStyle="1" w:styleId="Tekstpodstawowywcity3Znak">
    <w:name w:val="Tekst podstawowy wcięty 3 Znak"/>
    <w:link w:val="Tekstpodstawowywcity3"/>
    <w:locked/>
    <w:rsid w:val="001D2BB4"/>
    <w:rPr>
      <w:rFonts w:ascii="Arial" w:hAnsi="Arial" w:cs="Arial"/>
      <w:sz w:val="24"/>
      <w:szCs w:val="24"/>
      <w:lang w:val="pl-PL" w:eastAsia="pl-PL" w:bidi="ar-SA"/>
    </w:rPr>
  </w:style>
  <w:style w:type="paragraph" w:styleId="Tekstpodstawowy3">
    <w:name w:val="Body Text 3"/>
    <w:basedOn w:val="Normalny"/>
    <w:link w:val="Tekstpodstawowy3Znak"/>
    <w:rsid w:val="001D2BB4"/>
    <w:pPr>
      <w:suppressAutoHyphens/>
      <w:spacing w:line="360" w:lineRule="auto"/>
      <w:jc w:val="both"/>
    </w:pPr>
    <w:rPr>
      <w:rFonts w:ascii="Arial" w:hAnsi="Arial" w:cs="Arial"/>
      <w:color w:val="000000"/>
    </w:rPr>
  </w:style>
  <w:style w:type="character" w:customStyle="1" w:styleId="Tekstpodstawowy3Znak">
    <w:name w:val="Tekst podstawowy 3 Znak"/>
    <w:link w:val="Tekstpodstawowy3"/>
    <w:locked/>
    <w:rsid w:val="001D2BB4"/>
    <w:rPr>
      <w:rFonts w:ascii="Arial" w:hAnsi="Arial" w:cs="Arial"/>
      <w:color w:val="000000"/>
      <w:sz w:val="24"/>
      <w:szCs w:val="24"/>
      <w:lang w:val="pl-PL" w:eastAsia="pl-PL" w:bidi="ar-SA"/>
    </w:rPr>
  </w:style>
  <w:style w:type="paragraph" w:customStyle="1" w:styleId="Stand1">
    <w:name w:val="Stand_1"/>
    <w:basedOn w:val="Normalny"/>
    <w:rsid w:val="001D2BB4"/>
    <w:pPr>
      <w:jc w:val="both"/>
    </w:pPr>
    <w:rPr>
      <w:rFonts w:ascii="Arial" w:hAnsi="Arial" w:cs="Arial"/>
      <w:sz w:val="20"/>
      <w:szCs w:val="20"/>
    </w:rPr>
  </w:style>
  <w:style w:type="paragraph" w:customStyle="1" w:styleId="1">
    <w:name w:val="1"/>
    <w:semiHidden/>
    <w:rsid w:val="001D2BB4"/>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line="240" w:lineRule="atLeast"/>
      <w:ind w:left="340" w:hanging="340"/>
      <w:jc w:val="both"/>
    </w:pPr>
    <w:rPr>
      <w:rFonts w:ascii="Univers-PL" w:hAnsi="Univers-PL" w:cs="Univers-PL"/>
      <w:sz w:val="19"/>
      <w:szCs w:val="19"/>
      <w:lang w:bidi="ar-SA"/>
    </w:rPr>
  </w:style>
  <w:style w:type="paragraph" w:customStyle="1" w:styleId="Tekstpodstawowywcity">
    <w:name w:val="Tekst podstawowy wci?ty"/>
    <w:basedOn w:val="Normalny"/>
    <w:rsid w:val="001D2BB4"/>
    <w:pPr>
      <w:widowControl w:val="0"/>
      <w:ind w:right="51"/>
      <w:jc w:val="both"/>
    </w:pPr>
    <w:rPr>
      <w:rFonts w:ascii="Arial" w:hAnsi="Arial" w:cs="Arial"/>
    </w:rPr>
  </w:style>
  <w:style w:type="paragraph" w:styleId="Podtytu">
    <w:name w:val="Subtitle"/>
    <w:basedOn w:val="Normalny"/>
    <w:link w:val="PodtytuZnak"/>
    <w:qFormat/>
    <w:rsid w:val="001D2BB4"/>
    <w:pPr>
      <w:widowControl w:val="0"/>
      <w:suppressAutoHyphens/>
      <w:autoSpaceDE w:val="0"/>
      <w:spacing w:after="60"/>
      <w:jc w:val="center"/>
      <w:outlineLvl w:val="1"/>
    </w:pPr>
    <w:rPr>
      <w:rFonts w:ascii="Arial" w:hAnsi="Arial" w:cs="Arial"/>
      <w:color w:val="000000"/>
    </w:rPr>
  </w:style>
  <w:style w:type="character" w:customStyle="1" w:styleId="PodtytuZnak">
    <w:name w:val="Podtytuł Znak"/>
    <w:link w:val="Podtytu"/>
    <w:locked/>
    <w:rsid w:val="001D2BB4"/>
    <w:rPr>
      <w:rFonts w:ascii="Arial" w:hAnsi="Arial" w:cs="Arial"/>
      <w:color w:val="000000"/>
      <w:sz w:val="24"/>
      <w:szCs w:val="24"/>
      <w:lang w:val="pl-PL" w:eastAsia="pl-PL" w:bidi="ar-SA"/>
    </w:rPr>
  </w:style>
  <w:style w:type="character" w:customStyle="1" w:styleId="ZnakZnak5">
    <w:name w:val=" Znak Znak5"/>
    <w:semiHidden/>
    <w:locked/>
    <w:rsid w:val="001D2BB4"/>
    <w:rPr>
      <w:rFonts w:ascii="Arial" w:hAnsi="Arial" w:cs="Arial"/>
      <w:color w:val="000000"/>
      <w:sz w:val="20"/>
      <w:szCs w:val="20"/>
    </w:rPr>
  </w:style>
  <w:style w:type="paragraph" w:customStyle="1" w:styleId="Tekstpodstawowy21">
    <w:name w:val="Tekst podstawowy 21"/>
    <w:basedOn w:val="Normalny"/>
    <w:rsid w:val="001D2BB4"/>
    <w:rPr>
      <w:szCs w:val="20"/>
    </w:rPr>
  </w:style>
  <w:style w:type="paragraph" w:customStyle="1" w:styleId="WW-Tekstpodstawowy2">
    <w:name w:val="WW-Tekst podstawowy 2"/>
    <w:basedOn w:val="Normalny"/>
    <w:rsid w:val="001D2BB4"/>
    <w:pPr>
      <w:suppressAutoHyphens/>
      <w:jc w:val="both"/>
    </w:pPr>
    <w:rPr>
      <w:szCs w:val="20"/>
    </w:rPr>
  </w:style>
  <w:style w:type="paragraph" w:styleId="Tekstpodstawowywcity0">
    <w:name w:val="Body Text Indent"/>
    <w:basedOn w:val="Normalny"/>
    <w:rsid w:val="001D2BB4"/>
    <w:pPr>
      <w:spacing w:after="120"/>
      <w:ind w:left="283"/>
    </w:pPr>
  </w:style>
  <w:style w:type="paragraph" w:customStyle="1" w:styleId="WW-Listawypunktowana">
    <w:name w:val="WW-Lista wypunktowana"/>
    <w:basedOn w:val="Normalny"/>
    <w:rsid w:val="001D2BB4"/>
    <w:pPr>
      <w:suppressAutoHyphens/>
    </w:pPr>
    <w:rPr>
      <w:sz w:val="20"/>
      <w:szCs w:val="20"/>
    </w:rPr>
  </w:style>
  <w:style w:type="paragraph" w:customStyle="1" w:styleId="glowny">
    <w:name w:val="glowny"/>
    <w:basedOn w:val="Stopka"/>
    <w:next w:val="Stopka"/>
    <w:rsid w:val="001D2BB4"/>
    <w:pPr>
      <w:snapToGrid w:val="0"/>
      <w:spacing w:line="258" w:lineRule="atLeast"/>
      <w:jc w:val="both"/>
    </w:pPr>
    <w:rPr>
      <w:rFonts w:ascii="FrankfurtGothic" w:hAnsi="FrankfurtGothic"/>
      <w:color w:val="000000"/>
      <w:sz w:val="19"/>
      <w:szCs w:val="20"/>
      <w:lang w:eastAsia="ar-SA"/>
    </w:rPr>
  </w:style>
  <w:style w:type="paragraph" w:customStyle="1" w:styleId="Nagwek10">
    <w:name w:val="Nagłówek1"/>
    <w:basedOn w:val="Normalny"/>
    <w:next w:val="Tekstpodstawowy"/>
    <w:rsid w:val="001D2BB4"/>
    <w:pPr>
      <w:keepNext/>
      <w:widowControl w:val="0"/>
      <w:suppressAutoHyphens/>
      <w:spacing w:before="240" w:after="120"/>
    </w:pPr>
    <w:rPr>
      <w:rFonts w:ascii="Arial" w:hAnsi="Arial" w:cs="Tahoma"/>
      <w:color w:val="000000"/>
      <w:sz w:val="28"/>
      <w:szCs w:val="28"/>
    </w:rPr>
  </w:style>
  <w:style w:type="paragraph" w:customStyle="1" w:styleId="Zawartotabeli">
    <w:name w:val="Zawartość tabeli"/>
    <w:basedOn w:val="Normalny"/>
    <w:rsid w:val="001D2BB4"/>
    <w:pPr>
      <w:widowControl w:val="0"/>
      <w:suppressLineNumbers/>
      <w:suppressAutoHyphens/>
    </w:pPr>
    <w:rPr>
      <w:rFonts w:cs="Tahoma"/>
      <w:color w:val="000000"/>
    </w:rPr>
  </w:style>
  <w:style w:type="character" w:customStyle="1" w:styleId="WW8Num1z0">
    <w:name w:val="WW8Num1z0"/>
    <w:rsid w:val="001D2BB4"/>
    <w:rPr>
      <w:rFonts w:ascii="Times New Roman" w:hAnsi="Times New Roman"/>
      <w:b/>
      <w:sz w:val="28"/>
    </w:rPr>
  </w:style>
  <w:style w:type="character" w:customStyle="1" w:styleId="WW8Num2z0">
    <w:name w:val="WW8Num2z0"/>
    <w:rsid w:val="001D2BB4"/>
    <w:rPr>
      <w:rFonts w:ascii="Times New Roman" w:hAnsi="Times New Roman"/>
    </w:rPr>
  </w:style>
  <w:style w:type="character" w:customStyle="1" w:styleId="WW8Num4z0">
    <w:name w:val="WW8Num4z0"/>
    <w:rsid w:val="001D2BB4"/>
    <w:rPr>
      <w:rFonts w:ascii="Symbol" w:hAnsi="Symbol"/>
    </w:rPr>
  </w:style>
  <w:style w:type="character" w:customStyle="1" w:styleId="WW8Num5z0">
    <w:name w:val="WW8Num5z0"/>
    <w:rsid w:val="001D2BB4"/>
    <w:rPr>
      <w:rFonts w:ascii="Symbol" w:hAnsi="Symbol"/>
    </w:rPr>
  </w:style>
  <w:style w:type="character" w:customStyle="1" w:styleId="WW8Num8z0">
    <w:name w:val="WW8Num8z0"/>
    <w:rsid w:val="001D2BB4"/>
    <w:rPr>
      <w:rFonts w:ascii="Symbol" w:hAnsi="Symbol"/>
    </w:rPr>
  </w:style>
  <w:style w:type="character" w:customStyle="1" w:styleId="WW8Num9z0">
    <w:name w:val="WW8Num9z0"/>
    <w:rsid w:val="001D2BB4"/>
    <w:rPr>
      <w:rFonts w:ascii="Symbol" w:hAnsi="Symbol"/>
    </w:rPr>
  </w:style>
  <w:style w:type="character" w:customStyle="1" w:styleId="WW8Num13z0">
    <w:name w:val="WW8Num13z0"/>
    <w:rsid w:val="001D2BB4"/>
    <w:rPr>
      <w:rFonts w:ascii="Symbol" w:hAnsi="Symbol"/>
      <w:sz w:val="24"/>
    </w:rPr>
  </w:style>
  <w:style w:type="character" w:customStyle="1" w:styleId="WW8Num14z0">
    <w:name w:val="WW8Num14z0"/>
    <w:rsid w:val="001D2BB4"/>
    <w:rPr>
      <w:rFonts w:ascii="Symbol" w:hAnsi="Symbol"/>
    </w:rPr>
  </w:style>
  <w:style w:type="character" w:customStyle="1" w:styleId="WW8Num16z0">
    <w:name w:val="WW8Num16z0"/>
    <w:rsid w:val="001D2BB4"/>
    <w:rPr>
      <w:rFonts w:ascii="Symbol" w:hAnsi="Symbol"/>
    </w:rPr>
  </w:style>
  <w:style w:type="character" w:customStyle="1" w:styleId="WW8Num17z0">
    <w:name w:val="WW8Num17z0"/>
    <w:rsid w:val="001D2BB4"/>
    <w:rPr>
      <w:rFonts w:ascii="Symbol" w:hAnsi="Symbol"/>
    </w:rPr>
  </w:style>
  <w:style w:type="character" w:customStyle="1" w:styleId="WW8Num21z0">
    <w:name w:val="WW8Num21z0"/>
    <w:rsid w:val="001D2BB4"/>
    <w:rPr>
      <w:rFonts w:ascii="Symbol" w:hAnsi="Symbol"/>
    </w:rPr>
  </w:style>
  <w:style w:type="character" w:customStyle="1" w:styleId="WW8Num22z4">
    <w:name w:val="WW8Num22z4"/>
    <w:rsid w:val="001D2BB4"/>
    <w:rPr>
      <w:sz w:val="20"/>
    </w:rPr>
  </w:style>
  <w:style w:type="character" w:customStyle="1" w:styleId="WW8Num23z0">
    <w:name w:val="WW8Num23z0"/>
    <w:rsid w:val="001D2BB4"/>
    <w:rPr>
      <w:rFonts w:ascii="Symbol" w:hAnsi="Symbol"/>
    </w:rPr>
  </w:style>
  <w:style w:type="character" w:customStyle="1" w:styleId="WW8Num24z0">
    <w:name w:val="WW8Num24z0"/>
    <w:rsid w:val="001D2BB4"/>
    <w:rPr>
      <w:rFonts w:ascii="Symbol" w:hAnsi="Symbol"/>
    </w:rPr>
  </w:style>
  <w:style w:type="character" w:customStyle="1" w:styleId="WW8Num32z0">
    <w:name w:val="WW8Num32z0"/>
    <w:rsid w:val="001D2BB4"/>
    <w:rPr>
      <w:rFonts w:ascii="Symbol" w:hAnsi="Symbol"/>
    </w:rPr>
  </w:style>
  <w:style w:type="character" w:customStyle="1" w:styleId="WW8Num33z0">
    <w:name w:val="WW8Num33z0"/>
    <w:rsid w:val="001D2BB4"/>
    <w:rPr>
      <w:rFonts w:ascii="Symbol" w:hAnsi="Symbol"/>
    </w:rPr>
  </w:style>
  <w:style w:type="character" w:customStyle="1" w:styleId="WW8Num38z0">
    <w:name w:val="WW8Num38z0"/>
    <w:rsid w:val="001D2BB4"/>
    <w:rPr>
      <w:rFonts w:ascii="Symbol" w:hAnsi="Symbol"/>
    </w:rPr>
  </w:style>
  <w:style w:type="character" w:customStyle="1" w:styleId="WW8Num39z0">
    <w:name w:val="WW8Num39z0"/>
    <w:rsid w:val="001D2BB4"/>
    <w:rPr>
      <w:rFonts w:ascii="Symbol" w:hAnsi="Symbol"/>
    </w:rPr>
  </w:style>
  <w:style w:type="character" w:customStyle="1" w:styleId="WW8Num40z0">
    <w:name w:val="WW8Num40z0"/>
    <w:rsid w:val="001D2BB4"/>
    <w:rPr>
      <w:rFonts w:ascii="Symbol" w:hAnsi="Symbol"/>
    </w:rPr>
  </w:style>
  <w:style w:type="character" w:customStyle="1" w:styleId="WW8Num42z0">
    <w:name w:val="WW8Num42z0"/>
    <w:rsid w:val="001D2BB4"/>
    <w:rPr>
      <w:rFonts w:ascii="Symbol" w:hAnsi="Symbol"/>
    </w:rPr>
  </w:style>
  <w:style w:type="character" w:customStyle="1" w:styleId="WW8Num43z0">
    <w:name w:val="WW8Num43z0"/>
    <w:rsid w:val="001D2BB4"/>
    <w:rPr>
      <w:rFonts w:ascii="Arial" w:hAnsi="Arial"/>
    </w:rPr>
  </w:style>
  <w:style w:type="character" w:customStyle="1" w:styleId="WW8Num44z0">
    <w:name w:val="WW8Num44z0"/>
    <w:rsid w:val="001D2BB4"/>
  </w:style>
  <w:style w:type="character" w:customStyle="1" w:styleId="WW8Num46z0">
    <w:name w:val="WW8Num46z0"/>
    <w:rsid w:val="001D2BB4"/>
  </w:style>
  <w:style w:type="character" w:customStyle="1" w:styleId="WW8Num48z0">
    <w:name w:val="WW8Num48z0"/>
    <w:rsid w:val="001D2BB4"/>
    <w:rPr>
      <w:rFonts w:ascii="Symbol" w:hAnsi="Symbol"/>
      <w:sz w:val="24"/>
    </w:rPr>
  </w:style>
  <w:style w:type="character" w:customStyle="1" w:styleId="WW8Num56z0">
    <w:name w:val="WW8Num56z0"/>
    <w:rsid w:val="001D2BB4"/>
    <w:rPr>
      <w:rFonts w:ascii="Symbol" w:hAnsi="Symbol"/>
    </w:rPr>
  </w:style>
  <w:style w:type="character" w:customStyle="1" w:styleId="WW8Num57z0">
    <w:name w:val="WW8Num57z0"/>
    <w:rsid w:val="001D2BB4"/>
    <w:rPr>
      <w:rFonts w:ascii="Symbol" w:hAnsi="Symbol"/>
    </w:rPr>
  </w:style>
  <w:style w:type="character" w:customStyle="1" w:styleId="WW8Num59z0">
    <w:name w:val="WW8Num59z0"/>
    <w:rsid w:val="001D2BB4"/>
    <w:rPr>
      <w:rFonts w:ascii="Symbol" w:hAnsi="Symbol"/>
    </w:rPr>
  </w:style>
  <w:style w:type="character" w:customStyle="1" w:styleId="WW8Num63z0">
    <w:name w:val="WW8Num63z0"/>
    <w:rsid w:val="001D2BB4"/>
  </w:style>
  <w:style w:type="character" w:customStyle="1" w:styleId="WW8Num64z0">
    <w:name w:val="WW8Num64z0"/>
    <w:rsid w:val="001D2BB4"/>
    <w:rPr>
      <w:rFonts w:ascii="Symbol" w:hAnsi="Symbol"/>
    </w:rPr>
  </w:style>
  <w:style w:type="character" w:customStyle="1" w:styleId="WW8Num67z0">
    <w:name w:val="WW8Num67z0"/>
    <w:rsid w:val="001D2BB4"/>
    <w:rPr>
      <w:rFonts w:ascii="Symbol" w:hAnsi="Symbol"/>
      <w:b/>
      <w:sz w:val="32"/>
    </w:rPr>
  </w:style>
  <w:style w:type="character" w:customStyle="1" w:styleId="WW8Num68z0">
    <w:name w:val="WW8Num68z0"/>
    <w:rsid w:val="001D2BB4"/>
  </w:style>
  <w:style w:type="character" w:customStyle="1" w:styleId="WW8Num69z0">
    <w:name w:val="WW8Num69z0"/>
    <w:rsid w:val="001D2BB4"/>
    <w:rPr>
      <w:rFonts w:ascii="Times New Roman" w:hAnsi="Times New Roman"/>
      <w:b/>
      <w:sz w:val="32"/>
    </w:rPr>
  </w:style>
  <w:style w:type="character" w:customStyle="1" w:styleId="WW8Num70z0">
    <w:name w:val="WW8Num70z0"/>
    <w:rsid w:val="001D2BB4"/>
    <w:rPr>
      <w:rFonts w:ascii="Symbol" w:hAnsi="Symbol"/>
    </w:rPr>
  </w:style>
  <w:style w:type="character" w:customStyle="1" w:styleId="WW8Num71z0">
    <w:name w:val="WW8Num71z0"/>
    <w:rsid w:val="001D2BB4"/>
  </w:style>
  <w:style w:type="character" w:customStyle="1" w:styleId="WW8Num72z1">
    <w:name w:val="WW8Num72z1"/>
    <w:rsid w:val="001D2BB4"/>
    <w:rPr>
      <w:rFonts w:ascii="Symbol" w:hAnsi="Symbol"/>
    </w:rPr>
  </w:style>
  <w:style w:type="character" w:customStyle="1" w:styleId="WW8Num73z0">
    <w:name w:val="WW8Num73z0"/>
    <w:rsid w:val="001D2BB4"/>
    <w:rPr>
      <w:rFonts w:ascii="Symbol" w:hAnsi="Symbol"/>
      <w:sz w:val="24"/>
    </w:rPr>
  </w:style>
  <w:style w:type="character" w:customStyle="1" w:styleId="WW8Num74z0">
    <w:name w:val="WW8Num74z0"/>
    <w:rsid w:val="001D2BB4"/>
    <w:rPr>
      <w:rFonts w:ascii="Symbol" w:hAnsi="Symbol"/>
    </w:rPr>
  </w:style>
  <w:style w:type="character" w:customStyle="1" w:styleId="WW8Num78z0">
    <w:name w:val="WW8Num78z0"/>
    <w:rsid w:val="001D2BB4"/>
    <w:rPr>
      <w:rFonts w:ascii="Symbol" w:hAnsi="Symbol"/>
    </w:rPr>
  </w:style>
  <w:style w:type="character" w:customStyle="1" w:styleId="WW8Num79z0">
    <w:name w:val="WW8Num79z0"/>
    <w:rsid w:val="001D2BB4"/>
  </w:style>
  <w:style w:type="character" w:customStyle="1" w:styleId="WW8Num82z0">
    <w:name w:val="WW8Num82z0"/>
    <w:rsid w:val="001D2BB4"/>
    <w:rPr>
      <w:rFonts w:ascii="Symbol" w:hAnsi="Symbol"/>
    </w:rPr>
  </w:style>
  <w:style w:type="character" w:customStyle="1" w:styleId="WW8Num83z1">
    <w:name w:val="WW8Num83z1"/>
    <w:rsid w:val="001D2BB4"/>
    <w:rPr>
      <w:rFonts w:ascii="Wingdings" w:hAnsi="Wingdings"/>
    </w:rPr>
  </w:style>
  <w:style w:type="character" w:customStyle="1" w:styleId="WW8Num84z0">
    <w:name w:val="WW8Num84z0"/>
    <w:rsid w:val="001D2BB4"/>
  </w:style>
  <w:style w:type="character" w:customStyle="1" w:styleId="WW8Num85z0">
    <w:name w:val="WW8Num85z0"/>
    <w:rsid w:val="001D2BB4"/>
    <w:rPr>
      <w:b/>
      <w:sz w:val="24"/>
    </w:rPr>
  </w:style>
  <w:style w:type="character" w:customStyle="1" w:styleId="WW8Num86z0">
    <w:name w:val="WW8Num86z0"/>
    <w:rsid w:val="001D2BB4"/>
    <w:rPr>
      <w:rFonts w:ascii="Symbol" w:hAnsi="Symbol"/>
    </w:rPr>
  </w:style>
  <w:style w:type="character" w:customStyle="1" w:styleId="WW8Num88z0">
    <w:name w:val="WW8Num88z0"/>
    <w:rsid w:val="001D2BB4"/>
  </w:style>
  <w:style w:type="character" w:customStyle="1" w:styleId="WW8Num91z0">
    <w:name w:val="WW8Num91z0"/>
    <w:rsid w:val="001D2BB4"/>
    <w:rPr>
      <w:rFonts w:ascii="Arial" w:hAnsi="Arial"/>
    </w:rPr>
  </w:style>
  <w:style w:type="character" w:customStyle="1" w:styleId="WW8Num93z0">
    <w:name w:val="WW8Num93z0"/>
    <w:rsid w:val="001D2BB4"/>
    <w:rPr>
      <w:b/>
      <w:sz w:val="24"/>
    </w:rPr>
  </w:style>
  <w:style w:type="character" w:customStyle="1" w:styleId="WW8Num93z1">
    <w:name w:val="WW8Num93z1"/>
    <w:rsid w:val="001D2BB4"/>
    <w:rPr>
      <w:rFonts w:ascii="Courier New" w:hAnsi="Courier New"/>
    </w:rPr>
  </w:style>
  <w:style w:type="character" w:customStyle="1" w:styleId="WW8Num93z3">
    <w:name w:val="WW8Num93z3"/>
    <w:rsid w:val="001D2BB4"/>
    <w:rPr>
      <w:rFonts w:ascii="Symbol" w:hAnsi="Symbol"/>
    </w:rPr>
  </w:style>
  <w:style w:type="character" w:customStyle="1" w:styleId="WW8Num96z0">
    <w:name w:val="WW8Num96z0"/>
    <w:rsid w:val="001D2BB4"/>
    <w:rPr>
      <w:rFonts w:ascii="Symbol" w:hAnsi="Symbol"/>
    </w:rPr>
  </w:style>
  <w:style w:type="character" w:customStyle="1" w:styleId="WW8Num97z0">
    <w:name w:val="WW8Num97z0"/>
    <w:rsid w:val="001D2BB4"/>
    <w:rPr>
      <w:rFonts w:ascii="Symbol" w:hAnsi="Symbol"/>
      <w:sz w:val="24"/>
    </w:rPr>
  </w:style>
  <w:style w:type="character" w:customStyle="1" w:styleId="WW8Num98z0">
    <w:name w:val="WW8Num98z0"/>
    <w:rsid w:val="001D2BB4"/>
    <w:rPr>
      <w:rFonts w:ascii="Symbol" w:hAnsi="Symbol"/>
      <w:b/>
      <w:sz w:val="28"/>
    </w:rPr>
  </w:style>
  <w:style w:type="character" w:customStyle="1" w:styleId="WW8Num100z0">
    <w:name w:val="WW8Num100z0"/>
    <w:rsid w:val="001D2BB4"/>
    <w:rPr>
      <w:rFonts w:ascii="Arial" w:hAnsi="Arial"/>
    </w:rPr>
  </w:style>
  <w:style w:type="character" w:customStyle="1" w:styleId="WW8Num101z0">
    <w:name w:val="WW8Num101z0"/>
    <w:rsid w:val="001D2BB4"/>
    <w:rPr>
      <w:rFonts w:ascii="Symbol" w:hAnsi="Symbol"/>
    </w:rPr>
  </w:style>
  <w:style w:type="character" w:customStyle="1" w:styleId="WW8Num102z0">
    <w:name w:val="WW8Num102z0"/>
    <w:rsid w:val="001D2BB4"/>
    <w:rPr>
      <w:rFonts w:ascii="Times New Roman" w:hAnsi="Times New Roman"/>
      <w:b/>
      <w:sz w:val="28"/>
    </w:rPr>
  </w:style>
  <w:style w:type="character" w:customStyle="1" w:styleId="WW8Num102z3">
    <w:name w:val="WW8Num102z3"/>
    <w:rsid w:val="001D2BB4"/>
    <w:rPr>
      <w:sz w:val="24"/>
    </w:rPr>
  </w:style>
  <w:style w:type="character" w:customStyle="1" w:styleId="WW8Num103z0">
    <w:name w:val="WW8Num103z0"/>
    <w:rsid w:val="001D2BB4"/>
  </w:style>
  <w:style w:type="character" w:customStyle="1" w:styleId="WW8Num103z2">
    <w:name w:val="WW8Num103z2"/>
    <w:rsid w:val="001D2BB4"/>
    <w:rPr>
      <w:b/>
    </w:rPr>
  </w:style>
  <w:style w:type="character" w:customStyle="1" w:styleId="WW8Num104z1">
    <w:name w:val="WW8Num104z1"/>
    <w:rsid w:val="001D2BB4"/>
    <w:rPr>
      <w:rFonts w:ascii="Courier New" w:hAnsi="Courier New"/>
    </w:rPr>
  </w:style>
  <w:style w:type="character" w:customStyle="1" w:styleId="WW8Num105z1">
    <w:name w:val="WW8Num105z1"/>
    <w:rsid w:val="001D2BB4"/>
    <w:rPr>
      <w:rFonts w:ascii="Courier New" w:hAnsi="Courier New"/>
    </w:rPr>
  </w:style>
  <w:style w:type="character" w:customStyle="1" w:styleId="WW8Num106z1">
    <w:name w:val="WW8Num106z1"/>
    <w:rsid w:val="001D2BB4"/>
    <w:rPr>
      <w:rFonts w:ascii="Symbol" w:hAnsi="Symbol"/>
    </w:rPr>
  </w:style>
  <w:style w:type="character" w:customStyle="1" w:styleId="WW8Num107z0">
    <w:name w:val="WW8Num107z0"/>
    <w:rsid w:val="001D2BB4"/>
    <w:rPr>
      <w:rFonts w:ascii="Symbol" w:hAnsi="Symbol"/>
    </w:rPr>
  </w:style>
  <w:style w:type="character" w:customStyle="1" w:styleId="WW8Num107z1">
    <w:name w:val="WW8Num107z1"/>
    <w:rsid w:val="001D2BB4"/>
    <w:rPr>
      <w:rFonts w:ascii="Courier New" w:hAnsi="Courier New"/>
    </w:rPr>
  </w:style>
  <w:style w:type="character" w:customStyle="1" w:styleId="WW8Num107z2">
    <w:name w:val="WW8Num107z2"/>
    <w:rsid w:val="001D2BB4"/>
    <w:rPr>
      <w:rFonts w:ascii="Wingdings" w:hAnsi="Wingdings"/>
    </w:rPr>
  </w:style>
  <w:style w:type="character" w:customStyle="1" w:styleId="WW8Num108z0">
    <w:name w:val="WW8Num108z0"/>
    <w:rsid w:val="001D2BB4"/>
  </w:style>
  <w:style w:type="character" w:customStyle="1" w:styleId="WW8Num108z1">
    <w:name w:val="WW8Num108z1"/>
    <w:rsid w:val="001D2BB4"/>
    <w:rPr>
      <w:rFonts w:ascii="Wingdings 2" w:hAnsi="Wingdings 2"/>
      <w:sz w:val="18"/>
    </w:rPr>
  </w:style>
  <w:style w:type="character" w:customStyle="1" w:styleId="WW8Num108z2">
    <w:name w:val="WW8Num108z2"/>
    <w:rsid w:val="001D2BB4"/>
    <w:rPr>
      <w:b/>
    </w:rPr>
  </w:style>
  <w:style w:type="character" w:customStyle="1" w:styleId="Domylnaczcionkaakapitu2">
    <w:name w:val="Domyślna czcionka akapitu2"/>
    <w:rsid w:val="001D2BB4"/>
  </w:style>
  <w:style w:type="character" w:customStyle="1" w:styleId="Absatz-Standardschriftart">
    <w:name w:val="Absatz-Standardschriftart"/>
    <w:rsid w:val="001D2BB4"/>
  </w:style>
  <w:style w:type="character" w:customStyle="1" w:styleId="WW8Num22z0">
    <w:name w:val="WW8Num22z0"/>
    <w:rsid w:val="001D2BB4"/>
    <w:rPr>
      <w:rFonts w:ascii="Symbol" w:hAnsi="Symbol"/>
    </w:rPr>
  </w:style>
  <w:style w:type="character" w:customStyle="1" w:styleId="WW8Num23z4">
    <w:name w:val="WW8Num23z4"/>
    <w:rsid w:val="001D2BB4"/>
    <w:rPr>
      <w:sz w:val="20"/>
    </w:rPr>
  </w:style>
  <w:style w:type="character" w:customStyle="1" w:styleId="WW8Num25z0">
    <w:name w:val="WW8Num25z0"/>
    <w:rsid w:val="001D2BB4"/>
    <w:rPr>
      <w:rFonts w:ascii="Symbol" w:hAnsi="Symbol"/>
    </w:rPr>
  </w:style>
  <w:style w:type="character" w:customStyle="1" w:styleId="WW8Num34z0">
    <w:name w:val="WW8Num34z0"/>
    <w:rsid w:val="001D2BB4"/>
  </w:style>
  <w:style w:type="character" w:customStyle="1" w:styleId="WW8Num41z0">
    <w:name w:val="WW8Num41z0"/>
    <w:rsid w:val="001D2BB4"/>
    <w:rPr>
      <w:rFonts w:ascii="Symbol" w:hAnsi="Symbol"/>
    </w:rPr>
  </w:style>
  <w:style w:type="character" w:customStyle="1" w:styleId="WW8Num45z0">
    <w:name w:val="WW8Num45z0"/>
    <w:rsid w:val="001D2BB4"/>
  </w:style>
  <w:style w:type="character" w:customStyle="1" w:styleId="WW8Num50z0">
    <w:name w:val="WW8Num50z0"/>
    <w:rsid w:val="001D2BB4"/>
    <w:rPr>
      <w:rFonts w:ascii="Symbol" w:hAnsi="Symbol"/>
    </w:rPr>
  </w:style>
  <w:style w:type="character" w:customStyle="1" w:styleId="WW8Num58z0">
    <w:name w:val="WW8Num58z0"/>
    <w:rsid w:val="001D2BB4"/>
    <w:rPr>
      <w:rFonts w:ascii="Symbol" w:hAnsi="Symbol"/>
    </w:rPr>
  </w:style>
  <w:style w:type="character" w:customStyle="1" w:styleId="WW8Num61z0">
    <w:name w:val="WW8Num61z0"/>
    <w:rsid w:val="001D2BB4"/>
    <w:rPr>
      <w:rFonts w:ascii="Symbol" w:hAnsi="Symbol"/>
    </w:rPr>
  </w:style>
  <w:style w:type="character" w:customStyle="1" w:styleId="WW8Num65z0">
    <w:name w:val="WW8Num65z0"/>
    <w:rsid w:val="001D2BB4"/>
  </w:style>
  <w:style w:type="character" w:customStyle="1" w:styleId="WW8Num66z0">
    <w:name w:val="WW8Num66z0"/>
    <w:rsid w:val="001D2BB4"/>
    <w:rPr>
      <w:rFonts w:ascii="Symbol" w:hAnsi="Symbol"/>
    </w:rPr>
  </w:style>
  <w:style w:type="character" w:customStyle="1" w:styleId="WW8Num72z0">
    <w:name w:val="WW8Num72z0"/>
    <w:rsid w:val="001D2BB4"/>
  </w:style>
  <w:style w:type="character" w:customStyle="1" w:styleId="WW8Num75z0">
    <w:name w:val="WW8Num75z0"/>
    <w:rsid w:val="001D2BB4"/>
  </w:style>
  <w:style w:type="character" w:customStyle="1" w:styleId="WW8Num76z1">
    <w:name w:val="WW8Num76z1"/>
    <w:rsid w:val="001D2BB4"/>
    <w:rPr>
      <w:rFonts w:ascii="Symbol" w:hAnsi="Symbol"/>
    </w:rPr>
  </w:style>
  <w:style w:type="character" w:customStyle="1" w:styleId="WW8Num77z0">
    <w:name w:val="WW8Num77z0"/>
    <w:rsid w:val="001D2BB4"/>
    <w:rPr>
      <w:rFonts w:ascii="Symbol" w:hAnsi="Symbol"/>
    </w:rPr>
  </w:style>
  <w:style w:type="character" w:customStyle="1" w:styleId="WW8Num83z0">
    <w:name w:val="WW8Num83z0"/>
    <w:rsid w:val="001D2BB4"/>
  </w:style>
  <w:style w:type="character" w:customStyle="1" w:styleId="WW8Num87z1">
    <w:name w:val="WW8Num87z1"/>
    <w:rsid w:val="001D2BB4"/>
  </w:style>
  <w:style w:type="character" w:customStyle="1" w:styleId="WW8Num89z0">
    <w:name w:val="WW8Num89z0"/>
    <w:rsid w:val="001D2BB4"/>
    <w:rPr>
      <w:b/>
      <w:sz w:val="24"/>
    </w:rPr>
  </w:style>
  <w:style w:type="character" w:customStyle="1" w:styleId="WW8Num90z0">
    <w:name w:val="WW8Num90z0"/>
    <w:rsid w:val="001D2BB4"/>
    <w:rPr>
      <w:rFonts w:ascii="Symbol" w:hAnsi="Symbol"/>
    </w:rPr>
  </w:style>
  <w:style w:type="character" w:customStyle="1" w:styleId="WW8Num92z0">
    <w:name w:val="WW8Num92z0"/>
    <w:rsid w:val="001D2BB4"/>
  </w:style>
  <w:style w:type="character" w:customStyle="1" w:styleId="WW8Num95z0">
    <w:name w:val="WW8Num95z0"/>
    <w:rsid w:val="001D2BB4"/>
    <w:rPr>
      <w:rFonts w:ascii="Arial" w:hAnsi="Arial"/>
    </w:rPr>
  </w:style>
  <w:style w:type="character" w:customStyle="1" w:styleId="WW8Num97z1">
    <w:name w:val="WW8Num97z1"/>
    <w:rsid w:val="001D2BB4"/>
    <w:rPr>
      <w:rFonts w:ascii="Courier New" w:hAnsi="Courier New"/>
    </w:rPr>
  </w:style>
  <w:style w:type="character" w:customStyle="1" w:styleId="WW8Num97z3">
    <w:name w:val="WW8Num97z3"/>
    <w:rsid w:val="001D2BB4"/>
    <w:rPr>
      <w:rFonts w:ascii="Symbol" w:hAnsi="Symbol"/>
    </w:rPr>
  </w:style>
  <w:style w:type="character" w:customStyle="1" w:styleId="WW8Num104z0">
    <w:name w:val="WW8Num104z0"/>
    <w:rsid w:val="001D2BB4"/>
    <w:rPr>
      <w:rFonts w:ascii="Symbol" w:hAnsi="Symbol"/>
    </w:rPr>
  </w:style>
  <w:style w:type="character" w:customStyle="1" w:styleId="WW8Num105z0">
    <w:name w:val="WW8Num105z0"/>
    <w:rsid w:val="001D2BB4"/>
    <w:rPr>
      <w:rFonts w:ascii="Symbol" w:hAnsi="Symbol"/>
      <w:sz w:val="24"/>
    </w:rPr>
  </w:style>
  <w:style w:type="character" w:customStyle="1" w:styleId="WW8Num106z2">
    <w:name w:val="WW8Num106z2"/>
    <w:rsid w:val="001D2BB4"/>
    <w:rPr>
      <w:rFonts w:ascii="Wingdings" w:hAnsi="Wingdings"/>
    </w:rPr>
  </w:style>
  <w:style w:type="character" w:customStyle="1" w:styleId="WW8Num107z3">
    <w:name w:val="WW8Num107z3"/>
    <w:rsid w:val="001D2BB4"/>
    <w:rPr>
      <w:b/>
    </w:rPr>
  </w:style>
  <w:style w:type="character" w:customStyle="1" w:styleId="WW8Num109z1">
    <w:name w:val="WW8Num109z1"/>
    <w:rsid w:val="001D2BB4"/>
    <w:rPr>
      <w:rFonts w:ascii="Courier New" w:hAnsi="Courier New"/>
    </w:rPr>
  </w:style>
  <w:style w:type="character" w:customStyle="1" w:styleId="WW8Num110z1">
    <w:name w:val="WW8Num110z1"/>
    <w:rsid w:val="001D2BB4"/>
    <w:rPr>
      <w:rFonts w:ascii="Courier New" w:hAnsi="Courier New"/>
    </w:rPr>
  </w:style>
  <w:style w:type="character" w:customStyle="1" w:styleId="WW8Num111z1">
    <w:name w:val="WW8Num111z1"/>
    <w:rsid w:val="001D2BB4"/>
  </w:style>
  <w:style w:type="character" w:customStyle="1" w:styleId="WW8Num112z0">
    <w:name w:val="WW8Num112z0"/>
    <w:rsid w:val="001D2BB4"/>
    <w:rPr>
      <w:rFonts w:ascii="Wingdings" w:hAnsi="Wingdings"/>
      <w:sz w:val="18"/>
    </w:rPr>
  </w:style>
  <w:style w:type="character" w:customStyle="1" w:styleId="WW8Num112z1">
    <w:name w:val="WW8Num112z1"/>
    <w:rsid w:val="001D2BB4"/>
    <w:rPr>
      <w:rFonts w:ascii="Wingdings 2" w:hAnsi="Wingdings 2"/>
      <w:sz w:val="18"/>
    </w:rPr>
  </w:style>
  <w:style w:type="character" w:customStyle="1" w:styleId="WW8Num112z2">
    <w:name w:val="WW8Num112z2"/>
    <w:rsid w:val="001D2BB4"/>
    <w:rPr>
      <w:rFonts w:ascii="StarSymbol" w:eastAsia="StarSymbol"/>
      <w:sz w:val="18"/>
    </w:rPr>
  </w:style>
  <w:style w:type="character" w:customStyle="1" w:styleId="WW8Num113z0">
    <w:name w:val="WW8Num113z0"/>
    <w:rsid w:val="001D2BB4"/>
    <w:rPr>
      <w:rFonts w:ascii="Wingdings" w:hAnsi="Wingdings"/>
      <w:sz w:val="18"/>
    </w:rPr>
  </w:style>
  <w:style w:type="character" w:customStyle="1" w:styleId="WW8Num113z1">
    <w:name w:val="WW8Num113z1"/>
    <w:rsid w:val="001D2BB4"/>
    <w:rPr>
      <w:rFonts w:ascii="Wingdings 2" w:hAnsi="Wingdings 2"/>
      <w:sz w:val="18"/>
    </w:rPr>
  </w:style>
  <w:style w:type="character" w:customStyle="1" w:styleId="WW8Num113z2">
    <w:name w:val="WW8Num113z2"/>
    <w:rsid w:val="001D2BB4"/>
    <w:rPr>
      <w:rFonts w:ascii="StarSymbol" w:eastAsia="StarSymbol"/>
      <w:sz w:val="18"/>
    </w:rPr>
  </w:style>
  <w:style w:type="character" w:customStyle="1" w:styleId="WW-Absatz-Standardschriftart">
    <w:name w:val="WW-Absatz-Standardschriftart"/>
    <w:rsid w:val="001D2BB4"/>
  </w:style>
  <w:style w:type="character" w:customStyle="1" w:styleId="WW8Num2z1">
    <w:name w:val="WW8Num2z1"/>
    <w:rsid w:val="001D2BB4"/>
    <w:rPr>
      <w:rFonts w:ascii="Courier New" w:hAnsi="Courier New"/>
    </w:rPr>
  </w:style>
  <w:style w:type="character" w:customStyle="1" w:styleId="WW8Num2z2">
    <w:name w:val="WW8Num2z2"/>
    <w:rsid w:val="001D2BB4"/>
    <w:rPr>
      <w:rFonts w:ascii="Wingdings" w:hAnsi="Wingdings"/>
    </w:rPr>
  </w:style>
  <w:style w:type="character" w:customStyle="1" w:styleId="WW8Num2z3">
    <w:name w:val="WW8Num2z3"/>
    <w:rsid w:val="001D2BB4"/>
    <w:rPr>
      <w:rFonts w:ascii="Symbol" w:hAnsi="Symbol"/>
    </w:rPr>
  </w:style>
  <w:style w:type="character" w:customStyle="1" w:styleId="WW8Num3z0">
    <w:name w:val="WW8Num3z0"/>
    <w:rsid w:val="001D2BB4"/>
    <w:rPr>
      <w:rFonts w:ascii="Symbol" w:hAnsi="Symbol"/>
      <w:sz w:val="24"/>
    </w:rPr>
  </w:style>
  <w:style w:type="character" w:customStyle="1" w:styleId="WW8Num3z1">
    <w:name w:val="WW8Num3z1"/>
    <w:rsid w:val="001D2BB4"/>
    <w:rPr>
      <w:rFonts w:ascii="Courier New" w:hAnsi="Courier New"/>
    </w:rPr>
  </w:style>
  <w:style w:type="character" w:customStyle="1" w:styleId="WW8Num3z2">
    <w:name w:val="WW8Num3z2"/>
    <w:rsid w:val="001D2BB4"/>
    <w:rPr>
      <w:rFonts w:ascii="Wingdings" w:hAnsi="Wingdings"/>
    </w:rPr>
  </w:style>
  <w:style w:type="character" w:customStyle="1" w:styleId="WW8Num3z3">
    <w:name w:val="WW8Num3z3"/>
    <w:rsid w:val="001D2BB4"/>
    <w:rPr>
      <w:rFonts w:ascii="Symbol" w:hAnsi="Symbol"/>
    </w:rPr>
  </w:style>
  <w:style w:type="character" w:customStyle="1" w:styleId="WW8Num4z1">
    <w:name w:val="WW8Num4z1"/>
    <w:rsid w:val="001D2BB4"/>
  </w:style>
  <w:style w:type="character" w:customStyle="1" w:styleId="WW8Num5z1">
    <w:name w:val="WW8Num5z1"/>
    <w:rsid w:val="001D2BB4"/>
    <w:rPr>
      <w:rFonts w:ascii="Courier New" w:hAnsi="Courier New"/>
    </w:rPr>
  </w:style>
  <w:style w:type="character" w:customStyle="1" w:styleId="WW8Num5z2">
    <w:name w:val="WW8Num5z2"/>
    <w:rsid w:val="001D2BB4"/>
    <w:rPr>
      <w:rFonts w:ascii="Wingdings" w:hAnsi="Wingdings"/>
    </w:rPr>
  </w:style>
  <w:style w:type="character" w:customStyle="1" w:styleId="WW8Num6z0">
    <w:name w:val="WW8Num6z0"/>
    <w:rsid w:val="001D2BB4"/>
    <w:rPr>
      <w:rFonts w:ascii="Symbol" w:hAnsi="Symbol"/>
    </w:rPr>
  </w:style>
  <w:style w:type="character" w:customStyle="1" w:styleId="WW8Num6z1">
    <w:name w:val="WW8Num6z1"/>
    <w:rsid w:val="001D2BB4"/>
    <w:rPr>
      <w:rFonts w:ascii="Courier New" w:hAnsi="Courier New"/>
    </w:rPr>
  </w:style>
  <w:style w:type="character" w:customStyle="1" w:styleId="WW8Num6z2">
    <w:name w:val="WW8Num6z2"/>
    <w:rsid w:val="001D2BB4"/>
    <w:rPr>
      <w:rFonts w:ascii="Wingdings" w:hAnsi="Wingdings"/>
    </w:rPr>
  </w:style>
  <w:style w:type="character" w:customStyle="1" w:styleId="WW8Num8z1">
    <w:name w:val="WW8Num8z1"/>
    <w:rsid w:val="001D2BB4"/>
  </w:style>
  <w:style w:type="character" w:customStyle="1" w:styleId="WW8Num10z0">
    <w:name w:val="WW8Num10z0"/>
    <w:rsid w:val="001D2BB4"/>
    <w:rPr>
      <w:rFonts w:ascii="Symbol" w:hAnsi="Symbol"/>
    </w:rPr>
  </w:style>
  <w:style w:type="character" w:customStyle="1" w:styleId="WW8Num10z1">
    <w:name w:val="WW8Num10z1"/>
    <w:rsid w:val="001D2BB4"/>
    <w:rPr>
      <w:rFonts w:ascii="Courier New" w:hAnsi="Courier New"/>
    </w:rPr>
  </w:style>
  <w:style w:type="character" w:customStyle="1" w:styleId="WW8Num10z2">
    <w:name w:val="WW8Num10z2"/>
    <w:rsid w:val="001D2BB4"/>
    <w:rPr>
      <w:rFonts w:ascii="Wingdings" w:hAnsi="Wingdings"/>
    </w:rPr>
  </w:style>
  <w:style w:type="character" w:customStyle="1" w:styleId="WW8Num11z0">
    <w:name w:val="WW8Num11z0"/>
    <w:rsid w:val="001D2BB4"/>
    <w:rPr>
      <w:rFonts w:ascii="Symbol" w:hAnsi="Symbol"/>
    </w:rPr>
  </w:style>
  <w:style w:type="character" w:customStyle="1" w:styleId="WW8Num11z1">
    <w:name w:val="WW8Num11z1"/>
    <w:rsid w:val="001D2BB4"/>
    <w:rPr>
      <w:rFonts w:ascii="Courier New" w:hAnsi="Courier New"/>
    </w:rPr>
  </w:style>
  <w:style w:type="character" w:customStyle="1" w:styleId="WW8Num11z2">
    <w:name w:val="WW8Num11z2"/>
    <w:rsid w:val="001D2BB4"/>
    <w:rPr>
      <w:rFonts w:ascii="Wingdings" w:hAnsi="Wingdings"/>
    </w:rPr>
  </w:style>
  <w:style w:type="character" w:customStyle="1" w:styleId="WW8Num15z0">
    <w:name w:val="WW8Num15z0"/>
    <w:rsid w:val="001D2BB4"/>
    <w:rPr>
      <w:rFonts w:ascii="Symbol" w:hAnsi="Symbol"/>
      <w:sz w:val="24"/>
    </w:rPr>
  </w:style>
  <w:style w:type="character" w:customStyle="1" w:styleId="WW8Num15z1">
    <w:name w:val="WW8Num15z1"/>
    <w:rsid w:val="001D2BB4"/>
    <w:rPr>
      <w:rFonts w:ascii="Courier New" w:hAnsi="Courier New"/>
    </w:rPr>
  </w:style>
  <w:style w:type="character" w:customStyle="1" w:styleId="WW8Num15z2">
    <w:name w:val="WW8Num15z2"/>
    <w:rsid w:val="001D2BB4"/>
    <w:rPr>
      <w:rFonts w:ascii="Wingdings" w:hAnsi="Wingdings"/>
    </w:rPr>
  </w:style>
  <w:style w:type="character" w:customStyle="1" w:styleId="WW8Num15z3">
    <w:name w:val="WW8Num15z3"/>
    <w:rsid w:val="001D2BB4"/>
    <w:rPr>
      <w:rFonts w:ascii="Symbol" w:hAnsi="Symbol"/>
    </w:rPr>
  </w:style>
  <w:style w:type="character" w:customStyle="1" w:styleId="WW8Num16z1">
    <w:name w:val="WW8Num16z1"/>
    <w:rsid w:val="001D2BB4"/>
    <w:rPr>
      <w:rFonts w:ascii="Symbol" w:hAnsi="Symbol"/>
    </w:rPr>
  </w:style>
  <w:style w:type="character" w:customStyle="1" w:styleId="WW8Num16z2">
    <w:name w:val="WW8Num16z2"/>
    <w:rsid w:val="001D2BB4"/>
    <w:rPr>
      <w:rFonts w:ascii="Wingdings" w:hAnsi="Wingdings"/>
    </w:rPr>
  </w:style>
  <w:style w:type="character" w:customStyle="1" w:styleId="WW8Num16z4">
    <w:name w:val="WW8Num16z4"/>
    <w:rsid w:val="001D2BB4"/>
    <w:rPr>
      <w:rFonts w:ascii="Courier New" w:hAnsi="Courier New"/>
    </w:rPr>
  </w:style>
  <w:style w:type="character" w:customStyle="1" w:styleId="WW8Num18z0">
    <w:name w:val="WW8Num18z0"/>
    <w:rsid w:val="001D2BB4"/>
    <w:rPr>
      <w:rFonts w:ascii="Symbol" w:hAnsi="Symbol"/>
    </w:rPr>
  </w:style>
  <w:style w:type="character" w:customStyle="1" w:styleId="WW8Num18z1">
    <w:name w:val="WW8Num18z1"/>
    <w:rsid w:val="001D2BB4"/>
    <w:rPr>
      <w:rFonts w:ascii="Courier New" w:hAnsi="Courier New"/>
    </w:rPr>
  </w:style>
  <w:style w:type="character" w:customStyle="1" w:styleId="WW8Num18z2">
    <w:name w:val="WW8Num18z2"/>
    <w:rsid w:val="001D2BB4"/>
    <w:rPr>
      <w:rFonts w:ascii="Wingdings" w:hAnsi="Wingdings"/>
    </w:rPr>
  </w:style>
  <w:style w:type="character" w:customStyle="1" w:styleId="WW8Num19z0">
    <w:name w:val="WW8Num19z0"/>
    <w:rsid w:val="001D2BB4"/>
    <w:rPr>
      <w:rFonts w:ascii="Symbol" w:hAnsi="Symbol"/>
    </w:rPr>
  </w:style>
  <w:style w:type="character" w:customStyle="1" w:styleId="WW8Num19z1">
    <w:name w:val="WW8Num19z1"/>
    <w:rsid w:val="001D2BB4"/>
    <w:rPr>
      <w:rFonts w:ascii="Courier New" w:hAnsi="Courier New"/>
    </w:rPr>
  </w:style>
  <w:style w:type="character" w:customStyle="1" w:styleId="WW8Num19z2">
    <w:name w:val="WW8Num19z2"/>
    <w:rsid w:val="001D2BB4"/>
    <w:rPr>
      <w:rFonts w:ascii="Wingdings" w:hAnsi="Wingdings"/>
    </w:rPr>
  </w:style>
  <w:style w:type="character" w:customStyle="1" w:styleId="WW8Num21z2">
    <w:name w:val="WW8Num21z2"/>
    <w:rsid w:val="001D2BB4"/>
    <w:rPr>
      <w:sz w:val="20"/>
    </w:rPr>
  </w:style>
  <w:style w:type="character" w:customStyle="1" w:styleId="WW8Num24z1">
    <w:name w:val="WW8Num24z1"/>
    <w:rsid w:val="001D2BB4"/>
    <w:rPr>
      <w:rFonts w:ascii="Courier New" w:hAnsi="Courier New"/>
    </w:rPr>
  </w:style>
  <w:style w:type="character" w:customStyle="1" w:styleId="WW8Num24z2">
    <w:name w:val="WW8Num24z2"/>
    <w:rsid w:val="001D2BB4"/>
    <w:rPr>
      <w:rFonts w:ascii="Wingdings" w:hAnsi="Wingdings"/>
    </w:rPr>
  </w:style>
  <w:style w:type="character" w:customStyle="1" w:styleId="WW8Num25z4">
    <w:name w:val="WW8Num25z4"/>
    <w:rsid w:val="001D2BB4"/>
    <w:rPr>
      <w:sz w:val="20"/>
    </w:rPr>
  </w:style>
  <w:style w:type="character" w:customStyle="1" w:styleId="WW8Num26z0">
    <w:name w:val="WW8Num26z0"/>
    <w:rsid w:val="001D2BB4"/>
    <w:rPr>
      <w:rFonts w:ascii="Symbol" w:hAnsi="Symbol"/>
      <w:sz w:val="24"/>
    </w:rPr>
  </w:style>
  <w:style w:type="character" w:customStyle="1" w:styleId="WW8Num26z1">
    <w:name w:val="WW8Num26z1"/>
    <w:rsid w:val="001D2BB4"/>
    <w:rPr>
      <w:rFonts w:ascii="Courier New" w:hAnsi="Courier New"/>
    </w:rPr>
  </w:style>
  <w:style w:type="character" w:customStyle="1" w:styleId="WW8Num26z2">
    <w:name w:val="WW8Num26z2"/>
    <w:rsid w:val="001D2BB4"/>
    <w:rPr>
      <w:rFonts w:ascii="Wingdings" w:hAnsi="Wingdings"/>
    </w:rPr>
  </w:style>
  <w:style w:type="character" w:customStyle="1" w:styleId="WW8Num26z3">
    <w:name w:val="WW8Num26z3"/>
    <w:rsid w:val="001D2BB4"/>
    <w:rPr>
      <w:rFonts w:ascii="Symbol" w:hAnsi="Symbol"/>
    </w:rPr>
  </w:style>
  <w:style w:type="character" w:customStyle="1" w:styleId="WW8Num27z0">
    <w:name w:val="WW8Num27z0"/>
    <w:rsid w:val="001D2BB4"/>
    <w:rPr>
      <w:rFonts w:ascii="Symbol" w:hAnsi="Symbol"/>
    </w:rPr>
  </w:style>
  <w:style w:type="character" w:customStyle="1" w:styleId="WW8Num27z1">
    <w:name w:val="WW8Num27z1"/>
    <w:rsid w:val="001D2BB4"/>
    <w:rPr>
      <w:rFonts w:ascii="Courier New" w:hAnsi="Courier New"/>
    </w:rPr>
  </w:style>
  <w:style w:type="character" w:customStyle="1" w:styleId="WW8Num27z2">
    <w:name w:val="WW8Num27z2"/>
    <w:rsid w:val="001D2BB4"/>
    <w:rPr>
      <w:rFonts w:ascii="Wingdings" w:hAnsi="Wingdings"/>
    </w:rPr>
  </w:style>
  <w:style w:type="character" w:customStyle="1" w:styleId="WW8Num35z0">
    <w:name w:val="WW8Num35z0"/>
    <w:rsid w:val="001D2BB4"/>
    <w:rPr>
      <w:rFonts w:ascii="Symbol" w:hAnsi="Symbol"/>
    </w:rPr>
  </w:style>
  <w:style w:type="character" w:customStyle="1" w:styleId="WW8Num35z1">
    <w:name w:val="WW8Num35z1"/>
    <w:rsid w:val="001D2BB4"/>
    <w:rPr>
      <w:rFonts w:ascii="Courier New" w:hAnsi="Courier New"/>
    </w:rPr>
  </w:style>
  <w:style w:type="character" w:customStyle="1" w:styleId="WW8Num35z2">
    <w:name w:val="WW8Num35z2"/>
    <w:rsid w:val="001D2BB4"/>
    <w:rPr>
      <w:rFonts w:ascii="Wingdings" w:hAnsi="Wingdings"/>
    </w:rPr>
  </w:style>
  <w:style w:type="character" w:customStyle="1" w:styleId="WW8Num36z0">
    <w:name w:val="WW8Num36z0"/>
    <w:rsid w:val="001D2BB4"/>
  </w:style>
  <w:style w:type="character" w:customStyle="1" w:styleId="WW8Num41z1">
    <w:name w:val="WW8Num41z1"/>
    <w:rsid w:val="001D2BB4"/>
    <w:rPr>
      <w:rFonts w:ascii="Symbol" w:hAnsi="Symbol"/>
    </w:rPr>
  </w:style>
  <w:style w:type="character" w:customStyle="1" w:styleId="WW8Num41z2">
    <w:name w:val="WW8Num41z2"/>
    <w:rsid w:val="001D2BB4"/>
    <w:rPr>
      <w:rFonts w:ascii="Wingdings" w:hAnsi="Wingdings"/>
    </w:rPr>
  </w:style>
  <w:style w:type="character" w:customStyle="1" w:styleId="WW8Num41z4">
    <w:name w:val="WW8Num41z4"/>
    <w:rsid w:val="001D2BB4"/>
    <w:rPr>
      <w:rFonts w:ascii="Courier New" w:hAnsi="Courier New"/>
    </w:rPr>
  </w:style>
  <w:style w:type="character" w:customStyle="1" w:styleId="WW8Num42z1">
    <w:name w:val="WW8Num42z1"/>
    <w:rsid w:val="001D2BB4"/>
    <w:rPr>
      <w:rFonts w:ascii="Courier New" w:hAnsi="Courier New"/>
    </w:rPr>
  </w:style>
  <w:style w:type="character" w:customStyle="1" w:styleId="WW8Num42z2">
    <w:name w:val="WW8Num42z2"/>
    <w:rsid w:val="001D2BB4"/>
    <w:rPr>
      <w:rFonts w:ascii="Wingdings" w:hAnsi="Wingdings"/>
    </w:rPr>
  </w:style>
  <w:style w:type="character" w:customStyle="1" w:styleId="WW8Num43z2">
    <w:name w:val="WW8Num43z2"/>
    <w:rsid w:val="001D2BB4"/>
    <w:rPr>
      <w:rFonts w:ascii="Wingdings" w:hAnsi="Wingdings"/>
    </w:rPr>
  </w:style>
  <w:style w:type="character" w:customStyle="1" w:styleId="WW8Num43z3">
    <w:name w:val="WW8Num43z3"/>
    <w:rsid w:val="001D2BB4"/>
    <w:rPr>
      <w:rFonts w:ascii="Symbol" w:hAnsi="Symbol"/>
    </w:rPr>
  </w:style>
  <w:style w:type="character" w:customStyle="1" w:styleId="WW8Num43z4">
    <w:name w:val="WW8Num43z4"/>
    <w:rsid w:val="001D2BB4"/>
    <w:rPr>
      <w:rFonts w:ascii="Courier New" w:hAnsi="Courier New"/>
    </w:rPr>
  </w:style>
  <w:style w:type="character" w:customStyle="1" w:styleId="WW8Num45z2">
    <w:name w:val="WW8Num45z2"/>
    <w:rsid w:val="001D2BB4"/>
    <w:rPr>
      <w:b/>
    </w:rPr>
  </w:style>
  <w:style w:type="character" w:customStyle="1" w:styleId="WW8Num47z0">
    <w:name w:val="WW8Num47z0"/>
    <w:rsid w:val="001D2BB4"/>
  </w:style>
  <w:style w:type="character" w:customStyle="1" w:styleId="WW8Num48z1">
    <w:name w:val="WW8Num48z1"/>
    <w:rsid w:val="001D2BB4"/>
    <w:rPr>
      <w:rFonts w:ascii="Courier New" w:hAnsi="Courier New"/>
    </w:rPr>
  </w:style>
  <w:style w:type="character" w:customStyle="1" w:styleId="WW8Num48z2">
    <w:name w:val="WW8Num48z2"/>
    <w:rsid w:val="001D2BB4"/>
    <w:rPr>
      <w:rFonts w:ascii="Wingdings" w:hAnsi="Wingdings"/>
    </w:rPr>
  </w:style>
  <w:style w:type="character" w:customStyle="1" w:styleId="WW8Num48z3">
    <w:name w:val="WW8Num48z3"/>
    <w:rsid w:val="001D2BB4"/>
    <w:rPr>
      <w:rFonts w:ascii="Symbol" w:hAnsi="Symbol"/>
    </w:rPr>
  </w:style>
  <w:style w:type="character" w:customStyle="1" w:styleId="WW8Num49z0">
    <w:name w:val="WW8Num49z0"/>
    <w:rsid w:val="001D2BB4"/>
  </w:style>
  <w:style w:type="character" w:customStyle="1" w:styleId="WW8Num49z3">
    <w:name w:val="WW8Num49z3"/>
    <w:rsid w:val="001D2BB4"/>
    <w:rPr>
      <w:b/>
    </w:rPr>
  </w:style>
  <w:style w:type="character" w:customStyle="1" w:styleId="WW8Num51z0">
    <w:name w:val="WW8Num51z0"/>
    <w:rsid w:val="001D2BB4"/>
    <w:rPr>
      <w:rFonts w:ascii="Symbol" w:hAnsi="Symbol"/>
    </w:rPr>
  </w:style>
  <w:style w:type="character" w:customStyle="1" w:styleId="WW8Num51z1">
    <w:name w:val="WW8Num51z1"/>
    <w:rsid w:val="001D2BB4"/>
    <w:rPr>
      <w:rFonts w:ascii="Courier New" w:hAnsi="Courier New"/>
    </w:rPr>
  </w:style>
  <w:style w:type="character" w:customStyle="1" w:styleId="WW8Num51z2">
    <w:name w:val="WW8Num51z2"/>
    <w:rsid w:val="001D2BB4"/>
    <w:rPr>
      <w:rFonts w:ascii="Wingdings" w:hAnsi="Wingdings"/>
    </w:rPr>
  </w:style>
  <w:style w:type="character" w:customStyle="1" w:styleId="WW8Num53z0">
    <w:name w:val="WW8Num53z0"/>
    <w:rsid w:val="001D2BB4"/>
    <w:rPr>
      <w:rFonts w:ascii="Symbol" w:hAnsi="Symbol"/>
    </w:rPr>
  </w:style>
  <w:style w:type="character" w:customStyle="1" w:styleId="WW8Num53z1">
    <w:name w:val="WW8Num53z1"/>
    <w:rsid w:val="001D2BB4"/>
    <w:rPr>
      <w:rFonts w:ascii="Symbol" w:hAnsi="Symbol"/>
    </w:rPr>
  </w:style>
  <w:style w:type="character" w:customStyle="1" w:styleId="WW8Num53z2">
    <w:name w:val="WW8Num53z2"/>
    <w:rsid w:val="001D2BB4"/>
    <w:rPr>
      <w:rFonts w:ascii="Wingdings" w:hAnsi="Wingdings"/>
    </w:rPr>
  </w:style>
  <w:style w:type="character" w:customStyle="1" w:styleId="WW8Num53z4">
    <w:name w:val="WW8Num53z4"/>
    <w:rsid w:val="001D2BB4"/>
    <w:rPr>
      <w:rFonts w:ascii="Courier New" w:hAnsi="Courier New"/>
    </w:rPr>
  </w:style>
  <w:style w:type="character" w:customStyle="1" w:styleId="WW8Num57z1">
    <w:name w:val="WW8Num57z1"/>
    <w:rsid w:val="001D2BB4"/>
  </w:style>
  <w:style w:type="character" w:customStyle="1" w:styleId="WW8Num61z1">
    <w:name w:val="WW8Num61z1"/>
    <w:rsid w:val="001D2BB4"/>
    <w:rPr>
      <w:rFonts w:ascii="Courier New" w:hAnsi="Courier New"/>
    </w:rPr>
  </w:style>
  <w:style w:type="character" w:customStyle="1" w:styleId="WW8Num61z2">
    <w:name w:val="WW8Num61z2"/>
    <w:rsid w:val="001D2BB4"/>
    <w:rPr>
      <w:rFonts w:ascii="Wingdings" w:hAnsi="Wingdings"/>
    </w:rPr>
  </w:style>
  <w:style w:type="character" w:customStyle="1" w:styleId="WW8Num62z0">
    <w:name w:val="WW8Num62z0"/>
    <w:rsid w:val="001D2BB4"/>
    <w:rPr>
      <w:rFonts w:ascii="Symbol" w:hAnsi="Symbol"/>
    </w:rPr>
  </w:style>
  <w:style w:type="character" w:customStyle="1" w:styleId="WW8Num62z1">
    <w:name w:val="WW8Num62z1"/>
    <w:rsid w:val="001D2BB4"/>
    <w:rPr>
      <w:rFonts w:ascii="Courier New" w:hAnsi="Courier New"/>
    </w:rPr>
  </w:style>
  <w:style w:type="character" w:customStyle="1" w:styleId="WW8Num62z2">
    <w:name w:val="WW8Num62z2"/>
    <w:rsid w:val="001D2BB4"/>
    <w:rPr>
      <w:rFonts w:ascii="Wingdings" w:hAnsi="Wingdings"/>
    </w:rPr>
  </w:style>
  <w:style w:type="character" w:customStyle="1" w:styleId="WW8Num64z1">
    <w:name w:val="WW8Num64z1"/>
    <w:rsid w:val="001D2BB4"/>
    <w:rPr>
      <w:rFonts w:ascii="Courier New" w:hAnsi="Courier New"/>
    </w:rPr>
  </w:style>
  <w:style w:type="character" w:customStyle="1" w:styleId="WW8Num64z2">
    <w:name w:val="WW8Num64z2"/>
    <w:rsid w:val="001D2BB4"/>
    <w:rPr>
      <w:rFonts w:ascii="Wingdings" w:hAnsi="Wingdings"/>
    </w:rPr>
  </w:style>
  <w:style w:type="character" w:customStyle="1" w:styleId="WW8Num69z1">
    <w:name w:val="WW8Num69z1"/>
    <w:rsid w:val="001D2BB4"/>
    <w:rPr>
      <w:rFonts w:ascii="Times New Roman" w:hAnsi="Times New Roman"/>
      <w:b/>
      <w:i/>
      <w:sz w:val="28"/>
    </w:rPr>
  </w:style>
  <w:style w:type="character" w:customStyle="1" w:styleId="WW8Num69z2">
    <w:name w:val="WW8Num69z2"/>
    <w:rsid w:val="001D2BB4"/>
    <w:rPr>
      <w:rFonts w:ascii="Times New Roman" w:hAnsi="Times New Roman"/>
      <w:b/>
    </w:rPr>
  </w:style>
  <w:style w:type="character" w:customStyle="1" w:styleId="WW8Num70z1">
    <w:name w:val="WW8Num70z1"/>
    <w:rsid w:val="001D2BB4"/>
    <w:rPr>
      <w:rFonts w:ascii="Courier New" w:hAnsi="Courier New"/>
    </w:rPr>
  </w:style>
  <w:style w:type="character" w:customStyle="1" w:styleId="WW8Num70z2">
    <w:name w:val="WW8Num70z2"/>
    <w:rsid w:val="001D2BB4"/>
    <w:rPr>
      <w:rFonts w:ascii="Wingdings" w:hAnsi="Wingdings"/>
    </w:rPr>
  </w:style>
  <w:style w:type="character" w:customStyle="1" w:styleId="WW8Num71z1">
    <w:name w:val="WW8Num71z1"/>
    <w:rsid w:val="001D2BB4"/>
  </w:style>
  <w:style w:type="character" w:customStyle="1" w:styleId="WW8Num71z2">
    <w:name w:val="WW8Num71z2"/>
    <w:rsid w:val="001D2BB4"/>
    <w:rPr>
      <w:b/>
    </w:rPr>
  </w:style>
  <w:style w:type="character" w:customStyle="1" w:styleId="WW8Num73z1">
    <w:name w:val="WW8Num73z1"/>
    <w:rsid w:val="001D2BB4"/>
    <w:rPr>
      <w:rFonts w:ascii="Courier New" w:hAnsi="Courier New"/>
    </w:rPr>
  </w:style>
  <w:style w:type="character" w:customStyle="1" w:styleId="WW8Num73z2">
    <w:name w:val="WW8Num73z2"/>
    <w:rsid w:val="001D2BB4"/>
    <w:rPr>
      <w:rFonts w:ascii="Wingdings" w:hAnsi="Wingdings"/>
    </w:rPr>
  </w:style>
  <w:style w:type="character" w:customStyle="1" w:styleId="WW8Num73z3">
    <w:name w:val="WW8Num73z3"/>
    <w:rsid w:val="001D2BB4"/>
    <w:rPr>
      <w:rFonts w:ascii="Symbol" w:hAnsi="Symbol"/>
    </w:rPr>
  </w:style>
  <w:style w:type="character" w:customStyle="1" w:styleId="WW8Num76z0">
    <w:name w:val="WW8Num76z0"/>
    <w:rsid w:val="001D2BB4"/>
  </w:style>
  <w:style w:type="character" w:customStyle="1" w:styleId="WW8Num77z1">
    <w:name w:val="WW8Num77z1"/>
    <w:rsid w:val="001D2BB4"/>
    <w:rPr>
      <w:rFonts w:ascii="Courier New" w:hAnsi="Courier New"/>
    </w:rPr>
  </w:style>
  <w:style w:type="character" w:customStyle="1" w:styleId="WW8Num77z2">
    <w:name w:val="WW8Num77z2"/>
    <w:rsid w:val="001D2BB4"/>
    <w:rPr>
      <w:rFonts w:ascii="Wingdings" w:hAnsi="Wingdings"/>
    </w:rPr>
  </w:style>
  <w:style w:type="character" w:customStyle="1" w:styleId="WW8Num78z1">
    <w:name w:val="WW8Num78z1"/>
    <w:rsid w:val="001D2BB4"/>
    <w:rPr>
      <w:rFonts w:ascii="Courier New" w:hAnsi="Courier New"/>
    </w:rPr>
  </w:style>
  <w:style w:type="character" w:customStyle="1" w:styleId="WW8Num78z2">
    <w:name w:val="WW8Num78z2"/>
    <w:rsid w:val="001D2BB4"/>
    <w:rPr>
      <w:rFonts w:ascii="Wingdings" w:hAnsi="Wingdings"/>
    </w:rPr>
  </w:style>
  <w:style w:type="character" w:customStyle="1" w:styleId="WW8Num80z1">
    <w:name w:val="WW8Num80z1"/>
    <w:rsid w:val="001D2BB4"/>
    <w:rPr>
      <w:rFonts w:ascii="Symbol" w:hAnsi="Symbol"/>
    </w:rPr>
  </w:style>
  <w:style w:type="character" w:customStyle="1" w:styleId="WW8Num81z0">
    <w:name w:val="WW8Num81z0"/>
    <w:rsid w:val="001D2BB4"/>
    <w:rPr>
      <w:rFonts w:ascii="Symbol" w:hAnsi="Symbol"/>
    </w:rPr>
  </w:style>
  <w:style w:type="character" w:customStyle="1" w:styleId="WW8Num81z1">
    <w:name w:val="WW8Num81z1"/>
    <w:rsid w:val="001D2BB4"/>
    <w:rPr>
      <w:rFonts w:ascii="Courier New" w:hAnsi="Courier New"/>
    </w:rPr>
  </w:style>
  <w:style w:type="character" w:customStyle="1" w:styleId="WW8Num81z2">
    <w:name w:val="WW8Num81z2"/>
    <w:rsid w:val="001D2BB4"/>
    <w:rPr>
      <w:rFonts w:ascii="Wingdings" w:hAnsi="Wingdings"/>
    </w:rPr>
  </w:style>
  <w:style w:type="character" w:customStyle="1" w:styleId="WW8Num82z1">
    <w:name w:val="WW8Num82z1"/>
    <w:rsid w:val="001D2BB4"/>
    <w:rPr>
      <w:rFonts w:ascii="Symbol" w:hAnsi="Symbol"/>
    </w:rPr>
  </w:style>
  <w:style w:type="character" w:customStyle="1" w:styleId="WW8Num82z2">
    <w:name w:val="WW8Num82z2"/>
    <w:rsid w:val="001D2BB4"/>
    <w:rPr>
      <w:rFonts w:ascii="Wingdings" w:hAnsi="Wingdings"/>
    </w:rPr>
  </w:style>
  <w:style w:type="character" w:customStyle="1" w:styleId="WW8Num82z4">
    <w:name w:val="WW8Num82z4"/>
    <w:rsid w:val="001D2BB4"/>
    <w:rPr>
      <w:rFonts w:ascii="Courier New" w:hAnsi="Courier New"/>
    </w:rPr>
  </w:style>
  <w:style w:type="character" w:customStyle="1" w:styleId="WW8Num86z1">
    <w:name w:val="WW8Num86z1"/>
    <w:rsid w:val="001D2BB4"/>
    <w:rPr>
      <w:rFonts w:ascii="Symbol" w:hAnsi="Symbol"/>
    </w:rPr>
  </w:style>
  <w:style w:type="character" w:customStyle="1" w:styleId="WW8Num86z2">
    <w:name w:val="WW8Num86z2"/>
    <w:rsid w:val="001D2BB4"/>
    <w:rPr>
      <w:rFonts w:ascii="Wingdings" w:hAnsi="Wingdings"/>
    </w:rPr>
  </w:style>
  <w:style w:type="character" w:customStyle="1" w:styleId="WW8Num86z4">
    <w:name w:val="WW8Num86z4"/>
    <w:rsid w:val="001D2BB4"/>
    <w:rPr>
      <w:rFonts w:ascii="Courier New" w:hAnsi="Courier New"/>
    </w:rPr>
  </w:style>
  <w:style w:type="character" w:customStyle="1" w:styleId="WW8Num87z0">
    <w:name w:val="WW8Num87z0"/>
    <w:rsid w:val="001D2BB4"/>
  </w:style>
  <w:style w:type="character" w:customStyle="1" w:styleId="WW8Num90z1">
    <w:name w:val="WW8Num90z1"/>
    <w:rsid w:val="001D2BB4"/>
    <w:rPr>
      <w:rFonts w:ascii="Courier New" w:hAnsi="Courier New"/>
    </w:rPr>
  </w:style>
  <w:style w:type="character" w:customStyle="1" w:styleId="WW8Num90z2">
    <w:name w:val="WW8Num90z2"/>
    <w:rsid w:val="001D2BB4"/>
    <w:rPr>
      <w:rFonts w:ascii="Wingdings" w:hAnsi="Wingdings"/>
    </w:rPr>
  </w:style>
  <w:style w:type="character" w:customStyle="1" w:styleId="WW8Num91z1">
    <w:name w:val="WW8Num91z1"/>
    <w:rsid w:val="001D2BB4"/>
  </w:style>
  <w:style w:type="character" w:customStyle="1" w:styleId="WW8Num92z2">
    <w:name w:val="WW8Num92z2"/>
    <w:rsid w:val="001D2BB4"/>
    <w:rPr>
      <w:b/>
    </w:rPr>
  </w:style>
  <w:style w:type="character" w:customStyle="1" w:styleId="WW8Num94z0">
    <w:name w:val="WW8Num94z0"/>
    <w:rsid w:val="001D2BB4"/>
  </w:style>
  <w:style w:type="character" w:customStyle="1" w:styleId="WW8Num97z2">
    <w:name w:val="WW8Num97z2"/>
    <w:rsid w:val="001D2BB4"/>
    <w:rPr>
      <w:rFonts w:ascii="Wingdings" w:hAnsi="Wingdings"/>
    </w:rPr>
  </w:style>
  <w:style w:type="character" w:customStyle="1" w:styleId="WW8Num100z1">
    <w:name w:val="WW8Num100z1"/>
    <w:rsid w:val="001D2BB4"/>
    <w:rPr>
      <w:rFonts w:ascii="Courier New" w:hAnsi="Courier New"/>
    </w:rPr>
  </w:style>
  <w:style w:type="character" w:customStyle="1" w:styleId="WW8Num100z2">
    <w:name w:val="WW8Num100z2"/>
    <w:rsid w:val="001D2BB4"/>
    <w:rPr>
      <w:rFonts w:ascii="Wingdings" w:hAnsi="Wingdings"/>
    </w:rPr>
  </w:style>
  <w:style w:type="character" w:customStyle="1" w:styleId="WW8Num100z3">
    <w:name w:val="WW8Num100z3"/>
    <w:rsid w:val="001D2BB4"/>
    <w:rPr>
      <w:rFonts w:ascii="Symbol" w:hAnsi="Symbol"/>
    </w:rPr>
  </w:style>
  <w:style w:type="character" w:customStyle="1" w:styleId="WW8Num102z1">
    <w:name w:val="WW8Num102z1"/>
    <w:rsid w:val="001D2BB4"/>
  </w:style>
  <w:style w:type="character" w:customStyle="1" w:styleId="WW8Num105z2">
    <w:name w:val="WW8Num105z2"/>
    <w:rsid w:val="001D2BB4"/>
    <w:rPr>
      <w:rFonts w:ascii="Wingdings" w:hAnsi="Wingdings"/>
    </w:rPr>
  </w:style>
  <w:style w:type="character" w:customStyle="1" w:styleId="WW8Num105z3">
    <w:name w:val="WW8Num105z3"/>
    <w:rsid w:val="001D2BB4"/>
    <w:rPr>
      <w:rFonts w:ascii="Symbol" w:hAnsi="Symbol"/>
    </w:rPr>
  </w:style>
  <w:style w:type="character" w:customStyle="1" w:styleId="WW8Num106z0">
    <w:name w:val="WW8Num106z0"/>
    <w:rsid w:val="001D2BB4"/>
    <w:rPr>
      <w:rFonts w:ascii="Symbol" w:hAnsi="Symbol"/>
    </w:rPr>
  </w:style>
  <w:style w:type="character" w:customStyle="1" w:styleId="WW8Num106z4">
    <w:name w:val="WW8Num106z4"/>
    <w:rsid w:val="001D2BB4"/>
    <w:rPr>
      <w:rFonts w:ascii="Courier New" w:hAnsi="Courier New"/>
    </w:rPr>
  </w:style>
  <w:style w:type="character" w:customStyle="1" w:styleId="WW8Num109z0">
    <w:name w:val="WW8Num109z0"/>
    <w:rsid w:val="001D2BB4"/>
    <w:rPr>
      <w:rFonts w:ascii="Symbol" w:hAnsi="Symbol"/>
    </w:rPr>
  </w:style>
  <w:style w:type="character" w:customStyle="1" w:styleId="WW8Num109z2">
    <w:name w:val="WW8Num109z2"/>
    <w:rsid w:val="001D2BB4"/>
    <w:rPr>
      <w:rFonts w:ascii="Wingdings" w:hAnsi="Wingdings"/>
    </w:rPr>
  </w:style>
  <w:style w:type="character" w:customStyle="1" w:styleId="WW8Num110z0">
    <w:name w:val="WW8Num110z0"/>
    <w:rsid w:val="001D2BB4"/>
    <w:rPr>
      <w:rFonts w:ascii="Symbol" w:hAnsi="Symbol"/>
      <w:sz w:val="24"/>
    </w:rPr>
  </w:style>
  <w:style w:type="character" w:customStyle="1" w:styleId="WW8Num110z2">
    <w:name w:val="WW8Num110z2"/>
    <w:rsid w:val="001D2BB4"/>
    <w:rPr>
      <w:rFonts w:ascii="Wingdings" w:hAnsi="Wingdings"/>
    </w:rPr>
  </w:style>
  <w:style w:type="character" w:customStyle="1" w:styleId="WW8Num110z3">
    <w:name w:val="WW8Num110z3"/>
    <w:rsid w:val="001D2BB4"/>
    <w:rPr>
      <w:rFonts w:ascii="Symbol" w:hAnsi="Symbol"/>
    </w:rPr>
  </w:style>
  <w:style w:type="character" w:customStyle="1" w:styleId="Domylnaczcionkaakapitu1">
    <w:name w:val="Domyślna czcionka akapitu1"/>
    <w:rsid w:val="001D2BB4"/>
  </w:style>
  <w:style w:type="character" w:customStyle="1" w:styleId="Znakiprzypiswdolnych">
    <w:name w:val="Znaki przypisów dolnych"/>
    <w:rsid w:val="001D2BB4"/>
    <w:rPr>
      <w:rFonts w:cs="Times New Roman"/>
      <w:vertAlign w:val="superscript"/>
    </w:rPr>
  </w:style>
  <w:style w:type="character" w:customStyle="1" w:styleId="ZnakZnak12">
    <w:name w:val="Znak Znak12"/>
    <w:rsid w:val="001D2BB4"/>
    <w:rPr>
      <w:rFonts w:ascii="Arial" w:hAnsi="Arial" w:cs="Arial"/>
      <w:b/>
      <w:bCs/>
      <w:kern w:val="1"/>
      <w:sz w:val="32"/>
      <w:szCs w:val="32"/>
      <w:lang w:val="pl-PL" w:eastAsia="ar-SA" w:bidi="ar-SA"/>
    </w:rPr>
  </w:style>
  <w:style w:type="character" w:customStyle="1" w:styleId="ZnakZnak">
    <w:name w:val="Znak Znak"/>
    <w:rsid w:val="001D2BB4"/>
    <w:rPr>
      <w:rFonts w:cs="Times New Roman"/>
      <w:b/>
      <w:color w:val="000000"/>
      <w:sz w:val="28"/>
      <w:lang w:val="en-US" w:eastAsia="ar-SA" w:bidi="ar-SA"/>
    </w:rPr>
  </w:style>
  <w:style w:type="character" w:customStyle="1" w:styleId="Odwoanieprzypisudolnego1">
    <w:name w:val="Odwołanie przypisu dolnego1"/>
    <w:rsid w:val="001D2BB4"/>
    <w:rPr>
      <w:vertAlign w:val="superscript"/>
    </w:rPr>
  </w:style>
  <w:style w:type="character" w:customStyle="1" w:styleId="Znakiprzypiswkocowych">
    <w:name w:val="Znaki przypisów końcowych"/>
    <w:rsid w:val="001D2BB4"/>
    <w:rPr>
      <w:vertAlign w:val="superscript"/>
    </w:rPr>
  </w:style>
  <w:style w:type="character" w:customStyle="1" w:styleId="WW-Znakiprzypiswkocowych">
    <w:name w:val="WW-Znaki przypisów końcowych"/>
    <w:rsid w:val="001D2BB4"/>
  </w:style>
  <w:style w:type="character" w:customStyle="1" w:styleId="Symbolewypunktowania">
    <w:name w:val="Symbole wypunktowania"/>
    <w:rsid w:val="001D2BB4"/>
    <w:rPr>
      <w:rFonts w:ascii="StarSymbol" w:eastAsia="StarSymbol" w:hAnsi="StarSymbol"/>
      <w:sz w:val="18"/>
    </w:rPr>
  </w:style>
  <w:style w:type="character" w:customStyle="1" w:styleId="Znakinumeracji">
    <w:name w:val="Znaki numeracji"/>
    <w:rsid w:val="001D2BB4"/>
  </w:style>
  <w:style w:type="character" w:customStyle="1" w:styleId="Odwoanieprzypisukocowego1">
    <w:name w:val="Odwołanie przypisu końcowego1"/>
    <w:rsid w:val="001D2BB4"/>
    <w:rPr>
      <w:vertAlign w:val="superscript"/>
    </w:rPr>
  </w:style>
  <w:style w:type="character" w:customStyle="1" w:styleId="m1">
    <w:name w:val="m1"/>
    <w:rsid w:val="001D2BB4"/>
    <w:rPr>
      <w:rFonts w:cs="Times New Roman"/>
      <w:color w:val="0000FF"/>
    </w:rPr>
  </w:style>
  <w:style w:type="character" w:customStyle="1" w:styleId="b1">
    <w:name w:val="b1"/>
    <w:rsid w:val="001D2BB4"/>
    <w:rPr>
      <w:rFonts w:ascii="Courier New" w:hAnsi="Courier New" w:cs="Courier New"/>
      <w:b/>
      <w:bCs/>
      <w:color w:val="FF0000"/>
      <w:u w:val="none"/>
    </w:rPr>
  </w:style>
  <w:style w:type="character" w:customStyle="1" w:styleId="t1">
    <w:name w:val="t1"/>
    <w:rsid w:val="001D2BB4"/>
    <w:rPr>
      <w:rFonts w:cs="Times New Roman"/>
      <w:color w:val="990000"/>
    </w:rPr>
  </w:style>
  <w:style w:type="character" w:styleId="Odwoanieprzypisukocowego">
    <w:name w:val="endnote reference"/>
    <w:semiHidden/>
    <w:rsid w:val="001D2BB4"/>
    <w:rPr>
      <w:vertAlign w:val="superscript"/>
    </w:rPr>
  </w:style>
  <w:style w:type="paragraph" w:customStyle="1" w:styleId="Nagwek20">
    <w:name w:val="Nagłówek2"/>
    <w:basedOn w:val="Normalny"/>
    <w:next w:val="Tekstpodstawowy"/>
    <w:rsid w:val="001D2BB4"/>
    <w:pPr>
      <w:keepNext/>
      <w:suppressAutoHyphens/>
      <w:spacing w:before="240" w:after="120"/>
    </w:pPr>
    <w:rPr>
      <w:rFonts w:ascii="Arial" w:hAnsi="Arial" w:cs="Tahoma"/>
      <w:sz w:val="28"/>
      <w:szCs w:val="28"/>
      <w:lang w:eastAsia="ar-SA"/>
    </w:rPr>
  </w:style>
  <w:style w:type="paragraph" w:styleId="Lista">
    <w:name w:val="List"/>
    <w:basedOn w:val="Tekstpodstawowy"/>
    <w:rsid w:val="001D2BB4"/>
    <w:pPr>
      <w:jc w:val="both"/>
    </w:pPr>
    <w:rPr>
      <w:rFonts w:cs="Tahoma"/>
      <w:i/>
      <w:iCs/>
      <w:lang w:eastAsia="ar-SA"/>
    </w:rPr>
  </w:style>
  <w:style w:type="paragraph" w:customStyle="1" w:styleId="Podpis2">
    <w:name w:val="Podpis2"/>
    <w:basedOn w:val="Normalny"/>
    <w:rsid w:val="001D2BB4"/>
    <w:pPr>
      <w:suppressLineNumbers/>
      <w:suppressAutoHyphens/>
      <w:spacing w:before="120" w:after="120"/>
    </w:pPr>
    <w:rPr>
      <w:rFonts w:cs="Tahoma"/>
      <w:i/>
      <w:iCs/>
      <w:lang w:eastAsia="ar-SA"/>
    </w:rPr>
  </w:style>
  <w:style w:type="paragraph" w:customStyle="1" w:styleId="Indeks">
    <w:name w:val="Indeks"/>
    <w:basedOn w:val="Normalny"/>
    <w:rsid w:val="001D2BB4"/>
    <w:pPr>
      <w:suppressLineNumbers/>
      <w:suppressAutoHyphens/>
    </w:pPr>
    <w:rPr>
      <w:rFonts w:cs="Tahoma"/>
      <w:lang w:eastAsia="ar-SA"/>
    </w:rPr>
  </w:style>
  <w:style w:type="paragraph" w:customStyle="1" w:styleId="Podpis1">
    <w:name w:val="Podpis1"/>
    <w:basedOn w:val="Normalny"/>
    <w:rsid w:val="001D2BB4"/>
    <w:pPr>
      <w:suppressLineNumbers/>
      <w:suppressAutoHyphens/>
      <w:spacing w:before="120" w:after="120"/>
    </w:pPr>
    <w:rPr>
      <w:rFonts w:cs="Tahoma"/>
      <w:i/>
      <w:iCs/>
      <w:lang w:eastAsia="ar-SA"/>
    </w:rPr>
  </w:style>
  <w:style w:type="paragraph" w:styleId="Spistreci1">
    <w:name w:val="toc 1"/>
    <w:basedOn w:val="Normalny"/>
    <w:next w:val="Normalny"/>
    <w:uiPriority w:val="39"/>
    <w:rsid w:val="001D2BB4"/>
    <w:pPr>
      <w:tabs>
        <w:tab w:val="left" w:pos="480"/>
        <w:tab w:val="right" w:leader="dot" w:pos="9062"/>
      </w:tabs>
      <w:suppressAutoHyphens/>
      <w:ind w:left="540" w:hanging="540"/>
    </w:pPr>
    <w:rPr>
      <w:szCs w:val="28"/>
      <w:lang w:eastAsia="ar-SA"/>
    </w:rPr>
  </w:style>
  <w:style w:type="paragraph" w:customStyle="1" w:styleId="Tekstpodstawowywcity21">
    <w:name w:val="Tekst podstawowy wcięty 21"/>
    <w:basedOn w:val="Normalny"/>
    <w:rsid w:val="001D2BB4"/>
    <w:pPr>
      <w:suppressAutoHyphens/>
      <w:ind w:left="290"/>
      <w:jc w:val="both"/>
    </w:pPr>
    <w:rPr>
      <w:rFonts w:ascii="Arial" w:hAnsi="Arial" w:cs="Arial"/>
      <w:sz w:val="18"/>
      <w:lang w:eastAsia="ar-SA"/>
    </w:rPr>
  </w:style>
  <w:style w:type="paragraph" w:customStyle="1" w:styleId="Tekstpodstawowy31">
    <w:name w:val="Tekst podstawowy 31"/>
    <w:basedOn w:val="Normalny"/>
    <w:rsid w:val="001D2BB4"/>
    <w:pPr>
      <w:suppressAutoHyphens/>
      <w:overflowPunct w:val="0"/>
      <w:autoSpaceDE w:val="0"/>
      <w:jc w:val="both"/>
      <w:textAlignment w:val="baseline"/>
    </w:pPr>
    <w:rPr>
      <w:color w:val="000000"/>
      <w:szCs w:val="20"/>
      <w:lang w:eastAsia="ar-SA"/>
    </w:rPr>
  </w:style>
  <w:style w:type="paragraph" w:styleId="Spistreci4">
    <w:name w:val="toc 4"/>
    <w:basedOn w:val="Normalny"/>
    <w:next w:val="Normalny"/>
    <w:uiPriority w:val="39"/>
    <w:rsid w:val="001D2BB4"/>
    <w:pPr>
      <w:suppressAutoHyphens/>
      <w:jc w:val="both"/>
      <w:textAlignment w:val="top"/>
    </w:pPr>
    <w:rPr>
      <w:rFonts w:ascii="Arial" w:hAnsi="Arial"/>
      <w:lang w:eastAsia="ar-SA"/>
    </w:rPr>
  </w:style>
  <w:style w:type="paragraph" w:customStyle="1" w:styleId="Tekstpodstawowy211">
    <w:name w:val="Tekst podstawowy 211"/>
    <w:basedOn w:val="Normalny"/>
    <w:rsid w:val="001D2BB4"/>
    <w:pPr>
      <w:suppressAutoHyphens/>
      <w:jc w:val="both"/>
    </w:pPr>
    <w:rPr>
      <w:rFonts w:ascii="Arial" w:hAnsi="Arial" w:cs="Arial"/>
      <w:lang w:eastAsia="ar-SA"/>
    </w:rPr>
  </w:style>
  <w:style w:type="paragraph" w:customStyle="1" w:styleId="Tekstpodstawowy311">
    <w:name w:val="Tekst podstawowy 311"/>
    <w:basedOn w:val="Normalny"/>
    <w:rsid w:val="001D2BB4"/>
    <w:pPr>
      <w:suppressAutoHyphens/>
    </w:pPr>
    <w:rPr>
      <w:rFonts w:ascii="Arial" w:hAnsi="Arial" w:cs="Arial"/>
      <w:sz w:val="20"/>
      <w:szCs w:val="20"/>
      <w:lang w:eastAsia="ar-SA"/>
    </w:rPr>
  </w:style>
  <w:style w:type="paragraph" w:customStyle="1" w:styleId="Tekstkomentarza1">
    <w:name w:val="Tekst komentarza1"/>
    <w:basedOn w:val="Normalny"/>
    <w:rsid w:val="001D2BB4"/>
    <w:pPr>
      <w:suppressAutoHyphens/>
    </w:pPr>
    <w:rPr>
      <w:sz w:val="20"/>
      <w:szCs w:val="20"/>
      <w:lang w:eastAsia="ar-SA"/>
    </w:rPr>
  </w:style>
  <w:style w:type="paragraph" w:customStyle="1" w:styleId="Tekstpodstawowywcity31">
    <w:name w:val="Tekst podstawowy wcięty 31"/>
    <w:basedOn w:val="Normalny"/>
    <w:rsid w:val="001D2BB4"/>
    <w:pPr>
      <w:tabs>
        <w:tab w:val="left" w:pos="360"/>
      </w:tabs>
      <w:suppressAutoHyphens/>
      <w:ind w:left="360"/>
      <w:jc w:val="both"/>
    </w:pPr>
    <w:rPr>
      <w:rFonts w:ascii="Arial" w:hAnsi="Arial"/>
      <w:lang w:eastAsia="ar-SA"/>
    </w:rPr>
  </w:style>
  <w:style w:type="paragraph" w:customStyle="1" w:styleId="Standard">
    <w:name w:val="Standard"/>
    <w:rsid w:val="001D2BB4"/>
    <w:pPr>
      <w:widowControl w:val="0"/>
      <w:suppressAutoHyphens/>
      <w:autoSpaceDE w:val="0"/>
    </w:pPr>
    <w:rPr>
      <w:sz w:val="24"/>
      <w:szCs w:val="24"/>
      <w:lang w:eastAsia="ar-SA" w:bidi="ar-SA"/>
    </w:rPr>
  </w:style>
  <w:style w:type="paragraph" w:customStyle="1" w:styleId="Tekstblokowy1">
    <w:name w:val="Tekst blokowy1"/>
    <w:basedOn w:val="Normalny"/>
    <w:rsid w:val="001D2BB4"/>
    <w:pPr>
      <w:suppressAutoHyphens/>
      <w:spacing w:before="100" w:after="100"/>
      <w:ind w:left="567" w:right="-3"/>
    </w:pPr>
    <w:rPr>
      <w:rFonts w:ascii="Arial" w:hAnsi="Arial" w:cs="Arial"/>
      <w:b/>
      <w:bCs/>
      <w:i/>
      <w:iCs/>
      <w:sz w:val="18"/>
      <w:szCs w:val="18"/>
      <w:lang w:eastAsia="ar-SA"/>
    </w:rPr>
  </w:style>
  <w:style w:type="paragraph" w:customStyle="1" w:styleId="Legenda1">
    <w:name w:val="Legenda1"/>
    <w:basedOn w:val="Normalny"/>
    <w:next w:val="Normalny"/>
    <w:rsid w:val="001D2BB4"/>
    <w:pPr>
      <w:suppressAutoHyphens/>
    </w:pPr>
    <w:rPr>
      <w:b/>
      <w:bCs/>
      <w:sz w:val="20"/>
      <w:szCs w:val="20"/>
      <w:lang w:eastAsia="ar-SA"/>
    </w:rPr>
  </w:style>
  <w:style w:type="paragraph" w:customStyle="1" w:styleId="Listapunktowana21">
    <w:name w:val="Lista punktowana 21"/>
    <w:basedOn w:val="Normalny"/>
    <w:rsid w:val="001D2BB4"/>
    <w:pPr>
      <w:suppressAutoHyphens/>
      <w:spacing w:line="360" w:lineRule="auto"/>
      <w:jc w:val="both"/>
    </w:pPr>
    <w:rPr>
      <w:bCs/>
      <w:szCs w:val="20"/>
      <w:lang w:eastAsia="ar-SA"/>
    </w:rPr>
  </w:style>
  <w:style w:type="paragraph" w:customStyle="1" w:styleId="Nagwektabeli">
    <w:name w:val="Nagłówek tabeli"/>
    <w:basedOn w:val="Zawartotabeli"/>
    <w:rsid w:val="001D2BB4"/>
    <w:pPr>
      <w:widowControl/>
      <w:jc w:val="center"/>
    </w:pPr>
    <w:rPr>
      <w:rFonts w:cs="Times New Roman"/>
      <w:b/>
      <w:bCs/>
      <w:color w:val="auto"/>
      <w:lang w:eastAsia="ar-SA"/>
    </w:rPr>
  </w:style>
  <w:style w:type="paragraph" w:styleId="Spistreci2">
    <w:name w:val="toc 2"/>
    <w:basedOn w:val="Indeks"/>
    <w:uiPriority w:val="39"/>
    <w:rsid w:val="001D2BB4"/>
    <w:pPr>
      <w:tabs>
        <w:tab w:val="right" w:leader="dot" w:pos="9637"/>
      </w:tabs>
      <w:ind w:left="283"/>
    </w:pPr>
  </w:style>
  <w:style w:type="paragraph" w:styleId="Spistreci3">
    <w:name w:val="toc 3"/>
    <w:basedOn w:val="Indeks"/>
    <w:uiPriority w:val="39"/>
    <w:rsid w:val="001D2BB4"/>
    <w:pPr>
      <w:tabs>
        <w:tab w:val="right" w:leader="dot" w:pos="9637"/>
      </w:tabs>
      <w:ind w:left="566"/>
    </w:pPr>
  </w:style>
  <w:style w:type="paragraph" w:styleId="Spistreci5">
    <w:name w:val="toc 5"/>
    <w:basedOn w:val="Indeks"/>
    <w:semiHidden/>
    <w:rsid w:val="001D2BB4"/>
    <w:pPr>
      <w:tabs>
        <w:tab w:val="right" w:leader="dot" w:pos="9637"/>
      </w:tabs>
      <w:ind w:left="1132"/>
    </w:pPr>
  </w:style>
  <w:style w:type="paragraph" w:styleId="Spistreci6">
    <w:name w:val="toc 6"/>
    <w:basedOn w:val="Indeks"/>
    <w:semiHidden/>
    <w:rsid w:val="001D2BB4"/>
    <w:pPr>
      <w:tabs>
        <w:tab w:val="right" w:leader="dot" w:pos="9637"/>
      </w:tabs>
      <w:ind w:left="1415"/>
    </w:pPr>
  </w:style>
  <w:style w:type="paragraph" w:styleId="Spistreci7">
    <w:name w:val="toc 7"/>
    <w:basedOn w:val="Indeks"/>
    <w:semiHidden/>
    <w:rsid w:val="001D2BB4"/>
    <w:pPr>
      <w:tabs>
        <w:tab w:val="right" w:leader="dot" w:pos="9637"/>
      </w:tabs>
      <w:ind w:left="1698"/>
    </w:pPr>
  </w:style>
  <w:style w:type="paragraph" w:styleId="Spistreci8">
    <w:name w:val="toc 8"/>
    <w:basedOn w:val="Indeks"/>
    <w:semiHidden/>
    <w:rsid w:val="001D2BB4"/>
    <w:pPr>
      <w:tabs>
        <w:tab w:val="right" w:leader="dot" w:pos="9637"/>
      </w:tabs>
      <w:ind w:left="1981"/>
    </w:pPr>
  </w:style>
  <w:style w:type="paragraph" w:styleId="Spistreci9">
    <w:name w:val="toc 9"/>
    <w:basedOn w:val="Indeks"/>
    <w:semiHidden/>
    <w:rsid w:val="001D2BB4"/>
    <w:pPr>
      <w:tabs>
        <w:tab w:val="right" w:leader="dot" w:pos="9637"/>
      </w:tabs>
      <w:ind w:left="2264"/>
    </w:pPr>
  </w:style>
  <w:style w:type="paragraph" w:customStyle="1" w:styleId="Spistreci10">
    <w:name w:val="Spis treści 10"/>
    <w:basedOn w:val="Indeks"/>
    <w:rsid w:val="001D2BB4"/>
    <w:pPr>
      <w:tabs>
        <w:tab w:val="right" w:leader="dot" w:pos="9637"/>
      </w:tabs>
      <w:ind w:left="2547"/>
    </w:pPr>
  </w:style>
  <w:style w:type="paragraph" w:customStyle="1" w:styleId="Zawartoramki">
    <w:name w:val="Zawartość ramki"/>
    <w:basedOn w:val="Tekstpodstawowy"/>
    <w:rsid w:val="001D2BB4"/>
    <w:pPr>
      <w:jc w:val="both"/>
    </w:pPr>
    <w:rPr>
      <w:i/>
      <w:iCs/>
      <w:lang w:eastAsia="ar-SA"/>
    </w:rPr>
  </w:style>
  <w:style w:type="paragraph" w:customStyle="1" w:styleId="WW-Tekstpodstawowy21">
    <w:name w:val="WW-Tekst podstawowy 21"/>
    <w:basedOn w:val="Normalny"/>
    <w:rsid w:val="001D2BB4"/>
    <w:pPr>
      <w:suppressAutoHyphens/>
      <w:jc w:val="both"/>
    </w:pPr>
    <w:rPr>
      <w:rFonts w:ascii="Arial" w:hAnsi="Arial" w:cs="Arial"/>
    </w:rPr>
  </w:style>
  <w:style w:type="paragraph" w:customStyle="1" w:styleId="Default">
    <w:name w:val="Default"/>
    <w:rsid w:val="001D2BB4"/>
    <w:pPr>
      <w:autoSpaceDE w:val="0"/>
      <w:autoSpaceDN w:val="0"/>
      <w:adjustRightInd w:val="0"/>
    </w:pPr>
    <w:rPr>
      <w:color w:val="000000"/>
      <w:sz w:val="24"/>
      <w:szCs w:val="24"/>
      <w:lang w:bidi="ar-SA"/>
    </w:rPr>
  </w:style>
  <w:style w:type="paragraph" w:customStyle="1" w:styleId="10">
    <w:name w:val="1."/>
    <w:basedOn w:val="Normalny"/>
    <w:rsid w:val="001D2BB4"/>
    <w:pPr>
      <w:snapToGrid w:val="0"/>
      <w:spacing w:line="258" w:lineRule="atLeast"/>
      <w:ind w:left="227" w:hanging="227"/>
      <w:jc w:val="both"/>
    </w:pPr>
    <w:rPr>
      <w:rFonts w:ascii="FrankfurtGothic" w:hAnsi="FrankfurtGothic"/>
      <w:color w:val="000000"/>
      <w:sz w:val="19"/>
      <w:szCs w:val="20"/>
      <w:lang w:eastAsia="ar-SA"/>
    </w:rPr>
  </w:style>
  <w:style w:type="paragraph" w:customStyle="1" w:styleId="awciety">
    <w:name w:val="a) wciety"/>
    <w:basedOn w:val="Normalny"/>
    <w:rsid w:val="001D2BB4"/>
    <w:pPr>
      <w:snapToGrid w:val="0"/>
      <w:spacing w:line="258" w:lineRule="atLeast"/>
      <w:ind w:left="567" w:hanging="238"/>
      <w:jc w:val="both"/>
    </w:pPr>
    <w:rPr>
      <w:rFonts w:ascii="FrankfurtGothic" w:hAnsi="FrankfurtGothic"/>
      <w:color w:val="000000"/>
      <w:sz w:val="19"/>
      <w:szCs w:val="20"/>
      <w:lang w:eastAsia="ar-SA"/>
    </w:rPr>
  </w:style>
  <w:style w:type="paragraph" w:customStyle="1" w:styleId="parag-srodek">
    <w:name w:val="parag-srodek"/>
    <w:rsid w:val="001D2BB4"/>
    <w:pPr>
      <w:suppressAutoHyphens/>
      <w:snapToGrid w:val="0"/>
      <w:spacing w:line="258" w:lineRule="atLeast"/>
      <w:jc w:val="center"/>
    </w:pPr>
    <w:rPr>
      <w:rFonts w:ascii="Arial" w:hAnsi="Arial"/>
      <w:b/>
      <w:color w:val="000000"/>
      <w:sz w:val="19"/>
      <w:lang w:eastAsia="en-US" w:bidi="ar-SA"/>
    </w:rPr>
  </w:style>
  <w:style w:type="paragraph" w:customStyle="1" w:styleId="glowny-aka">
    <w:name w:val="glowny-aka"/>
    <w:basedOn w:val="glowny"/>
    <w:next w:val="glowny"/>
    <w:rsid w:val="001D2BB4"/>
    <w:pPr>
      <w:ind w:firstLine="227"/>
    </w:pPr>
  </w:style>
  <w:style w:type="paragraph" w:styleId="Mapadokumentu">
    <w:name w:val="Document Map"/>
    <w:basedOn w:val="Normalny"/>
    <w:semiHidden/>
    <w:rsid w:val="001D2BB4"/>
    <w:pPr>
      <w:widowControl w:val="0"/>
      <w:shd w:val="clear" w:color="auto" w:fill="000080"/>
      <w:suppressAutoHyphens/>
      <w:autoSpaceDE w:val="0"/>
    </w:pPr>
    <w:rPr>
      <w:rFonts w:ascii="Tahoma" w:hAnsi="Tahoma" w:cs="Tahoma"/>
      <w:color w:val="000000"/>
      <w:sz w:val="20"/>
      <w:szCs w:val="20"/>
    </w:rPr>
  </w:style>
  <w:style w:type="paragraph" w:customStyle="1" w:styleId="Akapitzlist1">
    <w:name w:val="Akapit z listą1"/>
    <w:basedOn w:val="Normalny"/>
    <w:rsid w:val="001D2BB4"/>
    <w:pPr>
      <w:ind w:left="720"/>
      <w:contextualSpacing/>
    </w:pPr>
  </w:style>
  <w:style w:type="numbering" w:customStyle="1" w:styleId="Styl1">
    <w:name w:val="Styl1"/>
    <w:rsid w:val="001D2BB4"/>
    <w:pPr>
      <w:numPr>
        <w:numId w:val="2"/>
      </w:numPr>
    </w:pPr>
  </w:style>
  <w:style w:type="character" w:customStyle="1" w:styleId="AkapitzlistZnak">
    <w:name w:val="Akapit z listą Znak"/>
    <w:link w:val="Akapitzlist"/>
    <w:uiPriority w:val="34"/>
    <w:rsid w:val="001D2BB4"/>
    <w:rPr>
      <w:rFonts w:ascii="Calibri" w:hAnsi="Calibri"/>
      <w:sz w:val="22"/>
      <w:szCs w:val="22"/>
      <w:lang w:val="pl-PL" w:eastAsia="pl-PL" w:bidi="ar-SA"/>
    </w:rPr>
  </w:style>
  <w:style w:type="character" w:customStyle="1" w:styleId="h1">
    <w:name w:val="h1"/>
    <w:basedOn w:val="Domylnaczcionkaakapitu"/>
    <w:rsid w:val="001D2BB4"/>
  </w:style>
  <w:style w:type="numbering" w:customStyle="1" w:styleId="Bezlisty2">
    <w:name w:val="Bez listy2"/>
    <w:next w:val="Bezlisty"/>
    <w:semiHidden/>
    <w:rsid w:val="009A2800"/>
  </w:style>
  <w:style w:type="numbering" w:customStyle="1" w:styleId="Bezlisty11">
    <w:name w:val="Bez listy11"/>
    <w:next w:val="Bezlisty"/>
    <w:semiHidden/>
    <w:unhideWhenUsed/>
    <w:rsid w:val="009A2800"/>
  </w:style>
  <w:style w:type="numbering" w:customStyle="1" w:styleId="Styl11">
    <w:name w:val="Styl11"/>
    <w:rsid w:val="009A2800"/>
    <w:pPr>
      <w:numPr>
        <w:numId w:val="1"/>
      </w:numPr>
    </w:pPr>
  </w:style>
  <w:style w:type="character" w:customStyle="1" w:styleId="ZnakZnak21">
    <w:name w:val=" Znak Znak21"/>
    <w:locked/>
    <w:rsid w:val="009A2800"/>
    <w:rPr>
      <w:rFonts w:ascii="Arial" w:hAnsi="Arial" w:cs="Arial"/>
      <w:sz w:val="24"/>
      <w:szCs w:val="24"/>
    </w:rPr>
  </w:style>
  <w:style w:type="numbering" w:customStyle="1" w:styleId="Bezlisty21">
    <w:name w:val="Bez listy21"/>
    <w:next w:val="Bezlisty"/>
    <w:semiHidden/>
    <w:rsid w:val="009A2800"/>
  </w:style>
  <w:style w:type="numbering" w:customStyle="1" w:styleId="Bezlisty111">
    <w:name w:val="Bez listy111"/>
    <w:next w:val="Bezlisty"/>
    <w:semiHidden/>
    <w:unhideWhenUsed/>
    <w:rsid w:val="009A2800"/>
  </w:style>
  <w:style w:type="numbering" w:customStyle="1" w:styleId="Styl111">
    <w:name w:val="Styl111"/>
    <w:rsid w:val="009A2800"/>
    <w:pPr>
      <w:numPr>
        <w:numId w:val="1"/>
      </w:numPr>
    </w:pPr>
  </w:style>
  <w:style w:type="numbering" w:customStyle="1" w:styleId="WWNum9">
    <w:name w:val="WWNum9"/>
    <w:basedOn w:val="Bezlisty"/>
    <w:rsid w:val="009A2800"/>
    <w:pPr>
      <w:numPr>
        <w:numId w:val="6"/>
      </w:numPr>
    </w:pPr>
  </w:style>
  <w:style w:type="character" w:styleId="Nierozpoznanawzmianka">
    <w:name w:val="Unresolved Mention"/>
    <w:uiPriority w:val="99"/>
    <w:semiHidden/>
    <w:unhideWhenUsed/>
    <w:rsid w:val="005E1B0D"/>
    <w:rPr>
      <w:color w:val="605E5C"/>
      <w:shd w:val="clear" w:color="auto" w:fill="E1DFDD"/>
    </w:rPr>
  </w:style>
  <w:style w:type="character" w:customStyle="1" w:styleId="Styl1Znak">
    <w:name w:val="Styl1 Znak"/>
    <w:rsid w:val="00861196"/>
    <w:rPr>
      <w:rFonts w:ascii="Calibri" w:eastAsia="Times New Roman" w:hAnsi="Calibri" w:cs="Calibri"/>
      <w:sz w:val="20"/>
      <w:szCs w:val="20"/>
      <w:shd w:val="clear" w:color="auto" w:fill="D9D9D9"/>
      <w:lang w:eastAsia="x-none"/>
    </w:rPr>
  </w:style>
  <w:style w:type="paragraph" w:customStyle="1" w:styleId="normaltableau">
    <w:name w:val="normal_tableau"/>
    <w:basedOn w:val="Normalny"/>
    <w:rsid w:val="008623EE"/>
    <w:pPr>
      <w:spacing w:before="120" w:after="120" w:line="240" w:lineRule="auto"/>
      <w:jc w:val="both"/>
    </w:pPr>
    <w:rPr>
      <w:rFonts w:ascii="Optima" w:eastAsia="Times New Roman" w:hAnsi="Optima"/>
      <w:lang w:val="en-GB" w:eastAsia="pl-PL"/>
    </w:rPr>
  </w:style>
  <w:style w:type="character" w:customStyle="1" w:styleId="alb">
    <w:name w:val="a_lb"/>
    <w:basedOn w:val="Domylnaczcionkaakapitu"/>
    <w:rsid w:val="00F131F5"/>
  </w:style>
  <w:style w:type="paragraph" w:styleId="Nagwekspisutreci">
    <w:name w:val="TOC Heading"/>
    <w:basedOn w:val="Nagwek1"/>
    <w:next w:val="Normalny"/>
    <w:uiPriority w:val="39"/>
    <w:unhideWhenUsed/>
    <w:qFormat/>
    <w:rsid w:val="00757C9C"/>
    <w:pPr>
      <w:keepLines/>
      <w:tabs>
        <w:tab w:val="clear" w:pos="0"/>
      </w:tabs>
      <w:suppressAutoHyphens w:val="0"/>
      <w:spacing w:before="240" w:after="0" w:line="259" w:lineRule="auto"/>
      <w:outlineLvl w:val="9"/>
    </w:pPr>
    <w:rPr>
      <w:rFonts w:ascii="Calibri Light" w:eastAsia="Times New Roman" w:hAnsi="Calibri Light" w:cs="Times New Roman"/>
      <w:color w:val="2F5496"/>
      <w:szCs w:val="32"/>
    </w:rPr>
  </w:style>
  <w:style w:type="character" w:customStyle="1" w:styleId="highlight">
    <w:name w:val="highlight"/>
    <w:basedOn w:val="Domylnaczcionkaakapitu"/>
    <w:rsid w:val="00CE3285"/>
  </w:style>
  <w:style w:type="character" w:styleId="UyteHipercze">
    <w:name w:val="FollowedHyperlink"/>
    <w:rsid w:val="00445B29"/>
    <w:rPr>
      <w:color w:val="954F72"/>
      <w:u w:val="single"/>
    </w:rPr>
  </w:style>
  <w:style w:type="character" w:styleId="Pogrubienie">
    <w:name w:val="Strong"/>
    <w:uiPriority w:val="22"/>
    <w:qFormat/>
    <w:rsid w:val="00570796"/>
    <w:rPr>
      <w:b/>
      <w:bCs/>
    </w:rPr>
  </w:style>
  <w:style w:type="character" w:customStyle="1" w:styleId="gmail-m2100844372549336357markedcontent">
    <w:name w:val="gmail-m_2100844372549336357markedcontent"/>
    <w:basedOn w:val="Domylnaczcionkaakapitu"/>
    <w:rsid w:val="00A84134"/>
  </w:style>
  <w:style w:type="character" w:customStyle="1" w:styleId="markedcontent">
    <w:name w:val="markedcontent"/>
    <w:basedOn w:val="Domylnaczcionkaakapitu"/>
    <w:rsid w:val="00A607A6"/>
  </w:style>
  <w:style w:type="table" w:customStyle="1" w:styleId="Tabela-Siatka1">
    <w:name w:val="Tabela - Siatka1"/>
    <w:basedOn w:val="Standardowy"/>
    <w:next w:val="Tabela-Siatka"/>
    <w:uiPriority w:val="39"/>
    <w:rsid w:val="0096361C"/>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iecalista1">
    <w:name w:val="Bieżąca lista1"/>
    <w:rsid w:val="00006FBF"/>
    <w:pPr>
      <w:numPr>
        <w:numId w:val="51"/>
      </w:numPr>
    </w:pPr>
  </w:style>
  <w:style w:type="table" w:customStyle="1" w:styleId="Tabela-Siatka2">
    <w:name w:val="Tabela - Siatka2"/>
    <w:basedOn w:val="Standardowy"/>
    <w:next w:val="Tabela-Siatka"/>
    <w:uiPriority w:val="39"/>
    <w:rsid w:val="00575059"/>
    <w:pPr>
      <w:suppressAutoHyphens/>
    </w:pPr>
    <w:rPr>
      <w:rFonts w:ascii="Calibri" w:eastAsia="Calibri" w:hAnsi="Calibri" w:cs="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943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8829">
      <w:bodyDiv w:val="1"/>
      <w:marLeft w:val="0"/>
      <w:marRight w:val="0"/>
      <w:marTop w:val="0"/>
      <w:marBottom w:val="0"/>
      <w:divBdr>
        <w:top w:val="none" w:sz="0" w:space="0" w:color="auto"/>
        <w:left w:val="none" w:sz="0" w:space="0" w:color="auto"/>
        <w:bottom w:val="none" w:sz="0" w:space="0" w:color="auto"/>
        <w:right w:val="none" w:sz="0" w:space="0" w:color="auto"/>
      </w:divBdr>
    </w:div>
    <w:div w:id="64568995">
      <w:bodyDiv w:val="1"/>
      <w:marLeft w:val="0"/>
      <w:marRight w:val="0"/>
      <w:marTop w:val="0"/>
      <w:marBottom w:val="0"/>
      <w:divBdr>
        <w:top w:val="none" w:sz="0" w:space="0" w:color="auto"/>
        <w:left w:val="none" w:sz="0" w:space="0" w:color="auto"/>
        <w:bottom w:val="none" w:sz="0" w:space="0" w:color="auto"/>
        <w:right w:val="none" w:sz="0" w:space="0" w:color="auto"/>
      </w:divBdr>
    </w:div>
    <w:div w:id="112868819">
      <w:bodyDiv w:val="1"/>
      <w:marLeft w:val="0"/>
      <w:marRight w:val="0"/>
      <w:marTop w:val="0"/>
      <w:marBottom w:val="0"/>
      <w:divBdr>
        <w:top w:val="none" w:sz="0" w:space="0" w:color="auto"/>
        <w:left w:val="none" w:sz="0" w:space="0" w:color="auto"/>
        <w:bottom w:val="none" w:sz="0" w:space="0" w:color="auto"/>
        <w:right w:val="none" w:sz="0" w:space="0" w:color="auto"/>
      </w:divBdr>
    </w:div>
    <w:div w:id="245653165">
      <w:bodyDiv w:val="1"/>
      <w:marLeft w:val="0"/>
      <w:marRight w:val="0"/>
      <w:marTop w:val="0"/>
      <w:marBottom w:val="0"/>
      <w:divBdr>
        <w:top w:val="none" w:sz="0" w:space="0" w:color="auto"/>
        <w:left w:val="none" w:sz="0" w:space="0" w:color="auto"/>
        <w:bottom w:val="none" w:sz="0" w:space="0" w:color="auto"/>
        <w:right w:val="none" w:sz="0" w:space="0" w:color="auto"/>
      </w:divBdr>
    </w:div>
    <w:div w:id="316038039">
      <w:bodyDiv w:val="1"/>
      <w:marLeft w:val="0"/>
      <w:marRight w:val="0"/>
      <w:marTop w:val="0"/>
      <w:marBottom w:val="0"/>
      <w:divBdr>
        <w:top w:val="none" w:sz="0" w:space="0" w:color="auto"/>
        <w:left w:val="none" w:sz="0" w:space="0" w:color="auto"/>
        <w:bottom w:val="none" w:sz="0" w:space="0" w:color="auto"/>
        <w:right w:val="none" w:sz="0" w:space="0" w:color="auto"/>
      </w:divBdr>
    </w:div>
    <w:div w:id="335615917">
      <w:bodyDiv w:val="1"/>
      <w:marLeft w:val="0"/>
      <w:marRight w:val="0"/>
      <w:marTop w:val="0"/>
      <w:marBottom w:val="0"/>
      <w:divBdr>
        <w:top w:val="none" w:sz="0" w:space="0" w:color="auto"/>
        <w:left w:val="none" w:sz="0" w:space="0" w:color="auto"/>
        <w:bottom w:val="none" w:sz="0" w:space="0" w:color="auto"/>
        <w:right w:val="none" w:sz="0" w:space="0" w:color="auto"/>
      </w:divBdr>
    </w:div>
    <w:div w:id="344291537">
      <w:bodyDiv w:val="1"/>
      <w:marLeft w:val="0"/>
      <w:marRight w:val="0"/>
      <w:marTop w:val="0"/>
      <w:marBottom w:val="0"/>
      <w:divBdr>
        <w:top w:val="none" w:sz="0" w:space="0" w:color="auto"/>
        <w:left w:val="none" w:sz="0" w:space="0" w:color="auto"/>
        <w:bottom w:val="none" w:sz="0" w:space="0" w:color="auto"/>
        <w:right w:val="none" w:sz="0" w:space="0" w:color="auto"/>
      </w:divBdr>
    </w:div>
    <w:div w:id="406735097">
      <w:bodyDiv w:val="1"/>
      <w:marLeft w:val="0"/>
      <w:marRight w:val="0"/>
      <w:marTop w:val="0"/>
      <w:marBottom w:val="0"/>
      <w:divBdr>
        <w:top w:val="none" w:sz="0" w:space="0" w:color="auto"/>
        <w:left w:val="none" w:sz="0" w:space="0" w:color="auto"/>
        <w:bottom w:val="none" w:sz="0" w:space="0" w:color="auto"/>
        <w:right w:val="none" w:sz="0" w:space="0" w:color="auto"/>
      </w:divBdr>
    </w:div>
    <w:div w:id="484587369">
      <w:bodyDiv w:val="1"/>
      <w:marLeft w:val="0"/>
      <w:marRight w:val="0"/>
      <w:marTop w:val="0"/>
      <w:marBottom w:val="0"/>
      <w:divBdr>
        <w:top w:val="none" w:sz="0" w:space="0" w:color="auto"/>
        <w:left w:val="none" w:sz="0" w:space="0" w:color="auto"/>
        <w:bottom w:val="none" w:sz="0" w:space="0" w:color="auto"/>
        <w:right w:val="none" w:sz="0" w:space="0" w:color="auto"/>
      </w:divBdr>
    </w:div>
    <w:div w:id="495150767">
      <w:bodyDiv w:val="1"/>
      <w:marLeft w:val="0"/>
      <w:marRight w:val="0"/>
      <w:marTop w:val="0"/>
      <w:marBottom w:val="0"/>
      <w:divBdr>
        <w:top w:val="none" w:sz="0" w:space="0" w:color="auto"/>
        <w:left w:val="none" w:sz="0" w:space="0" w:color="auto"/>
        <w:bottom w:val="none" w:sz="0" w:space="0" w:color="auto"/>
        <w:right w:val="none" w:sz="0" w:space="0" w:color="auto"/>
      </w:divBdr>
    </w:div>
    <w:div w:id="644360636">
      <w:bodyDiv w:val="1"/>
      <w:marLeft w:val="0"/>
      <w:marRight w:val="0"/>
      <w:marTop w:val="0"/>
      <w:marBottom w:val="0"/>
      <w:divBdr>
        <w:top w:val="none" w:sz="0" w:space="0" w:color="auto"/>
        <w:left w:val="none" w:sz="0" w:space="0" w:color="auto"/>
        <w:bottom w:val="none" w:sz="0" w:space="0" w:color="auto"/>
        <w:right w:val="none" w:sz="0" w:space="0" w:color="auto"/>
      </w:divBdr>
    </w:div>
    <w:div w:id="670182995">
      <w:bodyDiv w:val="1"/>
      <w:marLeft w:val="0"/>
      <w:marRight w:val="0"/>
      <w:marTop w:val="0"/>
      <w:marBottom w:val="0"/>
      <w:divBdr>
        <w:top w:val="none" w:sz="0" w:space="0" w:color="auto"/>
        <w:left w:val="none" w:sz="0" w:space="0" w:color="auto"/>
        <w:bottom w:val="none" w:sz="0" w:space="0" w:color="auto"/>
        <w:right w:val="none" w:sz="0" w:space="0" w:color="auto"/>
      </w:divBdr>
    </w:div>
    <w:div w:id="805777528">
      <w:bodyDiv w:val="1"/>
      <w:marLeft w:val="0"/>
      <w:marRight w:val="0"/>
      <w:marTop w:val="0"/>
      <w:marBottom w:val="0"/>
      <w:divBdr>
        <w:top w:val="none" w:sz="0" w:space="0" w:color="auto"/>
        <w:left w:val="none" w:sz="0" w:space="0" w:color="auto"/>
        <w:bottom w:val="none" w:sz="0" w:space="0" w:color="auto"/>
        <w:right w:val="none" w:sz="0" w:space="0" w:color="auto"/>
      </w:divBdr>
    </w:div>
    <w:div w:id="844246867">
      <w:bodyDiv w:val="1"/>
      <w:marLeft w:val="0"/>
      <w:marRight w:val="0"/>
      <w:marTop w:val="0"/>
      <w:marBottom w:val="0"/>
      <w:divBdr>
        <w:top w:val="none" w:sz="0" w:space="0" w:color="auto"/>
        <w:left w:val="none" w:sz="0" w:space="0" w:color="auto"/>
        <w:bottom w:val="none" w:sz="0" w:space="0" w:color="auto"/>
        <w:right w:val="none" w:sz="0" w:space="0" w:color="auto"/>
      </w:divBdr>
    </w:div>
    <w:div w:id="868955018">
      <w:bodyDiv w:val="1"/>
      <w:marLeft w:val="0"/>
      <w:marRight w:val="0"/>
      <w:marTop w:val="0"/>
      <w:marBottom w:val="0"/>
      <w:divBdr>
        <w:top w:val="none" w:sz="0" w:space="0" w:color="auto"/>
        <w:left w:val="none" w:sz="0" w:space="0" w:color="auto"/>
        <w:bottom w:val="none" w:sz="0" w:space="0" w:color="auto"/>
        <w:right w:val="none" w:sz="0" w:space="0" w:color="auto"/>
      </w:divBdr>
    </w:div>
    <w:div w:id="880748142">
      <w:bodyDiv w:val="1"/>
      <w:marLeft w:val="0"/>
      <w:marRight w:val="0"/>
      <w:marTop w:val="0"/>
      <w:marBottom w:val="0"/>
      <w:divBdr>
        <w:top w:val="none" w:sz="0" w:space="0" w:color="auto"/>
        <w:left w:val="none" w:sz="0" w:space="0" w:color="auto"/>
        <w:bottom w:val="none" w:sz="0" w:space="0" w:color="auto"/>
        <w:right w:val="none" w:sz="0" w:space="0" w:color="auto"/>
      </w:divBdr>
    </w:div>
    <w:div w:id="883835670">
      <w:bodyDiv w:val="1"/>
      <w:marLeft w:val="0"/>
      <w:marRight w:val="0"/>
      <w:marTop w:val="0"/>
      <w:marBottom w:val="0"/>
      <w:divBdr>
        <w:top w:val="none" w:sz="0" w:space="0" w:color="auto"/>
        <w:left w:val="none" w:sz="0" w:space="0" w:color="auto"/>
        <w:bottom w:val="none" w:sz="0" w:space="0" w:color="auto"/>
        <w:right w:val="none" w:sz="0" w:space="0" w:color="auto"/>
      </w:divBdr>
    </w:div>
    <w:div w:id="994992189">
      <w:bodyDiv w:val="1"/>
      <w:marLeft w:val="0"/>
      <w:marRight w:val="0"/>
      <w:marTop w:val="0"/>
      <w:marBottom w:val="0"/>
      <w:divBdr>
        <w:top w:val="none" w:sz="0" w:space="0" w:color="auto"/>
        <w:left w:val="none" w:sz="0" w:space="0" w:color="auto"/>
        <w:bottom w:val="none" w:sz="0" w:space="0" w:color="auto"/>
        <w:right w:val="none" w:sz="0" w:space="0" w:color="auto"/>
      </w:divBdr>
    </w:div>
    <w:div w:id="1019428802">
      <w:bodyDiv w:val="1"/>
      <w:marLeft w:val="0"/>
      <w:marRight w:val="0"/>
      <w:marTop w:val="0"/>
      <w:marBottom w:val="0"/>
      <w:divBdr>
        <w:top w:val="none" w:sz="0" w:space="0" w:color="auto"/>
        <w:left w:val="none" w:sz="0" w:space="0" w:color="auto"/>
        <w:bottom w:val="none" w:sz="0" w:space="0" w:color="auto"/>
        <w:right w:val="none" w:sz="0" w:space="0" w:color="auto"/>
      </w:divBdr>
    </w:div>
    <w:div w:id="1116292153">
      <w:bodyDiv w:val="1"/>
      <w:marLeft w:val="0"/>
      <w:marRight w:val="0"/>
      <w:marTop w:val="0"/>
      <w:marBottom w:val="0"/>
      <w:divBdr>
        <w:top w:val="none" w:sz="0" w:space="0" w:color="auto"/>
        <w:left w:val="none" w:sz="0" w:space="0" w:color="auto"/>
        <w:bottom w:val="none" w:sz="0" w:space="0" w:color="auto"/>
        <w:right w:val="none" w:sz="0" w:space="0" w:color="auto"/>
      </w:divBdr>
    </w:div>
    <w:div w:id="1154563590">
      <w:bodyDiv w:val="1"/>
      <w:marLeft w:val="0"/>
      <w:marRight w:val="0"/>
      <w:marTop w:val="0"/>
      <w:marBottom w:val="0"/>
      <w:divBdr>
        <w:top w:val="none" w:sz="0" w:space="0" w:color="auto"/>
        <w:left w:val="none" w:sz="0" w:space="0" w:color="auto"/>
        <w:bottom w:val="none" w:sz="0" w:space="0" w:color="auto"/>
        <w:right w:val="none" w:sz="0" w:space="0" w:color="auto"/>
      </w:divBdr>
      <w:divsChild>
        <w:div w:id="1229998297">
          <w:marLeft w:val="0"/>
          <w:marRight w:val="0"/>
          <w:marTop w:val="0"/>
          <w:marBottom w:val="0"/>
          <w:divBdr>
            <w:top w:val="none" w:sz="0" w:space="0" w:color="auto"/>
            <w:left w:val="none" w:sz="0" w:space="0" w:color="auto"/>
            <w:bottom w:val="none" w:sz="0" w:space="0" w:color="auto"/>
            <w:right w:val="none" w:sz="0" w:space="0" w:color="auto"/>
          </w:divBdr>
        </w:div>
      </w:divsChild>
    </w:div>
    <w:div w:id="1159151848">
      <w:bodyDiv w:val="1"/>
      <w:marLeft w:val="0"/>
      <w:marRight w:val="0"/>
      <w:marTop w:val="0"/>
      <w:marBottom w:val="0"/>
      <w:divBdr>
        <w:top w:val="none" w:sz="0" w:space="0" w:color="auto"/>
        <w:left w:val="none" w:sz="0" w:space="0" w:color="auto"/>
        <w:bottom w:val="none" w:sz="0" w:space="0" w:color="auto"/>
        <w:right w:val="none" w:sz="0" w:space="0" w:color="auto"/>
      </w:divBdr>
    </w:div>
    <w:div w:id="1307979211">
      <w:bodyDiv w:val="1"/>
      <w:marLeft w:val="0"/>
      <w:marRight w:val="0"/>
      <w:marTop w:val="0"/>
      <w:marBottom w:val="0"/>
      <w:divBdr>
        <w:top w:val="none" w:sz="0" w:space="0" w:color="auto"/>
        <w:left w:val="none" w:sz="0" w:space="0" w:color="auto"/>
        <w:bottom w:val="none" w:sz="0" w:space="0" w:color="auto"/>
        <w:right w:val="none" w:sz="0" w:space="0" w:color="auto"/>
      </w:divBdr>
    </w:div>
    <w:div w:id="1421755967">
      <w:bodyDiv w:val="1"/>
      <w:marLeft w:val="0"/>
      <w:marRight w:val="0"/>
      <w:marTop w:val="0"/>
      <w:marBottom w:val="0"/>
      <w:divBdr>
        <w:top w:val="none" w:sz="0" w:space="0" w:color="auto"/>
        <w:left w:val="none" w:sz="0" w:space="0" w:color="auto"/>
        <w:bottom w:val="none" w:sz="0" w:space="0" w:color="auto"/>
        <w:right w:val="none" w:sz="0" w:space="0" w:color="auto"/>
      </w:divBdr>
    </w:div>
    <w:div w:id="1495418824">
      <w:bodyDiv w:val="1"/>
      <w:marLeft w:val="0"/>
      <w:marRight w:val="0"/>
      <w:marTop w:val="0"/>
      <w:marBottom w:val="0"/>
      <w:divBdr>
        <w:top w:val="none" w:sz="0" w:space="0" w:color="auto"/>
        <w:left w:val="none" w:sz="0" w:space="0" w:color="auto"/>
        <w:bottom w:val="none" w:sz="0" w:space="0" w:color="auto"/>
        <w:right w:val="none" w:sz="0" w:space="0" w:color="auto"/>
      </w:divBdr>
    </w:div>
    <w:div w:id="1515924432">
      <w:bodyDiv w:val="1"/>
      <w:marLeft w:val="0"/>
      <w:marRight w:val="0"/>
      <w:marTop w:val="0"/>
      <w:marBottom w:val="0"/>
      <w:divBdr>
        <w:top w:val="none" w:sz="0" w:space="0" w:color="auto"/>
        <w:left w:val="none" w:sz="0" w:space="0" w:color="auto"/>
        <w:bottom w:val="none" w:sz="0" w:space="0" w:color="auto"/>
        <w:right w:val="none" w:sz="0" w:space="0" w:color="auto"/>
      </w:divBdr>
    </w:div>
    <w:div w:id="1544320476">
      <w:bodyDiv w:val="1"/>
      <w:marLeft w:val="0"/>
      <w:marRight w:val="0"/>
      <w:marTop w:val="0"/>
      <w:marBottom w:val="0"/>
      <w:divBdr>
        <w:top w:val="none" w:sz="0" w:space="0" w:color="auto"/>
        <w:left w:val="none" w:sz="0" w:space="0" w:color="auto"/>
        <w:bottom w:val="none" w:sz="0" w:space="0" w:color="auto"/>
        <w:right w:val="none" w:sz="0" w:space="0" w:color="auto"/>
      </w:divBdr>
    </w:div>
    <w:div w:id="1651326421">
      <w:bodyDiv w:val="1"/>
      <w:marLeft w:val="0"/>
      <w:marRight w:val="0"/>
      <w:marTop w:val="0"/>
      <w:marBottom w:val="0"/>
      <w:divBdr>
        <w:top w:val="none" w:sz="0" w:space="0" w:color="auto"/>
        <w:left w:val="none" w:sz="0" w:space="0" w:color="auto"/>
        <w:bottom w:val="none" w:sz="0" w:space="0" w:color="auto"/>
        <w:right w:val="none" w:sz="0" w:space="0" w:color="auto"/>
      </w:divBdr>
    </w:div>
    <w:div w:id="1652904804">
      <w:bodyDiv w:val="1"/>
      <w:marLeft w:val="0"/>
      <w:marRight w:val="0"/>
      <w:marTop w:val="0"/>
      <w:marBottom w:val="0"/>
      <w:divBdr>
        <w:top w:val="none" w:sz="0" w:space="0" w:color="auto"/>
        <w:left w:val="none" w:sz="0" w:space="0" w:color="auto"/>
        <w:bottom w:val="none" w:sz="0" w:space="0" w:color="auto"/>
        <w:right w:val="none" w:sz="0" w:space="0" w:color="auto"/>
      </w:divBdr>
    </w:div>
    <w:div w:id="1694261190">
      <w:bodyDiv w:val="1"/>
      <w:marLeft w:val="0"/>
      <w:marRight w:val="0"/>
      <w:marTop w:val="0"/>
      <w:marBottom w:val="0"/>
      <w:divBdr>
        <w:top w:val="none" w:sz="0" w:space="0" w:color="auto"/>
        <w:left w:val="none" w:sz="0" w:space="0" w:color="auto"/>
        <w:bottom w:val="none" w:sz="0" w:space="0" w:color="auto"/>
        <w:right w:val="none" w:sz="0" w:space="0" w:color="auto"/>
      </w:divBdr>
    </w:div>
    <w:div w:id="1722709068">
      <w:bodyDiv w:val="1"/>
      <w:marLeft w:val="0"/>
      <w:marRight w:val="0"/>
      <w:marTop w:val="0"/>
      <w:marBottom w:val="0"/>
      <w:divBdr>
        <w:top w:val="none" w:sz="0" w:space="0" w:color="auto"/>
        <w:left w:val="none" w:sz="0" w:space="0" w:color="auto"/>
        <w:bottom w:val="none" w:sz="0" w:space="0" w:color="auto"/>
        <w:right w:val="none" w:sz="0" w:space="0" w:color="auto"/>
      </w:divBdr>
    </w:div>
    <w:div w:id="1787503956">
      <w:bodyDiv w:val="1"/>
      <w:marLeft w:val="0"/>
      <w:marRight w:val="0"/>
      <w:marTop w:val="0"/>
      <w:marBottom w:val="0"/>
      <w:divBdr>
        <w:top w:val="none" w:sz="0" w:space="0" w:color="auto"/>
        <w:left w:val="none" w:sz="0" w:space="0" w:color="auto"/>
        <w:bottom w:val="none" w:sz="0" w:space="0" w:color="auto"/>
        <w:right w:val="none" w:sz="0" w:space="0" w:color="auto"/>
      </w:divBdr>
    </w:div>
    <w:div w:id="1798133923">
      <w:bodyDiv w:val="1"/>
      <w:marLeft w:val="0"/>
      <w:marRight w:val="0"/>
      <w:marTop w:val="0"/>
      <w:marBottom w:val="0"/>
      <w:divBdr>
        <w:top w:val="none" w:sz="0" w:space="0" w:color="auto"/>
        <w:left w:val="none" w:sz="0" w:space="0" w:color="auto"/>
        <w:bottom w:val="none" w:sz="0" w:space="0" w:color="auto"/>
        <w:right w:val="none" w:sz="0" w:space="0" w:color="auto"/>
      </w:divBdr>
    </w:div>
    <w:div w:id="1857230880">
      <w:bodyDiv w:val="1"/>
      <w:marLeft w:val="0"/>
      <w:marRight w:val="0"/>
      <w:marTop w:val="0"/>
      <w:marBottom w:val="0"/>
      <w:divBdr>
        <w:top w:val="none" w:sz="0" w:space="0" w:color="auto"/>
        <w:left w:val="none" w:sz="0" w:space="0" w:color="auto"/>
        <w:bottom w:val="none" w:sz="0" w:space="0" w:color="auto"/>
        <w:right w:val="none" w:sz="0" w:space="0" w:color="auto"/>
      </w:divBdr>
    </w:div>
    <w:div w:id="1887132708">
      <w:bodyDiv w:val="1"/>
      <w:marLeft w:val="0"/>
      <w:marRight w:val="0"/>
      <w:marTop w:val="0"/>
      <w:marBottom w:val="0"/>
      <w:divBdr>
        <w:top w:val="none" w:sz="0" w:space="0" w:color="auto"/>
        <w:left w:val="none" w:sz="0" w:space="0" w:color="auto"/>
        <w:bottom w:val="none" w:sz="0" w:space="0" w:color="auto"/>
        <w:right w:val="none" w:sz="0" w:space="0" w:color="auto"/>
      </w:divBdr>
    </w:div>
    <w:div w:id="197224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p@szemud.pl" TargetMode="External"/><Relationship Id="rId18"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zemud" TargetMode="External"/><Relationship Id="rId17" Type="http://schemas.openxmlformats.org/officeDocument/2006/relationships/hyperlink" Target="https://ems.ms.gov.pl" TargetMode="External"/><Relationship Id="rId2" Type="http://schemas.openxmlformats.org/officeDocument/2006/relationships/numbering" Target="numbering.xml"/><Relationship Id="rId16" Type="http://schemas.openxmlformats.org/officeDocument/2006/relationships/hyperlink" Target="https://prod.ceidg.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emud.pl" TargetMode="External"/><Relationship Id="rId5" Type="http://schemas.openxmlformats.org/officeDocument/2006/relationships/webSettings" Target="webSettings.xml"/><Relationship Id="rId15" Type="http://schemas.openxmlformats.org/officeDocument/2006/relationships/hyperlink" Target="https://ems.ms.gov.pl"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pn/szemud"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2A568-B181-42E9-B792-FCEA326B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11365</Words>
  <Characters>68194</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                                                       </vt:lpstr>
    </vt:vector>
  </TitlesOfParts>
  <Company>Microsoft</Company>
  <LinksUpToDate>false</LinksUpToDate>
  <CharactersWithSpaces>79401</CharactersWithSpaces>
  <SharedDoc>false</SharedDoc>
  <HLinks>
    <vt:vector size="216" baseType="variant">
      <vt:variant>
        <vt:i4>2359411</vt:i4>
      </vt:variant>
      <vt:variant>
        <vt:i4>189</vt:i4>
      </vt:variant>
      <vt:variant>
        <vt:i4>0</vt:i4>
      </vt:variant>
      <vt:variant>
        <vt:i4>5</vt:i4>
      </vt:variant>
      <vt:variant>
        <vt:lpwstr>https://prod.ceidg.gov.pl/</vt:lpwstr>
      </vt:variant>
      <vt:variant>
        <vt:lpwstr/>
      </vt:variant>
      <vt:variant>
        <vt:i4>7274552</vt:i4>
      </vt:variant>
      <vt:variant>
        <vt:i4>186</vt:i4>
      </vt:variant>
      <vt:variant>
        <vt:i4>0</vt:i4>
      </vt:variant>
      <vt:variant>
        <vt:i4>5</vt:i4>
      </vt:variant>
      <vt:variant>
        <vt:lpwstr>https://ems.ms.gov.pl/</vt:lpwstr>
      </vt:variant>
      <vt:variant>
        <vt:lpwstr/>
      </vt:variant>
      <vt:variant>
        <vt:i4>2359411</vt:i4>
      </vt:variant>
      <vt:variant>
        <vt:i4>183</vt:i4>
      </vt:variant>
      <vt:variant>
        <vt:i4>0</vt:i4>
      </vt:variant>
      <vt:variant>
        <vt:i4>5</vt:i4>
      </vt:variant>
      <vt:variant>
        <vt:lpwstr>https://prod.ceidg.gov.pl/</vt:lpwstr>
      </vt:variant>
      <vt:variant>
        <vt:lpwstr/>
      </vt:variant>
      <vt:variant>
        <vt:i4>7274552</vt:i4>
      </vt:variant>
      <vt:variant>
        <vt:i4>180</vt:i4>
      </vt:variant>
      <vt:variant>
        <vt:i4>0</vt:i4>
      </vt:variant>
      <vt:variant>
        <vt:i4>5</vt:i4>
      </vt:variant>
      <vt:variant>
        <vt:lpwstr>https://ems.ms.gov.pl/</vt:lpwstr>
      </vt:variant>
      <vt:variant>
        <vt:lpwstr/>
      </vt:variant>
      <vt:variant>
        <vt:i4>7536748</vt:i4>
      </vt:variant>
      <vt:variant>
        <vt:i4>177</vt:i4>
      </vt:variant>
      <vt:variant>
        <vt:i4>0</vt:i4>
      </vt:variant>
      <vt:variant>
        <vt:i4>5</vt:i4>
      </vt:variant>
      <vt:variant>
        <vt:lpwstr>https://platformazakupowa.pl/pn/szemud</vt:lpwstr>
      </vt:variant>
      <vt:variant>
        <vt:lpwstr/>
      </vt:variant>
      <vt:variant>
        <vt:i4>5963895</vt:i4>
      </vt:variant>
      <vt:variant>
        <vt:i4>174</vt:i4>
      </vt:variant>
      <vt:variant>
        <vt:i4>0</vt:i4>
      </vt:variant>
      <vt:variant>
        <vt:i4>5</vt:i4>
      </vt:variant>
      <vt:variant>
        <vt:lpwstr>mailto:zp@szemud.pl</vt:lpwstr>
      </vt:variant>
      <vt:variant>
        <vt:lpwstr/>
      </vt:variant>
      <vt:variant>
        <vt:i4>7536748</vt:i4>
      </vt:variant>
      <vt:variant>
        <vt:i4>171</vt:i4>
      </vt:variant>
      <vt:variant>
        <vt:i4>0</vt:i4>
      </vt:variant>
      <vt:variant>
        <vt:i4>5</vt:i4>
      </vt:variant>
      <vt:variant>
        <vt:lpwstr>https://platformazakupowa.pl/pn/szemud</vt:lpwstr>
      </vt:variant>
      <vt:variant>
        <vt:lpwstr/>
      </vt:variant>
      <vt:variant>
        <vt:i4>7536748</vt:i4>
      </vt:variant>
      <vt:variant>
        <vt:i4>168</vt:i4>
      </vt:variant>
      <vt:variant>
        <vt:i4>0</vt:i4>
      </vt:variant>
      <vt:variant>
        <vt:i4>5</vt:i4>
      </vt:variant>
      <vt:variant>
        <vt:lpwstr>https://platformazakupowa.pl/pn/szemud</vt:lpwstr>
      </vt:variant>
      <vt:variant>
        <vt:lpwstr/>
      </vt:variant>
      <vt:variant>
        <vt:i4>655443</vt:i4>
      </vt:variant>
      <vt:variant>
        <vt:i4>165</vt:i4>
      </vt:variant>
      <vt:variant>
        <vt:i4>0</vt:i4>
      </vt:variant>
      <vt:variant>
        <vt:i4>5</vt:i4>
      </vt:variant>
      <vt:variant>
        <vt:lpwstr>http://www.szemud.pl/</vt:lpwstr>
      </vt:variant>
      <vt:variant>
        <vt:lpwstr/>
      </vt:variant>
      <vt:variant>
        <vt:i4>1245235</vt:i4>
      </vt:variant>
      <vt:variant>
        <vt:i4>158</vt:i4>
      </vt:variant>
      <vt:variant>
        <vt:i4>0</vt:i4>
      </vt:variant>
      <vt:variant>
        <vt:i4>5</vt:i4>
      </vt:variant>
      <vt:variant>
        <vt:lpwstr/>
      </vt:variant>
      <vt:variant>
        <vt:lpwstr>_Toc135739496</vt:lpwstr>
      </vt:variant>
      <vt:variant>
        <vt:i4>1245235</vt:i4>
      </vt:variant>
      <vt:variant>
        <vt:i4>152</vt:i4>
      </vt:variant>
      <vt:variant>
        <vt:i4>0</vt:i4>
      </vt:variant>
      <vt:variant>
        <vt:i4>5</vt:i4>
      </vt:variant>
      <vt:variant>
        <vt:lpwstr/>
      </vt:variant>
      <vt:variant>
        <vt:lpwstr>_Toc135739495</vt:lpwstr>
      </vt:variant>
      <vt:variant>
        <vt:i4>1245235</vt:i4>
      </vt:variant>
      <vt:variant>
        <vt:i4>146</vt:i4>
      </vt:variant>
      <vt:variant>
        <vt:i4>0</vt:i4>
      </vt:variant>
      <vt:variant>
        <vt:i4>5</vt:i4>
      </vt:variant>
      <vt:variant>
        <vt:lpwstr/>
      </vt:variant>
      <vt:variant>
        <vt:lpwstr>_Toc135739494</vt:lpwstr>
      </vt:variant>
      <vt:variant>
        <vt:i4>1245235</vt:i4>
      </vt:variant>
      <vt:variant>
        <vt:i4>140</vt:i4>
      </vt:variant>
      <vt:variant>
        <vt:i4>0</vt:i4>
      </vt:variant>
      <vt:variant>
        <vt:i4>5</vt:i4>
      </vt:variant>
      <vt:variant>
        <vt:lpwstr/>
      </vt:variant>
      <vt:variant>
        <vt:lpwstr>_Toc135739493</vt:lpwstr>
      </vt:variant>
      <vt:variant>
        <vt:i4>1245235</vt:i4>
      </vt:variant>
      <vt:variant>
        <vt:i4>134</vt:i4>
      </vt:variant>
      <vt:variant>
        <vt:i4>0</vt:i4>
      </vt:variant>
      <vt:variant>
        <vt:i4>5</vt:i4>
      </vt:variant>
      <vt:variant>
        <vt:lpwstr/>
      </vt:variant>
      <vt:variant>
        <vt:lpwstr>_Toc135739492</vt:lpwstr>
      </vt:variant>
      <vt:variant>
        <vt:i4>1245235</vt:i4>
      </vt:variant>
      <vt:variant>
        <vt:i4>128</vt:i4>
      </vt:variant>
      <vt:variant>
        <vt:i4>0</vt:i4>
      </vt:variant>
      <vt:variant>
        <vt:i4>5</vt:i4>
      </vt:variant>
      <vt:variant>
        <vt:lpwstr/>
      </vt:variant>
      <vt:variant>
        <vt:lpwstr>_Toc135739491</vt:lpwstr>
      </vt:variant>
      <vt:variant>
        <vt:i4>1245235</vt:i4>
      </vt:variant>
      <vt:variant>
        <vt:i4>122</vt:i4>
      </vt:variant>
      <vt:variant>
        <vt:i4>0</vt:i4>
      </vt:variant>
      <vt:variant>
        <vt:i4>5</vt:i4>
      </vt:variant>
      <vt:variant>
        <vt:lpwstr/>
      </vt:variant>
      <vt:variant>
        <vt:lpwstr>_Toc135739490</vt:lpwstr>
      </vt:variant>
      <vt:variant>
        <vt:i4>1179699</vt:i4>
      </vt:variant>
      <vt:variant>
        <vt:i4>116</vt:i4>
      </vt:variant>
      <vt:variant>
        <vt:i4>0</vt:i4>
      </vt:variant>
      <vt:variant>
        <vt:i4>5</vt:i4>
      </vt:variant>
      <vt:variant>
        <vt:lpwstr/>
      </vt:variant>
      <vt:variant>
        <vt:lpwstr>_Toc135739489</vt:lpwstr>
      </vt:variant>
      <vt:variant>
        <vt:i4>1179699</vt:i4>
      </vt:variant>
      <vt:variant>
        <vt:i4>110</vt:i4>
      </vt:variant>
      <vt:variant>
        <vt:i4>0</vt:i4>
      </vt:variant>
      <vt:variant>
        <vt:i4>5</vt:i4>
      </vt:variant>
      <vt:variant>
        <vt:lpwstr/>
      </vt:variant>
      <vt:variant>
        <vt:lpwstr>_Toc135739488</vt:lpwstr>
      </vt:variant>
      <vt:variant>
        <vt:i4>1179699</vt:i4>
      </vt:variant>
      <vt:variant>
        <vt:i4>104</vt:i4>
      </vt:variant>
      <vt:variant>
        <vt:i4>0</vt:i4>
      </vt:variant>
      <vt:variant>
        <vt:i4>5</vt:i4>
      </vt:variant>
      <vt:variant>
        <vt:lpwstr/>
      </vt:variant>
      <vt:variant>
        <vt:lpwstr>_Toc135739487</vt:lpwstr>
      </vt:variant>
      <vt:variant>
        <vt:i4>1179699</vt:i4>
      </vt:variant>
      <vt:variant>
        <vt:i4>98</vt:i4>
      </vt:variant>
      <vt:variant>
        <vt:i4>0</vt:i4>
      </vt:variant>
      <vt:variant>
        <vt:i4>5</vt:i4>
      </vt:variant>
      <vt:variant>
        <vt:lpwstr/>
      </vt:variant>
      <vt:variant>
        <vt:lpwstr>_Toc135739486</vt:lpwstr>
      </vt:variant>
      <vt:variant>
        <vt:i4>1179699</vt:i4>
      </vt:variant>
      <vt:variant>
        <vt:i4>92</vt:i4>
      </vt:variant>
      <vt:variant>
        <vt:i4>0</vt:i4>
      </vt:variant>
      <vt:variant>
        <vt:i4>5</vt:i4>
      </vt:variant>
      <vt:variant>
        <vt:lpwstr/>
      </vt:variant>
      <vt:variant>
        <vt:lpwstr>_Toc135739485</vt:lpwstr>
      </vt:variant>
      <vt:variant>
        <vt:i4>1179699</vt:i4>
      </vt:variant>
      <vt:variant>
        <vt:i4>86</vt:i4>
      </vt:variant>
      <vt:variant>
        <vt:i4>0</vt:i4>
      </vt:variant>
      <vt:variant>
        <vt:i4>5</vt:i4>
      </vt:variant>
      <vt:variant>
        <vt:lpwstr/>
      </vt:variant>
      <vt:variant>
        <vt:lpwstr>_Toc135739484</vt:lpwstr>
      </vt:variant>
      <vt:variant>
        <vt:i4>1179699</vt:i4>
      </vt:variant>
      <vt:variant>
        <vt:i4>80</vt:i4>
      </vt:variant>
      <vt:variant>
        <vt:i4>0</vt:i4>
      </vt:variant>
      <vt:variant>
        <vt:i4>5</vt:i4>
      </vt:variant>
      <vt:variant>
        <vt:lpwstr/>
      </vt:variant>
      <vt:variant>
        <vt:lpwstr>_Toc135739483</vt:lpwstr>
      </vt:variant>
      <vt:variant>
        <vt:i4>1179699</vt:i4>
      </vt:variant>
      <vt:variant>
        <vt:i4>74</vt:i4>
      </vt:variant>
      <vt:variant>
        <vt:i4>0</vt:i4>
      </vt:variant>
      <vt:variant>
        <vt:i4>5</vt:i4>
      </vt:variant>
      <vt:variant>
        <vt:lpwstr/>
      </vt:variant>
      <vt:variant>
        <vt:lpwstr>_Toc135739482</vt:lpwstr>
      </vt:variant>
      <vt:variant>
        <vt:i4>1179699</vt:i4>
      </vt:variant>
      <vt:variant>
        <vt:i4>68</vt:i4>
      </vt:variant>
      <vt:variant>
        <vt:i4>0</vt:i4>
      </vt:variant>
      <vt:variant>
        <vt:i4>5</vt:i4>
      </vt:variant>
      <vt:variant>
        <vt:lpwstr/>
      </vt:variant>
      <vt:variant>
        <vt:lpwstr>_Toc135739481</vt:lpwstr>
      </vt:variant>
      <vt:variant>
        <vt:i4>1179699</vt:i4>
      </vt:variant>
      <vt:variant>
        <vt:i4>62</vt:i4>
      </vt:variant>
      <vt:variant>
        <vt:i4>0</vt:i4>
      </vt:variant>
      <vt:variant>
        <vt:i4>5</vt:i4>
      </vt:variant>
      <vt:variant>
        <vt:lpwstr/>
      </vt:variant>
      <vt:variant>
        <vt:lpwstr>_Toc135739480</vt:lpwstr>
      </vt:variant>
      <vt:variant>
        <vt:i4>1900595</vt:i4>
      </vt:variant>
      <vt:variant>
        <vt:i4>56</vt:i4>
      </vt:variant>
      <vt:variant>
        <vt:i4>0</vt:i4>
      </vt:variant>
      <vt:variant>
        <vt:i4>5</vt:i4>
      </vt:variant>
      <vt:variant>
        <vt:lpwstr/>
      </vt:variant>
      <vt:variant>
        <vt:lpwstr>_Toc135739479</vt:lpwstr>
      </vt:variant>
      <vt:variant>
        <vt:i4>1900595</vt:i4>
      </vt:variant>
      <vt:variant>
        <vt:i4>50</vt:i4>
      </vt:variant>
      <vt:variant>
        <vt:i4>0</vt:i4>
      </vt:variant>
      <vt:variant>
        <vt:i4>5</vt:i4>
      </vt:variant>
      <vt:variant>
        <vt:lpwstr/>
      </vt:variant>
      <vt:variant>
        <vt:lpwstr>_Toc135739478</vt:lpwstr>
      </vt:variant>
      <vt:variant>
        <vt:i4>1900595</vt:i4>
      </vt:variant>
      <vt:variant>
        <vt:i4>44</vt:i4>
      </vt:variant>
      <vt:variant>
        <vt:i4>0</vt:i4>
      </vt:variant>
      <vt:variant>
        <vt:i4>5</vt:i4>
      </vt:variant>
      <vt:variant>
        <vt:lpwstr/>
      </vt:variant>
      <vt:variant>
        <vt:lpwstr>_Toc135739477</vt:lpwstr>
      </vt:variant>
      <vt:variant>
        <vt:i4>1900595</vt:i4>
      </vt:variant>
      <vt:variant>
        <vt:i4>38</vt:i4>
      </vt:variant>
      <vt:variant>
        <vt:i4>0</vt:i4>
      </vt:variant>
      <vt:variant>
        <vt:i4>5</vt:i4>
      </vt:variant>
      <vt:variant>
        <vt:lpwstr/>
      </vt:variant>
      <vt:variant>
        <vt:lpwstr>_Toc135739476</vt:lpwstr>
      </vt:variant>
      <vt:variant>
        <vt:i4>1900595</vt:i4>
      </vt:variant>
      <vt:variant>
        <vt:i4>32</vt:i4>
      </vt:variant>
      <vt:variant>
        <vt:i4>0</vt:i4>
      </vt:variant>
      <vt:variant>
        <vt:i4>5</vt:i4>
      </vt:variant>
      <vt:variant>
        <vt:lpwstr/>
      </vt:variant>
      <vt:variant>
        <vt:lpwstr>_Toc135739475</vt:lpwstr>
      </vt:variant>
      <vt:variant>
        <vt:i4>1900595</vt:i4>
      </vt:variant>
      <vt:variant>
        <vt:i4>26</vt:i4>
      </vt:variant>
      <vt:variant>
        <vt:i4>0</vt:i4>
      </vt:variant>
      <vt:variant>
        <vt:i4>5</vt:i4>
      </vt:variant>
      <vt:variant>
        <vt:lpwstr/>
      </vt:variant>
      <vt:variant>
        <vt:lpwstr>_Toc135739474</vt:lpwstr>
      </vt:variant>
      <vt:variant>
        <vt:i4>1900595</vt:i4>
      </vt:variant>
      <vt:variant>
        <vt:i4>20</vt:i4>
      </vt:variant>
      <vt:variant>
        <vt:i4>0</vt:i4>
      </vt:variant>
      <vt:variant>
        <vt:i4>5</vt:i4>
      </vt:variant>
      <vt:variant>
        <vt:lpwstr/>
      </vt:variant>
      <vt:variant>
        <vt:lpwstr>_Toc135739473</vt:lpwstr>
      </vt:variant>
      <vt:variant>
        <vt:i4>1900595</vt:i4>
      </vt:variant>
      <vt:variant>
        <vt:i4>14</vt:i4>
      </vt:variant>
      <vt:variant>
        <vt:i4>0</vt:i4>
      </vt:variant>
      <vt:variant>
        <vt:i4>5</vt:i4>
      </vt:variant>
      <vt:variant>
        <vt:lpwstr/>
      </vt:variant>
      <vt:variant>
        <vt:lpwstr>_Toc135739472</vt:lpwstr>
      </vt:variant>
      <vt:variant>
        <vt:i4>1900595</vt:i4>
      </vt:variant>
      <vt:variant>
        <vt:i4>8</vt:i4>
      </vt:variant>
      <vt:variant>
        <vt:i4>0</vt:i4>
      </vt:variant>
      <vt:variant>
        <vt:i4>5</vt:i4>
      </vt:variant>
      <vt:variant>
        <vt:lpwstr/>
      </vt:variant>
      <vt:variant>
        <vt:lpwstr>_Toc135739471</vt:lpwstr>
      </vt:variant>
      <vt:variant>
        <vt:i4>1900595</vt:i4>
      </vt:variant>
      <vt:variant>
        <vt:i4>2</vt:i4>
      </vt:variant>
      <vt:variant>
        <vt:i4>0</vt:i4>
      </vt:variant>
      <vt:variant>
        <vt:i4>5</vt:i4>
      </vt:variant>
      <vt:variant>
        <vt:lpwstr/>
      </vt:variant>
      <vt:variant>
        <vt:lpwstr>_Toc135739470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Marcin</dc:creator>
  <cp:keywords/>
  <cp:lastModifiedBy>m.machaliński</cp:lastModifiedBy>
  <cp:revision>2</cp:revision>
  <cp:lastPrinted>2023-11-29T12:43:00Z</cp:lastPrinted>
  <dcterms:created xsi:type="dcterms:W3CDTF">2023-11-30T10:12:00Z</dcterms:created>
  <dcterms:modified xsi:type="dcterms:W3CDTF">2023-11-30T10:12:00Z</dcterms:modified>
</cp:coreProperties>
</file>