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AF15DA" w:rsidRDefault="00212D80" w:rsidP="000757B0">
      <w:pPr>
        <w:pStyle w:val="NormalnyWeb"/>
        <w:spacing w:before="0" w:after="0"/>
        <w:jc w:val="center"/>
        <w:rPr>
          <w:rFonts w:ascii="Garamond" w:hAnsi="Garamond"/>
          <w:b/>
          <w:bCs/>
          <w:sz w:val="20"/>
          <w:szCs w:val="20"/>
          <w:u w:val="single"/>
        </w:rPr>
      </w:pPr>
      <w:r w:rsidRPr="00AF15DA">
        <w:rPr>
          <w:rFonts w:ascii="Garamond" w:hAnsi="Garamond"/>
          <w:b/>
          <w:bCs/>
          <w:sz w:val="20"/>
          <w:szCs w:val="20"/>
          <w:u w:val="single"/>
        </w:rPr>
        <w:t>Specyfikacja Warunków Zamówienia  (SWZ)</w:t>
      </w:r>
    </w:p>
    <w:p w14:paraId="20E2B661" w14:textId="77777777" w:rsidR="006237DE" w:rsidRPr="00AF15DA" w:rsidRDefault="006237DE" w:rsidP="000757B0">
      <w:pPr>
        <w:pStyle w:val="NormalnyWeb"/>
        <w:spacing w:before="0" w:after="0"/>
        <w:jc w:val="center"/>
        <w:rPr>
          <w:rFonts w:ascii="Garamond" w:hAnsi="Garamond"/>
          <w:b/>
          <w:bCs/>
          <w:sz w:val="20"/>
          <w:szCs w:val="20"/>
        </w:rPr>
      </w:pPr>
      <w:r w:rsidRPr="00AF15DA">
        <w:rPr>
          <w:rFonts w:ascii="Garamond" w:hAnsi="Garamond"/>
          <w:b/>
          <w:bCs/>
          <w:sz w:val="20"/>
          <w:szCs w:val="20"/>
        </w:rPr>
        <w:t xml:space="preserve">dla zamówienia o wartości </w:t>
      </w:r>
      <w:r w:rsidR="00AF47FC" w:rsidRPr="00AF15DA">
        <w:rPr>
          <w:rFonts w:ascii="Garamond" w:hAnsi="Garamond"/>
          <w:b/>
          <w:bCs/>
          <w:sz w:val="20"/>
          <w:szCs w:val="20"/>
        </w:rPr>
        <w:t>mniejszej niż</w:t>
      </w:r>
      <w:r w:rsidR="0025472F" w:rsidRPr="00AF15DA">
        <w:rPr>
          <w:rFonts w:ascii="Garamond" w:hAnsi="Garamond"/>
          <w:b/>
          <w:bCs/>
          <w:sz w:val="20"/>
          <w:szCs w:val="20"/>
        </w:rPr>
        <w:t xml:space="preserve"> </w:t>
      </w:r>
      <w:r w:rsidRPr="00AF15DA">
        <w:rPr>
          <w:rFonts w:ascii="Garamond" w:hAnsi="Garamond"/>
          <w:b/>
          <w:bCs/>
          <w:sz w:val="20"/>
          <w:szCs w:val="20"/>
        </w:rPr>
        <w:t xml:space="preserve"> </w:t>
      </w:r>
      <w:r w:rsidR="0025472F" w:rsidRPr="00AF15DA">
        <w:rPr>
          <w:rFonts w:ascii="Garamond" w:hAnsi="Garamond"/>
          <w:b/>
          <w:bCs/>
          <w:sz w:val="20"/>
          <w:szCs w:val="20"/>
        </w:rPr>
        <w:t>progi unijne</w:t>
      </w:r>
    </w:p>
    <w:p w14:paraId="347B5EE9" w14:textId="77777777" w:rsidR="006237DE" w:rsidRPr="00AF15DA" w:rsidRDefault="006237DE" w:rsidP="000757B0">
      <w:pPr>
        <w:pStyle w:val="NormalnyWeb"/>
        <w:spacing w:before="0" w:after="0"/>
        <w:ind w:left="403" w:hanging="403"/>
        <w:rPr>
          <w:rFonts w:ascii="Garamond" w:hAnsi="Garamond"/>
          <w:b/>
          <w:bCs/>
          <w:sz w:val="20"/>
          <w:szCs w:val="20"/>
        </w:rPr>
      </w:pPr>
    </w:p>
    <w:p w14:paraId="7BF4E8E8" w14:textId="77777777" w:rsidR="00792857" w:rsidRPr="00AF15DA" w:rsidRDefault="00792857" w:rsidP="000757B0">
      <w:pPr>
        <w:jc w:val="both"/>
        <w:rPr>
          <w:rFonts w:ascii="Garamond" w:hAnsi="Garamond"/>
          <w:sz w:val="20"/>
          <w:szCs w:val="20"/>
        </w:rPr>
      </w:pPr>
    </w:p>
    <w:p w14:paraId="01559277" w14:textId="1DD7D64F" w:rsidR="0019295A" w:rsidRDefault="00E02304" w:rsidP="000757B0">
      <w:pPr>
        <w:jc w:val="both"/>
        <w:rPr>
          <w:rFonts w:ascii="Garamond" w:hAnsi="Garamond"/>
          <w:b/>
          <w:bCs/>
          <w:sz w:val="20"/>
          <w:szCs w:val="20"/>
        </w:rPr>
      </w:pPr>
      <w:r w:rsidRPr="00AF15DA">
        <w:rPr>
          <w:rFonts w:ascii="Garamond" w:hAnsi="Garamond"/>
          <w:sz w:val="20"/>
          <w:szCs w:val="20"/>
        </w:rPr>
        <w:t xml:space="preserve">Nazwa postępowania: </w:t>
      </w:r>
      <w:bookmarkStart w:id="0" w:name="_Hlk98151933"/>
      <w:r w:rsidR="00FB5CC1" w:rsidRPr="00AF15DA">
        <w:rPr>
          <w:rFonts w:ascii="Garamond" w:hAnsi="Garamond"/>
          <w:b/>
          <w:bCs/>
          <w:sz w:val="20"/>
          <w:szCs w:val="20"/>
        </w:rPr>
        <w:t xml:space="preserve">Zakup i dostawa </w:t>
      </w:r>
      <w:bookmarkEnd w:id="0"/>
      <w:r w:rsidR="005E2B93" w:rsidRPr="00AF15DA">
        <w:rPr>
          <w:rFonts w:ascii="Garamond" w:hAnsi="Garamond"/>
          <w:b/>
          <w:bCs/>
          <w:sz w:val="20"/>
          <w:szCs w:val="20"/>
        </w:rPr>
        <w:t>mebli</w:t>
      </w:r>
      <w:r w:rsidR="00B80153" w:rsidRPr="00AF15DA">
        <w:rPr>
          <w:rFonts w:ascii="Garamond" w:hAnsi="Garamond"/>
          <w:b/>
          <w:bCs/>
          <w:sz w:val="20"/>
          <w:szCs w:val="20"/>
        </w:rPr>
        <w:t xml:space="preserve"> </w:t>
      </w:r>
      <w:r w:rsidR="0019295A" w:rsidRPr="0019295A">
        <w:rPr>
          <w:rFonts w:ascii="Garamond" w:hAnsi="Garamond"/>
          <w:b/>
          <w:bCs/>
          <w:sz w:val="20"/>
          <w:szCs w:val="20"/>
        </w:rPr>
        <w:t>w ramach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239B74AD" w14:textId="77777777" w:rsidR="0019295A" w:rsidRDefault="0019295A" w:rsidP="000757B0">
      <w:pPr>
        <w:jc w:val="both"/>
        <w:rPr>
          <w:rFonts w:ascii="Garamond" w:hAnsi="Garamond"/>
          <w:b/>
          <w:bCs/>
          <w:sz w:val="20"/>
          <w:szCs w:val="20"/>
        </w:rPr>
      </w:pPr>
    </w:p>
    <w:p w14:paraId="24B3FF96" w14:textId="5AFB6DDA" w:rsidR="00FE254D" w:rsidRPr="00AF15DA" w:rsidRDefault="00FE254D" w:rsidP="000757B0">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w:t>
      </w:r>
      <w:r w:rsidR="00847FB1">
        <w:rPr>
          <w:rFonts w:ascii="Garamond" w:hAnsi="Garamond"/>
          <w:b/>
          <w:bCs/>
          <w:sz w:val="20"/>
          <w:szCs w:val="20"/>
        </w:rPr>
        <w:t>.163</w:t>
      </w:r>
      <w:r w:rsidRPr="00FE254D">
        <w:rPr>
          <w:rFonts w:ascii="Garamond" w:hAnsi="Garamond"/>
          <w:b/>
          <w:bCs/>
          <w:sz w:val="20"/>
          <w:szCs w:val="20"/>
        </w:rPr>
        <w:t>.2024</w:t>
      </w:r>
    </w:p>
    <w:p w14:paraId="3E4079DD" w14:textId="77777777" w:rsidR="00C019F4" w:rsidRPr="00AF15DA" w:rsidRDefault="00C019F4" w:rsidP="000757B0">
      <w:pPr>
        <w:jc w:val="both"/>
        <w:rPr>
          <w:rFonts w:ascii="Garamond" w:hAnsi="Garamond"/>
          <w:sz w:val="20"/>
          <w:szCs w:val="20"/>
        </w:rPr>
      </w:pPr>
    </w:p>
    <w:p w14:paraId="58C356DC" w14:textId="69014B26" w:rsidR="00766BCF" w:rsidRPr="00AF15DA" w:rsidRDefault="00592F28" w:rsidP="005E2B93">
      <w:pPr>
        <w:pStyle w:val="NormalnyWeb"/>
        <w:spacing w:before="0" w:after="0"/>
        <w:ind w:left="403" w:hanging="403"/>
        <w:rPr>
          <w:rFonts w:ascii="Garamond" w:hAnsi="Garamond"/>
          <w:sz w:val="20"/>
          <w:szCs w:val="20"/>
        </w:rPr>
      </w:pPr>
      <w:r w:rsidRPr="00AF15DA">
        <w:rPr>
          <w:rFonts w:ascii="Garamond" w:hAnsi="Garamond"/>
          <w:b/>
          <w:bCs/>
          <w:sz w:val="20"/>
          <w:szCs w:val="20"/>
        </w:rPr>
        <w:t>I. Zamawiający</w:t>
      </w:r>
      <w:r w:rsidR="00991F4D" w:rsidRPr="00AF15DA">
        <w:rPr>
          <w:rFonts w:ascii="Garamond" w:hAnsi="Garamond"/>
          <w:b/>
          <w:bCs/>
          <w:sz w:val="20"/>
          <w:szCs w:val="20"/>
        </w:rPr>
        <w:t xml:space="preserve">: </w:t>
      </w:r>
      <w:r w:rsidR="005E2B93" w:rsidRPr="00AF15DA">
        <w:rPr>
          <w:rFonts w:ascii="Garamond" w:hAnsi="Garamond"/>
          <w:b/>
          <w:bCs/>
          <w:sz w:val="20"/>
          <w:szCs w:val="20"/>
        </w:rPr>
        <w:t>ZESPÓŁ SZKÓŁ LICEALNYCH IM. BOLESŁAWA CHROBREGO W LEŻAJSKU</w:t>
      </w:r>
    </w:p>
    <w:p w14:paraId="58E812C2" w14:textId="77777777" w:rsidR="00CF6208" w:rsidRPr="00AF15DA" w:rsidRDefault="00CF6208" w:rsidP="000757B0">
      <w:pPr>
        <w:pStyle w:val="NormalnyWeb"/>
        <w:spacing w:before="0" w:after="0"/>
        <w:ind w:left="403" w:hanging="390"/>
        <w:rPr>
          <w:rFonts w:ascii="Garamond" w:hAnsi="Garamond"/>
          <w:b/>
          <w:bCs/>
          <w:sz w:val="20"/>
          <w:szCs w:val="20"/>
        </w:rPr>
      </w:pPr>
    </w:p>
    <w:p w14:paraId="32524FD5" w14:textId="2D3955EA" w:rsidR="005E2B93" w:rsidRPr="00AF15DA" w:rsidRDefault="00300088" w:rsidP="005E2B93">
      <w:pPr>
        <w:pStyle w:val="NormalnyWeb"/>
        <w:spacing w:before="0" w:after="0"/>
        <w:ind w:left="403" w:hanging="403"/>
        <w:rPr>
          <w:rFonts w:ascii="Garamond" w:hAnsi="Garamond"/>
          <w:sz w:val="20"/>
          <w:szCs w:val="20"/>
        </w:rPr>
      </w:pPr>
      <w:r>
        <w:rPr>
          <w:rFonts w:ascii="Garamond" w:hAnsi="Garamond"/>
          <w:sz w:val="20"/>
          <w:szCs w:val="20"/>
        </w:rPr>
        <w:t xml:space="preserve">ul. </w:t>
      </w:r>
      <w:proofErr w:type="spellStart"/>
      <w:r>
        <w:rPr>
          <w:rFonts w:ascii="Garamond" w:hAnsi="Garamond"/>
          <w:sz w:val="20"/>
          <w:szCs w:val="20"/>
        </w:rPr>
        <w:t>M.Curie</w:t>
      </w:r>
      <w:proofErr w:type="spellEnd"/>
      <w:r>
        <w:rPr>
          <w:rFonts w:ascii="Garamond" w:hAnsi="Garamond"/>
          <w:sz w:val="20"/>
          <w:szCs w:val="20"/>
        </w:rPr>
        <w:t>-</w:t>
      </w:r>
      <w:r w:rsidR="005E2B93" w:rsidRPr="00AF15DA">
        <w:rPr>
          <w:rFonts w:ascii="Garamond" w:hAnsi="Garamond"/>
          <w:sz w:val="20"/>
          <w:szCs w:val="20"/>
        </w:rPr>
        <w:t xml:space="preserve"> Skłodowskiej 6, 37- 300 Leżajsk</w:t>
      </w:r>
    </w:p>
    <w:p w14:paraId="1ACD7BAB"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reprezentowany przez Dyrektora Szkoły – Pana Zbigniewa Trębacza</w:t>
      </w:r>
    </w:p>
    <w:p w14:paraId="2D584FD1" w14:textId="41EA563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NIP 816-10-76-679  REGON: 000229270,</w:t>
      </w:r>
    </w:p>
    <w:p w14:paraId="2FFABE06"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telefon: 17 242 00 19</w:t>
      </w:r>
    </w:p>
    <w:p w14:paraId="4158AF64"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Zamawiającego: http://www.zslchrobry.lezajsk.pl/;</w:t>
      </w:r>
    </w:p>
    <w:p w14:paraId="024D668C"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Poczta elektroniczna Zamawiającego: zamowienia.zsllezajsk@gmail.com;</w:t>
      </w:r>
    </w:p>
    <w:p w14:paraId="6E63CCD1" w14:textId="78EED516"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prowadzonego postępowania: https://platformazakupowa.pl/pn/zslchrobry_lezajsk</w:t>
      </w:r>
    </w:p>
    <w:p w14:paraId="7B95C30F" w14:textId="443468FF" w:rsidR="00766BCF" w:rsidRPr="00AF15DA" w:rsidRDefault="005E2B93" w:rsidP="00300088">
      <w:pPr>
        <w:pStyle w:val="NormalnyWeb"/>
        <w:spacing w:before="0" w:after="0"/>
        <w:ind w:left="403" w:hanging="403"/>
        <w:rPr>
          <w:rFonts w:ascii="Garamond" w:hAnsi="Garamond"/>
          <w:sz w:val="20"/>
          <w:szCs w:val="20"/>
        </w:rPr>
      </w:pPr>
      <w:r w:rsidRPr="00AF15DA">
        <w:rPr>
          <w:rFonts w:ascii="Garamond" w:hAnsi="Garamond"/>
          <w:sz w:val="20"/>
          <w:szCs w:val="20"/>
        </w:rPr>
        <w:t xml:space="preserve">(dedykowana platforma zakupowa do obsługi komunikacji w formie elektronicznej pomiędzy Zamawiającym, </w:t>
      </w:r>
      <w:r w:rsidR="00300088">
        <w:rPr>
          <w:rFonts w:ascii="Garamond" w:hAnsi="Garamond"/>
          <w:sz w:val="20"/>
          <w:szCs w:val="20"/>
        </w:rPr>
        <w:t xml:space="preserve">                      </w:t>
      </w:r>
      <w:r w:rsidRPr="00AF15DA">
        <w:rPr>
          <w:rFonts w:ascii="Garamond" w:hAnsi="Garamond"/>
          <w:sz w:val="20"/>
          <w:szCs w:val="20"/>
        </w:rPr>
        <w:t>a Wykonawcami oraz składania ofert)</w:t>
      </w:r>
    </w:p>
    <w:p w14:paraId="0538266A" w14:textId="77777777" w:rsidR="005E2B93" w:rsidRPr="00AF15DA" w:rsidRDefault="005E2B93" w:rsidP="005E2B93">
      <w:pPr>
        <w:pStyle w:val="NormalnyWeb"/>
        <w:spacing w:before="0" w:after="0"/>
        <w:ind w:left="403" w:hanging="403"/>
        <w:rPr>
          <w:rFonts w:ascii="Garamond" w:hAnsi="Garamond"/>
          <w:b/>
          <w:bCs/>
          <w:sz w:val="20"/>
          <w:szCs w:val="20"/>
        </w:rPr>
      </w:pPr>
    </w:p>
    <w:p w14:paraId="3B69183A"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 xml:space="preserve">II. Tryb udzielenia zamówienia </w:t>
      </w:r>
    </w:p>
    <w:p w14:paraId="49D333A0" w14:textId="77777777" w:rsidR="00910631" w:rsidRPr="00AF15DA" w:rsidRDefault="00910631" w:rsidP="000757B0">
      <w:pPr>
        <w:pStyle w:val="NormalnyWeb"/>
        <w:numPr>
          <w:ilvl w:val="0"/>
          <w:numId w:val="12"/>
        </w:numPr>
        <w:spacing w:before="0" w:after="0"/>
        <w:ind w:left="357" w:hanging="357"/>
        <w:jc w:val="both"/>
        <w:rPr>
          <w:rFonts w:ascii="Garamond" w:hAnsi="Garamond"/>
          <w:sz w:val="20"/>
          <w:szCs w:val="20"/>
        </w:rPr>
      </w:pPr>
      <w:r w:rsidRPr="00AF15DA">
        <w:rPr>
          <w:rFonts w:ascii="Garamond" w:hAnsi="Garamond"/>
          <w:sz w:val="20"/>
          <w:szCs w:val="20"/>
        </w:rPr>
        <w:t>Tryb podstawowy zgodnie z art. 275 pkt</w:t>
      </w:r>
      <w:r w:rsidRPr="00AF15DA">
        <w:rPr>
          <w:rFonts w:ascii="Garamond" w:hAnsi="Garamond"/>
          <w:color w:val="FF0000"/>
          <w:sz w:val="20"/>
          <w:szCs w:val="20"/>
        </w:rPr>
        <w:t xml:space="preserve"> </w:t>
      </w:r>
      <w:r w:rsidR="008C0E7E" w:rsidRPr="00AF15DA">
        <w:rPr>
          <w:rFonts w:ascii="Garamond" w:hAnsi="Garamond"/>
          <w:sz w:val="20"/>
          <w:szCs w:val="20"/>
        </w:rPr>
        <w:t>1</w:t>
      </w:r>
      <w:r w:rsidRPr="00AF15DA">
        <w:rPr>
          <w:rFonts w:ascii="Garamond" w:hAnsi="Garamond"/>
          <w:sz w:val="20"/>
          <w:szCs w:val="20"/>
        </w:rPr>
        <w:t xml:space="preserve"> ustawy z dnia 11 września 2019</w:t>
      </w:r>
      <w:r w:rsidR="005F55C5" w:rsidRPr="00AF15DA">
        <w:rPr>
          <w:rFonts w:ascii="Garamond" w:hAnsi="Garamond"/>
          <w:sz w:val="20"/>
          <w:szCs w:val="20"/>
        </w:rPr>
        <w:t xml:space="preserve"> r.</w:t>
      </w:r>
      <w:r w:rsidRPr="00AF15DA">
        <w:rPr>
          <w:rFonts w:ascii="Garamond" w:hAnsi="Garamond"/>
          <w:sz w:val="20"/>
          <w:szCs w:val="20"/>
        </w:rPr>
        <w:t xml:space="preserve"> Prawo zamówień publicznych (tekst jedn.: Dz. U. z 2019 r. poz. 2019 z </w:t>
      </w:r>
      <w:proofErr w:type="spellStart"/>
      <w:r w:rsidRPr="00AF15DA">
        <w:rPr>
          <w:rFonts w:ascii="Garamond" w:hAnsi="Garamond"/>
          <w:sz w:val="20"/>
          <w:szCs w:val="20"/>
        </w:rPr>
        <w:t>późn</w:t>
      </w:r>
      <w:proofErr w:type="spellEnd"/>
      <w:r w:rsidRPr="00AF15DA">
        <w:rPr>
          <w:rFonts w:ascii="Garamond" w:hAnsi="Garamond"/>
          <w:sz w:val="20"/>
          <w:szCs w:val="20"/>
        </w:rPr>
        <w:t>. zm.) zwanej dalej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67050B3" w14:textId="77777777" w:rsidR="00910631" w:rsidRPr="00AF15DA" w:rsidRDefault="00910631"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 xml:space="preserve">Zamawiający </w:t>
      </w:r>
      <w:r w:rsidR="0027101A" w:rsidRPr="00AF15DA">
        <w:rPr>
          <w:rFonts w:ascii="Garamond" w:hAnsi="Garamond"/>
          <w:bCs/>
          <w:sz w:val="20"/>
          <w:szCs w:val="20"/>
        </w:rPr>
        <w:t xml:space="preserve">przewiduje </w:t>
      </w:r>
      <w:r w:rsidRPr="00AF15DA">
        <w:rPr>
          <w:rFonts w:ascii="Garamond" w:hAnsi="Garamond"/>
          <w:bCs/>
          <w:sz w:val="20"/>
          <w:szCs w:val="20"/>
        </w:rPr>
        <w:t xml:space="preserve">wybór najkorzystniejszej oferty </w:t>
      </w:r>
      <w:r w:rsidR="008C0E7E" w:rsidRPr="00AF15DA">
        <w:rPr>
          <w:rFonts w:ascii="Garamond" w:hAnsi="Garamond"/>
          <w:bCs/>
          <w:sz w:val="20"/>
          <w:szCs w:val="20"/>
        </w:rPr>
        <w:t>bez</w:t>
      </w:r>
      <w:r w:rsidR="00F86C1F" w:rsidRPr="00AF15DA">
        <w:rPr>
          <w:rFonts w:ascii="Garamond" w:hAnsi="Garamond"/>
          <w:bCs/>
          <w:sz w:val="20"/>
          <w:szCs w:val="20"/>
        </w:rPr>
        <w:t xml:space="preserve"> możliwości</w:t>
      </w:r>
      <w:r w:rsidR="00D4273B" w:rsidRPr="00AF15DA">
        <w:rPr>
          <w:rFonts w:ascii="Garamond" w:hAnsi="Garamond"/>
          <w:bCs/>
          <w:sz w:val="20"/>
          <w:szCs w:val="20"/>
        </w:rPr>
        <w:t xml:space="preserve"> </w:t>
      </w:r>
      <w:r w:rsidRPr="00AF15DA">
        <w:rPr>
          <w:rFonts w:ascii="Garamond" w:hAnsi="Garamond"/>
          <w:bCs/>
          <w:sz w:val="20"/>
          <w:szCs w:val="20"/>
        </w:rPr>
        <w:t>przeprowadzenia negocjacji.</w:t>
      </w:r>
    </w:p>
    <w:p w14:paraId="5DD4B91E" w14:textId="77777777" w:rsidR="0076156C" w:rsidRPr="00AF15DA" w:rsidRDefault="0076156C"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Postępowanie prowadzone jest w języku polskim.</w:t>
      </w:r>
    </w:p>
    <w:p w14:paraId="44CEA8C9" w14:textId="77777777" w:rsidR="00792857" w:rsidRPr="00AF15DA" w:rsidRDefault="00792857" w:rsidP="000757B0">
      <w:pPr>
        <w:pStyle w:val="NormalnyWeb"/>
        <w:spacing w:before="0" w:after="0"/>
        <w:ind w:left="403" w:hanging="403"/>
        <w:jc w:val="both"/>
        <w:rPr>
          <w:rFonts w:ascii="Garamond" w:hAnsi="Garamond"/>
          <w:b/>
          <w:bCs/>
          <w:sz w:val="20"/>
          <w:szCs w:val="20"/>
        </w:rPr>
      </w:pPr>
    </w:p>
    <w:p w14:paraId="472E0EA5"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III. Opis przedmiotu zamówienia</w:t>
      </w:r>
    </w:p>
    <w:p w14:paraId="6255C17D" w14:textId="6362A3FD" w:rsidR="00B32BBB" w:rsidRPr="00AF15DA" w:rsidRDefault="00AB1112" w:rsidP="005E2B93">
      <w:pPr>
        <w:numPr>
          <w:ilvl w:val="0"/>
          <w:numId w:val="8"/>
        </w:numPr>
        <w:autoSpaceDE w:val="0"/>
        <w:autoSpaceDN w:val="0"/>
        <w:adjustRightInd w:val="0"/>
        <w:ind w:left="360"/>
        <w:jc w:val="both"/>
        <w:rPr>
          <w:rFonts w:ascii="Garamond" w:hAnsi="Garamond"/>
          <w:color w:val="FF0000"/>
          <w:sz w:val="20"/>
          <w:szCs w:val="20"/>
        </w:rPr>
      </w:pPr>
      <w:r w:rsidRPr="00AF15DA">
        <w:rPr>
          <w:rFonts w:ascii="Garamond" w:hAnsi="Garamond"/>
          <w:color w:val="000000"/>
          <w:sz w:val="20"/>
          <w:szCs w:val="20"/>
        </w:rPr>
        <w:t>Nazwy i kody ze Wspólnego Słownika Zamówień (CPV) opisujące przedmiot zamówienia</w:t>
      </w:r>
    </w:p>
    <w:p w14:paraId="11374EF5" w14:textId="77777777" w:rsidR="005E2B93" w:rsidRPr="005E2B93" w:rsidRDefault="005E2B93" w:rsidP="005E2B93">
      <w:pPr>
        <w:suppressAutoHyphens w:val="0"/>
        <w:ind w:left="567"/>
        <w:rPr>
          <w:rFonts w:ascii="Garamond" w:hAnsi="Garamond"/>
          <w:sz w:val="20"/>
          <w:szCs w:val="20"/>
          <w:lang w:eastAsia="pl-PL"/>
        </w:rPr>
      </w:pPr>
      <w:hyperlink r:id="rId8" w:history="1">
        <w:r w:rsidRPr="005E2B93">
          <w:rPr>
            <w:rFonts w:ascii="Garamond" w:hAnsi="Garamond"/>
            <w:sz w:val="20"/>
            <w:szCs w:val="20"/>
            <w:lang w:eastAsia="pl-PL"/>
          </w:rPr>
          <w:t>39160000-1 - Meble szkolne</w:t>
        </w:r>
      </w:hyperlink>
    </w:p>
    <w:p w14:paraId="7E95A8E4" w14:textId="77777777" w:rsidR="005E2B93" w:rsidRPr="005E2B93" w:rsidRDefault="005E2B93" w:rsidP="005E2B93">
      <w:pPr>
        <w:suppressAutoHyphens w:val="0"/>
        <w:ind w:left="567"/>
        <w:rPr>
          <w:rFonts w:ascii="Garamond" w:hAnsi="Garamond"/>
          <w:sz w:val="20"/>
          <w:szCs w:val="20"/>
          <w:lang w:eastAsia="pl-PL"/>
        </w:rPr>
      </w:pPr>
      <w:hyperlink r:id="rId9" w:history="1">
        <w:r w:rsidRPr="005E2B93">
          <w:rPr>
            <w:rFonts w:ascii="Garamond" w:hAnsi="Garamond"/>
            <w:sz w:val="20"/>
            <w:szCs w:val="20"/>
            <w:lang w:eastAsia="pl-PL"/>
          </w:rPr>
          <w:t>39150000-8 - Różne meble i wyposażenie</w:t>
        </w:r>
      </w:hyperlink>
    </w:p>
    <w:p w14:paraId="3939FA27" w14:textId="77777777" w:rsidR="00496ACE" w:rsidRPr="00AF15DA" w:rsidRDefault="00496ACE" w:rsidP="000757B0">
      <w:pPr>
        <w:autoSpaceDE w:val="0"/>
        <w:autoSpaceDN w:val="0"/>
        <w:adjustRightInd w:val="0"/>
        <w:ind w:left="360"/>
        <w:jc w:val="both"/>
        <w:rPr>
          <w:rFonts w:ascii="Garamond" w:hAnsi="Garamond"/>
          <w:color w:val="000000"/>
          <w:sz w:val="20"/>
          <w:szCs w:val="20"/>
        </w:rPr>
      </w:pPr>
    </w:p>
    <w:p w14:paraId="6C9A3063" w14:textId="13A1F01E" w:rsidR="00991F4D" w:rsidRDefault="00991F4D" w:rsidP="00C2514A">
      <w:pPr>
        <w:autoSpaceDE w:val="0"/>
        <w:autoSpaceDN w:val="0"/>
        <w:adjustRightInd w:val="0"/>
        <w:ind w:left="360"/>
        <w:jc w:val="both"/>
        <w:rPr>
          <w:rFonts w:ascii="Garamond" w:hAnsi="Garamond"/>
          <w:color w:val="000000"/>
          <w:sz w:val="20"/>
          <w:szCs w:val="20"/>
        </w:rPr>
      </w:pPr>
      <w:r w:rsidRPr="00AF15DA">
        <w:rPr>
          <w:rFonts w:ascii="Garamond" w:hAnsi="Garamond"/>
          <w:color w:val="000000"/>
          <w:sz w:val="20"/>
          <w:szCs w:val="20"/>
        </w:rPr>
        <w:t xml:space="preserve">Przedmiotem postępowania i zamówienia jest </w:t>
      </w:r>
      <w:r w:rsidR="005E2B93" w:rsidRPr="00AF15DA">
        <w:rPr>
          <w:rFonts w:ascii="Garamond" w:hAnsi="Garamond"/>
          <w:color w:val="000000"/>
          <w:sz w:val="20"/>
          <w:szCs w:val="20"/>
        </w:rPr>
        <w:t xml:space="preserve">dostawa wraz z montażem mebli do potrzeb Zamawiającego w stoliki, ławki. Szczegółowo zakres opisany został w załączniku nr 1 do SWZ. </w:t>
      </w:r>
    </w:p>
    <w:p w14:paraId="08801301" w14:textId="2660FFAD" w:rsidR="00C2514A" w:rsidRDefault="00C2514A" w:rsidP="00C2514A">
      <w:pPr>
        <w:autoSpaceDE w:val="0"/>
        <w:autoSpaceDN w:val="0"/>
        <w:adjustRightInd w:val="0"/>
        <w:ind w:left="360"/>
        <w:jc w:val="both"/>
        <w:rPr>
          <w:rFonts w:ascii="Garamond" w:hAnsi="Garamond"/>
          <w:color w:val="000000"/>
          <w:sz w:val="20"/>
          <w:szCs w:val="20"/>
        </w:rPr>
      </w:pPr>
      <w:r>
        <w:rPr>
          <w:rFonts w:ascii="Garamond" w:hAnsi="Garamond"/>
          <w:color w:val="000000"/>
          <w:sz w:val="20"/>
          <w:szCs w:val="20"/>
        </w:rPr>
        <w:t xml:space="preserve">Zamówienie podzielone zostało na </w:t>
      </w:r>
      <w:r w:rsidR="0019295A">
        <w:rPr>
          <w:rFonts w:ascii="Garamond" w:hAnsi="Garamond"/>
          <w:color w:val="000000"/>
          <w:sz w:val="20"/>
          <w:szCs w:val="20"/>
        </w:rPr>
        <w:t>dwie</w:t>
      </w:r>
      <w:r>
        <w:rPr>
          <w:rFonts w:ascii="Garamond" w:hAnsi="Garamond"/>
          <w:color w:val="000000"/>
          <w:sz w:val="20"/>
          <w:szCs w:val="20"/>
        </w:rPr>
        <w:t xml:space="preserve"> części</w:t>
      </w:r>
    </w:p>
    <w:p w14:paraId="356BE062" w14:textId="77777777" w:rsidR="0019295A" w:rsidRDefault="0019295A" w:rsidP="00C2514A">
      <w:pPr>
        <w:autoSpaceDE w:val="0"/>
        <w:autoSpaceDN w:val="0"/>
        <w:adjustRightInd w:val="0"/>
        <w:ind w:left="360"/>
        <w:jc w:val="both"/>
        <w:rPr>
          <w:rFonts w:ascii="Garamond" w:hAnsi="Garamond"/>
          <w:color w:val="000000"/>
          <w:sz w:val="20"/>
          <w:szCs w:val="20"/>
        </w:rPr>
      </w:pPr>
    </w:p>
    <w:p w14:paraId="7DD60984" w14:textId="1BA5BDE6" w:rsidR="00C2514A" w:rsidRDefault="0019295A" w:rsidP="0019295A">
      <w:pPr>
        <w:autoSpaceDE w:val="0"/>
        <w:autoSpaceDN w:val="0"/>
        <w:adjustRightInd w:val="0"/>
        <w:ind w:left="360"/>
        <w:jc w:val="both"/>
        <w:rPr>
          <w:rFonts w:ascii="Garamond" w:hAnsi="Garamond"/>
          <w:color w:val="000000"/>
          <w:sz w:val="20"/>
          <w:szCs w:val="20"/>
        </w:rPr>
      </w:pPr>
      <w:bookmarkStart w:id="1" w:name="_Hlk179544795"/>
      <w:r w:rsidRPr="0019295A">
        <w:rPr>
          <w:rFonts w:ascii="Garamond" w:hAnsi="Garamond"/>
          <w:color w:val="000000"/>
          <w:sz w:val="20"/>
          <w:szCs w:val="20"/>
        </w:rPr>
        <w:t>Część 1 -  meble do pracowni nauki zawodu technik logistyk, technik eksploatacji portów  i terminali, technik ekonomista     -  sala 201, 301 i 101</w:t>
      </w:r>
      <w:r>
        <w:rPr>
          <w:rFonts w:ascii="Garamond" w:hAnsi="Garamond"/>
          <w:color w:val="000000"/>
          <w:sz w:val="20"/>
          <w:szCs w:val="20"/>
        </w:rPr>
        <w:t xml:space="preserve">. </w:t>
      </w:r>
      <w:r w:rsidRPr="0019295A">
        <w:rPr>
          <w:rFonts w:ascii="Garamond" w:hAnsi="Garamond"/>
          <w:color w:val="000000"/>
          <w:sz w:val="20"/>
          <w:szCs w:val="20"/>
        </w:rPr>
        <w:t xml:space="preserve">Termin realizacji do </w:t>
      </w:r>
      <w:r w:rsidR="00847FB1">
        <w:rPr>
          <w:rFonts w:ascii="Garamond" w:hAnsi="Garamond"/>
          <w:color w:val="000000"/>
          <w:sz w:val="20"/>
          <w:szCs w:val="20"/>
        </w:rPr>
        <w:t>30 dni od dnia podpisania umowy.</w:t>
      </w:r>
    </w:p>
    <w:p w14:paraId="55AEF662" w14:textId="77777777" w:rsidR="0019295A" w:rsidRDefault="0019295A" w:rsidP="0019295A">
      <w:pPr>
        <w:autoSpaceDE w:val="0"/>
        <w:autoSpaceDN w:val="0"/>
        <w:adjustRightInd w:val="0"/>
        <w:ind w:left="360"/>
        <w:jc w:val="both"/>
        <w:rPr>
          <w:rFonts w:ascii="Garamond" w:hAnsi="Garamond"/>
          <w:color w:val="000000"/>
          <w:sz w:val="20"/>
          <w:szCs w:val="20"/>
        </w:rPr>
      </w:pPr>
    </w:p>
    <w:p w14:paraId="040BA2DA" w14:textId="43CA4710" w:rsidR="0019295A" w:rsidRDefault="0019295A" w:rsidP="0019295A">
      <w:pPr>
        <w:autoSpaceDE w:val="0"/>
        <w:autoSpaceDN w:val="0"/>
        <w:adjustRightInd w:val="0"/>
        <w:ind w:left="360"/>
        <w:jc w:val="both"/>
        <w:rPr>
          <w:rFonts w:ascii="Garamond" w:hAnsi="Garamond"/>
          <w:color w:val="000000"/>
          <w:sz w:val="20"/>
          <w:szCs w:val="20"/>
        </w:rPr>
      </w:pPr>
      <w:r w:rsidRPr="0019295A">
        <w:rPr>
          <w:rFonts w:ascii="Garamond" w:hAnsi="Garamond"/>
          <w:color w:val="000000"/>
          <w:sz w:val="20"/>
          <w:szCs w:val="20"/>
        </w:rPr>
        <w:t>Część 2 -  meble do nauki zawodu magazynier- logistyk  - sale 103, 106, 5</w:t>
      </w:r>
      <w:r>
        <w:rPr>
          <w:rFonts w:ascii="Garamond" w:hAnsi="Garamond"/>
          <w:color w:val="000000"/>
          <w:sz w:val="20"/>
          <w:szCs w:val="20"/>
        </w:rPr>
        <w:t xml:space="preserve">. </w:t>
      </w:r>
      <w:bookmarkEnd w:id="1"/>
      <w:r w:rsidR="00847FB1" w:rsidRPr="00847FB1">
        <w:rPr>
          <w:rFonts w:ascii="Garamond" w:hAnsi="Garamond"/>
          <w:color w:val="000000"/>
          <w:sz w:val="20"/>
          <w:szCs w:val="20"/>
        </w:rPr>
        <w:t>Termin realizacji do 30 dni od dnia podpisania umowy.</w:t>
      </w:r>
    </w:p>
    <w:p w14:paraId="200E7BBC" w14:textId="77777777" w:rsidR="00847FB1" w:rsidRDefault="00847FB1" w:rsidP="0019295A">
      <w:pPr>
        <w:autoSpaceDE w:val="0"/>
        <w:autoSpaceDN w:val="0"/>
        <w:adjustRightInd w:val="0"/>
        <w:ind w:left="360"/>
        <w:jc w:val="both"/>
        <w:rPr>
          <w:rFonts w:ascii="Garamond" w:hAnsi="Garamond"/>
          <w:color w:val="000000"/>
          <w:sz w:val="20"/>
          <w:szCs w:val="20"/>
        </w:rPr>
      </w:pPr>
    </w:p>
    <w:p w14:paraId="5AE7DA17" w14:textId="7291E54B" w:rsidR="00C2514A" w:rsidRDefault="0019295A" w:rsidP="005E2B93">
      <w:pPr>
        <w:autoSpaceDE w:val="0"/>
        <w:autoSpaceDN w:val="0"/>
        <w:adjustRightInd w:val="0"/>
        <w:ind w:left="360"/>
        <w:jc w:val="both"/>
        <w:rPr>
          <w:rFonts w:ascii="Garamond" w:hAnsi="Garamond"/>
          <w:color w:val="000000"/>
          <w:sz w:val="20"/>
          <w:szCs w:val="20"/>
        </w:rPr>
      </w:pPr>
      <w:r w:rsidRPr="0019295A">
        <w:rPr>
          <w:rFonts w:ascii="Garamond" w:hAnsi="Garamond"/>
          <w:color w:val="000000"/>
          <w:sz w:val="20"/>
          <w:szCs w:val="20"/>
        </w:rPr>
        <w:t>Zamówienie jest realizowane w ramach  na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0DBB3004" w14:textId="77777777" w:rsidR="0019295A" w:rsidRDefault="0019295A" w:rsidP="005E2B93">
      <w:pPr>
        <w:autoSpaceDE w:val="0"/>
        <w:autoSpaceDN w:val="0"/>
        <w:adjustRightInd w:val="0"/>
        <w:ind w:left="360"/>
        <w:jc w:val="both"/>
        <w:rPr>
          <w:rFonts w:ascii="Garamond" w:hAnsi="Garamond"/>
          <w:color w:val="000000"/>
          <w:sz w:val="20"/>
          <w:szCs w:val="20"/>
        </w:rPr>
      </w:pPr>
    </w:p>
    <w:p w14:paraId="6C56193E" w14:textId="262C6FD0" w:rsidR="0019295A" w:rsidRPr="00AF15DA" w:rsidRDefault="0019295A" w:rsidP="005E2B93">
      <w:pPr>
        <w:autoSpaceDE w:val="0"/>
        <w:autoSpaceDN w:val="0"/>
        <w:adjustRightInd w:val="0"/>
        <w:ind w:left="360"/>
        <w:jc w:val="both"/>
        <w:rPr>
          <w:rFonts w:ascii="Garamond" w:hAnsi="Garamond"/>
          <w:color w:val="000000"/>
          <w:sz w:val="20"/>
          <w:szCs w:val="20"/>
        </w:rPr>
      </w:pPr>
      <w:r>
        <w:rPr>
          <w:rFonts w:ascii="Garamond" w:hAnsi="Garamond"/>
          <w:color w:val="000000"/>
          <w:sz w:val="20"/>
          <w:szCs w:val="20"/>
        </w:rPr>
        <w:t xml:space="preserve">Zamawiający dopuszcza składanie ofert częściowych na wybrane przez wykonawcę części lub część. </w:t>
      </w:r>
    </w:p>
    <w:p w14:paraId="30865793" w14:textId="77777777" w:rsidR="00CC2679" w:rsidRPr="00AF15DA" w:rsidRDefault="00CC2679" w:rsidP="000757B0">
      <w:pPr>
        <w:autoSpaceDE w:val="0"/>
        <w:autoSpaceDN w:val="0"/>
        <w:adjustRightInd w:val="0"/>
        <w:ind w:left="360"/>
        <w:jc w:val="both"/>
        <w:rPr>
          <w:rFonts w:ascii="Garamond" w:hAnsi="Garamond"/>
          <w:color w:val="000000"/>
          <w:sz w:val="20"/>
          <w:szCs w:val="20"/>
        </w:rPr>
      </w:pPr>
    </w:p>
    <w:p w14:paraId="5583E0B2" w14:textId="6DC6769B" w:rsidR="00FB5CC1" w:rsidRPr="00AF15DA" w:rsidRDefault="00FB5CC1" w:rsidP="000757B0">
      <w:pPr>
        <w:numPr>
          <w:ilvl w:val="0"/>
          <w:numId w:val="8"/>
        </w:numPr>
        <w:autoSpaceDE w:val="0"/>
        <w:autoSpaceDN w:val="0"/>
        <w:adjustRightInd w:val="0"/>
        <w:ind w:left="360"/>
        <w:jc w:val="both"/>
        <w:rPr>
          <w:rFonts w:ascii="Garamond" w:hAnsi="Garamond"/>
          <w:bCs/>
          <w:sz w:val="20"/>
          <w:szCs w:val="20"/>
        </w:rPr>
      </w:pPr>
      <w:r w:rsidRPr="00AF15DA">
        <w:rPr>
          <w:rFonts w:ascii="Garamond" w:hAnsi="Garamond"/>
          <w:color w:val="000000"/>
          <w:sz w:val="20"/>
          <w:szCs w:val="20"/>
        </w:rPr>
        <w:t>Miejsce wykonania</w:t>
      </w:r>
      <w:r w:rsidRPr="00AF15DA">
        <w:rPr>
          <w:rFonts w:ascii="Garamond" w:hAnsi="Garamond"/>
          <w:bCs/>
          <w:sz w:val="20"/>
          <w:szCs w:val="20"/>
        </w:rPr>
        <w:t xml:space="preserve"> przedmiotu zamówienia adres: siedziba </w:t>
      </w:r>
      <w:r w:rsidR="005E2B93" w:rsidRPr="00AF15DA">
        <w:rPr>
          <w:rFonts w:ascii="Garamond" w:hAnsi="Garamond"/>
          <w:bCs/>
          <w:sz w:val="20"/>
          <w:szCs w:val="20"/>
        </w:rPr>
        <w:t xml:space="preserve">ZESPOŁU SZKÓŁ LICEALNYCH </w:t>
      </w:r>
      <w:r w:rsidR="00300088">
        <w:rPr>
          <w:rFonts w:ascii="Garamond" w:hAnsi="Garamond"/>
          <w:bCs/>
          <w:sz w:val="20"/>
          <w:szCs w:val="20"/>
        </w:rPr>
        <w:t xml:space="preserve">                                          </w:t>
      </w:r>
      <w:r w:rsidR="005E2B93" w:rsidRPr="00AF15DA">
        <w:rPr>
          <w:rFonts w:ascii="Garamond" w:hAnsi="Garamond"/>
          <w:bCs/>
          <w:sz w:val="20"/>
          <w:szCs w:val="20"/>
        </w:rPr>
        <w:t>IM. BOLESŁAWA CHROBREGO W LEŻAJSKU</w:t>
      </w:r>
    </w:p>
    <w:p w14:paraId="3F4FDD36" w14:textId="77777777" w:rsidR="001058E9" w:rsidRPr="00AF15DA" w:rsidRDefault="001058E9" w:rsidP="000757B0">
      <w:pPr>
        <w:suppressAutoHyphens w:val="0"/>
        <w:rPr>
          <w:rFonts w:ascii="Garamond" w:hAnsi="Garamond"/>
          <w:sz w:val="20"/>
          <w:szCs w:val="20"/>
          <w:lang w:eastAsia="pl-PL"/>
        </w:rPr>
      </w:pPr>
    </w:p>
    <w:p w14:paraId="75E64492" w14:textId="1685893B" w:rsidR="006F3C32" w:rsidRPr="00AF15DA" w:rsidRDefault="006F3C32" w:rsidP="000757B0">
      <w:pPr>
        <w:pStyle w:val="NormalnyWeb"/>
        <w:numPr>
          <w:ilvl w:val="0"/>
          <w:numId w:val="8"/>
        </w:numPr>
        <w:suppressAutoHyphens w:val="0"/>
        <w:spacing w:before="0" w:after="0"/>
        <w:ind w:left="360"/>
        <w:rPr>
          <w:rFonts w:ascii="Garamond" w:hAnsi="Garamond"/>
          <w:sz w:val="20"/>
          <w:szCs w:val="20"/>
        </w:rPr>
      </w:pPr>
      <w:r w:rsidRPr="00AF15DA">
        <w:rPr>
          <w:rFonts w:ascii="Garamond" w:hAnsi="Garamond"/>
          <w:sz w:val="20"/>
          <w:szCs w:val="20"/>
        </w:rPr>
        <w:t>Zamawiający dopuszcza składania ofert częściowych</w:t>
      </w:r>
      <w:r w:rsidR="00991F4D" w:rsidRPr="00AF15DA">
        <w:rPr>
          <w:rFonts w:ascii="Garamond" w:hAnsi="Garamond"/>
          <w:sz w:val="20"/>
          <w:szCs w:val="20"/>
        </w:rPr>
        <w:t xml:space="preserve"> na wybraną przez wykonawcę część</w:t>
      </w:r>
      <w:r w:rsidRPr="00AF15DA">
        <w:rPr>
          <w:rFonts w:ascii="Garamond" w:hAnsi="Garamond"/>
          <w:sz w:val="20"/>
          <w:szCs w:val="20"/>
        </w:rPr>
        <w:t>.</w:t>
      </w:r>
    </w:p>
    <w:p w14:paraId="1DE17AB8" w14:textId="77777777" w:rsidR="00E10348" w:rsidRPr="00AF15DA" w:rsidRDefault="00E10348" w:rsidP="000757B0">
      <w:pPr>
        <w:pStyle w:val="NormalnyWeb"/>
        <w:suppressAutoHyphens w:val="0"/>
        <w:spacing w:before="0" w:after="0"/>
        <w:rPr>
          <w:rFonts w:ascii="Garamond" w:hAnsi="Garamond"/>
          <w:sz w:val="20"/>
          <w:szCs w:val="20"/>
        </w:rPr>
      </w:pPr>
    </w:p>
    <w:p w14:paraId="6E2DAB0D" w14:textId="1FD86FA2" w:rsidR="006A3201" w:rsidRPr="00AF15DA" w:rsidRDefault="00E10348" w:rsidP="000757B0">
      <w:pPr>
        <w:pStyle w:val="Akapitzlist"/>
        <w:spacing w:after="0" w:line="240" w:lineRule="auto"/>
        <w:ind w:left="426"/>
        <w:jc w:val="both"/>
        <w:rPr>
          <w:rFonts w:ascii="Garamond" w:hAnsi="Garamond"/>
          <w:sz w:val="20"/>
          <w:szCs w:val="20"/>
          <w:lang w:val="pl-PL"/>
        </w:rPr>
      </w:pPr>
      <w:r w:rsidRPr="00AF15DA">
        <w:rPr>
          <w:rFonts w:ascii="Garamond" w:hAnsi="Garamond"/>
          <w:sz w:val="20"/>
          <w:szCs w:val="20"/>
        </w:rPr>
        <w:t>Uzasadnienie braku podziału zamówienia na częśc</w:t>
      </w:r>
      <w:r w:rsidR="00556F92" w:rsidRPr="00AF15DA">
        <w:rPr>
          <w:rFonts w:ascii="Garamond" w:hAnsi="Garamond"/>
          <w:sz w:val="20"/>
          <w:szCs w:val="20"/>
        </w:rPr>
        <w:t>i</w:t>
      </w:r>
      <w:r w:rsidR="00991F4D" w:rsidRPr="00AF15DA">
        <w:rPr>
          <w:rFonts w:ascii="Garamond" w:hAnsi="Garamond"/>
          <w:sz w:val="20"/>
          <w:szCs w:val="20"/>
        </w:rPr>
        <w:t xml:space="preserve"> mniejsze</w:t>
      </w:r>
      <w:r w:rsidR="00556F92" w:rsidRPr="00AF15DA">
        <w:rPr>
          <w:rFonts w:ascii="Garamond" w:hAnsi="Garamond"/>
          <w:sz w:val="20"/>
          <w:szCs w:val="20"/>
        </w:rPr>
        <w:t xml:space="preserve">: </w:t>
      </w:r>
      <w:r w:rsidR="00047FED" w:rsidRPr="00AF15DA">
        <w:rPr>
          <w:rFonts w:ascii="Garamond" w:hAnsi="Garamond"/>
          <w:sz w:val="20"/>
          <w:szCs w:val="20"/>
        </w:rPr>
        <w:t xml:space="preserve">Zamówienie nie jest udzielane w </w:t>
      </w:r>
      <w:r w:rsidR="00C72F79">
        <w:rPr>
          <w:rFonts w:ascii="Garamond" w:hAnsi="Garamond"/>
          <w:sz w:val="20"/>
          <w:szCs w:val="20"/>
        </w:rPr>
        <w:t xml:space="preserve">mniejszych </w:t>
      </w:r>
      <w:r w:rsidR="00047FED" w:rsidRPr="00AF15DA">
        <w:rPr>
          <w:rFonts w:ascii="Garamond" w:hAnsi="Garamond"/>
          <w:sz w:val="20"/>
          <w:szCs w:val="20"/>
        </w:rPr>
        <w:t xml:space="preserve">częściach </w:t>
      </w:r>
      <w:r w:rsidR="00991F4D" w:rsidRPr="00AF15DA">
        <w:rPr>
          <w:rFonts w:ascii="Garamond" w:hAnsi="Garamond"/>
          <w:sz w:val="20"/>
          <w:szCs w:val="20"/>
        </w:rPr>
        <w:t xml:space="preserve"> </w:t>
      </w:r>
      <w:r w:rsidR="00047FED" w:rsidRPr="00AF15DA">
        <w:rPr>
          <w:rFonts w:ascii="Garamond" w:hAnsi="Garamond"/>
          <w:sz w:val="20"/>
          <w:szCs w:val="20"/>
        </w:rPr>
        <w:t xml:space="preserve">ponieważ przedmiot zamówienia obejmuje </w:t>
      </w:r>
      <w:r w:rsidR="00B62613" w:rsidRPr="00AF15DA">
        <w:rPr>
          <w:rFonts w:ascii="Garamond" w:hAnsi="Garamond"/>
          <w:sz w:val="20"/>
          <w:szCs w:val="20"/>
          <w:lang w:val="pl-PL"/>
        </w:rPr>
        <w:t>swoim</w:t>
      </w:r>
      <w:r w:rsidR="00F86C1F" w:rsidRPr="00AF15DA">
        <w:rPr>
          <w:rFonts w:ascii="Garamond" w:hAnsi="Garamond"/>
          <w:sz w:val="20"/>
          <w:szCs w:val="20"/>
        </w:rPr>
        <w:t xml:space="preserve"> zakrese</w:t>
      </w:r>
      <w:r w:rsidR="00B62613" w:rsidRPr="00AF15DA">
        <w:rPr>
          <w:rFonts w:ascii="Garamond" w:hAnsi="Garamond"/>
          <w:sz w:val="20"/>
          <w:szCs w:val="20"/>
          <w:lang w:val="pl-PL"/>
        </w:rPr>
        <w:t>m</w:t>
      </w:r>
      <w:r w:rsidR="00F86C1F" w:rsidRPr="00AF15DA">
        <w:rPr>
          <w:rFonts w:ascii="Garamond" w:hAnsi="Garamond"/>
          <w:sz w:val="20"/>
          <w:szCs w:val="20"/>
        </w:rPr>
        <w:t xml:space="preserve"> </w:t>
      </w:r>
      <w:r w:rsidR="00FB5CC1" w:rsidRPr="00AF15DA">
        <w:rPr>
          <w:rFonts w:ascii="Garamond" w:hAnsi="Garamond"/>
          <w:sz w:val="20"/>
          <w:szCs w:val="20"/>
          <w:lang w:val="pl-PL"/>
        </w:rPr>
        <w:t xml:space="preserve">dostawę </w:t>
      </w:r>
      <w:r w:rsidR="005E2B93" w:rsidRPr="00AF15DA">
        <w:rPr>
          <w:rFonts w:ascii="Garamond" w:hAnsi="Garamond"/>
          <w:sz w:val="20"/>
          <w:szCs w:val="20"/>
          <w:lang w:val="pl-PL"/>
        </w:rPr>
        <w:t>mebli do poszczególnych zidentyfikowanych pracowni</w:t>
      </w:r>
      <w:r w:rsidR="00916490" w:rsidRPr="00AF15DA">
        <w:rPr>
          <w:rFonts w:ascii="Garamond" w:hAnsi="Garamond"/>
          <w:sz w:val="20"/>
          <w:szCs w:val="20"/>
          <w:lang w:val="pl-PL"/>
        </w:rPr>
        <w:t>.</w:t>
      </w:r>
      <w:r w:rsidR="00FB5CC1" w:rsidRPr="00AF15DA">
        <w:rPr>
          <w:rFonts w:ascii="Garamond" w:hAnsi="Garamond"/>
          <w:sz w:val="20"/>
          <w:szCs w:val="20"/>
          <w:lang w:val="pl-PL"/>
        </w:rPr>
        <w:t xml:space="preserve"> P</w:t>
      </w:r>
      <w:r w:rsidR="000654A5" w:rsidRPr="00AF15DA">
        <w:rPr>
          <w:rFonts w:ascii="Garamond" w:hAnsi="Garamond"/>
          <w:sz w:val="20"/>
          <w:szCs w:val="20"/>
        </w:rPr>
        <w:t xml:space="preserve">odział na części </w:t>
      </w:r>
      <w:r w:rsidR="00991F4D" w:rsidRPr="00AF15DA">
        <w:rPr>
          <w:rFonts w:ascii="Garamond" w:hAnsi="Garamond"/>
          <w:sz w:val="20"/>
          <w:szCs w:val="20"/>
        </w:rPr>
        <w:t xml:space="preserve">uniemożliwi realizację całego zadania jakim jest wyposażenie </w:t>
      </w:r>
      <w:r w:rsidR="005E2B93" w:rsidRPr="00AF15DA">
        <w:rPr>
          <w:rFonts w:ascii="Garamond" w:hAnsi="Garamond"/>
          <w:sz w:val="20"/>
          <w:szCs w:val="20"/>
        </w:rPr>
        <w:t>szkoły i poszczególnych pracowni w niezbędne meble</w:t>
      </w:r>
      <w:r w:rsidR="00916490" w:rsidRPr="00AF15DA">
        <w:rPr>
          <w:rFonts w:ascii="Garamond" w:hAnsi="Garamond"/>
          <w:sz w:val="20"/>
          <w:szCs w:val="20"/>
          <w:lang w:val="pl-PL"/>
        </w:rPr>
        <w:t>.</w:t>
      </w:r>
      <w:r w:rsidR="00FB5CC1" w:rsidRPr="00AF15DA">
        <w:rPr>
          <w:rFonts w:ascii="Garamond" w:hAnsi="Garamond"/>
          <w:sz w:val="20"/>
          <w:szCs w:val="20"/>
          <w:lang w:val="pl-PL"/>
        </w:rPr>
        <w:t xml:space="preserve"> </w:t>
      </w:r>
      <w:r w:rsidR="00991F4D" w:rsidRPr="00AF15DA">
        <w:rPr>
          <w:rFonts w:ascii="Garamond" w:hAnsi="Garamond"/>
          <w:sz w:val="20"/>
          <w:szCs w:val="20"/>
          <w:lang w:val="pl-PL"/>
        </w:rPr>
        <w:t xml:space="preserve">Dostawa przez różnych wykonawców w sposób istotny może utrudnić realizację celu, ale również i sprawę koordynacji realizacji zamówienia przy różnych wykonawcach. </w:t>
      </w:r>
      <w:r w:rsidR="00FB5CC1" w:rsidRPr="00AF15DA">
        <w:rPr>
          <w:rFonts w:ascii="Garamond" w:hAnsi="Garamond"/>
          <w:sz w:val="20"/>
          <w:szCs w:val="20"/>
          <w:lang w:val="pl-PL"/>
        </w:rPr>
        <w:t>A</w:t>
      </w:r>
      <w:r w:rsidR="009A3619" w:rsidRPr="00AF15DA">
        <w:rPr>
          <w:rFonts w:ascii="Garamond" w:hAnsi="Garamond"/>
          <w:sz w:val="20"/>
          <w:szCs w:val="20"/>
          <w:lang w:val="pl-PL"/>
        </w:rPr>
        <w:t>rgument</w:t>
      </w:r>
      <w:r w:rsidR="00FB5CC1" w:rsidRPr="00AF15DA">
        <w:rPr>
          <w:rFonts w:ascii="Garamond" w:hAnsi="Garamond"/>
          <w:sz w:val="20"/>
          <w:szCs w:val="20"/>
          <w:lang w:val="pl-PL"/>
        </w:rPr>
        <w:t xml:space="preserve"> ten</w:t>
      </w:r>
      <w:r w:rsidR="009A3619" w:rsidRPr="00AF15DA">
        <w:rPr>
          <w:rFonts w:ascii="Garamond" w:hAnsi="Garamond"/>
          <w:sz w:val="20"/>
          <w:szCs w:val="20"/>
          <w:lang w:val="pl-PL"/>
        </w:rPr>
        <w:t xml:space="preserve"> wypełnia motyw 78 preambuły do dyrektywy klasycznej (zasadność braku podziału) tj.: nadmierne trudności techniczne, nadmierne koszty wykonania zamówienia, oraz potrzebę skoordynowania działań różnych </w:t>
      </w:r>
      <w:r w:rsidR="009A3619" w:rsidRPr="00AF15DA">
        <w:rPr>
          <w:rFonts w:ascii="Garamond" w:hAnsi="Garamond"/>
          <w:sz w:val="20"/>
          <w:szCs w:val="20"/>
          <w:lang w:val="pl-PL"/>
        </w:rPr>
        <w:lastRenderedPageBreak/>
        <w:t>wykonawców realizujących poszczególne części zamówienia, która mogłaby poważnie zagrozić właściwemu wykonaniu zamówienia.</w:t>
      </w:r>
    </w:p>
    <w:p w14:paraId="6907F321" w14:textId="77777777" w:rsidR="008C0E7E" w:rsidRPr="00AF15DA" w:rsidRDefault="008C0E7E" w:rsidP="000757B0">
      <w:pPr>
        <w:pStyle w:val="Akapitzlist"/>
        <w:spacing w:after="0" w:line="240" w:lineRule="auto"/>
        <w:ind w:left="0"/>
        <w:rPr>
          <w:rFonts w:ascii="Garamond" w:hAnsi="Garamond"/>
          <w:sz w:val="20"/>
          <w:szCs w:val="20"/>
          <w:lang w:val="pl-PL"/>
        </w:rPr>
      </w:pPr>
    </w:p>
    <w:p w14:paraId="710717EB" w14:textId="77777777" w:rsidR="00AB1112" w:rsidRPr="00AF15DA" w:rsidRDefault="0037683B" w:rsidP="000757B0">
      <w:pPr>
        <w:pStyle w:val="NormalnyWeb"/>
        <w:numPr>
          <w:ilvl w:val="0"/>
          <w:numId w:val="8"/>
        </w:numPr>
        <w:spacing w:before="0" w:after="0"/>
        <w:ind w:left="426" w:hanging="426"/>
        <w:jc w:val="both"/>
        <w:rPr>
          <w:rFonts w:ascii="Garamond" w:hAnsi="Garamond"/>
          <w:bCs/>
          <w:spacing w:val="-1"/>
          <w:sz w:val="20"/>
          <w:szCs w:val="20"/>
        </w:rPr>
      </w:pPr>
      <w:r w:rsidRPr="00AF15DA">
        <w:rPr>
          <w:rFonts w:ascii="Garamond" w:hAnsi="Garamond"/>
          <w:bCs/>
          <w:spacing w:val="-1"/>
          <w:sz w:val="20"/>
          <w:szCs w:val="20"/>
        </w:rPr>
        <w:t>Szczegółowy opis przedmiotu zamówienia określa</w:t>
      </w:r>
      <w:r w:rsidR="00330CCD" w:rsidRPr="00AF15DA">
        <w:rPr>
          <w:rFonts w:ascii="Garamond" w:hAnsi="Garamond"/>
          <w:bCs/>
          <w:spacing w:val="-1"/>
          <w:sz w:val="20"/>
          <w:szCs w:val="20"/>
        </w:rPr>
        <w:t xml:space="preserve"> </w:t>
      </w:r>
      <w:r w:rsidR="000654A5" w:rsidRPr="00AF15DA">
        <w:rPr>
          <w:rFonts w:ascii="Garamond" w:hAnsi="Garamond"/>
          <w:bCs/>
          <w:spacing w:val="-1"/>
          <w:sz w:val="20"/>
          <w:szCs w:val="20"/>
        </w:rPr>
        <w:t>załącznik do SWZ</w:t>
      </w:r>
    </w:p>
    <w:p w14:paraId="382D97E5" w14:textId="77777777" w:rsidR="000654A5" w:rsidRPr="00AF15DA" w:rsidRDefault="000654A5" w:rsidP="000757B0">
      <w:pPr>
        <w:pStyle w:val="NormalnyWeb"/>
        <w:spacing w:before="0" w:after="0"/>
        <w:ind w:left="426"/>
        <w:jc w:val="both"/>
        <w:rPr>
          <w:rFonts w:ascii="Garamond" w:hAnsi="Garamond"/>
          <w:bCs/>
          <w:spacing w:val="-1"/>
          <w:sz w:val="20"/>
          <w:szCs w:val="20"/>
        </w:rPr>
      </w:pPr>
    </w:p>
    <w:p w14:paraId="4828FA0B" w14:textId="77777777" w:rsidR="00296233" w:rsidRPr="00AF15DA" w:rsidRDefault="00296233" w:rsidP="000757B0">
      <w:pPr>
        <w:pStyle w:val="NormalnyWeb"/>
        <w:numPr>
          <w:ilvl w:val="0"/>
          <w:numId w:val="8"/>
        </w:numPr>
        <w:spacing w:before="0" w:after="0"/>
        <w:ind w:left="425" w:hanging="425"/>
        <w:rPr>
          <w:rFonts w:ascii="Garamond" w:hAnsi="Garamond"/>
          <w:sz w:val="20"/>
          <w:szCs w:val="20"/>
        </w:rPr>
      </w:pPr>
      <w:r w:rsidRPr="00AF15DA">
        <w:rPr>
          <w:rFonts w:ascii="Garamond" w:hAnsi="Garamond"/>
          <w:b/>
          <w:sz w:val="20"/>
          <w:szCs w:val="20"/>
        </w:rPr>
        <w:t>Rozwiązania równoważne</w:t>
      </w:r>
      <w:r w:rsidR="00E90023" w:rsidRPr="00AF15DA">
        <w:rPr>
          <w:rFonts w:ascii="Garamond" w:hAnsi="Garamond"/>
          <w:b/>
          <w:sz w:val="20"/>
          <w:szCs w:val="20"/>
        </w:rPr>
        <w:t xml:space="preserve"> </w:t>
      </w:r>
    </w:p>
    <w:p w14:paraId="670D4745" w14:textId="77777777" w:rsidR="00296233" w:rsidRPr="00AF15DA" w:rsidRDefault="00296233" w:rsidP="000757B0">
      <w:pPr>
        <w:pStyle w:val="NormalnyWeb"/>
        <w:spacing w:before="0" w:after="0"/>
        <w:ind w:left="425"/>
        <w:jc w:val="both"/>
        <w:rPr>
          <w:rFonts w:ascii="Garamond" w:hAnsi="Garamond"/>
          <w:sz w:val="20"/>
          <w:szCs w:val="20"/>
        </w:rPr>
      </w:pPr>
      <w:r w:rsidRPr="00AF15DA">
        <w:rPr>
          <w:rFonts w:ascii="Garamond" w:hAnsi="Garamond"/>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AF15DA">
        <w:rPr>
          <w:rFonts w:ascii="Garamond" w:hAnsi="Garamond"/>
          <w:sz w:val="20"/>
          <w:szCs w:val="20"/>
        </w:rPr>
        <w:t>.</w:t>
      </w:r>
    </w:p>
    <w:p w14:paraId="037402A7" w14:textId="77777777" w:rsidR="006F01E6" w:rsidRPr="00AF15DA" w:rsidRDefault="006F01E6" w:rsidP="000757B0">
      <w:pPr>
        <w:pStyle w:val="NormalnyWeb"/>
        <w:spacing w:before="0" w:after="0"/>
        <w:ind w:left="425"/>
        <w:jc w:val="both"/>
        <w:rPr>
          <w:rFonts w:ascii="Garamond" w:hAnsi="Garamond"/>
          <w:sz w:val="20"/>
          <w:szCs w:val="20"/>
        </w:rPr>
      </w:pPr>
    </w:p>
    <w:p w14:paraId="14967951" w14:textId="77777777" w:rsidR="00F46E12" w:rsidRPr="00AF15DA" w:rsidRDefault="00AB1112"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określone w art. </w:t>
      </w:r>
      <w:r w:rsidR="006B58CF" w:rsidRPr="00AF15DA">
        <w:rPr>
          <w:rFonts w:ascii="Garamond" w:hAnsi="Garamond"/>
          <w:b/>
          <w:sz w:val="20"/>
          <w:szCs w:val="20"/>
        </w:rPr>
        <w:t>95</w:t>
      </w:r>
      <w:r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634057" w:rsidRPr="00AF15DA">
        <w:rPr>
          <w:rFonts w:ascii="Garamond" w:hAnsi="Garamond"/>
          <w:b/>
          <w:sz w:val="20"/>
          <w:szCs w:val="20"/>
        </w:rPr>
        <w:t xml:space="preserve">  </w:t>
      </w:r>
      <w:r w:rsidRPr="00AF15DA">
        <w:rPr>
          <w:rFonts w:ascii="Garamond" w:hAnsi="Garamond"/>
          <w:b/>
          <w:sz w:val="20"/>
          <w:szCs w:val="20"/>
        </w:rPr>
        <w:t xml:space="preserve"> </w:t>
      </w:r>
    </w:p>
    <w:p w14:paraId="6BB8D830" w14:textId="77777777" w:rsidR="00B24BCB" w:rsidRPr="00AF15DA" w:rsidRDefault="00AB1112" w:rsidP="000757B0">
      <w:pPr>
        <w:pStyle w:val="NormalnyWeb"/>
        <w:suppressAutoHyphens w:val="0"/>
        <w:spacing w:before="0" w:after="0"/>
        <w:ind w:left="426"/>
        <w:jc w:val="both"/>
        <w:rPr>
          <w:rFonts w:ascii="Garamond" w:hAnsi="Garamond"/>
          <w:b/>
          <w:sz w:val="20"/>
          <w:szCs w:val="20"/>
        </w:rPr>
      </w:pPr>
      <w:r w:rsidRPr="00AF15DA">
        <w:rPr>
          <w:rFonts w:ascii="Garamond" w:hAnsi="Garamond"/>
          <w:sz w:val="20"/>
          <w:szCs w:val="20"/>
        </w:rPr>
        <w:t xml:space="preserve">Zamawiający </w:t>
      </w:r>
      <w:r w:rsidR="00F46E12" w:rsidRPr="00AF15DA">
        <w:rPr>
          <w:rFonts w:ascii="Garamond" w:hAnsi="Garamond"/>
          <w:b/>
          <w:bCs/>
          <w:sz w:val="20"/>
          <w:szCs w:val="20"/>
        </w:rPr>
        <w:t>nie</w:t>
      </w:r>
      <w:r w:rsidR="00F46E12" w:rsidRPr="00AF15DA">
        <w:rPr>
          <w:rFonts w:ascii="Garamond" w:hAnsi="Garamond"/>
          <w:sz w:val="20"/>
          <w:szCs w:val="20"/>
        </w:rPr>
        <w:t xml:space="preserve"> </w:t>
      </w:r>
      <w:r w:rsidRPr="00AF15DA">
        <w:rPr>
          <w:rFonts w:ascii="Garamond" w:hAnsi="Garamond"/>
          <w:b/>
          <w:sz w:val="20"/>
          <w:szCs w:val="20"/>
        </w:rPr>
        <w:t>wymaga zatrudnienia</w:t>
      </w:r>
      <w:r w:rsidRPr="00AF15DA">
        <w:rPr>
          <w:rFonts w:ascii="Garamond" w:hAnsi="Garamond"/>
          <w:sz w:val="20"/>
          <w:szCs w:val="20"/>
        </w:rPr>
        <w:t xml:space="preserve"> przez wykonawcę lub podwykonawcę </w:t>
      </w:r>
      <w:r w:rsidRPr="00AF15DA">
        <w:rPr>
          <w:rFonts w:ascii="Garamond" w:hAnsi="Garamond"/>
          <w:b/>
          <w:sz w:val="20"/>
          <w:szCs w:val="20"/>
        </w:rPr>
        <w:t xml:space="preserve">na podstawie </w:t>
      </w:r>
      <w:r w:rsidR="00634057" w:rsidRPr="00AF15DA">
        <w:rPr>
          <w:rFonts w:ascii="Garamond" w:hAnsi="Garamond"/>
          <w:b/>
          <w:sz w:val="20"/>
          <w:szCs w:val="20"/>
        </w:rPr>
        <w:t>stosunku pracy</w:t>
      </w:r>
      <w:r w:rsidR="00634057" w:rsidRPr="00AF15DA">
        <w:rPr>
          <w:rFonts w:ascii="Garamond" w:hAnsi="Garamond"/>
          <w:sz w:val="20"/>
          <w:szCs w:val="20"/>
        </w:rPr>
        <w:t xml:space="preserve"> </w:t>
      </w:r>
      <w:r w:rsidRPr="00AF15DA">
        <w:rPr>
          <w:rFonts w:ascii="Garamond" w:hAnsi="Garamond"/>
          <w:sz w:val="20"/>
          <w:szCs w:val="20"/>
        </w:rPr>
        <w:t xml:space="preserve">osób </w:t>
      </w:r>
      <w:r w:rsidR="008E337A" w:rsidRPr="00AF15DA">
        <w:rPr>
          <w:rFonts w:ascii="Garamond" w:hAnsi="Garamond"/>
          <w:sz w:val="20"/>
          <w:szCs w:val="20"/>
        </w:rPr>
        <w:t>w zakresie dostaw.</w:t>
      </w:r>
    </w:p>
    <w:p w14:paraId="2D4A9962" w14:textId="77777777" w:rsidR="00B24BCB" w:rsidRPr="00AF15DA" w:rsidRDefault="00B24BCB" w:rsidP="000757B0">
      <w:pPr>
        <w:pStyle w:val="NormalnyWeb"/>
        <w:suppressAutoHyphens w:val="0"/>
        <w:spacing w:before="0" w:after="0"/>
        <w:ind w:left="426"/>
        <w:jc w:val="both"/>
        <w:rPr>
          <w:rFonts w:ascii="Garamond" w:hAnsi="Garamond"/>
          <w:sz w:val="20"/>
          <w:szCs w:val="20"/>
        </w:rPr>
      </w:pPr>
    </w:p>
    <w:p w14:paraId="00605329" w14:textId="581CFBD4" w:rsidR="00C703A2" w:rsidRPr="00C2514A" w:rsidRDefault="006237DE" w:rsidP="00C2514A">
      <w:pPr>
        <w:pStyle w:val="NormalnyWeb"/>
        <w:numPr>
          <w:ilvl w:val="0"/>
          <w:numId w:val="8"/>
        </w:numPr>
        <w:spacing w:before="0" w:after="0"/>
        <w:ind w:left="426" w:hanging="426"/>
        <w:jc w:val="both"/>
        <w:rPr>
          <w:rFonts w:ascii="Garamond" w:hAnsi="Garamond"/>
          <w:sz w:val="20"/>
          <w:szCs w:val="20"/>
        </w:rPr>
      </w:pPr>
      <w:r w:rsidRPr="00AF15DA">
        <w:rPr>
          <w:rFonts w:ascii="Garamond" w:hAnsi="Garamond"/>
          <w:b/>
          <w:sz w:val="20"/>
          <w:szCs w:val="20"/>
          <w:lang w:eastAsia="pl-PL"/>
        </w:rPr>
        <w:t xml:space="preserve">Zamawiający </w:t>
      </w:r>
      <w:r w:rsidR="008C0E7E" w:rsidRPr="00AF15DA">
        <w:rPr>
          <w:rFonts w:ascii="Garamond" w:hAnsi="Garamond"/>
          <w:b/>
          <w:sz w:val="20"/>
          <w:szCs w:val="20"/>
          <w:lang w:eastAsia="pl-PL"/>
        </w:rPr>
        <w:t xml:space="preserve">nie </w:t>
      </w:r>
      <w:r w:rsidRPr="00AF15DA">
        <w:rPr>
          <w:rFonts w:ascii="Garamond" w:hAnsi="Garamond"/>
          <w:b/>
          <w:sz w:val="20"/>
          <w:szCs w:val="20"/>
          <w:lang w:eastAsia="pl-PL"/>
        </w:rPr>
        <w:t xml:space="preserve">przewiduje możliwość udzielenia zamówień, o których mowa w art. </w:t>
      </w:r>
      <w:r w:rsidR="005012CB" w:rsidRPr="00AF15DA">
        <w:rPr>
          <w:rFonts w:ascii="Garamond" w:hAnsi="Garamond"/>
          <w:b/>
          <w:sz w:val="20"/>
          <w:szCs w:val="20"/>
          <w:lang w:eastAsia="pl-PL"/>
        </w:rPr>
        <w:t>214</w:t>
      </w:r>
      <w:r w:rsidRPr="00AF15DA">
        <w:rPr>
          <w:rFonts w:ascii="Garamond" w:hAnsi="Garamond"/>
          <w:b/>
          <w:sz w:val="20"/>
          <w:szCs w:val="20"/>
          <w:lang w:eastAsia="pl-PL"/>
        </w:rPr>
        <w:t xml:space="preserve"> ust. 1 pkt </w:t>
      </w:r>
      <w:r w:rsidR="005012CB" w:rsidRPr="00AF15DA">
        <w:rPr>
          <w:rFonts w:ascii="Garamond" w:hAnsi="Garamond"/>
          <w:b/>
          <w:sz w:val="20"/>
          <w:szCs w:val="20"/>
          <w:lang w:eastAsia="pl-PL"/>
        </w:rPr>
        <w:t>7</w:t>
      </w:r>
      <w:r w:rsidRPr="00AF15DA">
        <w:rPr>
          <w:rFonts w:ascii="Garamond" w:hAnsi="Garamond"/>
          <w:b/>
          <w:sz w:val="20"/>
          <w:szCs w:val="20"/>
          <w:lang w:eastAsia="pl-PL"/>
        </w:rPr>
        <w:t xml:space="preserve"> </w:t>
      </w:r>
      <w:proofErr w:type="spellStart"/>
      <w:r w:rsidRPr="00AF15DA">
        <w:rPr>
          <w:rFonts w:ascii="Garamond" w:hAnsi="Garamond"/>
          <w:b/>
          <w:sz w:val="20"/>
          <w:szCs w:val="20"/>
          <w:lang w:eastAsia="pl-PL"/>
        </w:rPr>
        <w:t>Pzp</w:t>
      </w:r>
      <w:proofErr w:type="spellEnd"/>
      <w:r w:rsidR="00C703A2">
        <w:rPr>
          <w:rFonts w:ascii="Garamond" w:hAnsi="Garamond"/>
          <w:b/>
          <w:sz w:val="20"/>
          <w:szCs w:val="20"/>
          <w:lang w:eastAsia="pl-PL"/>
        </w:rPr>
        <w:t>.</w:t>
      </w:r>
    </w:p>
    <w:p w14:paraId="5063D01B" w14:textId="77777777" w:rsidR="00E10348" w:rsidRPr="00AF15DA" w:rsidRDefault="00E10348" w:rsidP="000757B0">
      <w:pPr>
        <w:pStyle w:val="NormalnyWeb"/>
        <w:spacing w:before="0" w:after="0"/>
        <w:jc w:val="both"/>
        <w:rPr>
          <w:rFonts w:ascii="Garamond" w:hAnsi="Garamond"/>
          <w:sz w:val="20"/>
          <w:szCs w:val="20"/>
        </w:rPr>
      </w:pPr>
    </w:p>
    <w:p w14:paraId="20338396" w14:textId="77777777" w:rsidR="006237DE" w:rsidRPr="00AF15DA" w:rsidRDefault="006237DE" w:rsidP="000757B0">
      <w:pPr>
        <w:pStyle w:val="NormalnyWeb"/>
        <w:numPr>
          <w:ilvl w:val="0"/>
          <w:numId w:val="8"/>
        </w:numPr>
        <w:spacing w:before="0" w:after="0"/>
        <w:ind w:left="360"/>
        <w:jc w:val="both"/>
        <w:rPr>
          <w:rFonts w:ascii="Garamond" w:hAnsi="Garamond"/>
          <w:b/>
          <w:sz w:val="20"/>
          <w:szCs w:val="20"/>
        </w:rPr>
      </w:pPr>
      <w:r w:rsidRPr="00AF15DA">
        <w:rPr>
          <w:rFonts w:ascii="Garamond" w:hAnsi="Garamond"/>
          <w:b/>
          <w:bCs/>
          <w:sz w:val="20"/>
          <w:szCs w:val="20"/>
        </w:rPr>
        <w:t xml:space="preserve">Wymagania określone </w:t>
      </w:r>
      <w:r w:rsidR="00634057" w:rsidRPr="00AF15DA">
        <w:rPr>
          <w:rFonts w:ascii="Garamond" w:hAnsi="Garamond"/>
          <w:b/>
          <w:bCs/>
          <w:sz w:val="20"/>
          <w:szCs w:val="20"/>
        </w:rPr>
        <w:t xml:space="preserve">w </w:t>
      </w:r>
      <w:r w:rsidRPr="00AF15DA">
        <w:rPr>
          <w:rFonts w:ascii="Garamond" w:hAnsi="Garamond"/>
          <w:b/>
          <w:bCs/>
          <w:sz w:val="20"/>
          <w:szCs w:val="20"/>
        </w:rPr>
        <w:t xml:space="preserve">art. </w:t>
      </w:r>
      <w:r w:rsidR="005012CB" w:rsidRPr="00AF15DA">
        <w:rPr>
          <w:rFonts w:ascii="Garamond" w:hAnsi="Garamond"/>
          <w:b/>
          <w:bCs/>
          <w:sz w:val="20"/>
          <w:szCs w:val="20"/>
        </w:rPr>
        <w:t>96 ust. 2 pkt 2</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bCs/>
          <w:sz w:val="20"/>
          <w:szCs w:val="20"/>
        </w:rPr>
        <w:t xml:space="preserve"> </w:t>
      </w:r>
    </w:p>
    <w:p w14:paraId="734BDAEB" w14:textId="77777777" w:rsidR="006237DE" w:rsidRPr="00AF15DA" w:rsidRDefault="006237DE" w:rsidP="000757B0">
      <w:pPr>
        <w:pStyle w:val="NormalnyWeb"/>
        <w:spacing w:before="0" w:after="0"/>
        <w:ind w:left="348"/>
        <w:jc w:val="both"/>
        <w:rPr>
          <w:rFonts w:ascii="Garamond" w:hAnsi="Garamond"/>
          <w:sz w:val="20"/>
          <w:szCs w:val="20"/>
        </w:rPr>
      </w:pPr>
      <w:r w:rsidRPr="00AF15DA">
        <w:rPr>
          <w:rFonts w:ascii="Garamond" w:hAnsi="Garamond"/>
          <w:sz w:val="20"/>
          <w:szCs w:val="20"/>
        </w:rPr>
        <w:t xml:space="preserve">Zamawiający nie przewiduje określania wymagań związanych z realizacją zamówienia, o których mowa w art. </w:t>
      </w:r>
      <w:r w:rsidR="00234B6F" w:rsidRPr="00AF15DA">
        <w:rPr>
          <w:rFonts w:ascii="Garamond" w:hAnsi="Garamond"/>
          <w:sz w:val="20"/>
          <w:szCs w:val="20"/>
        </w:rPr>
        <w:t xml:space="preserve">96 ust. 2 pkt 2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01A69E0" w14:textId="77777777" w:rsidR="006237DE" w:rsidRPr="00AF15DA" w:rsidRDefault="006237DE" w:rsidP="000757B0">
      <w:pPr>
        <w:pStyle w:val="NormalnyWeb"/>
        <w:suppressAutoHyphens w:val="0"/>
        <w:spacing w:before="0" w:after="0"/>
        <w:jc w:val="both"/>
        <w:rPr>
          <w:rFonts w:ascii="Garamond" w:hAnsi="Garamond"/>
          <w:sz w:val="20"/>
          <w:szCs w:val="20"/>
        </w:rPr>
      </w:pPr>
    </w:p>
    <w:p w14:paraId="505C7DA2" w14:textId="77777777" w:rsidR="00BD18FA" w:rsidRPr="00AF15DA" w:rsidRDefault="00D11F54"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dot. opcji  </w:t>
      </w:r>
    </w:p>
    <w:p w14:paraId="074C7FBB" w14:textId="77777777" w:rsidR="00BD18FA" w:rsidRPr="00AF15DA" w:rsidRDefault="00BD18FA" w:rsidP="000757B0">
      <w:pPr>
        <w:pStyle w:val="NormalnyWeb"/>
        <w:suppressAutoHyphens w:val="0"/>
        <w:spacing w:before="0" w:after="0"/>
        <w:ind w:left="360"/>
        <w:jc w:val="both"/>
        <w:rPr>
          <w:rFonts w:ascii="Garamond" w:hAnsi="Garamond"/>
          <w:bCs/>
          <w:sz w:val="20"/>
          <w:szCs w:val="20"/>
        </w:rPr>
      </w:pPr>
      <w:r w:rsidRPr="00AF15DA">
        <w:rPr>
          <w:rFonts w:ascii="Garamond" w:hAnsi="Garamond"/>
          <w:bCs/>
          <w:sz w:val="20"/>
          <w:szCs w:val="20"/>
        </w:rPr>
        <w:t xml:space="preserve">Zamawiający nie przewiduje możliwości skorzystania z </w:t>
      </w:r>
      <w:r w:rsidR="00F46E12" w:rsidRPr="00AF15DA">
        <w:rPr>
          <w:rFonts w:ascii="Garamond" w:hAnsi="Garamond"/>
          <w:bCs/>
          <w:sz w:val="20"/>
          <w:szCs w:val="20"/>
        </w:rPr>
        <w:t xml:space="preserve">prawa </w:t>
      </w:r>
      <w:r w:rsidRPr="00AF15DA">
        <w:rPr>
          <w:rFonts w:ascii="Garamond" w:hAnsi="Garamond"/>
          <w:bCs/>
          <w:sz w:val="20"/>
          <w:szCs w:val="20"/>
        </w:rPr>
        <w:t>opcji.</w:t>
      </w:r>
    </w:p>
    <w:p w14:paraId="1CCCCE2D" w14:textId="77777777" w:rsidR="000654A5" w:rsidRPr="00AF15DA" w:rsidRDefault="000654A5" w:rsidP="000757B0">
      <w:pPr>
        <w:pStyle w:val="NormalnyWeb"/>
        <w:suppressAutoHyphens w:val="0"/>
        <w:spacing w:before="0" w:after="0"/>
        <w:ind w:left="360"/>
        <w:jc w:val="both"/>
        <w:rPr>
          <w:rFonts w:ascii="Garamond" w:hAnsi="Garamond"/>
          <w:bCs/>
          <w:sz w:val="20"/>
          <w:szCs w:val="20"/>
        </w:rPr>
      </w:pPr>
    </w:p>
    <w:p w14:paraId="780E5263" w14:textId="77777777" w:rsidR="00A06E30" w:rsidRPr="00AF15DA" w:rsidRDefault="00A06E30" w:rsidP="000757B0">
      <w:pPr>
        <w:pStyle w:val="NormalnyWeb"/>
        <w:numPr>
          <w:ilvl w:val="0"/>
          <w:numId w:val="8"/>
        </w:numPr>
        <w:spacing w:before="0" w:after="0"/>
        <w:ind w:left="426" w:hanging="426"/>
        <w:jc w:val="both"/>
        <w:rPr>
          <w:rFonts w:ascii="Garamond" w:hAnsi="Garamond"/>
          <w:b/>
          <w:bCs/>
          <w:sz w:val="20"/>
          <w:szCs w:val="20"/>
        </w:rPr>
      </w:pPr>
      <w:r w:rsidRPr="00AF15DA">
        <w:rPr>
          <w:rFonts w:ascii="Garamond" w:hAnsi="Garamond"/>
          <w:b/>
          <w:bCs/>
          <w:sz w:val="20"/>
          <w:szCs w:val="20"/>
        </w:rPr>
        <w:t>Informacje dotyczące wizji lokalnej</w:t>
      </w:r>
    </w:p>
    <w:p w14:paraId="587B8917" w14:textId="77777777" w:rsidR="00FB06AE" w:rsidRPr="00AF15DA" w:rsidRDefault="00A06E30" w:rsidP="000757B0">
      <w:pPr>
        <w:pStyle w:val="NormalnyWeb"/>
        <w:spacing w:before="0" w:after="0"/>
        <w:ind w:left="426"/>
        <w:jc w:val="both"/>
        <w:rPr>
          <w:rFonts w:ascii="Garamond" w:hAnsi="Garamond"/>
          <w:bCs/>
          <w:sz w:val="20"/>
          <w:szCs w:val="20"/>
        </w:rPr>
      </w:pPr>
      <w:r w:rsidRPr="00AF15DA">
        <w:rPr>
          <w:rFonts w:ascii="Garamond" w:hAnsi="Garamond"/>
          <w:bCs/>
          <w:sz w:val="20"/>
          <w:szCs w:val="20"/>
        </w:rPr>
        <w:t xml:space="preserve">Zamawiający </w:t>
      </w:r>
      <w:r w:rsidR="00F46E12" w:rsidRPr="00AF15DA">
        <w:rPr>
          <w:rFonts w:ascii="Garamond" w:hAnsi="Garamond"/>
          <w:b/>
          <w:sz w:val="20"/>
          <w:szCs w:val="20"/>
        </w:rPr>
        <w:t>nie</w:t>
      </w:r>
      <w:r w:rsidR="00F46E12" w:rsidRPr="00AF15DA">
        <w:rPr>
          <w:rFonts w:ascii="Garamond" w:hAnsi="Garamond"/>
          <w:bCs/>
          <w:sz w:val="20"/>
          <w:szCs w:val="20"/>
        </w:rPr>
        <w:t xml:space="preserve"> </w:t>
      </w:r>
      <w:r w:rsidR="000654A5" w:rsidRPr="00AF15DA">
        <w:rPr>
          <w:rFonts w:ascii="Garamond" w:hAnsi="Garamond"/>
          <w:b/>
          <w:bCs/>
          <w:sz w:val="20"/>
          <w:szCs w:val="20"/>
        </w:rPr>
        <w:t>zobowiązuje zainteresowanych wykonawców do</w:t>
      </w:r>
      <w:r w:rsidRPr="00AF15DA">
        <w:rPr>
          <w:rFonts w:ascii="Garamond" w:hAnsi="Garamond"/>
          <w:b/>
          <w:bCs/>
          <w:sz w:val="20"/>
          <w:szCs w:val="20"/>
        </w:rPr>
        <w:t xml:space="preserve"> przeprowadzenia przez Wykonawcę wizji lokalnej</w:t>
      </w:r>
      <w:r w:rsidR="002608B9" w:rsidRPr="00AF15DA">
        <w:rPr>
          <w:rFonts w:ascii="Garamond" w:hAnsi="Garamond"/>
          <w:bCs/>
          <w:sz w:val="20"/>
          <w:szCs w:val="20"/>
        </w:rPr>
        <w:t>.</w:t>
      </w:r>
      <w:r w:rsidR="000654A5" w:rsidRPr="00AF15DA">
        <w:rPr>
          <w:rFonts w:ascii="Garamond" w:hAnsi="Garamond"/>
          <w:bCs/>
          <w:sz w:val="20"/>
          <w:szCs w:val="20"/>
        </w:rPr>
        <w:t xml:space="preserve"> </w:t>
      </w:r>
    </w:p>
    <w:p w14:paraId="16470B34" w14:textId="77777777" w:rsidR="00F46E12" w:rsidRPr="00AF15DA" w:rsidRDefault="00F46E12" w:rsidP="000757B0">
      <w:pPr>
        <w:pStyle w:val="NormalnyWeb"/>
        <w:spacing w:before="0" w:after="0"/>
        <w:ind w:left="426"/>
        <w:jc w:val="both"/>
        <w:rPr>
          <w:rFonts w:ascii="Garamond" w:hAnsi="Garamond"/>
          <w:b/>
          <w:bCs/>
          <w:sz w:val="20"/>
          <w:szCs w:val="20"/>
        </w:rPr>
      </w:pPr>
    </w:p>
    <w:p w14:paraId="3E85872F" w14:textId="77777777" w:rsidR="00E02304" w:rsidRPr="00AF15DA" w:rsidRDefault="00223955" w:rsidP="000757B0">
      <w:pPr>
        <w:pStyle w:val="NormalnyWeb"/>
        <w:spacing w:before="0" w:after="0"/>
        <w:jc w:val="both"/>
        <w:rPr>
          <w:rFonts w:ascii="Garamond" w:hAnsi="Garamond"/>
          <w:b/>
          <w:bCs/>
          <w:sz w:val="20"/>
          <w:szCs w:val="20"/>
        </w:rPr>
      </w:pPr>
      <w:r w:rsidRPr="00AF15DA">
        <w:rPr>
          <w:rFonts w:ascii="Garamond" w:hAnsi="Garamond"/>
          <w:b/>
          <w:bCs/>
          <w:sz w:val="20"/>
          <w:szCs w:val="20"/>
        </w:rPr>
        <w:t>I</w:t>
      </w:r>
      <w:r w:rsidR="005012CB" w:rsidRPr="00AF15DA">
        <w:rPr>
          <w:rFonts w:ascii="Garamond" w:hAnsi="Garamond"/>
          <w:b/>
          <w:bCs/>
          <w:sz w:val="20"/>
          <w:szCs w:val="20"/>
        </w:rPr>
        <w:t>V.</w:t>
      </w:r>
      <w:r w:rsidR="00A1069B" w:rsidRPr="00AF15DA">
        <w:rPr>
          <w:rFonts w:ascii="Garamond" w:hAnsi="Garamond"/>
          <w:b/>
          <w:bCs/>
          <w:sz w:val="20"/>
          <w:szCs w:val="20"/>
        </w:rPr>
        <w:t xml:space="preserve"> </w:t>
      </w:r>
      <w:r w:rsidR="00E02304" w:rsidRPr="00AF15DA">
        <w:rPr>
          <w:rFonts w:ascii="Garamond" w:hAnsi="Garamond"/>
          <w:b/>
          <w:bCs/>
          <w:sz w:val="20"/>
          <w:szCs w:val="20"/>
        </w:rPr>
        <w:t>Termin wykonania zamówienia</w:t>
      </w:r>
    </w:p>
    <w:p w14:paraId="1339BC02" w14:textId="1838D5C5" w:rsidR="005E2B93" w:rsidRPr="00AF15DA" w:rsidRDefault="00E02304" w:rsidP="005E2B93">
      <w:pPr>
        <w:pStyle w:val="NormalnyWeb"/>
        <w:spacing w:before="0" w:after="0"/>
        <w:jc w:val="both"/>
        <w:rPr>
          <w:rFonts w:ascii="Garamond" w:hAnsi="Garamond"/>
          <w:sz w:val="20"/>
          <w:szCs w:val="20"/>
        </w:rPr>
      </w:pPr>
      <w:r w:rsidRPr="00AF15DA">
        <w:rPr>
          <w:rFonts w:ascii="Garamond" w:hAnsi="Garamond"/>
          <w:sz w:val="20"/>
          <w:szCs w:val="20"/>
        </w:rPr>
        <w:t xml:space="preserve">Przedmiot zamówienia należy wykonać w terminie </w:t>
      </w:r>
      <w:r w:rsidR="00211852" w:rsidRPr="00AF15DA">
        <w:rPr>
          <w:rFonts w:ascii="Garamond" w:hAnsi="Garamond"/>
          <w:sz w:val="20"/>
          <w:szCs w:val="20"/>
        </w:rPr>
        <w:t>do</w:t>
      </w:r>
    </w:p>
    <w:p w14:paraId="28EE5A4A" w14:textId="77777777" w:rsidR="005E2B93" w:rsidRPr="00AF15DA" w:rsidRDefault="005E2B93" w:rsidP="005E2B93">
      <w:pPr>
        <w:suppressAutoHyphens w:val="0"/>
        <w:ind w:right="144"/>
        <w:contextualSpacing/>
        <w:jc w:val="both"/>
        <w:textAlignment w:val="baseline"/>
        <w:rPr>
          <w:rFonts w:ascii="Garamond" w:hAnsi="Garamond"/>
          <w:bCs/>
          <w:sz w:val="20"/>
          <w:szCs w:val="20"/>
        </w:rPr>
      </w:pPr>
    </w:p>
    <w:p w14:paraId="303221E0" w14:textId="38A929F2" w:rsidR="0019295A" w:rsidRPr="0019295A" w:rsidRDefault="0019295A" w:rsidP="0019295A">
      <w:pPr>
        <w:suppressAutoHyphens w:val="0"/>
        <w:ind w:left="144" w:right="144"/>
        <w:contextualSpacing/>
        <w:jc w:val="both"/>
        <w:textAlignment w:val="baseline"/>
        <w:rPr>
          <w:rFonts w:ascii="Garamond" w:hAnsi="Garamond"/>
          <w:b/>
          <w:bCs/>
          <w:sz w:val="20"/>
          <w:szCs w:val="20"/>
        </w:rPr>
      </w:pPr>
      <w:r w:rsidRPr="0019295A">
        <w:rPr>
          <w:rFonts w:ascii="Garamond" w:hAnsi="Garamond"/>
          <w:b/>
          <w:bCs/>
          <w:sz w:val="20"/>
          <w:szCs w:val="20"/>
        </w:rPr>
        <w:t xml:space="preserve">Część 1 -  meble do pracowni nauki zawodu technik logistyk, technik eksploatacji portów  i terminali, technik ekonomista     -  sala 201, 301 i 101. Termin realizacji do </w:t>
      </w:r>
      <w:r w:rsidR="00847FB1">
        <w:rPr>
          <w:rFonts w:ascii="Garamond" w:hAnsi="Garamond"/>
          <w:b/>
          <w:bCs/>
          <w:sz w:val="20"/>
          <w:szCs w:val="20"/>
        </w:rPr>
        <w:t>30 dni licząc od dnia podpisania umowy</w:t>
      </w:r>
    </w:p>
    <w:p w14:paraId="0E4A5C01" w14:textId="77777777" w:rsidR="0019295A" w:rsidRPr="0019295A" w:rsidRDefault="0019295A" w:rsidP="0019295A">
      <w:pPr>
        <w:suppressAutoHyphens w:val="0"/>
        <w:ind w:left="144" w:right="144"/>
        <w:contextualSpacing/>
        <w:jc w:val="both"/>
        <w:textAlignment w:val="baseline"/>
        <w:rPr>
          <w:rFonts w:ascii="Garamond" w:hAnsi="Garamond"/>
          <w:b/>
          <w:bCs/>
          <w:sz w:val="20"/>
          <w:szCs w:val="20"/>
        </w:rPr>
      </w:pPr>
    </w:p>
    <w:p w14:paraId="1D52A237" w14:textId="2499851B" w:rsidR="005E2B93" w:rsidRDefault="0019295A" w:rsidP="0019295A">
      <w:pPr>
        <w:suppressAutoHyphens w:val="0"/>
        <w:ind w:left="144" w:right="144"/>
        <w:contextualSpacing/>
        <w:jc w:val="both"/>
        <w:textAlignment w:val="baseline"/>
        <w:rPr>
          <w:rFonts w:ascii="Garamond" w:hAnsi="Garamond"/>
          <w:b/>
          <w:bCs/>
          <w:sz w:val="20"/>
          <w:szCs w:val="20"/>
        </w:rPr>
      </w:pPr>
      <w:r w:rsidRPr="0019295A">
        <w:rPr>
          <w:rFonts w:ascii="Garamond" w:hAnsi="Garamond"/>
          <w:b/>
          <w:bCs/>
          <w:sz w:val="20"/>
          <w:szCs w:val="20"/>
        </w:rPr>
        <w:t xml:space="preserve">Część 2 -  meble do nauki zawodu magazynier- logistyk  - sale 103, 106, 5. Termin realizacji do </w:t>
      </w:r>
      <w:r w:rsidR="00847FB1">
        <w:rPr>
          <w:rFonts w:ascii="Garamond" w:hAnsi="Garamond"/>
          <w:b/>
          <w:bCs/>
          <w:sz w:val="20"/>
          <w:szCs w:val="20"/>
        </w:rPr>
        <w:t>30 dni licząc od dnia podpisania umowy.</w:t>
      </w:r>
    </w:p>
    <w:p w14:paraId="1ECA2BA0" w14:textId="77777777" w:rsidR="0019295A" w:rsidRPr="00AF15DA" w:rsidRDefault="0019295A" w:rsidP="0019295A">
      <w:pPr>
        <w:suppressAutoHyphens w:val="0"/>
        <w:ind w:left="144" w:right="144"/>
        <w:contextualSpacing/>
        <w:jc w:val="both"/>
        <w:textAlignment w:val="baseline"/>
        <w:rPr>
          <w:rFonts w:ascii="Garamond" w:hAnsi="Garamond"/>
          <w:bCs/>
          <w:sz w:val="20"/>
          <w:szCs w:val="20"/>
        </w:rPr>
      </w:pPr>
    </w:p>
    <w:p w14:paraId="529BD4EA" w14:textId="029EB356" w:rsidR="00F46E12" w:rsidRPr="00AF15DA" w:rsidRDefault="00F46E12" w:rsidP="000757B0">
      <w:pPr>
        <w:suppressAutoHyphens w:val="0"/>
        <w:ind w:left="144" w:right="144"/>
        <w:contextualSpacing/>
        <w:jc w:val="both"/>
        <w:textAlignment w:val="baseline"/>
        <w:rPr>
          <w:rFonts w:ascii="Garamond" w:hAnsi="Garamond"/>
          <w:bCs/>
          <w:sz w:val="20"/>
          <w:szCs w:val="20"/>
        </w:rPr>
      </w:pPr>
      <w:r w:rsidRPr="00AF15DA">
        <w:rPr>
          <w:rFonts w:ascii="Garamond" w:hAnsi="Garamond"/>
          <w:bCs/>
          <w:sz w:val="20"/>
          <w:szCs w:val="20"/>
        </w:rPr>
        <w:t xml:space="preserve">Za termin wykonania zamówienia przyjmuje się datę podpisania przez upoważnione osoby ze strony Wykonawcy i </w:t>
      </w:r>
      <w:r w:rsidR="000E358E" w:rsidRPr="00AF15DA">
        <w:rPr>
          <w:rFonts w:ascii="Garamond" w:hAnsi="Garamond"/>
          <w:bCs/>
          <w:sz w:val="20"/>
          <w:szCs w:val="20"/>
        </w:rPr>
        <w:t>Z</w:t>
      </w:r>
      <w:r w:rsidRPr="00AF15DA">
        <w:rPr>
          <w:rFonts w:ascii="Garamond" w:hAnsi="Garamond"/>
          <w:bCs/>
          <w:sz w:val="20"/>
          <w:szCs w:val="20"/>
        </w:rPr>
        <w:t xml:space="preserve">amawiającego protokołu odbioru zgodnie z obowiązującą procedurą opisaną </w:t>
      </w:r>
      <w:r w:rsidR="00B80153" w:rsidRPr="00AF15DA">
        <w:rPr>
          <w:rFonts w:ascii="Garamond" w:hAnsi="Garamond"/>
          <w:bCs/>
          <w:sz w:val="20"/>
          <w:szCs w:val="20"/>
        </w:rPr>
        <w:t>we</w:t>
      </w:r>
      <w:r w:rsidRPr="00AF15DA">
        <w:rPr>
          <w:rFonts w:ascii="Garamond" w:hAnsi="Garamond"/>
          <w:bCs/>
          <w:sz w:val="20"/>
          <w:szCs w:val="20"/>
        </w:rPr>
        <w:t xml:space="preserve"> wzor</w:t>
      </w:r>
      <w:r w:rsidR="00B80153" w:rsidRPr="00AF15DA">
        <w:rPr>
          <w:rFonts w:ascii="Garamond" w:hAnsi="Garamond"/>
          <w:bCs/>
          <w:sz w:val="20"/>
          <w:szCs w:val="20"/>
        </w:rPr>
        <w:t>ze</w:t>
      </w:r>
      <w:r w:rsidRPr="00AF15DA">
        <w:rPr>
          <w:rFonts w:ascii="Garamond" w:hAnsi="Garamond"/>
          <w:bCs/>
          <w:sz w:val="20"/>
          <w:szCs w:val="20"/>
        </w:rPr>
        <w:t xml:space="preserve"> umowy, stanowiącego załącznik do SWZ.</w:t>
      </w:r>
    </w:p>
    <w:p w14:paraId="2C0C4E0F" w14:textId="77777777" w:rsidR="00F46E12" w:rsidRPr="00AF15DA" w:rsidRDefault="00F46E12" w:rsidP="000757B0">
      <w:pPr>
        <w:pStyle w:val="NormalnyWeb"/>
        <w:spacing w:before="0" w:after="0"/>
        <w:ind w:left="403" w:hanging="403"/>
        <w:jc w:val="both"/>
        <w:rPr>
          <w:rFonts w:ascii="Garamond" w:hAnsi="Garamond"/>
          <w:b/>
          <w:bCs/>
          <w:sz w:val="20"/>
          <w:szCs w:val="20"/>
        </w:rPr>
      </w:pPr>
    </w:p>
    <w:p w14:paraId="6F1B5390" w14:textId="77777777" w:rsidR="00454C5F" w:rsidRPr="00AF15DA" w:rsidRDefault="00E02304"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V.</w:t>
      </w:r>
      <w:r w:rsidR="00454C5F" w:rsidRPr="00AF15DA">
        <w:rPr>
          <w:rFonts w:ascii="Garamond" w:hAnsi="Garamond"/>
          <w:b/>
          <w:bCs/>
          <w:sz w:val="20"/>
          <w:szCs w:val="20"/>
        </w:rPr>
        <w:t xml:space="preserve"> Podstawy wykluczenia oraz </w:t>
      </w:r>
      <w:r w:rsidR="00CC2102" w:rsidRPr="00AF15DA">
        <w:rPr>
          <w:rFonts w:ascii="Garamond" w:hAnsi="Garamond"/>
          <w:b/>
          <w:bCs/>
          <w:sz w:val="20"/>
          <w:szCs w:val="20"/>
        </w:rPr>
        <w:t xml:space="preserve">podmiotowe środki dowodowe </w:t>
      </w:r>
      <w:r w:rsidR="00454C5F" w:rsidRPr="00AF15DA">
        <w:rPr>
          <w:rFonts w:ascii="Garamond" w:hAnsi="Garamond"/>
          <w:b/>
          <w:bCs/>
          <w:sz w:val="20"/>
          <w:szCs w:val="20"/>
        </w:rPr>
        <w:t xml:space="preserve">na potwierdzenie okoliczności braku podstaw do wykluczenia, które Wykonawca składa na wezwanie Zamawiającego </w:t>
      </w:r>
      <w:r w:rsidR="00454C5F" w:rsidRPr="00AF15DA">
        <w:rPr>
          <w:rFonts w:ascii="Garamond" w:hAnsi="Garamond"/>
          <w:bCs/>
          <w:i/>
          <w:sz w:val="20"/>
          <w:szCs w:val="20"/>
        </w:rPr>
        <w:t>(dotyczy Wykonawcy którego oferta została najwyżej oceniona)</w:t>
      </w:r>
      <w:r w:rsidR="00454C5F" w:rsidRPr="00AF15DA">
        <w:rPr>
          <w:rFonts w:ascii="Garamond" w:hAnsi="Garamond"/>
          <w:b/>
          <w:bCs/>
          <w:sz w:val="20"/>
          <w:szCs w:val="20"/>
        </w:rPr>
        <w:t xml:space="preserve">: </w:t>
      </w:r>
    </w:p>
    <w:p w14:paraId="0661AB69" w14:textId="77777777" w:rsidR="00454C5F" w:rsidRPr="00AF15DA" w:rsidRDefault="00454C5F" w:rsidP="000757B0">
      <w:pPr>
        <w:pStyle w:val="NormalnyWeb"/>
        <w:spacing w:before="0" w:after="0"/>
        <w:ind w:left="403" w:hanging="403"/>
        <w:jc w:val="both"/>
        <w:rPr>
          <w:rFonts w:ascii="Garamond" w:hAnsi="Garamond"/>
          <w:b/>
          <w:bCs/>
          <w:sz w:val="20"/>
          <w:szCs w:val="20"/>
        </w:rPr>
      </w:pPr>
    </w:p>
    <w:p w14:paraId="6BF9846D" w14:textId="77777777" w:rsidR="00CF1F02" w:rsidRPr="00AF15DA" w:rsidRDefault="00CF1F02" w:rsidP="002C3AB6">
      <w:pPr>
        <w:pStyle w:val="NormalnyWeb"/>
        <w:numPr>
          <w:ilvl w:val="0"/>
          <w:numId w:val="20"/>
        </w:numPr>
        <w:spacing w:before="0" w:after="0"/>
        <w:jc w:val="both"/>
        <w:rPr>
          <w:rFonts w:ascii="Garamond" w:hAnsi="Garamond"/>
          <w:b/>
          <w:sz w:val="20"/>
          <w:szCs w:val="20"/>
          <w:lang w:eastAsia="pl-PL"/>
        </w:rPr>
      </w:pPr>
      <w:r w:rsidRPr="00AF15DA">
        <w:rPr>
          <w:rFonts w:ascii="Garamond" w:hAnsi="Garamond"/>
          <w:b/>
          <w:sz w:val="20"/>
          <w:szCs w:val="20"/>
          <w:lang w:eastAsia="pl-PL"/>
        </w:rPr>
        <w:t xml:space="preserve">Podstawy wykluczenia o których mowa w art. 108 ust. 1 </w:t>
      </w:r>
      <w:proofErr w:type="spellStart"/>
      <w:r w:rsidRPr="00AF15DA">
        <w:rPr>
          <w:rFonts w:ascii="Garamond" w:hAnsi="Garamond"/>
          <w:b/>
          <w:sz w:val="20"/>
          <w:szCs w:val="20"/>
          <w:lang w:eastAsia="pl-PL"/>
        </w:rPr>
        <w:t>Pzp</w:t>
      </w:r>
      <w:proofErr w:type="spellEnd"/>
    </w:p>
    <w:p w14:paraId="5E5A4D05" w14:textId="77777777" w:rsidR="00CF1F02" w:rsidRPr="00AF15DA" w:rsidRDefault="00CF1F02" w:rsidP="000757B0">
      <w:pPr>
        <w:pStyle w:val="NormalnyWeb"/>
        <w:spacing w:before="0" w:after="0"/>
        <w:ind w:left="403"/>
        <w:jc w:val="both"/>
        <w:rPr>
          <w:rFonts w:ascii="Garamond" w:hAnsi="Garamond"/>
          <w:b/>
          <w:sz w:val="20"/>
          <w:szCs w:val="20"/>
          <w:lang w:eastAsia="pl-PL"/>
        </w:rPr>
      </w:pPr>
    </w:p>
    <w:p w14:paraId="4949A9BC" w14:textId="77777777" w:rsidR="00454C5F" w:rsidRPr="00AF15DA" w:rsidRDefault="001F6FC7" w:rsidP="000757B0">
      <w:pPr>
        <w:pStyle w:val="NormalnyWeb"/>
        <w:spacing w:before="0" w:after="0"/>
        <w:ind w:left="708"/>
        <w:jc w:val="both"/>
        <w:rPr>
          <w:rFonts w:ascii="Garamond" w:hAnsi="Garamond"/>
          <w:b/>
          <w:sz w:val="20"/>
          <w:szCs w:val="20"/>
          <w:lang w:eastAsia="pl-PL"/>
        </w:rPr>
      </w:pPr>
      <w:r w:rsidRPr="00AF15DA">
        <w:rPr>
          <w:rFonts w:ascii="Garamond" w:hAnsi="Garamond"/>
          <w:b/>
          <w:sz w:val="20"/>
          <w:szCs w:val="20"/>
          <w:lang w:eastAsia="pl-PL"/>
        </w:rPr>
        <w:t xml:space="preserve">1.1. </w:t>
      </w:r>
      <w:r w:rsidR="00454C5F" w:rsidRPr="00AF15DA">
        <w:rPr>
          <w:rFonts w:ascii="Garamond" w:hAnsi="Garamond"/>
          <w:b/>
          <w:sz w:val="20"/>
          <w:szCs w:val="20"/>
          <w:lang w:eastAsia="pl-PL"/>
        </w:rPr>
        <w:t>Zamawiający wykluczy wykonawcę na podstawie art. 108 ust. 1</w:t>
      </w:r>
      <w:r w:rsidR="002860DA" w:rsidRPr="00AF15DA">
        <w:rPr>
          <w:rFonts w:ascii="Garamond" w:hAnsi="Garamond"/>
          <w:b/>
          <w:sz w:val="20"/>
          <w:szCs w:val="20"/>
          <w:lang w:eastAsia="pl-PL"/>
        </w:rPr>
        <w:t xml:space="preserve"> </w:t>
      </w:r>
      <w:proofErr w:type="spellStart"/>
      <w:r w:rsidR="00454C5F" w:rsidRPr="00AF15DA">
        <w:rPr>
          <w:rFonts w:ascii="Garamond" w:hAnsi="Garamond"/>
          <w:b/>
          <w:sz w:val="20"/>
          <w:szCs w:val="20"/>
          <w:lang w:eastAsia="pl-PL"/>
        </w:rPr>
        <w:t>Pzp</w:t>
      </w:r>
      <w:proofErr w:type="spellEnd"/>
      <w:r w:rsidR="00454C5F" w:rsidRPr="00AF15DA">
        <w:rPr>
          <w:rFonts w:ascii="Garamond" w:hAnsi="Garamond"/>
          <w:b/>
          <w:sz w:val="20"/>
          <w:szCs w:val="20"/>
          <w:lang w:eastAsia="pl-PL"/>
        </w:rPr>
        <w:t xml:space="preserve"> w przypadku wystąpienia którejkolwiek z określonych w nim przesłanek</w:t>
      </w:r>
      <w:r w:rsidR="00910631" w:rsidRPr="00AF15DA">
        <w:rPr>
          <w:rFonts w:ascii="Garamond" w:hAnsi="Garamond"/>
          <w:b/>
          <w:sz w:val="20"/>
          <w:szCs w:val="20"/>
          <w:lang w:eastAsia="pl-PL"/>
        </w:rPr>
        <w:t>, tj.:</w:t>
      </w:r>
    </w:p>
    <w:p w14:paraId="2A0160DF"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1.1.1. będącego osobą fizyczną, którego prawomocnie skazano za przestępstwo: </w:t>
      </w:r>
    </w:p>
    <w:p w14:paraId="11EE211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b) handlu ludźmi, o którym mowa w art. 189a Kodeksu karnego, </w:t>
      </w:r>
    </w:p>
    <w:p w14:paraId="71E9BF81"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 lub za odpowiedni czyn zabroniony określony w przepisach prawa obcego; </w:t>
      </w:r>
    </w:p>
    <w:p w14:paraId="5AB2D669"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1.1.4. wobec którego prawomocnie orzeczono zakaz ubiegania się o zamówienia publiczne; </w:t>
      </w:r>
    </w:p>
    <w:p w14:paraId="5F8F82B5"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AF15DA" w:rsidRDefault="00454C5F" w:rsidP="000757B0">
      <w:pPr>
        <w:pStyle w:val="NormalnyWeb"/>
        <w:spacing w:before="0" w:after="0"/>
        <w:ind w:left="708" w:hanging="403"/>
        <w:jc w:val="both"/>
        <w:rPr>
          <w:rFonts w:ascii="Garamond" w:hAnsi="Garamond"/>
          <w:b/>
          <w:bCs/>
          <w:sz w:val="20"/>
          <w:szCs w:val="20"/>
        </w:rPr>
      </w:pPr>
    </w:p>
    <w:p w14:paraId="6F183F05" w14:textId="77777777" w:rsidR="00454C5F" w:rsidRPr="00AF15DA" w:rsidRDefault="00454C5F" w:rsidP="000757B0">
      <w:pPr>
        <w:pStyle w:val="NormalnyWeb"/>
        <w:spacing w:before="0" w:after="0"/>
        <w:ind w:left="1133" w:hanging="425"/>
        <w:jc w:val="both"/>
        <w:rPr>
          <w:rFonts w:ascii="Garamond" w:hAnsi="Garamond"/>
          <w:b/>
          <w:bCs/>
          <w:sz w:val="20"/>
          <w:szCs w:val="20"/>
        </w:rPr>
      </w:pPr>
      <w:r w:rsidRPr="00AF15DA">
        <w:rPr>
          <w:rFonts w:ascii="Garamond" w:hAnsi="Garamond"/>
          <w:b/>
          <w:bCs/>
          <w:sz w:val="20"/>
          <w:szCs w:val="20"/>
        </w:rPr>
        <w:t>1.</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wykonawcy z</w:t>
      </w:r>
      <w:r w:rsidR="0077154C" w:rsidRPr="00AF15DA">
        <w:rPr>
          <w:rFonts w:ascii="Garamond" w:hAnsi="Garamond"/>
          <w:b/>
          <w:sz w:val="20"/>
          <w:szCs w:val="20"/>
          <w:lang w:eastAsia="pl-PL"/>
        </w:rPr>
        <w:t> </w:t>
      </w:r>
      <w:r w:rsidRPr="00AF15DA">
        <w:rPr>
          <w:rFonts w:ascii="Garamond" w:hAnsi="Garamond"/>
          <w:b/>
          <w:sz w:val="20"/>
          <w:szCs w:val="20"/>
          <w:lang w:eastAsia="pl-PL"/>
        </w:rPr>
        <w:t xml:space="preserve">udziału w postępowaniu o udzielenie zamówienia o których mowa w art. 108 ust. 1 </w:t>
      </w:r>
      <w:proofErr w:type="spellStart"/>
      <w:r w:rsidRPr="00AF15DA">
        <w:rPr>
          <w:rFonts w:ascii="Garamond" w:hAnsi="Garamond"/>
          <w:b/>
          <w:sz w:val="20"/>
          <w:szCs w:val="20"/>
          <w:lang w:eastAsia="pl-PL"/>
        </w:rPr>
        <w:t>Pzp</w:t>
      </w:r>
      <w:proofErr w:type="spellEnd"/>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w:t>
      </w:r>
      <w:r w:rsidR="00910631" w:rsidRPr="00AF15DA">
        <w:rPr>
          <w:rFonts w:ascii="Garamond" w:hAnsi="Garamond"/>
          <w:b/>
          <w:sz w:val="20"/>
          <w:szCs w:val="20"/>
          <w:lang w:eastAsia="pl-PL"/>
        </w:rPr>
        <w:t>ł</w:t>
      </w:r>
      <w:r w:rsidR="001E474B" w:rsidRPr="00AF15DA">
        <w:rPr>
          <w:rFonts w:ascii="Garamond" w:hAnsi="Garamond"/>
          <w:b/>
          <w:sz w:val="20"/>
          <w:szCs w:val="20"/>
          <w:lang w:eastAsia="pl-PL"/>
        </w:rPr>
        <w:t>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bCs/>
          <w:sz w:val="20"/>
          <w:szCs w:val="20"/>
        </w:rPr>
        <w:t>:</w:t>
      </w:r>
    </w:p>
    <w:p w14:paraId="103696BC" w14:textId="77777777" w:rsidR="00454C5F" w:rsidRPr="00AF15DA" w:rsidRDefault="00454C5F" w:rsidP="000757B0">
      <w:pPr>
        <w:ind w:left="1133" w:hanging="425"/>
        <w:jc w:val="both"/>
        <w:rPr>
          <w:rFonts w:ascii="Garamond" w:hAnsi="Garamond"/>
          <w:sz w:val="20"/>
          <w:szCs w:val="20"/>
        </w:rPr>
      </w:pPr>
    </w:p>
    <w:p w14:paraId="19415DC6" w14:textId="77777777" w:rsidR="003B010F" w:rsidRPr="00AF15DA" w:rsidRDefault="003B010F" w:rsidP="000757B0">
      <w:pPr>
        <w:ind w:left="1471" w:hanging="360"/>
        <w:jc w:val="both"/>
        <w:rPr>
          <w:rFonts w:ascii="Garamond" w:hAnsi="Garamond"/>
          <w:sz w:val="20"/>
          <w:szCs w:val="20"/>
        </w:rPr>
      </w:pPr>
      <w:r w:rsidRPr="00AF15DA">
        <w:rPr>
          <w:rFonts w:ascii="Garamond" w:hAnsi="Garamond"/>
          <w:sz w:val="20"/>
          <w:szCs w:val="20"/>
        </w:rPr>
        <w:t xml:space="preserve">Zamawiający wymaga złożenia </w:t>
      </w:r>
      <w:r w:rsidR="00F86C1F" w:rsidRPr="00AF15DA">
        <w:rPr>
          <w:rFonts w:ascii="Garamond" w:hAnsi="Garamond"/>
          <w:sz w:val="20"/>
          <w:szCs w:val="20"/>
        </w:rPr>
        <w:t>oświadczenia o niepodleganiu wykluczeniu</w:t>
      </w:r>
      <w:r w:rsidRPr="00AF15DA">
        <w:rPr>
          <w:rFonts w:ascii="Garamond" w:hAnsi="Garamond"/>
          <w:sz w:val="20"/>
          <w:szCs w:val="20"/>
        </w:rPr>
        <w:t xml:space="preserve">. </w:t>
      </w:r>
    </w:p>
    <w:p w14:paraId="7BB74699" w14:textId="77777777" w:rsidR="00454C5F" w:rsidRPr="00AF15DA" w:rsidRDefault="00454C5F" w:rsidP="000757B0">
      <w:pPr>
        <w:ind w:left="375"/>
        <w:jc w:val="both"/>
        <w:rPr>
          <w:rFonts w:ascii="Garamond" w:hAnsi="Garamond"/>
          <w:sz w:val="20"/>
          <w:szCs w:val="20"/>
        </w:rPr>
      </w:pPr>
    </w:p>
    <w:p w14:paraId="411C5B56" w14:textId="77777777" w:rsidR="00CF1F02" w:rsidRPr="00AF15DA" w:rsidRDefault="00CF1F02" w:rsidP="002C3AB6">
      <w:pPr>
        <w:numPr>
          <w:ilvl w:val="0"/>
          <w:numId w:val="20"/>
        </w:numPr>
        <w:rPr>
          <w:rFonts w:ascii="Garamond" w:hAnsi="Garamond"/>
          <w:b/>
          <w:sz w:val="20"/>
          <w:szCs w:val="20"/>
        </w:rPr>
      </w:pPr>
      <w:r w:rsidRPr="00AF15DA">
        <w:rPr>
          <w:rFonts w:ascii="Garamond" w:hAnsi="Garamond"/>
          <w:b/>
          <w:sz w:val="20"/>
          <w:szCs w:val="20"/>
        </w:rPr>
        <w:t xml:space="preserve">Podstawy wykluczenia o których mowa w art. 109 ust. 1 </w:t>
      </w:r>
      <w:proofErr w:type="spellStart"/>
      <w:r w:rsidRPr="00AF15DA">
        <w:rPr>
          <w:rFonts w:ascii="Garamond" w:hAnsi="Garamond"/>
          <w:b/>
          <w:sz w:val="20"/>
          <w:szCs w:val="20"/>
        </w:rPr>
        <w:t>Pzp</w:t>
      </w:r>
      <w:proofErr w:type="spellEnd"/>
      <w:r w:rsidRPr="00AF15DA">
        <w:rPr>
          <w:rFonts w:ascii="Garamond" w:hAnsi="Garamond"/>
          <w:b/>
          <w:sz w:val="20"/>
          <w:szCs w:val="20"/>
        </w:rPr>
        <w:t>.</w:t>
      </w:r>
    </w:p>
    <w:p w14:paraId="77E8C08A" w14:textId="77777777" w:rsidR="00CF1F02" w:rsidRPr="00AF15DA" w:rsidRDefault="00CF1F02" w:rsidP="000757B0">
      <w:pPr>
        <w:ind w:left="851" w:hanging="425"/>
        <w:rPr>
          <w:rFonts w:ascii="Garamond" w:hAnsi="Garamond"/>
          <w:b/>
          <w:sz w:val="20"/>
          <w:szCs w:val="20"/>
        </w:rPr>
      </w:pPr>
    </w:p>
    <w:p w14:paraId="372F6738" w14:textId="77777777" w:rsidR="00454C5F" w:rsidRPr="00AF15DA" w:rsidRDefault="00454C5F" w:rsidP="000757B0">
      <w:pPr>
        <w:ind w:left="993" w:hanging="426"/>
        <w:jc w:val="both"/>
        <w:rPr>
          <w:rFonts w:ascii="Garamond" w:hAnsi="Garamond"/>
          <w:b/>
          <w:sz w:val="20"/>
          <w:szCs w:val="20"/>
        </w:rPr>
      </w:pPr>
      <w:r w:rsidRPr="00AF15DA">
        <w:rPr>
          <w:rFonts w:ascii="Garamond" w:hAnsi="Garamond"/>
          <w:b/>
          <w:sz w:val="20"/>
          <w:szCs w:val="20"/>
        </w:rPr>
        <w:t>2.</w:t>
      </w:r>
      <w:r w:rsidR="001F6FC7" w:rsidRPr="00AF15DA">
        <w:rPr>
          <w:rFonts w:ascii="Garamond" w:hAnsi="Garamond"/>
          <w:b/>
          <w:sz w:val="20"/>
          <w:szCs w:val="20"/>
        </w:rPr>
        <w:t>1.</w:t>
      </w:r>
      <w:r w:rsidRPr="00AF15DA">
        <w:rPr>
          <w:rFonts w:ascii="Garamond" w:hAnsi="Garamond"/>
          <w:b/>
          <w:sz w:val="20"/>
          <w:szCs w:val="20"/>
        </w:rPr>
        <w:t xml:space="preserve"> Zamawiający przewiduje wykluczenie wykonawcy na postawie art. 109 ust. 1 pkt. </w:t>
      </w:r>
      <w:r w:rsidR="008A512D" w:rsidRPr="00AF15DA">
        <w:rPr>
          <w:rFonts w:ascii="Garamond" w:hAnsi="Garamond"/>
          <w:b/>
          <w:sz w:val="20"/>
          <w:szCs w:val="20"/>
        </w:rPr>
        <w:t>4</w:t>
      </w:r>
      <w:r w:rsidR="00F13695"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1F6FC7" w:rsidRPr="00AF15DA">
        <w:rPr>
          <w:rFonts w:ascii="Garamond" w:hAnsi="Garamond"/>
          <w:b/>
          <w:sz w:val="20"/>
          <w:szCs w:val="20"/>
        </w:rPr>
        <w:t xml:space="preserve"> tj</w:t>
      </w:r>
      <w:r w:rsidRPr="00AF15DA">
        <w:rPr>
          <w:rFonts w:ascii="Garamond" w:hAnsi="Garamond"/>
          <w:b/>
          <w:sz w:val="20"/>
          <w:szCs w:val="20"/>
        </w:rPr>
        <w:t>.</w:t>
      </w:r>
      <w:r w:rsidR="001F6FC7" w:rsidRPr="00AF15DA">
        <w:rPr>
          <w:rFonts w:ascii="Garamond" w:hAnsi="Garamond"/>
          <w:b/>
          <w:sz w:val="20"/>
          <w:szCs w:val="20"/>
        </w:rPr>
        <w:t>:</w:t>
      </w:r>
    </w:p>
    <w:p w14:paraId="30979734" w14:textId="77777777" w:rsidR="00454C5F" w:rsidRPr="00AF15DA" w:rsidRDefault="00454C5F" w:rsidP="000757B0">
      <w:pPr>
        <w:pStyle w:val="NormalnyWeb"/>
        <w:spacing w:before="0" w:after="0"/>
        <w:jc w:val="both"/>
        <w:rPr>
          <w:rFonts w:ascii="Garamond" w:hAnsi="Garamond"/>
          <w:i/>
          <w:sz w:val="20"/>
          <w:szCs w:val="20"/>
        </w:rPr>
      </w:pPr>
    </w:p>
    <w:p w14:paraId="429060C9" w14:textId="77777777" w:rsidR="008A512D" w:rsidRPr="00AF15DA" w:rsidRDefault="008A512D" w:rsidP="002C3AB6">
      <w:pPr>
        <w:numPr>
          <w:ilvl w:val="2"/>
          <w:numId w:val="20"/>
        </w:numPr>
        <w:tabs>
          <w:tab w:val="left" w:pos="1701"/>
        </w:tabs>
        <w:ind w:left="1701" w:hanging="708"/>
        <w:jc w:val="both"/>
        <w:rPr>
          <w:rFonts w:ascii="Garamond" w:hAnsi="Garamond"/>
          <w:sz w:val="20"/>
          <w:szCs w:val="20"/>
        </w:rPr>
      </w:pPr>
      <w:r w:rsidRPr="00AF15DA">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AF15DA" w:rsidRDefault="008A512D" w:rsidP="000757B0">
      <w:pPr>
        <w:tabs>
          <w:tab w:val="left" w:pos="1701"/>
        </w:tabs>
        <w:ind w:left="1701"/>
        <w:jc w:val="both"/>
        <w:rPr>
          <w:rFonts w:ascii="Garamond" w:hAnsi="Garamond"/>
          <w:iCs/>
          <w:sz w:val="20"/>
          <w:szCs w:val="20"/>
        </w:rPr>
      </w:pPr>
    </w:p>
    <w:p w14:paraId="538210DA" w14:textId="77777777" w:rsidR="00454C5F" w:rsidRPr="00AF15DA" w:rsidRDefault="00454C5F" w:rsidP="000757B0">
      <w:pPr>
        <w:ind w:left="1275" w:hanging="567"/>
        <w:jc w:val="both"/>
        <w:rPr>
          <w:rFonts w:ascii="Garamond" w:hAnsi="Garamond"/>
          <w:sz w:val="20"/>
          <w:szCs w:val="20"/>
          <w:lang w:eastAsia="pl-PL"/>
        </w:rPr>
      </w:pPr>
      <w:r w:rsidRPr="00AF15DA">
        <w:rPr>
          <w:rFonts w:ascii="Garamond" w:hAnsi="Garamond"/>
          <w:b/>
          <w:bCs/>
          <w:sz w:val="20"/>
          <w:szCs w:val="20"/>
        </w:rPr>
        <w:t>2.</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wymienionych w</w:t>
      </w:r>
      <w:r w:rsidR="00131260" w:rsidRPr="00AF15DA">
        <w:rPr>
          <w:rFonts w:ascii="Garamond" w:hAnsi="Garamond"/>
          <w:b/>
          <w:sz w:val="20"/>
          <w:szCs w:val="20"/>
          <w:lang w:eastAsia="pl-PL"/>
        </w:rPr>
        <w:t> </w:t>
      </w:r>
      <w:r w:rsidRPr="00AF15DA">
        <w:rPr>
          <w:rFonts w:ascii="Garamond" w:hAnsi="Garamond"/>
          <w:b/>
          <w:sz w:val="20"/>
          <w:szCs w:val="20"/>
          <w:lang w:eastAsia="pl-PL"/>
        </w:rPr>
        <w:t xml:space="preserve"> pkt. 2</w:t>
      </w:r>
      <w:r w:rsidR="001F6FC7" w:rsidRPr="00AF15DA">
        <w:rPr>
          <w:rFonts w:ascii="Garamond" w:hAnsi="Garamond"/>
          <w:b/>
          <w:sz w:val="20"/>
          <w:szCs w:val="20"/>
          <w:lang w:eastAsia="pl-PL"/>
        </w:rPr>
        <w:t>.1.</w:t>
      </w:r>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składa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sz w:val="20"/>
          <w:szCs w:val="20"/>
          <w:lang w:eastAsia="pl-PL"/>
        </w:rPr>
        <w:t>:</w:t>
      </w:r>
    </w:p>
    <w:p w14:paraId="3FCD6E83" w14:textId="77777777" w:rsidR="00454C5F" w:rsidRPr="00AF15DA" w:rsidRDefault="00454C5F" w:rsidP="000757B0">
      <w:pPr>
        <w:pStyle w:val="NormalnyWeb"/>
        <w:spacing w:before="0" w:after="0"/>
        <w:jc w:val="both"/>
        <w:rPr>
          <w:rFonts w:ascii="Garamond" w:hAnsi="Garamond"/>
          <w:i/>
          <w:sz w:val="20"/>
          <w:szCs w:val="20"/>
        </w:rPr>
      </w:pPr>
    </w:p>
    <w:p w14:paraId="47155FF8" w14:textId="77777777" w:rsidR="00454C5F" w:rsidRPr="00AF15DA" w:rsidRDefault="00454C5F" w:rsidP="000757B0">
      <w:pPr>
        <w:pStyle w:val="NormalnyWeb"/>
        <w:spacing w:before="0" w:after="0"/>
        <w:ind w:left="1514" w:hanging="403"/>
        <w:jc w:val="both"/>
        <w:rPr>
          <w:rFonts w:ascii="Garamond" w:hAnsi="Garamond"/>
          <w:i/>
          <w:sz w:val="20"/>
          <w:szCs w:val="20"/>
        </w:rPr>
      </w:pPr>
      <w:r w:rsidRPr="00AF15DA">
        <w:rPr>
          <w:rFonts w:ascii="Garamond" w:hAnsi="Garamond"/>
          <w:i/>
          <w:sz w:val="20"/>
          <w:szCs w:val="20"/>
        </w:rPr>
        <w:t xml:space="preserve">Zamawiający </w:t>
      </w:r>
      <w:r w:rsidR="00F86C1F" w:rsidRPr="00AF15DA">
        <w:rPr>
          <w:rFonts w:ascii="Garamond" w:hAnsi="Garamond"/>
          <w:sz w:val="20"/>
          <w:szCs w:val="20"/>
        </w:rPr>
        <w:t>wymaga złożenia oświadczenia o niepodleganiu wykluczeniu.</w:t>
      </w:r>
    </w:p>
    <w:p w14:paraId="1A0F98C5" w14:textId="77777777" w:rsidR="00454C5F" w:rsidRPr="00AF15DA" w:rsidRDefault="00454C5F" w:rsidP="000757B0">
      <w:pPr>
        <w:pStyle w:val="NormalnyWeb"/>
        <w:spacing w:before="0" w:after="0"/>
        <w:ind w:left="1514" w:hanging="403"/>
        <w:jc w:val="both"/>
        <w:rPr>
          <w:rFonts w:ascii="Garamond" w:hAnsi="Garamond"/>
          <w:i/>
          <w:sz w:val="20"/>
          <w:szCs w:val="20"/>
        </w:rPr>
      </w:pPr>
    </w:p>
    <w:p w14:paraId="1F6B6382" w14:textId="3744BEBD" w:rsidR="00CC2102" w:rsidRPr="00AF15DA" w:rsidRDefault="00454C5F" w:rsidP="005E2B93">
      <w:pPr>
        <w:pStyle w:val="NormalnyWeb"/>
        <w:spacing w:before="0" w:after="0"/>
        <w:ind w:left="425" w:hanging="425"/>
        <w:jc w:val="both"/>
        <w:rPr>
          <w:rFonts w:ascii="Garamond" w:hAnsi="Garamond"/>
          <w:b/>
          <w:bCs/>
          <w:sz w:val="20"/>
          <w:szCs w:val="20"/>
        </w:rPr>
      </w:pPr>
      <w:r w:rsidRPr="00AF15DA">
        <w:rPr>
          <w:rFonts w:ascii="Garamond" w:hAnsi="Garamond"/>
          <w:b/>
          <w:bCs/>
          <w:sz w:val="20"/>
          <w:szCs w:val="20"/>
        </w:rPr>
        <w:t>3. Informacja dla Wykonawców mających siedzibę lub miejsce zamieszkania poza terytorium RP</w:t>
      </w:r>
    </w:p>
    <w:p w14:paraId="75D52686" w14:textId="77777777" w:rsidR="001E474B" w:rsidRPr="00AF15DA" w:rsidRDefault="001E474B" w:rsidP="000757B0">
      <w:pPr>
        <w:pStyle w:val="NormalnyWeb"/>
        <w:spacing w:before="0" w:after="0"/>
        <w:ind w:left="850" w:hanging="425"/>
        <w:jc w:val="both"/>
        <w:rPr>
          <w:rFonts w:ascii="Garamond" w:hAnsi="Garamond"/>
          <w:sz w:val="20"/>
          <w:szCs w:val="20"/>
        </w:rPr>
      </w:pPr>
      <w:r w:rsidRPr="00AF15DA">
        <w:rPr>
          <w:rFonts w:ascii="Garamond" w:hAnsi="Garamond"/>
          <w:sz w:val="20"/>
          <w:szCs w:val="20"/>
        </w:rPr>
        <w:t>Nie dotyczy</w:t>
      </w:r>
    </w:p>
    <w:p w14:paraId="7C944D67" w14:textId="77777777" w:rsidR="005E2B93" w:rsidRPr="00AF15DA" w:rsidRDefault="005E2B93" w:rsidP="000757B0">
      <w:pPr>
        <w:pStyle w:val="NormalnyWeb"/>
        <w:spacing w:before="0" w:after="0"/>
        <w:ind w:left="850" w:hanging="425"/>
        <w:jc w:val="both"/>
        <w:rPr>
          <w:rFonts w:ascii="Garamond" w:hAnsi="Garamond"/>
          <w:sz w:val="20"/>
          <w:szCs w:val="20"/>
        </w:rPr>
      </w:pPr>
    </w:p>
    <w:p w14:paraId="545C7AC0" w14:textId="77777777" w:rsidR="00916490" w:rsidRPr="00AF15DA" w:rsidRDefault="00916490" w:rsidP="00916490">
      <w:pPr>
        <w:pStyle w:val="NormalnyWeb"/>
        <w:spacing w:before="0" w:after="0"/>
        <w:ind w:left="403" w:hanging="403"/>
        <w:rPr>
          <w:rFonts w:ascii="Garamond" w:hAnsi="Garamond"/>
          <w:b/>
          <w:bCs/>
          <w:sz w:val="20"/>
          <w:szCs w:val="20"/>
        </w:rPr>
      </w:pPr>
      <w:r w:rsidRPr="00AF15DA">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AF15DA" w:rsidRDefault="00916490" w:rsidP="00B80153">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4.1. Zamawiający wykluczy wykonawcę na podstawie </w:t>
      </w:r>
      <w:bookmarkStart w:id="2" w:name="_Hlk101429746"/>
      <w:r w:rsidRPr="00AF15DA">
        <w:rPr>
          <w:rFonts w:ascii="Garamond" w:hAnsi="Garamond"/>
          <w:sz w:val="20"/>
          <w:szCs w:val="20"/>
        </w:rPr>
        <w:t xml:space="preserve">art. 7 ust. 1 </w:t>
      </w:r>
      <w:bookmarkEnd w:id="2"/>
      <w:r w:rsidRPr="00AF15DA">
        <w:rPr>
          <w:rFonts w:ascii="Garamond" w:hAnsi="Garamond"/>
          <w:sz w:val="20"/>
          <w:szCs w:val="20"/>
        </w:rPr>
        <w:t xml:space="preserve">ustawy o szczególnych rozwiązaniach w przypadku wystąpienia którejkolwiek z określonych w niej przesłanek, </w:t>
      </w:r>
      <w:proofErr w:type="spellStart"/>
      <w:r w:rsidRPr="00AF15DA">
        <w:rPr>
          <w:rFonts w:ascii="Garamond" w:hAnsi="Garamond"/>
          <w:sz w:val="20"/>
          <w:szCs w:val="20"/>
        </w:rPr>
        <w:t>tj</w:t>
      </w:r>
      <w:proofErr w:type="spellEnd"/>
      <w:r w:rsidRPr="00AF15DA">
        <w:rPr>
          <w:rFonts w:ascii="Garamond" w:hAnsi="Garamond"/>
          <w:sz w:val="20"/>
          <w:szCs w:val="20"/>
        </w:rPr>
        <w:t>:</w:t>
      </w:r>
    </w:p>
    <w:p w14:paraId="33781244" w14:textId="77777777" w:rsidR="00916490" w:rsidRPr="00AF15DA" w:rsidRDefault="00916490" w:rsidP="00B80153">
      <w:pPr>
        <w:pStyle w:val="NormalnyWeb"/>
        <w:spacing w:before="0" w:after="0"/>
        <w:ind w:left="403" w:firstLine="23"/>
        <w:jc w:val="both"/>
        <w:rPr>
          <w:rFonts w:ascii="Garamond" w:hAnsi="Garamond"/>
          <w:sz w:val="20"/>
          <w:szCs w:val="20"/>
        </w:rPr>
      </w:pPr>
      <w:bookmarkStart w:id="3" w:name="_Hlk101429083"/>
      <w:r w:rsidRPr="00AF15DA">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AF15DA" w:rsidRDefault="00916490" w:rsidP="00B80153">
      <w:pPr>
        <w:pStyle w:val="NormalnyWeb"/>
        <w:spacing w:before="0" w:after="0"/>
        <w:ind w:left="403" w:firstLine="23"/>
        <w:jc w:val="both"/>
        <w:rPr>
          <w:rFonts w:ascii="Garamond" w:hAnsi="Garamond"/>
          <w:sz w:val="20"/>
          <w:szCs w:val="20"/>
        </w:rPr>
      </w:pPr>
    </w:p>
    <w:p w14:paraId="570B9284" w14:textId="77777777" w:rsidR="00916490" w:rsidRPr="00AF15DA" w:rsidRDefault="00916490" w:rsidP="00B80153">
      <w:pPr>
        <w:pStyle w:val="NormalnyWeb"/>
        <w:spacing w:before="0" w:after="0"/>
        <w:ind w:left="403" w:firstLine="23"/>
        <w:jc w:val="both"/>
        <w:rPr>
          <w:rFonts w:ascii="Garamond" w:hAnsi="Garamond"/>
          <w:sz w:val="20"/>
          <w:szCs w:val="20"/>
        </w:rPr>
      </w:pPr>
      <w:r w:rsidRPr="00AF15DA">
        <w:rPr>
          <w:rFonts w:ascii="Garamond" w:hAnsi="Garamond"/>
          <w:sz w:val="20"/>
          <w:szCs w:val="20"/>
        </w:rPr>
        <w:t xml:space="preserve">-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AF15DA">
        <w:rPr>
          <w:rFonts w:ascii="Garamond" w:hAnsi="Garamond"/>
          <w:sz w:val="20"/>
          <w:szCs w:val="20"/>
        </w:rPr>
        <w:lastRenderedPageBreak/>
        <w:t>beneficjentem rzeczywistym od dnia 24 lutego 2022 r., o ile została wpisana na listę na podstawie decyzji w sprawie wpisu na listę rozstrzygającej o zastosowaniu środka, o którym mowa w art. 1 pkt 3 Ustawy o szczególnych rozwiązaniach ;</w:t>
      </w:r>
    </w:p>
    <w:p w14:paraId="7200BF1F" w14:textId="77777777" w:rsidR="00916490" w:rsidRPr="00AF15DA" w:rsidRDefault="00916490" w:rsidP="00B80153">
      <w:pPr>
        <w:pStyle w:val="NormalnyWeb"/>
        <w:spacing w:before="0" w:after="0"/>
        <w:ind w:left="403" w:firstLine="23"/>
        <w:jc w:val="both"/>
        <w:rPr>
          <w:rFonts w:ascii="Garamond" w:hAnsi="Garamond"/>
          <w:sz w:val="20"/>
          <w:szCs w:val="20"/>
        </w:rPr>
      </w:pPr>
    </w:p>
    <w:p w14:paraId="1D9C060E" w14:textId="42A390D3" w:rsidR="00916490" w:rsidRPr="00AF15DA" w:rsidRDefault="00916490" w:rsidP="00B80153">
      <w:pPr>
        <w:pStyle w:val="NormalnyWeb"/>
        <w:spacing w:before="0" w:after="0"/>
        <w:ind w:left="403" w:firstLine="23"/>
        <w:jc w:val="both"/>
        <w:rPr>
          <w:rFonts w:ascii="Garamond" w:hAnsi="Garamond"/>
          <w:sz w:val="20"/>
          <w:szCs w:val="20"/>
        </w:rPr>
      </w:pPr>
      <w:bookmarkStart w:id="4" w:name="_Hlk101429675"/>
      <w:r w:rsidRPr="00AF15DA">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4"/>
      <w:r w:rsidRPr="00AF15DA">
        <w:rPr>
          <w:rFonts w:ascii="Garamond" w:hAnsi="Garamond"/>
          <w:sz w:val="20"/>
          <w:szCs w:val="20"/>
        </w:rPr>
        <w:t>.</w:t>
      </w:r>
      <w:bookmarkEnd w:id="3"/>
    </w:p>
    <w:p w14:paraId="05A102E2" w14:textId="77777777" w:rsidR="00916490" w:rsidRPr="00AF15DA" w:rsidRDefault="00916490" w:rsidP="00B80153">
      <w:pPr>
        <w:pStyle w:val="NormalnyWeb"/>
        <w:spacing w:after="0"/>
        <w:ind w:left="403" w:hanging="403"/>
        <w:jc w:val="both"/>
        <w:rPr>
          <w:rFonts w:ascii="Garamond" w:hAnsi="Garamond"/>
          <w:sz w:val="20"/>
          <w:szCs w:val="20"/>
        </w:rPr>
      </w:pPr>
      <w:r w:rsidRPr="00AF15DA">
        <w:rPr>
          <w:rFonts w:ascii="Garamond" w:hAnsi="Garamond"/>
          <w:sz w:val="20"/>
          <w:szCs w:val="20"/>
        </w:rPr>
        <w:t xml:space="preserve">4.2. W celu potwierdzenia braku podstaw wykluczenia wykonawcy z udziału w postępowaniu o udzielenie zamówienia o których mowa </w:t>
      </w:r>
      <w:bookmarkStart w:id="5" w:name="_Hlk101430111"/>
      <w:r w:rsidRPr="00AF15DA">
        <w:rPr>
          <w:rFonts w:ascii="Garamond" w:hAnsi="Garamond"/>
          <w:sz w:val="20"/>
          <w:szCs w:val="20"/>
        </w:rPr>
        <w:t xml:space="preserve">w art. 7 ust. 1 </w:t>
      </w:r>
      <w:bookmarkStart w:id="6" w:name="_Hlk101876031"/>
      <w:bookmarkEnd w:id="5"/>
      <w:r w:rsidRPr="00AF15DA">
        <w:rPr>
          <w:rFonts w:ascii="Garamond" w:hAnsi="Garamond"/>
          <w:sz w:val="20"/>
          <w:szCs w:val="20"/>
        </w:rPr>
        <w:t xml:space="preserve">ustawy o szczególnych rozwiązaniach </w:t>
      </w:r>
      <w:bookmarkEnd w:id="6"/>
      <w:r w:rsidRPr="00AF15DA">
        <w:rPr>
          <w:rFonts w:ascii="Garamond" w:hAnsi="Garamond"/>
          <w:sz w:val="20"/>
          <w:szCs w:val="20"/>
        </w:rPr>
        <w:t xml:space="preserve">Zamawiający nie wymaga żadnych podmiotowych środków dowodowych </w:t>
      </w:r>
    </w:p>
    <w:p w14:paraId="0D33DAA5" w14:textId="77777777" w:rsidR="001E474B" w:rsidRPr="00AF15DA" w:rsidRDefault="001E474B" w:rsidP="000757B0">
      <w:pPr>
        <w:pStyle w:val="NormalnyWeb"/>
        <w:spacing w:before="0" w:after="0"/>
        <w:ind w:left="403" w:hanging="403"/>
        <w:jc w:val="both"/>
        <w:rPr>
          <w:rFonts w:ascii="Garamond" w:hAnsi="Garamond"/>
          <w:b/>
          <w:bCs/>
          <w:sz w:val="20"/>
          <w:szCs w:val="20"/>
        </w:rPr>
      </w:pPr>
    </w:p>
    <w:p w14:paraId="19579814" w14:textId="77777777" w:rsidR="00352C4E" w:rsidRPr="00AF15DA" w:rsidRDefault="00CC2102"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 xml:space="preserve">VI. </w:t>
      </w:r>
      <w:r w:rsidR="005942AD" w:rsidRPr="00AF15DA">
        <w:rPr>
          <w:rFonts w:ascii="Garamond" w:hAnsi="Garamond"/>
          <w:b/>
          <w:bCs/>
          <w:sz w:val="20"/>
          <w:szCs w:val="20"/>
        </w:rPr>
        <w:t>Warunki udziału w postępowaniu</w:t>
      </w:r>
      <w:r w:rsidRPr="00AF15DA">
        <w:rPr>
          <w:rFonts w:ascii="Garamond" w:hAnsi="Garamond"/>
          <w:b/>
          <w:bCs/>
          <w:sz w:val="20"/>
          <w:szCs w:val="20"/>
        </w:rPr>
        <w:t xml:space="preserve"> oraz podmiotowe środki dowodowe na potwierdzenie spełniania warunków udziału</w:t>
      </w:r>
      <w:r w:rsidR="005942AD" w:rsidRPr="00AF15DA">
        <w:rPr>
          <w:rFonts w:ascii="Garamond" w:hAnsi="Garamond"/>
          <w:b/>
          <w:bCs/>
          <w:sz w:val="20"/>
          <w:szCs w:val="20"/>
        </w:rPr>
        <w:t>,</w:t>
      </w:r>
      <w:r w:rsidR="005942AD" w:rsidRPr="00AF15DA">
        <w:rPr>
          <w:rFonts w:ascii="Garamond" w:hAnsi="Garamond"/>
          <w:b/>
          <w:bCs/>
          <w:color w:val="FF0000"/>
          <w:sz w:val="20"/>
          <w:szCs w:val="20"/>
        </w:rPr>
        <w:t xml:space="preserve"> </w:t>
      </w:r>
      <w:r w:rsidR="005942AD" w:rsidRPr="00AF15DA">
        <w:rPr>
          <w:rFonts w:ascii="Garamond" w:hAnsi="Garamond"/>
          <w:b/>
          <w:bCs/>
          <w:sz w:val="20"/>
          <w:szCs w:val="20"/>
        </w:rPr>
        <w:t>podmiot</w:t>
      </w:r>
      <w:r w:rsidR="005F34FE" w:rsidRPr="00AF15DA">
        <w:rPr>
          <w:rFonts w:ascii="Garamond" w:hAnsi="Garamond"/>
          <w:b/>
          <w:bCs/>
          <w:sz w:val="20"/>
          <w:szCs w:val="20"/>
        </w:rPr>
        <w:t>y</w:t>
      </w:r>
      <w:r w:rsidR="007D7E87" w:rsidRPr="00AF15DA">
        <w:rPr>
          <w:rFonts w:ascii="Garamond" w:hAnsi="Garamond"/>
          <w:b/>
          <w:bCs/>
          <w:sz w:val="20"/>
          <w:szCs w:val="20"/>
        </w:rPr>
        <w:t xml:space="preserve"> udostępniając</w:t>
      </w:r>
      <w:r w:rsidR="005F34FE" w:rsidRPr="00AF15DA">
        <w:rPr>
          <w:rFonts w:ascii="Garamond" w:hAnsi="Garamond"/>
          <w:b/>
          <w:bCs/>
          <w:sz w:val="20"/>
          <w:szCs w:val="20"/>
        </w:rPr>
        <w:t>e</w:t>
      </w:r>
      <w:r w:rsidR="007D7E87" w:rsidRPr="00AF15DA">
        <w:rPr>
          <w:rFonts w:ascii="Garamond" w:hAnsi="Garamond"/>
          <w:b/>
          <w:bCs/>
          <w:sz w:val="20"/>
          <w:szCs w:val="20"/>
        </w:rPr>
        <w:t xml:space="preserve"> zasoby</w:t>
      </w:r>
      <w:r w:rsidR="005942AD" w:rsidRPr="00AF15DA">
        <w:rPr>
          <w:rFonts w:ascii="Garamond" w:hAnsi="Garamond"/>
          <w:b/>
          <w:bCs/>
          <w:sz w:val="20"/>
          <w:szCs w:val="20"/>
        </w:rPr>
        <w:t xml:space="preserve">, </w:t>
      </w:r>
      <w:r w:rsidR="008161FD" w:rsidRPr="00AF15DA">
        <w:rPr>
          <w:rFonts w:ascii="Garamond" w:hAnsi="Garamond"/>
          <w:b/>
          <w:bCs/>
          <w:sz w:val="20"/>
          <w:szCs w:val="20"/>
        </w:rPr>
        <w:t xml:space="preserve">podwykonawcy, </w:t>
      </w:r>
      <w:r w:rsidR="005942AD" w:rsidRPr="00AF15DA">
        <w:rPr>
          <w:rFonts w:ascii="Garamond" w:hAnsi="Garamond"/>
          <w:b/>
          <w:bCs/>
          <w:sz w:val="20"/>
          <w:szCs w:val="20"/>
        </w:rPr>
        <w:t>wykonawcy wspólnie ubiegają</w:t>
      </w:r>
      <w:r w:rsidR="00416F89" w:rsidRPr="00AF15DA">
        <w:rPr>
          <w:rFonts w:ascii="Garamond" w:hAnsi="Garamond"/>
          <w:b/>
          <w:bCs/>
          <w:sz w:val="20"/>
          <w:szCs w:val="20"/>
        </w:rPr>
        <w:t>cy się o udzielenie zamówienia</w:t>
      </w:r>
      <w:r w:rsidR="00AC6AC5" w:rsidRPr="00AF15DA">
        <w:rPr>
          <w:rFonts w:ascii="Garamond" w:hAnsi="Garamond"/>
          <w:b/>
          <w:bCs/>
          <w:sz w:val="20"/>
          <w:szCs w:val="20"/>
        </w:rPr>
        <w:t xml:space="preserve">, </w:t>
      </w:r>
      <w:r w:rsidR="00737A50" w:rsidRPr="00AF15DA">
        <w:rPr>
          <w:rFonts w:ascii="Garamond" w:hAnsi="Garamond"/>
          <w:b/>
          <w:bCs/>
          <w:sz w:val="20"/>
          <w:szCs w:val="20"/>
        </w:rPr>
        <w:t>oświadczenia</w:t>
      </w:r>
      <w:r w:rsidR="00AC6AC5" w:rsidRPr="00AF15DA">
        <w:rPr>
          <w:rFonts w:ascii="Garamond" w:hAnsi="Garamond"/>
          <w:b/>
          <w:bCs/>
          <w:sz w:val="20"/>
          <w:szCs w:val="20"/>
        </w:rPr>
        <w:t xml:space="preserve"> o których mowa w art. 125 </w:t>
      </w:r>
      <w:proofErr w:type="spellStart"/>
      <w:r w:rsidR="00AC6AC5" w:rsidRPr="00AF15DA">
        <w:rPr>
          <w:rFonts w:ascii="Garamond" w:hAnsi="Garamond"/>
          <w:b/>
          <w:bCs/>
          <w:sz w:val="20"/>
          <w:szCs w:val="20"/>
        </w:rPr>
        <w:t>Pzp</w:t>
      </w:r>
      <w:proofErr w:type="spellEnd"/>
      <w:r w:rsidR="00CD2367" w:rsidRPr="00AF15DA">
        <w:rPr>
          <w:rFonts w:ascii="Garamond" w:hAnsi="Garamond"/>
          <w:b/>
          <w:bCs/>
          <w:sz w:val="20"/>
          <w:szCs w:val="20"/>
        </w:rPr>
        <w:t>.</w:t>
      </w:r>
    </w:p>
    <w:p w14:paraId="5071EA37" w14:textId="77777777" w:rsidR="005942AD" w:rsidRPr="00AF15DA" w:rsidRDefault="005942AD" w:rsidP="000757B0">
      <w:pPr>
        <w:pStyle w:val="NormalnyWeb"/>
        <w:spacing w:before="0" w:after="0"/>
        <w:ind w:left="403" w:hanging="403"/>
        <w:jc w:val="both"/>
        <w:rPr>
          <w:rFonts w:ascii="Garamond" w:hAnsi="Garamond"/>
          <w:b/>
          <w:bCs/>
          <w:color w:val="0070C0"/>
          <w:sz w:val="20"/>
          <w:szCs w:val="20"/>
        </w:rPr>
      </w:pPr>
    </w:p>
    <w:p w14:paraId="3D332D9A" w14:textId="77777777" w:rsidR="000A42D5" w:rsidRPr="00AF15DA" w:rsidRDefault="000A42D5" w:rsidP="000757B0">
      <w:pPr>
        <w:pStyle w:val="NormalnyWeb"/>
        <w:spacing w:before="0" w:after="0"/>
        <w:jc w:val="both"/>
        <w:rPr>
          <w:rFonts w:ascii="Garamond" w:hAnsi="Garamond"/>
          <w:b/>
          <w:bCs/>
          <w:sz w:val="20"/>
          <w:szCs w:val="20"/>
        </w:rPr>
      </w:pPr>
      <w:r w:rsidRPr="00AF15DA">
        <w:rPr>
          <w:rFonts w:ascii="Garamond" w:hAnsi="Garamond"/>
          <w:b/>
          <w:bCs/>
          <w:sz w:val="20"/>
          <w:szCs w:val="20"/>
        </w:rPr>
        <w:t>1</w:t>
      </w:r>
      <w:r w:rsidR="004103DF" w:rsidRPr="00AF15DA">
        <w:rPr>
          <w:rFonts w:ascii="Garamond" w:hAnsi="Garamond"/>
          <w:b/>
          <w:bCs/>
          <w:sz w:val="20"/>
          <w:szCs w:val="20"/>
        </w:rPr>
        <w:t>.</w:t>
      </w:r>
      <w:r w:rsidRPr="00AF15DA">
        <w:rPr>
          <w:rFonts w:ascii="Garamond" w:hAnsi="Garamond"/>
          <w:b/>
          <w:bCs/>
          <w:sz w:val="20"/>
          <w:szCs w:val="20"/>
        </w:rPr>
        <w:t xml:space="preserve"> </w:t>
      </w:r>
      <w:r w:rsidR="00E2601E" w:rsidRPr="00AF15DA">
        <w:rPr>
          <w:rFonts w:ascii="Garamond" w:hAnsi="Garamond"/>
          <w:b/>
          <w:bCs/>
          <w:sz w:val="20"/>
          <w:szCs w:val="20"/>
        </w:rPr>
        <w:t>Warunki udziału w postępowaniu</w:t>
      </w:r>
      <w:r w:rsidR="00932BDE" w:rsidRPr="00AF15DA">
        <w:rPr>
          <w:rFonts w:ascii="Garamond" w:hAnsi="Garamond"/>
          <w:b/>
          <w:bCs/>
          <w:sz w:val="20"/>
          <w:szCs w:val="20"/>
        </w:rPr>
        <w:t>:</w:t>
      </w:r>
      <w:r w:rsidR="00E02304" w:rsidRPr="00AF15DA">
        <w:rPr>
          <w:rFonts w:ascii="Garamond" w:hAnsi="Garamond"/>
          <w:b/>
          <w:bCs/>
          <w:sz w:val="20"/>
          <w:szCs w:val="20"/>
        </w:rPr>
        <w:t xml:space="preserve"> </w:t>
      </w:r>
    </w:p>
    <w:p w14:paraId="6F693CD1" w14:textId="77777777" w:rsidR="00E2601E" w:rsidRPr="00AF15DA" w:rsidRDefault="00E2601E" w:rsidP="000757B0">
      <w:pPr>
        <w:ind w:left="340" w:hanging="340"/>
        <w:jc w:val="both"/>
        <w:rPr>
          <w:rFonts w:ascii="Garamond" w:hAnsi="Garamond"/>
          <w:b/>
          <w:sz w:val="20"/>
          <w:szCs w:val="20"/>
        </w:rPr>
      </w:pPr>
    </w:p>
    <w:p w14:paraId="03187D9D" w14:textId="7986FAF7" w:rsidR="00234B6F"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6903B6" w:rsidRPr="00AF15DA">
        <w:rPr>
          <w:rFonts w:ascii="Garamond" w:hAnsi="Garamond"/>
          <w:b/>
          <w:sz w:val="20"/>
          <w:szCs w:val="20"/>
        </w:rPr>
        <w:t>1</w:t>
      </w:r>
      <w:r w:rsidR="004103DF" w:rsidRPr="00AF15DA">
        <w:rPr>
          <w:rFonts w:ascii="Garamond" w:hAnsi="Garamond"/>
          <w:b/>
          <w:sz w:val="20"/>
          <w:szCs w:val="20"/>
        </w:rPr>
        <w:t>.</w:t>
      </w:r>
      <w:r w:rsidR="00E2601E" w:rsidRPr="00AF15DA">
        <w:rPr>
          <w:rFonts w:ascii="Garamond" w:hAnsi="Garamond"/>
          <w:b/>
          <w:sz w:val="20"/>
          <w:szCs w:val="20"/>
        </w:rPr>
        <w:t xml:space="preserve"> </w:t>
      </w:r>
      <w:r w:rsidR="00234B6F" w:rsidRPr="00AF15DA">
        <w:rPr>
          <w:rFonts w:ascii="Garamond" w:hAnsi="Garamond"/>
          <w:b/>
          <w:sz w:val="20"/>
          <w:szCs w:val="20"/>
        </w:rPr>
        <w:t>Zdolność do występowania w obrocie gospodarczym</w:t>
      </w:r>
      <w:bookmarkStart w:id="7" w:name="_Hlk98151113"/>
      <w:r w:rsidR="005E2B93" w:rsidRPr="00AF15DA">
        <w:rPr>
          <w:rFonts w:ascii="Garamond" w:hAnsi="Garamond"/>
          <w:b/>
          <w:sz w:val="20"/>
          <w:szCs w:val="20"/>
        </w:rPr>
        <w:t xml:space="preserve"> </w:t>
      </w:r>
      <w:r w:rsidR="00234B6F" w:rsidRPr="00AF15DA">
        <w:rPr>
          <w:rFonts w:ascii="Garamond" w:hAnsi="Garamond"/>
          <w:i/>
          <w:sz w:val="20"/>
          <w:szCs w:val="20"/>
        </w:rPr>
        <w:t xml:space="preserve">Zamawiający nie określa warunku w tym zakresie </w:t>
      </w:r>
      <w:bookmarkEnd w:id="7"/>
    </w:p>
    <w:p w14:paraId="1C1EB62D" w14:textId="794F7D4D" w:rsidR="00F46E12" w:rsidRPr="00AF15DA" w:rsidRDefault="00234B6F" w:rsidP="005E2B93">
      <w:pPr>
        <w:ind w:left="680" w:hanging="340"/>
        <w:jc w:val="both"/>
        <w:rPr>
          <w:rFonts w:ascii="Garamond" w:hAnsi="Garamond"/>
          <w:b/>
          <w:strike/>
          <w:sz w:val="20"/>
          <w:szCs w:val="20"/>
        </w:rPr>
      </w:pPr>
      <w:r w:rsidRPr="00AF15DA">
        <w:rPr>
          <w:rFonts w:ascii="Garamond" w:hAnsi="Garamond"/>
          <w:b/>
          <w:sz w:val="20"/>
          <w:szCs w:val="20"/>
        </w:rPr>
        <w:t>1.2. U</w:t>
      </w:r>
      <w:r w:rsidR="00E2601E" w:rsidRPr="00AF15DA">
        <w:rPr>
          <w:rFonts w:ascii="Garamond" w:hAnsi="Garamond"/>
          <w:b/>
          <w:sz w:val="20"/>
          <w:szCs w:val="20"/>
        </w:rPr>
        <w:t xml:space="preserve">prawnienia do prowadzenia określonej działalności </w:t>
      </w:r>
      <w:r w:rsidR="00F70472" w:rsidRPr="00AF15DA">
        <w:rPr>
          <w:rFonts w:ascii="Garamond" w:hAnsi="Garamond"/>
          <w:b/>
          <w:sz w:val="20"/>
          <w:szCs w:val="20"/>
        </w:rPr>
        <w:t xml:space="preserve">gospodarczej lub </w:t>
      </w:r>
      <w:r w:rsidR="00E2601E" w:rsidRPr="00AF15DA">
        <w:rPr>
          <w:rFonts w:ascii="Garamond" w:hAnsi="Garamond"/>
          <w:b/>
          <w:sz w:val="20"/>
          <w:szCs w:val="20"/>
        </w:rPr>
        <w:t xml:space="preserve">zawodowej, o ile wynika to z odrębnych przepisów </w:t>
      </w:r>
      <w:r w:rsidR="005E2B93" w:rsidRPr="00AF15DA">
        <w:rPr>
          <w:rFonts w:ascii="Garamond" w:hAnsi="Garamond"/>
          <w:b/>
          <w:strike/>
          <w:sz w:val="20"/>
          <w:szCs w:val="20"/>
        </w:rPr>
        <w:t xml:space="preserve"> </w:t>
      </w:r>
      <w:r w:rsidR="00F46E12" w:rsidRPr="00AF15DA">
        <w:rPr>
          <w:rFonts w:ascii="Garamond" w:hAnsi="Garamond"/>
          <w:i/>
          <w:sz w:val="20"/>
          <w:szCs w:val="20"/>
        </w:rPr>
        <w:t>Zamawiający nie określa warunku w tym zakresie</w:t>
      </w:r>
    </w:p>
    <w:p w14:paraId="7D9A4C1F" w14:textId="3F60A2BA" w:rsidR="0089559C"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234B6F" w:rsidRPr="00AF15DA">
        <w:rPr>
          <w:rFonts w:ascii="Garamond" w:hAnsi="Garamond"/>
          <w:b/>
          <w:sz w:val="20"/>
          <w:szCs w:val="20"/>
        </w:rPr>
        <w:t>3</w:t>
      </w:r>
      <w:r w:rsidR="004103DF" w:rsidRPr="00AF15DA">
        <w:rPr>
          <w:rFonts w:ascii="Garamond" w:hAnsi="Garamond"/>
          <w:b/>
          <w:sz w:val="20"/>
          <w:szCs w:val="20"/>
        </w:rPr>
        <w:t>.</w:t>
      </w:r>
      <w:r w:rsidRPr="00AF15DA">
        <w:rPr>
          <w:rFonts w:ascii="Garamond" w:hAnsi="Garamond"/>
          <w:b/>
          <w:sz w:val="20"/>
          <w:szCs w:val="20"/>
        </w:rPr>
        <w:t xml:space="preserve"> </w:t>
      </w:r>
      <w:r w:rsidR="00A133D9" w:rsidRPr="00AF15DA">
        <w:rPr>
          <w:rFonts w:ascii="Garamond" w:hAnsi="Garamond"/>
          <w:b/>
          <w:bCs/>
          <w:sz w:val="20"/>
          <w:szCs w:val="20"/>
        </w:rPr>
        <w:t xml:space="preserve">Sytuacja </w:t>
      </w:r>
      <w:r w:rsidR="003C591C" w:rsidRPr="00AF15DA">
        <w:rPr>
          <w:rFonts w:ascii="Garamond" w:hAnsi="Garamond"/>
          <w:b/>
          <w:bCs/>
          <w:sz w:val="20"/>
          <w:szCs w:val="20"/>
        </w:rPr>
        <w:t xml:space="preserve">ekonomiczna </w:t>
      </w:r>
      <w:r w:rsidR="00A133D9" w:rsidRPr="00AF15DA">
        <w:rPr>
          <w:rFonts w:ascii="Garamond" w:hAnsi="Garamond"/>
          <w:b/>
          <w:bCs/>
          <w:sz w:val="20"/>
          <w:szCs w:val="20"/>
        </w:rPr>
        <w:t xml:space="preserve">lub </w:t>
      </w:r>
      <w:r w:rsidR="003C591C" w:rsidRPr="00AF15DA">
        <w:rPr>
          <w:rFonts w:ascii="Garamond" w:hAnsi="Garamond"/>
          <w:b/>
          <w:bCs/>
          <w:sz w:val="20"/>
          <w:szCs w:val="20"/>
        </w:rPr>
        <w:t xml:space="preserve">finansowa </w:t>
      </w:r>
      <w:r w:rsidR="005E2B93" w:rsidRPr="00AF15DA">
        <w:rPr>
          <w:rFonts w:ascii="Garamond" w:hAnsi="Garamond"/>
          <w:b/>
          <w:sz w:val="20"/>
          <w:szCs w:val="20"/>
        </w:rPr>
        <w:t xml:space="preserve"> </w:t>
      </w:r>
      <w:r w:rsidR="0089559C" w:rsidRPr="00AF15DA">
        <w:rPr>
          <w:rFonts w:ascii="Garamond" w:hAnsi="Garamond"/>
          <w:i/>
          <w:sz w:val="20"/>
          <w:szCs w:val="20"/>
        </w:rPr>
        <w:t xml:space="preserve">Zamawiający nie określa warunku w tym zakresie </w:t>
      </w:r>
    </w:p>
    <w:p w14:paraId="1469EF6B" w14:textId="34A52A9D" w:rsidR="00F46E12" w:rsidRPr="00AF15DA" w:rsidRDefault="00D9022D" w:rsidP="005E2B93">
      <w:pPr>
        <w:ind w:left="680" w:hanging="340"/>
        <w:jc w:val="both"/>
        <w:rPr>
          <w:rFonts w:ascii="Garamond" w:hAnsi="Garamond"/>
          <w:b/>
          <w:bCs/>
          <w:sz w:val="20"/>
          <w:szCs w:val="20"/>
        </w:rPr>
      </w:pPr>
      <w:r w:rsidRPr="00AF15DA">
        <w:rPr>
          <w:rFonts w:ascii="Garamond" w:hAnsi="Garamond"/>
          <w:b/>
          <w:bCs/>
          <w:sz w:val="20"/>
          <w:szCs w:val="20"/>
        </w:rPr>
        <w:t>1.</w:t>
      </w:r>
      <w:r w:rsidR="00234B6F" w:rsidRPr="00AF15DA">
        <w:rPr>
          <w:rFonts w:ascii="Garamond" w:hAnsi="Garamond"/>
          <w:b/>
          <w:sz w:val="20"/>
          <w:szCs w:val="20"/>
        </w:rPr>
        <w:t>4</w:t>
      </w:r>
      <w:r w:rsidR="004103DF" w:rsidRPr="00AF15DA">
        <w:rPr>
          <w:rFonts w:ascii="Garamond" w:hAnsi="Garamond"/>
          <w:b/>
          <w:sz w:val="20"/>
          <w:szCs w:val="20"/>
        </w:rPr>
        <w:t>.</w:t>
      </w:r>
      <w:r w:rsidRPr="00AF15DA">
        <w:rPr>
          <w:rFonts w:ascii="Garamond" w:hAnsi="Garamond"/>
          <w:b/>
          <w:sz w:val="20"/>
          <w:szCs w:val="20"/>
        </w:rPr>
        <w:t xml:space="preserve"> </w:t>
      </w:r>
      <w:r w:rsidR="003C591C" w:rsidRPr="00AF15DA">
        <w:rPr>
          <w:rFonts w:ascii="Garamond" w:hAnsi="Garamond"/>
          <w:b/>
          <w:bCs/>
          <w:sz w:val="20"/>
          <w:szCs w:val="20"/>
        </w:rPr>
        <w:t>Zdolność techniczna lub zawodowa</w:t>
      </w:r>
      <w:r w:rsidR="005E2B93" w:rsidRPr="00AF15DA">
        <w:rPr>
          <w:rFonts w:ascii="Garamond" w:hAnsi="Garamond"/>
          <w:b/>
          <w:bCs/>
          <w:sz w:val="20"/>
          <w:szCs w:val="20"/>
        </w:rPr>
        <w:t xml:space="preserve"> </w:t>
      </w:r>
      <w:r w:rsidR="00F46E12" w:rsidRPr="00AF15DA">
        <w:rPr>
          <w:rFonts w:ascii="Garamond" w:hAnsi="Garamond"/>
          <w:i/>
          <w:sz w:val="20"/>
          <w:szCs w:val="20"/>
        </w:rPr>
        <w:t xml:space="preserve">Zamawiający nie określa warunku w tym zakresie </w:t>
      </w:r>
    </w:p>
    <w:p w14:paraId="3F12A72D" w14:textId="77777777" w:rsidR="00F46E12" w:rsidRPr="00AF15DA" w:rsidRDefault="00F46E12" w:rsidP="000757B0">
      <w:pPr>
        <w:pStyle w:val="NormalnyWeb"/>
        <w:spacing w:before="0" w:after="0"/>
        <w:ind w:left="403" w:hanging="403"/>
        <w:jc w:val="both"/>
        <w:rPr>
          <w:rFonts w:ascii="Garamond" w:hAnsi="Garamond"/>
          <w:i/>
          <w:sz w:val="20"/>
          <w:szCs w:val="20"/>
        </w:rPr>
      </w:pPr>
    </w:p>
    <w:p w14:paraId="49A431E1" w14:textId="77777777" w:rsidR="000A42D5"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2</w:t>
      </w:r>
      <w:r w:rsidR="004103DF" w:rsidRPr="00AF15DA">
        <w:rPr>
          <w:rFonts w:ascii="Garamond" w:hAnsi="Garamond"/>
          <w:b/>
          <w:bCs/>
          <w:sz w:val="20"/>
          <w:szCs w:val="20"/>
        </w:rPr>
        <w:t>.</w:t>
      </w:r>
      <w:r w:rsidRPr="00AF15DA">
        <w:rPr>
          <w:rFonts w:ascii="Garamond" w:hAnsi="Garamond"/>
          <w:b/>
          <w:bCs/>
          <w:sz w:val="20"/>
          <w:szCs w:val="20"/>
        </w:rPr>
        <w:t xml:space="preserve"> W</w:t>
      </w:r>
      <w:r w:rsidR="00614202" w:rsidRPr="00AF15DA">
        <w:rPr>
          <w:rFonts w:ascii="Garamond" w:hAnsi="Garamond"/>
          <w:b/>
          <w:bCs/>
          <w:sz w:val="20"/>
          <w:szCs w:val="20"/>
        </w:rPr>
        <w:t>ykaz oświadczeń w celu wstępnego potwierdzenia że</w:t>
      </w:r>
      <w:r w:rsidR="00B80C41" w:rsidRPr="00AF15DA">
        <w:rPr>
          <w:rFonts w:ascii="Garamond" w:hAnsi="Garamond"/>
          <w:b/>
          <w:bCs/>
          <w:sz w:val="20"/>
          <w:szCs w:val="20"/>
        </w:rPr>
        <w:t>,</w:t>
      </w:r>
      <w:r w:rsidR="00614202" w:rsidRPr="00AF15DA">
        <w:rPr>
          <w:rFonts w:ascii="Garamond" w:hAnsi="Garamond"/>
          <w:b/>
          <w:bCs/>
          <w:sz w:val="20"/>
          <w:szCs w:val="20"/>
        </w:rPr>
        <w:t xml:space="preserve"> wykonawca nie podlega wykluczeniu oraz spełnia warunki udziału w post</w:t>
      </w:r>
      <w:r w:rsidR="00864CD3" w:rsidRPr="00AF15DA">
        <w:rPr>
          <w:rFonts w:ascii="Garamond" w:hAnsi="Garamond"/>
          <w:b/>
          <w:bCs/>
          <w:sz w:val="20"/>
          <w:szCs w:val="20"/>
        </w:rPr>
        <w:t>ę</w:t>
      </w:r>
      <w:r w:rsidR="00614202" w:rsidRPr="00AF15DA">
        <w:rPr>
          <w:rFonts w:ascii="Garamond" w:hAnsi="Garamond"/>
          <w:b/>
          <w:bCs/>
          <w:sz w:val="20"/>
          <w:szCs w:val="20"/>
        </w:rPr>
        <w:t>powaniu</w:t>
      </w:r>
      <w:r w:rsidR="0020507F" w:rsidRPr="00AF15DA">
        <w:rPr>
          <w:rFonts w:ascii="Garamond" w:hAnsi="Garamond"/>
          <w:b/>
          <w:bCs/>
          <w:sz w:val="20"/>
          <w:szCs w:val="20"/>
        </w:rPr>
        <w:t xml:space="preserve"> </w:t>
      </w:r>
      <w:r w:rsidR="0020507F" w:rsidRPr="00AF15DA">
        <w:rPr>
          <w:rFonts w:ascii="Garamond" w:hAnsi="Garamond"/>
          <w:bCs/>
          <w:i/>
          <w:sz w:val="20"/>
          <w:szCs w:val="20"/>
        </w:rPr>
        <w:t>(</w:t>
      </w:r>
      <w:r w:rsidR="00504EF4" w:rsidRPr="00AF15DA">
        <w:rPr>
          <w:rFonts w:ascii="Garamond" w:hAnsi="Garamond"/>
          <w:bCs/>
          <w:i/>
          <w:sz w:val="20"/>
          <w:szCs w:val="20"/>
        </w:rPr>
        <w:t>składa każdy wykonawca wraz z ofertą</w:t>
      </w:r>
      <w:r w:rsidR="0020507F" w:rsidRPr="00AF15DA">
        <w:rPr>
          <w:rFonts w:ascii="Garamond" w:hAnsi="Garamond"/>
          <w:bCs/>
          <w:i/>
          <w:sz w:val="20"/>
          <w:szCs w:val="20"/>
        </w:rPr>
        <w:t>)</w:t>
      </w:r>
      <w:r w:rsidR="00614202" w:rsidRPr="00AF15DA">
        <w:rPr>
          <w:rFonts w:ascii="Garamond" w:hAnsi="Garamond"/>
          <w:b/>
          <w:bCs/>
          <w:sz w:val="20"/>
          <w:szCs w:val="20"/>
        </w:rPr>
        <w:t xml:space="preserve"> </w:t>
      </w:r>
    </w:p>
    <w:p w14:paraId="3B1A57FC" w14:textId="77777777" w:rsidR="00B619E8" w:rsidRPr="00AF15DA" w:rsidRDefault="00B619E8" w:rsidP="000757B0">
      <w:pPr>
        <w:pStyle w:val="NormalnyWeb"/>
        <w:spacing w:before="0" w:after="0"/>
        <w:ind w:left="403" w:hanging="403"/>
        <w:jc w:val="both"/>
        <w:rPr>
          <w:rFonts w:ascii="Garamond" w:hAnsi="Garamond"/>
          <w:b/>
          <w:bCs/>
          <w:sz w:val="20"/>
          <w:szCs w:val="20"/>
        </w:rPr>
      </w:pPr>
    </w:p>
    <w:p w14:paraId="7CAE30D1" w14:textId="5A2ED5C6" w:rsidR="00C57894" w:rsidRPr="00AF15DA" w:rsidRDefault="00C57894" w:rsidP="000757B0">
      <w:pPr>
        <w:pStyle w:val="NormalnyWeb"/>
        <w:spacing w:before="0" w:after="0"/>
        <w:ind w:left="806" w:hanging="403"/>
        <w:jc w:val="both"/>
        <w:rPr>
          <w:rFonts w:ascii="Garamond" w:hAnsi="Garamond"/>
          <w:sz w:val="20"/>
          <w:szCs w:val="20"/>
        </w:rPr>
      </w:pPr>
      <w:r w:rsidRPr="00AF15DA">
        <w:rPr>
          <w:rFonts w:ascii="Garamond" w:hAnsi="Garamond"/>
          <w:sz w:val="20"/>
          <w:szCs w:val="20"/>
        </w:rPr>
        <w:t>2.1. O</w:t>
      </w:r>
      <w:r w:rsidRPr="00AF15DA">
        <w:rPr>
          <w:rFonts w:ascii="Garamond" w:hAnsi="Garamond"/>
          <w:color w:val="000000"/>
          <w:sz w:val="20"/>
          <w:szCs w:val="20"/>
        </w:rPr>
        <w:t xml:space="preserve">świadczenie o niepodleganiu wykluczeniu </w:t>
      </w:r>
      <w:r w:rsidRPr="00AF15DA">
        <w:rPr>
          <w:rFonts w:ascii="Garamond" w:hAnsi="Garamond"/>
          <w:sz w:val="20"/>
          <w:szCs w:val="20"/>
        </w:rPr>
        <w:t xml:space="preserve">potwierdzające brak podstaw wykluczenia na dzień składania ofert </w:t>
      </w:r>
      <w:r w:rsidRPr="00AF15DA">
        <w:rPr>
          <w:rFonts w:ascii="Garamond" w:hAnsi="Garamond"/>
          <w:color w:val="000000"/>
          <w:sz w:val="20"/>
          <w:szCs w:val="20"/>
        </w:rPr>
        <w:t xml:space="preserve">w zakresie art. 108 </w:t>
      </w:r>
      <w:r w:rsidR="001F6FC7" w:rsidRPr="00AF15DA">
        <w:rPr>
          <w:rFonts w:ascii="Garamond" w:hAnsi="Garamond"/>
          <w:color w:val="000000"/>
          <w:sz w:val="20"/>
          <w:szCs w:val="20"/>
        </w:rPr>
        <w:t xml:space="preserve">ust. 1 </w:t>
      </w:r>
      <w:r w:rsidRPr="00AF15DA">
        <w:rPr>
          <w:rFonts w:ascii="Garamond" w:hAnsi="Garamond"/>
          <w:sz w:val="20"/>
          <w:szCs w:val="20"/>
        </w:rPr>
        <w:t xml:space="preserve">i art. 109 ust. 1 pkt </w:t>
      </w:r>
      <w:r w:rsidR="00955BA0" w:rsidRPr="00AF15DA">
        <w:rPr>
          <w:rFonts w:ascii="Garamond" w:hAnsi="Garamond"/>
          <w:sz w:val="20"/>
          <w:szCs w:val="20"/>
        </w:rPr>
        <w:t>4</w:t>
      </w:r>
      <w:r w:rsidR="00ED6180" w:rsidRPr="00AF15DA">
        <w:rPr>
          <w:rFonts w:ascii="Garamond" w:hAnsi="Garamond"/>
          <w:sz w:val="20"/>
          <w:szCs w:val="20"/>
        </w:rPr>
        <w:t xml:space="preserve">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00916490" w:rsidRPr="00AF15DA">
        <w:rPr>
          <w:rFonts w:ascii="Garamond" w:hAnsi="Garamond"/>
          <w:sz w:val="20"/>
          <w:szCs w:val="20"/>
        </w:rPr>
        <w:t xml:space="preserve">oraz  art. 7 ust. 1 ustawy o szczególnych rozwiązaniach   </w:t>
      </w:r>
      <w:r w:rsidRPr="00AF15DA">
        <w:rPr>
          <w:rFonts w:ascii="Garamond" w:hAnsi="Garamond"/>
          <w:sz w:val="20"/>
          <w:szCs w:val="20"/>
        </w:rPr>
        <w:t>– zawarte w druku OFERTA.</w:t>
      </w:r>
    </w:p>
    <w:p w14:paraId="4193ACB3" w14:textId="77777777" w:rsidR="00C57894" w:rsidRPr="00AF15DA" w:rsidRDefault="00C57894" w:rsidP="000757B0">
      <w:pPr>
        <w:pStyle w:val="NormalnyWeb"/>
        <w:spacing w:before="0" w:after="0"/>
        <w:ind w:left="993" w:hanging="590"/>
        <w:jc w:val="both"/>
        <w:rPr>
          <w:rFonts w:ascii="Garamond" w:hAnsi="Garamond"/>
          <w:sz w:val="20"/>
          <w:szCs w:val="20"/>
        </w:rPr>
      </w:pPr>
      <w:r w:rsidRPr="00AF15DA">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AF15DA" w:rsidRDefault="00C57894" w:rsidP="00B80153">
      <w:pPr>
        <w:pStyle w:val="NormalnyWeb"/>
        <w:spacing w:before="0" w:after="0"/>
        <w:ind w:left="806" w:hanging="403"/>
        <w:jc w:val="both"/>
        <w:rPr>
          <w:rFonts w:ascii="Garamond" w:hAnsi="Garamond"/>
          <w:sz w:val="20"/>
          <w:szCs w:val="20"/>
        </w:rPr>
      </w:pPr>
      <w:r w:rsidRPr="00AF15DA">
        <w:rPr>
          <w:rFonts w:ascii="Garamond" w:hAnsi="Garamond"/>
          <w:sz w:val="20"/>
          <w:szCs w:val="20"/>
        </w:rPr>
        <w:t>2.3.Każdy z </w:t>
      </w:r>
      <w:r w:rsidRPr="00AF15DA">
        <w:rPr>
          <w:rFonts w:ascii="Garamond" w:hAnsi="Garamond"/>
          <w:b/>
          <w:i/>
          <w:sz w:val="20"/>
          <w:szCs w:val="20"/>
        </w:rPr>
        <w:t>wykonawców ubiegających się wspólnie o udzielenie zamówienia</w:t>
      </w:r>
      <w:r w:rsidRPr="00AF15DA">
        <w:rPr>
          <w:rFonts w:ascii="Garamond" w:hAnsi="Garamond"/>
          <w:sz w:val="20"/>
          <w:szCs w:val="20"/>
        </w:rPr>
        <w:t xml:space="preserve"> składa oświadczenie/a o którym mowa w pkt. 2.1. i 2.2. –   zawarte w druku OFERTA.  </w:t>
      </w:r>
    </w:p>
    <w:p w14:paraId="0D8701B0" w14:textId="77777777" w:rsidR="00967E9E" w:rsidRPr="00AF15DA" w:rsidRDefault="00967E9E" w:rsidP="000757B0">
      <w:pPr>
        <w:pStyle w:val="NormalnyWeb"/>
        <w:spacing w:before="0" w:after="0"/>
        <w:ind w:left="403" w:hanging="403"/>
        <w:jc w:val="both"/>
        <w:rPr>
          <w:rFonts w:ascii="Garamond" w:hAnsi="Garamond"/>
          <w:b/>
          <w:bCs/>
          <w:sz w:val="20"/>
          <w:szCs w:val="20"/>
        </w:rPr>
      </w:pPr>
    </w:p>
    <w:p w14:paraId="0F586434" w14:textId="77777777" w:rsidR="005A3659"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3</w:t>
      </w:r>
      <w:r w:rsidR="00645A4E" w:rsidRPr="00AF15DA">
        <w:rPr>
          <w:rFonts w:ascii="Garamond" w:hAnsi="Garamond"/>
          <w:b/>
          <w:bCs/>
          <w:sz w:val="20"/>
          <w:szCs w:val="20"/>
        </w:rPr>
        <w:t>.</w:t>
      </w:r>
      <w:r w:rsidRPr="00AF15DA">
        <w:rPr>
          <w:rFonts w:ascii="Garamond" w:hAnsi="Garamond"/>
          <w:b/>
          <w:bCs/>
          <w:sz w:val="20"/>
          <w:szCs w:val="20"/>
        </w:rPr>
        <w:t xml:space="preserve"> </w:t>
      </w:r>
      <w:r w:rsidR="00352C4E" w:rsidRPr="00AF15DA">
        <w:rPr>
          <w:rFonts w:ascii="Garamond" w:hAnsi="Garamond"/>
          <w:b/>
          <w:bCs/>
          <w:sz w:val="20"/>
          <w:szCs w:val="20"/>
        </w:rPr>
        <w:t>W</w:t>
      </w:r>
      <w:r w:rsidR="007D6BA3" w:rsidRPr="00AF15DA">
        <w:rPr>
          <w:rFonts w:ascii="Garamond" w:hAnsi="Garamond"/>
          <w:b/>
          <w:bCs/>
          <w:sz w:val="20"/>
          <w:szCs w:val="20"/>
        </w:rPr>
        <w:t xml:space="preserve">ykaz </w:t>
      </w:r>
      <w:r w:rsidR="006159F4" w:rsidRPr="00AF15DA">
        <w:rPr>
          <w:rFonts w:ascii="Garamond" w:hAnsi="Garamond"/>
          <w:b/>
          <w:bCs/>
          <w:sz w:val="20"/>
          <w:szCs w:val="20"/>
        </w:rPr>
        <w:t>podmiotowych środków dowodowych na potwierdzenie spełniania warunków udziału w postępowaniu</w:t>
      </w:r>
      <w:r w:rsidR="007D6BA3" w:rsidRPr="00AF15DA">
        <w:rPr>
          <w:rFonts w:ascii="Garamond" w:hAnsi="Garamond"/>
          <w:b/>
          <w:bCs/>
          <w:sz w:val="20"/>
          <w:szCs w:val="20"/>
        </w:rPr>
        <w:t xml:space="preserve">, </w:t>
      </w:r>
      <w:r w:rsidR="00624D67" w:rsidRPr="00AF15DA">
        <w:rPr>
          <w:rFonts w:ascii="Garamond" w:hAnsi="Garamond"/>
          <w:b/>
          <w:bCs/>
          <w:sz w:val="20"/>
          <w:szCs w:val="20"/>
        </w:rPr>
        <w:t>które Wykonawca składa</w:t>
      </w:r>
      <w:r w:rsidR="007F5A14" w:rsidRPr="00AF15DA">
        <w:rPr>
          <w:rFonts w:ascii="Garamond" w:hAnsi="Garamond"/>
          <w:b/>
          <w:bCs/>
          <w:sz w:val="20"/>
          <w:szCs w:val="20"/>
        </w:rPr>
        <w:t xml:space="preserve"> </w:t>
      </w:r>
      <w:r w:rsidRPr="00AF15DA">
        <w:rPr>
          <w:rFonts w:ascii="Garamond" w:hAnsi="Garamond"/>
          <w:b/>
          <w:bCs/>
          <w:sz w:val="20"/>
          <w:szCs w:val="20"/>
        </w:rPr>
        <w:t xml:space="preserve">na wezwanie Zamawiającego </w:t>
      </w:r>
      <w:r w:rsidR="0020507F" w:rsidRPr="00AF15DA">
        <w:rPr>
          <w:rFonts w:ascii="Garamond" w:hAnsi="Garamond"/>
          <w:bCs/>
          <w:i/>
          <w:sz w:val="20"/>
          <w:szCs w:val="20"/>
        </w:rPr>
        <w:t>(dotyczy Wykonawcy którego oferta została najwyżej oceniona)</w:t>
      </w:r>
      <w:r w:rsidR="007F5A14" w:rsidRPr="00AF15DA">
        <w:rPr>
          <w:rFonts w:ascii="Garamond" w:hAnsi="Garamond"/>
          <w:b/>
          <w:bCs/>
          <w:sz w:val="20"/>
          <w:szCs w:val="20"/>
        </w:rPr>
        <w:t>:</w:t>
      </w:r>
      <w:r w:rsidR="00352C4E" w:rsidRPr="00AF15DA">
        <w:rPr>
          <w:rFonts w:ascii="Garamond" w:hAnsi="Garamond"/>
          <w:b/>
          <w:bCs/>
          <w:sz w:val="20"/>
          <w:szCs w:val="20"/>
        </w:rPr>
        <w:t xml:space="preserve"> </w:t>
      </w:r>
    </w:p>
    <w:p w14:paraId="4D08D942" w14:textId="77777777" w:rsidR="007F5A14" w:rsidRPr="00AF15DA" w:rsidRDefault="007F5A14" w:rsidP="000757B0">
      <w:pPr>
        <w:pStyle w:val="NormalnyWeb"/>
        <w:spacing w:before="0" w:after="0"/>
        <w:ind w:left="403" w:hanging="403"/>
        <w:jc w:val="both"/>
        <w:rPr>
          <w:rFonts w:ascii="Garamond" w:hAnsi="Garamond"/>
          <w:b/>
          <w:bCs/>
          <w:sz w:val="20"/>
          <w:szCs w:val="20"/>
        </w:rPr>
      </w:pPr>
    </w:p>
    <w:p w14:paraId="3DB94563" w14:textId="126D6719" w:rsidR="00DE0F0F"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3.1</w:t>
      </w:r>
      <w:r w:rsidR="00645A4E" w:rsidRPr="00AF15DA">
        <w:rPr>
          <w:rFonts w:ascii="Garamond" w:hAnsi="Garamond"/>
          <w:b/>
          <w:bCs/>
          <w:sz w:val="20"/>
          <w:szCs w:val="20"/>
        </w:rPr>
        <w:t>.</w:t>
      </w:r>
      <w:r w:rsidRPr="00AF15DA">
        <w:rPr>
          <w:rFonts w:ascii="Garamond" w:hAnsi="Garamond"/>
          <w:b/>
          <w:bCs/>
          <w:sz w:val="20"/>
          <w:szCs w:val="20"/>
        </w:rPr>
        <w:t xml:space="preserve"> </w:t>
      </w:r>
      <w:r w:rsidR="00D07511" w:rsidRPr="00AF15DA">
        <w:rPr>
          <w:rFonts w:ascii="Garamond" w:hAnsi="Garamond"/>
          <w:b/>
          <w:bCs/>
          <w:sz w:val="20"/>
          <w:szCs w:val="20"/>
        </w:rPr>
        <w:t xml:space="preserve"> </w:t>
      </w:r>
      <w:r w:rsidR="00234B6F" w:rsidRPr="00AF15DA">
        <w:rPr>
          <w:rFonts w:ascii="Garamond" w:hAnsi="Garamond"/>
          <w:b/>
          <w:bCs/>
          <w:sz w:val="20"/>
          <w:szCs w:val="20"/>
        </w:rPr>
        <w:t>Zdolność do występowania w obrocie gospodarczym</w:t>
      </w:r>
      <w:bookmarkStart w:id="8" w:name="_Hlk98151140"/>
      <w:r w:rsidR="00D07511" w:rsidRPr="00AF15DA">
        <w:rPr>
          <w:rFonts w:ascii="Garamond" w:hAnsi="Garamond"/>
          <w:b/>
          <w:bCs/>
          <w:sz w:val="20"/>
          <w:szCs w:val="20"/>
        </w:rPr>
        <w:t xml:space="preserve"> </w:t>
      </w:r>
      <w:r w:rsidR="00234B6F" w:rsidRPr="00AF15DA">
        <w:rPr>
          <w:rFonts w:ascii="Garamond" w:hAnsi="Garamond"/>
          <w:sz w:val="20"/>
          <w:szCs w:val="20"/>
        </w:rPr>
        <w:t xml:space="preserve">Zamawiający nie wymaga żadnego </w:t>
      </w:r>
      <w:r w:rsidR="006159F4" w:rsidRPr="00AF15DA">
        <w:rPr>
          <w:rFonts w:ascii="Garamond" w:hAnsi="Garamond"/>
          <w:sz w:val="20"/>
          <w:szCs w:val="20"/>
        </w:rPr>
        <w:t>podmiotowego środka dowodowego</w:t>
      </w:r>
      <w:r w:rsidR="00DE0F0F" w:rsidRPr="00AF15DA">
        <w:rPr>
          <w:rFonts w:ascii="Garamond" w:hAnsi="Garamond"/>
          <w:sz w:val="20"/>
          <w:szCs w:val="20"/>
        </w:rPr>
        <w:t>.</w:t>
      </w:r>
      <w:bookmarkEnd w:id="8"/>
    </w:p>
    <w:p w14:paraId="1826F6F2" w14:textId="59119426" w:rsidR="009103EF" w:rsidRPr="00AF15DA" w:rsidRDefault="00234B6F" w:rsidP="00D07511">
      <w:pPr>
        <w:pStyle w:val="NormalnyWeb"/>
        <w:spacing w:before="0" w:after="0"/>
        <w:ind w:left="806" w:hanging="403"/>
        <w:jc w:val="both"/>
        <w:rPr>
          <w:rFonts w:ascii="Garamond" w:hAnsi="Garamond"/>
          <w:b/>
          <w:sz w:val="20"/>
          <w:szCs w:val="20"/>
        </w:rPr>
      </w:pPr>
      <w:r w:rsidRPr="00AF15DA">
        <w:rPr>
          <w:rFonts w:ascii="Garamond" w:hAnsi="Garamond"/>
          <w:b/>
          <w:sz w:val="20"/>
          <w:szCs w:val="20"/>
        </w:rPr>
        <w:t>3.2.</w:t>
      </w:r>
      <w:r w:rsidR="00D07511" w:rsidRPr="00AF15DA">
        <w:rPr>
          <w:rFonts w:ascii="Garamond" w:hAnsi="Garamond"/>
          <w:b/>
          <w:sz w:val="20"/>
          <w:szCs w:val="20"/>
        </w:rPr>
        <w:t xml:space="preserve"> </w:t>
      </w:r>
      <w:r w:rsidRPr="00AF15DA">
        <w:rPr>
          <w:rFonts w:ascii="Garamond" w:hAnsi="Garamond"/>
          <w:b/>
          <w:sz w:val="20"/>
          <w:szCs w:val="20"/>
        </w:rPr>
        <w:t>U</w:t>
      </w:r>
      <w:r w:rsidR="007F5A14" w:rsidRPr="00AF15DA">
        <w:rPr>
          <w:rFonts w:ascii="Garamond" w:hAnsi="Garamond"/>
          <w:b/>
          <w:sz w:val="20"/>
          <w:szCs w:val="20"/>
        </w:rPr>
        <w:t xml:space="preserve">prawnienia do prowadzenia określonej działalności zawodowej, o ile </w:t>
      </w:r>
      <w:r w:rsidR="00D82CBB" w:rsidRPr="00AF15DA">
        <w:rPr>
          <w:rFonts w:ascii="Garamond" w:hAnsi="Garamond"/>
          <w:b/>
          <w:sz w:val="20"/>
          <w:szCs w:val="20"/>
        </w:rPr>
        <w:t>wynika to z odrębnych przepisów</w:t>
      </w:r>
      <w:r w:rsidR="00D07511" w:rsidRPr="00AF15DA">
        <w:rPr>
          <w:rFonts w:ascii="Garamond" w:hAnsi="Garamond"/>
          <w:b/>
          <w:sz w:val="20"/>
          <w:szCs w:val="20"/>
        </w:rPr>
        <w:t xml:space="preserve"> </w:t>
      </w:r>
      <w:r w:rsidR="00F46E12" w:rsidRPr="00AF15DA">
        <w:rPr>
          <w:rFonts w:ascii="Garamond" w:hAnsi="Garamond"/>
          <w:sz w:val="20"/>
          <w:szCs w:val="20"/>
        </w:rPr>
        <w:t>Zamawiający nie wymaga żadnego podmiotowego środka dowodowego.</w:t>
      </w:r>
    </w:p>
    <w:p w14:paraId="5C3D3E76" w14:textId="5F27745A" w:rsidR="00ED6180"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3</w:t>
      </w:r>
      <w:r w:rsidR="00645A4E" w:rsidRPr="00AF15DA">
        <w:rPr>
          <w:rFonts w:ascii="Garamond" w:hAnsi="Garamond"/>
          <w:b/>
          <w:bCs/>
          <w:sz w:val="20"/>
          <w:szCs w:val="20"/>
        </w:rPr>
        <w:t>.</w:t>
      </w:r>
      <w:r w:rsidR="007F5A14" w:rsidRPr="00AF15DA">
        <w:rPr>
          <w:rFonts w:ascii="Garamond" w:hAnsi="Garamond"/>
          <w:b/>
          <w:bCs/>
          <w:sz w:val="20"/>
          <w:szCs w:val="20"/>
        </w:rPr>
        <w:t xml:space="preserve"> Sytuacja ekonomiczna lub finansowa</w:t>
      </w:r>
      <w:r w:rsidR="00D07511" w:rsidRPr="00AF15DA">
        <w:rPr>
          <w:rFonts w:ascii="Garamond" w:hAnsi="Garamond"/>
          <w:b/>
          <w:bCs/>
          <w:sz w:val="20"/>
          <w:szCs w:val="20"/>
        </w:rPr>
        <w:t xml:space="preserve"> </w:t>
      </w:r>
      <w:r w:rsidR="00F33229" w:rsidRPr="00AF15DA">
        <w:rPr>
          <w:rFonts w:ascii="Garamond" w:hAnsi="Garamond"/>
          <w:sz w:val="20"/>
          <w:szCs w:val="20"/>
        </w:rPr>
        <w:t xml:space="preserve">Zamawiający nie wymaga żadnego </w:t>
      </w:r>
      <w:r w:rsidR="006159F4" w:rsidRPr="00AF15DA">
        <w:rPr>
          <w:rFonts w:ascii="Garamond" w:hAnsi="Garamond"/>
          <w:sz w:val="20"/>
          <w:szCs w:val="20"/>
        </w:rPr>
        <w:t xml:space="preserve"> podmiotowego środka dowodowego</w:t>
      </w:r>
      <w:r w:rsidR="00DE0F0F" w:rsidRPr="00AF15DA">
        <w:rPr>
          <w:rFonts w:ascii="Garamond" w:hAnsi="Garamond"/>
          <w:sz w:val="20"/>
          <w:szCs w:val="20"/>
        </w:rPr>
        <w:t>.</w:t>
      </w:r>
    </w:p>
    <w:p w14:paraId="6CC0629C" w14:textId="0A18F623" w:rsidR="000654A5"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4.</w:t>
      </w:r>
      <w:r w:rsidR="007F5A14" w:rsidRPr="00AF15DA">
        <w:rPr>
          <w:rFonts w:ascii="Garamond" w:hAnsi="Garamond"/>
          <w:b/>
          <w:bCs/>
          <w:sz w:val="20"/>
          <w:szCs w:val="20"/>
        </w:rPr>
        <w:t xml:space="preserve"> Zdolność techniczna lub zawodowa</w:t>
      </w:r>
      <w:r w:rsidR="00D07511" w:rsidRPr="00AF15DA">
        <w:rPr>
          <w:rFonts w:ascii="Garamond" w:hAnsi="Garamond"/>
          <w:b/>
          <w:bCs/>
          <w:sz w:val="20"/>
          <w:szCs w:val="20"/>
        </w:rPr>
        <w:t xml:space="preserve"> </w:t>
      </w:r>
      <w:r w:rsidR="00F46E12" w:rsidRPr="00AF15DA">
        <w:rPr>
          <w:rFonts w:ascii="Garamond" w:hAnsi="Garamond"/>
          <w:sz w:val="20"/>
          <w:szCs w:val="20"/>
        </w:rPr>
        <w:t>Zamawiający nie wymaga żadnego podmiotowego środka dowodowego.</w:t>
      </w:r>
    </w:p>
    <w:p w14:paraId="2B93DA6F" w14:textId="77777777" w:rsidR="000654A5" w:rsidRPr="00AF15DA" w:rsidRDefault="000654A5" w:rsidP="000757B0">
      <w:pPr>
        <w:pStyle w:val="NormalnyWeb"/>
        <w:spacing w:before="0" w:after="0"/>
        <w:jc w:val="both"/>
        <w:rPr>
          <w:rFonts w:ascii="Garamond" w:hAnsi="Garamond"/>
          <w:b/>
          <w:bCs/>
          <w:sz w:val="20"/>
          <w:szCs w:val="20"/>
        </w:rPr>
      </w:pPr>
    </w:p>
    <w:p w14:paraId="62300B0D" w14:textId="53EB296B" w:rsidR="00574891" w:rsidRPr="00AF15DA" w:rsidRDefault="00A13AF6" w:rsidP="00B80153">
      <w:pPr>
        <w:pStyle w:val="NormalnyWeb"/>
        <w:spacing w:before="0" w:after="0"/>
        <w:ind w:left="403" w:hanging="403"/>
        <w:jc w:val="both"/>
        <w:rPr>
          <w:rFonts w:ascii="Garamond" w:hAnsi="Garamond"/>
          <w:sz w:val="20"/>
          <w:szCs w:val="20"/>
          <w:lang w:eastAsia="pl-PL"/>
        </w:rPr>
      </w:pPr>
      <w:r w:rsidRPr="00AF15DA">
        <w:rPr>
          <w:rFonts w:ascii="Garamond" w:hAnsi="Garamond"/>
          <w:b/>
          <w:bCs/>
          <w:sz w:val="20"/>
          <w:szCs w:val="20"/>
        </w:rPr>
        <w:t>4</w:t>
      </w:r>
      <w:r w:rsidR="00B80153" w:rsidRPr="00AF15DA">
        <w:rPr>
          <w:rFonts w:ascii="Garamond" w:hAnsi="Garamond"/>
          <w:sz w:val="20"/>
          <w:szCs w:val="20"/>
          <w:lang w:eastAsia="pl-PL"/>
        </w:rPr>
        <w:t xml:space="preserve">. </w:t>
      </w:r>
      <w:r w:rsidR="00574891" w:rsidRPr="00AF15DA">
        <w:rPr>
          <w:rFonts w:ascii="Garamond" w:hAnsi="Garamond"/>
          <w:b/>
          <w:bCs/>
          <w:sz w:val="20"/>
          <w:szCs w:val="20"/>
        </w:rPr>
        <w:t>Podwykonawcy</w:t>
      </w:r>
    </w:p>
    <w:p w14:paraId="6824E662" w14:textId="55C426AB" w:rsidR="008D41EC"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 xml:space="preserve">.1. </w:t>
      </w:r>
      <w:r w:rsidR="00F700CB" w:rsidRPr="00AF15DA">
        <w:rPr>
          <w:rFonts w:ascii="Garamond" w:hAnsi="Garamond"/>
          <w:sz w:val="20"/>
          <w:szCs w:val="20"/>
        </w:rPr>
        <w:t>Wykonawca może powierzyć wykonanie części zamówienia podwykonawcy</w:t>
      </w:r>
      <w:r w:rsidR="008D41EC" w:rsidRPr="00AF15DA">
        <w:rPr>
          <w:rFonts w:ascii="Garamond" w:hAnsi="Garamond"/>
          <w:sz w:val="20"/>
          <w:szCs w:val="20"/>
        </w:rPr>
        <w:t>.</w:t>
      </w:r>
    </w:p>
    <w:p w14:paraId="6AA736AF" w14:textId="3067EC13" w:rsidR="005728CF"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.2. Zamawiający żąda wskazania przez wykonawcę w </w:t>
      </w:r>
      <w:r w:rsidR="00F27CFE" w:rsidRPr="00AF15DA">
        <w:rPr>
          <w:rFonts w:ascii="Garamond" w:hAnsi="Garamond"/>
          <w:sz w:val="20"/>
          <w:szCs w:val="20"/>
        </w:rPr>
        <w:t>ofercie</w:t>
      </w:r>
      <w:r w:rsidR="008D41EC" w:rsidRPr="00AF15DA">
        <w:rPr>
          <w:rFonts w:ascii="Garamond" w:hAnsi="Garamond"/>
          <w:sz w:val="20"/>
          <w:szCs w:val="20"/>
        </w:rPr>
        <w:t xml:space="preserve"> części zamówienia, których wykonanie zamierza </w:t>
      </w:r>
      <w:r w:rsidR="00512C79" w:rsidRPr="00AF15DA">
        <w:rPr>
          <w:rFonts w:ascii="Garamond" w:hAnsi="Garamond"/>
          <w:sz w:val="20"/>
          <w:szCs w:val="20"/>
        </w:rPr>
        <w:t>powierzyć podwykonawcom</w:t>
      </w:r>
      <w:r w:rsidR="008D41EC" w:rsidRPr="00AF15DA">
        <w:rPr>
          <w:rFonts w:ascii="Garamond" w:hAnsi="Garamond"/>
          <w:sz w:val="20"/>
          <w:szCs w:val="20"/>
        </w:rPr>
        <w:t xml:space="preserve"> oraz podania nazw ewentualnych podwykonawców, jeżeli są już znani.</w:t>
      </w:r>
    </w:p>
    <w:p w14:paraId="2BE9C5CC" w14:textId="0F96A94F" w:rsidR="00F97C62"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.3. </w:t>
      </w:r>
      <w:r w:rsidR="00F97C62" w:rsidRPr="00AF15DA">
        <w:rPr>
          <w:rFonts w:ascii="Garamond" w:hAnsi="Garamond"/>
          <w:sz w:val="20"/>
          <w:szCs w:val="20"/>
        </w:rPr>
        <w:t xml:space="preserve">Zamawiający nie zastrzega obowiązku osobistego wykonania kluczowych </w:t>
      </w:r>
      <w:r w:rsidR="00512C79" w:rsidRPr="00AF15DA">
        <w:rPr>
          <w:rFonts w:ascii="Garamond" w:hAnsi="Garamond"/>
          <w:sz w:val="20"/>
          <w:szCs w:val="20"/>
        </w:rPr>
        <w:t>zadań.</w:t>
      </w:r>
    </w:p>
    <w:p w14:paraId="4255DE01" w14:textId="24EB75A5" w:rsidR="00A13764"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w:t>
      </w:r>
      <w:r w:rsidR="00F66677" w:rsidRPr="00AF15DA">
        <w:rPr>
          <w:rFonts w:ascii="Garamond" w:hAnsi="Garamond"/>
          <w:sz w:val="20"/>
          <w:szCs w:val="20"/>
        </w:rPr>
        <w:t>4</w:t>
      </w:r>
      <w:r w:rsidR="008554A3" w:rsidRPr="00AF15DA">
        <w:rPr>
          <w:rFonts w:ascii="Garamond" w:hAnsi="Garamond"/>
          <w:sz w:val="20"/>
          <w:szCs w:val="20"/>
        </w:rPr>
        <w:t xml:space="preserve">. </w:t>
      </w:r>
      <w:r w:rsidR="00A13764" w:rsidRPr="00AF15DA">
        <w:rPr>
          <w:rFonts w:ascii="Garamond" w:hAnsi="Garamond"/>
          <w:sz w:val="20"/>
          <w:szCs w:val="20"/>
        </w:rPr>
        <w:t xml:space="preserve">Zamawiający nie wymaga </w:t>
      </w:r>
      <w:r w:rsidR="00F700CB" w:rsidRPr="00AF15DA">
        <w:rPr>
          <w:rFonts w:ascii="Garamond" w:hAnsi="Garamond"/>
          <w:sz w:val="20"/>
          <w:szCs w:val="20"/>
        </w:rPr>
        <w:t xml:space="preserve">od podwykonawców na zasobach których Wykonawca nie polega w celu wykazania spełnienia warunków  złożenia </w:t>
      </w:r>
      <w:r w:rsidR="00AC52A4" w:rsidRPr="00AF15DA">
        <w:rPr>
          <w:rFonts w:ascii="Garamond" w:hAnsi="Garamond"/>
          <w:sz w:val="20"/>
          <w:szCs w:val="20"/>
        </w:rPr>
        <w:t>podmiotowych środków dowodowych</w:t>
      </w:r>
      <w:r w:rsidR="00A13764" w:rsidRPr="00AF15DA">
        <w:rPr>
          <w:rFonts w:ascii="Garamond" w:hAnsi="Garamond"/>
          <w:sz w:val="20"/>
          <w:szCs w:val="20"/>
        </w:rPr>
        <w:t xml:space="preserve"> na potwierdzenie braku podstaw do wykluczenia.</w:t>
      </w:r>
    </w:p>
    <w:p w14:paraId="73329D5C" w14:textId="77777777" w:rsidR="000402C1" w:rsidRPr="00AF15DA" w:rsidRDefault="000402C1" w:rsidP="000757B0">
      <w:pPr>
        <w:pStyle w:val="NormalnyWeb"/>
        <w:spacing w:before="0" w:after="0"/>
        <w:ind w:left="403" w:hanging="403"/>
        <w:jc w:val="both"/>
        <w:rPr>
          <w:rFonts w:ascii="Garamond" w:hAnsi="Garamond"/>
          <w:b/>
          <w:bCs/>
          <w:sz w:val="20"/>
          <w:szCs w:val="20"/>
        </w:rPr>
      </w:pPr>
    </w:p>
    <w:p w14:paraId="77CBB9D2" w14:textId="25C3F248" w:rsidR="005C5C10" w:rsidRPr="00AF15DA" w:rsidRDefault="00B80153"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5</w:t>
      </w:r>
      <w:r w:rsidR="005728CF" w:rsidRPr="00AF15DA">
        <w:rPr>
          <w:rFonts w:ascii="Garamond" w:hAnsi="Garamond"/>
          <w:b/>
          <w:bCs/>
          <w:sz w:val="20"/>
          <w:szCs w:val="20"/>
        </w:rPr>
        <w:t>.</w:t>
      </w:r>
      <w:r w:rsidR="00352C4E" w:rsidRPr="00AF15DA">
        <w:rPr>
          <w:rFonts w:ascii="Garamond" w:hAnsi="Garamond"/>
          <w:b/>
          <w:bCs/>
          <w:sz w:val="20"/>
          <w:szCs w:val="20"/>
        </w:rPr>
        <w:t xml:space="preserve"> </w:t>
      </w:r>
      <w:r w:rsidR="00574891" w:rsidRPr="00AF15DA">
        <w:rPr>
          <w:rFonts w:ascii="Garamond" w:hAnsi="Garamond"/>
          <w:b/>
          <w:bCs/>
          <w:sz w:val="20"/>
          <w:szCs w:val="20"/>
        </w:rPr>
        <w:t>W</w:t>
      </w:r>
      <w:r w:rsidR="00E02304" w:rsidRPr="00AF15DA">
        <w:rPr>
          <w:rFonts w:ascii="Garamond" w:hAnsi="Garamond"/>
          <w:b/>
          <w:bCs/>
          <w:sz w:val="20"/>
          <w:szCs w:val="20"/>
        </w:rPr>
        <w:t xml:space="preserve">ykonawcy wspólnie ubiegający się o udzielenie zamówienia, </w:t>
      </w:r>
    </w:p>
    <w:p w14:paraId="5DA4A09A" w14:textId="52A3CB23" w:rsidR="008554A3"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 xml:space="preserve">.1. </w:t>
      </w:r>
      <w:r w:rsidR="00C070BC" w:rsidRPr="00AF15DA">
        <w:rPr>
          <w:rFonts w:ascii="Garamond" w:hAnsi="Garamond"/>
          <w:sz w:val="20"/>
          <w:szCs w:val="20"/>
        </w:rPr>
        <w:t xml:space="preserve">W przypadku składania oferty wspólnej przez kilku wykonawców, każdy z wykonawców </w:t>
      </w:r>
      <w:r w:rsidR="005728CF" w:rsidRPr="00AF15DA">
        <w:rPr>
          <w:rFonts w:ascii="Garamond" w:hAnsi="Garamond"/>
          <w:sz w:val="20"/>
          <w:szCs w:val="20"/>
        </w:rPr>
        <w:t xml:space="preserve">wspólnie </w:t>
      </w:r>
      <w:r w:rsidR="00C070BC" w:rsidRPr="00AF15DA">
        <w:rPr>
          <w:rFonts w:ascii="Garamond" w:hAnsi="Garamond"/>
          <w:sz w:val="20"/>
          <w:szCs w:val="20"/>
        </w:rPr>
        <w:t xml:space="preserve">ubiegających się o udzielenie zamówienia  musi złożyć dokumenty </w:t>
      </w:r>
      <w:r w:rsidR="00AB7578" w:rsidRPr="00AF15DA">
        <w:rPr>
          <w:rFonts w:ascii="Garamond" w:hAnsi="Garamond"/>
          <w:sz w:val="20"/>
          <w:szCs w:val="20"/>
        </w:rPr>
        <w:t>i</w:t>
      </w:r>
      <w:r w:rsidR="008554A3" w:rsidRPr="00AF15DA">
        <w:rPr>
          <w:rFonts w:ascii="Garamond" w:hAnsi="Garamond"/>
          <w:sz w:val="20"/>
          <w:szCs w:val="20"/>
        </w:rPr>
        <w:t> </w:t>
      </w:r>
      <w:r w:rsidR="00AB7578" w:rsidRPr="00AF15DA">
        <w:rPr>
          <w:rFonts w:ascii="Garamond" w:hAnsi="Garamond"/>
          <w:sz w:val="20"/>
          <w:szCs w:val="20"/>
        </w:rPr>
        <w:t xml:space="preserve">oświadczenia wskazane w </w:t>
      </w:r>
      <w:r w:rsidR="00F27CFE" w:rsidRPr="00AF15DA">
        <w:rPr>
          <w:rFonts w:ascii="Garamond" w:hAnsi="Garamond"/>
          <w:b/>
          <w:sz w:val="20"/>
          <w:szCs w:val="20"/>
        </w:rPr>
        <w:t>R</w:t>
      </w:r>
      <w:r w:rsidR="00B51CCF" w:rsidRPr="00AF15DA">
        <w:rPr>
          <w:rFonts w:ascii="Garamond" w:hAnsi="Garamond"/>
          <w:b/>
          <w:sz w:val="20"/>
          <w:szCs w:val="20"/>
        </w:rPr>
        <w:t>ozdziale V</w:t>
      </w:r>
      <w:r w:rsidR="00955BA0" w:rsidRPr="00AF15DA">
        <w:rPr>
          <w:rFonts w:ascii="Garamond" w:hAnsi="Garamond"/>
          <w:b/>
          <w:sz w:val="20"/>
          <w:szCs w:val="20"/>
        </w:rPr>
        <w:t>I</w:t>
      </w:r>
      <w:r w:rsidR="00B51CCF" w:rsidRPr="00AF15DA">
        <w:rPr>
          <w:rFonts w:ascii="Garamond" w:hAnsi="Garamond"/>
          <w:b/>
          <w:sz w:val="20"/>
          <w:szCs w:val="20"/>
        </w:rPr>
        <w:t xml:space="preserve"> </w:t>
      </w:r>
      <w:r w:rsidR="00607192" w:rsidRPr="00AF15DA">
        <w:rPr>
          <w:rFonts w:ascii="Garamond" w:hAnsi="Garamond"/>
          <w:b/>
          <w:sz w:val="20"/>
          <w:szCs w:val="20"/>
        </w:rPr>
        <w:t>pkt</w:t>
      </w:r>
      <w:r w:rsidR="00543998" w:rsidRPr="00AF15DA">
        <w:rPr>
          <w:rFonts w:ascii="Garamond" w:hAnsi="Garamond"/>
          <w:b/>
          <w:sz w:val="20"/>
          <w:szCs w:val="20"/>
        </w:rPr>
        <w:t xml:space="preserve"> 2.</w:t>
      </w:r>
      <w:r w:rsidR="00CB2B24" w:rsidRPr="00AF15DA">
        <w:rPr>
          <w:rFonts w:ascii="Garamond" w:hAnsi="Garamond"/>
          <w:b/>
          <w:sz w:val="20"/>
          <w:szCs w:val="20"/>
        </w:rPr>
        <w:t>1</w:t>
      </w:r>
      <w:r w:rsidR="00543998" w:rsidRPr="00AF15DA">
        <w:rPr>
          <w:rFonts w:ascii="Garamond" w:hAnsi="Garamond"/>
          <w:sz w:val="20"/>
          <w:szCs w:val="20"/>
        </w:rPr>
        <w:t xml:space="preserve">. </w:t>
      </w:r>
      <w:r w:rsidR="00805123" w:rsidRPr="00AF15DA">
        <w:rPr>
          <w:rFonts w:ascii="Garamond" w:hAnsi="Garamond"/>
          <w:sz w:val="20"/>
          <w:szCs w:val="20"/>
        </w:rPr>
        <w:t xml:space="preserve"> </w:t>
      </w:r>
      <w:r w:rsidR="00C070BC" w:rsidRPr="00AF15DA">
        <w:rPr>
          <w:rFonts w:ascii="Garamond" w:hAnsi="Garamond"/>
          <w:sz w:val="20"/>
          <w:szCs w:val="20"/>
        </w:rPr>
        <w:t>Pozostałe dokumenty będą traktowane jako wspólne</w:t>
      </w:r>
      <w:r w:rsidR="008554A3" w:rsidRPr="00AF15DA">
        <w:rPr>
          <w:rFonts w:ascii="Garamond" w:hAnsi="Garamond"/>
          <w:sz w:val="20"/>
          <w:szCs w:val="20"/>
        </w:rPr>
        <w:t>.</w:t>
      </w:r>
      <w:r w:rsidR="00A67618" w:rsidRPr="00AF15DA">
        <w:rPr>
          <w:rFonts w:ascii="Garamond" w:hAnsi="Garamond"/>
          <w:sz w:val="20"/>
          <w:szCs w:val="20"/>
        </w:rPr>
        <w:t xml:space="preserve"> </w:t>
      </w:r>
    </w:p>
    <w:p w14:paraId="0FB222C4" w14:textId="659E6A2B" w:rsidR="00C070BC" w:rsidRPr="00AF15DA" w:rsidRDefault="00B80153" w:rsidP="000757B0">
      <w:pPr>
        <w:tabs>
          <w:tab w:val="num" w:pos="993"/>
        </w:tabs>
        <w:ind w:left="567" w:hanging="283"/>
        <w:jc w:val="both"/>
        <w:rPr>
          <w:rFonts w:ascii="Garamond" w:hAnsi="Garamond"/>
          <w:b/>
          <w:sz w:val="20"/>
          <w:szCs w:val="20"/>
          <w:u w:val="single"/>
        </w:rPr>
      </w:pPr>
      <w:r w:rsidRPr="00AF15DA">
        <w:rPr>
          <w:rFonts w:ascii="Garamond" w:hAnsi="Garamond"/>
          <w:sz w:val="20"/>
          <w:szCs w:val="20"/>
        </w:rPr>
        <w:lastRenderedPageBreak/>
        <w:t>5</w:t>
      </w:r>
      <w:r w:rsidR="008554A3" w:rsidRPr="00AF15DA">
        <w:rPr>
          <w:rFonts w:ascii="Garamond" w:hAnsi="Garamond"/>
          <w:sz w:val="20"/>
          <w:szCs w:val="20"/>
        </w:rPr>
        <w:t xml:space="preserve">.2. </w:t>
      </w:r>
      <w:r w:rsidR="00C070BC" w:rsidRPr="00AF15DA">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AF15DA">
        <w:rPr>
          <w:rFonts w:ascii="Garamond" w:hAnsi="Garamond"/>
          <w:b/>
          <w:sz w:val="20"/>
          <w:szCs w:val="20"/>
          <w:u w:val="single"/>
        </w:rPr>
        <w:t xml:space="preserve">. Do </w:t>
      </w:r>
      <w:r w:rsidR="005417B8" w:rsidRPr="00AF15DA">
        <w:rPr>
          <w:rFonts w:ascii="Garamond" w:hAnsi="Garamond"/>
          <w:b/>
          <w:sz w:val="20"/>
          <w:szCs w:val="20"/>
          <w:u w:val="single"/>
        </w:rPr>
        <w:t>OFERTY</w:t>
      </w:r>
      <w:r w:rsidR="00C070BC" w:rsidRPr="00AF15DA">
        <w:rPr>
          <w:rFonts w:ascii="Garamond" w:hAnsi="Garamond"/>
          <w:b/>
          <w:sz w:val="20"/>
          <w:szCs w:val="20"/>
          <w:u w:val="single"/>
        </w:rPr>
        <w:t xml:space="preserve"> należy dołączyć stosowne pełnomocnictwo</w:t>
      </w:r>
      <w:r w:rsidR="00AC54AC" w:rsidRPr="00AF15DA">
        <w:rPr>
          <w:rFonts w:ascii="Garamond" w:hAnsi="Garamond"/>
          <w:b/>
          <w:sz w:val="20"/>
          <w:szCs w:val="20"/>
          <w:u w:val="single"/>
        </w:rPr>
        <w:t xml:space="preserve"> w </w:t>
      </w:r>
      <w:r w:rsidR="007B6132" w:rsidRPr="00AF15DA">
        <w:rPr>
          <w:rFonts w:ascii="Garamond" w:hAnsi="Garamond"/>
          <w:b/>
          <w:sz w:val="20"/>
          <w:szCs w:val="20"/>
          <w:u w:val="single"/>
        </w:rPr>
        <w:t xml:space="preserve">formie elektronicznej lub w </w:t>
      </w:r>
      <w:r w:rsidR="00AC52A4" w:rsidRPr="00AF15DA">
        <w:rPr>
          <w:rFonts w:ascii="Garamond" w:hAnsi="Garamond"/>
          <w:b/>
          <w:sz w:val="20"/>
          <w:szCs w:val="20"/>
          <w:u w:val="single"/>
        </w:rPr>
        <w:t>postaci</w:t>
      </w:r>
      <w:r w:rsidR="005417B8" w:rsidRPr="00AF15DA">
        <w:rPr>
          <w:rFonts w:ascii="Garamond" w:hAnsi="Garamond"/>
          <w:b/>
          <w:sz w:val="20"/>
          <w:szCs w:val="20"/>
          <w:u w:val="single"/>
        </w:rPr>
        <w:t xml:space="preserve"> elektronicznej </w:t>
      </w:r>
      <w:r w:rsidR="007B6132" w:rsidRPr="00AF15DA">
        <w:rPr>
          <w:rFonts w:ascii="Garamond" w:hAnsi="Garamond"/>
          <w:b/>
          <w:sz w:val="20"/>
          <w:szCs w:val="20"/>
          <w:u w:val="single"/>
        </w:rPr>
        <w:t xml:space="preserve">opatrzonej podpisem zaufanym lub podpisem osobistym </w:t>
      </w:r>
      <w:r w:rsidR="00C070BC" w:rsidRPr="00AF15DA">
        <w:rPr>
          <w:rFonts w:ascii="Garamond" w:hAnsi="Garamond"/>
          <w:b/>
          <w:sz w:val="20"/>
          <w:szCs w:val="20"/>
          <w:u w:val="single"/>
        </w:rPr>
        <w:t xml:space="preserve"> przez </w:t>
      </w:r>
      <w:r w:rsidR="00686C48" w:rsidRPr="00AF15DA">
        <w:rPr>
          <w:rFonts w:ascii="Garamond" w:hAnsi="Garamond"/>
          <w:b/>
          <w:sz w:val="20"/>
          <w:szCs w:val="20"/>
          <w:u w:val="single"/>
        </w:rPr>
        <w:t>osobę lub osoby</w:t>
      </w:r>
      <w:r w:rsidR="00C070BC" w:rsidRPr="00AF15DA">
        <w:rPr>
          <w:rFonts w:ascii="Garamond" w:hAnsi="Garamond"/>
          <w:b/>
          <w:sz w:val="20"/>
          <w:szCs w:val="20"/>
          <w:u w:val="single"/>
        </w:rPr>
        <w:t xml:space="preserve"> upoważnione do składania oświadczeń woli każdego z wykonawców </w:t>
      </w:r>
      <w:r w:rsidR="0087294D" w:rsidRPr="00AF15DA">
        <w:rPr>
          <w:rFonts w:ascii="Garamond" w:hAnsi="Garamond"/>
          <w:b/>
          <w:sz w:val="20"/>
          <w:szCs w:val="20"/>
          <w:u w:val="single"/>
        </w:rPr>
        <w:t xml:space="preserve">wspólnie </w:t>
      </w:r>
      <w:r w:rsidR="00C070BC" w:rsidRPr="00AF15DA">
        <w:rPr>
          <w:rFonts w:ascii="Garamond" w:hAnsi="Garamond"/>
          <w:b/>
          <w:sz w:val="20"/>
          <w:szCs w:val="20"/>
          <w:u w:val="single"/>
        </w:rPr>
        <w:t>ubiegających się o udzielenie zamówienia</w:t>
      </w:r>
      <w:r w:rsidR="000265CA" w:rsidRPr="00AF15DA">
        <w:rPr>
          <w:rFonts w:ascii="Garamond" w:hAnsi="Garamond"/>
          <w:b/>
          <w:sz w:val="20"/>
          <w:szCs w:val="20"/>
          <w:u w:val="single"/>
        </w:rPr>
        <w:t>.</w:t>
      </w:r>
    </w:p>
    <w:p w14:paraId="3FEC857B" w14:textId="2566D131"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3</w:t>
      </w:r>
      <w:r w:rsidR="008554A3" w:rsidRPr="00AF15DA">
        <w:rPr>
          <w:rFonts w:ascii="Garamond" w:hAnsi="Garamond"/>
          <w:sz w:val="20"/>
          <w:szCs w:val="20"/>
        </w:rPr>
        <w:t xml:space="preserve">. </w:t>
      </w:r>
      <w:r w:rsidR="00C070BC" w:rsidRPr="00AF15DA">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4</w:t>
      </w:r>
      <w:r w:rsidR="008554A3" w:rsidRPr="00AF15DA">
        <w:rPr>
          <w:rFonts w:ascii="Garamond" w:hAnsi="Garamond"/>
          <w:sz w:val="20"/>
          <w:szCs w:val="20"/>
        </w:rPr>
        <w:t xml:space="preserve">. </w:t>
      </w:r>
      <w:r w:rsidR="00C070BC" w:rsidRPr="00AF15DA">
        <w:rPr>
          <w:rFonts w:ascii="Garamond" w:hAnsi="Garamond"/>
          <w:sz w:val="20"/>
          <w:szCs w:val="20"/>
        </w:rPr>
        <w:t>Wszelka korespondencja będzie prowadzona wyłącznie z pełnomocnikiem.</w:t>
      </w:r>
    </w:p>
    <w:p w14:paraId="238F414D" w14:textId="4B115E0E" w:rsidR="00C070BC" w:rsidRPr="00AF15DA" w:rsidRDefault="00B80153" w:rsidP="000757B0">
      <w:pPr>
        <w:ind w:left="567" w:hanging="283"/>
        <w:jc w:val="both"/>
        <w:rPr>
          <w:rFonts w:ascii="Garamond" w:hAnsi="Garamond"/>
          <w:b/>
          <w:sz w:val="20"/>
          <w:szCs w:val="20"/>
          <w:u w:val="single"/>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5</w:t>
      </w:r>
      <w:r w:rsidR="00686C48" w:rsidRPr="00AF15DA">
        <w:rPr>
          <w:rFonts w:ascii="Garamond" w:hAnsi="Garamond"/>
          <w:sz w:val="20"/>
          <w:szCs w:val="20"/>
        </w:rPr>
        <w:t>.</w:t>
      </w:r>
      <w:r w:rsidR="00686C48" w:rsidRPr="00AF15DA">
        <w:rPr>
          <w:rFonts w:ascii="Garamond" w:hAnsi="Garamond"/>
          <w:b/>
          <w:sz w:val="20"/>
          <w:szCs w:val="20"/>
          <w:u w:val="single"/>
        </w:rPr>
        <w:t xml:space="preserve"> </w:t>
      </w:r>
      <w:r w:rsidR="00C070BC" w:rsidRPr="00AF15DA">
        <w:rPr>
          <w:rFonts w:ascii="Garamond" w:hAnsi="Garamond"/>
          <w:b/>
          <w:sz w:val="20"/>
          <w:szCs w:val="20"/>
          <w:u w:val="single"/>
        </w:rPr>
        <w:t>W formularzu OFERTA w miejscu „nazwa i adres wykonawcy” należy wpisać dane dotyczące wszystkich podmiotów wspólnie ubiegających się o </w:t>
      </w:r>
      <w:r w:rsidR="0087294D" w:rsidRPr="00AF15DA">
        <w:rPr>
          <w:rFonts w:ascii="Garamond" w:hAnsi="Garamond"/>
          <w:b/>
          <w:sz w:val="20"/>
          <w:szCs w:val="20"/>
          <w:u w:val="single"/>
        </w:rPr>
        <w:t xml:space="preserve">udzielenie </w:t>
      </w:r>
      <w:r w:rsidR="00C070BC" w:rsidRPr="00AF15DA">
        <w:rPr>
          <w:rFonts w:ascii="Garamond" w:hAnsi="Garamond"/>
          <w:b/>
          <w:sz w:val="20"/>
          <w:szCs w:val="20"/>
          <w:u w:val="single"/>
        </w:rPr>
        <w:t>zamówienie, a nie tylko pełnomocnika.</w:t>
      </w:r>
    </w:p>
    <w:p w14:paraId="49C8FE1D" w14:textId="0EFA3219" w:rsidR="00512C79"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6</w:t>
      </w:r>
      <w:r w:rsidR="00686C48" w:rsidRPr="00AF15DA">
        <w:rPr>
          <w:rFonts w:ascii="Garamond" w:hAnsi="Garamond"/>
          <w:sz w:val="20"/>
          <w:szCs w:val="20"/>
        </w:rPr>
        <w:t>.</w:t>
      </w:r>
      <w:r w:rsidR="00E00B89" w:rsidRPr="00AF15DA">
        <w:rPr>
          <w:rFonts w:ascii="Garamond" w:hAnsi="Garamond"/>
          <w:sz w:val="20"/>
          <w:szCs w:val="20"/>
        </w:rPr>
        <w:t xml:space="preserve"> </w:t>
      </w:r>
      <w:r w:rsidR="00512C79" w:rsidRPr="00AF15DA">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E00B89" w:rsidRPr="00AF15DA">
        <w:rPr>
          <w:rFonts w:ascii="Garamond" w:hAnsi="Garamond"/>
          <w:sz w:val="20"/>
          <w:szCs w:val="20"/>
        </w:rPr>
        <w:t>.</w:t>
      </w:r>
      <w:r w:rsidR="0098001B" w:rsidRPr="00AF15DA">
        <w:rPr>
          <w:rFonts w:ascii="Garamond" w:hAnsi="Garamond"/>
          <w:sz w:val="20"/>
          <w:szCs w:val="20"/>
        </w:rPr>
        <w:t>7</w:t>
      </w:r>
      <w:r w:rsidR="00E00B89" w:rsidRPr="00AF15DA">
        <w:rPr>
          <w:rFonts w:ascii="Garamond" w:hAnsi="Garamond"/>
          <w:sz w:val="20"/>
          <w:szCs w:val="20"/>
        </w:rPr>
        <w:t xml:space="preserve">. </w:t>
      </w:r>
      <w:r w:rsidR="00C070BC" w:rsidRPr="00AF15DA">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AF15DA" w:rsidRDefault="0046377C" w:rsidP="000757B0">
      <w:pPr>
        <w:pStyle w:val="NormalnyWeb"/>
        <w:spacing w:before="0" w:after="0"/>
        <w:jc w:val="both"/>
        <w:rPr>
          <w:rFonts w:ascii="Garamond" w:hAnsi="Garamond"/>
          <w:b/>
          <w:bCs/>
          <w:strike/>
          <w:sz w:val="20"/>
          <w:szCs w:val="20"/>
        </w:rPr>
      </w:pPr>
    </w:p>
    <w:p w14:paraId="4471785D" w14:textId="77777777" w:rsidR="00223955" w:rsidRDefault="00543998" w:rsidP="000757B0">
      <w:pPr>
        <w:pStyle w:val="NormalnyWeb"/>
        <w:spacing w:before="0" w:after="0"/>
        <w:jc w:val="both"/>
        <w:rPr>
          <w:rFonts w:ascii="Garamond" w:hAnsi="Garamond"/>
          <w:b/>
          <w:bCs/>
          <w:sz w:val="20"/>
          <w:szCs w:val="20"/>
        </w:rPr>
      </w:pPr>
      <w:r w:rsidRPr="00AF15DA">
        <w:rPr>
          <w:rFonts w:ascii="Garamond" w:hAnsi="Garamond"/>
          <w:b/>
          <w:bCs/>
          <w:sz w:val="20"/>
          <w:szCs w:val="20"/>
        </w:rPr>
        <w:t>VII.</w:t>
      </w:r>
      <w:r w:rsidR="00223955" w:rsidRPr="00AF15DA">
        <w:rPr>
          <w:rFonts w:ascii="Garamond" w:hAnsi="Garamond"/>
          <w:b/>
          <w:bCs/>
          <w:sz w:val="20"/>
          <w:szCs w:val="20"/>
        </w:rPr>
        <w:t xml:space="preserve"> Informacja o przedmiotowych środkach dowodowych </w:t>
      </w:r>
    </w:p>
    <w:p w14:paraId="3E49F1E7" w14:textId="37610ECB" w:rsidR="00CE23C7" w:rsidRPr="00CE23C7" w:rsidRDefault="00CE23C7" w:rsidP="000757B0">
      <w:pPr>
        <w:pStyle w:val="NormalnyWeb"/>
        <w:spacing w:before="0" w:after="0"/>
        <w:jc w:val="both"/>
        <w:rPr>
          <w:rFonts w:ascii="Garamond" w:hAnsi="Garamond"/>
          <w:sz w:val="20"/>
          <w:szCs w:val="20"/>
        </w:rPr>
      </w:pPr>
      <w:r w:rsidRPr="00CE23C7">
        <w:rPr>
          <w:rFonts w:ascii="Garamond" w:hAnsi="Garamond"/>
          <w:sz w:val="20"/>
          <w:szCs w:val="20"/>
        </w:rPr>
        <w:t>Zamawiający nie wymaga przedmiotowych środków dowodowych</w:t>
      </w:r>
    </w:p>
    <w:p w14:paraId="50235F3A" w14:textId="77777777" w:rsidR="00223955" w:rsidRPr="00AF15DA" w:rsidRDefault="00223955" w:rsidP="000757B0">
      <w:pPr>
        <w:pStyle w:val="NormalnyWeb"/>
        <w:spacing w:before="0" w:after="0"/>
        <w:jc w:val="both"/>
        <w:rPr>
          <w:rFonts w:ascii="Garamond" w:hAnsi="Garamond"/>
          <w:b/>
          <w:bCs/>
          <w:sz w:val="20"/>
          <w:szCs w:val="20"/>
        </w:rPr>
      </w:pPr>
    </w:p>
    <w:p w14:paraId="4696B738" w14:textId="5338767E" w:rsidR="00B80153" w:rsidRPr="00AF15DA" w:rsidRDefault="00B80153" w:rsidP="00CE23C7">
      <w:pPr>
        <w:tabs>
          <w:tab w:val="num" w:pos="426"/>
        </w:tabs>
        <w:ind w:left="284" w:hanging="284"/>
        <w:jc w:val="both"/>
        <w:rPr>
          <w:rFonts w:ascii="Garamond" w:hAnsi="Garamond"/>
          <w:bCs/>
          <w:sz w:val="20"/>
          <w:szCs w:val="20"/>
        </w:rPr>
      </w:pPr>
    </w:p>
    <w:p w14:paraId="79665662" w14:textId="77777777" w:rsidR="00667DE2" w:rsidRPr="00AF15DA" w:rsidRDefault="00667DE2" w:rsidP="000757B0">
      <w:pPr>
        <w:pStyle w:val="Akapitzlist"/>
        <w:tabs>
          <w:tab w:val="left" w:pos="426"/>
        </w:tabs>
        <w:spacing w:after="0" w:line="240" w:lineRule="auto"/>
        <w:ind w:left="0"/>
        <w:jc w:val="both"/>
        <w:rPr>
          <w:rFonts w:ascii="Garamond" w:hAnsi="Garamond"/>
          <w:b/>
          <w:strike/>
          <w:sz w:val="20"/>
          <w:szCs w:val="20"/>
        </w:rPr>
      </w:pPr>
      <w:r w:rsidRPr="00AF15DA">
        <w:rPr>
          <w:rFonts w:ascii="Garamond" w:hAnsi="Garamond"/>
          <w:b/>
          <w:sz w:val="20"/>
          <w:szCs w:val="20"/>
          <w:lang w:val="pl-PL"/>
        </w:rPr>
        <w:t>VIII.</w:t>
      </w:r>
      <w:r w:rsidRPr="00AF15DA">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AF15DA" w:rsidRDefault="000A42A3" w:rsidP="00882693">
      <w:pPr>
        <w:pStyle w:val="Akapitzlist"/>
        <w:tabs>
          <w:tab w:val="left" w:pos="426"/>
        </w:tabs>
        <w:spacing w:after="0" w:line="240" w:lineRule="auto"/>
        <w:ind w:left="284" w:hanging="284"/>
        <w:jc w:val="both"/>
        <w:rPr>
          <w:rFonts w:ascii="Garamond" w:hAnsi="Garamond"/>
          <w:sz w:val="20"/>
          <w:szCs w:val="20"/>
          <w:lang w:val="pl-PL"/>
        </w:rPr>
      </w:pPr>
    </w:p>
    <w:p w14:paraId="00C4855E" w14:textId="23B48016"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Pr>
          <w:rFonts w:ascii="Garamond" w:hAnsi="Garamond"/>
          <w:sz w:val="20"/>
          <w:szCs w:val="20"/>
        </w:rPr>
        <w:t xml:space="preserve"> </w:t>
      </w:r>
      <w:r w:rsidRPr="00AF15DA">
        <w:rPr>
          <w:rFonts w:ascii="Garamond" w:hAnsi="Garamond"/>
          <w:sz w:val="20"/>
          <w:szCs w:val="20"/>
        </w:rPr>
        <w:t>, zwanej dalej Platformą.</w:t>
      </w:r>
    </w:p>
    <w:p w14:paraId="11232508"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Wykonawcy winni zapoznać się z Regulaminem Platformy, znajdującym się na stronie</w:t>
      </w:r>
    </w:p>
    <w:p w14:paraId="0CAE4D1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10" w:history="1">
        <w:r w:rsidRPr="00AF15DA">
          <w:rPr>
            <w:rStyle w:val="Hipercze"/>
            <w:rFonts w:ascii="Garamond" w:hAnsi="Garamond"/>
            <w:sz w:val="20"/>
            <w:szCs w:val="20"/>
          </w:rPr>
          <w:t>cwk@platfromazakupowa.pl</w:t>
        </w:r>
      </w:hyperlink>
      <w:r w:rsidRPr="00AF15DA">
        <w:rPr>
          <w:rFonts w:ascii="Garamond" w:hAnsi="Garamond"/>
          <w:sz w:val="20"/>
          <w:szCs w:val="20"/>
        </w:rPr>
        <w:t xml:space="preserve"> które udzieli wszelkich informacji związanych z procesem składania ofert, rejestracji oraz innych aspektów technicznych.</w:t>
      </w:r>
    </w:p>
    <w:p w14:paraId="2453E397"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1" w:history="1">
        <w:r w:rsidRPr="00AF15DA">
          <w:rPr>
            <w:rStyle w:val="Hipercze"/>
            <w:rFonts w:ascii="Garamond" w:hAnsi="Garamond"/>
            <w:sz w:val="20"/>
            <w:szCs w:val="20"/>
          </w:rPr>
          <w:t>https://docs.google.com/document/d/1CETIe4hPE_fnKCUjWGpnw9yWhdbtc0YTlqtgUxMAwRo/edit</w:t>
        </w:r>
      </w:hyperlink>
      <w:r w:rsidRPr="00AF15DA">
        <w:rPr>
          <w:rFonts w:ascii="Garamond" w:hAnsi="Garamond"/>
          <w:sz w:val="20"/>
          <w:szCs w:val="20"/>
        </w:rPr>
        <w:t xml:space="preserve"> Wykonawca posiadający konto na Platformie ma dostęp do formularzy: złożenia, zmiany, wycofania oferty oraz do formularza do komunikacji.</w:t>
      </w:r>
    </w:p>
    <w:p w14:paraId="3907DE0F"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Zalecenia:</w:t>
      </w:r>
    </w:p>
    <w:p w14:paraId="1ABCA0A5"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1) 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w:t>
      </w:r>
      <w:proofErr w:type="spellStart"/>
      <w:r w:rsidRPr="00AF15DA">
        <w:rPr>
          <w:rFonts w:ascii="Garamond" w:hAnsi="Garamond"/>
          <w:sz w:val="20"/>
          <w:szCs w:val="20"/>
        </w:rPr>
        <w:t>docx</w:t>
      </w:r>
      <w:proofErr w:type="spellEnd"/>
      <w:r w:rsidRPr="00AF15DA">
        <w:rPr>
          <w:rFonts w:ascii="Garamond" w:hAnsi="Garamond"/>
          <w:sz w:val="20"/>
          <w:szCs w:val="20"/>
        </w:rPr>
        <w:t>, .xls, .jpg ze szczególnym wskazaniem na .pdf</w:t>
      </w:r>
    </w:p>
    <w:p w14:paraId="0244B9D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2) w celu ewentualnej kompresji danych Zamawiający rekomenduje wykorzystanie jednego z formatów .zip, 7Z.</w:t>
      </w:r>
    </w:p>
    <w:p w14:paraId="6EF088B2" w14:textId="2CAC19E1"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lastRenderedPageBreak/>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11. </w:t>
      </w:r>
      <w:r w:rsidRPr="00AF15DA">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 stały dostęp do sieci Internet o gwarantowanej przepustowości nie mniejszej niż 512 </w:t>
      </w:r>
      <w:proofErr w:type="spellStart"/>
      <w:r w:rsidRPr="00AF15DA">
        <w:rPr>
          <w:rFonts w:ascii="Garamond" w:hAnsi="Garamond"/>
          <w:sz w:val="20"/>
          <w:szCs w:val="20"/>
        </w:rPr>
        <w:t>kb</w:t>
      </w:r>
      <w:proofErr w:type="spellEnd"/>
      <w:r w:rsidRPr="00AF15DA">
        <w:rPr>
          <w:rFonts w:ascii="Garamond" w:hAnsi="Garamond"/>
          <w:sz w:val="20"/>
          <w:szCs w:val="20"/>
        </w:rPr>
        <w:t>/s;</w:t>
      </w:r>
    </w:p>
    <w:p w14:paraId="14193BE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2) komputer klasy PC lub MAC o następującej konfiguracji: </w:t>
      </w:r>
      <w:proofErr w:type="spellStart"/>
      <w:r w:rsidRPr="00AF15DA">
        <w:rPr>
          <w:rFonts w:ascii="Garamond" w:hAnsi="Garamond"/>
          <w:sz w:val="20"/>
          <w:szCs w:val="20"/>
        </w:rPr>
        <w:t>pamięd</w:t>
      </w:r>
      <w:proofErr w:type="spellEnd"/>
      <w:r w:rsidRPr="00AF15DA">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3) zainstalowana dowolna przeglądarka internetowa, w przypadku Internet Explorer minimalnie wersja 10 0.;</w:t>
      </w:r>
    </w:p>
    <w:p w14:paraId="42D29506"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4) włączona obsługa Java </w:t>
      </w:r>
      <w:proofErr w:type="spellStart"/>
      <w:r w:rsidRPr="00AF15DA">
        <w:rPr>
          <w:rFonts w:ascii="Garamond" w:hAnsi="Garamond"/>
          <w:sz w:val="20"/>
          <w:szCs w:val="20"/>
        </w:rPr>
        <w:t>Script</w:t>
      </w:r>
      <w:proofErr w:type="spellEnd"/>
      <w:r w:rsidRPr="00AF15DA">
        <w:rPr>
          <w:rFonts w:ascii="Garamond" w:hAnsi="Garamond"/>
          <w:sz w:val="20"/>
          <w:szCs w:val="20"/>
        </w:rPr>
        <w:t>;</w:t>
      </w:r>
    </w:p>
    <w:p w14:paraId="2B3760EF"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5) zainstalowany program Adobe </w:t>
      </w:r>
      <w:proofErr w:type="spellStart"/>
      <w:r w:rsidRPr="00AF15DA">
        <w:rPr>
          <w:rFonts w:ascii="Garamond" w:hAnsi="Garamond"/>
          <w:sz w:val="20"/>
          <w:szCs w:val="20"/>
        </w:rPr>
        <w:t>Acrobat</w:t>
      </w:r>
      <w:proofErr w:type="spellEnd"/>
      <w:r w:rsidRPr="00AF15DA">
        <w:rPr>
          <w:rFonts w:ascii="Garamond" w:hAnsi="Garamond"/>
          <w:sz w:val="20"/>
          <w:szCs w:val="20"/>
        </w:rPr>
        <w:t xml:space="preserve"> Reader lub inny obsługujący format plików .pdf;</w:t>
      </w:r>
    </w:p>
    <w:p w14:paraId="61B2E2C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6) platformazakupowa.pl działa według standardu przyjętego w komunikacji sieciowej – kodowanie UTF8;</w:t>
      </w:r>
    </w:p>
    <w:p w14:paraId="743CB0E2"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7) oznaczenie czasu odbioru danych przez platformę zakupową stanowi datę oraz dokładny czas (</w:t>
      </w:r>
      <w:proofErr w:type="spellStart"/>
      <w:r w:rsidRPr="00AF15DA">
        <w:rPr>
          <w:rFonts w:ascii="Garamond" w:hAnsi="Garamond"/>
          <w:sz w:val="20"/>
          <w:szCs w:val="20"/>
        </w:rPr>
        <w:t>hh:mm:ss</w:t>
      </w:r>
      <w:proofErr w:type="spellEnd"/>
      <w:r w:rsidRPr="00AF15DA">
        <w:rPr>
          <w:rFonts w:ascii="Garamond" w:hAnsi="Garamond"/>
          <w:sz w:val="20"/>
          <w:szCs w:val="20"/>
        </w:rPr>
        <w:t>) generowany wg. czasu lokalnego serwera synchronizowanego z zegarem Głównego Urzędu Miar.</w:t>
      </w:r>
    </w:p>
    <w:p w14:paraId="0866608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15DA">
        <w:rPr>
          <w:rFonts w:ascii="Garamond" w:hAnsi="Garamond"/>
          <w:sz w:val="20"/>
          <w:szCs w:val="20"/>
        </w:rPr>
        <w:t>Pzp</w:t>
      </w:r>
      <w:proofErr w:type="spellEnd"/>
      <w:r w:rsidRPr="00AF15DA">
        <w:rPr>
          <w:rFonts w:ascii="Garamond" w:hAnsi="Garamond"/>
          <w:sz w:val="20"/>
          <w:szCs w:val="20"/>
        </w:rPr>
        <w:t>.</w:t>
      </w:r>
    </w:p>
    <w:p w14:paraId="4599B924" w14:textId="41E19269"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15. Dopuszcza się w przypadkach wystąpienia awarii systemu np. braku działania platformy zakupowej kontakt e- mail. (nie dotyczy składnia ofert) na adres </w:t>
      </w:r>
      <w:hyperlink r:id="rId12" w:history="1">
        <w:r w:rsidRPr="00AF15DA">
          <w:rPr>
            <w:rStyle w:val="Hipercze"/>
            <w:rFonts w:ascii="Garamond" w:hAnsi="Garamond"/>
            <w:sz w:val="20"/>
            <w:szCs w:val="20"/>
          </w:rPr>
          <w:t>zamowienia.zsllezajsk@gmail.com</w:t>
        </w:r>
      </w:hyperlink>
      <w:r w:rsidRPr="00AF15DA">
        <w:rPr>
          <w:rFonts w:ascii="Garamond" w:hAnsi="Garamond"/>
          <w:sz w:val="20"/>
          <w:szCs w:val="20"/>
        </w:rPr>
        <w:t>.</w:t>
      </w:r>
    </w:p>
    <w:p w14:paraId="5E828D6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16. Zamawiający nie przewiduje innej formy komunikacji niż środki komunikacji elektronicznej.</w:t>
      </w:r>
    </w:p>
    <w:p w14:paraId="206E5CAC"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18. W przypadku wysyłania zapytań do SWZ z rozszerzeniem PDF Zamawiający prosi o dodatkowe załączenie pliku w wersji edytowalnej</w:t>
      </w:r>
    </w:p>
    <w:p w14:paraId="6B62F25E" w14:textId="77777777" w:rsidR="005755D9" w:rsidRPr="00AF15DA" w:rsidRDefault="00DF3670" w:rsidP="000757B0">
      <w:pPr>
        <w:pStyle w:val="NormalnyWeb"/>
        <w:tabs>
          <w:tab w:val="left" w:pos="360"/>
          <w:tab w:val="left" w:pos="375"/>
        </w:tabs>
        <w:spacing w:before="0" w:after="0"/>
        <w:ind w:left="-15"/>
        <w:jc w:val="both"/>
        <w:rPr>
          <w:rFonts w:ascii="Garamond" w:hAnsi="Garamond"/>
          <w:b/>
          <w:bCs/>
          <w:sz w:val="20"/>
          <w:szCs w:val="20"/>
        </w:rPr>
      </w:pPr>
      <w:r w:rsidRPr="00AF15DA">
        <w:rPr>
          <w:rFonts w:ascii="Garamond" w:hAnsi="Garamond"/>
          <w:b/>
          <w:bCs/>
          <w:sz w:val="20"/>
          <w:szCs w:val="20"/>
        </w:rPr>
        <w:t>IX.</w:t>
      </w:r>
      <w:r w:rsidR="005755D9" w:rsidRPr="00AF15DA">
        <w:rPr>
          <w:rFonts w:ascii="Garamond" w:hAnsi="Garamond"/>
          <w:b/>
          <w:bCs/>
          <w:sz w:val="20"/>
          <w:szCs w:val="20"/>
        </w:rPr>
        <w:t xml:space="preserve"> Wadium</w:t>
      </w:r>
      <w:r w:rsidR="00B62A93" w:rsidRPr="00AF15DA">
        <w:rPr>
          <w:rFonts w:ascii="Garamond" w:hAnsi="Garamond"/>
          <w:b/>
          <w:bCs/>
          <w:sz w:val="20"/>
          <w:szCs w:val="20"/>
        </w:rPr>
        <w:t xml:space="preserve"> </w:t>
      </w:r>
    </w:p>
    <w:p w14:paraId="4DF8FE07" w14:textId="77777777" w:rsidR="00DF3670" w:rsidRPr="00AF15DA" w:rsidRDefault="00DF3670" w:rsidP="000757B0">
      <w:pPr>
        <w:pStyle w:val="NormalnyWeb"/>
        <w:tabs>
          <w:tab w:val="left" w:pos="360"/>
          <w:tab w:val="left" w:pos="375"/>
        </w:tabs>
        <w:spacing w:before="0" w:after="0"/>
        <w:ind w:left="360"/>
        <w:jc w:val="both"/>
        <w:rPr>
          <w:rFonts w:ascii="Garamond" w:hAnsi="Garamond"/>
          <w:bCs/>
          <w:sz w:val="20"/>
          <w:szCs w:val="20"/>
        </w:rPr>
      </w:pPr>
    </w:p>
    <w:p w14:paraId="64363260" w14:textId="77777777" w:rsidR="00EC1A74" w:rsidRPr="00AF15DA" w:rsidRDefault="00EC1A74" w:rsidP="000757B0">
      <w:pPr>
        <w:pStyle w:val="NormalnyWeb"/>
        <w:tabs>
          <w:tab w:val="left" w:pos="360"/>
          <w:tab w:val="left" w:pos="375"/>
        </w:tabs>
        <w:spacing w:before="0" w:after="0"/>
        <w:ind w:left="360"/>
        <w:jc w:val="both"/>
        <w:rPr>
          <w:rFonts w:ascii="Garamond" w:hAnsi="Garamond"/>
          <w:bCs/>
          <w:sz w:val="20"/>
          <w:szCs w:val="20"/>
        </w:rPr>
      </w:pPr>
      <w:r w:rsidRPr="00AF15DA">
        <w:rPr>
          <w:rFonts w:ascii="Garamond" w:hAnsi="Garamond"/>
          <w:bCs/>
          <w:sz w:val="20"/>
          <w:szCs w:val="20"/>
        </w:rPr>
        <w:t>Zamawiający nie wymaga wniesienia wadium.</w:t>
      </w:r>
    </w:p>
    <w:p w14:paraId="0E3772EE" w14:textId="77777777" w:rsidR="004F662C" w:rsidRPr="00AF15DA" w:rsidRDefault="004F662C" w:rsidP="000757B0">
      <w:pPr>
        <w:suppressAutoHyphens w:val="0"/>
        <w:jc w:val="both"/>
        <w:rPr>
          <w:rFonts w:ascii="Garamond" w:hAnsi="Garamond"/>
          <w:b/>
          <w:sz w:val="20"/>
          <w:szCs w:val="20"/>
        </w:rPr>
      </w:pPr>
    </w:p>
    <w:p w14:paraId="0040D714" w14:textId="77777777" w:rsidR="0069565D" w:rsidRPr="00AF15DA" w:rsidRDefault="00D20BD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69565D" w:rsidRPr="00AF15DA">
        <w:rPr>
          <w:rFonts w:ascii="Garamond" w:hAnsi="Garamond"/>
          <w:b/>
          <w:bCs/>
          <w:sz w:val="20"/>
          <w:szCs w:val="20"/>
        </w:rPr>
        <w:t>. Opis sposobu przygotowania oferty</w:t>
      </w:r>
    </w:p>
    <w:p w14:paraId="5287B9BC"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1.  </w:t>
      </w:r>
      <w:r w:rsidRPr="00AF15DA">
        <w:rPr>
          <w:rFonts w:ascii="Garamond" w:hAnsi="Garamond"/>
          <w:sz w:val="20"/>
          <w:szCs w:val="20"/>
        </w:rPr>
        <w:tab/>
      </w:r>
      <w:r w:rsidR="0069565D" w:rsidRPr="00AF15DA">
        <w:rPr>
          <w:rFonts w:ascii="Garamond" w:hAnsi="Garamond"/>
          <w:sz w:val="20"/>
          <w:szCs w:val="20"/>
        </w:rPr>
        <w:t>Wykonawca może złożyć jedną ofertę.</w:t>
      </w:r>
    </w:p>
    <w:p w14:paraId="3BED463A" w14:textId="77777777" w:rsidR="006E368F" w:rsidRPr="00AF15DA" w:rsidRDefault="006E368F" w:rsidP="000757B0">
      <w:pPr>
        <w:pStyle w:val="NormalnyWeb"/>
        <w:spacing w:before="0" w:after="0"/>
        <w:ind w:left="403" w:hanging="403"/>
        <w:jc w:val="both"/>
        <w:rPr>
          <w:rFonts w:ascii="Garamond" w:hAnsi="Garamond"/>
          <w:b/>
          <w:sz w:val="20"/>
          <w:szCs w:val="20"/>
          <w:u w:val="single"/>
        </w:rPr>
      </w:pPr>
      <w:r w:rsidRPr="00AF15DA">
        <w:rPr>
          <w:rFonts w:ascii="Garamond" w:hAnsi="Garamond"/>
          <w:sz w:val="20"/>
          <w:szCs w:val="20"/>
        </w:rPr>
        <w:t xml:space="preserve">2. </w:t>
      </w:r>
      <w:r w:rsidRPr="00AF15DA">
        <w:rPr>
          <w:rFonts w:ascii="Garamond" w:hAnsi="Garamond"/>
          <w:sz w:val="20"/>
          <w:szCs w:val="20"/>
        </w:rPr>
        <w:tab/>
      </w:r>
      <w:r w:rsidRPr="00AF15DA">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3. </w:t>
      </w:r>
      <w:r w:rsidRPr="00AF15DA">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AF15DA">
        <w:rPr>
          <w:rFonts w:ascii="Garamond" w:hAnsi="Garamond"/>
          <w:sz w:val="20"/>
          <w:szCs w:val="20"/>
        </w:rPr>
        <w:t>eIDAS</w:t>
      </w:r>
      <w:proofErr w:type="spellEnd"/>
      <w:r w:rsidRPr="00AF15DA">
        <w:rPr>
          <w:rFonts w:ascii="Garamond" w:hAnsi="Garamond"/>
          <w:sz w:val="20"/>
          <w:szCs w:val="20"/>
        </w:rPr>
        <w:t>) (UE) nr 910/2014 – od 1 lipca 2016 roku”.</w:t>
      </w:r>
    </w:p>
    <w:p w14:paraId="18BAF158"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 </w:t>
      </w:r>
      <w:r w:rsidRPr="00AF15DA">
        <w:rPr>
          <w:rFonts w:ascii="Garamond" w:hAnsi="Garamond"/>
          <w:sz w:val="20"/>
          <w:szCs w:val="20"/>
        </w:rPr>
        <w:tab/>
        <w:t xml:space="preserve">W przypadku wykorzystania formatu podpisu </w:t>
      </w:r>
      <w:proofErr w:type="spellStart"/>
      <w:r w:rsidRPr="00AF15DA">
        <w:rPr>
          <w:rFonts w:ascii="Garamond" w:hAnsi="Garamond"/>
          <w:sz w:val="20"/>
          <w:szCs w:val="20"/>
        </w:rPr>
        <w:t>XAdES</w:t>
      </w:r>
      <w:proofErr w:type="spellEnd"/>
      <w:r w:rsidRPr="00AF15DA">
        <w:rPr>
          <w:rFonts w:ascii="Garamond" w:hAnsi="Garamond"/>
          <w:sz w:val="20"/>
          <w:szCs w:val="20"/>
        </w:rPr>
        <w:t xml:space="preserve"> zewnętrzny, Zamawiający wymaga dołączenia odpowiedniej ilości plików tj. podpisywanych plików z danymi oraz plików podpisu w formacie </w:t>
      </w:r>
      <w:proofErr w:type="spellStart"/>
      <w:r w:rsidRPr="00AF15DA">
        <w:rPr>
          <w:rFonts w:ascii="Garamond" w:hAnsi="Garamond"/>
          <w:sz w:val="20"/>
          <w:szCs w:val="20"/>
        </w:rPr>
        <w:t>XAdES</w:t>
      </w:r>
      <w:proofErr w:type="spellEnd"/>
      <w:r w:rsidRPr="00AF15DA">
        <w:rPr>
          <w:rFonts w:ascii="Garamond" w:hAnsi="Garamond"/>
          <w:sz w:val="20"/>
          <w:szCs w:val="20"/>
        </w:rPr>
        <w:t>.</w:t>
      </w:r>
    </w:p>
    <w:p w14:paraId="56C9844D"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5. </w:t>
      </w:r>
      <w:r w:rsidRPr="00AF15DA">
        <w:rPr>
          <w:rFonts w:ascii="Garamond" w:hAnsi="Garamond"/>
          <w:sz w:val="20"/>
          <w:szCs w:val="20"/>
        </w:rPr>
        <w:tab/>
        <w:t>Oferta może być złożona tylko do terminu składania ofert.</w:t>
      </w:r>
    </w:p>
    <w:p w14:paraId="0BE554D1"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6. </w:t>
      </w:r>
      <w:r w:rsidRPr="00AF15DA">
        <w:rPr>
          <w:rFonts w:ascii="Garamond" w:hAnsi="Garamond"/>
          <w:sz w:val="20"/>
          <w:szCs w:val="20"/>
        </w:rPr>
        <w:tab/>
        <w:t xml:space="preserve">Dokumenty i oświadczenia składane przez Wykonawcę powinny być w języku polskim. </w:t>
      </w:r>
    </w:p>
    <w:p w14:paraId="77F39D67"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7. </w:t>
      </w:r>
      <w:r w:rsidRPr="00AF15DA">
        <w:rPr>
          <w:rFonts w:ascii="Garamond" w:hAnsi="Garamond"/>
          <w:sz w:val="20"/>
          <w:szCs w:val="20"/>
        </w:rPr>
        <w:tab/>
        <w:t>Maksymalny rozmiar jednego pliku przesyłanego za pośrednictwem dedykowanych formularzy do: złożenia, zmiany, wycofania oferty wynosi 150 MB</w:t>
      </w:r>
      <w:r w:rsidR="00955BA0" w:rsidRPr="00AF15DA">
        <w:rPr>
          <w:rFonts w:ascii="Garamond" w:hAnsi="Garamond"/>
          <w:sz w:val="20"/>
          <w:szCs w:val="20"/>
        </w:rPr>
        <w:t>.</w:t>
      </w:r>
    </w:p>
    <w:p w14:paraId="57EA838F"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8. </w:t>
      </w:r>
      <w:r w:rsidRPr="00AF15DA">
        <w:rPr>
          <w:rFonts w:ascii="Garamond" w:hAnsi="Garamond"/>
          <w:sz w:val="20"/>
          <w:szCs w:val="20"/>
        </w:rPr>
        <w:tab/>
      </w:r>
      <w:r w:rsidRPr="00AF15DA">
        <w:rPr>
          <w:rFonts w:ascii="Garamond" w:hAnsi="Garamond"/>
          <w:b/>
          <w:sz w:val="20"/>
          <w:szCs w:val="20"/>
        </w:rPr>
        <w:t xml:space="preserve">Rozszerzenia plików wykorzystywanych przez Wykonawców powinny być zgodne </w:t>
      </w:r>
      <w:r w:rsidRPr="00AF15DA">
        <w:rPr>
          <w:rFonts w:ascii="Garamond" w:hAnsi="Garamond"/>
          <w:sz w:val="20"/>
          <w:szCs w:val="20"/>
        </w:rPr>
        <w:t>z</w:t>
      </w:r>
      <w:r w:rsidRPr="00AF15DA">
        <w:rPr>
          <w:rFonts w:ascii="Garamond" w:hAnsi="Garamond"/>
          <w:b/>
          <w:sz w:val="20"/>
          <w:szCs w:val="20"/>
        </w:rPr>
        <w:t> </w:t>
      </w:r>
      <w:r w:rsidRPr="00AF15DA">
        <w:rPr>
          <w:rFonts w:ascii="Garamond" w:hAnsi="Garamond"/>
          <w:sz w:val="20"/>
          <w:szCs w:val="20"/>
        </w:rPr>
        <w:t xml:space="preserve">Załącznikiem nr 2 do „Rozporządzenia Rady Ministrów w sprawie krajowych Ram Interoperacyjności, minimalnych wymagań dla </w:t>
      </w:r>
      <w:r w:rsidRPr="00AF15DA">
        <w:rPr>
          <w:rFonts w:ascii="Garamond" w:hAnsi="Garamond"/>
          <w:sz w:val="20"/>
          <w:szCs w:val="20"/>
        </w:rPr>
        <w:lastRenderedPageBreak/>
        <w:t>rejestrów publicznych i wymiany informacji w postaci elektronicznej oraz minimalnych wymagań dla systemów teleinformatycznych”, zwanego dalej Rozporządzeniem KRI.</w:t>
      </w:r>
    </w:p>
    <w:p w14:paraId="5AC5EAA0" w14:textId="77777777" w:rsidR="006E368F" w:rsidRPr="00AF15DA" w:rsidRDefault="006E368F" w:rsidP="000757B0">
      <w:pPr>
        <w:pStyle w:val="NormalnyWeb"/>
        <w:spacing w:before="0" w:after="0"/>
        <w:ind w:left="403" w:hanging="403"/>
        <w:rPr>
          <w:rFonts w:ascii="Garamond" w:hAnsi="Garamond"/>
          <w:b/>
          <w:sz w:val="20"/>
          <w:szCs w:val="20"/>
        </w:rPr>
      </w:pPr>
      <w:r w:rsidRPr="00AF15DA">
        <w:rPr>
          <w:rFonts w:ascii="Garamond" w:hAnsi="Garamond"/>
          <w:sz w:val="20"/>
          <w:szCs w:val="20"/>
        </w:rPr>
        <w:t xml:space="preserve">9. </w:t>
      </w:r>
      <w:r w:rsidRPr="00AF15DA">
        <w:rPr>
          <w:rFonts w:ascii="Garamond" w:hAnsi="Garamond"/>
          <w:sz w:val="20"/>
          <w:szCs w:val="20"/>
        </w:rPr>
        <w:tab/>
        <w:t>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xml:space="preserve"> .</w:t>
      </w:r>
      <w:proofErr w:type="spellStart"/>
      <w:r w:rsidRPr="00AF15DA">
        <w:rPr>
          <w:rFonts w:ascii="Garamond" w:hAnsi="Garamond"/>
          <w:sz w:val="20"/>
          <w:szCs w:val="20"/>
        </w:rPr>
        <w:t>docx</w:t>
      </w:r>
      <w:proofErr w:type="spellEnd"/>
      <w:r w:rsidRPr="00AF15DA">
        <w:rPr>
          <w:rFonts w:ascii="Garamond" w:hAnsi="Garamond"/>
          <w:sz w:val="20"/>
          <w:szCs w:val="20"/>
        </w:rPr>
        <w:t xml:space="preserve"> .xls .</w:t>
      </w:r>
      <w:proofErr w:type="spellStart"/>
      <w:r w:rsidRPr="00AF15DA">
        <w:rPr>
          <w:rFonts w:ascii="Garamond" w:hAnsi="Garamond"/>
          <w:sz w:val="20"/>
          <w:szCs w:val="20"/>
        </w:rPr>
        <w:t>xslx</w:t>
      </w:r>
      <w:proofErr w:type="spellEnd"/>
      <w:r w:rsidRPr="00AF15DA">
        <w:rPr>
          <w:rFonts w:ascii="Garamond" w:hAnsi="Garamond"/>
          <w:sz w:val="20"/>
          <w:szCs w:val="20"/>
        </w:rPr>
        <w:t xml:space="preserve"> .jpg (.</w:t>
      </w:r>
      <w:proofErr w:type="spellStart"/>
      <w:r w:rsidRPr="00AF15DA">
        <w:rPr>
          <w:rFonts w:ascii="Garamond" w:hAnsi="Garamond"/>
          <w:sz w:val="20"/>
          <w:szCs w:val="20"/>
        </w:rPr>
        <w:t>jpeg</w:t>
      </w:r>
      <w:proofErr w:type="spellEnd"/>
      <w:r w:rsidRPr="00AF15DA">
        <w:rPr>
          <w:rFonts w:ascii="Garamond" w:hAnsi="Garamond"/>
          <w:sz w:val="20"/>
          <w:szCs w:val="20"/>
        </w:rPr>
        <w:t xml:space="preserve">) </w:t>
      </w:r>
      <w:r w:rsidRPr="00AF15DA">
        <w:rPr>
          <w:rFonts w:ascii="Garamond" w:hAnsi="Garamond"/>
          <w:b/>
          <w:sz w:val="20"/>
          <w:szCs w:val="20"/>
        </w:rPr>
        <w:t>ze szczególnym wskazaniem na .pdf</w:t>
      </w:r>
    </w:p>
    <w:p w14:paraId="75C6E89E" w14:textId="77777777" w:rsidR="006E368F" w:rsidRPr="00AF15DA" w:rsidRDefault="006E368F" w:rsidP="000757B0">
      <w:pPr>
        <w:pStyle w:val="NormalnyWeb"/>
        <w:spacing w:before="0" w:after="0"/>
        <w:ind w:left="403" w:hanging="403"/>
        <w:rPr>
          <w:rFonts w:ascii="Garamond" w:hAnsi="Garamond"/>
          <w:sz w:val="20"/>
          <w:szCs w:val="20"/>
        </w:rPr>
      </w:pPr>
      <w:r w:rsidRPr="00AF15DA">
        <w:rPr>
          <w:rFonts w:ascii="Garamond" w:hAnsi="Garamond"/>
          <w:b/>
          <w:sz w:val="20"/>
          <w:szCs w:val="20"/>
        </w:rPr>
        <w:t xml:space="preserve">10. </w:t>
      </w:r>
      <w:r w:rsidRPr="00AF15DA">
        <w:rPr>
          <w:rFonts w:ascii="Garamond" w:hAnsi="Garamond"/>
          <w:b/>
          <w:sz w:val="20"/>
          <w:szCs w:val="20"/>
        </w:rPr>
        <w:tab/>
      </w:r>
      <w:r w:rsidRPr="00AF15DA">
        <w:rPr>
          <w:rFonts w:ascii="Garamond" w:hAnsi="Garamond"/>
          <w:sz w:val="20"/>
          <w:szCs w:val="20"/>
        </w:rPr>
        <w:t>W celu ewentualnej kompresji danych Zamawiający rekomenduje wykorzystanie jednego z rozszerzeń:</w:t>
      </w:r>
    </w:p>
    <w:p w14:paraId="6AD6F633"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.zip</w:t>
      </w:r>
    </w:p>
    <w:p w14:paraId="53AFE5A8"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.7Z</w:t>
      </w:r>
    </w:p>
    <w:p w14:paraId="1E0A43D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b/>
          <w:sz w:val="20"/>
          <w:szCs w:val="20"/>
        </w:rPr>
        <w:t xml:space="preserve">Wśród rozszerzeń powszechnych a </w:t>
      </w:r>
      <w:r w:rsidRPr="00AF15DA">
        <w:rPr>
          <w:rFonts w:ascii="Garamond" w:hAnsi="Garamond"/>
          <w:b/>
          <w:sz w:val="20"/>
          <w:szCs w:val="20"/>
          <w:u w:val="single"/>
        </w:rPr>
        <w:t>niewystępujących w Rozporządzeniu KRI</w:t>
      </w:r>
      <w:r w:rsidRPr="00AF15DA">
        <w:rPr>
          <w:rFonts w:ascii="Garamond" w:hAnsi="Garamond"/>
          <w:b/>
          <w:sz w:val="20"/>
          <w:szCs w:val="20"/>
        </w:rPr>
        <w:t xml:space="preserve"> występują: .</w:t>
      </w:r>
      <w:proofErr w:type="spellStart"/>
      <w:r w:rsidRPr="00AF15DA">
        <w:rPr>
          <w:rFonts w:ascii="Garamond" w:hAnsi="Garamond"/>
          <w:b/>
          <w:sz w:val="20"/>
          <w:szCs w:val="20"/>
        </w:rPr>
        <w:t>rar</w:t>
      </w:r>
      <w:proofErr w:type="spellEnd"/>
      <w:r w:rsidRPr="00AF15DA">
        <w:rPr>
          <w:rFonts w:ascii="Garamond" w:hAnsi="Garamond"/>
          <w:b/>
          <w:sz w:val="20"/>
          <w:szCs w:val="20"/>
        </w:rPr>
        <w:t xml:space="preserve"> .gif .</w:t>
      </w:r>
      <w:proofErr w:type="spellStart"/>
      <w:r w:rsidRPr="00AF15DA">
        <w:rPr>
          <w:rFonts w:ascii="Garamond" w:hAnsi="Garamond"/>
          <w:b/>
          <w:sz w:val="20"/>
          <w:szCs w:val="20"/>
        </w:rPr>
        <w:t>bmp</w:t>
      </w:r>
      <w:proofErr w:type="spellEnd"/>
      <w:r w:rsidRPr="00AF15DA">
        <w:rPr>
          <w:rFonts w:ascii="Garamond" w:hAnsi="Garamond"/>
          <w:b/>
          <w:sz w:val="20"/>
          <w:szCs w:val="20"/>
        </w:rPr>
        <w:t xml:space="preserve"> .</w:t>
      </w:r>
      <w:proofErr w:type="spellStart"/>
      <w:r w:rsidRPr="00AF15DA">
        <w:rPr>
          <w:rFonts w:ascii="Garamond" w:hAnsi="Garamond"/>
          <w:b/>
          <w:sz w:val="20"/>
          <w:szCs w:val="20"/>
        </w:rPr>
        <w:t>numbers</w:t>
      </w:r>
      <w:proofErr w:type="spellEnd"/>
      <w:r w:rsidRPr="00AF15DA">
        <w:rPr>
          <w:rFonts w:ascii="Garamond" w:hAnsi="Garamond"/>
          <w:b/>
          <w:sz w:val="20"/>
          <w:szCs w:val="20"/>
        </w:rPr>
        <w:t xml:space="preserve"> .</w:t>
      </w:r>
      <w:proofErr w:type="spellStart"/>
      <w:r w:rsidRPr="00AF15DA">
        <w:rPr>
          <w:rFonts w:ascii="Garamond" w:hAnsi="Garamond"/>
          <w:b/>
          <w:sz w:val="20"/>
          <w:szCs w:val="20"/>
        </w:rPr>
        <w:t>pages</w:t>
      </w:r>
      <w:proofErr w:type="spellEnd"/>
      <w:r w:rsidRPr="00AF15DA">
        <w:rPr>
          <w:rFonts w:ascii="Garamond" w:hAnsi="Garamond"/>
          <w:b/>
          <w:sz w:val="20"/>
          <w:szCs w:val="20"/>
        </w:rPr>
        <w:t>. Dokumenty złożone w takich plikach zostaną uznane za złożone nieskutecznie.</w:t>
      </w:r>
    </w:p>
    <w:p w14:paraId="0ADA22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AF15DA">
        <w:rPr>
          <w:rFonts w:ascii="Garamond" w:hAnsi="Garamond"/>
          <w:sz w:val="20"/>
          <w:szCs w:val="20"/>
        </w:rPr>
        <w:t>eDoApp</w:t>
      </w:r>
      <w:proofErr w:type="spellEnd"/>
      <w:r w:rsidRPr="00AF15DA">
        <w:rPr>
          <w:rFonts w:ascii="Garamond" w:hAnsi="Garamond"/>
          <w:sz w:val="20"/>
          <w:szCs w:val="20"/>
        </w:rPr>
        <w:t xml:space="preserve"> służącej do składania podpisu osobistego, który wynosi maksymalnie 5MB.</w:t>
      </w:r>
    </w:p>
    <w:p w14:paraId="6D7D3C7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lang w:val="pl-PL"/>
        </w:rPr>
        <w:t>W przypadku stosowania przez Wykonawcę kwalifikowanego podpisu elektronicznego:</w:t>
      </w:r>
    </w:p>
    <w:p w14:paraId="7885AB65"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Ze </w:t>
      </w:r>
      <w:r w:rsidRPr="00AF15DA">
        <w:rPr>
          <w:rFonts w:ascii="Garamond" w:hAnsi="Garamond"/>
          <w:sz w:val="20"/>
          <w:szCs w:val="20"/>
        </w:rPr>
        <w:t>względu na niskie ryzyko naruszenia integralności pliku oraz łatwiejszą weryfikacje podpisu</w:t>
      </w:r>
      <w:r w:rsidRPr="00AF15DA">
        <w:rPr>
          <w:rFonts w:ascii="Garamond" w:hAnsi="Garamond"/>
          <w:sz w:val="20"/>
          <w:szCs w:val="20"/>
          <w:lang w:val="pl-PL"/>
        </w:rPr>
        <w:t xml:space="preserve"> </w:t>
      </w:r>
      <w:r w:rsidRPr="00AF15DA">
        <w:rPr>
          <w:rFonts w:ascii="Garamond" w:hAnsi="Garamond"/>
          <w:b/>
          <w:sz w:val="20"/>
          <w:szCs w:val="20"/>
        </w:rPr>
        <w:t>Zamawiający zaleca, w miarę możliwości, przekonwertowanie plików składających się na</w:t>
      </w:r>
      <w:r w:rsidRPr="00AF15DA">
        <w:rPr>
          <w:rFonts w:ascii="Garamond" w:hAnsi="Garamond"/>
          <w:b/>
          <w:sz w:val="20"/>
          <w:szCs w:val="20"/>
          <w:lang w:val="pl-PL"/>
        </w:rPr>
        <w:t xml:space="preserve"> </w:t>
      </w:r>
      <w:r w:rsidRPr="00AF15DA">
        <w:rPr>
          <w:rFonts w:ascii="Garamond" w:hAnsi="Garamond"/>
          <w:b/>
          <w:sz w:val="20"/>
          <w:szCs w:val="20"/>
        </w:rPr>
        <w:t xml:space="preserve">ofertę na format .pdf i opatrzenie ich podpisem kwalifikowanym </w:t>
      </w:r>
      <w:proofErr w:type="spellStart"/>
      <w:r w:rsidRPr="00AF15DA">
        <w:rPr>
          <w:rFonts w:ascii="Garamond" w:hAnsi="Garamond"/>
          <w:b/>
          <w:sz w:val="20"/>
          <w:szCs w:val="20"/>
        </w:rPr>
        <w:t>PAdes</w:t>
      </w:r>
      <w:proofErr w:type="spellEnd"/>
      <w:r w:rsidRPr="00AF15DA">
        <w:rPr>
          <w:rFonts w:ascii="Garamond" w:hAnsi="Garamond"/>
          <w:b/>
          <w:sz w:val="20"/>
          <w:szCs w:val="20"/>
        </w:rPr>
        <w:t>.</w:t>
      </w:r>
    </w:p>
    <w:p w14:paraId="3B0D3FCC"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Pliki w innych </w:t>
      </w:r>
      <w:r w:rsidRPr="00AF15DA">
        <w:rPr>
          <w:rFonts w:ascii="Garamond" w:hAnsi="Garamond"/>
          <w:sz w:val="20"/>
          <w:szCs w:val="20"/>
        </w:rPr>
        <w:t xml:space="preserve">formatach niż PDF zaleca się opatrzyć zewnętrznym podpisem  </w:t>
      </w:r>
      <w:proofErr w:type="spellStart"/>
      <w:r w:rsidRPr="00AF15DA">
        <w:rPr>
          <w:rFonts w:ascii="Garamond" w:hAnsi="Garamond"/>
          <w:sz w:val="20"/>
          <w:szCs w:val="20"/>
        </w:rPr>
        <w:t>XadES</w:t>
      </w:r>
      <w:proofErr w:type="spellEnd"/>
      <w:r w:rsidRPr="00AF15DA">
        <w:rPr>
          <w:rFonts w:ascii="Garamond" w:hAnsi="Garamond"/>
          <w:sz w:val="20"/>
          <w:szCs w:val="20"/>
          <w:lang w:val="pl-PL"/>
        </w:rPr>
        <w:t xml:space="preserve">. </w:t>
      </w:r>
      <w:r w:rsidRPr="00AF15DA">
        <w:rPr>
          <w:rFonts w:ascii="Garamond" w:hAnsi="Garamond"/>
          <w:sz w:val="20"/>
          <w:szCs w:val="20"/>
          <w:u w:val="single"/>
        </w:rPr>
        <w:t>Wykonawca powinien pamiętać, aby plik z podpisem przekazywać łącznie z dokumentem podpisywanym.</w:t>
      </w:r>
    </w:p>
    <w:p w14:paraId="06554390"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Wykonawca może zmienić formę graficzną wzorów załączni</w:t>
      </w:r>
      <w:r w:rsidR="005F6B21" w:rsidRPr="00AF15DA">
        <w:rPr>
          <w:rFonts w:ascii="Garamond" w:hAnsi="Garamond"/>
          <w:sz w:val="20"/>
          <w:szCs w:val="20"/>
        </w:rPr>
        <w:t xml:space="preserve">ków do SWZ oraz innych </w:t>
      </w:r>
      <w:r w:rsidR="0016183D" w:rsidRPr="00AF15DA">
        <w:rPr>
          <w:rFonts w:ascii="Garamond" w:hAnsi="Garamond"/>
          <w:sz w:val="20"/>
          <w:szCs w:val="20"/>
        </w:rPr>
        <w:t>formularzy</w:t>
      </w:r>
      <w:r w:rsidR="005F6B21" w:rsidRPr="00AF15DA">
        <w:rPr>
          <w:rFonts w:ascii="Garamond" w:hAnsi="Garamond"/>
          <w:sz w:val="20"/>
          <w:szCs w:val="20"/>
        </w:rPr>
        <w:t xml:space="preserve"> Z</w:t>
      </w:r>
      <w:r w:rsidRPr="00AF15DA">
        <w:rPr>
          <w:rFonts w:ascii="Garamond" w:hAnsi="Garamond"/>
          <w:sz w:val="20"/>
          <w:szCs w:val="20"/>
        </w:rPr>
        <w:t>amawiającego jednakże treść zawarta we wzorach Zamawiającego nie może ulec zmianie.</w:t>
      </w:r>
    </w:p>
    <w:p w14:paraId="2E3A1680" w14:textId="77777777" w:rsidR="0069565D"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Oferta musi zawierać:</w:t>
      </w:r>
    </w:p>
    <w:p w14:paraId="057DF808" w14:textId="77777777" w:rsidR="005258E7" w:rsidRPr="00AF15DA" w:rsidRDefault="005A4DCF" w:rsidP="000757B0">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AF15DA">
        <w:rPr>
          <w:rFonts w:ascii="Garamond" w:hAnsi="Garamond"/>
          <w:sz w:val="20"/>
          <w:szCs w:val="20"/>
        </w:rPr>
        <w:t xml:space="preserve">wypełniony formularz </w:t>
      </w:r>
      <w:r w:rsidRPr="00AF15DA">
        <w:rPr>
          <w:rFonts w:ascii="Garamond" w:hAnsi="Garamond"/>
          <w:sz w:val="20"/>
          <w:szCs w:val="20"/>
          <w:u w:val="single"/>
        </w:rPr>
        <w:t>OFERTA</w:t>
      </w:r>
      <w:r w:rsidRPr="00AF15DA">
        <w:rPr>
          <w:rFonts w:ascii="Garamond" w:hAnsi="Garamond"/>
          <w:sz w:val="20"/>
          <w:szCs w:val="20"/>
        </w:rPr>
        <w:t xml:space="preserve"> - </w:t>
      </w:r>
      <w:r w:rsidR="0061056E" w:rsidRPr="00AF15DA">
        <w:rPr>
          <w:rFonts w:ascii="Garamond" w:hAnsi="Garamond"/>
          <w:sz w:val="20"/>
          <w:szCs w:val="20"/>
        </w:rPr>
        <w:t>mus</w:t>
      </w:r>
      <w:r w:rsidRPr="00AF15DA">
        <w:rPr>
          <w:rFonts w:ascii="Garamond" w:hAnsi="Garamond"/>
          <w:sz w:val="20"/>
          <w:szCs w:val="20"/>
        </w:rPr>
        <w:t>i</w:t>
      </w:r>
      <w:r w:rsidR="0061056E" w:rsidRPr="00AF15DA">
        <w:rPr>
          <w:rFonts w:ascii="Garamond" w:hAnsi="Garamond"/>
          <w:sz w:val="20"/>
          <w:szCs w:val="20"/>
        </w:rPr>
        <w:t xml:space="preserve"> być złożon</w:t>
      </w:r>
      <w:r w:rsidRPr="00AF15DA">
        <w:rPr>
          <w:rFonts w:ascii="Garamond" w:hAnsi="Garamond"/>
          <w:sz w:val="20"/>
          <w:szCs w:val="20"/>
        </w:rPr>
        <w:t>y</w:t>
      </w:r>
      <w:r w:rsidR="0061056E" w:rsidRPr="00AF15DA">
        <w:rPr>
          <w:rFonts w:ascii="Garamond" w:hAnsi="Garamond"/>
          <w:sz w:val="20"/>
          <w:szCs w:val="20"/>
        </w:rPr>
        <w:t xml:space="preserve"> w </w:t>
      </w:r>
      <w:r w:rsidR="001F3E67" w:rsidRPr="00AF15DA">
        <w:rPr>
          <w:rFonts w:ascii="Garamond" w:hAnsi="Garamond"/>
          <w:sz w:val="20"/>
          <w:szCs w:val="20"/>
        </w:rPr>
        <w:t xml:space="preserve">formie elektronicznej tj. </w:t>
      </w:r>
      <w:r w:rsidR="00481C3D" w:rsidRPr="00AF15DA">
        <w:rPr>
          <w:rFonts w:ascii="Garamond" w:hAnsi="Garamond"/>
          <w:sz w:val="20"/>
          <w:szCs w:val="20"/>
        </w:rPr>
        <w:t xml:space="preserve">przekazany </w:t>
      </w:r>
      <w:r w:rsidR="0061056E" w:rsidRPr="00AF15DA">
        <w:rPr>
          <w:rFonts w:ascii="Garamond" w:hAnsi="Garamond"/>
          <w:sz w:val="20"/>
          <w:szCs w:val="20"/>
        </w:rPr>
        <w:t xml:space="preserve">w postaci </w:t>
      </w:r>
      <w:r w:rsidRPr="00AF15DA">
        <w:rPr>
          <w:rFonts w:ascii="Garamond" w:hAnsi="Garamond"/>
          <w:sz w:val="20"/>
          <w:szCs w:val="20"/>
        </w:rPr>
        <w:t>elektronicznej</w:t>
      </w:r>
      <w:r w:rsidR="00E27BAC" w:rsidRPr="00AF15DA">
        <w:rPr>
          <w:rFonts w:ascii="Garamond" w:hAnsi="Garamond"/>
          <w:sz w:val="20"/>
          <w:szCs w:val="20"/>
        </w:rPr>
        <w:t xml:space="preserve"> i </w:t>
      </w:r>
      <w:r w:rsidR="00CE408C" w:rsidRPr="00AF15DA">
        <w:rPr>
          <w:rFonts w:ascii="Garamond" w:hAnsi="Garamond"/>
          <w:sz w:val="20"/>
          <w:szCs w:val="20"/>
        </w:rPr>
        <w:t>opatrzony</w:t>
      </w:r>
      <w:r w:rsidR="00E27BAC" w:rsidRPr="00AF15DA">
        <w:rPr>
          <w:rFonts w:ascii="Garamond" w:hAnsi="Garamond"/>
          <w:sz w:val="20"/>
          <w:szCs w:val="20"/>
        </w:rPr>
        <w:t xml:space="preserve"> kwalifikowanym podpisem elektronicznym</w:t>
      </w:r>
      <w:r w:rsidR="005258E7" w:rsidRPr="00AF15DA">
        <w:rPr>
          <w:rFonts w:ascii="Garamond" w:hAnsi="Garamond"/>
          <w:sz w:val="20"/>
          <w:szCs w:val="20"/>
        </w:rPr>
        <w:t xml:space="preserve"> lub w postaci elektronicznej opatrzonej podpisem zaufanym lub podpisem osobistym; </w:t>
      </w:r>
    </w:p>
    <w:p w14:paraId="4CA101FA" w14:textId="77777777" w:rsidR="00F85B7E" w:rsidRPr="00AF15DA" w:rsidRDefault="005258E7" w:rsidP="000757B0">
      <w:pPr>
        <w:numPr>
          <w:ilvl w:val="0"/>
          <w:numId w:val="5"/>
        </w:numPr>
        <w:tabs>
          <w:tab w:val="clear" w:pos="1570"/>
          <w:tab w:val="num" w:pos="851"/>
        </w:tabs>
        <w:ind w:left="403" w:hanging="403"/>
        <w:jc w:val="both"/>
        <w:rPr>
          <w:rFonts w:ascii="Garamond" w:hAnsi="Garamond"/>
          <w:sz w:val="20"/>
          <w:szCs w:val="20"/>
        </w:rPr>
      </w:pPr>
      <w:r w:rsidRPr="00AF15DA">
        <w:rPr>
          <w:rFonts w:ascii="Garamond" w:hAnsi="Garamond"/>
          <w:sz w:val="20"/>
          <w:szCs w:val="20"/>
          <w:u w:val="single"/>
        </w:rPr>
        <w:t>oświadczenie/a o braku podstaw do wykluczenia</w:t>
      </w:r>
      <w:r w:rsidRPr="00AF15DA">
        <w:rPr>
          <w:rFonts w:ascii="Garamond" w:hAnsi="Garamond"/>
          <w:sz w:val="20"/>
          <w:szCs w:val="20"/>
        </w:rPr>
        <w:t xml:space="preserve"> zawarte w formularzu OFERTA – </w:t>
      </w:r>
      <w:r w:rsidR="00F85B7E" w:rsidRPr="00AF15DA">
        <w:rPr>
          <w:rFonts w:ascii="Garamond" w:hAnsi="Garamond"/>
          <w:sz w:val="20"/>
          <w:szCs w:val="20"/>
        </w:rPr>
        <w:t xml:space="preserve">musi być złożone w formie elektronicznej tj. przekazane w postaci elektronicznej i </w:t>
      </w:r>
      <w:r w:rsidR="00644E13" w:rsidRPr="00AF15DA">
        <w:rPr>
          <w:rFonts w:ascii="Garamond" w:hAnsi="Garamond"/>
          <w:sz w:val="20"/>
          <w:szCs w:val="20"/>
        </w:rPr>
        <w:t>opatrzone</w:t>
      </w:r>
      <w:r w:rsidR="00F85B7E" w:rsidRPr="00AF15DA">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AF15DA" w:rsidRDefault="005258E7" w:rsidP="000757B0">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AF15DA">
        <w:rPr>
          <w:rFonts w:ascii="Garamond" w:hAnsi="Garamond"/>
          <w:sz w:val="20"/>
          <w:szCs w:val="20"/>
          <w:u w:val="single"/>
        </w:rPr>
        <w:t>oświadczenie o spełnianiu warunków udziału w postępowaniu</w:t>
      </w:r>
      <w:r w:rsidRPr="00AF15DA">
        <w:rPr>
          <w:rFonts w:ascii="Garamond" w:hAnsi="Garamond"/>
          <w:sz w:val="20"/>
          <w:szCs w:val="20"/>
        </w:rPr>
        <w:t xml:space="preserve"> w zakresie wskazanym przez Zamawiającego w  SWZ zawarte w formularzu OFERTA – </w:t>
      </w:r>
      <w:r w:rsidR="00F85B7E" w:rsidRPr="00AF15DA">
        <w:rPr>
          <w:rFonts w:ascii="Garamond" w:hAnsi="Garamond"/>
          <w:sz w:val="20"/>
          <w:szCs w:val="20"/>
        </w:rPr>
        <w:t>musi być złożone w formie elektronicznej tj. przekaz</w:t>
      </w:r>
      <w:r w:rsidR="00644E13" w:rsidRPr="00AF15DA">
        <w:rPr>
          <w:rFonts w:ascii="Garamond" w:hAnsi="Garamond"/>
          <w:sz w:val="20"/>
          <w:szCs w:val="20"/>
        </w:rPr>
        <w:t xml:space="preserve">ane w postaci elektronicznej i  opatrzone </w:t>
      </w:r>
      <w:r w:rsidR="00F85B7E" w:rsidRPr="00AF15DA">
        <w:rPr>
          <w:rFonts w:ascii="Garamond" w:hAnsi="Garamond"/>
          <w:sz w:val="20"/>
          <w:szCs w:val="20"/>
        </w:rPr>
        <w:t>kwalifikowanym podpisem elektronicznym lub w postaci elektronicznej opatrzonej podpisem zaufanym lub podpisem osobistym</w:t>
      </w:r>
      <w:r w:rsidRPr="00AF15DA">
        <w:rPr>
          <w:rFonts w:ascii="Garamond" w:hAnsi="Garamond"/>
          <w:sz w:val="20"/>
          <w:szCs w:val="20"/>
        </w:rPr>
        <w:t xml:space="preserve">;  </w:t>
      </w:r>
    </w:p>
    <w:p w14:paraId="7D23CD3E" w14:textId="5EC6F0E8" w:rsidR="00967E9E" w:rsidRPr="00AF15DA" w:rsidRDefault="00A44028" w:rsidP="00A44028">
      <w:pPr>
        <w:numPr>
          <w:ilvl w:val="0"/>
          <w:numId w:val="5"/>
        </w:numPr>
        <w:tabs>
          <w:tab w:val="clear" w:pos="1570"/>
        </w:tabs>
        <w:ind w:left="403" w:hanging="403"/>
        <w:jc w:val="both"/>
        <w:rPr>
          <w:rFonts w:ascii="Garamond" w:hAnsi="Garamond"/>
          <w:sz w:val="20"/>
          <w:szCs w:val="20"/>
          <w:u w:val="single"/>
        </w:rPr>
      </w:pPr>
      <w:r w:rsidRPr="00AF15DA">
        <w:rPr>
          <w:rFonts w:ascii="Garamond" w:hAnsi="Garamond"/>
          <w:sz w:val="20"/>
          <w:szCs w:val="20"/>
          <w:u w:val="single"/>
        </w:rPr>
        <w:t>przedmiotowe środki dowodowe</w:t>
      </w:r>
    </w:p>
    <w:p w14:paraId="64FFF950" w14:textId="672E61AE" w:rsidR="004D3945" w:rsidRPr="00AF15DA" w:rsidRDefault="004D3945" w:rsidP="000757B0">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AF15DA">
        <w:rPr>
          <w:rFonts w:ascii="Garamond" w:hAnsi="Garamond"/>
          <w:sz w:val="20"/>
          <w:szCs w:val="20"/>
          <w:u w:val="single"/>
        </w:rPr>
        <w:t>dokument/y potwierdzający/e umocowanie do reprezentowania Wykonawcy</w:t>
      </w:r>
      <w:r w:rsidRPr="00AF15DA">
        <w:rPr>
          <w:rFonts w:ascii="Garamond" w:hAnsi="Garamond"/>
          <w:sz w:val="20"/>
          <w:szCs w:val="20"/>
        </w:rPr>
        <w:t xml:space="preserve"> </w:t>
      </w:r>
      <w:r w:rsidR="00A44028" w:rsidRPr="00AF15DA">
        <w:rPr>
          <w:rFonts w:ascii="Garamond" w:hAnsi="Garamond"/>
          <w:sz w:val="20"/>
          <w:szCs w:val="20"/>
        </w:rPr>
        <w:t>j</w:t>
      </w:r>
      <w:r w:rsidRPr="00AF15DA">
        <w:rPr>
          <w:rFonts w:ascii="Garamond" w:hAnsi="Garamond"/>
          <w:sz w:val="20"/>
          <w:szCs w:val="20"/>
        </w:rPr>
        <w:t>est umocowana do jego reprezentowania:</w:t>
      </w:r>
    </w:p>
    <w:p w14:paraId="4B0C671A" w14:textId="77777777" w:rsidR="004D3945" w:rsidRPr="00AF15DA" w:rsidRDefault="004D3945"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 xml:space="preserve"> odpis lub informacj</w:t>
      </w:r>
      <w:r w:rsidR="00CF0F0A" w:rsidRPr="00AF15DA">
        <w:rPr>
          <w:rFonts w:ascii="Garamond" w:hAnsi="Garamond"/>
          <w:sz w:val="20"/>
          <w:szCs w:val="20"/>
        </w:rPr>
        <w:t>a</w:t>
      </w:r>
      <w:r w:rsidRPr="00AF15DA">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AF15DA">
        <w:rPr>
          <w:rFonts w:ascii="Garamond" w:hAnsi="Garamond"/>
          <w:sz w:val="20"/>
          <w:szCs w:val="20"/>
        </w:rPr>
        <w:t>Z</w:t>
      </w:r>
      <w:r w:rsidRPr="00AF15DA">
        <w:rPr>
          <w:rFonts w:ascii="Garamond" w:hAnsi="Garamond"/>
          <w:sz w:val="20"/>
          <w:szCs w:val="20"/>
        </w:rPr>
        <w:t>amawiający może je uzyskać za pomocą bezpłatnych i</w:t>
      </w:r>
      <w:r w:rsidR="00CF0F0A" w:rsidRPr="00AF15DA">
        <w:rPr>
          <w:rFonts w:ascii="Garamond" w:hAnsi="Garamond"/>
          <w:sz w:val="20"/>
          <w:szCs w:val="20"/>
        </w:rPr>
        <w:t> </w:t>
      </w:r>
      <w:r w:rsidRPr="00AF15DA">
        <w:rPr>
          <w:rFonts w:ascii="Garamond" w:hAnsi="Garamond"/>
          <w:sz w:val="20"/>
          <w:szCs w:val="20"/>
        </w:rPr>
        <w:t xml:space="preserve">ogólnodostępnych baz danych, o ile </w:t>
      </w:r>
      <w:r w:rsidR="00CF0F0A" w:rsidRPr="00AF15DA">
        <w:rPr>
          <w:rFonts w:ascii="Garamond" w:hAnsi="Garamond"/>
          <w:sz w:val="20"/>
          <w:szCs w:val="20"/>
        </w:rPr>
        <w:t>W</w:t>
      </w:r>
      <w:r w:rsidRPr="00AF15DA">
        <w:rPr>
          <w:rFonts w:ascii="Garamond" w:hAnsi="Garamond"/>
          <w:sz w:val="20"/>
          <w:szCs w:val="20"/>
        </w:rPr>
        <w:t>ykonawca i/lub podmiot udost</w:t>
      </w:r>
      <w:r w:rsidR="00955BA0" w:rsidRPr="00AF15DA">
        <w:rPr>
          <w:rFonts w:ascii="Garamond" w:hAnsi="Garamond"/>
          <w:sz w:val="20"/>
          <w:szCs w:val="20"/>
        </w:rPr>
        <w:t>ę</w:t>
      </w:r>
      <w:r w:rsidRPr="00AF15DA">
        <w:rPr>
          <w:rFonts w:ascii="Garamond" w:hAnsi="Garamond"/>
          <w:sz w:val="20"/>
          <w:szCs w:val="20"/>
        </w:rPr>
        <w:t xml:space="preserve">pniający zasoby wskazał dane umożliwiające dostęp do tych dokumentów (w </w:t>
      </w:r>
      <w:r w:rsidR="00CF0F0A" w:rsidRPr="00AF15DA">
        <w:rPr>
          <w:rFonts w:ascii="Garamond" w:hAnsi="Garamond"/>
          <w:sz w:val="20"/>
          <w:szCs w:val="20"/>
        </w:rPr>
        <w:t>formularzu OFERTA</w:t>
      </w:r>
      <w:r w:rsidRPr="00AF15DA">
        <w:rPr>
          <w:rFonts w:ascii="Garamond" w:hAnsi="Garamond"/>
          <w:sz w:val="20"/>
          <w:szCs w:val="20"/>
        </w:rPr>
        <w:t xml:space="preserve"> i/lub druku </w:t>
      </w:r>
      <w:r w:rsidRPr="00AF15DA">
        <w:rPr>
          <w:rFonts w:ascii="Garamond" w:hAnsi="Garamond"/>
          <w:bCs/>
          <w:sz w:val="20"/>
          <w:szCs w:val="20"/>
        </w:rPr>
        <w:t>zobowiązania podmiotu udostępniającego zasoby</w:t>
      </w:r>
      <w:r w:rsidRPr="00AF15DA">
        <w:rPr>
          <w:rFonts w:ascii="Garamond" w:hAnsi="Garamond"/>
          <w:sz w:val="20"/>
          <w:szCs w:val="20"/>
        </w:rPr>
        <w:t xml:space="preserve">) oraz z zastrzeżeniem </w:t>
      </w:r>
      <w:proofErr w:type="spellStart"/>
      <w:r w:rsidRPr="00AF15DA">
        <w:rPr>
          <w:rFonts w:ascii="Garamond" w:hAnsi="Garamond"/>
          <w:sz w:val="20"/>
          <w:szCs w:val="20"/>
        </w:rPr>
        <w:t>ppkt</w:t>
      </w:r>
      <w:proofErr w:type="spellEnd"/>
      <w:r w:rsidRPr="00AF15DA">
        <w:rPr>
          <w:rFonts w:ascii="Garamond" w:hAnsi="Garamond"/>
          <w:sz w:val="20"/>
          <w:szCs w:val="20"/>
        </w:rPr>
        <w:t>. b)</w:t>
      </w:r>
    </w:p>
    <w:p w14:paraId="35DC1FA5" w14:textId="77777777" w:rsidR="004D3945" w:rsidRPr="00AF15DA" w:rsidRDefault="00CF0F0A"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j</w:t>
      </w:r>
      <w:r w:rsidR="004D3945" w:rsidRPr="00AF15DA">
        <w:rPr>
          <w:rFonts w:ascii="Garamond" w:hAnsi="Garamond"/>
          <w:sz w:val="20"/>
          <w:szCs w:val="20"/>
        </w:rPr>
        <w:t>eżeli w imieniu wykonawcy i/lub podmiotu udost</w:t>
      </w:r>
      <w:r w:rsidR="00955BA0" w:rsidRPr="00AF15DA">
        <w:rPr>
          <w:rFonts w:ascii="Garamond" w:hAnsi="Garamond"/>
          <w:sz w:val="20"/>
          <w:szCs w:val="20"/>
        </w:rPr>
        <w:t>ę</w:t>
      </w:r>
      <w:r w:rsidR="004D3945" w:rsidRPr="00AF15DA">
        <w:rPr>
          <w:rFonts w:ascii="Garamond" w:hAnsi="Garamond"/>
          <w:sz w:val="20"/>
          <w:szCs w:val="20"/>
        </w:rPr>
        <w:t>pniającego zasoby działa osoba, której umocowanie do jego reprezentowania nie wynika z</w:t>
      </w:r>
      <w:r w:rsidRPr="00AF15DA">
        <w:rPr>
          <w:rFonts w:ascii="Garamond" w:hAnsi="Garamond"/>
          <w:sz w:val="20"/>
          <w:szCs w:val="20"/>
        </w:rPr>
        <w:t> </w:t>
      </w:r>
      <w:r w:rsidR="004D3945" w:rsidRPr="00AF15DA">
        <w:rPr>
          <w:rFonts w:ascii="Garamond" w:hAnsi="Garamond"/>
          <w:sz w:val="20"/>
          <w:szCs w:val="20"/>
        </w:rPr>
        <w:t xml:space="preserve">dokumentów, o których mowa w </w:t>
      </w:r>
      <w:proofErr w:type="spellStart"/>
      <w:r w:rsidR="004D3945" w:rsidRPr="00AF15DA">
        <w:rPr>
          <w:rFonts w:ascii="Garamond" w:hAnsi="Garamond"/>
          <w:sz w:val="20"/>
          <w:szCs w:val="20"/>
        </w:rPr>
        <w:t>ppkt</w:t>
      </w:r>
      <w:proofErr w:type="spellEnd"/>
      <w:r w:rsidR="004D3945" w:rsidRPr="00AF15DA">
        <w:rPr>
          <w:rFonts w:ascii="Garamond" w:hAnsi="Garamond"/>
          <w:sz w:val="20"/>
          <w:szCs w:val="20"/>
        </w:rPr>
        <w:t xml:space="preserve">. a), </w:t>
      </w:r>
      <w:r w:rsidRPr="00AF15DA">
        <w:rPr>
          <w:rFonts w:ascii="Garamond" w:hAnsi="Garamond"/>
          <w:sz w:val="20"/>
          <w:szCs w:val="20"/>
        </w:rPr>
        <w:t>Z</w:t>
      </w:r>
      <w:r w:rsidR="004D3945" w:rsidRPr="00AF15DA">
        <w:rPr>
          <w:rFonts w:ascii="Garamond" w:hAnsi="Garamond"/>
          <w:sz w:val="20"/>
          <w:szCs w:val="20"/>
        </w:rPr>
        <w:t xml:space="preserve">amawiający żąda od </w:t>
      </w:r>
      <w:r w:rsidRPr="00AF15DA">
        <w:rPr>
          <w:rFonts w:ascii="Garamond" w:hAnsi="Garamond"/>
          <w:sz w:val="20"/>
          <w:szCs w:val="20"/>
        </w:rPr>
        <w:t>W</w:t>
      </w:r>
      <w:r w:rsidR="004D3945" w:rsidRPr="00AF15DA">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AF15DA" w:rsidRDefault="005C20EC" w:rsidP="000757B0">
      <w:pPr>
        <w:pStyle w:val="NormalnyWeb"/>
        <w:numPr>
          <w:ilvl w:val="0"/>
          <w:numId w:val="19"/>
        </w:numPr>
        <w:tabs>
          <w:tab w:val="left" w:pos="709"/>
        </w:tabs>
        <w:spacing w:before="0" w:after="0"/>
        <w:ind w:left="403" w:hanging="403"/>
        <w:jc w:val="both"/>
        <w:rPr>
          <w:rFonts w:ascii="Garamond" w:hAnsi="Garamond"/>
          <w:sz w:val="20"/>
          <w:szCs w:val="20"/>
        </w:rPr>
      </w:pPr>
      <w:r w:rsidRPr="00AF15DA">
        <w:rPr>
          <w:rFonts w:ascii="Garamond" w:hAnsi="Garamond"/>
          <w:sz w:val="20"/>
          <w:szCs w:val="20"/>
          <w:u w:val="single"/>
        </w:rPr>
        <w:t>pełnomocnictwo</w:t>
      </w:r>
      <w:r w:rsidRPr="00AF15DA">
        <w:rPr>
          <w:rFonts w:ascii="Garamond" w:hAnsi="Garamond"/>
          <w:sz w:val="20"/>
          <w:szCs w:val="20"/>
        </w:rPr>
        <w:t xml:space="preserve"> – jeśli</w:t>
      </w:r>
      <w:r w:rsidR="00955BA0" w:rsidRPr="00AF15DA">
        <w:rPr>
          <w:rFonts w:ascii="Garamond" w:hAnsi="Garamond"/>
          <w:sz w:val="20"/>
          <w:szCs w:val="20"/>
        </w:rPr>
        <w:t xml:space="preserve"> jest</w:t>
      </w:r>
      <w:r w:rsidRPr="00AF15DA">
        <w:rPr>
          <w:rFonts w:ascii="Garamond" w:hAnsi="Garamond"/>
          <w:sz w:val="20"/>
          <w:szCs w:val="20"/>
        </w:rPr>
        <w:t xml:space="preserve"> wymagane do reprezentowania Wykonawcy/ów w przypadku, gdy: </w:t>
      </w:r>
    </w:p>
    <w:p w14:paraId="7951E8B7"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Wykonawcę reprezentuje pełnomocnik, </w:t>
      </w:r>
    </w:p>
    <w:p w14:paraId="56599A3B"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ofertę składają Wykonawcy ubiegający się wspólnie o udzielenie zamówienia publicznego o treści wymaganej w art. 58 ust. 2 </w:t>
      </w:r>
      <w:proofErr w:type="spellStart"/>
      <w:r w:rsidRPr="00AF15DA">
        <w:rPr>
          <w:rFonts w:ascii="Garamond" w:hAnsi="Garamond"/>
          <w:sz w:val="20"/>
          <w:szCs w:val="20"/>
        </w:rPr>
        <w:t>Pzp</w:t>
      </w:r>
      <w:proofErr w:type="spellEnd"/>
      <w:r w:rsidRPr="00AF15DA">
        <w:rPr>
          <w:rFonts w:ascii="Garamond" w:hAnsi="Garamond"/>
          <w:sz w:val="20"/>
          <w:szCs w:val="20"/>
        </w:rPr>
        <w:t xml:space="preserve"> (dotyczy również wspólników spółki cywilnej) </w:t>
      </w:r>
    </w:p>
    <w:p w14:paraId="295248B9" w14:textId="77777777" w:rsidR="009C53B0"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umocowanie nie wynika z </w:t>
      </w:r>
      <w:proofErr w:type="spellStart"/>
      <w:r w:rsidRPr="00AF15DA">
        <w:rPr>
          <w:rFonts w:ascii="Garamond" w:hAnsi="Garamond"/>
          <w:sz w:val="20"/>
          <w:szCs w:val="20"/>
        </w:rPr>
        <w:t>ppkt</w:t>
      </w:r>
      <w:proofErr w:type="spellEnd"/>
      <w:r w:rsidRPr="00AF15DA">
        <w:rPr>
          <w:rFonts w:ascii="Garamond" w:hAnsi="Garamond"/>
          <w:sz w:val="20"/>
          <w:szCs w:val="20"/>
        </w:rPr>
        <w:t xml:space="preserve">. 7 a) i b) </w:t>
      </w:r>
    </w:p>
    <w:p w14:paraId="0727599E" w14:textId="5C364718" w:rsidR="005C20EC"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musi być złożone w formie elektronicznej tj. przekazane w postaci elektronicznej i </w:t>
      </w:r>
      <w:r w:rsidR="005B487E" w:rsidRPr="00AF15DA">
        <w:rPr>
          <w:rFonts w:ascii="Garamond" w:hAnsi="Garamond"/>
          <w:sz w:val="20"/>
          <w:szCs w:val="20"/>
        </w:rPr>
        <w:t>opatrzone</w:t>
      </w:r>
      <w:r w:rsidRPr="00AF15DA">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AF15DA" w:rsidRDefault="00967E9E"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lastRenderedPageBreak/>
        <w:t>D</w:t>
      </w:r>
      <w:r w:rsidR="005C20EC" w:rsidRPr="00AF15DA">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AF15DA">
        <w:rPr>
          <w:rFonts w:ascii="Garamond" w:hAnsi="Garamond"/>
          <w:sz w:val="20"/>
          <w:szCs w:val="20"/>
        </w:rPr>
        <w:t>5-16</w:t>
      </w:r>
      <w:r w:rsidR="005C20EC" w:rsidRPr="00AF15DA">
        <w:rPr>
          <w:rFonts w:ascii="Garamond" w:hAnsi="Garamond"/>
          <w:sz w:val="20"/>
          <w:szCs w:val="20"/>
        </w:rPr>
        <w:t xml:space="preserve"> w niniejszym Rozdziale. </w:t>
      </w:r>
    </w:p>
    <w:p w14:paraId="6F72E1B7" w14:textId="4127D59B" w:rsidR="005C20EC" w:rsidRPr="00AF15DA" w:rsidRDefault="005C20EC" w:rsidP="000757B0">
      <w:pPr>
        <w:pStyle w:val="NormalnyWeb"/>
        <w:tabs>
          <w:tab w:val="left" w:pos="709"/>
          <w:tab w:val="num" w:pos="1701"/>
        </w:tabs>
        <w:spacing w:before="0" w:after="0"/>
        <w:ind w:left="403" w:hanging="403"/>
        <w:jc w:val="both"/>
        <w:rPr>
          <w:rFonts w:ascii="Garamond" w:hAnsi="Garamond"/>
          <w:sz w:val="20"/>
          <w:szCs w:val="20"/>
        </w:rPr>
      </w:pPr>
      <w:r w:rsidRPr="00AF15DA">
        <w:rPr>
          <w:rFonts w:ascii="Garamond" w:hAnsi="Garamond"/>
          <w:sz w:val="20"/>
          <w:szCs w:val="20"/>
        </w:rPr>
        <w:t xml:space="preserve">     </w:t>
      </w:r>
      <w:r w:rsidR="009C53B0" w:rsidRPr="00AF15DA">
        <w:rPr>
          <w:rFonts w:ascii="Garamond" w:hAnsi="Garamond"/>
          <w:sz w:val="20"/>
          <w:szCs w:val="20"/>
        </w:rPr>
        <w:t xml:space="preserve"> </w:t>
      </w:r>
      <w:r w:rsidRPr="00AF15DA">
        <w:rPr>
          <w:rFonts w:ascii="Garamond" w:hAnsi="Garamond"/>
          <w:sz w:val="20"/>
          <w:szCs w:val="20"/>
        </w:rPr>
        <w:t xml:space="preserve"> Dokument/y potwierdzający/e umocowanie do reprezentowania podmiotu udost</w:t>
      </w:r>
      <w:r w:rsidR="00955BA0" w:rsidRPr="00AF15DA">
        <w:rPr>
          <w:rFonts w:ascii="Garamond" w:hAnsi="Garamond"/>
          <w:sz w:val="20"/>
          <w:szCs w:val="20"/>
        </w:rPr>
        <w:t>ę</w:t>
      </w:r>
      <w:r w:rsidRPr="00AF15DA">
        <w:rPr>
          <w:rFonts w:ascii="Garamond" w:hAnsi="Garamond"/>
          <w:sz w:val="20"/>
          <w:szCs w:val="20"/>
        </w:rPr>
        <w:t>pniającego zasoby składane są tylko w przypadku korzystania z jego zasobów w celu potwierdzenia spełniania warunków.</w:t>
      </w:r>
    </w:p>
    <w:p w14:paraId="254A2BC8"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w:t>
      </w:r>
      <w:bookmarkStart w:id="9" w:name="_Hlk62473967"/>
      <w:r w:rsidRPr="00AF15DA">
        <w:rPr>
          <w:rFonts w:ascii="Garamond" w:hAnsi="Garamond"/>
          <w:sz w:val="20"/>
          <w:szCs w:val="20"/>
        </w:rPr>
        <w:t xml:space="preserve">podmiotowe środki dowodowe, </w:t>
      </w:r>
      <w:bookmarkEnd w:id="9"/>
      <w:r w:rsidRPr="00AF15DA">
        <w:rPr>
          <w:rFonts w:ascii="Garamond" w:hAnsi="Garamond"/>
          <w:sz w:val="20"/>
          <w:szCs w:val="20"/>
        </w:rPr>
        <w:t xml:space="preserve">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AF15DA">
        <w:rPr>
          <w:rFonts w:ascii="Garamond" w:hAnsi="Garamond"/>
          <w:sz w:val="20"/>
          <w:szCs w:val="20"/>
        </w:rPr>
        <w:t>Pzp</w:t>
      </w:r>
      <w:proofErr w:type="spellEnd"/>
      <w:r w:rsidRPr="00AF15DA">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podmiotowe środki dowodowe, 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AF15DA">
        <w:rPr>
          <w:rFonts w:ascii="Garamond" w:hAnsi="Garamond"/>
          <w:sz w:val="20"/>
          <w:szCs w:val="20"/>
        </w:rPr>
        <w:t xml:space="preserve">podpisem zaufanym lub podpisem osobistym </w:t>
      </w:r>
      <w:r w:rsidR="00D3164A" w:rsidRPr="00AF15DA">
        <w:rPr>
          <w:rFonts w:ascii="Garamond" w:hAnsi="Garamond"/>
          <w:sz w:val="20"/>
          <w:szCs w:val="20"/>
        </w:rPr>
        <w:t>poświadczające</w:t>
      </w:r>
      <w:r w:rsidRPr="00AF15DA">
        <w:rPr>
          <w:rFonts w:ascii="Garamond" w:hAnsi="Garamond"/>
          <w:sz w:val="20"/>
          <w:szCs w:val="20"/>
        </w:rPr>
        <w:t xml:space="preserve"> zgodność odwzorowania cyfrowego z dokumentem w postaci papierowej.</w:t>
      </w:r>
    </w:p>
    <w:p w14:paraId="0F6618A4" w14:textId="21976B2C"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Poświadczenia zgodności cyfrowego odwzorowania z dokumentem w postaci papierowej, o którym mowa </w:t>
      </w:r>
      <w:r w:rsidR="009C53B0" w:rsidRPr="00AF15DA">
        <w:rPr>
          <w:rFonts w:ascii="Garamond" w:hAnsi="Garamond"/>
          <w:sz w:val="20"/>
          <w:szCs w:val="20"/>
        </w:rPr>
        <w:t>powyżej</w:t>
      </w:r>
      <w:r w:rsidRPr="00AF15DA">
        <w:rPr>
          <w:rFonts w:ascii="Garamond" w:hAnsi="Garamond"/>
          <w:sz w:val="20"/>
          <w:szCs w:val="20"/>
        </w:rPr>
        <w:t>, może dokonać również notariusz.</w:t>
      </w:r>
    </w:p>
    <w:p w14:paraId="5ACBFB75" w14:textId="77777777"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 Przez cyfrowe odwzorowanie, o którym mowa </w:t>
      </w:r>
      <w:r w:rsidR="006E368F" w:rsidRPr="00AF15DA">
        <w:rPr>
          <w:rFonts w:ascii="Garamond" w:hAnsi="Garamond"/>
          <w:sz w:val="20"/>
          <w:szCs w:val="20"/>
        </w:rPr>
        <w:t>powyżej</w:t>
      </w:r>
      <w:r w:rsidRPr="00AF15DA">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AF15DA" w:rsidRDefault="00323B27" w:rsidP="000757B0">
      <w:pPr>
        <w:numPr>
          <w:ilvl w:val="0"/>
          <w:numId w:val="8"/>
        </w:numPr>
        <w:ind w:left="403" w:hanging="403"/>
        <w:jc w:val="both"/>
        <w:rPr>
          <w:rFonts w:ascii="Garamond" w:hAnsi="Garamond"/>
          <w:sz w:val="20"/>
          <w:szCs w:val="20"/>
        </w:rPr>
      </w:pPr>
      <w:r w:rsidRPr="00AF15DA">
        <w:rPr>
          <w:rFonts w:ascii="Garamond" w:hAnsi="Garamond"/>
          <w:bCs/>
          <w:sz w:val="20"/>
          <w:szCs w:val="20"/>
        </w:rPr>
        <w:t xml:space="preserve">Oferty udostępnia się od chwili ich otwarcia </w:t>
      </w:r>
      <w:r w:rsidRPr="00AF15DA">
        <w:rPr>
          <w:rFonts w:ascii="Garamond" w:hAnsi="Garamond"/>
          <w:bCs/>
          <w:sz w:val="20"/>
          <w:szCs w:val="20"/>
          <w:u w:val="single"/>
        </w:rPr>
        <w:t>z wyjątkiem informacji</w:t>
      </w:r>
      <w:r w:rsidRPr="00AF15DA">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Pr="00AF15DA">
        <w:rPr>
          <w:rFonts w:ascii="Garamond" w:hAnsi="Garamond"/>
          <w:bCs/>
          <w:color w:val="7030A0"/>
          <w:sz w:val="20"/>
          <w:szCs w:val="20"/>
        </w:rPr>
        <w:t xml:space="preserve"> </w:t>
      </w:r>
      <w:r w:rsidRPr="00AF15DA">
        <w:rPr>
          <w:rFonts w:ascii="Garamond" w:hAnsi="Garamond"/>
          <w:bCs/>
          <w:sz w:val="20"/>
          <w:szCs w:val="20"/>
        </w:rPr>
        <w:t xml:space="preserve">oraz wykazał, iż zastrzeżone informacje stanowią tajemnice przedsiębiorstwa. </w:t>
      </w:r>
    </w:p>
    <w:p w14:paraId="11DCD176" w14:textId="77777777" w:rsidR="007E24E1" w:rsidRPr="00AF15DA" w:rsidRDefault="007E24E1" w:rsidP="000757B0">
      <w:pPr>
        <w:jc w:val="both"/>
        <w:rPr>
          <w:rFonts w:ascii="Garamond" w:hAnsi="Garamond"/>
          <w:sz w:val="20"/>
          <w:szCs w:val="20"/>
        </w:rPr>
      </w:pPr>
    </w:p>
    <w:p w14:paraId="5F5C4932" w14:textId="77777777" w:rsidR="00AA38CF" w:rsidRPr="00AF15DA" w:rsidRDefault="00923610" w:rsidP="000757B0">
      <w:pPr>
        <w:jc w:val="both"/>
        <w:rPr>
          <w:rFonts w:ascii="Garamond" w:hAnsi="Garamond"/>
          <w:sz w:val="20"/>
          <w:szCs w:val="20"/>
        </w:rPr>
      </w:pPr>
      <w:r w:rsidRPr="00AF15DA">
        <w:rPr>
          <w:rFonts w:ascii="Garamond" w:hAnsi="Garamond"/>
          <w:b/>
          <w:sz w:val="20"/>
          <w:szCs w:val="20"/>
        </w:rPr>
        <w:t xml:space="preserve">XI. </w:t>
      </w:r>
      <w:r w:rsidR="00AA38CF" w:rsidRPr="00AF15DA">
        <w:rPr>
          <w:rFonts w:ascii="Garamond" w:hAnsi="Garamond"/>
          <w:b/>
          <w:sz w:val="20"/>
          <w:szCs w:val="20"/>
        </w:rPr>
        <w:t>Tajemnica przedsiębiorstwa</w:t>
      </w:r>
      <w:r w:rsidR="00AA38CF" w:rsidRPr="00AF15DA">
        <w:rPr>
          <w:rFonts w:ascii="Garamond" w:hAnsi="Garamond"/>
          <w:sz w:val="20"/>
          <w:szCs w:val="20"/>
        </w:rPr>
        <w:t>:</w:t>
      </w:r>
    </w:p>
    <w:p w14:paraId="7270FF3E" w14:textId="77777777" w:rsidR="00AA38CF" w:rsidRPr="00AF15DA" w:rsidRDefault="00AA38CF"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Przez tajemnicę przedsiębiorstwa w rozumieniu </w:t>
      </w:r>
      <w:r w:rsidR="00C85309" w:rsidRPr="00AF15DA">
        <w:rPr>
          <w:rFonts w:ascii="Garamond" w:hAnsi="Garamond"/>
          <w:sz w:val="20"/>
          <w:szCs w:val="20"/>
        </w:rPr>
        <w:t>przepisów</w:t>
      </w:r>
      <w:r w:rsidRPr="00AF15DA">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AF15DA">
        <w:rPr>
          <w:rFonts w:ascii="Garamond" w:hAnsi="Garamond"/>
          <w:sz w:val="20"/>
          <w:szCs w:val="20"/>
        </w:rPr>
        <w:t> </w:t>
      </w:r>
      <w:r w:rsidRPr="00AF15DA">
        <w:rPr>
          <w:rFonts w:ascii="Garamond" w:hAnsi="Garamond"/>
          <w:sz w:val="20"/>
          <w:szCs w:val="20"/>
        </w:rPr>
        <w:t>celu zachowania ich poufności,</w:t>
      </w:r>
    </w:p>
    <w:p w14:paraId="73FCE5EE" w14:textId="77777777" w:rsidR="00AA38CF" w:rsidRPr="00AF15DA" w:rsidRDefault="00A94882" w:rsidP="000757B0">
      <w:pPr>
        <w:numPr>
          <w:ilvl w:val="0"/>
          <w:numId w:val="18"/>
        </w:numPr>
        <w:ind w:left="357" w:hanging="357"/>
        <w:jc w:val="both"/>
        <w:rPr>
          <w:rFonts w:ascii="Garamond" w:hAnsi="Garamond"/>
          <w:sz w:val="20"/>
          <w:szCs w:val="20"/>
        </w:rPr>
      </w:pPr>
      <w:r w:rsidRPr="00AF15DA">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AF15DA" w:rsidRDefault="00FC0D8B" w:rsidP="000757B0">
      <w:pPr>
        <w:numPr>
          <w:ilvl w:val="0"/>
          <w:numId w:val="18"/>
        </w:numPr>
        <w:ind w:left="357" w:hanging="357"/>
        <w:jc w:val="both"/>
        <w:rPr>
          <w:rFonts w:ascii="Garamond" w:hAnsi="Garamond"/>
          <w:sz w:val="20"/>
          <w:szCs w:val="20"/>
        </w:rPr>
      </w:pPr>
      <w:r w:rsidRPr="00AF15DA">
        <w:rPr>
          <w:rFonts w:ascii="Garamond" w:hAnsi="Garamond"/>
          <w:b/>
          <w:sz w:val="20"/>
          <w:szCs w:val="20"/>
          <w:u w:val="single"/>
        </w:rPr>
        <w:t xml:space="preserve">Wykonawca zobowiązany jest </w:t>
      </w:r>
      <w:r w:rsidR="007148D9" w:rsidRPr="00AF15DA">
        <w:rPr>
          <w:rFonts w:ascii="Garamond" w:hAnsi="Garamond"/>
          <w:b/>
          <w:sz w:val="20"/>
          <w:szCs w:val="20"/>
          <w:u w:val="single"/>
        </w:rPr>
        <w:t xml:space="preserve">wraz z przekazaniem tych informacji </w:t>
      </w:r>
      <w:r w:rsidRPr="00AF15DA">
        <w:rPr>
          <w:rFonts w:ascii="Garamond" w:hAnsi="Garamond"/>
          <w:b/>
          <w:sz w:val="20"/>
          <w:szCs w:val="20"/>
          <w:u w:val="single"/>
        </w:rPr>
        <w:t>do złożenia UZASADNIENIA, iż zastrzeżone informacje stanowią tajemnicę przedsiębiorstwa.</w:t>
      </w:r>
    </w:p>
    <w:p w14:paraId="561B613A" w14:textId="77777777" w:rsidR="00AA38CF" w:rsidRPr="00AF15DA" w:rsidRDefault="007148D9"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Wykonawca nie może zastrzec informacji, o których mowa w art. 222 ust. 5 </w:t>
      </w:r>
      <w:proofErr w:type="spellStart"/>
      <w:r w:rsidRPr="00AF15DA">
        <w:rPr>
          <w:rFonts w:ascii="Garamond" w:hAnsi="Garamond"/>
          <w:sz w:val="20"/>
          <w:szCs w:val="20"/>
        </w:rPr>
        <w:t>Pzp</w:t>
      </w:r>
      <w:proofErr w:type="spellEnd"/>
      <w:r w:rsidRPr="00AF15DA">
        <w:rPr>
          <w:rFonts w:ascii="Garamond" w:hAnsi="Garamond"/>
          <w:sz w:val="20"/>
          <w:szCs w:val="20"/>
        </w:rPr>
        <w:t>.</w:t>
      </w:r>
    </w:p>
    <w:p w14:paraId="736DE4E7" w14:textId="77777777" w:rsidR="004E7D3B" w:rsidRPr="00AF15DA" w:rsidRDefault="004E7D3B"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 przypadku nie wykazania przez Wykonawcę </w:t>
      </w:r>
      <w:r w:rsidR="007148D9" w:rsidRPr="00AF15DA">
        <w:rPr>
          <w:rFonts w:ascii="Garamond" w:hAnsi="Garamond"/>
          <w:sz w:val="20"/>
          <w:szCs w:val="20"/>
        </w:rPr>
        <w:t xml:space="preserve">wraz z przekazaniem informacji, </w:t>
      </w:r>
      <w:r w:rsidRPr="00AF15DA">
        <w:rPr>
          <w:rFonts w:ascii="Garamond" w:hAnsi="Garamond"/>
          <w:sz w:val="20"/>
          <w:szCs w:val="20"/>
        </w:rPr>
        <w:t xml:space="preserve">iż zastrzeżone informacje stanowią tajemnice przedsiębiorstwa, lub gdy Zamawiający uzna zastrzeżenia za nieprawidłowe, informacje te </w:t>
      </w:r>
      <w:r w:rsidR="00422B29" w:rsidRPr="00AF15DA">
        <w:rPr>
          <w:rFonts w:ascii="Garamond" w:hAnsi="Garamond"/>
          <w:sz w:val="20"/>
          <w:szCs w:val="20"/>
        </w:rPr>
        <w:t>mogą zostać</w:t>
      </w:r>
      <w:r w:rsidRPr="00AF15DA">
        <w:rPr>
          <w:rFonts w:ascii="Garamond" w:hAnsi="Garamond"/>
          <w:sz w:val="20"/>
          <w:szCs w:val="20"/>
        </w:rPr>
        <w:t xml:space="preserve"> odtajnione.</w:t>
      </w:r>
    </w:p>
    <w:p w14:paraId="59F37544" w14:textId="77777777" w:rsidR="004C730C" w:rsidRPr="00AF15DA" w:rsidRDefault="004C730C" w:rsidP="000757B0">
      <w:pPr>
        <w:ind w:left="357"/>
        <w:jc w:val="both"/>
        <w:rPr>
          <w:rFonts w:ascii="Garamond" w:hAnsi="Garamond"/>
          <w:sz w:val="20"/>
          <w:szCs w:val="20"/>
        </w:rPr>
      </w:pPr>
    </w:p>
    <w:p w14:paraId="6BE69B93" w14:textId="77777777" w:rsidR="00322812" w:rsidRPr="00AF15DA" w:rsidRDefault="00322812" w:rsidP="000757B0">
      <w:pPr>
        <w:pStyle w:val="NormalnyWeb"/>
        <w:spacing w:before="0" w:after="0"/>
        <w:ind w:left="403" w:hanging="403"/>
        <w:jc w:val="both"/>
        <w:rPr>
          <w:rFonts w:ascii="Garamond" w:hAnsi="Garamond"/>
          <w:b/>
          <w:sz w:val="20"/>
          <w:szCs w:val="20"/>
        </w:rPr>
      </w:pPr>
      <w:r w:rsidRPr="00AF15DA">
        <w:rPr>
          <w:rFonts w:ascii="Garamond" w:hAnsi="Garamond"/>
          <w:b/>
          <w:sz w:val="20"/>
          <w:szCs w:val="20"/>
        </w:rPr>
        <w:t>X</w:t>
      </w:r>
      <w:r w:rsidR="00923610" w:rsidRPr="00AF15DA">
        <w:rPr>
          <w:rFonts w:ascii="Garamond" w:hAnsi="Garamond"/>
          <w:b/>
          <w:sz w:val="20"/>
          <w:szCs w:val="20"/>
        </w:rPr>
        <w:t>I</w:t>
      </w:r>
      <w:r w:rsidR="00D20BDB" w:rsidRPr="00AF15DA">
        <w:rPr>
          <w:rFonts w:ascii="Garamond" w:hAnsi="Garamond"/>
          <w:b/>
          <w:sz w:val="20"/>
          <w:szCs w:val="20"/>
        </w:rPr>
        <w:t>I</w:t>
      </w:r>
      <w:r w:rsidRPr="00AF15DA">
        <w:rPr>
          <w:rFonts w:ascii="Garamond" w:hAnsi="Garamond"/>
          <w:b/>
          <w:sz w:val="20"/>
          <w:szCs w:val="20"/>
        </w:rPr>
        <w:t xml:space="preserve">.  </w:t>
      </w:r>
      <w:r w:rsidR="007F7F8A" w:rsidRPr="00AF15DA">
        <w:rPr>
          <w:rFonts w:ascii="Garamond" w:hAnsi="Garamond"/>
          <w:b/>
          <w:sz w:val="20"/>
          <w:szCs w:val="20"/>
        </w:rPr>
        <w:t>W</w:t>
      </w:r>
      <w:r w:rsidRPr="00AF15DA">
        <w:rPr>
          <w:rFonts w:ascii="Garamond" w:hAnsi="Garamond"/>
          <w:b/>
          <w:sz w:val="20"/>
          <w:szCs w:val="20"/>
        </w:rPr>
        <w:t>ycofanie oferty</w:t>
      </w:r>
    </w:p>
    <w:p w14:paraId="08EB497F" w14:textId="77777777" w:rsidR="008238B1" w:rsidRPr="00AF15DA" w:rsidRDefault="00A94882" w:rsidP="000757B0">
      <w:pPr>
        <w:pStyle w:val="Akapitzlist"/>
        <w:spacing w:after="0" w:line="240" w:lineRule="auto"/>
        <w:ind w:left="0"/>
        <w:jc w:val="both"/>
        <w:rPr>
          <w:rFonts w:ascii="Garamond" w:hAnsi="Garamond"/>
          <w:sz w:val="20"/>
          <w:szCs w:val="20"/>
        </w:rPr>
      </w:pPr>
      <w:r w:rsidRPr="00AF15DA">
        <w:rPr>
          <w:rFonts w:ascii="Garamond" w:hAnsi="Garamond"/>
          <w:sz w:val="20"/>
          <w:szCs w:val="20"/>
        </w:rPr>
        <w:t xml:space="preserve">Wykonawca </w:t>
      </w:r>
      <w:r w:rsidR="008238B1" w:rsidRPr="00AF15DA">
        <w:rPr>
          <w:rFonts w:ascii="Garamond" w:hAnsi="Garamond"/>
          <w:sz w:val="20"/>
          <w:szCs w:val="20"/>
          <w:lang w:val="pl-PL"/>
        </w:rPr>
        <w:t>poprzez złożenie właściwego oświadczenia</w:t>
      </w:r>
      <w:r w:rsidRPr="00AF15DA">
        <w:rPr>
          <w:rFonts w:ascii="Garamond" w:hAnsi="Garamond"/>
          <w:sz w:val="20"/>
          <w:szCs w:val="20"/>
        </w:rPr>
        <w:t xml:space="preserve"> może przed upływem terminu do składania ofert zmienić lub wycofać ofertę. </w:t>
      </w:r>
    </w:p>
    <w:p w14:paraId="580E98B5" w14:textId="77777777" w:rsidR="00BA0B12" w:rsidRPr="00AF15DA" w:rsidRDefault="00BA0B12" w:rsidP="000757B0">
      <w:pPr>
        <w:pStyle w:val="NormalnyWeb"/>
        <w:spacing w:before="0" w:after="0"/>
        <w:jc w:val="both"/>
        <w:rPr>
          <w:rFonts w:ascii="Garamond" w:hAnsi="Garamond"/>
          <w:bCs/>
          <w:sz w:val="20"/>
          <w:szCs w:val="20"/>
        </w:rPr>
      </w:pPr>
    </w:p>
    <w:p w14:paraId="393B26AB" w14:textId="207D86D4" w:rsidR="009A3D03" w:rsidRPr="00AF15DA" w:rsidRDefault="002E07F8" w:rsidP="009C53B0">
      <w:pPr>
        <w:pStyle w:val="NormalnyWeb"/>
        <w:spacing w:before="0" w:after="0"/>
        <w:ind w:left="403" w:hanging="403"/>
        <w:rPr>
          <w:rFonts w:ascii="Garamond" w:hAnsi="Garamond"/>
          <w:b/>
          <w:sz w:val="20"/>
          <w:szCs w:val="20"/>
        </w:rPr>
      </w:pPr>
      <w:r w:rsidRPr="00AF15DA">
        <w:rPr>
          <w:rFonts w:ascii="Garamond" w:hAnsi="Garamond"/>
          <w:b/>
          <w:bCs/>
          <w:sz w:val="20"/>
          <w:szCs w:val="20"/>
        </w:rPr>
        <w:t>X</w:t>
      </w:r>
      <w:r w:rsidR="00D20BDB" w:rsidRPr="00AF15DA">
        <w:rPr>
          <w:rFonts w:ascii="Garamond" w:hAnsi="Garamond"/>
          <w:b/>
          <w:bCs/>
          <w:sz w:val="20"/>
          <w:szCs w:val="20"/>
        </w:rPr>
        <w:t>I</w:t>
      </w:r>
      <w:r w:rsidR="00923610" w:rsidRPr="00AF15DA">
        <w:rPr>
          <w:rFonts w:ascii="Garamond" w:hAnsi="Garamond"/>
          <w:b/>
          <w:bCs/>
          <w:sz w:val="20"/>
          <w:szCs w:val="20"/>
        </w:rPr>
        <w:t>I</w:t>
      </w:r>
      <w:r w:rsidR="007F7F8A" w:rsidRPr="00AF15DA">
        <w:rPr>
          <w:rFonts w:ascii="Garamond" w:hAnsi="Garamond"/>
          <w:b/>
          <w:bCs/>
          <w:sz w:val="20"/>
          <w:szCs w:val="20"/>
        </w:rPr>
        <w:t>I</w:t>
      </w:r>
      <w:r w:rsidRPr="00AF15DA">
        <w:rPr>
          <w:rFonts w:ascii="Garamond" w:hAnsi="Garamond"/>
          <w:b/>
          <w:bCs/>
          <w:sz w:val="20"/>
          <w:szCs w:val="20"/>
        </w:rPr>
        <w:t xml:space="preserve">. </w:t>
      </w:r>
      <w:r w:rsidR="00E62651" w:rsidRPr="00AF15DA">
        <w:rPr>
          <w:rFonts w:ascii="Garamond" w:hAnsi="Garamond"/>
          <w:b/>
          <w:color w:val="000000"/>
          <w:sz w:val="20"/>
          <w:szCs w:val="20"/>
        </w:rPr>
        <w:t xml:space="preserve">Sposób </w:t>
      </w:r>
      <w:r w:rsidR="00145FE9" w:rsidRPr="00AF15DA">
        <w:rPr>
          <w:rFonts w:ascii="Garamond" w:hAnsi="Garamond"/>
          <w:b/>
          <w:color w:val="000000"/>
          <w:sz w:val="20"/>
          <w:szCs w:val="20"/>
        </w:rPr>
        <w:t>oraz termin składania i otwarcia ofert</w:t>
      </w:r>
    </w:p>
    <w:p w14:paraId="2D4739E0" w14:textId="36B9EDFD"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Ofertę należy złożyć do dnia </w:t>
      </w:r>
      <w:r w:rsidR="00A21C1E">
        <w:rPr>
          <w:rFonts w:ascii="Garamond" w:eastAsia="Calibri" w:hAnsi="Garamond"/>
          <w:b/>
          <w:bCs/>
          <w:sz w:val="20"/>
          <w:szCs w:val="20"/>
          <w:lang w:val="x-none" w:eastAsia="en-US"/>
        </w:rPr>
        <w:t xml:space="preserve">8 stycznia </w:t>
      </w:r>
      <w:r w:rsidRPr="00AF15DA">
        <w:rPr>
          <w:rFonts w:ascii="Garamond" w:eastAsia="Calibri" w:hAnsi="Garamond"/>
          <w:b/>
          <w:bCs/>
          <w:sz w:val="20"/>
          <w:szCs w:val="20"/>
          <w:lang w:val="x-none" w:eastAsia="en-US"/>
        </w:rPr>
        <w:t>202</w:t>
      </w:r>
      <w:r w:rsidR="00A21C1E">
        <w:rPr>
          <w:rFonts w:ascii="Garamond" w:eastAsia="Calibri" w:hAnsi="Garamond"/>
          <w:b/>
          <w:bCs/>
          <w:sz w:val="20"/>
          <w:szCs w:val="20"/>
          <w:lang w:eastAsia="en-US"/>
        </w:rPr>
        <w:t>5</w:t>
      </w:r>
      <w:r w:rsidRPr="00AF15DA">
        <w:rPr>
          <w:rFonts w:ascii="Garamond" w:eastAsia="Calibri" w:hAnsi="Garamond"/>
          <w:b/>
          <w:bCs/>
          <w:sz w:val="20"/>
          <w:szCs w:val="20"/>
          <w:lang w:val="x-none" w:eastAsia="en-US"/>
        </w:rPr>
        <w:t xml:space="preserve"> r.</w:t>
      </w:r>
      <w:r w:rsidRPr="00AF15DA">
        <w:rPr>
          <w:rFonts w:ascii="Garamond" w:eastAsia="Calibri" w:hAnsi="Garamond"/>
          <w:sz w:val="20"/>
          <w:szCs w:val="20"/>
          <w:lang w:val="x-none" w:eastAsia="en-US"/>
        </w:rPr>
        <w:t xml:space="preserve"> do godziny </w:t>
      </w:r>
      <w:r w:rsidR="005D43AF">
        <w:rPr>
          <w:rFonts w:ascii="Garamond" w:eastAsia="Calibri" w:hAnsi="Garamond"/>
          <w:sz w:val="20"/>
          <w:szCs w:val="20"/>
          <w:lang w:val="x-none" w:eastAsia="en-US"/>
        </w:rPr>
        <w:t>9</w:t>
      </w:r>
      <w:r w:rsidRPr="00AF15DA">
        <w:rPr>
          <w:rFonts w:ascii="Garamond" w:eastAsia="Calibri" w:hAnsi="Garamond"/>
          <w:sz w:val="20"/>
          <w:szCs w:val="20"/>
          <w:lang w:val="x-none" w:eastAsia="en-US"/>
        </w:rPr>
        <w:t>:</w:t>
      </w:r>
      <w:r w:rsidR="00C2514A">
        <w:rPr>
          <w:rFonts w:ascii="Garamond" w:eastAsia="Calibri" w:hAnsi="Garamond"/>
          <w:sz w:val="20"/>
          <w:szCs w:val="20"/>
          <w:lang w:val="x-none" w:eastAsia="en-US"/>
        </w:rPr>
        <w:t>0</w:t>
      </w:r>
      <w:r w:rsidRPr="00AF15DA">
        <w:rPr>
          <w:rFonts w:ascii="Garamond" w:eastAsia="Calibri" w:hAnsi="Garamond"/>
          <w:sz w:val="20"/>
          <w:szCs w:val="20"/>
          <w:lang w:val="x-none" w:eastAsia="en-US"/>
        </w:rPr>
        <w:t>0.</w:t>
      </w:r>
    </w:p>
    <w:p w14:paraId="2084125B"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O terminie złożenia oferty decyduje czas pełnego przeprocesowania transakcji.</w:t>
      </w:r>
    </w:p>
    <w:p w14:paraId="05C0E795" w14:textId="524904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Otwarcie ofert następ w dniu </w:t>
      </w:r>
      <w:r w:rsidR="00A21C1E">
        <w:rPr>
          <w:rFonts w:ascii="Garamond" w:eastAsia="Calibri" w:hAnsi="Garamond"/>
          <w:sz w:val="20"/>
          <w:szCs w:val="20"/>
          <w:lang w:val="x-none" w:eastAsia="en-US"/>
        </w:rPr>
        <w:t>8 stycznia</w:t>
      </w:r>
      <w:r w:rsidR="0019295A" w:rsidRPr="0019295A">
        <w:rPr>
          <w:rFonts w:ascii="Garamond" w:eastAsia="Calibri" w:hAnsi="Garamond"/>
          <w:sz w:val="20"/>
          <w:szCs w:val="20"/>
          <w:lang w:val="x-none" w:eastAsia="en-US"/>
        </w:rPr>
        <w:t xml:space="preserve"> 202</w:t>
      </w:r>
      <w:r w:rsidR="00A21C1E">
        <w:rPr>
          <w:rFonts w:ascii="Garamond" w:eastAsia="Calibri" w:hAnsi="Garamond"/>
          <w:sz w:val="20"/>
          <w:szCs w:val="20"/>
          <w:lang w:val="x-none" w:eastAsia="en-US"/>
        </w:rPr>
        <w:t>5</w:t>
      </w:r>
      <w:r w:rsidR="0019295A" w:rsidRPr="0019295A">
        <w:rPr>
          <w:rFonts w:ascii="Garamond" w:eastAsia="Calibri" w:hAnsi="Garamond"/>
          <w:sz w:val="20"/>
          <w:szCs w:val="20"/>
          <w:lang w:val="x-none" w:eastAsia="en-US"/>
        </w:rPr>
        <w:t xml:space="preserve"> r. do godziny </w:t>
      </w:r>
      <w:r w:rsidR="00A21C1E">
        <w:rPr>
          <w:rFonts w:ascii="Garamond" w:eastAsia="Calibri" w:hAnsi="Garamond"/>
          <w:sz w:val="20"/>
          <w:szCs w:val="20"/>
          <w:lang w:val="x-none" w:eastAsia="en-US"/>
        </w:rPr>
        <w:t>9</w:t>
      </w:r>
      <w:r w:rsidR="0019295A" w:rsidRPr="0019295A">
        <w:rPr>
          <w:rFonts w:ascii="Garamond" w:eastAsia="Calibri" w:hAnsi="Garamond"/>
          <w:sz w:val="20"/>
          <w:szCs w:val="20"/>
          <w:lang w:val="x-none" w:eastAsia="en-US"/>
        </w:rPr>
        <w:t>:</w:t>
      </w:r>
      <w:r w:rsidR="0019295A">
        <w:rPr>
          <w:rFonts w:ascii="Garamond" w:eastAsia="Calibri" w:hAnsi="Garamond"/>
          <w:sz w:val="20"/>
          <w:szCs w:val="20"/>
          <w:lang w:val="x-none" w:eastAsia="en-US"/>
        </w:rPr>
        <w:t>15</w:t>
      </w:r>
      <w:r w:rsidR="0019295A" w:rsidRPr="0019295A">
        <w:rPr>
          <w:rFonts w:ascii="Garamond" w:eastAsia="Calibri" w:hAnsi="Garamond"/>
          <w:sz w:val="20"/>
          <w:szCs w:val="20"/>
          <w:lang w:val="x-none" w:eastAsia="en-US"/>
        </w:rPr>
        <w:t>.</w:t>
      </w:r>
    </w:p>
    <w:p w14:paraId="5480ED4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1)</w:t>
      </w:r>
      <w:r w:rsidRPr="00AF15DA">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2)</w:t>
      </w:r>
      <w:r w:rsidRPr="00AF15DA">
        <w:rPr>
          <w:rFonts w:ascii="Garamond" w:eastAsia="Calibri" w:hAnsi="Garamond"/>
          <w:sz w:val="20"/>
          <w:szCs w:val="20"/>
          <w:lang w:val="x-none" w:eastAsia="en-US"/>
        </w:rPr>
        <w:tab/>
        <w:t>cenach lub kosztach zawartych w ofertach.</w:t>
      </w:r>
    </w:p>
    <w:p w14:paraId="5370A7ED" w14:textId="31E2A096" w:rsidR="009A1EDD"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eastAsia="en-US"/>
        </w:rPr>
        <w:t xml:space="preserve">6. </w:t>
      </w:r>
      <w:r w:rsidR="009A3D03" w:rsidRPr="00AF15DA">
        <w:rPr>
          <w:rFonts w:ascii="Garamond" w:hAnsi="Garamond"/>
          <w:sz w:val="20"/>
          <w:szCs w:val="20"/>
        </w:rPr>
        <w:t xml:space="preserve">Zgodnie z Ustawą </w:t>
      </w:r>
      <w:proofErr w:type="spellStart"/>
      <w:r w:rsidR="009A3D03" w:rsidRPr="00AF15DA">
        <w:rPr>
          <w:rFonts w:ascii="Garamond" w:hAnsi="Garamond"/>
          <w:sz w:val="20"/>
          <w:szCs w:val="20"/>
        </w:rPr>
        <w:t>Pzp</w:t>
      </w:r>
      <w:proofErr w:type="spellEnd"/>
      <w:r w:rsidR="009A3D03" w:rsidRPr="00AF15DA">
        <w:rPr>
          <w:rFonts w:ascii="Garamond" w:hAnsi="Garamond"/>
          <w:sz w:val="20"/>
          <w:szCs w:val="20"/>
        </w:rPr>
        <w:t xml:space="preserve"> </w:t>
      </w:r>
      <w:r w:rsidR="009A3D03" w:rsidRPr="00AF15DA">
        <w:rPr>
          <w:rFonts w:ascii="Garamond" w:hAnsi="Garamond"/>
          <w:b/>
          <w:sz w:val="20"/>
          <w:szCs w:val="20"/>
        </w:rPr>
        <w:t>Zamawiający nie ma obowiązku przeprowadzenia jawnej sesji otwarcia ofert</w:t>
      </w:r>
      <w:r w:rsidR="009A3D03" w:rsidRPr="00AF15DA">
        <w:rPr>
          <w:rFonts w:ascii="Garamond" w:hAnsi="Garamond"/>
          <w:sz w:val="20"/>
          <w:szCs w:val="20"/>
        </w:rPr>
        <w:t xml:space="preserve"> z udziałem Wykonawców lub transmitowania sesji otwarcia za pośrednictwem elektronicznych narzędzi do przekazu wideo on-line</w:t>
      </w:r>
      <w:r w:rsidR="00053E8D" w:rsidRPr="00AF15DA">
        <w:rPr>
          <w:rFonts w:ascii="Garamond" w:hAnsi="Garamond"/>
          <w:sz w:val="20"/>
          <w:szCs w:val="20"/>
        </w:rPr>
        <w:t>.</w:t>
      </w:r>
    </w:p>
    <w:p w14:paraId="23E6FED3" w14:textId="77777777" w:rsidR="009A1EDD" w:rsidRPr="00AF15DA" w:rsidRDefault="009A1EDD" w:rsidP="000757B0">
      <w:pPr>
        <w:pStyle w:val="NormalnyWeb"/>
        <w:spacing w:before="0" w:after="0"/>
        <w:ind w:left="403" w:hanging="403"/>
        <w:rPr>
          <w:rFonts w:ascii="Garamond" w:hAnsi="Garamond"/>
          <w:b/>
          <w:bCs/>
          <w:sz w:val="20"/>
          <w:szCs w:val="20"/>
        </w:rPr>
      </w:pPr>
    </w:p>
    <w:p w14:paraId="6FCAA251" w14:textId="77777777" w:rsidR="005F1DBE" w:rsidRPr="00AF15DA" w:rsidRDefault="00AD090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IV</w:t>
      </w:r>
      <w:r w:rsidRPr="00AF15DA">
        <w:rPr>
          <w:rFonts w:ascii="Garamond" w:hAnsi="Garamond"/>
          <w:b/>
          <w:bCs/>
          <w:sz w:val="20"/>
          <w:szCs w:val="20"/>
        </w:rPr>
        <w:t xml:space="preserve">. Termin związania ofertą </w:t>
      </w:r>
    </w:p>
    <w:p w14:paraId="4BC1EA12" w14:textId="27FF4D42"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Wykonawca będzie związany ofertą  do dnia</w:t>
      </w:r>
      <w:r w:rsidR="00D4273B" w:rsidRPr="00AF15DA">
        <w:rPr>
          <w:rFonts w:ascii="Garamond" w:hAnsi="Garamond"/>
          <w:sz w:val="20"/>
          <w:szCs w:val="20"/>
          <w:lang w:val="pl-PL"/>
        </w:rPr>
        <w:t xml:space="preserve"> </w:t>
      </w:r>
      <w:r w:rsidR="00A21C1E">
        <w:rPr>
          <w:rFonts w:ascii="Garamond" w:hAnsi="Garamond"/>
          <w:sz w:val="20"/>
          <w:szCs w:val="20"/>
          <w:lang w:val="pl-PL"/>
        </w:rPr>
        <w:t>6 lutego</w:t>
      </w:r>
      <w:r w:rsidR="00D4273B" w:rsidRPr="00AF15DA">
        <w:rPr>
          <w:rFonts w:ascii="Garamond" w:hAnsi="Garamond"/>
          <w:sz w:val="20"/>
          <w:szCs w:val="20"/>
          <w:lang w:val="pl-PL"/>
        </w:rPr>
        <w:t xml:space="preserve"> </w:t>
      </w:r>
      <w:r w:rsidRPr="00AF15DA">
        <w:rPr>
          <w:rFonts w:ascii="Garamond" w:hAnsi="Garamond"/>
          <w:sz w:val="20"/>
          <w:szCs w:val="20"/>
          <w:lang w:val="pl-PL"/>
        </w:rPr>
        <w:t>202</w:t>
      </w:r>
      <w:r w:rsidR="00A21C1E">
        <w:rPr>
          <w:rFonts w:ascii="Garamond" w:hAnsi="Garamond"/>
          <w:sz w:val="20"/>
          <w:szCs w:val="20"/>
          <w:lang w:val="pl-PL"/>
        </w:rPr>
        <w:t>5</w:t>
      </w:r>
      <w:r w:rsidRPr="00AF15DA">
        <w:rPr>
          <w:rFonts w:ascii="Garamond" w:hAnsi="Garamond"/>
          <w:sz w:val="20"/>
          <w:szCs w:val="20"/>
        </w:rPr>
        <w:t xml:space="preserve"> r</w:t>
      </w:r>
      <w:r w:rsidRPr="00AF15DA">
        <w:rPr>
          <w:rFonts w:ascii="Garamond" w:hAnsi="Garamond"/>
          <w:b/>
          <w:sz w:val="20"/>
          <w:szCs w:val="20"/>
        </w:rPr>
        <w:t>.</w:t>
      </w:r>
      <w:r w:rsidRPr="00AF15DA">
        <w:rPr>
          <w:rFonts w:ascii="Garamond" w:hAnsi="Garamond"/>
          <w:sz w:val="20"/>
          <w:szCs w:val="20"/>
        </w:rPr>
        <w:t xml:space="preserve"> Bieg terminu związania ofertą rozpoczyna się wraz z upływem terminu składania ofert.</w:t>
      </w:r>
    </w:p>
    <w:p w14:paraId="693D9D10" w14:textId="77777777"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lastRenderedPageBreak/>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BBF578F" w14:textId="77777777" w:rsidR="009A1EDD" w:rsidRPr="00AF15DA" w:rsidRDefault="009A1EDD" w:rsidP="000757B0">
      <w:pPr>
        <w:pStyle w:val="NormalnyWeb"/>
        <w:spacing w:before="0" w:after="0"/>
        <w:ind w:left="403" w:hanging="403"/>
        <w:rPr>
          <w:rFonts w:ascii="Garamond" w:hAnsi="Garamond"/>
          <w:b/>
          <w:bCs/>
          <w:sz w:val="20"/>
          <w:szCs w:val="20"/>
        </w:rPr>
      </w:pPr>
    </w:p>
    <w:p w14:paraId="768F069A" w14:textId="77777777" w:rsidR="004D1AF0" w:rsidRPr="00AF15DA" w:rsidRDefault="004D1AF0" w:rsidP="000757B0">
      <w:pPr>
        <w:pStyle w:val="NormalnyWeb"/>
        <w:spacing w:before="0" w:after="0"/>
        <w:ind w:left="360" w:hanging="360"/>
        <w:jc w:val="both"/>
        <w:rPr>
          <w:rFonts w:ascii="Garamond" w:hAnsi="Garamond"/>
          <w:bCs/>
          <w:strike/>
          <w:sz w:val="20"/>
          <w:szCs w:val="20"/>
        </w:rPr>
      </w:pPr>
    </w:p>
    <w:p w14:paraId="67FD334F" w14:textId="77777777" w:rsidR="00D654B2" w:rsidRPr="00AF15DA" w:rsidRDefault="00D654B2"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w:t>
      </w:r>
      <w:r w:rsidRPr="00AF15DA">
        <w:rPr>
          <w:rFonts w:ascii="Garamond" w:hAnsi="Garamond"/>
          <w:b/>
          <w:bCs/>
          <w:sz w:val="20"/>
          <w:szCs w:val="20"/>
        </w:rPr>
        <w:t xml:space="preserve">. Obliczanie ceny </w:t>
      </w:r>
    </w:p>
    <w:p w14:paraId="77A65728"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Cenę oferty należy podać w formie </w:t>
      </w:r>
      <w:r w:rsidR="00392AC7" w:rsidRPr="00AF15DA">
        <w:rPr>
          <w:rFonts w:ascii="Garamond" w:hAnsi="Garamond"/>
          <w:sz w:val="20"/>
          <w:szCs w:val="20"/>
        </w:rPr>
        <w:t>ryczałtowej</w:t>
      </w:r>
      <w:r w:rsidRPr="00AF15DA">
        <w:rPr>
          <w:rFonts w:ascii="Garamond" w:hAnsi="Garamond"/>
          <w:sz w:val="20"/>
          <w:szCs w:val="20"/>
        </w:rPr>
        <w:t xml:space="preserve"> i  musi być wyrażona w złotych polskich z dokładnością do dwóch miejsc po przecinku. </w:t>
      </w:r>
    </w:p>
    <w:p w14:paraId="436A843B"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Na </w:t>
      </w:r>
      <w:r w:rsidR="00A02F31" w:rsidRPr="00AF15DA">
        <w:rPr>
          <w:rFonts w:ascii="Garamond" w:hAnsi="Garamond"/>
          <w:sz w:val="20"/>
          <w:szCs w:val="20"/>
        </w:rPr>
        <w:t xml:space="preserve">formularzu </w:t>
      </w:r>
      <w:r w:rsidRPr="00AF15DA">
        <w:rPr>
          <w:rFonts w:ascii="Garamond" w:hAnsi="Garamond"/>
          <w:sz w:val="20"/>
          <w:szCs w:val="20"/>
        </w:rPr>
        <w:t xml:space="preserve">OFERTA stanowiącym załącznik do niniejszej </w:t>
      </w:r>
      <w:r w:rsidR="00A02F31" w:rsidRPr="00AF15DA">
        <w:rPr>
          <w:rFonts w:ascii="Garamond" w:hAnsi="Garamond"/>
          <w:sz w:val="20"/>
          <w:szCs w:val="20"/>
        </w:rPr>
        <w:t>SWZ</w:t>
      </w:r>
      <w:r w:rsidRPr="00AF15DA">
        <w:rPr>
          <w:rFonts w:ascii="Garamond" w:hAnsi="Garamond"/>
          <w:sz w:val="20"/>
          <w:szCs w:val="20"/>
        </w:rPr>
        <w:t xml:space="preserve"> należy podać cen</w:t>
      </w:r>
      <w:r w:rsidR="002B42AC" w:rsidRPr="00AF15DA">
        <w:rPr>
          <w:rFonts w:ascii="Garamond" w:hAnsi="Garamond"/>
          <w:sz w:val="20"/>
          <w:szCs w:val="20"/>
        </w:rPr>
        <w:t>ę</w:t>
      </w:r>
      <w:r w:rsidRPr="00AF15DA">
        <w:rPr>
          <w:rFonts w:ascii="Garamond" w:hAnsi="Garamond"/>
          <w:sz w:val="20"/>
          <w:szCs w:val="20"/>
        </w:rPr>
        <w:t xml:space="preserve"> </w:t>
      </w:r>
      <w:r w:rsidR="00ED21AB" w:rsidRPr="00AF15DA">
        <w:rPr>
          <w:rFonts w:ascii="Garamond" w:hAnsi="Garamond"/>
          <w:sz w:val="20"/>
          <w:szCs w:val="20"/>
        </w:rPr>
        <w:t xml:space="preserve">całkowitą </w:t>
      </w:r>
      <w:r w:rsidRPr="00AF15DA">
        <w:rPr>
          <w:rFonts w:ascii="Garamond" w:hAnsi="Garamond"/>
          <w:sz w:val="20"/>
          <w:szCs w:val="20"/>
        </w:rPr>
        <w:t xml:space="preserve">wraz z wszystkimi ewentualnymi obciążeniami w tym podatkiem VAT w wysokości </w:t>
      </w:r>
      <w:r w:rsidR="00486CAA" w:rsidRPr="00AF15DA">
        <w:rPr>
          <w:rFonts w:ascii="Garamond" w:hAnsi="Garamond"/>
          <w:sz w:val="20"/>
          <w:szCs w:val="20"/>
        </w:rPr>
        <w:t>23</w:t>
      </w:r>
      <w:r w:rsidRPr="00AF15DA">
        <w:rPr>
          <w:rFonts w:ascii="Garamond" w:hAnsi="Garamond"/>
          <w:bCs/>
          <w:sz w:val="20"/>
          <w:szCs w:val="20"/>
        </w:rPr>
        <w:t>%</w:t>
      </w:r>
      <w:r w:rsidR="0098001B" w:rsidRPr="00AF15DA">
        <w:rPr>
          <w:rFonts w:ascii="Garamond" w:hAnsi="Garamond"/>
          <w:b/>
          <w:sz w:val="20"/>
          <w:szCs w:val="20"/>
        </w:rPr>
        <w:t>,</w:t>
      </w:r>
      <w:r w:rsidRPr="00AF15DA">
        <w:rPr>
          <w:rFonts w:ascii="Garamond" w:hAnsi="Garamond"/>
          <w:sz w:val="20"/>
          <w:szCs w:val="20"/>
        </w:rPr>
        <w:t xml:space="preserve"> z wyjątkiem podatku, którym obciążony będzie Zamawiający.</w:t>
      </w:r>
    </w:p>
    <w:p w14:paraId="685F9815" w14:textId="2870CCFC" w:rsidR="00A76F41" w:rsidRPr="00AF15DA" w:rsidRDefault="00A76F41"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Jeżeli złożono ofertę, której wybór prowadziłby do powstania </w:t>
      </w:r>
      <w:r w:rsidRPr="00AF15DA">
        <w:rPr>
          <w:rStyle w:val="txt-new"/>
          <w:rFonts w:ascii="Garamond" w:hAnsi="Garamond"/>
          <w:sz w:val="20"/>
          <w:szCs w:val="20"/>
        </w:rPr>
        <w:t>u Zamawiającego obowiązku podatkowego</w:t>
      </w:r>
      <w:r w:rsidRPr="00AF15DA">
        <w:rPr>
          <w:rFonts w:ascii="Garamond" w:hAnsi="Garamond"/>
          <w:sz w:val="20"/>
          <w:szCs w:val="20"/>
        </w:rPr>
        <w:t xml:space="preserve"> zgodnie z przepisami o podatku od towarów i usług, </w:t>
      </w:r>
      <w:r w:rsidR="00D13DC7" w:rsidRPr="00AF15DA">
        <w:rPr>
          <w:rFonts w:ascii="Garamond" w:hAnsi="Garamond"/>
          <w:sz w:val="20"/>
          <w:szCs w:val="20"/>
        </w:rPr>
        <w:t xml:space="preserve"> </w:t>
      </w:r>
      <w:r w:rsidRPr="00AF15DA">
        <w:rPr>
          <w:rFonts w:ascii="Garamond" w:hAnsi="Garamond"/>
          <w:sz w:val="20"/>
          <w:szCs w:val="20"/>
        </w:rPr>
        <w:t xml:space="preserve">dla celów zastosowania kryterium ceny, Zamawiający dolicza do przedstawionej w  ofercie ceny podatek od towarów i usług, który miałby obowiązek </w:t>
      </w:r>
      <w:r w:rsidRPr="00AF15DA">
        <w:rPr>
          <w:rStyle w:val="txt-new"/>
          <w:rFonts w:ascii="Garamond" w:hAnsi="Garamond"/>
          <w:sz w:val="20"/>
          <w:szCs w:val="20"/>
        </w:rPr>
        <w:t>rozliczyć.</w:t>
      </w:r>
    </w:p>
    <w:p w14:paraId="365A56DD" w14:textId="77777777" w:rsidR="00A76F41" w:rsidRPr="00AF15DA" w:rsidRDefault="00962465"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Wykonawca</w:t>
      </w:r>
      <w:r w:rsidR="00A76F41" w:rsidRPr="00AF15DA">
        <w:rPr>
          <w:rFonts w:ascii="Garamond" w:hAnsi="Garamond"/>
          <w:sz w:val="20"/>
          <w:szCs w:val="20"/>
        </w:rPr>
        <w:t xml:space="preserve"> </w:t>
      </w:r>
      <w:r w:rsidR="00FA1771" w:rsidRPr="00AF15DA">
        <w:rPr>
          <w:rFonts w:ascii="Garamond" w:hAnsi="Garamond"/>
          <w:sz w:val="20"/>
          <w:szCs w:val="20"/>
        </w:rPr>
        <w:t>w ofercie</w:t>
      </w:r>
      <w:r w:rsidR="00A76F41" w:rsidRPr="00AF15DA">
        <w:rPr>
          <w:rFonts w:ascii="Garamond" w:hAnsi="Garamond"/>
          <w:sz w:val="20"/>
          <w:szCs w:val="20"/>
        </w:rPr>
        <w:t xml:space="preserve"> ma obowiązek: </w:t>
      </w:r>
    </w:p>
    <w:p w14:paraId="42C33214"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poinformowania </w:t>
      </w:r>
      <w:r w:rsidR="00FA1771" w:rsidRPr="00AF15DA">
        <w:rPr>
          <w:rFonts w:ascii="Garamond" w:hAnsi="Garamond"/>
          <w:sz w:val="20"/>
          <w:szCs w:val="20"/>
        </w:rPr>
        <w:t>Z</w:t>
      </w:r>
      <w:r w:rsidRPr="00AF15DA">
        <w:rPr>
          <w:rFonts w:ascii="Garamond" w:hAnsi="Garamond"/>
          <w:sz w:val="20"/>
          <w:szCs w:val="20"/>
        </w:rPr>
        <w:t xml:space="preserve">amawiającego, że wybór jego oferty będzie prowadził do powstania u Zamawiającego obowiązku podatkowego; </w:t>
      </w:r>
    </w:p>
    <w:p w14:paraId="5565024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wartości towaru lub usługi objętego obowiązkiem podatkowym zamawiającego, bez kwoty podatku; </w:t>
      </w:r>
    </w:p>
    <w:p w14:paraId="108D5F47"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stawki podatku od towarów i usług, która zgodnie z wiedzą Wykonawcy, będzie miała zastosowanie </w:t>
      </w:r>
    </w:p>
    <w:p w14:paraId="1A8CF0E6"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AF15DA" w:rsidRDefault="00ED21AB" w:rsidP="000757B0">
      <w:pPr>
        <w:numPr>
          <w:ilvl w:val="0"/>
          <w:numId w:val="6"/>
        </w:numPr>
        <w:jc w:val="both"/>
        <w:rPr>
          <w:rFonts w:ascii="Garamond" w:hAnsi="Garamond"/>
          <w:sz w:val="20"/>
          <w:szCs w:val="20"/>
        </w:rPr>
      </w:pPr>
      <w:r w:rsidRPr="00AF15DA">
        <w:rPr>
          <w:rFonts w:ascii="Garamond" w:hAnsi="Garamond"/>
          <w:sz w:val="20"/>
          <w:szCs w:val="20"/>
        </w:rPr>
        <w:t>Cena wskazana w ofercie</w:t>
      </w:r>
      <w:r w:rsidR="00D654B2" w:rsidRPr="00AF15DA">
        <w:rPr>
          <w:rFonts w:ascii="Garamond" w:hAnsi="Garamond"/>
          <w:sz w:val="20"/>
          <w:szCs w:val="20"/>
        </w:rPr>
        <w:t xml:space="preserve"> </w:t>
      </w:r>
      <w:r w:rsidRPr="00AF15DA">
        <w:rPr>
          <w:rFonts w:ascii="Garamond" w:hAnsi="Garamond"/>
          <w:sz w:val="20"/>
          <w:szCs w:val="20"/>
        </w:rPr>
        <w:t>przez wykonawcę zostaje ustalona</w:t>
      </w:r>
      <w:r w:rsidR="00D654B2" w:rsidRPr="00AF15DA">
        <w:rPr>
          <w:rFonts w:ascii="Garamond" w:hAnsi="Garamond"/>
          <w:sz w:val="20"/>
          <w:szCs w:val="20"/>
        </w:rPr>
        <w:t xml:space="preserve"> na </w:t>
      </w:r>
      <w:r w:rsidRPr="00AF15DA">
        <w:rPr>
          <w:rFonts w:ascii="Garamond" w:hAnsi="Garamond"/>
          <w:sz w:val="20"/>
          <w:szCs w:val="20"/>
        </w:rPr>
        <w:t>okres ważności umowy i nie będzie podlegała</w:t>
      </w:r>
      <w:r w:rsidR="00D654B2" w:rsidRPr="00AF15DA">
        <w:rPr>
          <w:rFonts w:ascii="Garamond" w:hAnsi="Garamond"/>
          <w:sz w:val="20"/>
          <w:szCs w:val="20"/>
        </w:rPr>
        <w:t xml:space="preserve"> zmianom.</w:t>
      </w:r>
    </w:p>
    <w:p w14:paraId="751CC907" w14:textId="77777777" w:rsidR="00D654B2" w:rsidRPr="00AF15DA" w:rsidRDefault="00D654B2" w:rsidP="000757B0">
      <w:pPr>
        <w:numPr>
          <w:ilvl w:val="0"/>
          <w:numId w:val="6"/>
        </w:numPr>
        <w:jc w:val="both"/>
        <w:rPr>
          <w:rFonts w:ascii="Garamond" w:hAnsi="Garamond"/>
          <w:sz w:val="20"/>
          <w:szCs w:val="20"/>
        </w:rPr>
      </w:pPr>
      <w:r w:rsidRPr="00AF15DA">
        <w:rPr>
          <w:rFonts w:ascii="Garamond" w:hAnsi="Garamond"/>
          <w:sz w:val="20"/>
          <w:szCs w:val="20"/>
        </w:rPr>
        <w:t>Cenę oferty należy policzyć przy zachowaniu następujących założeń:</w:t>
      </w:r>
    </w:p>
    <w:p w14:paraId="6C59042E" w14:textId="77777777" w:rsidR="00ED21AB"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 xml:space="preserve">Cena ta musi zawierać wszystkie koszty związane z </w:t>
      </w:r>
      <w:r w:rsidR="00EE28EF" w:rsidRPr="00AF15DA">
        <w:rPr>
          <w:rFonts w:ascii="Garamond" w:hAnsi="Garamond"/>
          <w:sz w:val="20"/>
          <w:szCs w:val="20"/>
        </w:rPr>
        <w:t>dostawa samochodów, ubezpieczaniem i serwisem w zaoferowanym okresie.</w:t>
      </w:r>
    </w:p>
    <w:p w14:paraId="2E02559E" w14:textId="77777777" w:rsidR="00D654B2"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Cenę należy podać w wartości brutto w ujęciu liczbowym i słownie.</w:t>
      </w:r>
    </w:p>
    <w:p w14:paraId="2A9B6072" w14:textId="77777777" w:rsidR="00D654B2" w:rsidRPr="00AF15DA" w:rsidRDefault="00ED21AB" w:rsidP="000757B0">
      <w:pPr>
        <w:ind w:left="680" w:hanging="340"/>
        <w:jc w:val="both"/>
        <w:rPr>
          <w:rFonts w:ascii="Garamond" w:hAnsi="Garamond"/>
          <w:sz w:val="20"/>
          <w:szCs w:val="20"/>
        </w:rPr>
      </w:pPr>
      <w:r w:rsidRPr="00AF15DA">
        <w:rPr>
          <w:rFonts w:ascii="Garamond" w:hAnsi="Garamond"/>
          <w:sz w:val="20"/>
          <w:szCs w:val="20"/>
        </w:rPr>
        <w:t>3</w:t>
      </w:r>
      <w:r w:rsidR="00D654B2" w:rsidRPr="00AF15DA">
        <w:rPr>
          <w:rFonts w:ascii="Garamond" w:hAnsi="Garamond"/>
          <w:sz w:val="20"/>
          <w:szCs w:val="20"/>
        </w:rPr>
        <w:t>)</w:t>
      </w:r>
      <w:r w:rsidR="00D654B2" w:rsidRPr="00AF15DA">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AF15DA" w:rsidRDefault="00D654B2" w:rsidP="000757B0">
      <w:pPr>
        <w:ind w:left="284" w:hanging="284"/>
        <w:jc w:val="both"/>
        <w:rPr>
          <w:rFonts w:ascii="Garamond" w:hAnsi="Garamond"/>
          <w:sz w:val="20"/>
          <w:szCs w:val="20"/>
        </w:rPr>
      </w:pPr>
      <w:r w:rsidRPr="00AF15DA">
        <w:rPr>
          <w:rFonts w:ascii="Garamond" w:hAnsi="Garamond"/>
          <w:sz w:val="20"/>
          <w:szCs w:val="20"/>
        </w:rPr>
        <w:t xml:space="preserve">8. </w:t>
      </w:r>
      <w:r w:rsidR="00DB4EBF" w:rsidRPr="00AF15DA">
        <w:rPr>
          <w:rFonts w:ascii="Garamond" w:hAnsi="Garamond"/>
          <w:sz w:val="20"/>
          <w:szCs w:val="20"/>
        </w:rPr>
        <w:t xml:space="preserve">Zamawiający zgodnie z art. 223 ust. 2 </w:t>
      </w:r>
      <w:proofErr w:type="spellStart"/>
      <w:r w:rsidR="00DB4EBF" w:rsidRPr="00AF15DA">
        <w:rPr>
          <w:rFonts w:ascii="Garamond" w:hAnsi="Garamond"/>
          <w:sz w:val="20"/>
          <w:szCs w:val="20"/>
        </w:rPr>
        <w:t>Pzp</w:t>
      </w:r>
      <w:proofErr w:type="spellEnd"/>
      <w:r w:rsidR="00DB4EBF" w:rsidRPr="00AF15DA">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AF15DA" w:rsidRDefault="00967E9E" w:rsidP="000757B0">
      <w:pPr>
        <w:pStyle w:val="NormalnyWeb"/>
        <w:spacing w:before="0" w:after="0"/>
        <w:ind w:left="284" w:hanging="284"/>
        <w:jc w:val="both"/>
        <w:rPr>
          <w:rFonts w:ascii="Garamond" w:hAnsi="Garamond"/>
          <w:sz w:val="20"/>
          <w:szCs w:val="20"/>
        </w:rPr>
      </w:pPr>
      <w:r w:rsidRPr="00AF15DA">
        <w:rPr>
          <w:rFonts w:ascii="Garamond" w:hAnsi="Garamond"/>
          <w:sz w:val="20"/>
          <w:szCs w:val="20"/>
        </w:rPr>
        <w:t>9</w:t>
      </w:r>
      <w:r w:rsidR="00D654B2" w:rsidRPr="00AF15DA">
        <w:rPr>
          <w:rFonts w:ascii="Garamond" w:hAnsi="Garamond"/>
          <w:sz w:val="20"/>
          <w:szCs w:val="20"/>
        </w:rPr>
        <w:t xml:space="preserve">. </w:t>
      </w:r>
      <w:r w:rsidR="00DB4EBF" w:rsidRPr="00AF15DA">
        <w:rPr>
          <w:rFonts w:ascii="Garamond" w:hAnsi="Garamond"/>
          <w:sz w:val="20"/>
          <w:szCs w:val="20"/>
        </w:rPr>
        <w:t>Zamawiający odrzuci ofertę, jeżeli:</w:t>
      </w:r>
    </w:p>
    <w:p w14:paraId="03EC57B5"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1)</w:t>
      </w:r>
      <w:r w:rsidRPr="00AF15DA">
        <w:rPr>
          <w:rFonts w:ascii="Garamond" w:hAnsi="Garamond"/>
          <w:sz w:val="20"/>
          <w:szCs w:val="20"/>
        </w:rPr>
        <w:tab/>
        <w:t xml:space="preserve">zawiera błędy w obliczeniu ceny </w:t>
      </w:r>
    </w:p>
    <w:p w14:paraId="1CED7520"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2)</w:t>
      </w:r>
      <w:r w:rsidRPr="00AF15DA">
        <w:rPr>
          <w:rFonts w:ascii="Garamond" w:hAnsi="Garamond"/>
          <w:sz w:val="20"/>
          <w:szCs w:val="20"/>
        </w:rPr>
        <w:tab/>
        <w:t>wykonawca w wyznaczonym terminie zakwestionował</w:t>
      </w:r>
      <w:r w:rsidR="00B33785" w:rsidRPr="00AF15DA">
        <w:rPr>
          <w:rFonts w:ascii="Garamond" w:hAnsi="Garamond"/>
          <w:sz w:val="20"/>
          <w:szCs w:val="20"/>
        </w:rPr>
        <w:t xml:space="preserve"> </w:t>
      </w:r>
      <w:r w:rsidRPr="00AF15DA">
        <w:rPr>
          <w:rFonts w:ascii="Garamond" w:hAnsi="Garamond"/>
          <w:sz w:val="20"/>
          <w:szCs w:val="20"/>
        </w:rPr>
        <w:t> poprawienie omyłki polegającej na niezgodności oferty z dokumentami zamówienia, niepowodującej istotnych zmian w treści oferty.</w:t>
      </w:r>
    </w:p>
    <w:p w14:paraId="5CB31335" w14:textId="77777777" w:rsidR="00942A8C" w:rsidRPr="00AF15DA" w:rsidRDefault="00942A8C" w:rsidP="000757B0">
      <w:pPr>
        <w:jc w:val="both"/>
        <w:rPr>
          <w:rFonts w:ascii="Garamond" w:hAnsi="Garamond"/>
          <w:sz w:val="20"/>
          <w:szCs w:val="20"/>
        </w:rPr>
      </w:pPr>
    </w:p>
    <w:p w14:paraId="5CF4B623" w14:textId="77777777" w:rsidR="00942A8C" w:rsidRPr="00AF15DA" w:rsidRDefault="00942A8C" w:rsidP="000757B0">
      <w:pPr>
        <w:jc w:val="both"/>
        <w:rPr>
          <w:rFonts w:ascii="Garamond" w:hAnsi="Garamond"/>
          <w:sz w:val="20"/>
          <w:szCs w:val="20"/>
        </w:rPr>
      </w:pPr>
    </w:p>
    <w:p w14:paraId="14326FD1" w14:textId="0A44F8E1" w:rsidR="00677BB3" w:rsidRPr="00AF15DA" w:rsidRDefault="00187E75" w:rsidP="009C53B0">
      <w:pPr>
        <w:pStyle w:val="NormalnyWeb"/>
        <w:spacing w:before="0" w:after="0"/>
        <w:ind w:left="403" w:hanging="403"/>
        <w:rPr>
          <w:rFonts w:ascii="Garamond" w:hAnsi="Garamond"/>
          <w:sz w:val="20"/>
          <w:szCs w:val="20"/>
          <w:u w:val="single"/>
        </w:rPr>
      </w:pPr>
      <w:r w:rsidRPr="00AF15DA">
        <w:rPr>
          <w:rFonts w:ascii="Garamond" w:hAnsi="Garamond"/>
          <w:b/>
          <w:bCs/>
          <w:sz w:val="20"/>
          <w:szCs w:val="20"/>
        </w:rPr>
        <w:t>X</w:t>
      </w:r>
      <w:r w:rsidR="00D20BDB" w:rsidRPr="00AF15DA">
        <w:rPr>
          <w:rFonts w:ascii="Garamond" w:hAnsi="Garamond"/>
          <w:b/>
          <w:bCs/>
          <w:sz w:val="20"/>
          <w:szCs w:val="20"/>
        </w:rPr>
        <w:t>V</w:t>
      </w:r>
      <w:r w:rsidR="00923610" w:rsidRPr="00AF15DA">
        <w:rPr>
          <w:rFonts w:ascii="Garamond" w:hAnsi="Garamond"/>
          <w:b/>
          <w:bCs/>
          <w:sz w:val="20"/>
          <w:szCs w:val="20"/>
        </w:rPr>
        <w:t>I.</w:t>
      </w:r>
      <w:r w:rsidR="00677BB3" w:rsidRPr="00AF15DA">
        <w:rPr>
          <w:rFonts w:ascii="Garamond" w:hAnsi="Garamond"/>
          <w:b/>
          <w:bCs/>
          <w:sz w:val="20"/>
          <w:szCs w:val="20"/>
        </w:rPr>
        <w:t xml:space="preserve"> Kryteria oceny ofert </w:t>
      </w:r>
      <w:r w:rsidR="00677BB3" w:rsidRPr="00AF15DA">
        <w:rPr>
          <w:rFonts w:ascii="Garamond" w:hAnsi="Garamond"/>
          <w:b/>
          <w:sz w:val="20"/>
          <w:szCs w:val="20"/>
        </w:rPr>
        <w:t>oraz znaczenie tych kryteriów i sposobu oceny ofert</w:t>
      </w:r>
      <w:r w:rsidR="00677BB3" w:rsidRPr="00AF15DA">
        <w:rPr>
          <w:rFonts w:ascii="Garamond" w:hAnsi="Garamond"/>
          <w:sz w:val="20"/>
          <w:szCs w:val="20"/>
        </w:rPr>
        <w:t xml:space="preserve"> </w:t>
      </w:r>
    </w:p>
    <w:p w14:paraId="6DF86104" w14:textId="77777777" w:rsidR="00677BB3" w:rsidRPr="00AF15DA" w:rsidRDefault="00677BB3" w:rsidP="000757B0">
      <w:pPr>
        <w:pStyle w:val="NormalnyWeb"/>
        <w:spacing w:before="0" w:after="0"/>
        <w:ind w:left="403"/>
        <w:rPr>
          <w:rFonts w:ascii="Garamond" w:hAnsi="Garamond"/>
          <w:sz w:val="20"/>
          <w:szCs w:val="20"/>
        </w:rPr>
      </w:pPr>
      <w:r w:rsidRPr="00AF15DA">
        <w:rPr>
          <w:rFonts w:ascii="Garamond" w:hAnsi="Garamond"/>
          <w:sz w:val="20"/>
          <w:szCs w:val="20"/>
        </w:rPr>
        <w:t>O wyborze najkorzystniejszej oferty decydować będą kryteria:</w:t>
      </w:r>
    </w:p>
    <w:p w14:paraId="6CAECA37" w14:textId="77777777" w:rsidR="00677BB3" w:rsidRPr="00AF15DA" w:rsidRDefault="00677BB3"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cena ofertowa (brutto) </w:t>
      </w:r>
      <w:r w:rsidR="00053E8D" w:rsidRPr="00AF15DA">
        <w:rPr>
          <w:rFonts w:ascii="Garamond" w:hAnsi="Garamond"/>
          <w:sz w:val="20"/>
          <w:szCs w:val="20"/>
        </w:rPr>
        <w:t>–</w:t>
      </w:r>
      <w:r w:rsidRPr="00AF15DA">
        <w:rPr>
          <w:rFonts w:ascii="Garamond" w:hAnsi="Garamond"/>
          <w:sz w:val="20"/>
          <w:szCs w:val="20"/>
        </w:rPr>
        <w:t xml:space="preserve"> </w:t>
      </w:r>
      <w:r w:rsidR="00486CAA" w:rsidRPr="00AF15DA">
        <w:rPr>
          <w:rFonts w:ascii="Garamond" w:hAnsi="Garamond"/>
          <w:sz w:val="20"/>
          <w:szCs w:val="20"/>
        </w:rPr>
        <w:t>6</w:t>
      </w:r>
      <w:r w:rsidR="00053E8D" w:rsidRPr="00AF15DA">
        <w:rPr>
          <w:rFonts w:ascii="Garamond" w:hAnsi="Garamond"/>
          <w:sz w:val="20"/>
          <w:szCs w:val="20"/>
        </w:rPr>
        <w:t xml:space="preserve">0 </w:t>
      </w:r>
      <w:bookmarkStart w:id="10" w:name="_Hlk97574325"/>
      <w:r w:rsidR="00053E8D" w:rsidRPr="00AF15DA">
        <w:rPr>
          <w:rFonts w:ascii="Garamond" w:hAnsi="Garamond"/>
          <w:sz w:val="20"/>
          <w:szCs w:val="20"/>
        </w:rPr>
        <w:t>pkt</w:t>
      </w:r>
      <w:bookmarkEnd w:id="10"/>
    </w:p>
    <w:p w14:paraId="08909240" w14:textId="59581B9F" w:rsidR="00F33957" w:rsidRPr="00AF15DA" w:rsidRDefault="0047317B"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okres gwarancji </w:t>
      </w:r>
      <w:r w:rsidR="00636F49" w:rsidRPr="00AF15DA">
        <w:rPr>
          <w:rFonts w:ascii="Garamond" w:hAnsi="Garamond"/>
          <w:sz w:val="20"/>
          <w:szCs w:val="20"/>
        </w:rPr>
        <w:t>i rękojmi</w:t>
      </w:r>
      <w:r w:rsidR="00F33957" w:rsidRPr="00AF15DA">
        <w:rPr>
          <w:rFonts w:ascii="Garamond" w:hAnsi="Garamond"/>
          <w:sz w:val="20"/>
          <w:szCs w:val="20"/>
        </w:rPr>
        <w:t xml:space="preserve"> – </w:t>
      </w:r>
      <w:r w:rsidR="00882693" w:rsidRPr="00AF15DA">
        <w:rPr>
          <w:rFonts w:ascii="Garamond" w:hAnsi="Garamond"/>
          <w:sz w:val="20"/>
          <w:szCs w:val="20"/>
        </w:rPr>
        <w:t>4</w:t>
      </w:r>
      <w:r w:rsidR="00F33957" w:rsidRPr="00AF15DA">
        <w:rPr>
          <w:rFonts w:ascii="Garamond" w:hAnsi="Garamond"/>
          <w:sz w:val="20"/>
          <w:szCs w:val="20"/>
        </w:rPr>
        <w:t xml:space="preserve">0 </w:t>
      </w:r>
      <w:r w:rsidR="00053E8D" w:rsidRPr="00AF15DA">
        <w:rPr>
          <w:rFonts w:ascii="Garamond" w:hAnsi="Garamond"/>
          <w:sz w:val="20"/>
          <w:szCs w:val="20"/>
        </w:rPr>
        <w:t>pkt</w:t>
      </w:r>
    </w:p>
    <w:p w14:paraId="248FF4FC" w14:textId="77777777" w:rsidR="00677BB3" w:rsidRPr="00AF15DA" w:rsidRDefault="00677BB3" w:rsidP="000757B0">
      <w:pPr>
        <w:pStyle w:val="NormalnyWeb"/>
        <w:spacing w:before="0" w:after="0"/>
        <w:ind w:left="806" w:hanging="403"/>
        <w:rPr>
          <w:rFonts w:ascii="Garamond" w:hAnsi="Garamond"/>
          <w:sz w:val="20"/>
          <w:szCs w:val="20"/>
        </w:rPr>
      </w:pPr>
    </w:p>
    <w:p w14:paraId="41B638B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Punkty będą przyznawane według poniższej zasady:</w:t>
      </w:r>
    </w:p>
    <w:p w14:paraId="06A9D3A4" w14:textId="77777777" w:rsidR="00677BB3" w:rsidRPr="00AF15DA" w:rsidRDefault="00677BB3" w:rsidP="000757B0">
      <w:pPr>
        <w:pStyle w:val="NormalnyWeb"/>
        <w:numPr>
          <w:ilvl w:val="1"/>
          <w:numId w:val="4"/>
        </w:numPr>
        <w:tabs>
          <w:tab w:val="clear" w:pos="1440"/>
          <w:tab w:val="num" w:pos="851"/>
        </w:tabs>
        <w:spacing w:before="0" w:after="0"/>
        <w:ind w:hanging="1014"/>
        <w:rPr>
          <w:rFonts w:ascii="Garamond" w:hAnsi="Garamond"/>
          <w:sz w:val="20"/>
          <w:szCs w:val="20"/>
        </w:rPr>
      </w:pPr>
      <w:r w:rsidRPr="00AF15DA">
        <w:rPr>
          <w:rFonts w:ascii="Garamond" w:hAnsi="Garamond"/>
          <w:sz w:val="20"/>
          <w:szCs w:val="20"/>
        </w:rPr>
        <w:t>Kryterium ceny oceniane będzie według wzoru:</w:t>
      </w:r>
    </w:p>
    <w:p w14:paraId="3C28FF4A" w14:textId="77777777" w:rsidR="00C24C02" w:rsidRPr="00AF15DA" w:rsidRDefault="00C24C02" w:rsidP="000757B0">
      <w:pPr>
        <w:pStyle w:val="NormalnyWeb"/>
        <w:spacing w:before="0" w:after="0"/>
        <w:ind w:left="1440"/>
        <w:rPr>
          <w:rFonts w:ascii="Garamond" w:hAnsi="Garamond"/>
          <w:sz w:val="20"/>
          <w:szCs w:val="20"/>
        </w:rPr>
      </w:pPr>
    </w:p>
    <w:p w14:paraId="0BD68304" w14:textId="77777777" w:rsidR="00C24C02" w:rsidRPr="00AF15DA" w:rsidRDefault="00C24C02" w:rsidP="000757B0">
      <w:pPr>
        <w:pStyle w:val="NormalnyWeb"/>
        <w:spacing w:before="0" w:after="0"/>
        <w:ind w:left="806" w:hanging="97"/>
        <w:rPr>
          <w:rFonts w:ascii="Garamond" w:hAnsi="Garamond"/>
          <w:sz w:val="20"/>
          <w:szCs w:val="20"/>
        </w:rPr>
      </w:pPr>
      <w:r w:rsidRPr="00AF15DA">
        <w:rPr>
          <w:rFonts w:ascii="Garamond" w:hAnsi="Garamond"/>
          <w:sz w:val="20"/>
          <w:szCs w:val="20"/>
        </w:rPr>
        <w:t xml:space="preserve">                 </w:t>
      </w:r>
      <w:proofErr w:type="spellStart"/>
      <w:r w:rsidRPr="00AF15DA">
        <w:rPr>
          <w:rFonts w:ascii="Garamond" w:hAnsi="Garamond"/>
          <w:sz w:val="20"/>
          <w:szCs w:val="20"/>
        </w:rPr>
        <w:t>Cn</w:t>
      </w:r>
      <w:proofErr w:type="spellEnd"/>
      <w:r w:rsidRPr="00AF15DA">
        <w:rPr>
          <w:rFonts w:ascii="Garamond" w:hAnsi="Garamond"/>
          <w:sz w:val="20"/>
          <w:szCs w:val="20"/>
        </w:rPr>
        <w:t>.</w:t>
      </w:r>
      <w:r w:rsidRPr="00AF15DA">
        <w:rPr>
          <w:rFonts w:ascii="Garamond" w:hAnsi="Garamond"/>
          <w:sz w:val="20"/>
          <w:szCs w:val="20"/>
        </w:rPr>
        <w:br/>
        <w:t xml:space="preserve">P1 = -------------- x </w:t>
      </w:r>
      <w:r w:rsidR="000E2573" w:rsidRPr="00AF15DA">
        <w:rPr>
          <w:rFonts w:ascii="Garamond" w:hAnsi="Garamond"/>
          <w:sz w:val="20"/>
          <w:szCs w:val="20"/>
        </w:rPr>
        <w:t>6</w:t>
      </w:r>
      <w:r w:rsidR="00486CAA" w:rsidRPr="00AF15DA">
        <w:rPr>
          <w:rFonts w:ascii="Garamond" w:hAnsi="Garamond"/>
          <w:sz w:val="20"/>
          <w:szCs w:val="20"/>
        </w:rPr>
        <w:t>0</w:t>
      </w:r>
      <w:r w:rsidR="00053E8D" w:rsidRPr="00AF15DA">
        <w:rPr>
          <w:rFonts w:ascii="Garamond" w:hAnsi="Garamond"/>
          <w:sz w:val="20"/>
          <w:szCs w:val="20"/>
        </w:rPr>
        <w:t xml:space="preserve"> pkt</w:t>
      </w:r>
      <w:r w:rsidRPr="00AF15DA">
        <w:rPr>
          <w:rFonts w:ascii="Garamond" w:hAnsi="Garamond"/>
          <w:sz w:val="20"/>
          <w:szCs w:val="20"/>
        </w:rPr>
        <w:br/>
        <w:t xml:space="preserve">                </w:t>
      </w:r>
      <w:proofErr w:type="spellStart"/>
      <w:r w:rsidRPr="00AF15DA">
        <w:rPr>
          <w:rFonts w:ascii="Garamond" w:hAnsi="Garamond"/>
          <w:sz w:val="20"/>
          <w:szCs w:val="20"/>
        </w:rPr>
        <w:t>Cb</w:t>
      </w:r>
      <w:proofErr w:type="spellEnd"/>
    </w:p>
    <w:p w14:paraId="3F6CEEB8" w14:textId="77777777" w:rsidR="00677BB3" w:rsidRPr="00AF15DA" w:rsidRDefault="00677BB3" w:rsidP="000757B0">
      <w:pPr>
        <w:pStyle w:val="NormalnyWeb"/>
        <w:spacing w:before="0" w:after="0"/>
        <w:ind w:left="1440"/>
        <w:rPr>
          <w:rFonts w:ascii="Garamond" w:hAnsi="Garamond"/>
          <w:sz w:val="20"/>
          <w:szCs w:val="20"/>
        </w:rPr>
      </w:pPr>
    </w:p>
    <w:p w14:paraId="510EE08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gdzie:</w:t>
      </w:r>
    </w:p>
    <w:p w14:paraId="42C7C8FF" w14:textId="77777777" w:rsidR="00677BB3" w:rsidRPr="00AF15DA" w:rsidRDefault="00677BB3" w:rsidP="000757B0">
      <w:pPr>
        <w:pStyle w:val="NormalnyWeb"/>
        <w:spacing w:before="0" w:after="0"/>
        <w:ind w:left="403"/>
        <w:jc w:val="both"/>
        <w:rPr>
          <w:rFonts w:ascii="Garamond" w:hAnsi="Garamond"/>
          <w:sz w:val="20"/>
          <w:szCs w:val="20"/>
        </w:rPr>
      </w:pPr>
      <w:r w:rsidRPr="00AF15DA">
        <w:rPr>
          <w:rFonts w:ascii="Garamond" w:hAnsi="Garamond"/>
          <w:sz w:val="20"/>
          <w:szCs w:val="20"/>
        </w:rPr>
        <w:t>P1- ilość punktów w kryterium cena</w:t>
      </w:r>
    </w:p>
    <w:p w14:paraId="0576BC73"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Cn</w:t>
      </w:r>
      <w:proofErr w:type="spellEnd"/>
      <w:r w:rsidRPr="00AF15DA">
        <w:rPr>
          <w:rFonts w:ascii="Garamond" w:hAnsi="Garamond"/>
          <w:sz w:val="20"/>
          <w:szCs w:val="20"/>
        </w:rPr>
        <w:tab/>
        <w:t>– najniższa cena,</w:t>
      </w:r>
    </w:p>
    <w:p w14:paraId="37284B24"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Cb</w:t>
      </w:r>
      <w:proofErr w:type="spellEnd"/>
      <w:r w:rsidRPr="00AF15DA">
        <w:rPr>
          <w:rFonts w:ascii="Garamond" w:hAnsi="Garamond"/>
          <w:sz w:val="20"/>
          <w:szCs w:val="20"/>
        </w:rPr>
        <w:tab/>
        <w:t>– cena oferty badanej,</w:t>
      </w:r>
    </w:p>
    <w:p w14:paraId="1FD762DF" w14:textId="77777777" w:rsidR="00677BB3" w:rsidRPr="00AF15DA" w:rsidRDefault="00486CAA" w:rsidP="000757B0">
      <w:pPr>
        <w:pStyle w:val="NormalnyWeb"/>
        <w:spacing w:before="0" w:after="0"/>
        <w:ind w:left="806" w:hanging="403"/>
        <w:rPr>
          <w:rFonts w:ascii="Garamond" w:hAnsi="Garamond"/>
          <w:sz w:val="20"/>
          <w:szCs w:val="20"/>
        </w:rPr>
      </w:pPr>
      <w:r w:rsidRPr="00AF15DA">
        <w:rPr>
          <w:rFonts w:ascii="Garamond" w:hAnsi="Garamond"/>
          <w:sz w:val="20"/>
          <w:szCs w:val="20"/>
        </w:rPr>
        <w:t>60</w:t>
      </w:r>
      <w:r w:rsidR="00677BB3" w:rsidRPr="00AF15DA">
        <w:rPr>
          <w:rFonts w:ascii="Garamond" w:hAnsi="Garamond"/>
          <w:sz w:val="20"/>
          <w:szCs w:val="20"/>
        </w:rPr>
        <w:t xml:space="preserve"> </w:t>
      </w:r>
      <w:r w:rsidR="00053E8D" w:rsidRPr="00AF15DA">
        <w:rPr>
          <w:rFonts w:ascii="Garamond" w:hAnsi="Garamond"/>
          <w:sz w:val="20"/>
          <w:szCs w:val="20"/>
        </w:rPr>
        <w:t>pkt</w:t>
      </w:r>
      <w:r w:rsidR="00677BB3" w:rsidRPr="00AF15DA">
        <w:rPr>
          <w:rFonts w:ascii="Garamond" w:hAnsi="Garamond"/>
          <w:sz w:val="20"/>
          <w:szCs w:val="20"/>
        </w:rPr>
        <w:t xml:space="preserve"> –znaczenie kryterium ceny.</w:t>
      </w:r>
    </w:p>
    <w:p w14:paraId="24F8C0BB" w14:textId="77777777" w:rsidR="00677BB3" w:rsidRPr="00AF15DA" w:rsidRDefault="00677BB3" w:rsidP="000757B0">
      <w:pPr>
        <w:pStyle w:val="NormalnyWeb"/>
        <w:spacing w:before="0" w:after="0"/>
        <w:ind w:left="806" w:hanging="403"/>
        <w:rPr>
          <w:rFonts w:ascii="Garamond" w:hAnsi="Garamond"/>
          <w:sz w:val="20"/>
          <w:szCs w:val="20"/>
        </w:rPr>
      </w:pPr>
    </w:p>
    <w:p w14:paraId="760696DA" w14:textId="77777777" w:rsidR="00677BB3" w:rsidRPr="00AF15DA" w:rsidRDefault="00677BB3" w:rsidP="000757B0">
      <w:pPr>
        <w:pStyle w:val="NormalnyWeb"/>
        <w:spacing w:before="0" w:after="0"/>
        <w:ind w:left="806" w:hanging="403"/>
        <w:rPr>
          <w:rFonts w:ascii="Garamond" w:hAnsi="Garamond"/>
          <w:sz w:val="20"/>
          <w:szCs w:val="20"/>
        </w:rPr>
      </w:pPr>
    </w:p>
    <w:p w14:paraId="75D62FFD" w14:textId="5E238ACF" w:rsidR="00F33957" w:rsidRPr="00AF15DA" w:rsidRDefault="00F33957" w:rsidP="00636F49">
      <w:pPr>
        <w:pStyle w:val="NormalnyWeb"/>
        <w:numPr>
          <w:ilvl w:val="1"/>
          <w:numId w:val="4"/>
        </w:numPr>
        <w:tabs>
          <w:tab w:val="clear" w:pos="1440"/>
          <w:tab w:val="num" w:pos="142"/>
        </w:tabs>
        <w:spacing w:before="0" w:after="0"/>
        <w:ind w:left="142" w:hanging="142"/>
        <w:rPr>
          <w:rFonts w:ascii="Garamond" w:hAnsi="Garamond"/>
          <w:sz w:val="20"/>
          <w:szCs w:val="20"/>
        </w:rPr>
      </w:pPr>
      <w:r w:rsidRPr="00AF15DA">
        <w:rPr>
          <w:rFonts w:ascii="Garamond" w:hAnsi="Garamond"/>
          <w:sz w:val="20"/>
          <w:szCs w:val="20"/>
        </w:rPr>
        <w:t xml:space="preserve">Kryterium </w:t>
      </w:r>
      <w:r w:rsidR="0047317B" w:rsidRPr="00AF15DA">
        <w:rPr>
          <w:rFonts w:ascii="Garamond" w:hAnsi="Garamond"/>
          <w:sz w:val="20"/>
          <w:szCs w:val="20"/>
        </w:rPr>
        <w:t xml:space="preserve">okres gwarancji </w:t>
      </w:r>
      <w:r w:rsidR="00636F49" w:rsidRPr="00AF15DA">
        <w:rPr>
          <w:rFonts w:ascii="Garamond" w:hAnsi="Garamond"/>
          <w:sz w:val="20"/>
          <w:szCs w:val="20"/>
        </w:rPr>
        <w:t xml:space="preserve">i rękojmi </w:t>
      </w:r>
      <w:r w:rsidR="003F7C4C" w:rsidRPr="00AF15DA">
        <w:rPr>
          <w:rFonts w:ascii="Garamond" w:hAnsi="Garamond"/>
          <w:sz w:val="20"/>
          <w:szCs w:val="20"/>
        </w:rPr>
        <w:t>oceniane będzie następująco</w:t>
      </w:r>
      <w:r w:rsidR="006147B4" w:rsidRPr="00AF15DA">
        <w:rPr>
          <w:rFonts w:ascii="Garamond" w:hAnsi="Garamond"/>
          <w:sz w:val="20"/>
          <w:szCs w:val="20"/>
        </w:rPr>
        <w:t>:</w:t>
      </w:r>
    </w:p>
    <w:p w14:paraId="346EFD9B" w14:textId="194FF035" w:rsidR="00636F49" w:rsidRPr="00AF15DA" w:rsidRDefault="00636F49" w:rsidP="00300088">
      <w:pPr>
        <w:pStyle w:val="NormalnyWeb"/>
        <w:tabs>
          <w:tab w:val="num" w:pos="142"/>
        </w:tabs>
        <w:spacing w:before="0" w:after="0"/>
        <w:ind w:left="142"/>
        <w:jc w:val="both"/>
        <w:rPr>
          <w:rFonts w:ascii="Garamond" w:hAnsi="Garamond"/>
          <w:sz w:val="20"/>
          <w:szCs w:val="20"/>
        </w:rPr>
      </w:pPr>
      <w:r w:rsidRPr="00AF15DA">
        <w:rPr>
          <w:rFonts w:ascii="Garamond" w:hAnsi="Garamond"/>
          <w:sz w:val="20"/>
          <w:szCs w:val="20"/>
        </w:rPr>
        <w:t xml:space="preserve">Wymagane minimum gwarancji </w:t>
      </w:r>
      <w:r w:rsidR="00FA157A" w:rsidRPr="00AF15DA">
        <w:rPr>
          <w:rFonts w:ascii="Garamond" w:hAnsi="Garamond"/>
          <w:sz w:val="20"/>
          <w:szCs w:val="20"/>
        </w:rPr>
        <w:t xml:space="preserve">i rękojmi </w:t>
      </w:r>
      <w:r w:rsidRPr="00AF15DA">
        <w:rPr>
          <w:rFonts w:ascii="Garamond" w:hAnsi="Garamond"/>
          <w:sz w:val="20"/>
          <w:szCs w:val="20"/>
        </w:rPr>
        <w:t>przez zamawiającego to</w:t>
      </w:r>
      <w:r w:rsidR="009C53B0" w:rsidRPr="00AF15DA">
        <w:rPr>
          <w:rFonts w:ascii="Garamond" w:hAnsi="Garamond"/>
          <w:sz w:val="20"/>
          <w:szCs w:val="20"/>
        </w:rPr>
        <w:t xml:space="preserve"> </w:t>
      </w:r>
      <w:r w:rsidRPr="00AF15DA">
        <w:rPr>
          <w:rFonts w:ascii="Garamond" w:hAnsi="Garamond"/>
          <w:bCs/>
          <w:sz w:val="20"/>
          <w:szCs w:val="20"/>
        </w:rPr>
        <w:t>minimum 24</w:t>
      </w:r>
      <w:r w:rsidR="00982762">
        <w:rPr>
          <w:rFonts w:ascii="Garamond" w:hAnsi="Garamond"/>
          <w:bCs/>
          <w:sz w:val="20"/>
          <w:szCs w:val="20"/>
        </w:rPr>
        <w:t xml:space="preserve"> miesiące</w:t>
      </w:r>
      <w:r w:rsidR="009C53B0" w:rsidRPr="00AF15DA">
        <w:rPr>
          <w:rFonts w:ascii="Garamond" w:hAnsi="Garamond"/>
          <w:bCs/>
          <w:sz w:val="20"/>
          <w:szCs w:val="20"/>
        </w:rPr>
        <w:t xml:space="preserve"> Wydłużenie okresu gwarancji</w:t>
      </w:r>
      <w:r w:rsidR="00300088">
        <w:rPr>
          <w:rFonts w:ascii="Garamond" w:hAnsi="Garamond"/>
          <w:bCs/>
          <w:sz w:val="20"/>
          <w:szCs w:val="20"/>
        </w:rPr>
        <w:t xml:space="preserve">  </w:t>
      </w:r>
      <w:r w:rsidR="00C2514A">
        <w:rPr>
          <w:rFonts w:ascii="Garamond" w:hAnsi="Garamond"/>
          <w:bCs/>
          <w:sz w:val="20"/>
          <w:szCs w:val="20"/>
        </w:rPr>
        <w:t>i rękojmi</w:t>
      </w:r>
      <w:r w:rsidR="00300088">
        <w:rPr>
          <w:rFonts w:ascii="Garamond" w:hAnsi="Garamond"/>
          <w:bCs/>
          <w:sz w:val="20"/>
          <w:szCs w:val="20"/>
        </w:rPr>
        <w:t xml:space="preserve">  </w:t>
      </w:r>
      <w:r w:rsidR="009C53B0" w:rsidRPr="00AF15DA">
        <w:rPr>
          <w:rFonts w:ascii="Garamond" w:hAnsi="Garamond"/>
          <w:bCs/>
          <w:sz w:val="20"/>
          <w:szCs w:val="20"/>
        </w:rPr>
        <w:t>o każd</w:t>
      </w:r>
      <w:r w:rsidR="00C2514A">
        <w:rPr>
          <w:rFonts w:ascii="Garamond" w:hAnsi="Garamond"/>
          <w:bCs/>
          <w:sz w:val="20"/>
          <w:szCs w:val="20"/>
        </w:rPr>
        <w:t>y</w:t>
      </w:r>
      <w:r w:rsidR="009C53B0" w:rsidRPr="00AF15DA">
        <w:rPr>
          <w:rFonts w:ascii="Garamond" w:hAnsi="Garamond"/>
          <w:bCs/>
          <w:sz w:val="20"/>
          <w:szCs w:val="20"/>
        </w:rPr>
        <w:t xml:space="preserve"> miesiąc to 1 pkt. Łącznie uzyskać można nie więcej niż </w:t>
      </w:r>
      <w:r w:rsidR="00882693" w:rsidRPr="00AF15DA">
        <w:rPr>
          <w:rFonts w:ascii="Garamond" w:hAnsi="Garamond"/>
          <w:bCs/>
          <w:sz w:val="20"/>
          <w:szCs w:val="20"/>
        </w:rPr>
        <w:t>4</w:t>
      </w:r>
      <w:r w:rsidR="009C53B0" w:rsidRPr="00AF15DA">
        <w:rPr>
          <w:rFonts w:ascii="Garamond" w:hAnsi="Garamond"/>
          <w:bCs/>
          <w:sz w:val="20"/>
          <w:szCs w:val="20"/>
        </w:rPr>
        <w:t xml:space="preserve">0 pkt.  </w:t>
      </w:r>
    </w:p>
    <w:p w14:paraId="376C04D5" w14:textId="2EF70822" w:rsidR="009C53B0" w:rsidRPr="00AF15DA" w:rsidRDefault="00FA157A" w:rsidP="00300088">
      <w:pPr>
        <w:pStyle w:val="NormalnyWeb"/>
        <w:tabs>
          <w:tab w:val="num" w:pos="142"/>
        </w:tabs>
        <w:spacing w:before="0" w:after="0"/>
        <w:jc w:val="both"/>
        <w:rPr>
          <w:rFonts w:ascii="Garamond" w:hAnsi="Garamond"/>
          <w:sz w:val="20"/>
          <w:szCs w:val="20"/>
        </w:rPr>
      </w:pPr>
      <w:r w:rsidRPr="00AF15DA">
        <w:rPr>
          <w:rFonts w:ascii="Garamond" w:hAnsi="Garamond"/>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AF15DA" w:rsidRDefault="009C53B0" w:rsidP="000757B0">
      <w:pPr>
        <w:suppressAutoHyphens w:val="0"/>
        <w:autoSpaceDE w:val="0"/>
        <w:autoSpaceDN w:val="0"/>
        <w:adjustRightInd w:val="0"/>
        <w:jc w:val="both"/>
        <w:rPr>
          <w:rFonts w:ascii="Garamond" w:hAnsi="Garamond"/>
          <w:sz w:val="20"/>
          <w:szCs w:val="20"/>
          <w:lang w:eastAsia="pl-PL"/>
        </w:rPr>
      </w:pPr>
    </w:p>
    <w:p w14:paraId="52945ED3" w14:textId="656E2C25" w:rsidR="00A8119C"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 xml:space="preserve">Ilość punktów przyznanych badanej ofercie P to suma punktów z kryterium cena P1(maksymalnie </w:t>
      </w:r>
      <w:r w:rsidR="00AD001E" w:rsidRPr="00AF15DA">
        <w:rPr>
          <w:rFonts w:ascii="Garamond" w:hAnsi="Garamond"/>
          <w:sz w:val="20"/>
          <w:szCs w:val="20"/>
          <w:lang w:eastAsia="pl-PL"/>
        </w:rPr>
        <w:t>60</w:t>
      </w:r>
      <w:r w:rsidRPr="00AF15DA">
        <w:rPr>
          <w:rFonts w:ascii="Garamond" w:hAnsi="Garamond"/>
          <w:sz w:val="20"/>
          <w:szCs w:val="20"/>
          <w:lang w:eastAsia="pl-PL"/>
        </w:rPr>
        <w:t xml:space="preserve"> pkt ) i kryterium </w:t>
      </w:r>
      <w:r w:rsidR="0047317B" w:rsidRPr="00AF15DA">
        <w:rPr>
          <w:rFonts w:ascii="Garamond" w:hAnsi="Garamond"/>
          <w:sz w:val="20"/>
          <w:szCs w:val="20"/>
        </w:rPr>
        <w:t>okres gwarancji</w:t>
      </w:r>
      <w:r w:rsidR="006147B4" w:rsidRPr="00AF15DA">
        <w:rPr>
          <w:rFonts w:ascii="Garamond" w:hAnsi="Garamond"/>
          <w:sz w:val="20"/>
          <w:szCs w:val="20"/>
        </w:rPr>
        <w:t xml:space="preserve">  </w:t>
      </w:r>
      <w:r w:rsidR="00C2514A">
        <w:rPr>
          <w:rFonts w:ascii="Garamond" w:hAnsi="Garamond"/>
          <w:sz w:val="20"/>
          <w:szCs w:val="20"/>
        </w:rPr>
        <w:t xml:space="preserve">i rękojmi </w:t>
      </w:r>
      <w:r w:rsidRPr="00AF15DA">
        <w:rPr>
          <w:rFonts w:ascii="Garamond" w:hAnsi="Garamond"/>
          <w:sz w:val="20"/>
          <w:szCs w:val="20"/>
          <w:lang w:eastAsia="pl-PL"/>
        </w:rPr>
        <w:t xml:space="preserve">P2(maksymalnie </w:t>
      </w:r>
      <w:r w:rsidR="00882693" w:rsidRPr="00AF15DA">
        <w:rPr>
          <w:rFonts w:ascii="Garamond" w:hAnsi="Garamond"/>
          <w:sz w:val="20"/>
          <w:szCs w:val="20"/>
          <w:lang w:eastAsia="pl-PL"/>
        </w:rPr>
        <w:t>4</w:t>
      </w:r>
      <w:r w:rsidR="00AD001E" w:rsidRPr="00AF15DA">
        <w:rPr>
          <w:rFonts w:ascii="Garamond" w:hAnsi="Garamond"/>
          <w:sz w:val="20"/>
          <w:szCs w:val="20"/>
          <w:lang w:eastAsia="pl-PL"/>
        </w:rPr>
        <w:t>0</w:t>
      </w:r>
      <w:r w:rsidRPr="00AF15DA">
        <w:rPr>
          <w:rFonts w:ascii="Garamond" w:hAnsi="Garamond"/>
          <w:sz w:val="20"/>
          <w:szCs w:val="20"/>
          <w:lang w:eastAsia="pl-PL"/>
        </w:rPr>
        <w:t xml:space="preserve"> pkt ) </w:t>
      </w:r>
    </w:p>
    <w:p w14:paraId="2106AE14" w14:textId="266AD1CD" w:rsidR="00677BB3"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P=P1+P2</w:t>
      </w:r>
    </w:p>
    <w:p w14:paraId="1850FE8C" w14:textId="77777777" w:rsidR="00677BB3" w:rsidRPr="00AF15DA" w:rsidRDefault="00677BB3" w:rsidP="000757B0">
      <w:pPr>
        <w:pStyle w:val="NormalnyWeb"/>
        <w:spacing w:before="0" w:after="0"/>
        <w:jc w:val="both"/>
        <w:rPr>
          <w:rFonts w:ascii="Garamond" w:hAnsi="Garamond"/>
          <w:sz w:val="20"/>
          <w:szCs w:val="20"/>
        </w:rPr>
      </w:pPr>
      <w:r w:rsidRPr="00AF15DA">
        <w:rPr>
          <w:rFonts w:ascii="Garamond" w:hAnsi="Garamond"/>
          <w:sz w:val="20"/>
          <w:szCs w:val="20"/>
        </w:rPr>
        <w:t>Za najkorzystniejszą zostanie uznana oferta, która uzyska największą ilość punktów (maksymalnie 100).</w:t>
      </w:r>
    </w:p>
    <w:p w14:paraId="76420D0F" w14:textId="77777777" w:rsidR="00677BB3" w:rsidRPr="00AF15DA" w:rsidRDefault="00677BB3" w:rsidP="000757B0">
      <w:pPr>
        <w:rPr>
          <w:rFonts w:ascii="Garamond" w:hAnsi="Garamond"/>
          <w:sz w:val="20"/>
          <w:szCs w:val="20"/>
        </w:rPr>
      </w:pPr>
    </w:p>
    <w:p w14:paraId="5EFBEE3C" w14:textId="77777777" w:rsidR="0040405D" w:rsidRPr="00AF15DA" w:rsidRDefault="0040405D" w:rsidP="000757B0">
      <w:pPr>
        <w:pStyle w:val="NormalnyWeb"/>
        <w:spacing w:before="0" w:after="0"/>
        <w:jc w:val="both"/>
        <w:rPr>
          <w:rFonts w:ascii="Garamond" w:hAnsi="Garamond"/>
          <w:sz w:val="20"/>
          <w:szCs w:val="20"/>
        </w:rPr>
      </w:pPr>
      <w:r w:rsidRPr="00AF15DA">
        <w:rPr>
          <w:rFonts w:ascii="Garamond" w:hAnsi="Garamond"/>
          <w:sz w:val="20"/>
          <w:szCs w:val="20"/>
        </w:rPr>
        <w:t xml:space="preserve">Ocenie będą podlegały oferty niepodlegające odrzuceniu. Obliczenie będzie dokonywane z dokładnością do dwóch miejsc po przecinku. </w:t>
      </w:r>
    </w:p>
    <w:p w14:paraId="01EF6252" w14:textId="77777777" w:rsidR="0088607F" w:rsidRPr="00AF15DA" w:rsidRDefault="0088607F" w:rsidP="000757B0">
      <w:pPr>
        <w:pStyle w:val="NormalnyWeb"/>
        <w:spacing w:before="0" w:after="0"/>
        <w:ind w:left="403" w:hanging="403"/>
        <w:rPr>
          <w:rFonts w:ascii="Garamond" w:hAnsi="Garamond"/>
          <w:b/>
          <w:bCs/>
          <w:sz w:val="20"/>
          <w:szCs w:val="20"/>
        </w:rPr>
      </w:pPr>
    </w:p>
    <w:p w14:paraId="579B9431" w14:textId="77777777" w:rsidR="002175EE" w:rsidRPr="00AF15DA" w:rsidRDefault="00ED1A5D"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VI</w:t>
      </w:r>
      <w:r w:rsidR="00923610" w:rsidRPr="00AF15DA">
        <w:rPr>
          <w:rFonts w:ascii="Garamond" w:hAnsi="Garamond"/>
          <w:b/>
          <w:bCs/>
          <w:sz w:val="20"/>
          <w:szCs w:val="20"/>
        </w:rPr>
        <w:t>I</w:t>
      </w:r>
      <w:r w:rsidR="00D65022" w:rsidRPr="00AF15DA">
        <w:rPr>
          <w:rFonts w:ascii="Garamond" w:hAnsi="Garamond"/>
          <w:b/>
          <w:bCs/>
          <w:sz w:val="20"/>
          <w:szCs w:val="20"/>
        </w:rPr>
        <w:t>. Formalności niezbędne do zawarcia umowy</w:t>
      </w:r>
      <w:r w:rsidR="002175EE" w:rsidRPr="00AF15DA">
        <w:rPr>
          <w:rFonts w:ascii="Garamond" w:hAnsi="Garamond"/>
          <w:b/>
          <w:bCs/>
          <w:color w:val="00B050"/>
          <w:sz w:val="20"/>
          <w:szCs w:val="20"/>
        </w:rPr>
        <w:t xml:space="preserve"> </w:t>
      </w:r>
      <w:r w:rsidR="0044445C" w:rsidRPr="00AF15DA">
        <w:rPr>
          <w:rFonts w:ascii="Garamond" w:hAnsi="Garamond"/>
          <w:b/>
          <w:bCs/>
          <w:sz w:val="20"/>
          <w:szCs w:val="20"/>
        </w:rPr>
        <w:t>jakie powinny</w:t>
      </w:r>
      <w:r w:rsidR="002175EE" w:rsidRPr="00AF15DA">
        <w:rPr>
          <w:rFonts w:ascii="Garamond" w:hAnsi="Garamond"/>
          <w:b/>
          <w:bCs/>
          <w:sz w:val="20"/>
          <w:szCs w:val="20"/>
        </w:rPr>
        <w:t xml:space="preserve"> zostać dopełnione po wyborze oferty</w:t>
      </w:r>
    </w:p>
    <w:p w14:paraId="069102AF" w14:textId="77777777" w:rsidR="00F33957" w:rsidRPr="00AF15DA" w:rsidRDefault="00F33957" w:rsidP="000757B0">
      <w:pPr>
        <w:pStyle w:val="NormalnyWeb"/>
        <w:spacing w:before="0" w:after="0"/>
        <w:ind w:left="403" w:hanging="403"/>
        <w:jc w:val="both"/>
        <w:rPr>
          <w:rFonts w:ascii="Garamond" w:hAnsi="Garamond"/>
          <w:b/>
          <w:bCs/>
          <w:sz w:val="20"/>
          <w:szCs w:val="20"/>
        </w:rPr>
      </w:pPr>
    </w:p>
    <w:p w14:paraId="0420A6C1" w14:textId="77777777" w:rsidR="00F637DF" w:rsidRPr="00AF15DA" w:rsidRDefault="00F637DF" w:rsidP="000757B0">
      <w:pPr>
        <w:pStyle w:val="NormalnyWeb"/>
        <w:spacing w:before="0" w:after="0"/>
        <w:ind w:firstLine="360"/>
        <w:rPr>
          <w:rFonts w:ascii="Garamond" w:hAnsi="Garamond"/>
          <w:bCs/>
          <w:sz w:val="20"/>
          <w:szCs w:val="20"/>
        </w:rPr>
      </w:pPr>
      <w:r w:rsidRPr="00AF15DA">
        <w:rPr>
          <w:rFonts w:ascii="Garamond" w:hAnsi="Garamond"/>
          <w:bCs/>
          <w:sz w:val="20"/>
          <w:szCs w:val="20"/>
        </w:rPr>
        <w:t>Po wyborze najkorzystniejszej oferty w celu zawarcia umowy wykonawca winien:</w:t>
      </w:r>
    </w:p>
    <w:p w14:paraId="73A9EFE9"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Przedłożyć:</w:t>
      </w:r>
    </w:p>
    <w:p w14:paraId="5965A784"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pełnomocnictwo do zawarcia umowy, jeżeli nie wynika ono z treści </w:t>
      </w:r>
      <w:r w:rsidR="00426AE2" w:rsidRPr="00AF15DA">
        <w:rPr>
          <w:rFonts w:ascii="Garamond" w:hAnsi="Garamond"/>
          <w:bCs/>
          <w:sz w:val="20"/>
          <w:szCs w:val="20"/>
        </w:rPr>
        <w:t>OFERTY</w:t>
      </w:r>
      <w:r w:rsidRPr="00AF15DA">
        <w:rPr>
          <w:rFonts w:ascii="Garamond" w:hAnsi="Garamond"/>
          <w:bCs/>
          <w:sz w:val="20"/>
          <w:szCs w:val="20"/>
        </w:rPr>
        <w:t>,</w:t>
      </w:r>
    </w:p>
    <w:p w14:paraId="2BD8661F"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umowę regulującą współpracę – w przypadku złożenia oferty przez wykonawców wspólnie ubiegających się o </w:t>
      </w:r>
      <w:r w:rsidR="00426AE2" w:rsidRPr="00AF15DA">
        <w:rPr>
          <w:rFonts w:ascii="Garamond" w:hAnsi="Garamond"/>
          <w:bCs/>
          <w:sz w:val="20"/>
          <w:szCs w:val="20"/>
        </w:rPr>
        <w:t xml:space="preserve">udzielnie </w:t>
      </w:r>
      <w:r w:rsidRPr="00AF15DA">
        <w:rPr>
          <w:rFonts w:ascii="Garamond" w:hAnsi="Garamond"/>
          <w:bCs/>
          <w:sz w:val="20"/>
          <w:szCs w:val="20"/>
        </w:rPr>
        <w:t xml:space="preserve">zamówienie, </w:t>
      </w:r>
    </w:p>
    <w:p w14:paraId="27D26DB5"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Przekazać przy użyciu środków komunikacji elektronicznej</w:t>
      </w:r>
      <w:r w:rsidR="00A06E30" w:rsidRPr="00AF15DA">
        <w:rPr>
          <w:rFonts w:ascii="Garamond" w:hAnsi="Garamond"/>
          <w:bCs/>
          <w:sz w:val="20"/>
          <w:szCs w:val="20"/>
        </w:rPr>
        <w:t xml:space="preserve"> (poczta elektroniczna) </w:t>
      </w:r>
      <w:r w:rsidRPr="00AF15DA">
        <w:rPr>
          <w:rFonts w:ascii="Garamond" w:hAnsi="Garamond"/>
          <w:bCs/>
          <w:sz w:val="20"/>
          <w:szCs w:val="20"/>
        </w:rPr>
        <w:t>następujące informacje:</w:t>
      </w:r>
    </w:p>
    <w:p w14:paraId="4EC7864E" w14:textId="77777777" w:rsidR="00F637DF" w:rsidRPr="00AF15DA" w:rsidRDefault="00D3164A" w:rsidP="000757B0">
      <w:pPr>
        <w:pStyle w:val="NormalnyWeb"/>
        <w:numPr>
          <w:ilvl w:val="0"/>
          <w:numId w:val="7"/>
        </w:numPr>
        <w:spacing w:before="0" w:after="0"/>
        <w:jc w:val="both"/>
        <w:rPr>
          <w:rFonts w:ascii="Garamond" w:hAnsi="Garamond"/>
          <w:bCs/>
          <w:sz w:val="20"/>
          <w:szCs w:val="20"/>
        </w:rPr>
      </w:pPr>
      <w:r w:rsidRPr="00AF15DA">
        <w:rPr>
          <w:rFonts w:ascii="Garamond" w:hAnsi="Garamond"/>
          <w:bCs/>
          <w:sz w:val="20"/>
          <w:szCs w:val="20"/>
        </w:rPr>
        <w:t xml:space="preserve">dane niezbędne do wpisania w umowie (wynikające z treści projektowanych postanowień  umowy </w:t>
      </w:r>
      <w:r w:rsidRPr="00AF15DA">
        <w:rPr>
          <w:rFonts w:ascii="Garamond" w:hAnsi="Garamond"/>
          <w:sz w:val="20"/>
          <w:szCs w:val="20"/>
        </w:rPr>
        <w:t xml:space="preserve">w sprawie zamówienia publicznego, </w:t>
      </w:r>
      <w:r w:rsidRPr="00AF15DA">
        <w:rPr>
          <w:rFonts w:ascii="Garamond" w:hAnsi="Garamond"/>
          <w:bCs/>
          <w:sz w:val="20"/>
          <w:szCs w:val="20"/>
        </w:rPr>
        <w:t>załączonych do SWZ)</w:t>
      </w:r>
      <w:r w:rsidR="00F637DF" w:rsidRPr="00AF15DA">
        <w:rPr>
          <w:rFonts w:ascii="Garamond" w:hAnsi="Garamond"/>
          <w:bCs/>
          <w:sz w:val="20"/>
          <w:szCs w:val="20"/>
        </w:rPr>
        <w:t>,</w:t>
      </w:r>
    </w:p>
    <w:p w14:paraId="57783819" w14:textId="77777777" w:rsidR="00481286" w:rsidRPr="00AF15DA" w:rsidRDefault="002D3F5C" w:rsidP="000757B0">
      <w:pPr>
        <w:numPr>
          <w:ilvl w:val="0"/>
          <w:numId w:val="7"/>
        </w:numPr>
        <w:jc w:val="both"/>
        <w:rPr>
          <w:rFonts w:ascii="Garamond" w:hAnsi="Garamond"/>
          <w:bCs/>
          <w:sz w:val="20"/>
          <w:szCs w:val="20"/>
        </w:rPr>
      </w:pPr>
      <w:r w:rsidRPr="00AF15DA">
        <w:rPr>
          <w:rFonts w:ascii="Garamond" w:hAnsi="Garamond"/>
          <w:sz w:val="20"/>
          <w:szCs w:val="20"/>
        </w:rPr>
        <w:t xml:space="preserve">nazwy, dane kontaktowe oraz przedstawicieli podwykonawców zaangażowanych w </w:t>
      </w:r>
      <w:r w:rsidR="00CC2679" w:rsidRPr="00AF15DA">
        <w:rPr>
          <w:rFonts w:ascii="Garamond" w:hAnsi="Garamond"/>
          <w:sz w:val="20"/>
          <w:szCs w:val="20"/>
        </w:rPr>
        <w:t>realizację zamówienia</w:t>
      </w:r>
      <w:r w:rsidRPr="00AF15DA">
        <w:rPr>
          <w:rFonts w:ascii="Garamond" w:hAnsi="Garamond"/>
          <w:sz w:val="20"/>
          <w:szCs w:val="20"/>
        </w:rPr>
        <w:t xml:space="preserve"> (</w:t>
      </w:r>
      <w:r w:rsidRPr="00AF15DA">
        <w:rPr>
          <w:rFonts w:ascii="Garamond" w:hAnsi="Garamond"/>
          <w:bCs/>
          <w:sz w:val="20"/>
          <w:szCs w:val="20"/>
        </w:rPr>
        <w:t>w przypadku gdy Wykonawca będzie wykonywał zamówienie przy pomocy podwykonawców)</w:t>
      </w:r>
      <w:r w:rsidRPr="00AF15DA">
        <w:rPr>
          <w:rFonts w:ascii="Garamond" w:hAnsi="Garamond"/>
          <w:sz w:val="20"/>
          <w:szCs w:val="20"/>
        </w:rPr>
        <w:t xml:space="preserve">. </w:t>
      </w:r>
    </w:p>
    <w:p w14:paraId="3A0D0826" w14:textId="77777777" w:rsidR="00947970" w:rsidRPr="00AF15DA" w:rsidRDefault="00947970" w:rsidP="000757B0">
      <w:pPr>
        <w:ind w:left="1440"/>
        <w:jc w:val="both"/>
        <w:rPr>
          <w:rFonts w:ascii="Garamond" w:hAnsi="Garamond"/>
          <w:bCs/>
          <w:sz w:val="20"/>
          <w:szCs w:val="20"/>
        </w:rPr>
      </w:pPr>
    </w:p>
    <w:p w14:paraId="20FE7751" w14:textId="77777777" w:rsidR="00F637DF" w:rsidRPr="00AF15DA" w:rsidRDefault="00F637DF" w:rsidP="000757B0">
      <w:pPr>
        <w:pStyle w:val="NormalnyWeb"/>
        <w:spacing w:before="0" w:after="0"/>
        <w:jc w:val="both"/>
        <w:rPr>
          <w:rFonts w:ascii="Garamond" w:hAnsi="Garamond"/>
          <w:sz w:val="20"/>
          <w:szCs w:val="20"/>
          <w:lang w:eastAsia="pl-PL"/>
        </w:rPr>
      </w:pPr>
      <w:r w:rsidRPr="00AF15DA">
        <w:rPr>
          <w:rFonts w:ascii="Garamond" w:hAnsi="Garamond"/>
          <w:bCs/>
          <w:sz w:val="20"/>
          <w:szCs w:val="20"/>
        </w:rPr>
        <w:t>Niedopełnienie tych formalności stanowić będzie uchylenie się przez Wykonawcę od zawarcia Umowy.</w:t>
      </w:r>
    </w:p>
    <w:p w14:paraId="5D342C46" w14:textId="77777777" w:rsidR="00A06E30" w:rsidRPr="00AF15DA" w:rsidRDefault="00A06E30" w:rsidP="000757B0">
      <w:pPr>
        <w:pStyle w:val="NormalnyWeb"/>
        <w:spacing w:before="0" w:after="0"/>
        <w:jc w:val="both"/>
        <w:rPr>
          <w:rFonts w:ascii="Garamond" w:hAnsi="Garamond"/>
          <w:b/>
          <w:sz w:val="20"/>
          <w:szCs w:val="20"/>
        </w:rPr>
      </w:pPr>
    </w:p>
    <w:p w14:paraId="35936F11"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XV</w:t>
      </w:r>
      <w:r w:rsidR="00923610" w:rsidRPr="00AF15DA">
        <w:rPr>
          <w:rFonts w:ascii="Garamond" w:hAnsi="Garamond"/>
          <w:b/>
          <w:bCs/>
          <w:sz w:val="20"/>
          <w:szCs w:val="20"/>
        </w:rPr>
        <w:t>I</w:t>
      </w:r>
      <w:r w:rsidRPr="00AF15DA">
        <w:rPr>
          <w:rFonts w:ascii="Garamond" w:hAnsi="Garamond"/>
          <w:b/>
          <w:bCs/>
          <w:sz w:val="20"/>
          <w:szCs w:val="20"/>
        </w:rPr>
        <w:t>II. Zabezpieczenie należytego wykonania umowy</w:t>
      </w:r>
    </w:p>
    <w:p w14:paraId="7418BFC1" w14:textId="77777777" w:rsidR="000654A5" w:rsidRPr="00AF15DA" w:rsidRDefault="000654A5" w:rsidP="000757B0">
      <w:pPr>
        <w:pStyle w:val="NormalnyWeb"/>
        <w:spacing w:before="0" w:after="0"/>
        <w:jc w:val="both"/>
        <w:rPr>
          <w:rFonts w:ascii="Garamond" w:hAnsi="Garamond"/>
          <w:sz w:val="20"/>
          <w:szCs w:val="20"/>
        </w:rPr>
      </w:pPr>
      <w:r w:rsidRPr="00AF15DA">
        <w:rPr>
          <w:rFonts w:ascii="Garamond" w:hAnsi="Garamond"/>
          <w:sz w:val="20"/>
          <w:szCs w:val="20"/>
        </w:rPr>
        <w:t>Zamawiający nie wymaga wniesienia zabezpieczenia należytego wykonania umowy</w:t>
      </w:r>
    </w:p>
    <w:p w14:paraId="7481547C" w14:textId="77777777" w:rsidR="000654A5" w:rsidRPr="00AF15DA" w:rsidRDefault="000654A5" w:rsidP="000757B0">
      <w:pPr>
        <w:pStyle w:val="NormalnyWeb"/>
        <w:spacing w:before="0" w:after="0"/>
        <w:jc w:val="both"/>
        <w:rPr>
          <w:rFonts w:ascii="Garamond" w:hAnsi="Garamond"/>
          <w:sz w:val="20"/>
          <w:szCs w:val="20"/>
        </w:rPr>
      </w:pPr>
    </w:p>
    <w:p w14:paraId="2092FF2D"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IX</w:t>
      </w:r>
      <w:r w:rsidRPr="00AF15DA">
        <w:rPr>
          <w:rFonts w:ascii="Garamond" w:hAnsi="Garamond"/>
          <w:b/>
          <w:bCs/>
          <w:sz w:val="20"/>
          <w:szCs w:val="20"/>
        </w:rPr>
        <w:t xml:space="preserve">. </w:t>
      </w:r>
      <w:r w:rsidRPr="00AF15DA">
        <w:rPr>
          <w:rFonts w:ascii="Garamond" w:hAnsi="Garamond"/>
          <w:b/>
          <w:sz w:val="20"/>
          <w:szCs w:val="20"/>
        </w:rPr>
        <w:t>Projektowane postanowienia umowy w sprawie zamówienia publicznego</w:t>
      </w:r>
      <w:r w:rsidRPr="00AF15DA">
        <w:rPr>
          <w:rFonts w:ascii="Garamond" w:hAnsi="Garamond"/>
          <w:b/>
          <w:bCs/>
          <w:color w:val="FF0000"/>
          <w:sz w:val="20"/>
          <w:szCs w:val="20"/>
        </w:rPr>
        <w:t xml:space="preserve">, </w:t>
      </w:r>
      <w:r w:rsidRPr="00AF15DA">
        <w:rPr>
          <w:rFonts w:ascii="Garamond" w:hAnsi="Garamond"/>
          <w:b/>
          <w:bCs/>
          <w:sz w:val="20"/>
          <w:szCs w:val="20"/>
        </w:rPr>
        <w:t>które zostaną wprowadzone do umowy</w:t>
      </w:r>
    </w:p>
    <w:p w14:paraId="42542B01" w14:textId="77777777" w:rsidR="00A06E30" w:rsidRPr="00AF15DA" w:rsidRDefault="00A06E30" w:rsidP="000757B0">
      <w:pPr>
        <w:pStyle w:val="NormalnyWeb"/>
        <w:numPr>
          <w:ilvl w:val="0"/>
          <w:numId w:val="3"/>
        </w:numPr>
        <w:spacing w:before="0" w:after="0"/>
        <w:ind w:left="357" w:hanging="357"/>
        <w:jc w:val="both"/>
        <w:rPr>
          <w:rFonts w:ascii="Garamond" w:hAnsi="Garamond"/>
          <w:sz w:val="20"/>
          <w:szCs w:val="20"/>
        </w:rPr>
      </w:pPr>
      <w:r w:rsidRPr="00AF15DA">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AF15DA" w:rsidRDefault="00A06E30" w:rsidP="000757B0">
      <w:pPr>
        <w:pStyle w:val="Akapitzlist1"/>
        <w:numPr>
          <w:ilvl w:val="0"/>
          <w:numId w:val="3"/>
        </w:numPr>
        <w:ind w:left="357" w:hanging="357"/>
        <w:jc w:val="both"/>
        <w:rPr>
          <w:rFonts w:ascii="Garamond" w:hAnsi="Garamond"/>
          <w:sz w:val="20"/>
          <w:szCs w:val="20"/>
        </w:rPr>
      </w:pPr>
      <w:r w:rsidRPr="00AF15DA">
        <w:rPr>
          <w:rFonts w:ascii="Garamond" w:hAnsi="Garamond"/>
          <w:sz w:val="20"/>
          <w:szCs w:val="20"/>
        </w:rPr>
        <w:t xml:space="preserve">Możliwości zmiany zawartej umowy oraz warunki takich zmian zostały określone w projektowanych postanowieniach umowy w sprawie zamówienia publicznego </w:t>
      </w:r>
    </w:p>
    <w:p w14:paraId="27101D2E" w14:textId="77777777" w:rsidR="00A06E30" w:rsidRPr="00AF15DA" w:rsidRDefault="00A06E30" w:rsidP="000757B0">
      <w:pPr>
        <w:pStyle w:val="NormalnyWeb"/>
        <w:spacing w:before="0" w:after="0"/>
        <w:jc w:val="both"/>
        <w:rPr>
          <w:rFonts w:ascii="Garamond" w:hAnsi="Garamond"/>
          <w:b/>
          <w:bCs/>
          <w:sz w:val="20"/>
          <w:szCs w:val="20"/>
        </w:rPr>
      </w:pPr>
    </w:p>
    <w:p w14:paraId="303C37BE" w14:textId="77777777" w:rsidR="00D77E3A" w:rsidRPr="00AF15DA" w:rsidRDefault="00D77E3A" w:rsidP="000757B0">
      <w:pPr>
        <w:pStyle w:val="NormalnyWeb"/>
        <w:tabs>
          <w:tab w:val="left" w:pos="600"/>
        </w:tabs>
        <w:spacing w:before="0" w:after="0"/>
        <w:ind w:left="600" w:hanging="600"/>
        <w:jc w:val="both"/>
        <w:rPr>
          <w:rFonts w:ascii="Garamond" w:hAnsi="Garamond"/>
          <w:b/>
          <w:bCs/>
          <w:sz w:val="20"/>
          <w:szCs w:val="20"/>
        </w:rPr>
      </w:pPr>
      <w:r w:rsidRPr="00AF15DA">
        <w:rPr>
          <w:rFonts w:ascii="Garamond" w:hAnsi="Garamond"/>
          <w:b/>
          <w:bCs/>
          <w:sz w:val="20"/>
          <w:szCs w:val="20"/>
        </w:rPr>
        <w:t xml:space="preserve">XX. Pouczenie o środkach ochrony prawnej przysługujących Wykonawcy </w:t>
      </w:r>
    </w:p>
    <w:p w14:paraId="1133392F" w14:textId="77777777" w:rsidR="00D77E3A" w:rsidRPr="00AF15DA" w:rsidRDefault="00D77E3A" w:rsidP="000757B0">
      <w:pPr>
        <w:jc w:val="both"/>
        <w:rPr>
          <w:rFonts w:ascii="Garamond" w:hAnsi="Garamond"/>
          <w:sz w:val="20"/>
          <w:szCs w:val="20"/>
        </w:rPr>
      </w:pPr>
    </w:p>
    <w:p w14:paraId="75258CA6" w14:textId="77777777" w:rsidR="00D77E3A" w:rsidRPr="00AF15DA" w:rsidRDefault="00D77E3A" w:rsidP="000757B0">
      <w:pPr>
        <w:jc w:val="both"/>
        <w:rPr>
          <w:rFonts w:ascii="Garamond" w:hAnsi="Garamond"/>
          <w:sz w:val="20"/>
          <w:szCs w:val="20"/>
        </w:rPr>
      </w:pPr>
      <w:r w:rsidRPr="00AF15DA">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AF15DA">
        <w:rPr>
          <w:rFonts w:ascii="Garamond" w:hAnsi="Garamond"/>
          <w:sz w:val="20"/>
          <w:szCs w:val="20"/>
        </w:rPr>
        <w:t>Pzp</w:t>
      </w:r>
      <w:proofErr w:type="spellEnd"/>
      <w:r w:rsidRPr="00AF15DA">
        <w:rPr>
          <w:rFonts w:ascii="Garamond" w:hAnsi="Garamond"/>
          <w:sz w:val="20"/>
          <w:szCs w:val="20"/>
        </w:rPr>
        <w:t>, przysługują środki ochrony prawnej opisane w </w:t>
      </w:r>
      <w:proofErr w:type="spellStart"/>
      <w:r w:rsidRPr="00AF15DA">
        <w:rPr>
          <w:rFonts w:ascii="Garamond" w:hAnsi="Garamond"/>
          <w:sz w:val="20"/>
          <w:szCs w:val="20"/>
        </w:rPr>
        <w:t>Pzp</w:t>
      </w:r>
      <w:proofErr w:type="spellEnd"/>
      <w:r w:rsidRPr="00AF15DA">
        <w:rPr>
          <w:rFonts w:ascii="Garamond" w:hAnsi="Garamond"/>
          <w:sz w:val="20"/>
          <w:szCs w:val="20"/>
        </w:rPr>
        <w:t>:</w:t>
      </w:r>
    </w:p>
    <w:p w14:paraId="3C91AE92" w14:textId="77777777" w:rsidR="00D77E3A" w:rsidRPr="00AF15DA" w:rsidRDefault="00D77E3A" w:rsidP="000757B0">
      <w:pPr>
        <w:jc w:val="both"/>
        <w:rPr>
          <w:rFonts w:ascii="Garamond" w:hAnsi="Garamond"/>
          <w:sz w:val="20"/>
          <w:szCs w:val="20"/>
        </w:rPr>
      </w:pPr>
    </w:p>
    <w:p w14:paraId="3BE2F107" w14:textId="77777777" w:rsidR="00D77E3A" w:rsidRPr="00AF15DA" w:rsidRDefault="00D77E3A" w:rsidP="000757B0">
      <w:pPr>
        <w:tabs>
          <w:tab w:val="left" w:pos="0"/>
          <w:tab w:val="left" w:pos="180"/>
        </w:tabs>
        <w:jc w:val="both"/>
        <w:rPr>
          <w:rFonts w:ascii="Garamond" w:hAnsi="Garamond"/>
          <w:strike/>
          <w:sz w:val="20"/>
          <w:szCs w:val="20"/>
        </w:rPr>
      </w:pPr>
      <w:r w:rsidRPr="00AF15DA">
        <w:rPr>
          <w:rFonts w:ascii="Garamond" w:hAnsi="Garamond"/>
          <w:sz w:val="20"/>
          <w:szCs w:val="20"/>
        </w:rPr>
        <w:t>1.</w:t>
      </w:r>
      <w:r w:rsidRPr="00AF15DA">
        <w:rPr>
          <w:rFonts w:ascii="Garamond" w:hAnsi="Garamond"/>
          <w:b/>
          <w:sz w:val="20"/>
          <w:szCs w:val="20"/>
        </w:rPr>
        <w:t xml:space="preserve"> Odwołanie – rozdział 2 dział IX </w:t>
      </w:r>
      <w:proofErr w:type="spellStart"/>
      <w:r w:rsidRPr="00AF15DA">
        <w:rPr>
          <w:rFonts w:ascii="Garamond" w:hAnsi="Garamond"/>
          <w:b/>
          <w:sz w:val="20"/>
          <w:szCs w:val="20"/>
        </w:rPr>
        <w:t>Pzp</w:t>
      </w:r>
      <w:proofErr w:type="spellEnd"/>
      <w:r w:rsidRPr="00AF15DA">
        <w:rPr>
          <w:rFonts w:ascii="Garamond" w:hAnsi="Garamond"/>
          <w:b/>
          <w:sz w:val="20"/>
          <w:szCs w:val="20"/>
        </w:rPr>
        <w:t xml:space="preserve"> </w:t>
      </w:r>
    </w:p>
    <w:p w14:paraId="0C457928" w14:textId="77777777" w:rsidR="00D77E3A" w:rsidRPr="00AF15DA" w:rsidRDefault="00D77E3A" w:rsidP="000757B0">
      <w:pPr>
        <w:ind w:left="426" w:hanging="142"/>
        <w:jc w:val="both"/>
        <w:rPr>
          <w:rFonts w:ascii="Garamond" w:hAnsi="Garamond"/>
          <w:sz w:val="20"/>
          <w:szCs w:val="20"/>
        </w:rPr>
      </w:pPr>
    </w:p>
    <w:p w14:paraId="60459E50" w14:textId="77777777" w:rsidR="00D77E3A" w:rsidRPr="00AF15DA" w:rsidRDefault="00D77E3A" w:rsidP="000757B0">
      <w:pPr>
        <w:tabs>
          <w:tab w:val="left" w:pos="284"/>
          <w:tab w:val="left" w:pos="720"/>
        </w:tabs>
        <w:jc w:val="both"/>
        <w:rPr>
          <w:rFonts w:ascii="Garamond" w:hAnsi="Garamond"/>
          <w:sz w:val="20"/>
          <w:szCs w:val="20"/>
        </w:rPr>
      </w:pPr>
      <w:r w:rsidRPr="00AF15DA">
        <w:rPr>
          <w:rFonts w:ascii="Garamond" w:hAnsi="Garamond"/>
          <w:sz w:val="20"/>
          <w:szCs w:val="20"/>
        </w:rPr>
        <w:t>3.</w:t>
      </w:r>
      <w:r w:rsidRPr="00AF15DA">
        <w:rPr>
          <w:rFonts w:ascii="Garamond" w:hAnsi="Garamond"/>
          <w:b/>
          <w:sz w:val="20"/>
          <w:szCs w:val="20"/>
        </w:rPr>
        <w:t xml:space="preserve"> Postępowanie skargowe </w:t>
      </w:r>
      <w:r w:rsidRPr="00AF15DA">
        <w:rPr>
          <w:rFonts w:ascii="Garamond" w:hAnsi="Garamond"/>
          <w:sz w:val="20"/>
          <w:szCs w:val="20"/>
        </w:rPr>
        <w:t xml:space="preserve">– art. 579-590 </w:t>
      </w:r>
      <w:proofErr w:type="spellStart"/>
      <w:r w:rsidRPr="00AF15DA">
        <w:rPr>
          <w:rFonts w:ascii="Garamond" w:hAnsi="Garamond"/>
          <w:sz w:val="20"/>
          <w:szCs w:val="20"/>
        </w:rPr>
        <w:t>Pzp</w:t>
      </w:r>
      <w:proofErr w:type="spellEnd"/>
      <w:r w:rsidRPr="00AF15DA">
        <w:rPr>
          <w:rFonts w:ascii="Garamond" w:hAnsi="Garamond"/>
          <w:sz w:val="20"/>
          <w:szCs w:val="20"/>
        </w:rPr>
        <w:t>.</w:t>
      </w:r>
    </w:p>
    <w:p w14:paraId="69D75866" w14:textId="77777777" w:rsidR="00A8119C" w:rsidRPr="00AF15DA" w:rsidRDefault="00A8119C" w:rsidP="000757B0">
      <w:pPr>
        <w:suppressAutoHyphens w:val="0"/>
        <w:autoSpaceDE w:val="0"/>
        <w:autoSpaceDN w:val="0"/>
        <w:adjustRightInd w:val="0"/>
        <w:rPr>
          <w:rFonts w:ascii="Garamond" w:hAnsi="Garamond"/>
          <w:sz w:val="20"/>
          <w:szCs w:val="20"/>
        </w:rPr>
      </w:pPr>
    </w:p>
    <w:p w14:paraId="05672C22" w14:textId="77777777" w:rsidR="00D77E3A" w:rsidRPr="00AF15DA" w:rsidRDefault="00D77E3A" w:rsidP="000757B0">
      <w:pPr>
        <w:suppressAutoHyphens w:val="0"/>
        <w:autoSpaceDE w:val="0"/>
        <w:autoSpaceDN w:val="0"/>
        <w:adjustRightInd w:val="0"/>
        <w:rPr>
          <w:rFonts w:ascii="Garamond" w:hAnsi="Garamond"/>
          <w:sz w:val="20"/>
          <w:szCs w:val="20"/>
          <w:lang w:eastAsia="pl-PL"/>
        </w:rPr>
      </w:pPr>
      <w:r w:rsidRPr="00AF15DA">
        <w:rPr>
          <w:rFonts w:ascii="Garamond" w:hAnsi="Garamond"/>
          <w:sz w:val="20"/>
          <w:szCs w:val="20"/>
          <w:lang w:eastAsia="pl-PL"/>
        </w:rPr>
        <w:t xml:space="preserve">Szczegóły określa Dział IX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 </w:t>
      </w:r>
      <w:r w:rsidRPr="00AF15DA">
        <w:rPr>
          <w:rFonts w:ascii="Garamond" w:hAnsi="Garamond"/>
          <w:i/>
          <w:sz w:val="20"/>
          <w:szCs w:val="20"/>
          <w:lang w:eastAsia="pl-PL"/>
        </w:rPr>
        <w:t>Środki ochrony prawnej</w:t>
      </w:r>
      <w:r w:rsidRPr="00AF15DA">
        <w:rPr>
          <w:rFonts w:ascii="Garamond" w:hAnsi="Garamond"/>
          <w:sz w:val="20"/>
          <w:szCs w:val="20"/>
          <w:lang w:eastAsia="pl-PL"/>
        </w:rPr>
        <w:t>.</w:t>
      </w:r>
    </w:p>
    <w:p w14:paraId="6214B71E" w14:textId="77777777" w:rsidR="00A06E30" w:rsidRPr="00AF15DA" w:rsidRDefault="00A06E30" w:rsidP="000757B0">
      <w:pPr>
        <w:pStyle w:val="NormalnyWeb"/>
        <w:spacing w:before="0" w:after="0"/>
        <w:jc w:val="both"/>
        <w:rPr>
          <w:rFonts w:ascii="Garamond" w:hAnsi="Garamond"/>
          <w:b/>
          <w:sz w:val="20"/>
          <w:szCs w:val="20"/>
        </w:rPr>
      </w:pPr>
    </w:p>
    <w:p w14:paraId="4FC1DE87" w14:textId="77777777" w:rsidR="00D77E3A" w:rsidRPr="00AF15DA" w:rsidRDefault="000D0A88" w:rsidP="000757B0">
      <w:pPr>
        <w:pStyle w:val="NormalnyWeb"/>
        <w:spacing w:before="0" w:after="0"/>
        <w:jc w:val="both"/>
        <w:rPr>
          <w:rFonts w:ascii="Garamond" w:hAnsi="Garamond"/>
          <w:b/>
          <w:sz w:val="20"/>
          <w:szCs w:val="20"/>
        </w:rPr>
      </w:pPr>
      <w:r w:rsidRPr="00AF15DA">
        <w:rPr>
          <w:rFonts w:ascii="Garamond" w:hAnsi="Garamond"/>
          <w:b/>
          <w:sz w:val="20"/>
          <w:szCs w:val="20"/>
        </w:rPr>
        <w:t>X</w:t>
      </w:r>
      <w:r w:rsidR="00D77E3A" w:rsidRPr="00AF15DA">
        <w:rPr>
          <w:rFonts w:ascii="Garamond" w:hAnsi="Garamond"/>
          <w:b/>
          <w:sz w:val="20"/>
          <w:szCs w:val="20"/>
        </w:rPr>
        <w:t>X</w:t>
      </w:r>
      <w:r w:rsidR="00923610" w:rsidRPr="00AF15DA">
        <w:rPr>
          <w:rFonts w:ascii="Garamond" w:hAnsi="Garamond"/>
          <w:b/>
          <w:sz w:val="20"/>
          <w:szCs w:val="20"/>
        </w:rPr>
        <w:t>I</w:t>
      </w:r>
      <w:r w:rsidRPr="00AF15DA">
        <w:rPr>
          <w:rFonts w:ascii="Garamond" w:hAnsi="Garamond"/>
          <w:b/>
          <w:sz w:val="20"/>
          <w:szCs w:val="20"/>
        </w:rPr>
        <w:t xml:space="preserve">. </w:t>
      </w:r>
      <w:r w:rsidR="00D77E3A" w:rsidRPr="00AF15DA">
        <w:rPr>
          <w:rFonts w:ascii="Garamond" w:hAnsi="Garamond"/>
          <w:b/>
          <w:sz w:val="20"/>
          <w:szCs w:val="20"/>
        </w:rPr>
        <w:t>Pozostałe informacje</w:t>
      </w:r>
    </w:p>
    <w:p w14:paraId="5B82B8B5" w14:textId="77777777" w:rsidR="00A75F86" w:rsidRPr="00AF15DA" w:rsidRDefault="00A75F86"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dopuszcza</w:t>
      </w:r>
      <w:r w:rsidR="009521C6" w:rsidRPr="00AF15DA">
        <w:rPr>
          <w:rFonts w:ascii="Garamond" w:hAnsi="Garamond"/>
          <w:color w:val="FF0000"/>
          <w:sz w:val="20"/>
          <w:szCs w:val="20"/>
        </w:rPr>
        <w:t xml:space="preserve"> </w:t>
      </w:r>
      <w:r w:rsidRPr="00AF15DA">
        <w:rPr>
          <w:rFonts w:ascii="Garamond" w:hAnsi="Garamond"/>
          <w:sz w:val="20"/>
          <w:szCs w:val="20"/>
        </w:rPr>
        <w:t>składania ofert wariantowych.</w:t>
      </w:r>
    </w:p>
    <w:p w14:paraId="40F4E586"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zawarcia umowy ramowej.</w:t>
      </w:r>
    </w:p>
    <w:p w14:paraId="0E16237E" w14:textId="77777777" w:rsidR="000D0A88" w:rsidRPr="00AF15DA" w:rsidRDefault="000D0A88" w:rsidP="000757B0">
      <w:pPr>
        <w:pStyle w:val="NormalnyWeb"/>
        <w:numPr>
          <w:ilvl w:val="0"/>
          <w:numId w:val="17"/>
        </w:numPr>
        <w:tabs>
          <w:tab w:val="left" w:pos="360"/>
        </w:tabs>
        <w:spacing w:before="0" w:after="0"/>
        <w:ind w:left="357" w:hanging="357"/>
        <w:jc w:val="both"/>
        <w:rPr>
          <w:rFonts w:ascii="Garamond" w:hAnsi="Garamond"/>
          <w:sz w:val="20"/>
          <w:szCs w:val="20"/>
        </w:rPr>
      </w:pPr>
      <w:r w:rsidRPr="00AF15DA">
        <w:rPr>
          <w:rFonts w:ascii="Garamond" w:hAnsi="Garamond"/>
          <w:sz w:val="20"/>
          <w:szCs w:val="20"/>
        </w:rPr>
        <w:t>Zamawiający nie przewiduje rozliczenia w walutach obcych.</w:t>
      </w:r>
    </w:p>
    <w:p w14:paraId="025C5C23"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aukcji elektronicznej.</w:t>
      </w:r>
    </w:p>
    <w:p w14:paraId="2C476982" w14:textId="77777777" w:rsidR="000D0A88" w:rsidRPr="00AF15DA" w:rsidRDefault="000D0A88"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przewiduje ustanowienia dynamicznego systemu zakupów</w:t>
      </w:r>
    </w:p>
    <w:p w14:paraId="4AA75BF2"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zwrotu kosztów udziału w postępowaniu.</w:t>
      </w:r>
    </w:p>
    <w:p w14:paraId="117F3AD8" w14:textId="77777777" w:rsidR="00D77E3A" w:rsidRPr="00AF15DA" w:rsidRDefault="00D77E3A"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lastRenderedPageBreak/>
        <w:t xml:space="preserve">Zamawiający nie zastrzega, że o udzielenie zamówienia mogą ubiegać się wyłącznie wykonawcy, o których mowa w art. 94 </w:t>
      </w:r>
      <w:proofErr w:type="spellStart"/>
      <w:r w:rsidRPr="00AF15DA">
        <w:rPr>
          <w:rFonts w:ascii="Garamond" w:hAnsi="Garamond"/>
          <w:bCs/>
          <w:sz w:val="20"/>
          <w:szCs w:val="20"/>
        </w:rPr>
        <w:t>Pzp</w:t>
      </w:r>
      <w:proofErr w:type="spellEnd"/>
      <w:r w:rsidRPr="00AF15DA">
        <w:rPr>
          <w:rFonts w:ascii="Garamond" w:hAnsi="Garamond"/>
          <w:bCs/>
          <w:sz w:val="20"/>
          <w:szCs w:val="20"/>
        </w:rPr>
        <w:t>.</w:t>
      </w:r>
    </w:p>
    <w:p w14:paraId="59012178" w14:textId="0722D0A5" w:rsidR="004701DF" w:rsidRDefault="004701DF"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w:t>
      </w:r>
      <w:r w:rsidRPr="00AF15DA">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AF15DA">
        <w:rPr>
          <w:rFonts w:ascii="Garamond" w:hAnsi="Garamond"/>
          <w:sz w:val="20"/>
          <w:szCs w:val="20"/>
        </w:rPr>
        <w:t>Pzp</w:t>
      </w:r>
      <w:proofErr w:type="spellEnd"/>
      <w:r w:rsidRPr="00AF15DA">
        <w:rPr>
          <w:rFonts w:ascii="Garamond" w:hAnsi="Garamond"/>
          <w:sz w:val="20"/>
          <w:szCs w:val="20"/>
        </w:rPr>
        <w:t>.</w:t>
      </w:r>
    </w:p>
    <w:p w14:paraId="1B6DF0DB" w14:textId="77777777" w:rsidR="00B36619" w:rsidRPr="00AF15DA" w:rsidRDefault="00B36619" w:rsidP="000757B0">
      <w:pPr>
        <w:jc w:val="both"/>
        <w:rPr>
          <w:rFonts w:ascii="Garamond" w:hAnsi="Garamond"/>
          <w:b/>
          <w:bCs/>
          <w:sz w:val="20"/>
          <w:szCs w:val="20"/>
        </w:rPr>
      </w:pPr>
    </w:p>
    <w:p w14:paraId="02E7A8A4" w14:textId="52701C3C" w:rsidR="000E7EA7" w:rsidRPr="00AF15DA" w:rsidRDefault="0037051E" w:rsidP="000757B0">
      <w:pPr>
        <w:jc w:val="both"/>
        <w:rPr>
          <w:rFonts w:ascii="Garamond" w:hAnsi="Garamond"/>
          <w:b/>
          <w:sz w:val="20"/>
          <w:szCs w:val="20"/>
        </w:rPr>
      </w:pPr>
      <w:r w:rsidRPr="00AF15DA">
        <w:rPr>
          <w:rFonts w:ascii="Garamond" w:hAnsi="Garamond"/>
          <w:b/>
          <w:bCs/>
          <w:sz w:val="20"/>
          <w:szCs w:val="20"/>
        </w:rPr>
        <w:t>XX</w:t>
      </w:r>
      <w:r w:rsidR="00923610" w:rsidRPr="00AF15DA">
        <w:rPr>
          <w:rFonts w:ascii="Garamond" w:hAnsi="Garamond"/>
          <w:b/>
          <w:bCs/>
          <w:sz w:val="20"/>
          <w:szCs w:val="20"/>
        </w:rPr>
        <w:t>I</w:t>
      </w:r>
      <w:r w:rsidR="00EB14C4" w:rsidRPr="00AF15DA">
        <w:rPr>
          <w:rFonts w:ascii="Garamond" w:hAnsi="Garamond"/>
          <w:b/>
          <w:bCs/>
          <w:sz w:val="20"/>
          <w:szCs w:val="20"/>
        </w:rPr>
        <w:t>I</w:t>
      </w:r>
      <w:r w:rsidR="000E7EA7" w:rsidRPr="00AF15DA">
        <w:rPr>
          <w:rFonts w:ascii="Garamond" w:hAnsi="Garamond"/>
          <w:b/>
          <w:bCs/>
          <w:sz w:val="20"/>
          <w:szCs w:val="20"/>
        </w:rPr>
        <w:t>.</w:t>
      </w:r>
      <w:r w:rsidRPr="00AF15DA">
        <w:rPr>
          <w:rFonts w:ascii="Garamond" w:hAnsi="Garamond"/>
          <w:b/>
          <w:bCs/>
          <w:sz w:val="20"/>
          <w:szCs w:val="20"/>
        </w:rPr>
        <w:t xml:space="preserve"> </w:t>
      </w:r>
      <w:r w:rsidRPr="00AF15DA">
        <w:rPr>
          <w:rFonts w:ascii="Garamond" w:hAnsi="Garamond"/>
          <w:b/>
          <w:sz w:val="20"/>
          <w:szCs w:val="20"/>
        </w:rPr>
        <w:t xml:space="preserve">Klauzula informacyjna z art. 13 RODO </w:t>
      </w:r>
    </w:p>
    <w:p w14:paraId="0C3D4218" w14:textId="77777777" w:rsidR="0037051E" w:rsidRPr="00AF15DA" w:rsidRDefault="0037051E" w:rsidP="000757B0">
      <w:pPr>
        <w:jc w:val="both"/>
        <w:rPr>
          <w:rFonts w:ascii="Garamond" w:hAnsi="Garamond"/>
          <w:sz w:val="20"/>
          <w:szCs w:val="20"/>
          <w:lang w:eastAsia="pl-PL"/>
        </w:rPr>
      </w:pPr>
      <w:r w:rsidRPr="00AF15DA">
        <w:rPr>
          <w:rFonts w:ascii="Garamond" w:hAnsi="Garamond"/>
          <w:sz w:val="20"/>
          <w:szCs w:val="20"/>
          <w:lang w:eastAsia="pl-PL"/>
        </w:rPr>
        <w:t xml:space="preserve">Zgodnie z art. 13 ust. 1 i 2 </w:t>
      </w:r>
      <w:r w:rsidRPr="00AF15DA">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15DA">
        <w:rPr>
          <w:rFonts w:ascii="Garamond" w:hAnsi="Garamond"/>
          <w:sz w:val="20"/>
          <w:szCs w:val="20"/>
          <w:lang w:eastAsia="pl-PL"/>
        </w:rPr>
        <w:t xml:space="preserve">dalej „RODO”, informuję, że: </w:t>
      </w:r>
    </w:p>
    <w:p w14:paraId="7888DC9F" w14:textId="1EC61A44"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Administratorem danych osobowych Wykonawcy oraz osób, których dane Wykonawca przekazał w niniejszym</w:t>
      </w:r>
    </w:p>
    <w:p w14:paraId="414F3245" w14:textId="2D5FC1B0"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Inspektorem ochrony danych w Starostwie Powiatowym w Leżajsku jest Pani Małgorzata Stachura, email:</w:t>
      </w:r>
    </w:p>
    <w:p w14:paraId="405FA81A" w14:textId="77777777"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iod@starostwo.lezajsk.pl;</w:t>
      </w:r>
    </w:p>
    <w:p w14:paraId="128CA01F" w14:textId="38A8FAA9" w:rsidR="0037051E" w:rsidRPr="00AF15DA" w:rsidRDefault="0037051E"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Państwa dane osobowe przetwarzane będą na podstawie art. 6 ust. 1 lit. c</w:t>
      </w:r>
      <w:r w:rsidRPr="00AF15DA">
        <w:rPr>
          <w:rFonts w:ascii="Garamond" w:hAnsi="Garamond"/>
          <w:i/>
          <w:sz w:val="20"/>
          <w:szCs w:val="20"/>
          <w:lang w:eastAsia="pl-PL"/>
        </w:rPr>
        <w:t xml:space="preserve"> </w:t>
      </w:r>
      <w:r w:rsidRPr="00AF15DA">
        <w:rPr>
          <w:rFonts w:ascii="Garamond" w:hAnsi="Garamond"/>
          <w:sz w:val="20"/>
          <w:szCs w:val="20"/>
          <w:lang w:eastAsia="pl-PL"/>
        </w:rPr>
        <w:t xml:space="preserve">RODO w celu </w:t>
      </w:r>
      <w:r w:rsidR="00DF11C5" w:rsidRPr="00AF15DA">
        <w:rPr>
          <w:rFonts w:ascii="Garamond" w:hAnsi="Garamond"/>
          <w:sz w:val="20"/>
          <w:szCs w:val="20"/>
          <w:lang w:eastAsia="pl-PL"/>
        </w:rPr>
        <w:t xml:space="preserve">związanym z </w:t>
      </w:r>
      <w:r w:rsidR="00755A4D" w:rsidRPr="00AF15DA">
        <w:rPr>
          <w:rFonts w:ascii="Garamond" w:hAnsi="Garamond"/>
          <w:sz w:val="20"/>
          <w:szCs w:val="20"/>
          <w:lang w:eastAsia="pl-PL"/>
        </w:rPr>
        <w:t xml:space="preserve">niniejszym </w:t>
      </w:r>
      <w:r w:rsidR="00DF11C5" w:rsidRPr="00AF15DA">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AF15DA">
        <w:rPr>
          <w:rFonts w:ascii="Garamond" w:hAnsi="Garamond"/>
          <w:sz w:val="20"/>
          <w:szCs w:val="20"/>
          <w:lang w:eastAsia="pl-PL"/>
        </w:rPr>
        <w:t>Pzp</w:t>
      </w:r>
      <w:proofErr w:type="spellEnd"/>
      <w:r w:rsidR="00DF11C5" w:rsidRPr="00AF15DA">
        <w:rPr>
          <w:rFonts w:ascii="Garamond" w:hAnsi="Garamond"/>
          <w:sz w:val="20"/>
          <w:szCs w:val="20"/>
          <w:lang w:eastAsia="pl-PL"/>
        </w:rPr>
        <w:t>);</w:t>
      </w:r>
    </w:p>
    <w:p w14:paraId="37E77B96" w14:textId="77777777" w:rsidR="0037051E" w:rsidRPr="00AF15DA" w:rsidRDefault="00532C8B"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Odbiorcami</w:t>
      </w:r>
      <w:r w:rsidR="0037051E" w:rsidRPr="00AF15DA">
        <w:rPr>
          <w:rFonts w:ascii="Garamond" w:hAnsi="Garamond"/>
          <w:sz w:val="20"/>
          <w:szCs w:val="20"/>
          <w:lang w:eastAsia="pl-PL"/>
        </w:rPr>
        <w:t xml:space="preserve"> danych osobowych </w:t>
      </w:r>
      <w:r w:rsidRPr="00AF15DA">
        <w:rPr>
          <w:rFonts w:ascii="Garamond" w:hAnsi="Garamond"/>
          <w:sz w:val="20"/>
          <w:szCs w:val="20"/>
          <w:lang w:eastAsia="pl-PL"/>
        </w:rPr>
        <w:t xml:space="preserve">Wykonawcy będą osoby lub </w:t>
      </w:r>
      <w:r w:rsidR="0037051E" w:rsidRPr="00AF15DA">
        <w:rPr>
          <w:rFonts w:ascii="Garamond" w:hAnsi="Garamond"/>
          <w:sz w:val="20"/>
          <w:szCs w:val="20"/>
          <w:lang w:eastAsia="pl-PL"/>
        </w:rPr>
        <w:t xml:space="preserve"> podmioty</w:t>
      </w:r>
      <w:r w:rsidRPr="00AF15DA">
        <w:rPr>
          <w:rFonts w:ascii="Garamond" w:hAnsi="Garamond"/>
          <w:sz w:val="20"/>
          <w:szCs w:val="20"/>
          <w:lang w:eastAsia="pl-PL"/>
        </w:rPr>
        <w:t>, którym udostępniona zostanie dokumentacja postępowania w oparciu o art. 18 oraz art. 74 ustawy PZP</w:t>
      </w:r>
    </w:p>
    <w:p w14:paraId="467CF76B"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D</w:t>
      </w:r>
      <w:r w:rsidR="0037051E" w:rsidRPr="00AF15DA">
        <w:rPr>
          <w:rFonts w:ascii="Garamond" w:hAnsi="Garamond"/>
          <w:sz w:val="20"/>
          <w:szCs w:val="20"/>
          <w:lang w:eastAsia="pl-PL"/>
        </w:rPr>
        <w:t>ane osobowe</w:t>
      </w:r>
      <w:r w:rsidRPr="00AF15DA">
        <w:rPr>
          <w:rFonts w:ascii="Garamond" w:hAnsi="Garamond"/>
          <w:sz w:val="20"/>
          <w:szCs w:val="20"/>
          <w:lang w:eastAsia="pl-PL"/>
        </w:rPr>
        <w:t xml:space="preserve"> Wykonawcy będą</w:t>
      </w:r>
      <w:r w:rsidR="0037051E" w:rsidRPr="00AF15DA">
        <w:rPr>
          <w:rFonts w:ascii="Garamond" w:hAnsi="Garamond"/>
          <w:sz w:val="20"/>
          <w:szCs w:val="20"/>
          <w:lang w:eastAsia="pl-PL"/>
        </w:rPr>
        <w:t xml:space="preserve"> przechowywane </w:t>
      </w:r>
      <w:r w:rsidRPr="00AF15DA">
        <w:rPr>
          <w:rFonts w:ascii="Garamond" w:hAnsi="Garamond"/>
          <w:sz w:val="20"/>
          <w:szCs w:val="20"/>
          <w:lang w:eastAsia="pl-PL"/>
        </w:rPr>
        <w:t xml:space="preserve">zgodnie z art. 78 ustawy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przez okres co najmniej </w:t>
      </w:r>
      <w:r w:rsidR="006147B4" w:rsidRPr="00AF15DA">
        <w:rPr>
          <w:rFonts w:ascii="Garamond" w:hAnsi="Garamond"/>
          <w:sz w:val="20"/>
          <w:szCs w:val="20"/>
          <w:lang w:eastAsia="pl-PL"/>
        </w:rPr>
        <w:t>10</w:t>
      </w:r>
      <w:r w:rsidRPr="00AF15DA">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AF15DA">
        <w:rPr>
          <w:rFonts w:ascii="Garamond" w:hAnsi="Garamond"/>
          <w:sz w:val="20"/>
          <w:szCs w:val="20"/>
          <w:lang w:eastAsia="pl-PL"/>
        </w:rPr>
        <w:t>.</w:t>
      </w:r>
    </w:p>
    <w:p w14:paraId="432C9A1D"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Obowiązek podania przez Wykonawcę</w:t>
      </w:r>
      <w:r w:rsidR="0037051E" w:rsidRPr="00AF15DA">
        <w:rPr>
          <w:rFonts w:ascii="Garamond" w:hAnsi="Garamond"/>
          <w:sz w:val="20"/>
          <w:szCs w:val="20"/>
          <w:lang w:eastAsia="pl-PL"/>
        </w:rPr>
        <w:t xml:space="preserve"> danyc</w:t>
      </w:r>
      <w:r w:rsidRPr="00AF15DA">
        <w:rPr>
          <w:rFonts w:ascii="Garamond" w:hAnsi="Garamond"/>
          <w:sz w:val="20"/>
          <w:szCs w:val="20"/>
          <w:lang w:eastAsia="pl-PL"/>
        </w:rPr>
        <w:t>h osobowych bezpośrednio go dotyczących</w:t>
      </w:r>
      <w:r w:rsidR="0037051E" w:rsidRPr="00AF15DA">
        <w:rPr>
          <w:rFonts w:ascii="Garamond" w:hAnsi="Garamond"/>
          <w:sz w:val="20"/>
          <w:szCs w:val="20"/>
          <w:lang w:eastAsia="pl-PL"/>
        </w:rPr>
        <w:t xml:space="preserve"> jest wymogiem ustawowym określonym w przepisach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w:t>
      </w:r>
    </w:p>
    <w:p w14:paraId="21212700" w14:textId="77777777" w:rsidR="0037051E" w:rsidRPr="00AF15DA" w:rsidRDefault="00E74099" w:rsidP="000757B0">
      <w:pPr>
        <w:numPr>
          <w:ilvl w:val="0"/>
          <w:numId w:val="13"/>
        </w:numPr>
        <w:suppressAutoHyphens w:val="0"/>
        <w:contextualSpacing/>
        <w:jc w:val="both"/>
        <w:rPr>
          <w:rFonts w:ascii="Garamond" w:eastAsia="Calibri" w:hAnsi="Garamond"/>
          <w:sz w:val="20"/>
          <w:szCs w:val="20"/>
          <w:lang w:eastAsia="en-US"/>
        </w:rPr>
      </w:pPr>
      <w:r w:rsidRPr="00AF15DA">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AF15DA">
        <w:rPr>
          <w:rFonts w:ascii="Garamond" w:hAnsi="Garamond"/>
          <w:sz w:val="20"/>
          <w:szCs w:val="20"/>
          <w:lang w:eastAsia="pl-PL"/>
        </w:rPr>
        <w:t xml:space="preserve"> RODO.</w:t>
      </w:r>
    </w:p>
    <w:p w14:paraId="0FE1E406"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Wykonawca posiada</w:t>
      </w:r>
      <w:r w:rsidR="0037051E" w:rsidRPr="00AF15DA">
        <w:rPr>
          <w:rFonts w:ascii="Garamond" w:hAnsi="Garamond"/>
          <w:sz w:val="20"/>
          <w:szCs w:val="20"/>
          <w:lang w:eastAsia="pl-PL"/>
        </w:rPr>
        <w:t>:</w:t>
      </w:r>
    </w:p>
    <w:p w14:paraId="67F5766C"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15 RODO prawo dos</w:t>
      </w:r>
      <w:r w:rsidR="00E74099" w:rsidRPr="00AF15DA">
        <w:rPr>
          <w:rFonts w:ascii="Garamond" w:hAnsi="Garamond"/>
          <w:sz w:val="20"/>
          <w:szCs w:val="20"/>
          <w:lang w:eastAsia="pl-PL"/>
        </w:rPr>
        <w:t>tępu do danych osobowych</w:t>
      </w:r>
      <w:r w:rsidRPr="00AF15DA">
        <w:rPr>
          <w:rFonts w:ascii="Garamond" w:hAnsi="Garamond"/>
          <w:sz w:val="20"/>
          <w:szCs w:val="20"/>
          <w:lang w:eastAsia="pl-PL"/>
        </w:rPr>
        <w:t xml:space="preserve"> dotyczących</w:t>
      </w:r>
      <w:r w:rsidR="00E74099" w:rsidRPr="00AF15DA">
        <w:rPr>
          <w:rFonts w:ascii="Garamond" w:hAnsi="Garamond"/>
          <w:sz w:val="20"/>
          <w:szCs w:val="20"/>
          <w:lang w:eastAsia="pl-PL"/>
        </w:rPr>
        <w:t xml:space="preserve"> Wykonawcy</w:t>
      </w:r>
      <w:r w:rsidRPr="00AF15DA">
        <w:rPr>
          <w:rFonts w:ascii="Garamond" w:hAnsi="Garamond"/>
          <w:sz w:val="20"/>
          <w:szCs w:val="20"/>
          <w:lang w:eastAsia="pl-PL"/>
        </w:rPr>
        <w:t>;</w:t>
      </w:r>
    </w:p>
    <w:p w14:paraId="4ECCE892"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16 RO</w:t>
      </w:r>
      <w:r w:rsidR="00E74099" w:rsidRPr="00AF15DA">
        <w:rPr>
          <w:rFonts w:ascii="Garamond" w:hAnsi="Garamond"/>
          <w:sz w:val="20"/>
          <w:szCs w:val="20"/>
          <w:lang w:eastAsia="pl-PL"/>
        </w:rPr>
        <w:t>DO prawo do sprostowania</w:t>
      </w:r>
      <w:r w:rsidRPr="00AF15DA">
        <w:rPr>
          <w:rFonts w:ascii="Garamond" w:hAnsi="Garamond"/>
          <w:sz w:val="20"/>
          <w:szCs w:val="20"/>
          <w:lang w:eastAsia="pl-PL"/>
        </w:rPr>
        <w:t xml:space="preserve"> danych osobowych</w:t>
      </w:r>
      <w:r w:rsidRPr="00AF15DA">
        <w:rPr>
          <w:rFonts w:ascii="Garamond" w:hAnsi="Garamond"/>
          <w:b/>
          <w:sz w:val="20"/>
          <w:szCs w:val="20"/>
          <w:vertAlign w:val="superscript"/>
          <w:lang w:eastAsia="pl-PL"/>
        </w:rPr>
        <w:t>*</w:t>
      </w:r>
      <w:r w:rsidRPr="00AF15DA">
        <w:rPr>
          <w:rFonts w:ascii="Garamond" w:hAnsi="Garamond"/>
          <w:sz w:val="20"/>
          <w:szCs w:val="20"/>
          <w:lang w:eastAsia="pl-PL"/>
        </w:rPr>
        <w:t>;</w:t>
      </w:r>
    </w:p>
    <w:p w14:paraId="260312FD"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18 RODO prawo żądania od administratora ograniczenia przetwarzania danych osobowych z zastrzeżeniem przypadków, o któryc</w:t>
      </w:r>
      <w:r w:rsidR="00B33761" w:rsidRPr="00AF15DA">
        <w:rPr>
          <w:rFonts w:ascii="Garamond" w:hAnsi="Garamond"/>
          <w:sz w:val="20"/>
          <w:szCs w:val="20"/>
          <w:lang w:eastAsia="pl-PL"/>
        </w:rPr>
        <w:t>h mowa w art. 18 ust. 2 RODO **. Wystąpienie z żądaniem, o którym mowa w art.18 ust. 1</w:t>
      </w:r>
      <w:r w:rsidRPr="00AF15DA">
        <w:rPr>
          <w:rFonts w:ascii="Garamond" w:hAnsi="Garamond"/>
          <w:sz w:val="20"/>
          <w:szCs w:val="20"/>
          <w:lang w:eastAsia="pl-PL"/>
        </w:rPr>
        <w:t xml:space="preserve">  </w:t>
      </w:r>
      <w:r w:rsidR="00B33761" w:rsidRPr="00AF15DA">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AF15DA" w:rsidRDefault="0037051E" w:rsidP="000757B0">
      <w:pPr>
        <w:numPr>
          <w:ilvl w:val="0"/>
          <w:numId w:val="14"/>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prawo do wniesienia skargi do Prezesa Urzędu Ochrony Danych Osobowych, gdy</w:t>
      </w:r>
      <w:r w:rsidR="00B33761" w:rsidRPr="00AF15DA">
        <w:rPr>
          <w:rFonts w:ascii="Garamond" w:hAnsi="Garamond"/>
          <w:sz w:val="20"/>
          <w:szCs w:val="20"/>
          <w:lang w:eastAsia="pl-PL"/>
        </w:rPr>
        <w:t xml:space="preserve"> Wykonawca  uzna</w:t>
      </w:r>
      <w:r w:rsidRPr="00AF15DA">
        <w:rPr>
          <w:rFonts w:ascii="Garamond" w:hAnsi="Garamond"/>
          <w:sz w:val="20"/>
          <w:szCs w:val="20"/>
          <w:lang w:eastAsia="pl-PL"/>
        </w:rPr>
        <w:t xml:space="preserve">, że przetwarzanie </w:t>
      </w:r>
      <w:r w:rsidR="00B33761" w:rsidRPr="00AF15DA">
        <w:rPr>
          <w:rFonts w:ascii="Garamond" w:hAnsi="Garamond"/>
          <w:sz w:val="20"/>
          <w:szCs w:val="20"/>
          <w:lang w:eastAsia="pl-PL"/>
        </w:rPr>
        <w:t xml:space="preserve">jego danych osobowych </w:t>
      </w:r>
      <w:r w:rsidRPr="00AF15DA">
        <w:rPr>
          <w:rFonts w:ascii="Garamond" w:hAnsi="Garamond"/>
          <w:sz w:val="20"/>
          <w:szCs w:val="20"/>
          <w:lang w:eastAsia="pl-PL"/>
        </w:rPr>
        <w:t>dotyczących narusza przepisy RODO</w:t>
      </w:r>
      <w:r w:rsidR="00B33761" w:rsidRPr="00AF15DA">
        <w:rPr>
          <w:rFonts w:ascii="Garamond" w:hAnsi="Garamond"/>
          <w:sz w:val="20"/>
          <w:szCs w:val="20"/>
          <w:lang w:eastAsia="pl-PL"/>
        </w:rPr>
        <w:t xml:space="preserve"> (na adres: Urząd ochrony Danych Osobowych, ul. Stawki 2, 00-193 Warszawa)</w:t>
      </w:r>
      <w:r w:rsidRPr="00AF15DA">
        <w:rPr>
          <w:rFonts w:ascii="Garamond" w:hAnsi="Garamond"/>
          <w:sz w:val="20"/>
          <w:szCs w:val="20"/>
          <w:lang w:eastAsia="pl-PL"/>
        </w:rPr>
        <w:t>;</w:t>
      </w:r>
    </w:p>
    <w:p w14:paraId="0F53DB08" w14:textId="77777777" w:rsidR="0037051E" w:rsidRPr="00AF15DA" w:rsidRDefault="00B33761" w:rsidP="000757B0">
      <w:pPr>
        <w:numPr>
          <w:ilvl w:val="0"/>
          <w:numId w:val="13"/>
        </w:numPr>
        <w:jc w:val="both"/>
        <w:rPr>
          <w:rFonts w:ascii="Garamond" w:hAnsi="Garamond"/>
          <w:i/>
          <w:sz w:val="20"/>
          <w:szCs w:val="20"/>
          <w:lang w:eastAsia="pl-PL"/>
        </w:rPr>
      </w:pPr>
      <w:r w:rsidRPr="00AF15DA">
        <w:rPr>
          <w:rFonts w:ascii="Garamond" w:hAnsi="Garamond"/>
          <w:sz w:val="20"/>
          <w:szCs w:val="20"/>
          <w:lang w:eastAsia="pl-PL"/>
        </w:rPr>
        <w:t>Wykonawcy nie przysługuje</w:t>
      </w:r>
      <w:r w:rsidR="0037051E" w:rsidRPr="00AF15DA">
        <w:rPr>
          <w:rFonts w:ascii="Garamond" w:hAnsi="Garamond"/>
          <w:sz w:val="20"/>
          <w:szCs w:val="20"/>
          <w:lang w:eastAsia="pl-PL"/>
        </w:rPr>
        <w:t>:</w:t>
      </w:r>
    </w:p>
    <w:p w14:paraId="1F066D97" w14:textId="77777777" w:rsidR="0037051E" w:rsidRPr="00AF15DA" w:rsidRDefault="0037051E" w:rsidP="000757B0">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w związku z art. 17 ust. 3 lit. b, d lub e RODO prawo do usunięcia danych osobowych;</w:t>
      </w:r>
    </w:p>
    <w:p w14:paraId="54A70FB9" w14:textId="77777777" w:rsidR="0037051E" w:rsidRPr="00AF15DA" w:rsidRDefault="0037051E" w:rsidP="000757B0">
      <w:pPr>
        <w:numPr>
          <w:ilvl w:val="0"/>
          <w:numId w:val="15"/>
        </w:numPr>
        <w:suppressAutoHyphens w:val="0"/>
        <w:contextualSpacing/>
        <w:jc w:val="both"/>
        <w:rPr>
          <w:rFonts w:ascii="Garamond" w:hAnsi="Garamond"/>
          <w:sz w:val="20"/>
          <w:szCs w:val="20"/>
          <w:lang w:eastAsia="pl-PL"/>
        </w:rPr>
      </w:pPr>
      <w:r w:rsidRPr="00AF15DA">
        <w:rPr>
          <w:rFonts w:ascii="Garamond" w:hAnsi="Garamond"/>
          <w:sz w:val="20"/>
          <w:szCs w:val="20"/>
          <w:lang w:eastAsia="pl-PL"/>
        </w:rPr>
        <w:t>prawo do przenoszenia danych osobowych, o którym mowa w art. 20 RODO;</w:t>
      </w:r>
    </w:p>
    <w:p w14:paraId="7DC7816C" w14:textId="1EF90637" w:rsidR="0037051E" w:rsidRPr="00AF15DA" w:rsidRDefault="0037051E" w:rsidP="00FA157A">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AF15DA" w:rsidRDefault="0037051E" w:rsidP="000757B0">
      <w:pPr>
        <w:suppressAutoHyphens w:val="0"/>
        <w:contextualSpacing/>
        <w:jc w:val="both"/>
        <w:rPr>
          <w:rFonts w:ascii="Garamond" w:eastAsia="Calibri" w:hAnsi="Garamond"/>
          <w:i/>
          <w:sz w:val="20"/>
          <w:szCs w:val="20"/>
          <w:lang w:eastAsia="en-US"/>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w:t>
      </w:r>
      <w:r w:rsidRPr="00AF15DA">
        <w:rPr>
          <w:rFonts w:ascii="Garamond" w:hAnsi="Garamond"/>
          <w:i/>
          <w:sz w:val="20"/>
          <w:szCs w:val="20"/>
          <w:lang w:eastAsia="pl-PL"/>
        </w:rPr>
        <w:t xml:space="preserve">skorzystanie z prawa do sprostowania nie może skutkować zmianą </w:t>
      </w:r>
      <w:r w:rsidRPr="00AF15DA">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AF15DA">
        <w:rPr>
          <w:rFonts w:ascii="Garamond" w:eastAsia="Calibri" w:hAnsi="Garamond"/>
          <w:i/>
          <w:sz w:val="20"/>
          <w:szCs w:val="20"/>
          <w:lang w:eastAsia="en-US"/>
        </w:rPr>
        <w:t>Pzp</w:t>
      </w:r>
      <w:proofErr w:type="spellEnd"/>
      <w:r w:rsidRPr="00AF15DA">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AF15DA" w:rsidRDefault="0037051E" w:rsidP="000757B0">
      <w:pPr>
        <w:suppressAutoHyphens w:val="0"/>
        <w:contextualSpacing/>
        <w:jc w:val="both"/>
        <w:rPr>
          <w:rFonts w:ascii="Garamond" w:hAnsi="Garamond"/>
          <w:i/>
          <w:sz w:val="20"/>
          <w:szCs w:val="20"/>
          <w:lang w:eastAsia="pl-PL"/>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prawo do ograniczenia przetwarzania nie ma zastosowania w odniesieniu do </w:t>
      </w:r>
      <w:r w:rsidRPr="00AF15DA">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AF15DA" w:rsidRDefault="001A078D" w:rsidP="000757B0">
      <w:pPr>
        <w:suppressAutoHyphens w:val="0"/>
        <w:autoSpaceDE w:val="0"/>
        <w:autoSpaceDN w:val="0"/>
        <w:adjustRightInd w:val="0"/>
        <w:rPr>
          <w:rFonts w:ascii="Garamond" w:hAnsi="Garamond"/>
          <w:sz w:val="20"/>
          <w:szCs w:val="20"/>
          <w:lang w:eastAsia="pl-PL"/>
        </w:rPr>
      </w:pPr>
    </w:p>
    <w:p w14:paraId="36993655" w14:textId="77777777" w:rsidR="002D5049" w:rsidRPr="00AF15DA" w:rsidRDefault="002D5049"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XX</w:t>
      </w:r>
      <w:r w:rsidR="00923610" w:rsidRPr="00AF15DA">
        <w:rPr>
          <w:rFonts w:ascii="Garamond" w:hAnsi="Garamond"/>
          <w:b/>
          <w:bCs/>
          <w:sz w:val="20"/>
          <w:szCs w:val="20"/>
        </w:rPr>
        <w:t>II</w:t>
      </w:r>
      <w:r w:rsidR="00EB14C4" w:rsidRPr="00AF15DA">
        <w:rPr>
          <w:rFonts w:ascii="Garamond" w:hAnsi="Garamond"/>
          <w:b/>
          <w:bCs/>
          <w:sz w:val="20"/>
          <w:szCs w:val="20"/>
        </w:rPr>
        <w:t>I</w:t>
      </w:r>
      <w:r w:rsidR="000E7EA7" w:rsidRPr="00AF15DA">
        <w:rPr>
          <w:rFonts w:ascii="Garamond" w:hAnsi="Garamond"/>
          <w:b/>
          <w:bCs/>
          <w:sz w:val="20"/>
          <w:szCs w:val="20"/>
        </w:rPr>
        <w:t xml:space="preserve">. </w:t>
      </w:r>
      <w:r w:rsidRPr="00AF15DA">
        <w:rPr>
          <w:rFonts w:ascii="Garamond" w:hAnsi="Garamond"/>
          <w:b/>
          <w:bCs/>
          <w:sz w:val="20"/>
          <w:szCs w:val="20"/>
        </w:rPr>
        <w:t xml:space="preserve"> Załączniki do SWZ</w:t>
      </w:r>
    </w:p>
    <w:p w14:paraId="2EC63C49" w14:textId="77777777" w:rsidR="000654A5"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opis przedmiotu zamówienia</w:t>
      </w:r>
    </w:p>
    <w:p w14:paraId="06039B75" w14:textId="77777777" w:rsidR="002D5049" w:rsidRPr="00AF15DA" w:rsidRDefault="00411FD2"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projektowane postanowienia umowy w sprawie zamówienia publicznego </w:t>
      </w:r>
      <w:r w:rsidR="002D5049" w:rsidRPr="00AF15DA">
        <w:rPr>
          <w:rFonts w:ascii="Garamond" w:hAnsi="Garamond"/>
          <w:bCs/>
          <w:sz w:val="20"/>
          <w:szCs w:val="20"/>
        </w:rPr>
        <w:t>wraz z</w:t>
      </w:r>
      <w:r w:rsidR="00AA4E7E" w:rsidRPr="00AF15DA">
        <w:rPr>
          <w:rFonts w:ascii="Garamond" w:hAnsi="Garamond"/>
          <w:bCs/>
          <w:sz w:val="20"/>
          <w:szCs w:val="20"/>
        </w:rPr>
        <w:t> </w:t>
      </w:r>
      <w:r w:rsidR="002D5049" w:rsidRPr="00AF15DA">
        <w:rPr>
          <w:rFonts w:ascii="Garamond" w:hAnsi="Garamond"/>
          <w:bCs/>
          <w:sz w:val="20"/>
          <w:szCs w:val="20"/>
        </w:rPr>
        <w:t>załącznikami</w:t>
      </w:r>
    </w:p>
    <w:p w14:paraId="536F904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formularz OFERTA</w:t>
      </w:r>
    </w:p>
    <w:p w14:paraId="65A763EF" w14:textId="77777777" w:rsidR="00FA157A" w:rsidRPr="00AF15DA" w:rsidRDefault="00FA157A" w:rsidP="008561E0">
      <w:pPr>
        <w:pStyle w:val="NormalnyWeb"/>
        <w:spacing w:before="0" w:after="0"/>
        <w:ind w:left="357"/>
        <w:jc w:val="both"/>
        <w:rPr>
          <w:rFonts w:ascii="Garamond" w:hAnsi="Garamond"/>
          <w:bCs/>
          <w:sz w:val="20"/>
          <w:szCs w:val="20"/>
        </w:rPr>
      </w:pPr>
    </w:p>
    <w:p w14:paraId="4CFC4FB3" w14:textId="77777777" w:rsidR="008561E0" w:rsidRPr="00AF15DA" w:rsidRDefault="008561E0" w:rsidP="000757B0">
      <w:pPr>
        <w:pStyle w:val="NormalnyWeb"/>
        <w:spacing w:before="0" w:after="0"/>
        <w:jc w:val="right"/>
        <w:rPr>
          <w:rFonts w:ascii="Garamond" w:hAnsi="Garamond"/>
          <w:b/>
          <w:sz w:val="20"/>
          <w:szCs w:val="20"/>
        </w:rPr>
      </w:pPr>
    </w:p>
    <w:p w14:paraId="062D9215" w14:textId="77777777" w:rsidR="008561E0" w:rsidRPr="00AF15DA" w:rsidRDefault="008561E0" w:rsidP="000757B0">
      <w:pPr>
        <w:pStyle w:val="NormalnyWeb"/>
        <w:spacing w:before="0" w:after="0"/>
        <w:jc w:val="right"/>
        <w:rPr>
          <w:rFonts w:ascii="Garamond" w:hAnsi="Garamond"/>
          <w:b/>
          <w:sz w:val="20"/>
          <w:szCs w:val="20"/>
        </w:rPr>
      </w:pPr>
    </w:p>
    <w:p w14:paraId="3672164B" w14:textId="77777777" w:rsidR="008561E0" w:rsidRPr="00AF15DA" w:rsidRDefault="008561E0" w:rsidP="000757B0">
      <w:pPr>
        <w:pStyle w:val="NormalnyWeb"/>
        <w:spacing w:before="0" w:after="0"/>
        <w:jc w:val="right"/>
        <w:rPr>
          <w:rFonts w:ascii="Garamond" w:hAnsi="Garamond"/>
          <w:b/>
          <w:sz w:val="20"/>
          <w:szCs w:val="20"/>
        </w:rPr>
      </w:pPr>
    </w:p>
    <w:p w14:paraId="67206049" w14:textId="77777777" w:rsidR="008561E0" w:rsidRPr="00AF15DA" w:rsidRDefault="008561E0" w:rsidP="000757B0">
      <w:pPr>
        <w:pStyle w:val="NormalnyWeb"/>
        <w:spacing w:before="0" w:after="0"/>
        <w:jc w:val="right"/>
        <w:rPr>
          <w:rFonts w:ascii="Garamond" w:hAnsi="Garamond"/>
          <w:b/>
          <w:sz w:val="20"/>
          <w:szCs w:val="20"/>
        </w:rPr>
      </w:pPr>
    </w:p>
    <w:p w14:paraId="55477BAE" w14:textId="77777777" w:rsidR="0019295A" w:rsidRPr="00AF15DA" w:rsidRDefault="0019295A" w:rsidP="00755A4D">
      <w:pPr>
        <w:rPr>
          <w:rFonts w:ascii="Garamond" w:hAnsi="Garamond"/>
          <w:sz w:val="20"/>
          <w:szCs w:val="20"/>
        </w:rPr>
      </w:pPr>
    </w:p>
    <w:p w14:paraId="41B0E543" w14:textId="77777777" w:rsidR="00755A4D" w:rsidRPr="00AF15DA" w:rsidRDefault="00755A4D" w:rsidP="00D60F32">
      <w:pPr>
        <w:pStyle w:val="NormalnyWeb"/>
        <w:spacing w:before="0" w:after="0"/>
        <w:rPr>
          <w:rFonts w:ascii="Garamond" w:hAnsi="Garamond"/>
          <w:bCs/>
          <w:sz w:val="20"/>
          <w:szCs w:val="20"/>
        </w:rPr>
      </w:pPr>
    </w:p>
    <w:p w14:paraId="5D237A8F" w14:textId="77777777" w:rsidR="00755A4D" w:rsidRPr="00AF15DA" w:rsidRDefault="00755A4D" w:rsidP="00D60F32">
      <w:pPr>
        <w:pStyle w:val="NormalnyWeb"/>
        <w:spacing w:before="0" w:after="0"/>
        <w:rPr>
          <w:rFonts w:ascii="Garamond" w:hAnsi="Garamond"/>
          <w:bCs/>
          <w:sz w:val="20"/>
          <w:szCs w:val="20"/>
        </w:rPr>
      </w:pPr>
    </w:p>
    <w:p w14:paraId="3C86B3A8" w14:textId="77777777" w:rsidR="00ED21AB" w:rsidRPr="00AF15DA" w:rsidRDefault="00ED21AB" w:rsidP="000757B0">
      <w:pPr>
        <w:pStyle w:val="NormalnyWeb"/>
        <w:spacing w:before="0" w:after="0"/>
        <w:jc w:val="right"/>
        <w:rPr>
          <w:rFonts w:ascii="Garamond" w:hAnsi="Garamond"/>
          <w:bCs/>
          <w:sz w:val="20"/>
          <w:szCs w:val="20"/>
        </w:rPr>
      </w:pPr>
      <w:r w:rsidRPr="00AF15DA">
        <w:rPr>
          <w:rFonts w:ascii="Garamond" w:hAnsi="Garamond"/>
          <w:bCs/>
          <w:sz w:val="20"/>
          <w:szCs w:val="20"/>
        </w:rPr>
        <w:t xml:space="preserve">Załącznik nr </w:t>
      </w:r>
      <w:r w:rsidR="002A78B9" w:rsidRPr="00AF15DA">
        <w:rPr>
          <w:rFonts w:ascii="Garamond" w:hAnsi="Garamond"/>
          <w:bCs/>
          <w:sz w:val="20"/>
          <w:szCs w:val="20"/>
        </w:rPr>
        <w:t>5</w:t>
      </w:r>
      <w:r w:rsidR="00263424" w:rsidRPr="00AF15DA">
        <w:rPr>
          <w:rFonts w:ascii="Garamond" w:hAnsi="Garamond"/>
          <w:bCs/>
          <w:sz w:val="20"/>
          <w:szCs w:val="20"/>
        </w:rPr>
        <w:t xml:space="preserve"> </w:t>
      </w:r>
      <w:r w:rsidRPr="00AF15DA">
        <w:rPr>
          <w:rFonts w:ascii="Garamond" w:hAnsi="Garamond"/>
          <w:bCs/>
          <w:sz w:val="20"/>
          <w:szCs w:val="20"/>
        </w:rPr>
        <w:t>do SWZ</w:t>
      </w:r>
    </w:p>
    <w:p w14:paraId="16A71404" w14:textId="77777777" w:rsidR="00ED21AB" w:rsidRPr="00AF15DA" w:rsidRDefault="00ED21AB" w:rsidP="000757B0">
      <w:pPr>
        <w:pStyle w:val="NormalnyWeb"/>
        <w:spacing w:before="0" w:after="0"/>
        <w:jc w:val="center"/>
        <w:rPr>
          <w:rFonts w:ascii="Garamond" w:hAnsi="Garamond"/>
          <w:bCs/>
          <w:sz w:val="20"/>
          <w:szCs w:val="20"/>
        </w:rPr>
      </w:pPr>
    </w:p>
    <w:p w14:paraId="22B7AB15" w14:textId="77777777" w:rsidR="00ED21AB" w:rsidRPr="00AF15DA" w:rsidRDefault="00ED21AB" w:rsidP="000757B0">
      <w:pPr>
        <w:pStyle w:val="NormalnyWeb"/>
        <w:spacing w:before="0" w:after="0"/>
        <w:jc w:val="center"/>
        <w:rPr>
          <w:rFonts w:ascii="Garamond" w:hAnsi="Garamond"/>
          <w:b/>
          <w:sz w:val="20"/>
          <w:szCs w:val="20"/>
        </w:rPr>
      </w:pPr>
      <w:r w:rsidRPr="00AF15DA">
        <w:rPr>
          <w:rFonts w:ascii="Garamond" w:hAnsi="Garamond"/>
          <w:b/>
          <w:sz w:val="20"/>
          <w:szCs w:val="20"/>
        </w:rPr>
        <w:t>OFERTA</w:t>
      </w:r>
    </w:p>
    <w:p w14:paraId="7B2AFEFF" w14:textId="77777777" w:rsidR="00ED21AB" w:rsidRPr="00AF15DA" w:rsidRDefault="00ED21AB" w:rsidP="000757B0">
      <w:pPr>
        <w:pStyle w:val="NormalnyWeb"/>
        <w:spacing w:before="0" w:after="0"/>
        <w:rPr>
          <w:rFonts w:ascii="Garamond" w:hAnsi="Garamond"/>
          <w:bCs/>
          <w:sz w:val="20"/>
          <w:szCs w:val="20"/>
        </w:rPr>
      </w:pPr>
    </w:p>
    <w:p w14:paraId="3B85699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Nazwa i adres wykonawcy:</w:t>
      </w:r>
    </w:p>
    <w:p w14:paraId="0830572B" w14:textId="77777777" w:rsidR="00ED21AB" w:rsidRPr="00AF15DA" w:rsidRDefault="00ED21AB" w:rsidP="000757B0">
      <w:pPr>
        <w:jc w:val="both"/>
        <w:rPr>
          <w:rFonts w:ascii="Garamond" w:hAnsi="Garamond"/>
          <w:bCs/>
          <w:sz w:val="20"/>
          <w:szCs w:val="20"/>
        </w:rPr>
      </w:pPr>
      <w:r w:rsidRPr="00AF15DA">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AF15DA" w:rsidRDefault="00ED21AB" w:rsidP="000757B0">
      <w:pPr>
        <w:pStyle w:val="NormalnyWeb"/>
        <w:spacing w:before="0" w:after="0"/>
        <w:rPr>
          <w:rFonts w:ascii="Garamond" w:hAnsi="Garamond"/>
          <w:bCs/>
          <w:sz w:val="20"/>
          <w:szCs w:val="20"/>
        </w:rPr>
      </w:pPr>
    </w:p>
    <w:p w14:paraId="4F75F378" w14:textId="69F1D57F"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 </w:t>
      </w:r>
    </w:p>
    <w:p w14:paraId="7B0A25C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Województwo: .................................................</w:t>
      </w:r>
    </w:p>
    <w:p w14:paraId="4F58EFD4"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NIP: .................................................................</w:t>
      </w:r>
    </w:p>
    <w:p w14:paraId="21F58770"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numer telefonu i faksu wraz z numerem kierunkowym .................................................</w:t>
      </w:r>
    </w:p>
    <w:p w14:paraId="63598AF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adres e-mail Wykonawcy ……………………………………. ……………………………...</w:t>
      </w:r>
    </w:p>
    <w:p w14:paraId="7D35C15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adres do korespondencji …………………………………………………………………….. </w:t>
      </w:r>
    </w:p>
    <w:p w14:paraId="0B6C431F" w14:textId="77777777" w:rsidR="00ED21AB" w:rsidRPr="00AF15DA" w:rsidRDefault="00ED21AB" w:rsidP="000757B0">
      <w:pPr>
        <w:pStyle w:val="NormalnyWeb"/>
        <w:spacing w:before="0" w:after="0"/>
        <w:rPr>
          <w:rFonts w:ascii="Garamond" w:hAnsi="Garamond"/>
          <w:bCs/>
          <w:sz w:val="20"/>
          <w:szCs w:val="20"/>
        </w:rPr>
      </w:pPr>
    </w:p>
    <w:p w14:paraId="5357A34C" w14:textId="77777777" w:rsidR="00ED21AB" w:rsidRPr="00AF15DA" w:rsidRDefault="00ED21AB" w:rsidP="000757B0">
      <w:pPr>
        <w:jc w:val="both"/>
        <w:rPr>
          <w:rFonts w:ascii="Garamond" w:hAnsi="Garamond"/>
          <w:bCs/>
          <w:sz w:val="20"/>
          <w:szCs w:val="20"/>
        </w:rPr>
      </w:pPr>
    </w:p>
    <w:p w14:paraId="38E6A8EB" w14:textId="77777777" w:rsidR="0019295A" w:rsidRPr="0019295A" w:rsidRDefault="00ED21AB" w:rsidP="0019295A">
      <w:pPr>
        <w:jc w:val="both"/>
        <w:rPr>
          <w:rFonts w:ascii="Garamond" w:hAnsi="Garamond"/>
          <w:b/>
          <w:bCs/>
          <w:sz w:val="20"/>
          <w:szCs w:val="20"/>
          <w:u w:val="single"/>
        </w:rPr>
      </w:pPr>
      <w:r w:rsidRPr="00AF15DA">
        <w:rPr>
          <w:rFonts w:ascii="Garamond" w:hAnsi="Garamond"/>
          <w:bCs/>
          <w:sz w:val="20"/>
          <w:szCs w:val="20"/>
        </w:rPr>
        <w:t xml:space="preserve">Nawiązując do ogłoszenia o zamówieniu publicznym pn.: </w:t>
      </w:r>
      <w:r w:rsidR="0019295A" w:rsidRPr="0019295A">
        <w:rPr>
          <w:rFonts w:ascii="Garamond" w:hAnsi="Garamond"/>
          <w:b/>
          <w:bCs/>
          <w:sz w:val="20"/>
          <w:szCs w:val="20"/>
          <w:u w:val="single"/>
        </w:rPr>
        <w:t>Zakup i dostawa mebli w ramach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03EB0EA6" w14:textId="77777777" w:rsidR="0019295A" w:rsidRPr="0019295A" w:rsidRDefault="0019295A" w:rsidP="0019295A">
      <w:pPr>
        <w:jc w:val="both"/>
        <w:rPr>
          <w:rFonts w:ascii="Garamond" w:hAnsi="Garamond"/>
          <w:b/>
          <w:bCs/>
          <w:sz w:val="20"/>
          <w:szCs w:val="20"/>
          <w:u w:val="single"/>
        </w:rPr>
      </w:pPr>
    </w:p>
    <w:p w14:paraId="4FC6676B" w14:textId="34A0CBE5" w:rsidR="002A78B9" w:rsidRDefault="0019295A" w:rsidP="0019295A">
      <w:pPr>
        <w:jc w:val="both"/>
        <w:rPr>
          <w:rFonts w:ascii="Garamond" w:hAnsi="Garamond"/>
          <w:b/>
          <w:bCs/>
          <w:sz w:val="20"/>
          <w:szCs w:val="20"/>
          <w:u w:val="single"/>
        </w:rPr>
      </w:pPr>
      <w:r w:rsidRPr="0019295A">
        <w:rPr>
          <w:rFonts w:ascii="Garamond" w:hAnsi="Garamond"/>
          <w:b/>
          <w:bCs/>
          <w:sz w:val="20"/>
          <w:szCs w:val="20"/>
          <w:u w:val="single"/>
        </w:rPr>
        <w:t>Nr wewnętrzny postępowania: L.Dz.ZSL.261.</w:t>
      </w:r>
      <w:r w:rsidR="00A21C1E">
        <w:rPr>
          <w:rFonts w:ascii="Garamond" w:hAnsi="Garamond"/>
          <w:b/>
          <w:bCs/>
          <w:sz w:val="20"/>
          <w:szCs w:val="20"/>
          <w:u w:val="single"/>
        </w:rPr>
        <w:t>163</w:t>
      </w:r>
      <w:r w:rsidRPr="0019295A">
        <w:rPr>
          <w:rFonts w:ascii="Garamond" w:hAnsi="Garamond"/>
          <w:b/>
          <w:bCs/>
          <w:sz w:val="20"/>
          <w:szCs w:val="20"/>
          <w:u w:val="single"/>
        </w:rPr>
        <w:t xml:space="preserve"> .2024</w:t>
      </w:r>
    </w:p>
    <w:p w14:paraId="13F0BD11" w14:textId="77777777" w:rsidR="0019295A" w:rsidRPr="00AF15DA" w:rsidRDefault="0019295A" w:rsidP="0019295A">
      <w:pPr>
        <w:jc w:val="both"/>
        <w:rPr>
          <w:rFonts w:ascii="Garamond" w:hAnsi="Garamond"/>
          <w:bCs/>
          <w:sz w:val="20"/>
          <w:szCs w:val="20"/>
        </w:rPr>
      </w:pPr>
    </w:p>
    <w:p w14:paraId="097A50A3"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Oferuję/-my wykonanie przedmiotu zamówienia w zakresie objętym specyfikacją  warunków zamówienia na następujących zasadach:</w:t>
      </w:r>
    </w:p>
    <w:p w14:paraId="531537A6" w14:textId="77777777" w:rsidR="009C53B0" w:rsidRPr="00AF15DA" w:rsidRDefault="009C53B0" w:rsidP="000757B0">
      <w:pPr>
        <w:pStyle w:val="NormalnyWeb"/>
        <w:spacing w:before="0" w:after="0"/>
        <w:jc w:val="both"/>
        <w:rPr>
          <w:rFonts w:ascii="Garamond" w:hAnsi="Garamond"/>
          <w:bCs/>
          <w:sz w:val="20"/>
          <w:szCs w:val="20"/>
        </w:rPr>
      </w:pPr>
    </w:p>
    <w:p w14:paraId="16100057" w14:textId="77777777" w:rsidR="00AF15DA" w:rsidRDefault="00AF15DA" w:rsidP="000757B0">
      <w:pPr>
        <w:pStyle w:val="NormalnyWeb"/>
        <w:spacing w:before="0" w:after="0"/>
        <w:jc w:val="both"/>
        <w:rPr>
          <w:rFonts w:ascii="Garamond" w:hAnsi="Garamond"/>
          <w:b/>
          <w:sz w:val="20"/>
          <w:szCs w:val="20"/>
          <w:u w:val="single"/>
        </w:rPr>
      </w:pPr>
      <w:bookmarkStart w:id="11" w:name="_Hlk97574615"/>
    </w:p>
    <w:p w14:paraId="295E96EC" w14:textId="107E351D"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r>
        <w:rPr>
          <w:rFonts w:ascii="Garamond" w:hAnsi="Garamond"/>
          <w:b/>
          <w:sz w:val="20"/>
          <w:szCs w:val="20"/>
          <w:u w:val="single"/>
        </w:rPr>
        <w:t>Część 1</w:t>
      </w:r>
    </w:p>
    <w:p w14:paraId="34742BBF" w14:textId="3231538A"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brutto:........................................................ zł</w:t>
      </w:r>
    </w:p>
    <w:bookmarkEnd w:id="11"/>
    <w:p w14:paraId="67BF1082"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7E92811" w14:textId="77777777" w:rsidR="00A8119C" w:rsidRPr="00AF15DA"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netto :........................................................ zł</w:t>
      </w:r>
    </w:p>
    <w:p w14:paraId="36B2C9AD" w14:textId="39FCE284" w:rsidR="00A8119C"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10388CF2" w14:textId="77777777" w:rsidR="00C2514A" w:rsidRDefault="00C2514A" w:rsidP="000757B0">
      <w:pPr>
        <w:pStyle w:val="NormalnyWeb"/>
        <w:spacing w:before="0" w:after="0"/>
        <w:jc w:val="both"/>
        <w:rPr>
          <w:rFonts w:ascii="Garamond" w:hAnsi="Garamond"/>
          <w:bCs/>
          <w:sz w:val="20"/>
          <w:szCs w:val="20"/>
        </w:rPr>
      </w:pPr>
    </w:p>
    <w:p w14:paraId="2E9C88A9" w14:textId="4CBC8948" w:rsidR="00C2514A" w:rsidRDefault="00C2514A" w:rsidP="000757B0">
      <w:pPr>
        <w:pStyle w:val="NormalnyWeb"/>
        <w:spacing w:before="0" w:after="0"/>
        <w:jc w:val="both"/>
        <w:rPr>
          <w:rFonts w:ascii="Garamond" w:hAnsi="Garamond"/>
          <w:bCs/>
          <w:sz w:val="20"/>
          <w:szCs w:val="20"/>
        </w:rPr>
      </w:pPr>
      <w:r w:rsidRPr="00C2514A">
        <w:rPr>
          <w:rFonts w:ascii="Garamond" w:hAnsi="Garamond"/>
          <w:bCs/>
          <w:sz w:val="20"/>
          <w:szCs w:val="20"/>
        </w:rPr>
        <w:t>Oferowany okres gwarancji i rękojmi: ……………..</w:t>
      </w:r>
    </w:p>
    <w:p w14:paraId="6036390B" w14:textId="77777777" w:rsidR="00DF107C" w:rsidRDefault="00DF107C" w:rsidP="000757B0">
      <w:pPr>
        <w:pStyle w:val="NormalnyWeb"/>
        <w:spacing w:before="0" w:after="0"/>
        <w:jc w:val="both"/>
        <w:rPr>
          <w:rFonts w:ascii="Garamond" w:hAnsi="Garamond"/>
          <w:bCs/>
          <w:sz w:val="20"/>
          <w:szCs w:val="20"/>
        </w:rPr>
      </w:pPr>
    </w:p>
    <w:p w14:paraId="4F519C76" w14:textId="1591FEC2" w:rsidR="00DF107C" w:rsidRPr="00DF107C" w:rsidRDefault="00DF107C" w:rsidP="00DF107C">
      <w:pPr>
        <w:pStyle w:val="NormalnyWeb"/>
        <w:spacing w:before="0" w:after="0"/>
        <w:jc w:val="both"/>
        <w:rPr>
          <w:rFonts w:ascii="Garamond" w:hAnsi="Garamond"/>
          <w:bCs/>
          <w:sz w:val="20"/>
          <w:szCs w:val="20"/>
        </w:rPr>
      </w:pPr>
      <w:r>
        <w:rPr>
          <w:rFonts w:ascii="Garamond" w:hAnsi="Garamond"/>
          <w:bCs/>
          <w:sz w:val="20"/>
          <w:szCs w:val="20"/>
        </w:rPr>
        <w:t xml:space="preserve">W tym:  </w:t>
      </w:r>
    </w:p>
    <w:p w14:paraId="08EC2F2A" w14:textId="77777777" w:rsidR="00DF107C" w:rsidRPr="00DF107C" w:rsidRDefault="00DF107C" w:rsidP="00DF107C">
      <w:pPr>
        <w:suppressAutoHyphens w:val="0"/>
        <w:rPr>
          <w:rFonts w:ascii="Garamond" w:eastAsia="Calibri" w:hAnsi="Garamond" w:cs="Calibri"/>
          <w:sz w:val="20"/>
          <w:szCs w:val="20"/>
          <w:lang w:eastAsia="pl-PL"/>
        </w:rPr>
      </w:pP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921"/>
        <w:gridCol w:w="1414"/>
        <w:gridCol w:w="1149"/>
      </w:tblGrid>
      <w:tr w:rsidR="00DF107C" w:rsidRPr="00DF107C" w14:paraId="1E8C5F05" w14:textId="77777777" w:rsidTr="00DF107C">
        <w:tc>
          <w:tcPr>
            <w:tcW w:w="2830" w:type="dxa"/>
            <w:shd w:val="clear" w:color="auto" w:fill="BFBFBF" w:themeFill="background1" w:themeFillShade="BF"/>
          </w:tcPr>
          <w:p w14:paraId="67DA1EFE"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2977" w:type="dxa"/>
            <w:shd w:val="clear" w:color="auto" w:fill="BFBFBF" w:themeFill="background1" w:themeFillShade="BF"/>
          </w:tcPr>
          <w:p w14:paraId="35E3F414" w14:textId="16A232E2"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Nazwa produktu/producent/model</w:t>
            </w:r>
          </w:p>
        </w:tc>
        <w:tc>
          <w:tcPr>
            <w:tcW w:w="921" w:type="dxa"/>
            <w:shd w:val="clear" w:color="auto" w:fill="BFBFBF" w:themeFill="background1" w:themeFillShade="BF"/>
          </w:tcPr>
          <w:p w14:paraId="05177C2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c>
          <w:tcPr>
            <w:tcW w:w="1414" w:type="dxa"/>
            <w:shd w:val="clear" w:color="auto" w:fill="BFBFBF" w:themeFill="background1" w:themeFillShade="BF"/>
          </w:tcPr>
          <w:p w14:paraId="7101E829" w14:textId="06A4574E"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Cena jednostkowa</w:t>
            </w:r>
            <w:r w:rsidR="0019295A">
              <w:rPr>
                <w:rFonts w:ascii="Garamond" w:eastAsia="Calibri" w:hAnsi="Garamond" w:cs="Calibri"/>
                <w:sz w:val="20"/>
                <w:szCs w:val="20"/>
                <w:lang w:eastAsia="pl-PL"/>
              </w:rPr>
              <w:t xml:space="preserve"> brutto</w:t>
            </w:r>
          </w:p>
        </w:tc>
        <w:tc>
          <w:tcPr>
            <w:tcW w:w="1149" w:type="dxa"/>
            <w:shd w:val="clear" w:color="auto" w:fill="BFBFBF" w:themeFill="background1" w:themeFillShade="BF"/>
          </w:tcPr>
          <w:p w14:paraId="7134557E" w14:textId="4DC0D024"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Wartość za całość</w:t>
            </w:r>
            <w:r w:rsidR="0019295A">
              <w:rPr>
                <w:rFonts w:ascii="Garamond" w:eastAsia="Calibri" w:hAnsi="Garamond" w:cs="Calibri"/>
                <w:sz w:val="20"/>
                <w:szCs w:val="20"/>
                <w:lang w:eastAsia="pl-PL"/>
              </w:rPr>
              <w:t xml:space="preserve"> brutto</w:t>
            </w:r>
          </w:p>
        </w:tc>
      </w:tr>
      <w:tr w:rsidR="00DF107C" w:rsidRPr="00DF107C" w14:paraId="51F70C99" w14:textId="77777777" w:rsidTr="00DF107C">
        <w:tc>
          <w:tcPr>
            <w:tcW w:w="2830" w:type="dxa"/>
          </w:tcPr>
          <w:p w14:paraId="0A26152B" w14:textId="6D8ED3C9" w:rsidR="00DF107C" w:rsidRPr="00DF107C" w:rsidRDefault="0019295A" w:rsidP="00DF107C">
            <w:pPr>
              <w:suppressAutoHyphens w:val="0"/>
              <w:rPr>
                <w:rFonts w:ascii="Garamond" w:eastAsia="Calibri" w:hAnsi="Garamond" w:cs="Calibri"/>
                <w:sz w:val="20"/>
                <w:szCs w:val="20"/>
                <w:lang w:eastAsia="pl-PL"/>
              </w:rPr>
            </w:pPr>
            <w:r w:rsidRPr="0019295A">
              <w:rPr>
                <w:rFonts w:ascii="Garamond" w:eastAsia="Calibri" w:hAnsi="Garamond" w:cs="Calibri"/>
                <w:sz w:val="20"/>
                <w:szCs w:val="20"/>
                <w:lang w:eastAsia="pl-PL"/>
              </w:rPr>
              <w:t>Pracownia środków transportu - 101</w:t>
            </w:r>
          </w:p>
        </w:tc>
        <w:tc>
          <w:tcPr>
            <w:tcW w:w="2977" w:type="dxa"/>
          </w:tcPr>
          <w:p w14:paraId="0AB50935" w14:textId="112A5B30"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5E2EF352" w14:textId="2D0C768C"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4A396C0D"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7F311B5"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52B26AC3" w14:textId="77777777" w:rsidTr="00DF107C">
        <w:tc>
          <w:tcPr>
            <w:tcW w:w="2830" w:type="dxa"/>
          </w:tcPr>
          <w:p w14:paraId="0DAB1F27" w14:textId="1E3826EA" w:rsidR="00DF107C" w:rsidRPr="00DF107C" w:rsidRDefault="0019295A" w:rsidP="00DF107C">
            <w:pPr>
              <w:suppressAutoHyphens w:val="0"/>
              <w:rPr>
                <w:rFonts w:ascii="Garamond" w:eastAsia="Calibri" w:hAnsi="Garamond" w:cs="Calibri"/>
                <w:sz w:val="20"/>
                <w:szCs w:val="20"/>
                <w:lang w:eastAsia="pl-PL"/>
              </w:rPr>
            </w:pPr>
            <w:r w:rsidRPr="0019295A">
              <w:rPr>
                <w:rFonts w:ascii="Garamond" w:eastAsia="Calibri" w:hAnsi="Garamond" w:cs="Calibri"/>
                <w:sz w:val="20"/>
                <w:szCs w:val="20"/>
                <w:lang w:eastAsia="pl-PL"/>
              </w:rPr>
              <w:t>Pracowania eksploatacji środków transportu bliskiego – 301</w:t>
            </w:r>
          </w:p>
        </w:tc>
        <w:tc>
          <w:tcPr>
            <w:tcW w:w="2977" w:type="dxa"/>
          </w:tcPr>
          <w:p w14:paraId="54377127"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6DFCB9D6" w14:textId="522CB47F"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13722A53"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DCE7511"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1BEADA24" w14:textId="77777777" w:rsidTr="00DF107C">
        <w:tc>
          <w:tcPr>
            <w:tcW w:w="2830" w:type="dxa"/>
          </w:tcPr>
          <w:p w14:paraId="21B68984" w14:textId="2D86FF73" w:rsidR="00DF107C" w:rsidRPr="00DF107C"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t xml:space="preserve">Pracowania </w:t>
            </w:r>
            <w:proofErr w:type="spellStart"/>
            <w:r w:rsidRPr="00CE23C7">
              <w:rPr>
                <w:rFonts w:ascii="Garamond" w:eastAsia="Calibri" w:hAnsi="Garamond" w:cs="Calibri"/>
                <w:sz w:val="20"/>
                <w:szCs w:val="20"/>
                <w:lang w:eastAsia="pl-PL"/>
              </w:rPr>
              <w:t>ekonomiczno</w:t>
            </w:r>
            <w:proofErr w:type="spellEnd"/>
            <w:r w:rsidRPr="00CE23C7">
              <w:rPr>
                <w:rFonts w:ascii="Garamond" w:eastAsia="Calibri" w:hAnsi="Garamond" w:cs="Calibri"/>
                <w:sz w:val="20"/>
                <w:szCs w:val="20"/>
                <w:lang w:eastAsia="pl-PL"/>
              </w:rPr>
              <w:t xml:space="preserve"> –rachunkowa – 201</w:t>
            </w:r>
          </w:p>
        </w:tc>
        <w:tc>
          <w:tcPr>
            <w:tcW w:w="2977" w:type="dxa"/>
          </w:tcPr>
          <w:p w14:paraId="69328970" w14:textId="77777777" w:rsidR="00DF107C" w:rsidRPr="00DF107C" w:rsidRDefault="00DF107C" w:rsidP="00DF107C">
            <w:pPr>
              <w:suppressAutoHyphens w:val="0"/>
              <w:ind w:left="720"/>
              <w:rPr>
                <w:rFonts w:ascii="Garamond" w:eastAsia="Noto Sans" w:hAnsi="Garamond" w:cs="Noto Sans"/>
                <w:color w:val="232323"/>
                <w:sz w:val="20"/>
                <w:szCs w:val="20"/>
                <w:lang w:eastAsia="pl-PL"/>
              </w:rPr>
            </w:pPr>
          </w:p>
        </w:tc>
        <w:tc>
          <w:tcPr>
            <w:tcW w:w="921" w:type="dxa"/>
          </w:tcPr>
          <w:p w14:paraId="52CF8ECA" w14:textId="18154B99"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7FA5B3F2"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2F53F95" w14:textId="77777777" w:rsidR="00DF107C" w:rsidRPr="00DF107C" w:rsidRDefault="00DF107C" w:rsidP="00DF107C">
            <w:pPr>
              <w:suppressAutoHyphens w:val="0"/>
              <w:rPr>
                <w:rFonts w:ascii="Garamond" w:eastAsia="Calibri" w:hAnsi="Garamond" w:cs="Calibri"/>
                <w:sz w:val="20"/>
                <w:szCs w:val="20"/>
                <w:lang w:eastAsia="pl-PL"/>
              </w:rPr>
            </w:pPr>
          </w:p>
        </w:tc>
      </w:tr>
    </w:tbl>
    <w:p w14:paraId="734EA347" w14:textId="77777777" w:rsidR="00DF107C" w:rsidRPr="00AF15DA" w:rsidRDefault="00DF107C" w:rsidP="000757B0">
      <w:pPr>
        <w:pStyle w:val="NormalnyWeb"/>
        <w:spacing w:before="0" w:after="0"/>
        <w:jc w:val="both"/>
        <w:rPr>
          <w:rFonts w:ascii="Garamond" w:hAnsi="Garamond"/>
          <w:bCs/>
          <w:sz w:val="20"/>
          <w:szCs w:val="20"/>
        </w:rPr>
      </w:pPr>
    </w:p>
    <w:p w14:paraId="6B544D2F" w14:textId="77777777" w:rsidR="009C53B0" w:rsidRPr="00AF15DA" w:rsidRDefault="009C53B0" w:rsidP="009C53B0">
      <w:pPr>
        <w:pStyle w:val="NormalnyWeb"/>
        <w:spacing w:before="0" w:after="0"/>
        <w:jc w:val="both"/>
        <w:rPr>
          <w:rFonts w:ascii="Garamond" w:hAnsi="Garamond"/>
          <w:bCs/>
          <w:sz w:val="20"/>
          <w:szCs w:val="20"/>
        </w:rPr>
      </w:pPr>
    </w:p>
    <w:p w14:paraId="1C21E914" w14:textId="0BA783A7"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bookmarkStart w:id="12" w:name="_Hlk176954536"/>
      <w:r>
        <w:rPr>
          <w:rFonts w:ascii="Garamond" w:hAnsi="Garamond"/>
          <w:b/>
          <w:sz w:val="20"/>
          <w:szCs w:val="20"/>
          <w:u w:val="single"/>
        </w:rPr>
        <w:t>Część 2</w:t>
      </w:r>
    </w:p>
    <w:p w14:paraId="5BF77869"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brutto:........................................................ zł</w:t>
      </w:r>
    </w:p>
    <w:p w14:paraId="3FD32D4F"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37E0F62"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netto :........................................................ zł</w:t>
      </w:r>
    </w:p>
    <w:p w14:paraId="3620FAB8" w14:textId="77777777" w:rsidR="009C53B0"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0C9E8CCD" w14:textId="77777777" w:rsidR="00C2514A" w:rsidRDefault="00C2514A" w:rsidP="009C53B0">
      <w:pPr>
        <w:pStyle w:val="NormalnyWeb"/>
        <w:spacing w:before="0" w:after="0"/>
        <w:jc w:val="both"/>
        <w:rPr>
          <w:rFonts w:ascii="Garamond" w:hAnsi="Garamond"/>
          <w:bCs/>
          <w:sz w:val="20"/>
          <w:szCs w:val="20"/>
        </w:rPr>
      </w:pPr>
    </w:p>
    <w:p w14:paraId="7A321DDC" w14:textId="77EB64A5" w:rsidR="00C2514A" w:rsidRDefault="00C2514A" w:rsidP="009C53B0">
      <w:pPr>
        <w:pStyle w:val="NormalnyWeb"/>
        <w:spacing w:before="0" w:after="0"/>
        <w:jc w:val="both"/>
        <w:rPr>
          <w:rFonts w:ascii="Garamond" w:hAnsi="Garamond"/>
          <w:bCs/>
          <w:sz w:val="20"/>
          <w:szCs w:val="20"/>
        </w:rPr>
      </w:pPr>
      <w:r w:rsidRPr="00C2514A">
        <w:rPr>
          <w:rFonts w:ascii="Garamond" w:hAnsi="Garamond"/>
          <w:bCs/>
          <w:sz w:val="20"/>
          <w:szCs w:val="20"/>
        </w:rPr>
        <w:t>Oferowany okres gwarancji i rękojmi: ……………..</w:t>
      </w:r>
    </w:p>
    <w:p w14:paraId="30FDF079" w14:textId="77777777" w:rsidR="00DF107C" w:rsidRDefault="00DF107C" w:rsidP="009C53B0">
      <w:pPr>
        <w:pStyle w:val="NormalnyWeb"/>
        <w:spacing w:before="0" w:after="0"/>
        <w:jc w:val="both"/>
        <w:rPr>
          <w:rFonts w:ascii="Garamond" w:hAnsi="Garamond"/>
          <w:bCs/>
          <w:sz w:val="20"/>
          <w:szCs w:val="20"/>
        </w:rPr>
      </w:pPr>
    </w:p>
    <w:p w14:paraId="7FB90EB3" w14:textId="1859F1B1" w:rsidR="00DF107C" w:rsidRDefault="00DF107C" w:rsidP="00DF107C">
      <w:pPr>
        <w:pStyle w:val="NormalnyWeb"/>
        <w:spacing w:before="0" w:after="0"/>
        <w:jc w:val="both"/>
        <w:rPr>
          <w:rFonts w:ascii="Garamond" w:eastAsia="Calibri" w:hAnsi="Garamond" w:cs="Calibri"/>
          <w:sz w:val="20"/>
          <w:szCs w:val="20"/>
          <w:lang w:eastAsia="pl-PL"/>
        </w:rPr>
      </w:pPr>
      <w:r>
        <w:rPr>
          <w:rFonts w:ascii="Garamond" w:hAnsi="Garamond"/>
          <w:bCs/>
          <w:sz w:val="20"/>
          <w:szCs w:val="20"/>
        </w:rPr>
        <w:t xml:space="preserve">W tym:  </w:t>
      </w:r>
    </w:p>
    <w:p w14:paraId="1C351938" w14:textId="77777777" w:rsidR="00DF107C" w:rsidRPr="00DF107C" w:rsidRDefault="00DF107C" w:rsidP="00DF107C">
      <w:pPr>
        <w:pStyle w:val="NormalnyWeb"/>
        <w:spacing w:before="0" w:after="0"/>
        <w:jc w:val="both"/>
        <w:rPr>
          <w:rFonts w:ascii="Garamond" w:hAnsi="Garamond"/>
          <w:bCs/>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33"/>
        <w:gridCol w:w="921"/>
        <w:gridCol w:w="1414"/>
        <w:gridCol w:w="1149"/>
      </w:tblGrid>
      <w:tr w:rsidR="00DF107C" w:rsidRPr="00DF107C" w14:paraId="17A4B9EA" w14:textId="77777777" w:rsidTr="00DF107C">
        <w:tc>
          <w:tcPr>
            <w:tcW w:w="2830" w:type="dxa"/>
            <w:shd w:val="clear" w:color="auto" w:fill="BFBFBF" w:themeFill="background1" w:themeFillShade="BF"/>
          </w:tcPr>
          <w:p w14:paraId="7975DBD1" w14:textId="77A70D30"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3433" w:type="dxa"/>
            <w:shd w:val="clear" w:color="auto" w:fill="BFBFBF" w:themeFill="background1" w:themeFillShade="BF"/>
          </w:tcPr>
          <w:p w14:paraId="397EDC55" w14:textId="699D71AB"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Nazwa produktu/producent/model</w:t>
            </w:r>
          </w:p>
        </w:tc>
        <w:tc>
          <w:tcPr>
            <w:tcW w:w="921" w:type="dxa"/>
            <w:shd w:val="clear" w:color="auto" w:fill="BFBFBF" w:themeFill="background1" w:themeFillShade="BF"/>
          </w:tcPr>
          <w:p w14:paraId="52D78903" w14:textId="2A904A79"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c>
          <w:tcPr>
            <w:tcW w:w="1414" w:type="dxa"/>
            <w:shd w:val="clear" w:color="auto" w:fill="BFBFBF" w:themeFill="background1" w:themeFillShade="BF"/>
          </w:tcPr>
          <w:p w14:paraId="31B013A7" w14:textId="36868DB0"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Cena jednostkowa</w:t>
            </w:r>
          </w:p>
        </w:tc>
        <w:tc>
          <w:tcPr>
            <w:tcW w:w="1149" w:type="dxa"/>
            <w:shd w:val="clear" w:color="auto" w:fill="BFBFBF" w:themeFill="background1" w:themeFillShade="BF"/>
          </w:tcPr>
          <w:p w14:paraId="4AEEC628" w14:textId="22229F0A"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Wartość za całość</w:t>
            </w:r>
          </w:p>
        </w:tc>
      </w:tr>
      <w:tr w:rsidR="00DF107C" w:rsidRPr="00DF107C" w14:paraId="55965E58" w14:textId="77777777" w:rsidTr="00DF107C">
        <w:tc>
          <w:tcPr>
            <w:tcW w:w="2830" w:type="dxa"/>
          </w:tcPr>
          <w:p w14:paraId="257D0D7E" w14:textId="48E3535B" w:rsidR="00DF107C" w:rsidRPr="00DF107C"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lastRenderedPageBreak/>
              <w:t>Pracowania gospodarki materiałowej – 103</w:t>
            </w:r>
          </w:p>
        </w:tc>
        <w:tc>
          <w:tcPr>
            <w:tcW w:w="3433" w:type="dxa"/>
          </w:tcPr>
          <w:p w14:paraId="0B6A6153" w14:textId="5A1A5CF9"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0B24595D" w14:textId="53389491"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0C84FEB5"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652C28E3"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045C1D65" w14:textId="77777777" w:rsidTr="00DF107C">
        <w:tc>
          <w:tcPr>
            <w:tcW w:w="2830" w:type="dxa"/>
          </w:tcPr>
          <w:p w14:paraId="04AE4C22" w14:textId="7A9C2FE4" w:rsidR="00DF107C" w:rsidRPr="00DF107C"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t>Pracownia logistyki  - 106</w:t>
            </w:r>
          </w:p>
        </w:tc>
        <w:tc>
          <w:tcPr>
            <w:tcW w:w="3433" w:type="dxa"/>
          </w:tcPr>
          <w:p w14:paraId="7D394F49"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1AA3A12D" w14:textId="3CA84D93"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126B065B"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2EDF7DB8" w14:textId="77777777" w:rsidR="00DF107C" w:rsidRPr="00DF107C" w:rsidRDefault="00DF107C" w:rsidP="00DF107C">
            <w:pPr>
              <w:suppressAutoHyphens w:val="0"/>
              <w:rPr>
                <w:rFonts w:ascii="Garamond" w:eastAsia="Calibri" w:hAnsi="Garamond" w:cs="Calibri"/>
                <w:sz w:val="20"/>
                <w:szCs w:val="20"/>
                <w:lang w:eastAsia="pl-PL"/>
              </w:rPr>
            </w:pPr>
          </w:p>
        </w:tc>
      </w:tr>
      <w:tr w:rsidR="00CE23C7" w:rsidRPr="00DF107C" w14:paraId="1326A68E" w14:textId="77777777" w:rsidTr="00DF107C">
        <w:tc>
          <w:tcPr>
            <w:tcW w:w="2830" w:type="dxa"/>
          </w:tcPr>
          <w:p w14:paraId="27ACEEE2" w14:textId="70DFCACA" w:rsidR="00CE23C7" w:rsidRPr="00CE23C7"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t>Pracownia logistyki – 5</w:t>
            </w:r>
          </w:p>
        </w:tc>
        <w:tc>
          <w:tcPr>
            <w:tcW w:w="3433" w:type="dxa"/>
          </w:tcPr>
          <w:p w14:paraId="30552673" w14:textId="77777777" w:rsidR="00CE23C7" w:rsidRPr="00DF107C" w:rsidRDefault="00CE23C7" w:rsidP="00DF107C">
            <w:pPr>
              <w:suppressAutoHyphens w:val="0"/>
              <w:rPr>
                <w:rFonts w:ascii="Garamond" w:eastAsia="Calibri" w:hAnsi="Garamond" w:cs="Calibri"/>
                <w:sz w:val="20"/>
                <w:szCs w:val="20"/>
                <w:lang w:eastAsia="pl-PL"/>
              </w:rPr>
            </w:pPr>
          </w:p>
        </w:tc>
        <w:tc>
          <w:tcPr>
            <w:tcW w:w="921" w:type="dxa"/>
          </w:tcPr>
          <w:p w14:paraId="4DB0D528" w14:textId="77777777" w:rsidR="00CE23C7" w:rsidRPr="00DF107C" w:rsidRDefault="00CE23C7" w:rsidP="00DF107C">
            <w:pPr>
              <w:suppressAutoHyphens w:val="0"/>
              <w:rPr>
                <w:rFonts w:ascii="Garamond" w:eastAsia="Calibri" w:hAnsi="Garamond" w:cs="Calibri"/>
                <w:sz w:val="20"/>
                <w:szCs w:val="20"/>
                <w:lang w:eastAsia="pl-PL"/>
              </w:rPr>
            </w:pPr>
          </w:p>
        </w:tc>
        <w:tc>
          <w:tcPr>
            <w:tcW w:w="1414" w:type="dxa"/>
          </w:tcPr>
          <w:p w14:paraId="13EE2F08" w14:textId="77777777" w:rsidR="00CE23C7" w:rsidRPr="00DF107C" w:rsidRDefault="00CE23C7" w:rsidP="00DF107C">
            <w:pPr>
              <w:suppressAutoHyphens w:val="0"/>
              <w:rPr>
                <w:rFonts w:ascii="Garamond" w:eastAsia="Calibri" w:hAnsi="Garamond" w:cs="Calibri"/>
                <w:sz w:val="20"/>
                <w:szCs w:val="20"/>
                <w:lang w:eastAsia="pl-PL"/>
              </w:rPr>
            </w:pPr>
          </w:p>
        </w:tc>
        <w:tc>
          <w:tcPr>
            <w:tcW w:w="1149" w:type="dxa"/>
          </w:tcPr>
          <w:p w14:paraId="338F1508" w14:textId="77777777" w:rsidR="00CE23C7" w:rsidRPr="00DF107C" w:rsidRDefault="00CE23C7" w:rsidP="00DF107C">
            <w:pPr>
              <w:suppressAutoHyphens w:val="0"/>
              <w:rPr>
                <w:rFonts w:ascii="Garamond" w:eastAsia="Calibri" w:hAnsi="Garamond" w:cs="Calibri"/>
                <w:sz w:val="20"/>
                <w:szCs w:val="20"/>
                <w:lang w:eastAsia="pl-PL"/>
              </w:rPr>
            </w:pPr>
          </w:p>
        </w:tc>
      </w:tr>
    </w:tbl>
    <w:p w14:paraId="4FB20D6A" w14:textId="77777777" w:rsidR="00DF107C" w:rsidRPr="00DF107C" w:rsidRDefault="00DF107C" w:rsidP="00DF107C">
      <w:pPr>
        <w:suppressAutoHyphens w:val="0"/>
        <w:spacing w:after="160" w:line="259" w:lineRule="auto"/>
        <w:rPr>
          <w:rFonts w:ascii="Calibri" w:eastAsia="Calibri" w:hAnsi="Calibri" w:cs="Calibri"/>
          <w:sz w:val="22"/>
          <w:szCs w:val="22"/>
          <w:lang w:eastAsia="pl-PL"/>
        </w:rPr>
      </w:pPr>
    </w:p>
    <w:p w14:paraId="1414A0D9" w14:textId="77777777" w:rsidR="00DF107C" w:rsidRPr="00AF15DA" w:rsidRDefault="00DF107C" w:rsidP="009C53B0">
      <w:pPr>
        <w:pStyle w:val="NormalnyWeb"/>
        <w:spacing w:before="0" w:after="0"/>
        <w:jc w:val="both"/>
        <w:rPr>
          <w:rFonts w:ascii="Garamond" w:hAnsi="Garamond"/>
          <w:bCs/>
          <w:sz w:val="20"/>
          <w:szCs w:val="20"/>
        </w:rPr>
      </w:pPr>
    </w:p>
    <w:bookmarkEnd w:id="12"/>
    <w:p w14:paraId="2A3F2FB3" w14:textId="77777777" w:rsidR="009C53B0" w:rsidRDefault="009C53B0" w:rsidP="009C53B0">
      <w:pPr>
        <w:pStyle w:val="NormalnyWeb"/>
        <w:spacing w:before="0" w:after="0"/>
        <w:jc w:val="both"/>
        <w:rPr>
          <w:rFonts w:ascii="Garamond" w:hAnsi="Garamond"/>
          <w:bCs/>
          <w:sz w:val="20"/>
          <w:szCs w:val="20"/>
        </w:rPr>
      </w:pPr>
    </w:p>
    <w:p w14:paraId="7C113598" w14:textId="6F6734C8" w:rsidR="00ED21AB" w:rsidRPr="00AF15DA" w:rsidRDefault="00982762" w:rsidP="002C3AB6">
      <w:pPr>
        <w:pStyle w:val="NormalnyWeb"/>
        <w:numPr>
          <w:ilvl w:val="0"/>
          <w:numId w:val="22"/>
        </w:numPr>
        <w:tabs>
          <w:tab w:val="left" w:pos="360"/>
        </w:tabs>
        <w:suppressAutoHyphens w:val="0"/>
        <w:spacing w:before="0" w:after="0"/>
        <w:jc w:val="both"/>
        <w:rPr>
          <w:rFonts w:ascii="Garamond" w:hAnsi="Garamond"/>
          <w:sz w:val="20"/>
          <w:szCs w:val="20"/>
        </w:rPr>
      </w:pPr>
      <w:r>
        <w:rPr>
          <w:rFonts w:ascii="Garamond" w:hAnsi="Garamond"/>
          <w:sz w:val="20"/>
          <w:szCs w:val="20"/>
        </w:rPr>
        <w:t>Akceptujemy t</w:t>
      </w:r>
      <w:r w:rsidR="00ED21AB" w:rsidRPr="00AF15DA">
        <w:rPr>
          <w:rFonts w:ascii="Garamond" w:hAnsi="Garamond"/>
          <w:sz w:val="20"/>
          <w:szCs w:val="20"/>
        </w:rPr>
        <w:t xml:space="preserve">ermin wykonania zamówienia, oraz warunki płatności – zgodne z zapisami przedstawionymi w SWZ i projektowanych postanowieniach umowy. </w:t>
      </w:r>
    </w:p>
    <w:p w14:paraId="3B420B7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3" w:history="1">
        <w:r w:rsidRPr="00AF15DA">
          <w:rPr>
            <w:rStyle w:val="Hipercze"/>
            <w:rFonts w:ascii="Garamond" w:hAnsi="Garamond"/>
            <w:sz w:val="20"/>
            <w:szCs w:val="20"/>
            <w:lang w:val="en-US"/>
          </w:rPr>
          <w:t>https://prod.ceidg.gov.pl/CEIDG/CEIDG.Public.UI/Search.aspx</w:t>
        </w:r>
      </w:hyperlink>
      <w:r w:rsidRPr="00AF15DA">
        <w:rPr>
          <w:rFonts w:ascii="Garamond" w:hAnsi="Garamond"/>
          <w:sz w:val="20"/>
          <w:szCs w:val="20"/>
          <w:lang w:val="en-US"/>
        </w:rPr>
        <w:t xml:space="preserve"> (CEIDG)</w:t>
      </w:r>
    </w:p>
    <w:p w14:paraId="2ABFDB31" w14:textId="77777777" w:rsidR="00ED21AB" w:rsidRPr="00AF15DA" w:rsidRDefault="00ED21AB" w:rsidP="000757B0">
      <w:pPr>
        <w:ind w:left="360"/>
        <w:jc w:val="both"/>
        <w:rPr>
          <w:rFonts w:ascii="Garamond" w:hAnsi="Garamond"/>
          <w:sz w:val="20"/>
          <w:szCs w:val="20"/>
          <w:lang w:val="en-US"/>
        </w:rPr>
      </w:pPr>
    </w:p>
    <w:p w14:paraId="1D489E2D"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4" w:history="1">
        <w:r w:rsidRPr="00AF15DA">
          <w:rPr>
            <w:rStyle w:val="Hipercze"/>
            <w:rFonts w:ascii="Garamond" w:hAnsi="Garamond"/>
            <w:sz w:val="20"/>
            <w:szCs w:val="20"/>
            <w:lang w:val="en-US"/>
          </w:rPr>
          <w:t>https://ekrs.ms.gov.pl/web/wyszukiwarka-krs/strona-glowna/</w:t>
        </w:r>
      </w:hyperlink>
      <w:r w:rsidRPr="00AF15DA">
        <w:rPr>
          <w:rFonts w:ascii="Garamond" w:hAnsi="Garamond"/>
          <w:sz w:val="20"/>
          <w:szCs w:val="20"/>
          <w:lang w:val="en-US"/>
        </w:rPr>
        <w:t xml:space="preserve"> (KRS)</w:t>
      </w:r>
    </w:p>
    <w:p w14:paraId="05E8E0BE" w14:textId="77777777" w:rsidR="00ED21AB" w:rsidRPr="00AF15DA" w:rsidRDefault="00ED21AB" w:rsidP="000757B0">
      <w:pPr>
        <w:ind w:left="360"/>
        <w:jc w:val="both"/>
        <w:rPr>
          <w:rFonts w:ascii="Garamond" w:hAnsi="Garamond"/>
          <w:sz w:val="20"/>
          <w:szCs w:val="20"/>
          <w:lang w:val="en-US"/>
        </w:rPr>
      </w:pPr>
    </w:p>
    <w:p w14:paraId="52029BEF"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inny właściwy rejestr…………………………..**…………………………………..**</w:t>
      </w:r>
    </w:p>
    <w:p w14:paraId="49250188" w14:textId="77777777" w:rsidR="00ED21AB" w:rsidRPr="00AF15DA" w:rsidRDefault="00ED21AB" w:rsidP="000757B0">
      <w:pPr>
        <w:ind w:left="360"/>
        <w:jc w:val="center"/>
        <w:rPr>
          <w:rFonts w:ascii="Garamond" w:hAnsi="Garamond"/>
          <w:sz w:val="20"/>
          <w:szCs w:val="20"/>
        </w:rPr>
      </w:pPr>
      <w:r w:rsidRPr="00AF15DA">
        <w:rPr>
          <w:rFonts w:ascii="Garamond" w:hAnsi="Garamond"/>
          <w:sz w:val="20"/>
          <w:szCs w:val="20"/>
        </w:rPr>
        <w:t xml:space="preserve">                                                               (wpisać nazwę bazy)  </w:t>
      </w:r>
      <w:r w:rsidRPr="00AF15DA">
        <w:rPr>
          <w:rFonts w:ascii="Garamond" w:hAnsi="Garamond"/>
          <w:sz w:val="20"/>
          <w:szCs w:val="20"/>
        </w:rPr>
        <w:tab/>
      </w:r>
      <w:r w:rsidRPr="00AF15DA">
        <w:rPr>
          <w:rFonts w:ascii="Garamond" w:hAnsi="Garamond"/>
          <w:sz w:val="20"/>
          <w:szCs w:val="20"/>
        </w:rPr>
        <w:tab/>
        <w:t xml:space="preserve">  (wpisać adres internetowy bazy)</w:t>
      </w:r>
    </w:p>
    <w:p w14:paraId="2BB892DA"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brak możliwości pobrania online</w:t>
      </w:r>
    </w:p>
    <w:p w14:paraId="62E683DE" w14:textId="77777777" w:rsidR="00ED21AB" w:rsidRPr="00AF15DA" w:rsidRDefault="00ED21AB" w:rsidP="000757B0">
      <w:pPr>
        <w:ind w:left="360"/>
        <w:jc w:val="both"/>
        <w:rPr>
          <w:rFonts w:ascii="Garamond" w:hAnsi="Garamond"/>
          <w:sz w:val="20"/>
          <w:szCs w:val="20"/>
        </w:rPr>
      </w:pPr>
    </w:p>
    <w:p w14:paraId="405DD136"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AF15DA">
        <w:rPr>
          <w:rFonts w:ascii="Garamond" w:hAnsi="Garamond"/>
          <w:sz w:val="20"/>
          <w:szCs w:val="20"/>
        </w:rPr>
        <w:t>Pzp</w:t>
      </w:r>
      <w:proofErr w:type="spellEnd"/>
      <w:r w:rsidRPr="00AF15DA">
        <w:rPr>
          <w:rFonts w:ascii="Garamond" w:hAnsi="Garamond"/>
          <w:sz w:val="20"/>
          <w:szCs w:val="20"/>
        </w:rPr>
        <w:t xml:space="preserve"> ) </w:t>
      </w:r>
    </w:p>
    <w:p w14:paraId="6A2FDE3B" w14:textId="77777777" w:rsidR="00ED21AB" w:rsidRPr="00AF15DA" w:rsidRDefault="00ED21AB" w:rsidP="000757B0">
      <w:pPr>
        <w:ind w:left="360"/>
        <w:jc w:val="both"/>
        <w:rPr>
          <w:rFonts w:ascii="Garamond" w:hAnsi="Garamond"/>
          <w:sz w:val="20"/>
          <w:szCs w:val="20"/>
        </w:rPr>
      </w:pPr>
    </w:p>
    <w:p w14:paraId="041E5A12"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spełniam/</w:t>
      </w:r>
      <w:proofErr w:type="spellStart"/>
      <w:r w:rsidRPr="00AF15DA">
        <w:rPr>
          <w:rFonts w:ascii="Garamond" w:hAnsi="Garamond"/>
          <w:sz w:val="20"/>
          <w:szCs w:val="20"/>
        </w:rPr>
        <w:t>amy</w:t>
      </w:r>
      <w:proofErr w:type="spellEnd"/>
      <w:r w:rsidRPr="00AF15DA">
        <w:rPr>
          <w:rFonts w:ascii="Garamond" w:hAnsi="Garamond"/>
          <w:sz w:val="20"/>
          <w:szCs w:val="20"/>
        </w:rPr>
        <w:t xml:space="preserve"> warunki udziału w postępowaniu określone przez Zamawiającego w rozdziale VI SWZ. </w:t>
      </w:r>
    </w:p>
    <w:p w14:paraId="1B720B48" w14:textId="0F1082BF"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nie podlegam/y wykluczeniu z postępowania na podstawie </w:t>
      </w:r>
      <w:r w:rsidRPr="00AF15DA">
        <w:rPr>
          <w:rFonts w:ascii="Garamond" w:hAnsi="Garamond"/>
          <w:b/>
          <w:bCs/>
          <w:sz w:val="20"/>
          <w:szCs w:val="20"/>
        </w:rPr>
        <w:t xml:space="preserve">art. 108 ust 1 </w:t>
      </w:r>
      <w:proofErr w:type="spellStart"/>
      <w:r w:rsidRPr="00AF15DA">
        <w:rPr>
          <w:rFonts w:ascii="Garamond" w:hAnsi="Garamond"/>
          <w:b/>
          <w:bCs/>
          <w:sz w:val="20"/>
          <w:szCs w:val="20"/>
        </w:rPr>
        <w:t>Pzp</w:t>
      </w:r>
      <w:proofErr w:type="spellEnd"/>
      <w:r w:rsidRPr="00AF15DA">
        <w:rPr>
          <w:rFonts w:ascii="Garamond" w:hAnsi="Garamond"/>
          <w:b/>
          <w:bCs/>
          <w:sz w:val="20"/>
          <w:szCs w:val="20"/>
        </w:rPr>
        <w:t>.</w:t>
      </w:r>
      <w:r w:rsidRPr="00AF15DA">
        <w:rPr>
          <w:rFonts w:ascii="Garamond" w:hAnsi="Garamond"/>
          <w:sz w:val="20"/>
          <w:szCs w:val="20"/>
        </w:rPr>
        <w:t xml:space="preserve"> i </w:t>
      </w:r>
      <w:r w:rsidRPr="00AF15DA">
        <w:rPr>
          <w:rFonts w:ascii="Garamond" w:hAnsi="Garamond"/>
          <w:b/>
          <w:bCs/>
          <w:sz w:val="20"/>
          <w:szCs w:val="20"/>
        </w:rPr>
        <w:t xml:space="preserve">art. 109 ust. 1 pkt. </w:t>
      </w:r>
      <w:r w:rsidR="00A8119C" w:rsidRPr="00AF15DA">
        <w:rPr>
          <w:rFonts w:ascii="Garamond" w:hAnsi="Garamond"/>
          <w:b/>
          <w:bCs/>
          <w:sz w:val="20"/>
          <w:szCs w:val="20"/>
        </w:rPr>
        <w:t>4</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sz w:val="20"/>
          <w:szCs w:val="20"/>
        </w:rPr>
        <w:t xml:space="preserve"> </w:t>
      </w:r>
      <w:r w:rsidR="00636F49" w:rsidRPr="00AF15DA">
        <w:rPr>
          <w:rFonts w:ascii="Garamond" w:hAnsi="Garamond"/>
          <w:b/>
          <w:bCs/>
          <w:sz w:val="20"/>
          <w:szCs w:val="20"/>
        </w:rPr>
        <w:t>oraz  art. 7 ust. 1 ustawy o szczególnych rozwiązaniach </w:t>
      </w:r>
      <w:r w:rsidR="00636F49" w:rsidRPr="00AF15DA">
        <w:rPr>
          <w:rFonts w:ascii="Garamond" w:hAnsi="Garamond"/>
          <w:b/>
          <w:i/>
          <w:sz w:val="20"/>
          <w:szCs w:val="20"/>
        </w:rPr>
        <w:t xml:space="preserve"> </w:t>
      </w:r>
      <w:r w:rsidRPr="00AF15DA">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AF15DA">
        <w:rPr>
          <w:rFonts w:ascii="Garamond" w:hAnsi="Garamond"/>
          <w:sz w:val="20"/>
          <w:szCs w:val="20"/>
        </w:rPr>
        <w:t xml:space="preserve">) </w:t>
      </w:r>
    </w:p>
    <w:p w14:paraId="0127791D" w14:textId="77777777" w:rsidR="00ED21AB" w:rsidRPr="00AF15DA" w:rsidRDefault="00ED21AB" w:rsidP="000757B0">
      <w:pPr>
        <w:pStyle w:val="NormalnyWeb"/>
        <w:spacing w:before="0" w:after="0"/>
        <w:ind w:left="360"/>
        <w:jc w:val="both"/>
        <w:rPr>
          <w:rFonts w:ascii="Garamond" w:hAnsi="Garamond"/>
          <w:i/>
          <w:sz w:val="20"/>
          <w:szCs w:val="20"/>
        </w:rPr>
      </w:pPr>
      <w:r w:rsidRPr="00AF15DA">
        <w:rPr>
          <w:rFonts w:ascii="Garamond" w:hAnsi="Garamond"/>
          <w:i/>
          <w:sz w:val="20"/>
          <w:szCs w:val="20"/>
        </w:rPr>
        <w:t>*(Wypełnić poniższe tylko w przypadku gdy dotyczy)</w:t>
      </w:r>
    </w:p>
    <w:p w14:paraId="625E0A9A" w14:textId="77777777" w:rsidR="00ED21AB" w:rsidRPr="00AF15DA" w:rsidRDefault="00ED21AB" w:rsidP="000757B0">
      <w:pPr>
        <w:pStyle w:val="NormalnyWeb"/>
        <w:spacing w:before="0" w:after="0"/>
        <w:ind w:left="360"/>
        <w:jc w:val="both"/>
        <w:rPr>
          <w:rFonts w:ascii="Garamond" w:hAnsi="Garamond"/>
          <w:i/>
          <w:sz w:val="20"/>
          <w:szCs w:val="20"/>
        </w:rPr>
      </w:pPr>
    </w:p>
    <w:p w14:paraId="4CC99135"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 xml:space="preserve">*Oświadczam/y, że zachodzą w stosunku do mnie podstawy wykluczenia z postępowania na podstawie art. …….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Pr="00AF15DA">
        <w:rPr>
          <w:rFonts w:ascii="Garamond" w:hAnsi="Garamond"/>
          <w:i/>
          <w:sz w:val="20"/>
          <w:szCs w:val="20"/>
        </w:rPr>
        <w:t>podać mającą zastosowanie podstawę wykluczenia spośród wymienionych w</w:t>
      </w:r>
      <w:r w:rsidRPr="00AF15DA">
        <w:rPr>
          <w:rFonts w:ascii="Garamond" w:hAnsi="Garamond"/>
          <w:b/>
          <w:i/>
          <w:sz w:val="20"/>
          <w:szCs w:val="20"/>
        </w:rPr>
        <w:t xml:space="preserve"> art. 108 ust 1  pkt. 1,2,5 lub </w:t>
      </w:r>
      <w:r w:rsidRPr="00AF15DA">
        <w:rPr>
          <w:rFonts w:ascii="Garamond" w:hAnsi="Garamond"/>
          <w:b/>
          <w:bCs/>
          <w:i/>
          <w:iCs/>
          <w:sz w:val="20"/>
          <w:szCs w:val="20"/>
        </w:rPr>
        <w:t xml:space="preserve">art. 109 ust. 1 pkt </w:t>
      </w:r>
      <w:r w:rsidR="00A8119C" w:rsidRPr="00AF15DA">
        <w:rPr>
          <w:rFonts w:ascii="Garamond" w:hAnsi="Garamond"/>
          <w:b/>
          <w:bCs/>
          <w:i/>
          <w:iCs/>
          <w:sz w:val="20"/>
          <w:szCs w:val="20"/>
        </w:rPr>
        <w:t>4</w:t>
      </w:r>
      <w:r w:rsidRPr="00AF15DA">
        <w:rPr>
          <w:rFonts w:ascii="Garamond" w:hAnsi="Garamond"/>
          <w:b/>
          <w:i/>
          <w:sz w:val="20"/>
          <w:szCs w:val="20"/>
        </w:rPr>
        <w:t xml:space="preserve"> ustawy </w:t>
      </w:r>
      <w:proofErr w:type="spellStart"/>
      <w:r w:rsidRPr="00AF15DA">
        <w:rPr>
          <w:rFonts w:ascii="Garamond" w:hAnsi="Garamond"/>
          <w:b/>
          <w:i/>
          <w:sz w:val="20"/>
          <w:szCs w:val="20"/>
        </w:rPr>
        <w:t>Pzp</w:t>
      </w:r>
      <w:proofErr w:type="spellEnd"/>
      <w:r w:rsidRPr="00AF15DA">
        <w:rPr>
          <w:rFonts w:ascii="Garamond" w:hAnsi="Garamond"/>
          <w:i/>
          <w:sz w:val="20"/>
          <w:szCs w:val="20"/>
        </w:rPr>
        <w:t>)</w:t>
      </w:r>
      <w:r w:rsidRPr="00AF15DA">
        <w:rPr>
          <w:rFonts w:ascii="Garamond" w:hAnsi="Garamond"/>
          <w:sz w:val="20"/>
          <w:szCs w:val="20"/>
        </w:rPr>
        <w:t xml:space="preserve">. Jednocześnie oświadczam/y, że w związku z ww. okolicznością, na podstawie art. 110 ust. 2 </w:t>
      </w:r>
      <w:proofErr w:type="spellStart"/>
      <w:r w:rsidRPr="00AF15DA">
        <w:rPr>
          <w:rFonts w:ascii="Garamond" w:hAnsi="Garamond"/>
          <w:sz w:val="20"/>
          <w:szCs w:val="20"/>
        </w:rPr>
        <w:t>Pzp</w:t>
      </w:r>
      <w:proofErr w:type="spellEnd"/>
      <w:r w:rsidRPr="00AF15DA">
        <w:rPr>
          <w:rFonts w:ascii="Garamond" w:hAnsi="Garamond"/>
          <w:sz w:val="20"/>
          <w:szCs w:val="20"/>
        </w:rPr>
        <w:t xml:space="preserve"> podjąłem następujące środki naprawcze ( </w:t>
      </w:r>
      <w:r w:rsidRPr="00AF15DA">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54267ED3" w14:textId="092F9F3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63DC4FB9"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Informacje można złożyć na osobnym podpisanym dokumencie.</w:t>
      </w:r>
    </w:p>
    <w:p w14:paraId="54EDF24A"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Jako wykonawcy ubiegający się wspólnie  o udzielnie zamówienia zgodnie z art. 117 </w:t>
      </w:r>
      <w:proofErr w:type="spellStart"/>
      <w:r w:rsidRPr="00AF15DA">
        <w:rPr>
          <w:rFonts w:ascii="Garamond" w:hAnsi="Garamond"/>
          <w:sz w:val="20"/>
          <w:szCs w:val="20"/>
        </w:rPr>
        <w:t>Pzp</w:t>
      </w:r>
      <w:proofErr w:type="spellEnd"/>
      <w:r w:rsidRPr="00AF15DA">
        <w:rPr>
          <w:rFonts w:ascii="Garamond" w:hAnsi="Garamond"/>
          <w:sz w:val="20"/>
          <w:szCs w:val="20"/>
        </w:rPr>
        <w:t xml:space="preserve"> oświadczamy że:</w:t>
      </w:r>
    </w:p>
    <w:p w14:paraId="4774D554" w14:textId="38F9D83F" w:rsidR="00ED21AB"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3" w:name="_Hlk63063705"/>
      <w:r w:rsidRPr="00AF15DA">
        <w:rPr>
          <w:rFonts w:ascii="Garamond" w:hAnsi="Garamond"/>
          <w:sz w:val="20"/>
          <w:szCs w:val="20"/>
        </w:rPr>
        <w:t xml:space="preserve">Zakres zlecenia </w:t>
      </w:r>
      <w:r w:rsidR="00ED21AB" w:rsidRPr="00AF15DA">
        <w:rPr>
          <w:rFonts w:ascii="Garamond" w:hAnsi="Garamond"/>
          <w:sz w:val="20"/>
          <w:szCs w:val="20"/>
        </w:rPr>
        <w:t>polegając</w:t>
      </w:r>
      <w:r w:rsidRPr="00AF15DA">
        <w:rPr>
          <w:rFonts w:ascii="Garamond" w:hAnsi="Garamond"/>
          <w:sz w:val="20"/>
          <w:szCs w:val="20"/>
        </w:rPr>
        <w:t>y</w:t>
      </w:r>
      <w:r w:rsidR="00ED21AB" w:rsidRPr="00AF15DA">
        <w:rPr>
          <w:rFonts w:ascii="Garamond" w:hAnsi="Garamond"/>
          <w:sz w:val="20"/>
          <w:szCs w:val="20"/>
        </w:rPr>
        <w:t xml:space="preserve"> na: ……..….……………….………. wykona</w:t>
      </w:r>
      <w:r w:rsidR="00636F49" w:rsidRPr="00AF15DA">
        <w:rPr>
          <w:rFonts w:ascii="Garamond" w:hAnsi="Garamond"/>
          <w:sz w:val="20"/>
          <w:szCs w:val="20"/>
        </w:rPr>
        <w:t xml:space="preserve"> </w:t>
      </w:r>
      <w:r w:rsidR="00ED21AB" w:rsidRPr="00AF15DA">
        <w:rPr>
          <w:rFonts w:ascii="Garamond" w:hAnsi="Garamond"/>
          <w:sz w:val="20"/>
          <w:szCs w:val="20"/>
        </w:rPr>
        <w:t>…………………………</w:t>
      </w:r>
    </w:p>
    <w:p w14:paraId="6828C630" w14:textId="32D96D7B" w:rsidR="002A78B9"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4" w:name="_Hlk63081021"/>
      <w:bookmarkEnd w:id="13"/>
      <w:r w:rsidRPr="00AF15DA">
        <w:rPr>
          <w:rFonts w:ascii="Garamond" w:hAnsi="Garamond"/>
          <w:sz w:val="20"/>
          <w:szCs w:val="20"/>
        </w:rPr>
        <w:t>Zakres zlecenia polegający na: ……..…..…………………. wykona</w:t>
      </w:r>
      <w:r w:rsidR="00636F49" w:rsidRPr="00AF15DA">
        <w:rPr>
          <w:rFonts w:ascii="Garamond" w:hAnsi="Garamond"/>
          <w:sz w:val="20"/>
          <w:szCs w:val="20"/>
        </w:rPr>
        <w:t xml:space="preserve"> </w:t>
      </w:r>
      <w:r w:rsidRPr="00AF15DA">
        <w:rPr>
          <w:rFonts w:ascii="Garamond" w:hAnsi="Garamond"/>
          <w:sz w:val="20"/>
          <w:szCs w:val="20"/>
        </w:rPr>
        <w:t>……………………………</w:t>
      </w:r>
    </w:p>
    <w:p w14:paraId="7F4814FF" w14:textId="77777777" w:rsidR="00ED21AB" w:rsidRPr="00AF15DA" w:rsidRDefault="00ED21AB" w:rsidP="000757B0">
      <w:pPr>
        <w:pStyle w:val="NormalnyWeb"/>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4"/>
    <w:p w14:paraId="0B5A7A9E"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uważamy się za związanych niniejszą ofertą przez okres wskazany w SWZ.</w:t>
      </w:r>
    </w:p>
    <w:p w14:paraId="291EBC2B"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bCs/>
          <w:sz w:val="20"/>
          <w:szCs w:val="20"/>
        </w:rPr>
        <w:t xml:space="preserve">Oferta:   </w:t>
      </w:r>
    </w:p>
    <w:p w14:paraId="0839A932"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Pr="00AF15DA">
        <w:rPr>
          <w:rFonts w:ascii="Garamond" w:hAnsi="Garamond"/>
          <w:sz w:val="20"/>
          <w:szCs w:val="20"/>
          <w:shd w:val="clear" w:color="auto" w:fill="FFFFFF"/>
        </w:rPr>
      </w:r>
      <w:r w:rsidRPr="00AF15DA">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nie zawiera informacji stanowiących tajemnicę przedsiębiorstwa, </w:t>
      </w:r>
      <w:r w:rsidRPr="00AF15DA">
        <w:rPr>
          <w:rFonts w:ascii="Garamond" w:hAnsi="Garamond"/>
          <w:sz w:val="20"/>
          <w:szCs w:val="20"/>
        </w:rPr>
        <w:t xml:space="preserve">w rozumieniu przepisów o zwalczaniu nieuczciwej konkurencji </w:t>
      </w:r>
    </w:p>
    <w:p w14:paraId="271C931F"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Pr="00AF15DA">
        <w:rPr>
          <w:rFonts w:ascii="Garamond" w:hAnsi="Garamond"/>
          <w:sz w:val="20"/>
          <w:szCs w:val="20"/>
          <w:shd w:val="clear" w:color="auto" w:fill="FFFFFF"/>
        </w:rPr>
      </w:r>
      <w:r w:rsidRPr="00AF15DA">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zawiera informacje stanowiące tajemnicę przedsiębiorstwa </w:t>
      </w:r>
      <w:r w:rsidRPr="00AF15DA">
        <w:rPr>
          <w:rFonts w:ascii="Garamond" w:hAnsi="Garamond"/>
          <w:sz w:val="20"/>
          <w:szCs w:val="20"/>
        </w:rPr>
        <w:t>w rozumieniu przepisów o zwalczaniu nieuczciwej konkurencji.</w:t>
      </w:r>
      <w:r w:rsidRPr="00AF15DA">
        <w:rPr>
          <w:rFonts w:ascii="Garamond" w:hAnsi="Garamond"/>
          <w:bCs/>
          <w:sz w:val="20"/>
          <w:szCs w:val="20"/>
        </w:rPr>
        <w:t xml:space="preserve"> </w:t>
      </w:r>
    </w:p>
    <w:p w14:paraId="0E44C955" w14:textId="5A49CE0A"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 xml:space="preserve">Uzasadnienie (należy wykazać, ze zastrzeżone informacje stanowią tajemnicę przedsiębiorstwa): </w:t>
      </w:r>
    </w:p>
    <w:p w14:paraId="7FEC76C6" w14:textId="77777777"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w:t>
      </w:r>
    </w:p>
    <w:p w14:paraId="2D959346"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Uzasadnienie można złożyć na osobnym podpisanym dokumencie.</w:t>
      </w:r>
    </w:p>
    <w:p w14:paraId="5E3FBC52" w14:textId="77777777" w:rsidR="00ED21AB" w:rsidRPr="00AF15DA" w:rsidRDefault="00ED21AB" w:rsidP="000757B0">
      <w:pPr>
        <w:pStyle w:val="NormalnyWeb"/>
        <w:spacing w:before="0" w:after="0"/>
        <w:ind w:left="357"/>
        <w:jc w:val="both"/>
        <w:rPr>
          <w:rFonts w:ascii="Garamond" w:hAnsi="Garamond"/>
          <w:i/>
          <w:sz w:val="20"/>
          <w:szCs w:val="20"/>
        </w:rPr>
      </w:pPr>
    </w:p>
    <w:p w14:paraId="4E28721A"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AF15DA" w:rsidRDefault="00ED21AB" w:rsidP="000757B0">
      <w:pPr>
        <w:ind w:left="4956"/>
        <w:jc w:val="center"/>
        <w:rPr>
          <w:rFonts w:ascii="Garamond" w:hAnsi="Garamond"/>
          <w:sz w:val="20"/>
          <w:szCs w:val="20"/>
        </w:rPr>
      </w:pPr>
    </w:p>
    <w:p w14:paraId="3330B5AD"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podwykonawca/y wykonają następujące części zamówienia:</w:t>
      </w:r>
    </w:p>
    <w:p w14:paraId="6EB6886F" w14:textId="77777777" w:rsidR="00ED21AB" w:rsidRPr="00AF15DA" w:rsidRDefault="00ED21AB" w:rsidP="000757B0">
      <w:pPr>
        <w:ind w:left="360"/>
        <w:jc w:val="both"/>
        <w:rPr>
          <w:rFonts w:ascii="Garamond" w:hAnsi="Garamond"/>
          <w:sz w:val="20"/>
          <w:szCs w:val="20"/>
        </w:rPr>
      </w:pPr>
    </w:p>
    <w:p w14:paraId="6B9D06D1"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lastRenderedPageBreak/>
        <w:t>Nazwa/firma po</w:t>
      </w:r>
      <w:r w:rsidR="007538A0" w:rsidRPr="00AF15DA">
        <w:rPr>
          <w:rFonts w:ascii="Garamond" w:hAnsi="Garamond"/>
          <w:sz w:val="20"/>
          <w:szCs w:val="20"/>
        </w:rPr>
        <w:t>dwykonawcy</w:t>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t>Część zamówienia</w:t>
      </w:r>
    </w:p>
    <w:p w14:paraId="021B6528"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w:t>
      </w:r>
      <w:r w:rsidRPr="00AF15DA">
        <w:rPr>
          <w:rFonts w:ascii="Garamond" w:hAnsi="Garamond"/>
          <w:sz w:val="20"/>
          <w:szCs w:val="20"/>
        </w:rPr>
        <w:tab/>
      </w:r>
      <w:r w:rsidRPr="00AF15DA">
        <w:rPr>
          <w:rFonts w:ascii="Garamond" w:hAnsi="Garamond"/>
          <w:sz w:val="20"/>
          <w:szCs w:val="20"/>
        </w:rPr>
        <w:tab/>
        <w:t>…………………………………………..</w:t>
      </w:r>
    </w:p>
    <w:p w14:paraId="7004724A" w14:textId="77777777" w:rsidR="00ED21AB" w:rsidRPr="00AF15DA" w:rsidRDefault="00ED21AB" w:rsidP="000757B0">
      <w:pPr>
        <w:ind w:left="360"/>
        <w:jc w:val="both"/>
        <w:rPr>
          <w:rFonts w:ascii="Garamond" w:hAnsi="Garamond"/>
          <w:color w:val="7030A0"/>
          <w:sz w:val="20"/>
          <w:szCs w:val="20"/>
        </w:rPr>
      </w:pPr>
    </w:p>
    <w:p w14:paraId="75A17B04"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AF15DA" w:rsidRDefault="00ED21AB" w:rsidP="000757B0">
      <w:pPr>
        <w:ind w:left="360"/>
        <w:jc w:val="both"/>
        <w:rPr>
          <w:rFonts w:ascii="Garamond" w:hAnsi="Garamond"/>
          <w:sz w:val="20"/>
          <w:szCs w:val="20"/>
        </w:rPr>
      </w:pPr>
    </w:p>
    <w:p w14:paraId="4A87FC3F"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iż status podmiotu, który reprezentuję/</w:t>
      </w:r>
      <w:proofErr w:type="spellStart"/>
      <w:r w:rsidRPr="00AF15DA">
        <w:rPr>
          <w:rFonts w:ascii="Garamond" w:hAnsi="Garamond"/>
          <w:sz w:val="20"/>
          <w:szCs w:val="20"/>
        </w:rPr>
        <w:t>emy</w:t>
      </w:r>
      <w:proofErr w:type="spellEnd"/>
      <w:r w:rsidRPr="00AF15DA">
        <w:rPr>
          <w:rFonts w:ascii="Garamond" w:hAnsi="Garamond"/>
          <w:sz w:val="20"/>
          <w:szCs w:val="20"/>
        </w:rPr>
        <w:t xml:space="preserve"> to (jeżeli dotyczy):</w:t>
      </w:r>
    </w:p>
    <w:p w14:paraId="5DE4D6CD" w14:textId="77777777" w:rsidR="00ED21AB" w:rsidRPr="00AF15DA" w:rsidRDefault="00ED21AB" w:rsidP="000757B0">
      <w:pPr>
        <w:ind w:left="360"/>
        <w:jc w:val="both"/>
        <w:rPr>
          <w:rFonts w:ascii="Garamond" w:hAnsi="Garamond"/>
          <w:sz w:val="20"/>
          <w:szCs w:val="20"/>
        </w:rPr>
      </w:pPr>
    </w:p>
    <w:bookmarkStart w:id="15" w:name="_Hlk62810669"/>
    <w:p w14:paraId="2F114F1D"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średnie przedsiębiorstwo </w:t>
      </w:r>
    </w:p>
    <w:p w14:paraId="4614E0CE" w14:textId="77777777" w:rsidR="00ED21AB" w:rsidRPr="00AF15DA" w:rsidRDefault="00ED21AB" w:rsidP="000757B0">
      <w:pPr>
        <w:ind w:left="360"/>
        <w:jc w:val="both"/>
        <w:rPr>
          <w:rFonts w:ascii="Garamond" w:hAnsi="Garamond"/>
          <w:sz w:val="20"/>
          <w:szCs w:val="20"/>
        </w:rPr>
      </w:pPr>
    </w:p>
    <w:bookmarkStart w:id="16" w:name="_Hlk64968661"/>
    <w:p w14:paraId="2A010D70"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małe przedsiębiorstwo</w:t>
      </w:r>
    </w:p>
    <w:bookmarkEnd w:id="16"/>
    <w:p w14:paraId="056D49EC" w14:textId="77777777" w:rsidR="00ED21AB" w:rsidRPr="00AF15DA" w:rsidRDefault="00ED21AB" w:rsidP="000757B0">
      <w:pPr>
        <w:ind w:left="360"/>
        <w:jc w:val="both"/>
        <w:rPr>
          <w:rFonts w:ascii="Garamond" w:hAnsi="Garamond"/>
          <w:sz w:val="20"/>
          <w:szCs w:val="20"/>
        </w:rPr>
      </w:pPr>
    </w:p>
    <w:p w14:paraId="4CB99A1B"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mikroprzedsiębiorstwo</w:t>
      </w:r>
    </w:p>
    <w:p w14:paraId="0759E091" w14:textId="77777777" w:rsidR="00ED21AB" w:rsidRPr="00AF15DA" w:rsidRDefault="00ED21AB" w:rsidP="000757B0">
      <w:pPr>
        <w:ind w:left="360"/>
        <w:jc w:val="both"/>
        <w:rPr>
          <w:rFonts w:ascii="Garamond" w:hAnsi="Garamond"/>
          <w:sz w:val="20"/>
          <w:szCs w:val="20"/>
        </w:rPr>
      </w:pPr>
    </w:p>
    <w:bookmarkEnd w:id="15"/>
    <w:p w14:paraId="1E08DD97"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Zaznaczyć właściwe.</w:t>
      </w:r>
    </w:p>
    <w:p w14:paraId="5529A533" w14:textId="77777777" w:rsidR="00ED21AB" w:rsidRPr="00AF15DA" w:rsidRDefault="00ED21AB" w:rsidP="000757B0">
      <w:pPr>
        <w:ind w:left="360"/>
        <w:jc w:val="both"/>
        <w:rPr>
          <w:rFonts w:ascii="Garamond" w:hAnsi="Garamond"/>
          <w:b/>
          <w:bCs/>
          <w:i/>
          <w:sz w:val="20"/>
          <w:szCs w:val="20"/>
        </w:rPr>
      </w:pPr>
    </w:p>
    <w:p w14:paraId="39B369F9"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Średnie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AF15DA" w:rsidRDefault="00ED21AB" w:rsidP="000757B0">
      <w:pPr>
        <w:ind w:left="360"/>
        <w:jc w:val="both"/>
        <w:rPr>
          <w:rFonts w:ascii="Garamond" w:hAnsi="Garamond"/>
          <w:b/>
          <w:i/>
          <w:sz w:val="20"/>
          <w:szCs w:val="20"/>
        </w:rPr>
      </w:pPr>
      <w:r w:rsidRPr="00AF15DA">
        <w:rPr>
          <w:rFonts w:ascii="Garamond" w:hAnsi="Garamond"/>
          <w:b/>
          <w:bCs/>
          <w:i/>
          <w:sz w:val="20"/>
          <w:szCs w:val="20"/>
        </w:rPr>
        <w:t xml:space="preserve">Małe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Mikroprzedsiębiorstwo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AF15DA" w:rsidRDefault="00ED21AB" w:rsidP="000757B0">
      <w:pPr>
        <w:ind w:left="360"/>
        <w:jc w:val="both"/>
        <w:rPr>
          <w:rFonts w:ascii="Garamond" w:hAnsi="Garamond"/>
          <w:bCs/>
          <w:sz w:val="20"/>
          <w:szCs w:val="20"/>
        </w:rPr>
      </w:pPr>
    </w:p>
    <w:p w14:paraId="7B2479D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AF15DA" w:rsidRDefault="00ED21AB" w:rsidP="000757B0">
      <w:pPr>
        <w:jc w:val="both"/>
        <w:rPr>
          <w:rFonts w:ascii="Garamond" w:hAnsi="Garamond"/>
          <w:sz w:val="20"/>
          <w:szCs w:val="20"/>
        </w:rPr>
      </w:pPr>
    </w:p>
    <w:p w14:paraId="3ED53D74"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AF15DA">
        <w:rPr>
          <w:rFonts w:ascii="Garamond" w:hAnsi="Garamond"/>
          <w:color w:val="7030A0"/>
          <w:sz w:val="20"/>
          <w:szCs w:val="20"/>
        </w:rPr>
        <w:t xml:space="preserve"> </w:t>
      </w:r>
      <w:r w:rsidRPr="00AF15DA">
        <w:rPr>
          <w:rFonts w:ascii="Garamond" w:hAnsi="Garamond"/>
          <w:sz w:val="20"/>
          <w:szCs w:val="20"/>
        </w:rPr>
        <w:t xml:space="preserve"> </w:t>
      </w:r>
    </w:p>
    <w:p w14:paraId="15A36F66"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AF15DA" w:rsidRDefault="00ED21AB" w:rsidP="000757B0">
      <w:pPr>
        <w:ind w:left="360"/>
        <w:jc w:val="both"/>
        <w:rPr>
          <w:rFonts w:ascii="Garamond" w:hAnsi="Garamond"/>
          <w:sz w:val="20"/>
          <w:szCs w:val="20"/>
        </w:rPr>
      </w:pPr>
    </w:p>
    <w:p w14:paraId="3127D877" w14:textId="5A581E3A" w:rsidR="009C53B0" w:rsidRPr="00AF15DA" w:rsidRDefault="00ED21AB" w:rsidP="00782734">
      <w:pPr>
        <w:ind w:left="360"/>
        <w:jc w:val="both"/>
        <w:rPr>
          <w:rFonts w:ascii="Garamond" w:hAnsi="Garamond"/>
          <w:sz w:val="20"/>
          <w:szCs w:val="20"/>
        </w:rPr>
      </w:pPr>
      <w:r w:rsidRPr="00AF15DA">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AF15DA">
        <w:rPr>
          <w:rFonts w:ascii="Garamond" w:hAnsi="Garamond"/>
          <w:sz w:val="20"/>
          <w:szCs w:val="20"/>
        </w:rPr>
        <w:t xml:space="preserve"> L 119 z 04.05.2016, str. 1)  </w:t>
      </w:r>
    </w:p>
    <w:p w14:paraId="046FA556" w14:textId="77777777" w:rsidR="00782734" w:rsidRPr="00AF15DA" w:rsidRDefault="00782734" w:rsidP="00782734">
      <w:pPr>
        <w:ind w:left="360"/>
        <w:jc w:val="both"/>
        <w:rPr>
          <w:rFonts w:ascii="Garamond" w:hAnsi="Garamond"/>
          <w:sz w:val="20"/>
          <w:szCs w:val="20"/>
        </w:rPr>
      </w:pPr>
    </w:p>
    <w:p w14:paraId="44456E99" w14:textId="77777777" w:rsidR="00782734" w:rsidRPr="00AF15DA" w:rsidRDefault="00782734" w:rsidP="00782734">
      <w:pPr>
        <w:ind w:left="360"/>
        <w:jc w:val="both"/>
        <w:rPr>
          <w:rFonts w:ascii="Garamond" w:hAnsi="Garamond"/>
          <w:sz w:val="20"/>
          <w:szCs w:val="20"/>
        </w:rPr>
      </w:pPr>
    </w:p>
    <w:p w14:paraId="6228F6B6" w14:textId="77777777" w:rsidR="009C53B0" w:rsidRPr="00AF15DA" w:rsidRDefault="009C53B0" w:rsidP="000757B0">
      <w:pPr>
        <w:pStyle w:val="NormalnyWeb"/>
        <w:spacing w:before="0" w:after="0"/>
        <w:rPr>
          <w:rFonts w:ascii="Garamond" w:hAnsi="Garamond"/>
          <w:bCs/>
          <w:sz w:val="20"/>
          <w:szCs w:val="20"/>
        </w:rPr>
      </w:pPr>
    </w:p>
    <w:p w14:paraId="77EDE16B" w14:textId="77777777" w:rsidR="008D44AA" w:rsidRPr="00AF15DA" w:rsidRDefault="008D44AA" w:rsidP="000757B0">
      <w:pPr>
        <w:pStyle w:val="NormalnyWeb"/>
        <w:spacing w:before="0" w:after="0"/>
        <w:rPr>
          <w:rFonts w:ascii="Garamond" w:hAnsi="Garamond"/>
          <w:bCs/>
          <w:sz w:val="20"/>
          <w:szCs w:val="20"/>
        </w:rPr>
      </w:pPr>
    </w:p>
    <w:p w14:paraId="6A33CB79" w14:textId="77777777" w:rsidR="008D44AA" w:rsidRDefault="008D44AA" w:rsidP="000757B0">
      <w:pPr>
        <w:pStyle w:val="NormalnyWeb"/>
        <w:spacing w:before="0" w:after="0"/>
        <w:rPr>
          <w:rFonts w:ascii="Garamond" w:hAnsi="Garamond"/>
          <w:bCs/>
          <w:sz w:val="20"/>
          <w:szCs w:val="20"/>
        </w:rPr>
      </w:pPr>
    </w:p>
    <w:p w14:paraId="680D600A" w14:textId="77777777" w:rsidR="00AF15DA" w:rsidRDefault="00AF15DA" w:rsidP="000757B0">
      <w:pPr>
        <w:pStyle w:val="NormalnyWeb"/>
        <w:spacing w:before="0" w:after="0"/>
        <w:rPr>
          <w:rFonts w:ascii="Garamond" w:hAnsi="Garamond"/>
          <w:bCs/>
          <w:sz w:val="20"/>
          <w:szCs w:val="20"/>
        </w:rPr>
      </w:pPr>
    </w:p>
    <w:p w14:paraId="475DF56A" w14:textId="77777777" w:rsidR="00AF15DA" w:rsidRDefault="00AF15DA" w:rsidP="000757B0">
      <w:pPr>
        <w:pStyle w:val="NormalnyWeb"/>
        <w:spacing w:before="0" w:after="0"/>
        <w:rPr>
          <w:rFonts w:ascii="Garamond" w:hAnsi="Garamond"/>
          <w:bCs/>
          <w:sz w:val="20"/>
          <w:szCs w:val="20"/>
        </w:rPr>
      </w:pPr>
    </w:p>
    <w:p w14:paraId="6CADF342" w14:textId="77777777" w:rsidR="00AF15DA" w:rsidRDefault="00AF15DA" w:rsidP="000757B0">
      <w:pPr>
        <w:pStyle w:val="NormalnyWeb"/>
        <w:spacing w:before="0" w:after="0"/>
        <w:rPr>
          <w:rFonts w:ascii="Garamond" w:hAnsi="Garamond"/>
          <w:bCs/>
          <w:sz w:val="20"/>
          <w:szCs w:val="20"/>
        </w:rPr>
      </w:pPr>
    </w:p>
    <w:p w14:paraId="6215850C" w14:textId="77777777" w:rsidR="00AF15DA" w:rsidRDefault="00AF15DA" w:rsidP="000757B0">
      <w:pPr>
        <w:pStyle w:val="NormalnyWeb"/>
        <w:spacing w:before="0" w:after="0"/>
        <w:rPr>
          <w:rFonts w:ascii="Garamond" w:hAnsi="Garamond"/>
          <w:bCs/>
          <w:sz w:val="20"/>
          <w:szCs w:val="20"/>
        </w:rPr>
      </w:pPr>
    </w:p>
    <w:p w14:paraId="412922C5" w14:textId="77777777" w:rsidR="00AF15DA" w:rsidRDefault="00AF15DA" w:rsidP="000757B0">
      <w:pPr>
        <w:pStyle w:val="NormalnyWeb"/>
        <w:spacing w:before="0" w:after="0"/>
        <w:rPr>
          <w:rFonts w:ascii="Garamond" w:hAnsi="Garamond"/>
          <w:bCs/>
          <w:sz w:val="20"/>
          <w:szCs w:val="20"/>
        </w:rPr>
      </w:pPr>
    </w:p>
    <w:p w14:paraId="2B734043" w14:textId="77777777" w:rsidR="00AF15DA" w:rsidRDefault="00AF15DA" w:rsidP="000757B0">
      <w:pPr>
        <w:pStyle w:val="NormalnyWeb"/>
        <w:spacing w:before="0" w:after="0"/>
        <w:rPr>
          <w:rFonts w:ascii="Garamond" w:hAnsi="Garamond"/>
          <w:bCs/>
          <w:sz w:val="20"/>
          <w:szCs w:val="20"/>
        </w:rPr>
      </w:pPr>
    </w:p>
    <w:p w14:paraId="6750ABCC" w14:textId="77777777" w:rsidR="00AF15DA" w:rsidRPr="00AF15DA" w:rsidRDefault="00AF15DA" w:rsidP="000757B0">
      <w:pPr>
        <w:pStyle w:val="NormalnyWeb"/>
        <w:spacing w:before="0" w:after="0"/>
        <w:rPr>
          <w:rFonts w:ascii="Garamond" w:hAnsi="Garamond"/>
          <w:bCs/>
          <w:sz w:val="20"/>
          <w:szCs w:val="20"/>
        </w:rPr>
      </w:pPr>
    </w:p>
    <w:p w14:paraId="49FD30F5" w14:textId="77777777" w:rsidR="009C53B0" w:rsidRPr="00AF15DA" w:rsidRDefault="009C53B0" w:rsidP="000757B0">
      <w:pPr>
        <w:pStyle w:val="NormalnyWeb"/>
        <w:spacing w:before="0" w:after="0"/>
        <w:rPr>
          <w:rFonts w:ascii="Garamond" w:hAnsi="Garamond"/>
          <w:bCs/>
          <w:sz w:val="20"/>
          <w:szCs w:val="20"/>
        </w:rPr>
      </w:pPr>
    </w:p>
    <w:p w14:paraId="140BFE77" w14:textId="77777777" w:rsidR="00DF107C" w:rsidRDefault="00DF107C" w:rsidP="000757B0">
      <w:pPr>
        <w:pStyle w:val="NormalnyWeb"/>
        <w:spacing w:before="0" w:after="0"/>
        <w:jc w:val="right"/>
        <w:rPr>
          <w:rFonts w:ascii="Garamond" w:hAnsi="Garamond"/>
          <w:bCs/>
          <w:sz w:val="20"/>
          <w:szCs w:val="20"/>
        </w:rPr>
      </w:pPr>
    </w:p>
    <w:p w14:paraId="15FB5777" w14:textId="77777777" w:rsidR="00DF107C" w:rsidRDefault="00DF107C" w:rsidP="000757B0">
      <w:pPr>
        <w:pStyle w:val="NormalnyWeb"/>
        <w:spacing w:before="0" w:after="0"/>
        <w:jc w:val="right"/>
        <w:rPr>
          <w:rFonts w:ascii="Garamond" w:hAnsi="Garamond"/>
          <w:bCs/>
          <w:sz w:val="20"/>
          <w:szCs w:val="20"/>
        </w:rPr>
      </w:pPr>
    </w:p>
    <w:p w14:paraId="39C7D3FE" w14:textId="77777777" w:rsidR="00DF107C" w:rsidRDefault="00DF107C" w:rsidP="000757B0">
      <w:pPr>
        <w:pStyle w:val="NormalnyWeb"/>
        <w:spacing w:before="0" w:after="0"/>
        <w:jc w:val="right"/>
        <w:rPr>
          <w:rFonts w:ascii="Garamond" w:hAnsi="Garamond"/>
          <w:bCs/>
          <w:sz w:val="20"/>
          <w:szCs w:val="20"/>
        </w:rPr>
      </w:pPr>
    </w:p>
    <w:p w14:paraId="5D0ED62C" w14:textId="77777777" w:rsidR="00DF107C" w:rsidRDefault="00DF107C" w:rsidP="000757B0">
      <w:pPr>
        <w:pStyle w:val="NormalnyWeb"/>
        <w:spacing w:before="0" w:after="0"/>
        <w:jc w:val="right"/>
        <w:rPr>
          <w:rFonts w:ascii="Garamond" w:hAnsi="Garamond"/>
          <w:bCs/>
          <w:sz w:val="20"/>
          <w:szCs w:val="20"/>
        </w:rPr>
      </w:pPr>
    </w:p>
    <w:p w14:paraId="03643ACB" w14:textId="77777777" w:rsidR="00DF107C" w:rsidRDefault="00DF107C" w:rsidP="000757B0">
      <w:pPr>
        <w:pStyle w:val="NormalnyWeb"/>
        <w:spacing w:before="0" w:after="0"/>
        <w:jc w:val="right"/>
        <w:rPr>
          <w:rFonts w:ascii="Garamond" w:hAnsi="Garamond"/>
          <w:bCs/>
          <w:sz w:val="20"/>
          <w:szCs w:val="20"/>
        </w:rPr>
      </w:pPr>
    </w:p>
    <w:p w14:paraId="4E47B01A" w14:textId="77777777" w:rsidR="00DF107C" w:rsidRDefault="00DF107C" w:rsidP="000757B0">
      <w:pPr>
        <w:pStyle w:val="NormalnyWeb"/>
        <w:spacing w:before="0" w:after="0"/>
        <w:jc w:val="right"/>
        <w:rPr>
          <w:rFonts w:ascii="Garamond" w:hAnsi="Garamond"/>
          <w:bCs/>
          <w:sz w:val="20"/>
          <w:szCs w:val="20"/>
        </w:rPr>
      </w:pPr>
    </w:p>
    <w:p w14:paraId="230D6F2C" w14:textId="77777777" w:rsidR="00DF107C" w:rsidRDefault="00DF107C" w:rsidP="000757B0">
      <w:pPr>
        <w:pStyle w:val="NormalnyWeb"/>
        <w:spacing w:before="0" w:after="0"/>
        <w:jc w:val="right"/>
        <w:rPr>
          <w:rFonts w:ascii="Garamond" w:hAnsi="Garamond"/>
          <w:bCs/>
          <w:sz w:val="20"/>
          <w:szCs w:val="20"/>
        </w:rPr>
      </w:pPr>
    </w:p>
    <w:p w14:paraId="1217CBA4" w14:textId="77777777" w:rsidR="00DF107C" w:rsidRDefault="00DF107C" w:rsidP="000757B0">
      <w:pPr>
        <w:pStyle w:val="NormalnyWeb"/>
        <w:spacing w:before="0" w:after="0"/>
        <w:jc w:val="right"/>
        <w:rPr>
          <w:rFonts w:ascii="Garamond" w:hAnsi="Garamond"/>
          <w:bCs/>
          <w:sz w:val="20"/>
          <w:szCs w:val="20"/>
        </w:rPr>
      </w:pPr>
    </w:p>
    <w:p w14:paraId="3E65AE15" w14:textId="77777777" w:rsidR="00DF107C" w:rsidRDefault="00DF107C" w:rsidP="000757B0">
      <w:pPr>
        <w:pStyle w:val="NormalnyWeb"/>
        <w:spacing w:before="0" w:after="0"/>
        <w:jc w:val="right"/>
        <w:rPr>
          <w:rFonts w:ascii="Garamond" w:hAnsi="Garamond"/>
          <w:bCs/>
          <w:sz w:val="20"/>
          <w:szCs w:val="20"/>
        </w:rPr>
      </w:pPr>
    </w:p>
    <w:p w14:paraId="2E6DACCA" w14:textId="77777777" w:rsidR="00DF107C" w:rsidRDefault="00DF107C" w:rsidP="000757B0">
      <w:pPr>
        <w:pStyle w:val="NormalnyWeb"/>
        <w:spacing w:before="0" w:after="0"/>
        <w:jc w:val="right"/>
        <w:rPr>
          <w:rFonts w:ascii="Garamond" w:hAnsi="Garamond"/>
          <w:bCs/>
          <w:sz w:val="20"/>
          <w:szCs w:val="20"/>
        </w:rPr>
      </w:pPr>
    </w:p>
    <w:p w14:paraId="1CA61718" w14:textId="77777777" w:rsidR="00DF107C" w:rsidRDefault="00DF107C" w:rsidP="000757B0">
      <w:pPr>
        <w:pStyle w:val="NormalnyWeb"/>
        <w:spacing w:before="0" w:after="0"/>
        <w:jc w:val="right"/>
        <w:rPr>
          <w:rFonts w:ascii="Garamond" w:hAnsi="Garamond"/>
          <w:bCs/>
          <w:sz w:val="20"/>
          <w:szCs w:val="20"/>
        </w:rPr>
      </w:pPr>
    </w:p>
    <w:p w14:paraId="008C0177" w14:textId="77777777" w:rsidR="00E25EA7" w:rsidRDefault="00E25EA7" w:rsidP="002420EA">
      <w:pPr>
        <w:pStyle w:val="NormalnyWeb"/>
        <w:spacing w:before="0" w:after="0"/>
        <w:rPr>
          <w:rFonts w:ascii="Garamond" w:hAnsi="Garamond"/>
          <w:bCs/>
          <w:sz w:val="20"/>
          <w:szCs w:val="20"/>
        </w:rPr>
      </w:pPr>
    </w:p>
    <w:p w14:paraId="07D6D9E5" w14:textId="77777777" w:rsidR="00E25EA7" w:rsidRDefault="00E25EA7" w:rsidP="000757B0">
      <w:pPr>
        <w:pStyle w:val="NormalnyWeb"/>
        <w:spacing w:before="0" w:after="0"/>
        <w:jc w:val="right"/>
        <w:rPr>
          <w:rFonts w:ascii="Garamond" w:hAnsi="Garamond"/>
          <w:bCs/>
          <w:sz w:val="20"/>
          <w:szCs w:val="20"/>
        </w:rPr>
      </w:pPr>
    </w:p>
    <w:p w14:paraId="5D1D84F5" w14:textId="77777777" w:rsidR="00DF107C" w:rsidRDefault="00DF107C" w:rsidP="000757B0">
      <w:pPr>
        <w:pStyle w:val="NormalnyWeb"/>
        <w:spacing w:before="0" w:after="0"/>
        <w:jc w:val="right"/>
        <w:rPr>
          <w:rFonts w:ascii="Garamond" w:hAnsi="Garamond"/>
          <w:bCs/>
          <w:sz w:val="20"/>
          <w:szCs w:val="20"/>
        </w:rPr>
      </w:pPr>
    </w:p>
    <w:p w14:paraId="793D61F4" w14:textId="62A488B5" w:rsidR="00317E2B" w:rsidRPr="00AF15DA" w:rsidRDefault="002A38BB" w:rsidP="000757B0">
      <w:pPr>
        <w:pStyle w:val="NormalnyWeb"/>
        <w:spacing w:before="0" w:after="0"/>
        <w:jc w:val="right"/>
        <w:rPr>
          <w:rFonts w:ascii="Garamond" w:hAnsi="Garamond"/>
          <w:bCs/>
          <w:sz w:val="20"/>
          <w:szCs w:val="20"/>
        </w:rPr>
      </w:pPr>
      <w:r w:rsidRPr="00AF15DA">
        <w:rPr>
          <w:rFonts w:ascii="Garamond" w:hAnsi="Garamond"/>
          <w:bCs/>
          <w:sz w:val="20"/>
          <w:szCs w:val="20"/>
        </w:rPr>
        <w:t>Załącznik nr 2</w:t>
      </w:r>
    </w:p>
    <w:p w14:paraId="29EE69AE" w14:textId="77777777" w:rsidR="00755A4D" w:rsidRPr="00AF15DA" w:rsidRDefault="00755A4D" w:rsidP="00755A4D">
      <w:pPr>
        <w:spacing w:line="23" w:lineRule="atLeast"/>
        <w:ind w:left="2832" w:hanging="2832"/>
        <w:jc w:val="both"/>
        <w:rPr>
          <w:rFonts w:ascii="Garamond" w:hAnsi="Garamond" w:cs="Arial"/>
          <w:sz w:val="20"/>
          <w:szCs w:val="20"/>
        </w:rPr>
      </w:pPr>
      <w:r w:rsidRPr="00AF15DA">
        <w:rPr>
          <w:rFonts w:ascii="Garamond" w:hAnsi="Garamond" w:cs="Arial"/>
          <w:sz w:val="20"/>
          <w:szCs w:val="20"/>
        </w:rPr>
        <w:t>Projektowane postanowienia umowy w sprawie zamówienia publicznego</w:t>
      </w:r>
    </w:p>
    <w:p w14:paraId="3A58F641" w14:textId="77777777" w:rsidR="00755A4D" w:rsidRPr="00AF15DA" w:rsidRDefault="00755A4D" w:rsidP="00755A4D">
      <w:pPr>
        <w:spacing w:line="23" w:lineRule="atLeast"/>
        <w:ind w:left="2832" w:hanging="2832"/>
        <w:jc w:val="both"/>
        <w:rPr>
          <w:rFonts w:ascii="Garamond" w:hAnsi="Garamond" w:cs="Arial"/>
          <w:sz w:val="20"/>
          <w:szCs w:val="20"/>
        </w:rPr>
      </w:pPr>
    </w:p>
    <w:p w14:paraId="01EBDE61" w14:textId="7FF2E238" w:rsidR="00755A4D" w:rsidRDefault="00755A4D" w:rsidP="00755A4D">
      <w:pPr>
        <w:spacing w:line="23" w:lineRule="atLeast"/>
        <w:ind w:left="2832" w:hanging="2832"/>
        <w:jc w:val="both"/>
        <w:rPr>
          <w:rFonts w:ascii="Garamond" w:hAnsi="Garamond" w:cs="Arial"/>
          <w:sz w:val="20"/>
          <w:szCs w:val="20"/>
        </w:rPr>
      </w:pPr>
    </w:p>
    <w:p w14:paraId="23DD6A2B" w14:textId="77777777" w:rsidR="007B0490" w:rsidRPr="00AF15DA" w:rsidRDefault="007B0490" w:rsidP="00755A4D">
      <w:pPr>
        <w:spacing w:line="23" w:lineRule="atLeast"/>
        <w:ind w:left="2832" w:hanging="2832"/>
        <w:jc w:val="both"/>
        <w:rPr>
          <w:rFonts w:ascii="Garamond" w:hAnsi="Garamond" w:cs="Arial"/>
          <w:sz w:val="20"/>
          <w:szCs w:val="20"/>
        </w:rPr>
      </w:pPr>
    </w:p>
    <w:p w14:paraId="50BEDCA5" w14:textId="2188B921" w:rsidR="00755A4D" w:rsidRPr="00AF15DA" w:rsidRDefault="00755A4D" w:rsidP="00755A4D">
      <w:pPr>
        <w:jc w:val="center"/>
        <w:rPr>
          <w:rFonts w:ascii="Garamond" w:hAnsi="Garamond"/>
          <w:b/>
          <w:bCs/>
          <w:sz w:val="20"/>
          <w:szCs w:val="20"/>
        </w:rPr>
      </w:pPr>
      <w:bookmarkStart w:id="17" w:name="_Hlk105763134"/>
      <w:r w:rsidRPr="00AF15DA">
        <w:rPr>
          <w:rFonts w:ascii="Garamond" w:hAnsi="Garamond"/>
          <w:sz w:val="20"/>
          <w:szCs w:val="20"/>
        </w:rPr>
        <w:br/>
      </w:r>
      <w:r w:rsidRPr="00AF15DA">
        <w:rPr>
          <w:rFonts w:ascii="Garamond" w:hAnsi="Garamond"/>
          <w:b/>
          <w:bCs/>
          <w:sz w:val="20"/>
          <w:szCs w:val="20"/>
        </w:rPr>
        <w:t>UMOWA nr …</w:t>
      </w:r>
      <w:r w:rsidRPr="00AF15DA">
        <w:rPr>
          <w:rFonts w:ascii="Garamond" w:hAnsi="Garamond"/>
          <w:b/>
          <w:bCs/>
          <w:sz w:val="20"/>
          <w:szCs w:val="20"/>
        </w:rPr>
        <w:br/>
      </w:r>
      <w:r w:rsidRPr="00AF15DA">
        <w:rPr>
          <w:rFonts w:ascii="Garamond" w:hAnsi="Garamond"/>
          <w:b/>
          <w:bCs/>
          <w:sz w:val="20"/>
          <w:szCs w:val="20"/>
        </w:rPr>
        <w:br/>
      </w:r>
    </w:p>
    <w:p w14:paraId="452382A1" w14:textId="6E83E330" w:rsidR="00755A4D" w:rsidRPr="00AF15DA" w:rsidRDefault="00755A4D" w:rsidP="00755A4D">
      <w:pPr>
        <w:rPr>
          <w:rFonts w:ascii="Garamond" w:hAnsi="Garamond"/>
          <w:sz w:val="20"/>
          <w:szCs w:val="20"/>
        </w:rPr>
      </w:pPr>
      <w:r w:rsidRPr="00AF15DA">
        <w:rPr>
          <w:rFonts w:ascii="Garamond" w:hAnsi="Garamond"/>
          <w:sz w:val="20"/>
          <w:szCs w:val="20"/>
        </w:rPr>
        <w:br/>
        <w:t>znak sprawy: .....................................</w:t>
      </w:r>
      <w:r w:rsidRPr="00AF15DA">
        <w:rPr>
          <w:rFonts w:ascii="Garamond" w:hAnsi="Garamond"/>
          <w:sz w:val="20"/>
          <w:szCs w:val="20"/>
        </w:rPr>
        <w:br/>
        <w:t>zawarta w Leżajsku w dniu .......................... roku</w:t>
      </w:r>
      <w:r w:rsidRPr="00AF15DA">
        <w:rPr>
          <w:rFonts w:ascii="Garamond" w:hAnsi="Garamond"/>
          <w:sz w:val="20"/>
          <w:szCs w:val="20"/>
        </w:rPr>
        <w:br/>
        <w:t>zwana dalej „umową”, pomiędzy:</w:t>
      </w:r>
      <w:r w:rsidRPr="00AF15DA">
        <w:rPr>
          <w:rFonts w:ascii="Garamond" w:hAnsi="Garamond"/>
          <w:sz w:val="20"/>
          <w:szCs w:val="20"/>
        </w:rPr>
        <w:br/>
      </w:r>
      <w:r w:rsidRPr="00AF15DA">
        <w:rPr>
          <w:rFonts w:ascii="Garamond" w:hAnsi="Garamond"/>
          <w:sz w:val="20"/>
          <w:szCs w:val="20"/>
        </w:rPr>
        <w:br/>
      </w:r>
      <w:r w:rsidRPr="00AF15DA">
        <w:rPr>
          <w:rFonts w:ascii="Garamond" w:eastAsia="SimSun" w:hAnsi="Garamond"/>
          <w:kern w:val="3"/>
          <w:sz w:val="20"/>
          <w:szCs w:val="20"/>
          <w:lang w:bidi="en-US"/>
        </w:rPr>
        <w:t>………………,</w:t>
      </w:r>
      <w:r w:rsidRPr="00AF15DA">
        <w:rPr>
          <w:rFonts w:ascii="Garamond" w:eastAsia="SimSun" w:hAnsi="Garamond"/>
          <w:kern w:val="3"/>
          <w:position w:val="14"/>
          <w:sz w:val="20"/>
          <w:szCs w:val="20"/>
          <w:lang w:bidi="en-US"/>
        </w:rPr>
        <w:t xml:space="preserve"> </w:t>
      </w: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„Zamawiającym”</w:t>
      </w:r>
      <w:r w:rsidRPr="00AF15DA">
        <w:rPr>
          <w:rFonts w:ascii="Garamond" w:eastAsia="SimSun" w:hAnsi="Garamond"/>
          <w:kern w:val="3"/>
          <w:sz w:val="20"/>
          <w:szCs w:val="20"/>
          <w:lang w:bidi="en-US"/>
        </w:rPr>
        <w:t xml:space="preserve"> reprezentowaną przez: </w:t>
      </w:r>
      <w:r w:rsidRPr="00AF15DA">
        <w:rPr>
          <w:rFonts w:ascii="Garamond" w:hAnsi="Garamond"/>
          <w:sz w:val="20"/>
          <w:szCs w:val="20"/>
        </w:rPr>
        <w:t xml:space="preserve">………………… </w:t>
      </w:r>
    </w:p>
    <w:p w14:paraId="7E573F6A" w14:textId="77777777" w:rsidR="00755A4D" w:rsidRPr="00AF15DA" w:rsidRDefault="00755A4D" w:rsidP="00755A4D">
      <w:pPr>
        <w:autoSpaceDN w:val="0"/>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a ............................................................................................................................</w:t>
      </w:r>
    </w:p>
    <w:p w14:paraId="7428B90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 xml:space="preserve">„Wykonawcą” </w:t>
      </w:r>
    </w:p>
    <w:p w14:paraId="594FDEC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b/>
          <w:kern w:val="3"/>
          <w:sz w:val="20"/>
          <w:szCs w:val="20"/>
          <w:lang w:bidi="en-US"/>
        </w:rPr>
        <w:t xml:space="preserve">zwanymi </w:t>
      </w:r>
      <w:r w:rsidRPr="00AF15DA">
        <w:rPr>
          <w:rFonts w:ascii="Garamond" w:eastAsia="SimSun" w:hAnsi="Garamond"/>
          <w:kern w:val="3"/>
          <w:sz w:val="20"/>
          <w:szCs w:val="20"/>
          <w:lang w:bidi="en-US"/>
        </w:rPr>
        <w:t xml:space="preserve">dalej również </w:t>
      </w:r>
      <w:r w:rsidRPr="00AF15DA">
        <w:rPr>
          <w:rFonts w:ascii="Garamond" w:eastAsia="SimSun" w:hAnsi="Garamond"/>
          <w:b/>
          <w:kern w:val="3"/>
          <w:sz w:val="20"/>
          <w:szCs w:val="20"/>
          <w:lang w:bidi="en-US"/>
        </w:rPr>
        <w:t xml:space="preserve"> „Stronami”.</w:t>
      </w:r>
    </w:p>
    <w:p w14:paraId="6822FF10"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p>
    <w:p w14:paraId="21A0098B" w14:textId="77777777" w:rsidR="00755A4D" w:rsidRPr="00AF15DA" w:rsidRDefault="00755A4D" w:rsidP="00755A4D">
      <w:pPr>
        <w:autoSpaceDN w:val="0"/>
        <w:ind w:right="-1"/>
        <w:contextualSpacing/>
        <w:mirrorIndents/>
        <w:jc w:val="both"/>
        <w:rPr>
          <w:rFonts w:ascii="Garamond" w:eastAsia="SimSun" w:hAnsi="Garamond"/>
          <w:kern w:val="3"/>
          <w:sz w:val="20"/>
          <w:szCs w:val="20"/>
          <w:lang w:bidi="en-US"/>
        </w:rPr>
      </w:pPr>
    </w:p>
    <w:p w14:paraId="139ACF39" w14:textId="54AFA651" w:rsidR="00755A4D" w:rsidRPr="00AF15DA" w:rsidRDefault="00755A4D" w:rsidP="00755A4D">
      <w:pPr>
        <w:autoSpaceDN w:val="0"/>
        <w:ind w:right="-1"/>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W rezultacie dokonania przez Zamawiającego wyboru oferty Wykonawcy zawarto umowę następującej treści:</w:t>
      </w:r>
    </w:p>
    <w:p w14:paraId="350C7A40" w14:textId="77777777" w:rsidR="00755A4D" w:rsidRPr="00AF15DA" w:rsidRDefault="00755A4D" w:rsidP="00755A4D">
      <w:pPr>
        <w:rPr>
          <w:rFonts w:ascii="Garamond" w:hAnsi="Garamond"/>
          <w:sz w:val="20"/>
          <w:szCs w:val="20"/>
        </w:rPr>
      </w:pPr>
    </w:p>
    <w:p w14:paraId="3ABABA19"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1</w:t>
      </w:r>
      <w:r w:rsidRPr="00AF15DA">
        <w:rPr>
          <w:rFonts w:ascii="Garamond" w:hAnsi="Garamond"/>
          <w:b/>
          <w:bCs/>
          <w:sz w:val="20"/>
          <w:szCs w:val="20"/>
        </w:rPr>
        <w:br/>
        <w:t>Przedmiot umowy</w:t>
      </w:r>
    </w:p>
    <w:p w14:paraId="28822A8C" w14:textId="41606FC8"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Przedmiotem umowy jest zakup i dostawa mebli </w:t>
      </w:r>
      <w:r w:rsidR="00C2514A">
        <w:rPr>
          <w:rFonts w:ascii="Garamond" w:eastAsia="Times New Roman" w:hAnsi="Garamond"/>
          <w:sz w:val="20"/>
          <w:szCs w:val="20"/>
          <w:lang w:eastAsia="pl-PL"/>
        </w:rPr>
        <w:t xml:space="preserve">część ….. </w:t>
      </w:r>
      <w:r w:rsidRPr="00AF15DA">
        <w:rPr>
          <w:rFonts w:ascii="Garamond" w:eastAsia="Times New Roman" w:hAnsi="Garamond"/>
          <w:sz w:val="20"/>
          <w:szCs w:val="20"/>
          <w:lang w:eastAsia="pl-PL"/>
        </w:rPr>
        <w:t xml:space="preserve">zwane dalej w umowie meblami - szczegółowy opis przedmiotu umowy zawiera załącznik nr 1 do umowy </w:t>
      </w:r>
    </w:p>
    <w:p w14:paraId="24A7120E" w14:textId="23DF31D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oświadcza, że meble są fabrycznie nowe, nie mają defektów, wad konstrukcyjnych, wykonawczych ani wynikających z innych zaniedbań Wykonawcy lub producenta mebli, które mogłyby się ujawnić podczas ich użytkowania są </w:t>
      </w:r>
      <w:r w:rsidRPr="00AF15DA">
        <w:rPr>
          <w:rFonts w:ascii="Garamond" w:hAnsi="Garamond"/>
          <w:sz w:val="20"/>
          <w:szCs w:val="20"/>
        </w:rPr>
        <w:t>w pełni sprawny, gotowy do używania bez żadnych dodatkowych inwestycji ze strony Zamawiającego, spełniają wymogi bezpieczeństwa wynikające z obowiązujących w Polsce przepisów prawa</w:t>
      </w:r>
      <w:r w:rsidRPr="00AF15DA">
        <w:rPr>
          <w:rFonts w:ascii="Garamond" w:eastAsia="Times New Roman" w:hAnsi="Garamond"/>
          <w:sz w:val="20"/>
          <w:szCs w:val="20"/>
          <w:lang w:eastAsia="pl-PL"/>
        </w:rPr>
        <w:t>.</w:t>
      </w:r>
      <w:r w:rsidRPr="00AF15DA">
        <w:rPr>
          <w:rFonts w:ascii="Garamond" w:hAnsi="Garamond"/>
          <w:sz w:val="20"/>
          <w:szCs w:val="20"/>
        </w:rPr>
        <w:t xml:space="preserve"> Przedmiot umowy spełnia wymagania (parametry techniczne) określone w szczegółowym opisie przedmiotu zamówienia, który stanowi załącznik nr 1 do Umowy oraz jest tożsamy z ofertą Wykonawcy stanowiącą załącznik nr 2 do Umowy. Przedmiot umowy dysponuje kompletem dokumentów wystawionych przez uprawnione jednostki, wymagane polskimi przepisami prawa, zaś Wykonawca posiada odpowiednie uprawnienia, kwalifikacje i doświadczenie niezbędne do wykonania przedmiotu Umowy profesjonalnie z należytą starannością, zgodnie z aktualnym poziomem wiedzy i techniki.</w:t>
      </w:r>
    </w:p>
    <w:p w14:paraId="386C6AB8"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Meble muszą być skręcone, ustawione w pomieszczeniach wskazanych przez Zamawiającego i przygotowane do natychmiastowej eksploatacji. Dopuszcza się ich dostarczenie w elementach, pod warunkiem ich montażu.</w:t>
      </w:r>
    </w:p>
    <w:p w14:paraId="3246E132" w14:textId="19835E9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Dostawa i montaż mebli wraz z wniesieniem do pomieszczeń wskazanych przez Zamawiającego realizowane będą w dni robocze od poniedziałk</w:t>
      </w:r>
      <w:r w:rsidR="006058DD">
        <w:rPr>
          <w:rFonts w:ascii="Garamond" w:eastAsia="Times New Roman" w:hAnsi="Garamond"/>
          <w:sz w:val="20"/>
          <w:szCs w:val="20"/>
          <w:lang w:eastAsia="pl-PL"/>
        </w:rPr>
        <w:t xml:space="preserve">u do piątku w godzinach od </w:t>
      </w:r>
      <w:r w:rsidR="006058DD" w:rsidRPr="00CD4317">
        <w:rPr>
          <w:rFonts w:ascii="Garamond" w:eastAsia="Times New Roman" w:hAnsi="Garamond"/>
          <w:sz w:val="20"/>
          <w:szCs w:val="20"/>
          <w:lang w:eastAsia="pl-PL"/>
        </w:rPr>
        <w:t>7.00 do 15</w:t>
      </w:r>
      <w:r w:rsidRPr="00CD4317">
        <w:rPr>
          <w:rFonts w:ascii="Garamond" w:eastAsia="Times New Roman" w:hAnsi="Garamond"/>
          <w:sz w:val="20"/>
          <w:szCs w:val="20"/>
          <w:lang w:eastAsia="pl-PL"/>
        </w:rPr>
        <w:t>.00, po wcześniejszym uzgodnieniu z upoważnionym przedstawicielem Zamawiającego wymienionym w § 9.</w:t>
      </w:r>
    </w:p>
    <w:p w14:paraId="643A1886" w14:textId="29E12A5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wykonania przedmiotu umowy z należytą starannością i z zasadami profesjonalizmu zawodowego.</w:t>
      </w:r>
    </w:p>
    <w:p w14:paraId="23CBB2F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Dostarczone meble mają być zgodne z OPZ stanowiącym załącznik nr 1.</w:t>
      </w:r>
    </w:p>
    <w:p w14:paraId="589D388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zobowiązany jest w ramach przedmiotu zamówienia: na bieżąco utylizować swoim staraniem i na swój koszt opakowania i śmieci po montowanym sprzęcie i meblach, oraz sprzątać obiekt z powstałych podczas wykonywanych prac zabrudzeń, śmieci.</w:t>
      </w:r>
    </w:p>
    <w:p w14:paraId="21026B89" w14:textId="3DF528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przed rozpoczęciem realizacji przedmiotu zamówienia do przedstawienia próbek, rozwiązań materiałowych i konstrukcyjnych do akceptacji Zamawiającego (ze szczególnym uwzględnieniem kolorystyki mebli</w:t>
      </w:r>
      <w:r w:rsidR="00A21C1E">
        <w:rPr>
          <w:rFonts w:ascii="Garamond" w:eastAsia="Times New Roman" w:hAnsi="Garamond"/>
          <w:sz w:val="20"/>
          <w:szCs w:val="20"/>
          <w:lang w:eastAsia="pl-PL"/>
        </w:rPr>
        <w:t>)</w:t>
      </w:r>
    </w:p>
    <w:p w14:paraId="74E42C9A"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najpóźniej w terminie 10 dni kalendarzowych od dnia zawarcia umowy przedłoży  Zamawiającemu dokumenty potwierdzające posiadane atesty i certyfikaty oraz spełnianie norm dla oferowanych produktów, wymagane w SWZ oraz dokumenty potwierdzające, iż dostarczony element wyposażenia jest zgodny z opisem przedmiotu zamówienia poprzez przedłożenie szczegółowego kosztorysu wraz z podaniem nazw, modeli, producentów poszczególnych elementów.</w:t>
      </w:r>
    </w:p>
    <w:p w14:paraId="5DB202A0" w14:textId="606ED432"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Przedmiot Zamówienia realizowany jest w ramach projektu </w:t>
      </w:r>
    </w:p>
    <w:p w14:paraId="111B9875" w14:textId="77777777"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2</w:t>
      </w:r>
    </w:p>
    <w:p w14:paraId="6AB47C4B" w14:textId="77777777" w:rsidR="00755A4D" w:rsidRPr="00AF15DA" w:rsidRDefault="00755A4D" w:rsidP="00755A4D">
      <w:pPr>
        <w:jc w:val="center"/>
        <w:rPr>
          <w:rFonts w:ascii="Garamond" w:hAnsi="Garamond"/>
          <w:sz w:val="20"/>
          <w:szCs w:val="20"/>
        </w:rPr>
      </w:pPr>
      <w:r w:rsidRPr="00AF15DA">
        <w:rPr>
          <w:rFonts w:ascii="Garamond" w:hAnsi="Garamond"/>
          <w:b/>
          <w:bCs/>
          <w:sz w:val="20"/>
          <w:szCs w:val="20"/>
        </w:rPr>
        <w:t>Termin realizacji umowy</w:t>
      </w:r>
    </w:p>
    <w:p w14:paraId="29114781" w14:textId="2D131C41" w:rsidR="00755A4D" w:rsidRPr="00AF15DA" w:rsidRDefault="00755A4D" w:rsidP="002C3AB6">
      <w:pPr>
        <w:pStyle w:val="Akapitzlist"/>
        <w:numPr>
          <w:ilvl w:val="0"/>
          <w:numId w:val="33"/>
        </w:numPr>
        <w:spacing w:after="160" w:line="259"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Umowa zostanie wykonana w </w:t>
      </w:r>
      <w:r w:rsidRPr="00CD4317">
        <w:rPr>
          <w:rFonts w:ascii="Garamond" w:eastAsia="Times New Roman" w:hAnsi="Garamond"/>
          <w:sz w:val="20"/>
          <w:szCs w:val="20"/>
          <w:lang w:eastAsia="pl-PL"/>
        </w:rPr>
        <w:t xml:space="preserve">terminie do </w:t>
      </w:r>
      <w:r w:rsidR="002420EA">
        <w:rPr>
          <w:rFonts w:ascii="Garamond" w:eastAsia="Times New Roman" w:hAnsi="Garamond"/>
          <w:sz w:val="20"/>
          <w:szCs w:val="20"/>
          <w:lang w:eastAsia="pl-PL"/>
        </w:rPr>
        <w:t>……………….</w:t>
      </w:r>
      <w:r w:rsidR="00CD4317">
        <w:rPr>
          <w:rFonts w:ascii="Garamond" w:eastAsia="Times New Roman" w:hAnsi="Garamond"/>
          <w:sz w:val="20"/>
          <w:szCs w:val="20"/>
          <w:lang w:eastAsia="pl-PL"/>
        </w:rPr>
        <w:t xml:space="preserve"> </w:t>
      </w:r>
    </w:p>
    <w:p w14:paraId="16F0D5D1" w14:textId="4D34932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Poprzez wykonanie umowy rozumie się dostawę wraz z montażem przedmiotu umowy, nadającego się do przeprowadzenia odbioru, do miejsca wskazanego przez Zamawiającego. </w:t>
      </w:r>
    </w:p>
    <w:p w14:paraId="30475E03" w14:textId="7777777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lastRenderedPageBreak/>
        <w:t xml:space="preserve">Wykonawca zgłasza Zamawiającemu  gotowość do odbioru przedmiotu zamówienia pisemnie pod rygorem nieważności. </w:t>
      </w:r>
    </w:p>
    <w:p w14:paraId="3CEE5D93"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3</w:t>
      </w:r>
      <w:r w:rsidRPr="00AF15DA">
        <w:rPr>
          <w:rFonts w:ascii="Garamond" w:hAnsi="Garamond"/>
          <w:b/>
          <w:bCs/>
          <w:sz w:val="20"/>
          <w:szCs w:val="20"/>
        </w:rPr>
        <w:br/>
        <w:t>Odbiór przedmiotu zamówienia</w:t>
      </w:r>
    </w:p>
    <w:p w14:paraId="1F88AAFE" w14:textId="6BB50624"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każdorazowo poinformuje Zamawiającego o terminie dostawy lub montażu drogą poczty elektronicznej, w terminie 3 dni kalendarzowych przed planowanym terminem dostawy - za pośrednictwem osób wyznaczonych do nadzoru nad prawidłową realizacją przedmiotu umowy, o których mowa w § </w:t>
      </w:r>
      <w:r w:rsidR="00213A11">
        <w:rPr>
          <w:rFonts w:ascii="Garamond" w:eastAsia="Times New Roman" w:hAnsi="Garamond"/>
          <w:sz w:val="20"/>
          <w:szCs w:val="20"/>
          <w:lang w:eastAsia="pl-PL"/>
        </w:rPr>
        <w:t>8</w:t>
      </w:r>
      <w:r w:rsidRPr="00AF15DA">
        <w:rPr>
          <w:rFonts w:ascii="Garamond" w:eastAsia="Times New Roman" w:hAnsi="Garamond"/>
          <w:sz w:val="20"/>
          <w:szCs w:val="20"/>
          <w:lang w:eastAsia="pl-PL"/>
        </w:rPr>
        <w:t>.</w:t>
      </w:r>
    </w:p>
    <w:p w14:paraId="59149CE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O gotowości do odbioru dostarczonego i zamontowanego przedmiotu umowy Wykonawca powiadamiać będzie Zamawiającego, który w terminie 5 dni roboczych od otrzymania powiadomienia jest zobligowany do przeprowadzenia weryfikacji zgodności dostawy z opisem przedmiotu zamówienia, który stanowi załącznik do umowy. </w:t>
      </w:r>
    </w:p>
    <w:p w14:paraId="06D4207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przypadku zaznaczenia przez Zamawiającego w protokole odbioru częściowego, że dostarczone lub zamontowane meble nie spełniają wymogów wskazanych w załączniku nr 1 do umowy, bądź są niezgodne z zamówieniem, posiadają widoczne wady lub są niekompletne, Zamawiający ma prawo odmówić odbioru mebli, a Wykonawca zobowiązany jest do wymiany wadliwego przedmiotu umowy na nowy lub uzupełnienia brakujących elementów, w terminie 7 dni kalendarzowych od dnia stwierdzenia nieprawidłowości. </w:t>
      </w:r>
    </w:p>
    <w:p w14:paraId="546EA701"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Każda częściowa dostawa lub montaż mebli będzie potwierdzona podpisanym przez obie Strony protokołem odbioru częściowego, w którym zostanie określona ilość, rodzaj i miejsce przekazanych lub zamontowanych mebli.</w:t>
      </w:r>
    </w:p>
    <w:p w14:paraId="3409B57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Zamawiający dopuszcza wielokrotność usuwania wad lub braków, jednak nie dłużej niż do 30 dni od dnia zgłoszenia gotowości odbioru przedmiotu zamówienia, o którym mowa </w:t>
      </w:r>
      <w:r w:rsidRPr="00AF15DA">
        <w:rPr>
          <w:rFonts w:ascii="Garamond" w:eastAsia="Times New Roman" w:hAnsi="Garamond"/>
          <w:b/>
          <w:bCs/>
          <w:sz w:val="20"/>
          <w:szCs w:val="20"/>
          <w:lang w:eastAsia="pl-PL"/>
        </w:rPr>
        <w:t>§ 2 ust. 3.</w:t>
      </w:r>
    </w:p>
    <w:p w14:paraId="738389D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Wykonawca nie usunie wad lub braków w terminie, o którym mowa w ust. 3, Zamawiający jest uprawniony do odstąpienia od umowy w całości lub w części z przyczyn leżących po stronie Wykonawcy oraz do naliczenia i żądania zapłaty kar umownych, o których mowa w § 6 ust. 2  lit.  b niniejszej umowy, w tym kary za odstąpienie od umowy.</w:t>
      </w:r>
    </w:p>
    <w:p w14:paraId="37D11F8C"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Podpisanie protokołu odbioru końcowego bez uwag stanowi podstawę do wystawienia faktury przez Wykonawcę. </w:t>
      </w:r>
    </w:p>
    <w:p w14:paraId="6CB40171" w14:textId="77777777" w:rsidR="00755A4D" w:rsidRPr="00AF15DA" w:rsidRDefault="00755A4D" w:rsidP="00755A4D">
      <w:pPr>
        <w:ind w:left="426" w:hanging="426"/>
        <w:jc w:val="both"/>
        <w:rPr>
          <w:rFonts w:ascii="Garamond" w:hAnsi="Garamond"/>
          <w:sz w:val="20"/>
          <w:szCs w:val="20"/>
        </w:rPr>
      </w:pPr>
    </w:p>
    <w:p w14:paraId="50A8461C"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4</w:t>
      </w:r>
      <w:r w:rsidRPr="00AF15DA">
        <w:rPr>
          <w:rFonts w:ascii="Garamond" w:hAnsi="Garamond"/>
          <w:b/>
          <w:bCs/>
          <w:sz w:val="20"/>
          <w:szCs w:val="20"/>
        </w:rPr>
        <w:br/>
        <w:t>Zakres obowiązków Wykonawcy i osób, którymi się posługuje przy realizacji umowy</w:t>
      </w:r>
    </w:p>
    <w:p w14:paraId="629675F7"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realizować będzie umowę w ramach uprawień posiadanych przez jego pracowników lub osób, którym powierzono wykonywanie usługi świadczących usługę w Jego imieniu i zgodnie z zakresem zamówienia.</w:t>
      </w:r>
    </w:p>
    <w:p w14:paraId="41385DB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Pracownicy podlegają bezpośrednio Wykonawcy. Wykonawca wyznacza osobę koordynującą i kontrolującą pracę pracowników Osoba ta musi być dostępna dla Zamawiającego telefonicznie w godzinach od ......do.... w czasie realizacji usługi. </w:t>
      </w:r>
    </w:p>
    <w:p w14:paraId="2A713A23"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wykonać usługę z należytą starannością, a także chronić interesy Zamawiającego w zakresie powierzonych czynności i ponosi odpowiedzialność za ich prawidłową realizację.</w:t>
      </w:r>
    </w:p>
    <w:p w14:paraId="54D00AB5"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ponosi odpowiedzialności za szkody poniesione przez pracowników Wykonawcy powstałe w związku z wykonywaniem niniejszej umowy.</w:t>
      </w:r>
    </w:p>
    <w:p w14:paraId="4C37B239"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czasie obowiązywania umowy i po jej rozwiązaniu Wykonawca zobowiązany jest do zachowania w tajemnicy wszelkich informacji, które mają wpływ na stan bezpieczeństwa Zamawiającego.</w:t>
      </w:r>
    </w:p>
    <w:p w14:paraId="0FBD00D6"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realizacji dostaw mebli na własny koszt i ryzyko transportu wraz z kosztami ubezpieczenia, rozładunku, wniesienia i ich montażu w pomieszczeniach analogicznie z ich rozmieszczeniem we wskazanych przez Zamawiającego pomieszczeniach.</w:t>
      </w:r>
    </w:p>
    <w:p w14:paraId="60D5DA32"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wnoszenia i montażu mebli w wyznaczonych przez Zamawiającego pomieszczeniach w sposób zapewniający jak najmniejszą uciążliwość dla normalnego funkcjonowania Zamawiającego.</w:t>
      </w:r>
    </w:p>
    <w:p w14:paraId="0720A2C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dochowa należytej staranności przy pracy podczas rozładunku mebli, ich dostawy i montażu, a także wnoszeniu mebli w celu uniknięcia uszkodzeń wyposażenia oraz budynku.</w:t>
      </w:r>
    </w:p>
    <w:p w14:paraId="0A128F3B"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usunięcia wszelkich zbędnych odpadów powstałych przy realizacji przedmiotu umowy.</w:t>
      </w:r>
    </w:p>
    <w:p w14:paraId="050D8E79" w14:textId="40D3A233"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bieżącego informowania Zamawiającego o przebiegu i realizacji przedmiotu umowy.</w:t>
      </w:r>
    </w:p>
    <w:p w14:paraId="741F68BC" w14:textId="59A6BD3F"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przechowania mebli i wyposażenia na własny koszt do czasu ich dostawy.</w:t>
      </w:r>
    </w:p>
    <w:p w14:paraId="7401D7A6" w14:textId="1AB97FCD"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przekazania Zamawiającemu dokumentu gwarancji na meble w dniu podpisaniu protokołu odbioru końcowego bez uwag i zastrzeżeń ze strony Zamawiającego - gwarancja będzie zawierała, co najmniej postanowienia zawarte w treści niniejszej umowy.</w:t>
      </w:r>
    </w:p>
    <w:p w14:paraId="3E6CB270" w14:textId="03E85770"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terminowego wykonywania napraw przedmiotu umowy w okresie rękojmi za wady i gwarancji.</w:t>
      </w:r>
    </w:p>
    <w:p w14:paraId="6DD039C7" w14:textId="1E7CACB5"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t>Wykonawca zobowiązany jest do realizacji przedmiotu zamówienia przy zastosowaniu</w:t>
      </w:r>
      <w:r w:rsidR="00213A11">
        <w:rPr>
          <w:rFonts w:ascii="Garamond" w:hAnsi="Garamond"/>
          <w:sz w:val="20"/>
          <w:szCs w:val="20"/>
          <w:lang w:eastAsia="pl-PL"/>
        </w:rPr>
        <w:t xml:space="preserve"> </w:t>
      </w:r>
      <w:r w:rsidRPr="00AF15DA">
        <w:rPr>
          <w:rFonts w:ascii="Garamond" w:hAnsi="Garamond"/>
          <w:sz w:val="20"/>
          <w:szCs w:val="20"/>
          <w:lang w:eastAsia="pl-PL"/>
        </w:rPr>
        <w:t>dopuszczonych do obrotu materiałów posiadających odpowiednie atesty i certyfikaty. Meble nie mogą zawierać elementów szkodliwych dla zdrowia i życia ludzi.</w:t>
      </w:r>
    </w:p>
    <w:p w14:paraId="70808548" w14:textId="263F84A3" w:rsidR="00755A4D" w:rsidRPr="00AF15DA" w:rsidRDefault="00755A4D" w:rsidP="00755A4D">
      <w:pPr>
        <w:pStyle w:val="Akapitzlist"/>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lastRenderedPageBreak/>
        <w:br/>
      </w:r>
    </w:p>
    <w:p w14:paraId="0D8617B1"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5</w:t>
      </w:r>
      <w:r w:rsidRPr="00AF15DA">
        <w:rPr>
          <w:rFonts w:ascii="Garamond" w:hAnsi="Garamond"/>
          <w:b/>
          <w:bCs/>
          <w:sz w:val="20"/>
          <w:szCs w:val="20"/>
        </w:rPr>
        <w:br/>
        <w:t>Obowiązki Zamawiającego</w:t>
      </w:r>
    </w:p>
    <w:p w14:paraId="6C479094" w14:textId="77777777" w:rsidR="00755A4D" w:rsidRPr="00AF15DA" w:rsidRDefault="00755A4D" w:rsidP="00755A4D">
      <w:pPr>
        <w:jc w:val="both"/>
        <w:rPr>
          <w:rFonts w:ascii="Garamond" w:hAnsi="Garamond"/>
          <w:sz w:val="20"/>
          <w:szCs w:val="20"/>
        </w:rPr>
      </w:pPr>
      <w:r w:rsidRPr="00AF15DA">
        <w:rPr>
          <w:rFonts w:ascii="Garamond" w:hAnsi="Garamond"/>
          <w:sz w:val="20"/>
          <w:szCs w:val="20"/>
        </w:rPr>
        <w:t>Zamawiający zobowiązuje się do:</w:t>
      </w:r>
    </w:p>
    <w:p w14:paraId="10826F36" w14:textId="77777777" w:rsidR="00755A4D" w:rsidRPr="00AF15DA" w:rsidRDefault="00755A4D" w:rsidP="002C3AB6">
      <w:pPr>
        <w:pStyle w:val="Akapitzlist"/>
        <w:numPr>
          <w:ilvl w:val="0"/>
          <w:numId w:val="39"/>
        </w:numPr>
        <w:spacing w:after="0" w:line="240" w:lineRule="auto"/>
        <w:ind w:left="709"/>
        <w:jc w:val="both"/>
        <w:rPr>
          <w:rFonts w:ascii="Garamond" w:eastAsia="Times New Roman" w:hAnsi="Garamond"/>
          <w:sz w:val="20"/>
          <w:szCs w:val="20"/>
          <w:lang w:eastAsia="pl-PL"/>
        </w:rPr>
      </w:pPr>
      <w:r w:rsidRPr="00AF15DA">
        <w:rPr>
          <w:rFonts w:ascii="Garamond" w:eastAsia="Times New Roman" w:hAnsi="Garamond"/>
          <w:sz w:val="20"/>
          <w:szCs w:val="20"/>
          <w:lang w:eastAsia="pl-PL"/>
        </w:rPr>
        <w:t>zapewnienia pracownikom Wykonawcy w trakcie realizacji umowy udostępnienia dla ich potrzeb urządzeń sanitarno-higienicznych.</w:t>
      </w:r>
    </w:p>
    <w:p w14:paraId="76F11E64"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wyznaczenia pomieszczeń do rozładunku i montażu mebli, w tym do sprawdzenia ilościowego, rodzajowego i jakościowego dostarczonych mebli niezwłocznie po wniesieniu ich do wyznaczonych przez Zamawiającego pomieszczeń. </w:t>
      </w:r>
    </w:p>
    <w:p w14:paraId="1B27CFE0"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niezwłocznego wskazania wad lub braków dostarczonych mebli poprzez pisemną informację w protokole przekazania częściowego,  co nie oznacza utraty roszczeń z rękojmi i gwarancji.</w:t>
      </w:r>
    </w:p>
    <w:p w14:paraId="615E8D6E"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zapłaty wynagrodzenia szczegółowo opisanego w § 7 umowy.</w:t>
      </w:r>
    </w:p>
    <w:p w14:paraId="036492A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p>
    <w:p w14:paraId="4459B98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6</w:t>
      </w:r>
      <w:r w:rsidRPr="00AF15DA">
        <w:rPr>
          <w:rFonts w:ascii="Garamond" w:hAnsi="Garamond"/>
          <w:b/>
          <w:bCs/>
          <w:sz w:val="20"/>
          <w:szCs w:val="20"/>
        </w:rPr>
        <w:br/>
        <w:t>Kary umowne i odszkodowanie</w:t>
      </w:r>
    </w:p>
    <w:p w14:paraId="41301D41" w14:textId="4CB138CD"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ponosi odpowiedzialność za wszelkie szkody na mieniu i osobie, powstałe w związku z wykonywaniem przedmiotu umowy, chyba, że są one wynikiem siły wyższej lub powstały z wyłącznej winy Zamawiającego. Siłą wyższą jest zdarzenie zewnętrzne, nieposiadające swojego źródła wewnątrz przedsiębiorstwa, niemożliwe do przewidzenia, nieoczekiwane oraz niemożliwe do zapobieżenia jego szkodliwym następstwom. Strona może powołać się na zaistnienie siły wyższej tylko wtedy, gdy poinformuje pisemnie drugą Stronę w ciągu 3 dni od jej zaistnienia, przy czym okoliczności zaistnienia siły wyższej muszą zostać udowodnione przez Stronę, która się na nie powołuje.</w:t>
      </w:r>
    </w:p>
    <w:p w14:paraId="6DDF27F1"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 niewykonanie lub nienależyte wykonanie umowy Wykonawca zapłaci Zamawiającemu karę umowną w wysokości:</w:t>
      </w:r>
    </w:p>
    <w:p w14:paraId="250C46E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wartości brutto umowy określonej w § 7 ust. 1 umowy za każdy dzień zwłoki w  wykonaniu przedmiotu umowy względem terminu określonego w § 2 ust. 1 </w:t>
      </w:r>
    </w:p>
    <w:p w14:paraId="6308092B" w14:textId="3AC59A76"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 wartości brutto umowy określonej w § 7 ust. 1 umowy za każdy dzień zwłoki w oddaniu przedmiotu umowy pozbawionego wad i usterek względem terminu określonego w § </w:t>
      </w:r>
      <w:r w:rsidR="00213A11">
        <w:rPr>
          <w:rFonts w:ascii="Garamond" w:eastAsia="Times New Roman" w:hAnsi="Garamond"/>
          <w:sz w:val="20"/>
          <w:szCs w:val="20"/>
          <w:lang w:eastAsia="pl-PL"/>
        </w:rPr>
        <w:t>2</w:t>
      </w:r>
      <w:r w:rsidRPr="00AF15DA">
        <w:rPr>
          <w:rFonts w:ascii="Garamond" w:eastAsia="Times New Roman" w:hAnsi="Garamond"/>
          <w:sz w:val="20"/>
          <w:szCs w:val="20"/>
          <w:lang w:eastAsia="pl-PL"/>
        </w:rPr>
        <w:t xml:space="preserve"> ust. </w:t>
      </w:r>
      <w:r w:rsidR="00213A11">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umowy </w:t>
      </w:r>
    </w:p>
    <w:p w14:paraId="465491E2" w14:textId="3803723F"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wynagrodzenia umownego brutto, wskazanego w § 7 ust. 1 umowy za każdy dzień zwłoki  w usunięciu usterek, </w:t>
      </w:r>
    </w:p>
    <w:p w14:paraId="356D6E15" w14:textId="7742B745"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1.000 zł za zdarzenie i osobę za przebywanie na terenie Zamawiającego pracownika Wykonawcy pod wpływem alkoholu lub środków odurzających </w:t>
      </w:r>
    </w:p>
    <w:p w14:paraId="4224F37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2% wartości brutto umowy określonej w § 7 ust. 1 umowy za niewypełnienie zobowiązania wynikającego z poza cenowego kryterium, za które Wykonawca otrzymał dodatkowe punkty, za każdy przypadek naruszenie ww. zobowiązania</w:t>
      </w:r>
    </w:p>
    <w:p w14:paraId="1E9C31C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20% wartości brutto umowy, określonej w § 7 ust. 1 umowy za odstąpienia od umowy lub wypowiedzenie umowy przez Zamawiającego z przyczyn leżących po stronie Wykonawcy, w tym za rażące naruszenia postanowień umowy, a także w przypadku odstąpienia od umowy przez Wykonawcę z przyczyn niezależnych od Zamawiającego, </w:t>
      </w:r>
    </w:p>
    <w:p w14:paraId="692DB50B" w14:textId="606BA3B3"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o których mowa w niniejszej umowie Wykonawca zapłaci na wskazany przez Zamawiającego rachunek bankowy przelewem, w terminie 7 dni od dnia doręczenia mu przez Zamawiającego żądania zapłaty kary umownej. Zamawiający ma prawo potrącenia kar umownych z wynagrodzenia należnego Wykonawcy. Przed dokonaniem kompensaty Zamawiający zawiadomi pisemnie Wykonawcę o wysokości i podstawie naliczonych kar umownych - na co Wykonawca wyraża zgodę.</w:t>
      </w:r>
    </w:p>
    <w:p w14:paraId="19875179"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wskazane w niniejszej umowie podlegają kumulacji.</w:t>
      </w:r>
    </w:p>
    <w:p w14:paraId="774D46B3"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Jeżeli wysokość szkody poniesionej przez Zamawiającego przekracza wysokość naliczonych kar umownych, Zamawiający może żądać odszkodowania uzupełniającego na zasadach ogólnych.</w:t>
      </w:r>
    </w:p>
    <w:p w14:paraId="6A9E469F"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Wierzytelności wynikające z niniejszej umowy nie mogą być przedmiotem skutecznego przelewu na rzecz osoby trzeciej bez pisemnej zgody Zamawiającego.</w:t>
      </w:r>
    </w:p>
    <w:p w14:paraId="55083CDE"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przysługują Zamawiającemu niezależnie od stopnia zawinienia Wykonawcy i wysokości poniesionej szkody.</w:t>
      </w:r>
    </w:p>
    <w:p w14:paraId="70D6C004" w14:textId="77777777" w:rsidR="00213A11"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Maksymalna wysokość kar umownych to </w:t>
      </w:r>
      <w:r w:rsidR="00213A11">
        <w:rPr>
          <w:rFonts w:ascii="Garamond" w:eastAsia="Times New Roman" w:hAnsi="Garamond"/>
          <w:sz w:val="20"/>
          <w:szCs w:val="20"/>
          <w:lang w:eastAsia="pl-PL"/>
        </w:rPr>
        <w:t>50</w:t>
      </w:r>
      <w:r w:rsidRPr="00AF15DA">
        <w:rPr>
          <w:rFonts w:ascii="Garamond" w:eastAsia="Times New Roman" w:hAnsi="Garamond"/>
          <w:sz w:val="20"/>
          <w:szCs w:val="20"/>
          <w:lang w:eastAsia="pl-PL"/>
        </w:rPr>
        <w:t xml:space="preserve"> % należnego Wykonawcy wynagrodzenia. </w:t>
      </w:r>
    </w:p>
    <w:p w14:paraId="3813FB33" w14:textId="799153A8" w:rsidR="00755A4D" w:rsidRPr="00AF15DA" w:rsidRDefault="00755A4D" w:rsidP="00213A11">
      <w:pPr>
        <w:pStyle w:val="Akapitzlist"/>
        <w:spacing w:after="0" w:line="240" w:lineRule="auto"/>
        <w:jc w:val="both"/>
        <w:rPr>
          <w:rFonts w:ascii="Garamond" w:eastAsia="Times New Roman" w:hAnsi="Garamond"/>
          <w:sz w:val="20"/>
          <w:szCs w:val="20"/>
          <w:lang w:eastAsia="pl-PL"/>
        </w:rPr>
      </w:pPr>
    </w:p>
    <w:p w14:paraId="7198923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7</w:t>
      </w:r>
      <w:r w:rsidRPr="00AF15DA">
        <w:rPr>
          <w:rFonts w:ascii="Garamond" w:hAnsi="Garamond"/>
          <w:b/>
          <w:bCs/>
          <w:sz w:val="20"/>
          <w:szCs w:val="20"/>
        </w:rPr>
        <w:br/>
        <w:t>Wynagrodzenie</w:t>
      </w:r>
    </w:p>
    <w:p w14:paraId="052F2FA4"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zobowiązuje się zapłacić Wykonawcy za całość przedmiotu umowy wynagrodzenie ryczałtowe w wysokości  ................................... zł brutto (słownie ...................... złotych 00/100), w tym ...................... zł netto (słownie: ............................... złote 00/100) i podatek VAT ................. zł (słownie: ..................... złote 00/100).</w:t>
      </w:r>
    </w:p>
    <w:p w14:paraId="7E435541" w14:textId="3947E90C"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Wynagrodzenie, o którym mowa będzie wypłacone po zrealizowaniu </w:t>
      </w:r>
      <w:r w:rsidR="00213A11">
        <w:rPr>
          <w:rFonts w:ascii="Garamond" w:eastAsia="Times New Roman" w:hAnsi="Garamond"/>
          <w:sz w:val="20"/>
          <w:szCs w:val="20"/>
          <w:lang w:eastAsia="pl-PL"/>
        </w:rPr>
        <w:t xml:space="preserve">całości </w:t>
      </w:r>
      <w:r w:rsidRPr="00AF15DA">
        <w:rPr>
          <w:rFonts w:ascii="Garamond" w:eastAsia="Times New Roman" w:hAnsi="Garamond"/>
          <w:sz w:val="20"/>
          <w:szCs w:val="20"/>
          <w:lang w:eastAsia="pl-PL"/>
        </w:rPr>
        <w:t>przedmiotu</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umowy, potwierdzon</w:t>
      </w:r>
      <w:r w:rsidR="00213A11">
        <w:rPr>
          <w:rFonts w:ascii="Garamond" w:eastAsia="Times New Roman" w:hAnsi="Garamond"/>
          <w:sz w:val="20"/>
          <w:szCs w:val="20"/>
          <w:lang w:eastAsia="pl-PL"/>
        </w:rPr>
        <w:t>ego</w:t>
      </w:r>
      <w:r w:rsidRPr="00AF15DA">
        <w:rPr>
          <w:rFonts w:ascii="Garamond" w:eastAsia="Times New Roman" w:hAnsi="Garamond"/>
          <w:sz w:val="20"/>
          <w:szCs w:val="20"/>
          <w:lang w:eastAsia="pl-PL"/>
        </w:rPr>
        <w:t xml:space="preserve"> protokołem odbioru przedmiotu zamówienia, o którym mowa w § 3, na podstawie faktury VAT, przelewem na rachunek bankowy </w:t>
      </w:r>
      <w:proofErr w:type="spellStart"/>
      <w:r w:rsidRPr="00AF15DA">
        <w:rPr>
          <w:rFonts w:ascii="Garamond" w:eastAsia="Times New Roman" w:hAnsi="Garamond"/>
          <w:sz w:val="20"/>
          <w:szCs w:val="20"/>
          <w:lang w:eastAsia="pl-PL"/>
        </w:rPr>
        <w:t>Wykonawcyo</w:t>
      </w:r>
      <w:proofErr w:type="spellEnd"/>
      <w:r w:rsidRPr="00AF15DA">
        <w:rPr>
          <w:rFonts w:ascii="Garamond" w:eastAsia="Times New Roman" w:hAnsi="Garamond"/>
          <w:sz w:val="20"/>
          <w:szCs w:val="20"/>
          <w:lang w:eastAsia="pl-PL"/>
        </w:rPr>
        <w:t xml:space="preserve"> numerze ................................................., w terminie 30 </w:t>
      </w:r>
      <w:r w:rsidRPr="00AF15DA">
        <w:rPr>
          <w:rFonts w:ascii="Garamond" w:eastAsia="Times New Roman" w:hAnsi="Garamond"/>
          <w:sz w:val="20"/>
          <w:szCs w:val="20"/>
          <w:lang w:eastAsia="pl-PL"/>
        </w:rPr>
        <w:lastRenderedPageBreak/>
        <w:t>dni od dnia doręczenia Zamawiającemu prawidłowo wystawionej faktury oraz po potwierdzeniu przez Zamawiającego należytego wykonania umowy za  przedmiot umowy, za który przysługuje wynagrodzenie.</w:t>
      </w:r>
    </w:p>
    <w:p w14:paraId="782AA508"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Dniem zapłaty jest dzień obciążenia kwotą należności rachunku Zamawiającego.</w:t>
      </w:r>
    </w:p>
    <w:p w14:paraId="170A1F04" w14:textId="7FFAA008"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wyraża zgody na dokonywanie przez Wykonawcę cesji wierzytelności</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wynikających z niniejszej umowy, w tym także w zakresie prawa do wynagrodzenia za przedmiot umowy.</w:t>
      </w:r>
    </w:p>
    <w:p w14:paraId="7A54A0B6" w14:textId="6B7FEFD9"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gdy wskazany do płatności przez Wykonawcę numer rachunku bankowego</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wskazanego w ust. 2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w:t>
      </w:r>
    </w:p>
    <w:p w14:paraId="1BA6522B"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opóźnienia w zapłacie wynagrodzenia, Zamawiający zapłaci Wykonawcy odsetki ustawowe.</w:t>
      </w:r>
    </w:p>
    <w:p w14:paraId="56AAEC66" w14:textId="77777777" w:rsidR="00755A4D" w:rsidRPr="00AF15DA" w:rsidRDefault="00755A4D" w:rsidP="00755A4D">
      <w:pPr>
        <w:rPr>
          <w:rFonts w:ascii="Garamond" w:hAnsi="Garamond"/>
          <w:sz w:val="20"/>
          <w:szCs w:val="20"/>
        </w:rPr>
      </w:pPr>
    </w:p>
    <w:p w14:paraId="763BE868" w14:textId="77777777" w:rsidR="00755A4D" w:rsidRPr="00AF15DA" w:rsidRDefault="00755A4D" w:rsidP="00213A11">
      <w:pPr>
        <w:pStyle w:val="Akapitzlist"/>
        <w:spacing w:after="0" w:line="240" w:lineRule="auto"/>
        <w:ind w:left="426"/>
        <w:jc w:val="center"/>
        <w:rPr>
          <w:rFonts w:ascii="Garamond" w:eastAsia="Times New Roman" w:hAnsi="Garamond"/>
          <w:sz w:val="20"/>
          <w:szCs w:val="20"/>
          <w:lang w:eastAsia="pl-PL"/>
        </w:rPr>
      </w:pPr>
      <w:r w:rsidRPr="00AF15DA">
        <w:rPr>
          <w:rFonts w:ascii="Garamond" w:eastAsia="Times New Roman" w:hAnsi="Garamond"/>
          <w:sz w:val="20"/>
          <w:szCs w:val="20"/>
          <w:lang w:eastAsia="pl-PL"/>
        </w:rPr>
        <w:t>§ 8</w:t>
      </w:r>
    </w:p>
    <w:p w14:paraId="163A7FB4" w14:textId="3BCA3F4C" w:rsidR="00755A4D" w:rsidRPr="00AF15DA" w:rsidRDefault="00755A4D" w:rsidP="00213A11">
      <w:pPr>
        <w:jc w:val="center"/>
        <w:rPr>
          <w:rFonts w:ascii="Garamond" w:hAnsi="Garamond"/>
          <w:b/>
          <w:bCs/>
          <w:sz w:val="20"/>
          <w:szCs w:val="20"/>
        </w:rPr>
      </w:pPr>
      <w:r w:rsidRPr="00AF15DA">
        <w:rPr>
          <w:rFonts w:ascii="Garamond" w:hAnsi="Garamond"/>
          <w:b/>
          <w:bCs/>
          <w:sz w:val="20"/>
          <w:szCs w:val="20"/>
        </w:rPr>
        <w:t>Osoby upoważnione do wzajemnych kontaktów</w:t>
      </w:r>
    </w:p>
    <w:p w14:paraId="5D41D86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Strony ustalają, że osobą upoważnioną do podpisywania protokołów przyjmowania w imieniu Wykonawcy uwag, wniosków, zgłoszeń usterek oraz prac gwarancyjnych przekazywanych przez Zamawiającego w związku z realizacją niniejszej umowy oraz do sprawowania nadzoru merytorycznego nad jej realizacją jest:</w:t>
      </w:r>
    </w:p>
    <w:p w14:paraId="4217FA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2CF4CFB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Osobami upoważnionymi do koordynowania dostaw oraz zgłaszania prac gwarancyjnych są w szczególności:</w:t>
      </w:r>
    </w:p>
    <w:p w14:paraId="46D1720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ze strony Zamawiającego:</w:t>
      </w:r>
    </w:p>
    <w:p w14:paraId="6C113D0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6C5E38D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ze strony Wykonawcy:</w:t>
      </w:r>
    </w:p>
    <w:p w14:paraId="75B8468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3976BDED" w14:textId="228838F6" w:rsidR="00755A4D" w:rsidRPr="00AF15DA" w:rsidRDefault="00755A4D" w:rsidP="00755A4D">
      <w:pPr>
        <w:ind w:left="426" w:hanging="426"/>
        <w:jc w:val="both"/>
        <w:rPr>
          <w:rFonts w:ascii="Garamond" w:hAnsi="Garamond"/>
          <w:sz w:val="20"/>
          <w:szCs w:val="20"/>
        </w:rPr>
      </w:pPr>
    </w:p>
    <w:p w14:paraId="1B6103F1" w14:textId="53525928" w:rsidR="00755A4D" w:rsidRPr="00AF15DA" w:rsidRDefault="00755A4D" w:rsidP="00755A4D">
      <w:pPr>
        <w:jc w:val="center"/>
        <w:rPr>
          <w:rFonts w:ascii="Garamond" w:hAnsi="Garamond"/>
          <w:b/>
          <w:bCs/>
          <w:sz w:val="20"/>
          <w:szCs w:val="20"/>
        </w:rPr>
      </w:pPr>
      <w:r w:rsidRPr="00AF15DA">
        <w:rPr>
          <w:rFonts w:ascii="Garamond" w:hAnsi="Garamond"/>
          <w:b/>
          <w:bCs/>
          <w:sz w:val="20"/>
          <w:szCs w:val="20"/>
        </w:rPr>
        <w:t>§ 9</w:t>
      </w:r>
      <w:r w:rsidRPr="00AF15DA">
        <w:rPr>
          <w:rFonts w:ascii="Garamond" w:hAnsi="Garamond"/>
          <w:b/>
          <w:bCs/>
          <w:sz w:val="20"/>
          <w:szCs w:val="20"/>
        </w:rPr>
        <w:br/>
        <w:t>Poufność</w:t>
      </w:r>
    </w:p>
    <w:p w14:paraId="73E0FC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zachować w tajemnicy wszelkie informacje dotyczące postanowień umowy jak również uzyskane przez Wykonawcę w związku z realizacją przedmiotu umowy.</w:t>
      </w:r>
    </w:p>
    <w:p w14:paraId="1931A3B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Wykorzystanie danych i informacji, o których mowa może nastąpić poza przypadkami przewidzianymi w przepisach powszechnie obowiązujących, jedynie po uprzednim pisemnym wyrażeniu zgody przez Zamawiającego.</w:t>
      </w:r>
    </w:p>
    <w:p w14:paraId="2061564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 przypadku naruszenia zasad poufności wskazanych w niniejszym paragrafie Zamawiający będzie uprawniony do rozwiązania umowy ze skutkiem natychmiastowym.</w:t>
      </w:r>
    </w:p>
    <w:p w14:paraId="5136C1BF" w14:textId="77777777" w:rsidR="00755A4D" w:rsidRPr="00AF15DA" w:rsidRDefault="00755A4D" w:rsidP="00755A4D">
      <w:pPr>
        <w:ind w:left="426" w:hanging="426"/>
        <w:jc w:val="both"/>
        <w:rPr>
          <w:rFonts w:ascii="Garamond" w:hAnsi="Garamond"/>
          <w:sz w:val="20"/>
          <w:szCs w:val="20"/>
        </w:rPr>
      </w:pPr>
    </w:p>
    <w:p w14:paraId="3CB396D3" w14:textId="5F401A91" w:rsidR="00755A4D" w:rsidRPr="00AF15DA" w:rsidRDefault="00755A4D" w:rsidP="00755A4D">
      <w:pPr>
        <w:jc w:val="center"/>
        <w:rPr>
          <w:rFonts w:ascii="Garamond" w:hAnsi="Garamond"/>
          <w:b/>
          <w:bCs/>
          <w:sz w:val="20"/>
          <w:szCs w:val="20"/>
        </w:rPr>
      </w:pPr>
      <w:r w:rsidRPr="00AF15DA">
        <w:rPr>
          <w:rFonts w:ascii="Garamond" w:hAnsi="Garamond"/>
          <w:b/>
          <w:bCs/>
          <w:sz w:val="20"/>
          <w:szCs w:val="20"/>
        </w:rPr>
        <w:t>§ 10</w:t>
      </w:r>
      <w:r w:rsidRPr="00AF15DA">
        <w:rPr>
          <w:rFonts w:ascii="Garamond" w:hAnsi="Garamond"/>
          <w:b/>
          <w:bCs/>
          <w:sz w:val="20"/>
          <w:szCs w:val="20"/>
        </w:rPr>
        <w:br/>
        <w:t>Gwarancja, rękojmia, postępowanie reklamacyjne</w:t>
      </w:r>
    </w:p>
    <w:p w14:paraId="50ADFFB5"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udziela __________________ miesięcy gwarancji i rękojmi na wykonany lub dostarczony przedmiot umowy, a także na użyte materiały, licząc od dnia podpisania protokołu odbioru końcowego bez zastrzeżeń lub potwierdzenia usunięcia wad lub usterek stwierdzonych przy odbiorze końcowym przedmiotu Umowy, zgodnie z warunkami określonymi poniżej.</w:t>
      </w:r>
    </w:p>
    <w:p w14:paraId="3E37A18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Okres gwarancji i rękojmi rozpoczyna się od daty bezusterkowego odbioru końcowego lub</w:t>
      </w:r>
      <w:r w:rsidRPr="00AF15DA">
        <w:rPr>
          <w:rFonts w:ascii="Garamond" w:eastAsia="Times New Roman" w:hAnsi="Garamond"/>
          <w:sz w:val="20"/>
          <w:szCs w:val="20"/>
          <w:lang w:eastAsia="pl-PL"/>
        </w:rPr>
        <w:br/>
        <w:t>potwierdzenia usunięcia wad lub usterek stwierdzonych przy odbiorze ostatecznym i trwa do</w:t>
      </w:r>
      <w:r w:rsidRPr="00AF15DA">
        <w:rPr>
          <w:rFonts w:ascii="Garamond" w:eastAsia="Times New Roman" w:hAnsi="Garamond"/>
          <w:sz w:val="20"/>
          <w:szCs w:val="20"/>
          <w:lang w:eastAsia="pl-PL"/>
        </w:rPr>
        <w:br/>
        <w:t>upływu terminu gwarancji.</w:t>
      </w:r>
    </w:p>
    <w:p w14:paraId="773CFC5A" w14:textId="412F6A6F"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zawiadomi każdorazowo Wykonawcę o ujawnionej wadzie przedmiotu umowy niezwłocznie po jej ujawnieniu, poprzez wezwanie Wykonawcy do usunięcia wady przedmiotu umowy, z podaniem w wezwaniu:</w:t>
      </w:r>
    </w:p>
    <w:p w14:paraId="79AA0500" w14:textId="1AE1209B"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rodzaju uprawnień Zamawiającego, z jakich zamierza korzystać, w tym przypadku</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gwarancji;</w:t>
      </w:r>
    </w:p>
    <w:p w14:paraId="0A8EB80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miejsca usuwania wady przedmiotu umowy;</w:t>
      </w:r>
    </w:p>
    <w:p w14:paraId="2036B51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ogólnego opisu wady.</w:t>
      </w:r>
    </w:p>
    <w:p w14:paraId="6DCE174F"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Wezwanie Wykonawcy do usunięcia wady przedmiotu umowy jest traktowane, jako stwierdzenie wady.</w:t>
      </w:r>
    </w:p>
    <w:p w14:paraId="16611761"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Terytorialny zasięg ochrony gwarancyjnej obejmuje obszar Rzeczypospolitej Polskiej.</w:t>
      </w:r>
    </w:p>
    <w:p w14:paraId="25CAAA73"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w:t>
      </w:r>
    </w:p>
    <w:p w14:paraId="6AF9B8D2"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dochodzić roszczeń z tytułu gwarancji także po upływie terminu, na który udzielono gwarancji, jeżeli przed jej upływem zawiadomił Wykonawcę o ujawnionych wadach przedmiotu umowy (stwierdził wadę).</w:t>
      </w:r>
    </w:p>
    <w:p w14:paraId="09342F3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okresie gwarancyjnym i w okresie rękojmi Wykonawca zobowiązuje się do </w:t>
      </w:r>
      <w:proofErr w:type="spellStart"/>
      <w:r w:rsidRPr="00AF15DA">
        <w:rPr>
          <w:rFonts w:ascii="Garamond" w:eastAsia="Times New Roman" w:hAnsi="Garamond"/>
          <w:sz w:val="20"/>
          <w:szCs w:val="20"/>
          <w:lang w:eastAsia="pl-PL"/>
        </w:rPr>
        <w:t>bezkosztowego</w:t>
      </w:r>
      <w:proofErr w:type="spellEnd"/>
      <w:r w:rsidRPr="00AF15DA">
        <w:rPr>
          <w:rFonts w:ascii="Garamond" w:eastAsia="Times New Roman" w:hAnsi="Garamond"/>
          <w:sz w:val="20"/>
          <w:szCs w:val="20"/>
          <w:lang w:eastAsia="pl-PL"/>
        </w:rPr>
        <w:t xml:space="preserve"> usunięcia wad w terminie wyznaczonym przez Zamawiającego, przy czym wyznaczony termin nie może być krótszy niż 7 dni od daty otrzymania od Zamawiającego wezwania (list polecony, faks, poczta elektroniczna): </w:t>
      </w:r>
    </w:p>
    <w:p w14:paraId="32047CF1"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poinformuje Zamawiającego z wyprzedzeniem 24 godzinnym o terminie rozpoczęcia usuwania wady przedmiotu umowy.</w:t>
      </w:r>
    </w:p>
    <w:p w14:paraId="7139FE38"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Odbiory prac związanych z usuwaniem wady przedmiotu umowy będą dokonywane na zgłoszenie przez Wykonawcę zakończenia usuwania wady, w terminie 3 dni od dnia doręczenia zgłoszenia Zamawiającemu. Po stronie Zamawiającego w odbiorze uczestniczy upoważniony przedstawiciel Zamawiającego.</w:t>
      </w:r>
    </w:p>
    <w:p w14:paraId="58DA8DEC"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Usunięcie wady przedmiotu umowy uważa się za skuteczne w terminie doręczenia zgłoszenia Zamawiającemu, o którym mowa w ust. 5, jeżeli zostanie spisany protokół z usunięcia wady przedmiotu umowy.</w:t>
      </w:r>
    </w:p>
    <w:p w14:paraId="53838002"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jest odpowiedzialny za wszelkie szkody i straty, które spowodował w czasie wykonywania prac z tytułu realizacji swoich zobowiązań gwarancyjnych.</w:t>
      </w:r>
    </w:p>
    <w:p w14:paraId="76D2AE6E"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oświadcza, że udzielona Zamawiającemu gwarancja nie wyłącza, nie ogranicza, ani nie zawiesza uprawnień Zamawiającego wynikających z rękojmi za wady, których może dochodzić zgodnie z przepisami powszechnie obowiązującymi.</w:t>
      </w:r>
    </w:p>
    <w:p w14:paraId="0B7AACC6"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7C42D050"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Zamawiający zostanie zmuszony do usunięcia wad poprzez zlecenie innemu Wykonawcy, warunki udzielonej gwarancji i rękojmi nie ulegną zmianie.</w:t>
      </w:r>
    </w:p>
    <w:p w14:paraId="2A3E8998" w14:textId="1AC46C6A"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11</w:t>
      </w:r>
      <w:r w:rsidRPr="00AF15DA">
        <w:rPr>
          <w:rFonts w:ascii="Garamond" w:hAnsi="Garamond"/>
          <w:b/>
          <w:bCs/>
          <w:sz w:val="20"/>
          <w:szCs w:val="20"/>
        </w:rPr>
        <w:br/>
        <w:t>Odstąpienie od umowy</w:t>
      </w:r>
    </w:p>
    <w:p w14:paraId="3C3161D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odstąpić od umowy z powodu istotnego naruszenia przez Wykonawcę warunków niniejszej umowy. Przez istotne naruszenie warunków umowy Zamawiający rozumie wiążące dla Wykonawcy odstępstwa od zapisów SWZ (nieterminowa dostawa mebli, dostarczenie mebli wadliwych, nieprawidłowy montaż, dostawa mebli niezgodnych z opisem zamówienia, dostawa mebli niezgodnych z wymaganymi normami i atestami, dostawę mebli bez wymaganych dokumentów wskazanych w § 1 ust. 7, o ile zażądał tego Zamawiający itp.).</w:t>
      </w:r>
    </w:p>
    <w:p w14:paraId="4D84265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Zamawiającemu przysługuje prawo odstąpienia od umowy bez jakichkolwiek roszczeń Wykonawcy w następujących przypadkach:</w:t>
      </w:r>
    </w:p>
    <w:p w14:paraId="61C097C6"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upadłościowe wobec Wykonawcy,</w:t>
      </w:r>
    </w:p>
    <w:p w14:paraId="348B668A"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likwidacyjne wobec Wykonawcy,</w:t>
      </w:r>
    </w:p>
    <w:p w14:paraId="62E98D47"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łączna naliczona wysokość kar umownych przekroczyła wysokość kary za odstąpienie od umowy zgodnie z § 6 ust. 2.</w:t>
      </w:r>
    </w:p>
    <w:p w14:paraId="34DDD222" w14:textId="56E3C448"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wystąpienia dwóch przypadków naliczenia przez Zamawiającego kar umownych, a także w razie rażących naruszeń postanowień niniejszej umowy, w tym w szczególności korzystania przez Wykonawcę z Podwykonawców w niewskazanym zakresie, umyślnego wyrządzenia szkody przez osobę, którą Wykonawca posługuje się przy wykonywaniu umowy, współdziałania z osobą wyrządzającą szkodę.</w:t>
      </w:r>
    </w:p>
    <w:p w14:paraId="3CD32710" w14:textId="3A54CE47"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zastrzega sobie możliwość odstąpienia od umowy w razie wystąpienia istotnej</w:t>
      </w:r>
      <w:r w:rsidRPr="00AF15DA">
        <w:rPr>
          <w:rFonts w:ascii="Garamond" w:eastAsia="Times New Roman" w:hAnsi="Garamond"/>
          <w:sz w:val="20"/>
          <w:szCs w:val="20"/>
          <w:lang w:eastAsia="pl-PL"/>
        </w:rPr>
        <w:br/>
        <w:t>zmiany okoliczności powodującej, że wykonanie umowy nie leży w interesie publicznym,</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czego nie można było przewidzieć w chwili zawarcia umowy, w terminie 30 dni od powzięcia</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wiadomości o tych okolicznościach. W takim wypadku Wykonawca może żądać jedynie wynagrodzenia należnego mu z tytułu wykonania części umowy, z wyłączeniem odszkodowania i kar umownych.</w:t>
      </w:r>
    </w:p>
    <w:p w14:paraId="0B8E59F2" w14:textId="0B4E8F5C"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Odstąpienie od umowy na podstawie §1</w:t>
      </w:r>
      <w:r w:rsidR="00FE254D">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ust. 1 i 2 umowy oraz w innych przypadkach wskazanych w umowie musi nastąpić w formie pisemnej pod rygorem nieważności w terminie 30 dni licząc od dnia, w którym wystąpiła okoliczność uzasadniająca odstąpienie od umowy.</w:t>
      </w:r>
    </w:p>
    <w:p w14:paraId="0188185A" w14:textId="75D2D9B2"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Strony umowy w terminie 30 dni od skutecznego odstąpienia od umowy dokonają wzajemnego rozliczenia z wykonanej części umowy.</w:t>
      </w:r>
    </w:p>
    <w:p w14:paraId="5D1AF2A9" w14:textId="77777777" w:rsidR="00755A4D" w:rsidRPr="00AF15DA" w:rsidRDefault="00755A4D" w:rsidP="00755A4D">
      <w:pPr>
        <w:rPr>
          <w:rFonts w:ascii="Garamond" w:hAnsi="Garamond"/>
          <w:b/>
          <w:bCs/>
          <w:sz w:val="20"/>
          <w:szCs w:val="20"/>
        </w:rPr>
      </w:pPr>
    </w:p>
    <w:p w14:paraId="6DDC1F8D" w14:textId="6CECF555" w:rsidR="00755A4D" w:rsidRPr="00AF15DA" w:rsidRDefault="00755A4D" w:rsidP="00755A4D">
      <w:pPr>
        <w:jc w:val="center"/>
        <w:rPr>
          <w:rFonts w:ascii="Garamond" w:hAnsi="Garamond"/>
          <w:b/>
          <w:bCs/>
          <w:sz w:val="20"/>
          <w:szCs w:val="20"/>
        </w:rPr>
      </w:pPr>
      <w:r w:rsidRPr="00AF15DA">
        <w:rPr>
          <w:rFonts w:ascii="Garamond" w:hAnsi="Garamond"/>
          <w:b/>
          <w:bCs/>
          <w:sz w:val="20"/>
          <w:szCs w:val="20"/>
        </w:rPr>
        <w:t>§ 12</w:t>
      </w:r>
      <w:r w:rsidRPr="00AF15DA">
        <w:rPr>
          <w:rFonts w:ascii="Garamond" w:hAnsi="Garamond"/>
          <w:b/>
          <w:bCs/>
          <w:sz w:val="20"/>
          <w:szCs w:val="20"/>
        </w:rPr>
        <w:br/>
        <w:t>Postanowienia końcowe</w:t>
      </w:r>
    </w:p>
    <w:p w14:paraId="30B347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do zachowania w tajemnicy wszystkich danych i informacji dotyczących Zamawiającego, których ujawnienie mogłoby narazić Zamawiającego na szkodę.</w:t>
      </w:r>
    </w:p>
    <w:p w14:paraId="68CDCD35" w14:textId="598CA0EF"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3A465F4B"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Wykonawca wnioskujący o zmianę umowy, przedkłada Zamawiającemu pisemne uzasadnienie konieczności wprowadzenia zmian do umowy.</w:t>
      </w:r>
    </w:p>
    <w:p w14:paraId="38C28F7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4. Inicjatorem zmian w umowie mogą być obie strony umowy, z tym, że ostateczna decyzja, co do wprowadzenia zmian i ich zakresu należy do Zamawiającego.</w:t>
      </w:r>
    </w:p>
    <w:p w14:paraId="1B05E2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5. Zamawiający przewiduje możliwość dokonania zmiany postanowień zawartej umowy, w zakresie terminu realizacji oraz wysokości wynagrodzenia Wykonawcy w wypadku:</w:t>
      </w:r>
    </w:p>
    <w:p w14:paraId="4BBD09A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wystąpienia siły wyższej, o której szerzej mowa w § 6 ust 1.;</w:t>
      </w:r>
    </w:p>
    <w:p w14:paraId="2E28F13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zmiany stawki podatku od towarów i usług.</w:t>
      </w:r>
    </w:p>
    <w:p w14:paraId="73BB7E4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lastRenderedPageBreak/>
        <w:t>6. Wykonawca wykona przedmiot umowy przy udziale Podwykonawcy/ów .................................... w następującym zakresie: ....................</w:t>
      </w:r>
    </w:p>
    <w:p w14:paraId="7AE7A6A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7. Podwykonawca nie może powierzyć wykonania przedmiotu umowy dalszym Podwykonawcom bez pisemnej zgody Zamawiającego i Wykonawcy.</w:t>
      </w:r>
    </w:p>
    <w:p w14:paraId="23F15E77" w14:textId="76B0971B"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8. Za działania i zaniechania Podwykonawcy (-ów), Wykonawca ponosi odpowiedzialność jak za</w:t>
      </w:r>
      <w:r w:rsidR="00FE254D">
        <w:rPr>
          <w:rFonts w:ascii="Garamond" w:hAnsi="Garamond"/>
          <w:sz w:val="20"/>
          <w:szCs w:val="20"/>
        </w:rPr>
        <w:t xml:space="preserve"> </w:t>
      </w:r>
      <w:r w:rsidRPr="00AF15DA">
        <w:rPr>
          <w:rFonts w:ascii="Garamond" w:hAnsi="Garamond"/>
          <w:sz w:val="20"/>
          <w:szCs w:val="20"/>
        </w:rPr>
        <w:t>własne działania i zaniechania.</w:t>
      </w:r>
    </w:p>
    <w:p w14:paraId="7DC1B03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9. W sprawach nieuregulowanych umową stosuje się przepisy ustawy - Prawo zamówień publicznych, Kodeksu cywilnego oraz innych powszechnie obowiązujących przepisów prawa.</w:t>
      </w:r>
    </w:p>
    <w:p w14:paraId="0A91A4D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10. Ewentualne spory wynikające z realizacji Umowy Strony będą starały się rozstrzygać na  drodze porozumienia polubownego. W przypadku niemożności osiągnięcia porozumienia polubownego, strony poddadzą je pod rozstrzygnięcie Sądowi powszechnemu właściwemu dla siedziby Zamawiającego.</w:t>
      </w:r>
    </w:p>
    <w:p w14:paraId="106D9FF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11. Niniejsza Umowa wchodzi w życie z dniem jej podpisania przez obie Strony.</w:t>
      </w:r>
    </w:p>
    <w:p w14:paraId="589E10EE" w14:textId="466795AD"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xml:space="preserve">12. Umowę sporządzono w </w:t>
      </w:r>
      <w:r w:rsidR="00FE254D">
        <w:rPr>
          <w:rFonts w:ascii="Garamond" w:hAnsi="Garamond"/>
          <w:sz w:val="20"/>
          <w:szCs w:val="20"/>
        </w:rPr>
        <w:t>dwóch</w:t>
      </w:r>
      <w:r w:rsidRPr="00AF15DA">
        <w:rPr>
          <w:rFonts w:ascii="Garamond" w:hAnsi="Garamond"/>
          <w:sz w:val="20"/>
          <w:szCs w:val="20"/>
        </w:rPr>
        <w:t xml:space="preserve"> jednobrzmiących egzemplarzach, </w:t>
      </w:r>
      <w:r w:rsidR="00FE254D">
        <w:rPr>
          <w:rFonts w:ascii="Garamond" w:hAnsi="Garamond"/>
          <w:sz w:val="20"/>
          <w:szCs w:val="20"/>
        </w:rPr>
        <w:t>jeden</w:t>
      </w:r>
      <w:r w:rsidRPr="00AF15DA">
        <w:rPr>
          <w:rFonts w:ascii="Garamond" w:hAnsi="Garamond"/>
          <w:sz w:val="20"/>
          <w:szCs w:val="20"/>
        </w:rPr>
        <w:t xml:space="preserve"> dla Zamawiającego i </w:t>
      </w:r>
      <w:r w:rsidR="00FE254D">
        <w:rPr>
          <w:rFonts w:ascii="Garamond" w:hAnsi="Garamond"/>
          <w:sz w:val="20"/>
          <w:szCs w:val="20"/>
        </w:rPr>
        <w:t>jeden</w:t>
      </w:r>
      <w:r w:rsidRPr="00AF15DA">
        <w:rPr>
          <w:rFonts w:ascii="Garamond" w:hAnsi="Garamond"/>
          <w:sz w:val="20"/>
          <w:szCs w:val="20"/>
        </w:rPr>
        <w:t xml:space="preserve"> dla Wykonawcy.</w:t>
      </w:r>
    </w:p>
    <w:p w14:paraId="42FC6AA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bookmarkEnd w:id="17"/>
    </w:p>
    <w:p w14:paraId="05468AEC" w14:textId="77777777" w:rsidR="00893101" w:rsidRPr="00AF15DA" w:rsidRDefault="00893101" w:rsidP="00755A4D">
      <w:pPr>
        <w:autoSpaceDN w:val="0"/>
        <w:contextualSpacing/>
        <w:mirrorIndents/>
        <w:jc w:val="center"/>
        <w:rPr>
          <w:rFonts w:ascii="Garamond" w:hAnsi="Garamond"/>
          <w:bCs/>
          <w:sz w:val="20"/>
          <w:szCs w:val="20"/>
        </w:rPr>
      </w:pPr>
    </w:p>
    <w:sectPr w:rsidR="00893101" w:rsidRPr="00AF15DA" w:rsidSect="00C703A2">
      <w:headerReference w:type="default" r:id="rId15"/>
      <w:footerReference w:type="default" r:id="rId16"/>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837E" w14:textId="77777777" w:rsidR="00A30913" w:rsidRDefault="00A30913">
      <w:r>
        <w:separator/>
      </w:r>
    </w:p>
  </w:endnote>
  <w:endnote w:type="continuationSeparator" w:id="0">
    <w:p w14:paraId="17623A90" w14:textId="77777777" w:rsidR="00A30913" w:rsidRDefault="00A3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altName w:val="Century Gothic"/>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F12F" w14:textId="77777777" w:rsidR="00A30913" w:rsidRDefault="00A30913">
      <w:r>
        <w:separator/>
      </w:r>
    </w:p>
  </w:footnote>
  <w:footnote w:type="continuationSeparator" w:id="0">
    <w:p w14:paraId="1E75AF5E" w14:textId="77777777" w:rsidR="00A30913" w:rsidRDefault="00A3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456B3178" w:rsidR="00300088" w:rsidRPr="00C56D08" w:rsidRDefault="0019295A" w:rsidP="00592F28">
    <w:pPr>
      <w:jc w:val="center"/>
      <w:rPr>
        <w:i/>
        <w:sz w:val="20"/>
        <w:szCs w:val="20"/>
      </w:rPr>
    </w:pPr>
    <w:r>
      <w:rPr>
        <w:i/>
        <w:noProof/>
        <w:sz w:val="20"/>
        <w:szCs w:val="20"/>
      </w:rPr>
      <w:drawing>
        <wp:inline distT="0" distB="0" distL="0" distR="0" wp14:anchorId="330BE7E8" wp14:editId="09C77F4C">
          <wp:extent cx="5694045" cy="560705"/>
          <wp:effectExtent l="0" t="0" r="1905" b="0"/>
          <wp:docPr id="3362522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5"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2D26E9"/>
    <w:multiLevelType w:val="multilevel"/>
    <w:tmpl w:val="EBD4B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8707529">
    <w:abstractNumId w:val="0"/>
  </w:num>
  <w:num w:numId="2" w16cid:durableId="1798798291">
    <w:abstractNumId w:val="8"/>
  </w:num>
  <w:num w:numId="3" w16cid:durableId="356397393">
    <w:abstractNumId w:val="47"/>
  </w:num>
  <w:num w:numId="4" w16cid:durableId="1312520256">
    <w:abstractNumId w:val="34"/>
  </w:num>
  <w:num w:numId="5" w16cid:durableId="854921180">
    <w:abstractNumId w:val="24"/>
  </w:num>
  <w:num w:numId="6" w16cid:durableId="1159154899">
    <w:abstractNumId w:val="12"/>
  </w:num>
  <w:num w:numId="7" w16cid:durableId="252977052">
    <w:abstractNumId w:val="50"/>
  </w:num>
  <w:num w:numId="8" w16cid:durableId="1694451157">
    <w:abstractNumId w:val="33"/>
  </w:num>
  <w:num w:numId="9" w16cid:durableId="1858694476">
    <w:abstractNumId w:val="44"/>
  </w:num>
  <w:num w:numId="10" w16cid:durableId="678390710">
    <w:abstractNumId w:val="18"/>
  </w:num>
  <w:num w:numId="11" w16cid:durableId="1121412866">
    <w:abstractNumId w:val="56"/>
  </w:num>
  <w:num w:numId="12" w16cid:durableId="1693875185">
    <w:abstractNumId w:val="30"/>
  </w:num>
  <w:num w:numId="13" w16cid:durableId="2059738603">
    <w:abstractNumId w:val="49"/>
  </w:num>
  <w:num w:numId="14" w16cid:durableId="719405420">
    <w:abstractNumId w:val="38"/>
  </w:num>
  <w:num w:numId="15" w16cid:durableId="864556187">
    <w:abstractNumId w:val="52"/>
  </w:num>
  <w:num w:numId="16" w16cid:durableId="573512099">
    <w:abstractNumId w:val="39"/>
  </w:num>
  <w:num w:numId="17" w16cid:durableId="867910359">
    <w:abstractNumId w:val="40"/>
  </w:num>
  <w:num w:numId="18" w16cid:durableId="771128183">
    <w:abstractNumId w:val="26"/>
  </w:num>
  <w:num w:numId="19" w16cid:durableId="1800957937">
    <w:abstractNumId w:val="57"/>
  </w:num>
  <w:num w:numId="20" w16cid:durableId="1659722154">
    <w:abstractNumId w:val="16"/>
  </w:num>
  <w:num w:numId="21" w16cid:durableId="420025693">
    <w:abstractNumId w:val="46"/>
  </w:num>
  <w:num w:numId="22" w16cid:durableId="268045396">
    <w:abstractNumId w:val="28"/>
  </w:num>
  <w:num w:numId="23" w16cid:durableId="760373292">
    <w:abstractNumId w:val="13"/>
  </w:num>
  <w:num w:numId="24" w16cid:durableId="1823159875">
    <w:abstractNumId w:val="54"/>
  </w:num>
  <w:num w:numId="25" w16cid:durableId="372729598">
    <w:abstractNumId w:val="17"/>
  </w:num>
  <w:num w:numId="26" w16cid:durableId="1774091245">
    <w:abstractNumId w:val="45"/>
  </w:num>
  <w:num w:numId="27" w16cid:durableId="1751661660">
    <w:abstractNumId w:val="27"/>
  </w:num>
  <w:num w:numId="28" w16cid:durableId="552733888">
    <w:abstractNumId w:val="23"/>
  </w:num>
  <w:num w:numId="29" w16cid:durableId="701319527">
    <w:abstractNumId w:val="15"/>
  </w:num>
  <w:num w:numId="30" w16cid:durableId="1230769985">
    <w:abstractNumId w:val="29"/>
  </w:num>
  <w:num w:numId="31" w16cid:durableId="1293290243">
    <w:abstractNumId w:val="31"/>
  </w:num>
  <w:num w:numId="32" w16cid:durableId="1329598215">
    <w:abstractNumId w:val="19"/>
  </w:num>
  <w:num w:numId="33" w16cid:durableId="1982465391">
    <w:abstractNumId w:val="43"/>
  </w:num>
  <w:num w:numId="34" w16cid:durableId="1792629413">
    <w:abstractNumId w:val="20"/>
  </w:num>
  <w:num w:numId="35" w16cid:durableId="1157456686">
    <w:abstractNumId w:val="42"/>
  </w:num>
  <w:num w:numId="36" w16cid:durableId="348262247">
    <w:abstractNumId w:val="36"/>
  </w:num>
  <w:num w:numId="37" w16cid:durableId="821698924">
    <w:abstractNumId w:val="32"/>
  </w:num>
  <w:num w:numId="38" w16cid:durableId="1507985088">
    <w:abstractNumId w:val="21"/>
  </w:num>
  <w:num w:numId="39" w16cid:durableId="2106338295">
    <w:abstractNumId w:val="25"/>
  </w:num>
  <w:num w:numId="40" w16cid:durableId="1042096985">
    <w:abstractNumId w:val="58"/>
  </w:num>
  <w:num w:numId="41" w16cid:durableId="797720041">
    <w:abstractNumId w:val="37"/>
  </w:num>
  <w:num w:numId="42" w16cid:durableId="1682195693">
    <w:abstractNumId w:val="55"/>
  </w:num>
  <w:num w:numId="43" w16cid:durableId="1686127277">
    <w:abstractNumId w:val="51"/>
  </w:num>
  <w:num w:numId="44" w16cid:durableId="1102920685">
    <w:abstractNumId w:val="22"/>
  </w:num>
  <w:num w:numId="45" w16cid:durableId="1409883630">
    <w:abstractNumId w:val="41"/>
  </w:num>
  <w:num w:numId="46" w16cid:durableId="62025231">
    <w:abstractNumId w:val="53"/>
  </w:num>
  <w:num w:numId="47" w16cid:durableId="761416334">
    <w:abstractNumId w:val="48"/>
  </w:num>
  <w:num w:numId="48" w16cid:durableId="1712421051">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295A"/>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20EA"/>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51D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6E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5A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3AF"/>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47FB1"/>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762"/>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1C1E"/>
    <w:rsid w:val="00A22C63"/>
    <w:rsid w:val="00A23DB0"/>
    <w:rsid w:val="00A24F58"/>
    <w:rsid w:val="00A25C3A"/>
    <w:rsid w:val="00A265DD"/>
    <w:rsid w:val="00A279D1"/>
    <w:rsid w:val="00A30159"/>
    <w:rsid w:val="00A30388"/>
    <w:rsid w:val="00A30913"/>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3F1"/>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3489"/>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2F79"/>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17"/>
    <w:rsid w:val="00CD4372"/>
    <w:rsid w:val="00CD4D0C"/>
    <w:rsid w:val="00CD542E"/>
    <w:rsid w:val="00CD5D52"/>
    <w:rsid w:val="00CE0010"/>
    <w:rsid w:val="00CE0DE6"/>
    <w:rsid w:val="00CE16D0"/>
    <w:rsid w:val="00CE1FBA"/>
    <w:rsid w:val="00CE23C7"/>
    <w:rsid w:val="00CE2416"/>
    <w:rsid w:val="00CE2A3E"/>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34F8"/>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3259"/>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07C"/>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5EA7"/>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C75EF"/>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9160000-1" TargetMode="External"/><Relationship Id="rId13" Type="http://schemas.openxmlformats.org/officeDocument/2006/relationships/hyperlink" Target="https://prod.ceidg.gov.pl/CEIDG/CEIDG.Public.UI/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zsllezajs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wk@platfromazakupowa.pl" TargetMode="External"/><Relationship Id="rId4" Type="http://schemas.openxmlformats.org/officeDocument/2006/relationships/settings" Target="settings.xml"/><Relationship Id="rId9" Type="http://schemas.openxmlformats.org/officeDocument/2006/relationships/hyperlink" Target="http://www.cpv.enem.pl/pl/39150000-8" TargetMode="External"/><Relationship Id="rId14" Type="http://schemas.openxmlformats.org/officeDocument/2006/relationships/hyperlink" Target="https://ekrs.ms.gov.pl/web/wyszukiwarka-krs/strona-glow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12585</Words>
  <Characters>65443</Characters>
  <Application>Microsoft Office Word</Application>
  <DocSecurity>0</DocSecurity>
  <Lines>711</Lines>
  <Paragraphs>84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77944</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3</cp:revision>
  <cp:lastPrinted>2024-10-11T11:33:00Z</cp:lastPrinted>
  <dcterms:created xsi:type="dcterms:W3CDTF">2024-12-30T19:53:00Z</dcterms:created>
  <dcterms:modified xsi:type="dcterms:W3CDTF">2024-12-30T20:32:00Z</dcterms:modified>
</cp:coreProperties>
</file>