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E370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26</w:t>
      </w:r>
      <w:r w:rsidR="007A66F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A66F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tekst jedn.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22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BE3703" w:rsidRPr="00BE3703" w:rsidRDefault="00A905EB" w:rsidP="00BE3703">
      <w:pPr>
        <w:spacing w:line="276" w:lineRule="auto"/>
        <w:rPr>
          <w:rFonts w:ascii="Arial" w:hAnsi="Arial" w:cs="Arial"/>
          <w:sz w:val="22"/>
          <w:szCs w:val="22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137828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137828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137828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137828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13782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137828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137828">
        <w:rPr>
          <w:rFonts w:ascii="Arial" w:hAnsi="Arial" w:cs="Arial"/>
          <w:sz w:val="22"/>
          <w:szCs w:val="22"/>
        </w:rPr>
        <w:t>„</w:t>
      </w:r>
      <w:r w:rsidR="00BE3703" w:rsidRPr="00BE3703">
        <w:rPr>
          <w:rFonts w:ascii="Arial" w:eastAsia="Arial Unicode MS" w:hAnsi="Arial" w:cs="Arial"/>
          <w:b/>
          <w:noProof/>
          <w:sz w:val="22"/>
          <w:szCs w:val="22"/>
          <w:lang w:val="de-DE"/>
        </w:rPr>
        <w:t>Wykonanie robót budowlanych polegających na przeb</w:t>
      </w:r>
      <w:r w:rsidR="00BE3703">
        <w:rPr>
          <w:rFonts w:ascii="Arial" w:eastAsia="Arial Unicode MS" w:hAnsi="Arial" w:cs="Arial"/>
          <w:b/>
          <w:noProof/>
          <w:sz w:val="22"/>
          <w:szCs w:val="22"/>
          <w:lang w:val="de-DE"/>
        </w:rPr>
        <w:t xml:space="preserve">udowie istniejącego placu zabaw </w:t>
      </w:r>
      <w:r w:rsidR="00BE3703" w:rsidRPr="00BE3703">
        <w:rPr>
          <w:rFonts w:ascii="Arial" w:eastAsia="Arial Unicode MS" w:hAnsi="Arial" w:cs="Arial"/>
          <w:b/>
          <w:noProof/>
          <w:sz w:val="22"/>
          <w:szCs w:val="22"/>
          <w:lang w:val="de-DE"/>
        </w:rPr>
        <w:t>na terenie Szkoły Podstawowej nr 27 przy ul. Sielskiej 34 w Bydgoszczy</w:t>
      </w:r>
      <w:r w:rsidR="00BE3703">
        <w:rPr>
          <w:rFonts w:ascii="Arial" w:eastAsia="Arial Unicode MS" w:hAnsi="Arial" w:cs="Arial"/>
          <w:b/>
          <w:noProof/>
          <w:sz w:val="22"/>
          <w:szCs w:val="22"/>
          <w:lang w:val="de-DE"/>
        </w:rPr>
        <w:t>“</w:t>
      </w:r>
    </w:p>
    <w:p w:rsidR="00137828" w:rsidRPr="00137828" w:rsidRDefault="00137828" w:rsidP="00137828">
      <w:pPr>
        <w:jc w:val="both"/>
        <w:rPr>
          <w:rFonts w:ascii="Arial" w:hAnsi="Arial" w:cs="Arial"/>
          <w:sz w:val="22"/>
          <w:szCs w:val="22"/>
        </w:rPr>
      </w:pPr>
    </w:p>
    <w:p w:rsidR="00ED42CF" w:rsidRPr="00312A92" w:rsidRDefault="00241531" w:rsidP="00241531">
      <w:pPr>
        <w:spacing w:line="360" w:lineRule="auto"/>
        <w:rPr>
          <w:rFonts w:ascii="Arial" w:hAnsi="Arial" w:cs="Arial"/>
          <w:sz w:val="22"/>
          <w:szCs w:val="22"/>
        </w:rPr>
      </w:pPr>
      <w:r w:rsidRPr="00137828">
        <w:rPr>
          <w:rFonts w:ascii="Arial" w:hAnsi="Arial" w:cs="Arial"/>
          <w:b/>
          <w:sz w:val="22"/>
          <w:szCs w:val="22"/>
        </w:rPr>
        <w:t>”</w:t>
      </w:r>
      <w:r w:rsidR="00DA658F" w:rsidRPr="0013782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137828">
        <w:rPr>
          <w:rFonts w:ascii="Arial" w:hAnsi="Arial" w:cs="Arial"/>
          <w:bCs/>
          <w:sz w:val="22"/>
          <w:szCs w:val="22"/>
        </w:rPr>
        <w:t>(wpisać nazwy Wykonawców wspólni</w:t>
      </w:r>
      <w:r w:rsidR="00C83B3F" w:rsidRPr="00137828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="00DA658F" w:rsidRPr="00137828">
        <w:rPr>
          <w:rFonts w:ascii="Arial" w:hAnsi="Arial" w:cs="Arial"/>
          <w:bCs/>
          <w:sz w:val="22"/>
          <w:szCs w:val="22"/>
        </w:rPr>
        <w:t>zamówienia)</w:t>
      </w:r>
      <w:r w:rsidR="00ED42CF" w:rsidRPr="00137828">
        <w:rPr>
          <w:rFonts w:ascii="Arial" w:hAnsi="Arial" w:cs="Arial"/>
          <w:bCs/>
          <w:sz w:val="22"/>
          <w:szCs w:val="22"/>
        </w:rPr>
        <w:t xml:space="preserve"> </w:t>
      </w:r>
      <w:r w:rsidR="00ED42CF">
        <w:rPr>
          <w:rFonts w:ascii="Arial" w:hAnsi="Arial" w:cs="Arial"/>
          <w:bCs/>
          <w:sz w:val="22"/>
          <w:szCs w:val="22"/>
        </w:rPr>
        <w:t>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9" w:rsidRDefault="00B40C79" w:rsidP="00C63813">
      <w:r>
        <w:separator/>
      </w:r>
    </w:p>
  </w:endnote>
  <w:endnote w:type="continuationSeparator" w:id="0">
    <w:p w:rsidR="00B40C79" w:rsidRDefault="00B40C7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9" w:rsidRDefault="00B40C79" w:rsidP="00C63813">
      <w:r>
        <w:separator/>
      </w:r>
    </w:p>
  </w:footnote>
  <w:footnote w:type="continuationSeparator" w:id="0">
    <w:p w:rsidR="00B40C79" w:rsidRDefault="00B40C7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3C55"/>
    <w:rsid w:val="000F4C77"/>
    <w:rsid w:val="000F6570"/>
    <w:rsid w:val="00107232"/>
    <w:rsid w:val="0012337C"/>
    <w:rsid w:val="00132222"/>
    <w:rsid w:val="0013725D"/>
    <w:rsid w:val="00137828"/>
    <w:rsid w:val="0014414F"/>
    <w:rsid w:val="00146853"/>
    <w:rsid w:val="001512CB"/>
    <w:rsid w:val="00153621"/>
    <w:rsid w:val="00156CC9"/>
    <w:rsid w:val="00160AA6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20FA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55122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27DDD"/>
    <w:rsid w:val="00531CD3"/>
    <w:rsid w:val="005332A0"/>
    <w:rsid w:val="00535966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B5707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A66F6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94F80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391E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6E0B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0C79"/>
    <w:rsid w:val="00B45D43"/>
    <w:rsid w:val="00B45E9C"/>
    <w:rsid w:val="00B45FAB"/>
    <w:rsid w:val="00B500CF"/>
    <w:rsid w:val="00B55898"/>
    <w:rsid w:val="00B63531"/>
    <w:rsid w:val="00B74486"/>
    <w:rsid w:val="00B77D90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BE3703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5EF2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Hanna Medeksa</cp:lastModifiedBy>
  <cp:revision>2</cp:revision>
  <cp:lastPrinted>2022-12-08T13:14:00Z</cp:lastPrinted>
  <dcterms:created xsi:type="dcterms:W3CDTF">2023-05-25T12:20:00Z</dcterms:created>
  <dcterms:modified xsi:type="dcterms:W3CDTF">2023-05-25T12:20:00Z</dcterms:modified>
</cp:coreProperties>
</file>