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801"/>
        <w:gridCol w:w="202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EF3C4D">
        <w:trPr>
          <w:trHeight w:val="454"/>
          <w:jc w:val="center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4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D512AA" w:rsidP="00EF3C4D">
            <w:pPr>
              <w:spacing w:line="260" w:lineRule="exact"/>
              <w:jc w:val="both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D512AA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USŁUGA KONTROLI DAWEK ŚRODOWISKOW</w:t>
            </w: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YCH PROMIENIOWANIA JONIZUJĄCEGO DLA </w:t>
            </w:r>
            <w:r w:rsidR="001E47FE" w:rsidRPr="001E47FE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ŻW</w:t>
            </w:r>
          </w:p>
        </w:tc>
      </w:tr>
      <w:tr w:rsidR="00DC67B3" w:rsidRPr="00C20B23" w:rsidTr="00EF3C4D">
        <w:trPr>
          <w:trHeight w:val="340"/>
          <w:jc w:val="center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4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D512AA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A23FE9">
              <w:rPr>
                <w:rFonts w:ascii="Arial Narrow" w:hAnsi="Arial Narrow" w:cs="Arial"/>
                <w:b/>
                <w:color w:val="006600"/>
                <w:szCs w:val="19"/>
              </w:rPr>
              <w:t>6</w:t>
            </w:r>
            <w:r w:rsidR="00D512AA">
              <w:rPr>
                <w:rFonts w:ascii="Arial Narrow" w:hAnsi="Arial Narrow" w:cs="Arial"/>
                <w:b/>
                <w:color w:val="006600"/>
                <w:szCs w:val="19"/>
              </w:rPr>
              <w:t>5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D512AA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bookmarkStart w:id="0" w:name="_GoBack"/>
            <w:bookmarkEnd w:id="0"/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83" w:rsidRDefault="00183383">
      <w:r>
        <w:separator/>
      </w:r>
    </w:p>
  </w:endnote>
  <w:endnote w:type="continuationSeparator" w:id="0">
    <w:p w:rsidR="00183383" w:rsidRDefault="0018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altName w:val="Times New Roman"/>
    <w:charset w:val="00"/>
    <w:family w:val="auto"/>
    <w:pitch w:val="variable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512AA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512AA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83" w:rsidRDefault="00183383">
      <w:r>
        <w:separator/>
      </w:r>
    </w:p>
  </w:footnote>
  <w:footnote w:type="continuationSeparator" w:id="0">
    <w:p w:rsidR="00183383" w:rsidRDefault="0018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172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383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47FE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43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3A6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0A4D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2D0D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271D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27785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440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6930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251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24F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67692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3FE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97B9D"/>
    <w:rsid w:val="00CA1327"/>
    <w:rsid w:val="00CA227B"/>
    <w:rsid w:val="00CA4733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12AA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949"/>
    <w:rsid w:val="00D67D19"/>
    <w:rsid w:val="00D67DB8"/>
    <w:rsid w:val="00D715B9"/>
    <w:rsid w:val="00D71CD7"/>
    <w:rsid w:val="00D7334A"/>
    <w:rsid w:val="00D73726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4D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7F4A4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3ED3-F467-4757-9DF7-E013B352C4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808D2C-E9DE-44CD-A129-77AF0153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2024-11-18T11:30:00Z</dcterms:created>
  <dcterms:modified xsi:type="dcterms:W3CDTF">2024-11-18T11:30:00Z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