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AF50" w14:textId="77777777"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1A7758F8" w14:textId="42B45E57" w:rsidR="00656660" w:rsidRPr="00826304" w:rsidRDefault="00656660" w:rsidP="00656660">
      <w:pPr>
        <w:ind w:right="5100"/>
        <w:jc w:val="center"/>
        <w:rPr>
          <w:b/>
        </w:rPr>
      </w:pPr>
      <w:r w:rsidRPr="00826304">
        <w:rPr>
          <w:b/>
        </w:rPr>
        <w:t>SZP/</w:t>
      </w:r>
      <w:r w:rsidR="00FF4F4F">
        <w:rPr>
          <w:b/>
        </w:rPr>
        <w:t>DAM</w:t>
      </w:r>
      <w:r w:rsidR="00D94F4E">
        <w:rPr>
          <w:b/>
        </w:rPr>
        <w:t>/02/</w:t>
      </w:r>
      <w:r w:rsidR="000A02D3">
        <w:rPr>
          <w:b/>
        </w:rPr>
        <w:t>2024</w:t>
      </w:r>
      <w:r w:rsidR="00D94F4E">
        <w:rPr>
          <w:b/>
        </w:rPr>
        <w:t xml:space="preserve"> </w:t>
      </w:r>
      <w:r w:rsidR="00FF4F4F">
        <w:rPr>
          <w:b/>
        </w:rPr>
        <w:t>ERGO</w:t>
      </w:r>
    </w:p>
    <w:p w14:paraId="6F9CF1D1" w14:textId="77777777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016F1A" w:rsidRPr="00016F1A">
        <w:rPr>
          <w:rFonts w:ascii="Times New Roman" w:hAnsi="Times New Roman"/>
          <w:b/>
          <w:sz w:val="22"/>
          <w:szCs w:val="22"/>
        </w:rPr>
        <w:t>3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72F5C2F4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5944F75C" w14:textId="77777777"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p w14:paraId="35B2DCC4" w14:textId="7D838338" w:rsidR="00741666" w:rsidRPr="00FF4F4F" w:rsidRDefault="00F54A96" w:rsidP="00F975D6">
      <w:pPr>
        <w:widowControl/>
        <w:numPr>
          <w:ilvl w:val="0"/>
          <w:numId w:val="18"/>
        </w:numPr>
        <w:spacing w:line="276" w:lineRule="auto"/>
        <w:ind w:right="-108"/>
        <w:jc w:val="both"/>
        <w:rPr>
          <w:sz w:val="22"/>
          <w:szCs w:val="22"/>
        </w:rPr>
      </w:pPr>
      <w:r w:rsidRPr="00FF4F4F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FF4F4F">
        <w:rPr>
          <w:rFonts w:ascii="Times New Roman" w:hAnsi="Times New Roman"/>
          <w:sz w:val="22"/>
          <w:szCs w:val="22"/>
        </w:rPr>
        <w:t>prowadzon</w:t>
      </w:r>
      <w:r w:rsidRPr="00FF4F4F">
        <w:rPr>
          <w:rFonts w:ascii="Times New Roman" w:hAnsi="Times New Roman"/>
          <w:sz w:val="22"/>
          <w:szCs w:val="22"/>
        </w:rPr>
        <w:t xml:space="preserve">ego </w:t>
      </w:r>
      <w:r w:rsidR="008D5F96" w:rsidRPr="00FF4F4F">
        <w:rPr>
          <w:rFonts w:ascii="Times New Roman" w:hAnsi="Times New Roman"/>
          <w:sz w:val="22"/>
          <w:szCs w:val="22"/>
        </w:rPr>
        <w:t xml:space="preserve">w trybie </w:t>
      </w:r>
      <w:r w:rsidR="001C13EC" w:rsidRPr="00FF4F4F">
        <w:rPr>
          <w:rFonts w:ascii="Times New Roman" w:hAnsi="Times New Roman"/>
          <w:iCs/>
          <w:sz w:val="22"/>
          <w:szCs w:val="22"/>
        </w:rPr>
        <w:t>przetargu nieograniczonego na podstawie</w:t>
      </w:r>
      <w:r w:rsidR="00AF10FA" w:rsidRPr="00FF4F4F">
        <w:rPr>
          <w:rFonts w:ascii="Times New Roman" w:hAnsi="Times New Roman"/>
          <w:sz w:val="22"/>
          <w:szCs w:val="22"/>
        </w:rPr>
        <w:t xml:space="preserve"> ustawy </w:t>
      </w:r>
      <w:r w:rsidR="00505A41" w:rsidRPr="00FF4F4F">
        <w:rPr>
          <w:rFonts w:ascii="Times New Roman" w:hAnsi="Times New Roman"/>
          <w:sz w:val="22"/>
          <w:szCs w:val="22"/>
        </w:rPr>
        <w:t xml:space="preserve">z dnia </w:t>
      </w:r>
      <w:r w:rsidR="00AF10FA" w:rsidRPr="00FF4F4F">
        <w:rPr>
          <w:rFonts w:ascii="Times New Roman" w:hAnsi="Times New Roman"/>
          <w:sz w:val="22"/>
          <w:szCs w:val="22"/>
        </w:rPr>
        <w:t>11 września 2019 r.</w:t>
      </w:r>
      <w:r w:rsidR="00505A41" w:rsidRPr="00FF4F4F">
        <w:rPr>
          <w:rFonts w:ascii="Times New Roman" w:hAnsi="Times New Roman"/>
          <w:sz w:val="22"/>
          <w:szCs w:val="22"/>
        </w:rPr>
        <w:t xml:space="preserve">– </w:t>
      </w:r>
      <w:r w:rsidR="00741666" w:rsidRPr="00FF4F4F">
        <w:rPr>
          <w:rFonts w:ascii="Times New Roman" w:hAnsi="Times New Roman"/>
          <w:sz w:val="22"/>
          <w:szCs w:val="22"/>
        </w:rPr>
        <w:t>Prawo</w:t>
      </w:r>
      <w:r w:rsidR="000A02D3" w:rsidRPr="00FF4F4F">
        <w:rPr>
          <w:rFonts w:ascii="Times New Roman" w:hAnsi="Times New Roman"/>
          <w:sz w:val="22"/>
          <w:szCs w:val="22"/>
        </w:rPr>
        <w:t xml:space="preserve"> </w:t>
      </w:r>
      <w:r w:rsidR="00741666" w:rsidRPr="00FF4F4F">
        <w:rPr>
          <w:rFonts w:ascii="Times New Roman" w:hAnsi="Times New Roman"/>
          <w:sz w:val="22"/>
          <w:szCs w:val="22"/>
        </w:rPr>
        <w:t>zamówień publicznych</w:t>
      </w:r>
      <w:r w:rsidR="003413A3" w:rsidRPr="00FF4F4F">
        <w:rPr>
          <w:rFonts w:ascii="Times New Roman" w:hAnsi="Times New Roman"/>
          <w:sz w:val="22"/>
          <w:szCs w:val="22"/>
        </w:rPr>
        <w:t>,</w:t>
      </w:r>
      <w:r w:rsidR="00AF10FA" w:rsidRPr="00FF4F4F">
        <w:rPr>
          <w:rFonts w:ascii="Times New Roman" w:hAnsi="Times New Roman"/>
          <w:sz w:val="22"/>
          <w:szCs w:val="22"/>
        </w:rPr>
        <w:br/>
      </w:r>
      <w:r w:rsidR="00741666" w:rsidRPr="00FF4F4F">
        <w:rPr>
          <w:rFonts w:ascii="Times New Roman" w:hAnsi="Times New Roman"/>
          <w:sz w:val="22"/>
          <w:szCs w:val="22"/>
        </w:rPr>
        <w:t xml:space="preserve">na </w:t>
      </w:r>
      <w:r w:rsidR="00505A41" w:rsidRPr="00FF4F4F">
        <w:rPr>
          <w:rFonts w:ascii="Times New Roman" w:hAnsi="Times New Roman"/>
          <w:sz w:val="22"/>
          <w:szCs w:val="22"/>
        </w:rPr>
        <w:t xml:space="preserve">zadanie pod nazwą: </w:t>
      </w:r>
      <w:r w:rsidR="00FF4F4F" w:rsidRPr="00FF4F4F">
        <w:rPr>
          <w:rFonts w:ascii="Times New Roman" w:hAnsi="Times New Roman"/>
          <w:b/>
          <w:i/>
          <w:iCs/>
          <w:u w:val="single"/>
        </w:rPr>
        <w:t xml:space="preserve">„DOSTAWA URZĄDZEŃ ORAZ APARATURY MEDYCZNEJ NA POTRZEBY PROJEKTU” </w:t>
      </w:r>
      <w:r w:rsidRPr="00FF4F4F">
        <w:rPr>
          <w:rFonts w:ascii="Times New Roman" w:hAnsi="Times New Roman"/>
          <w:sz w:val="22"/>
          <w:szCs w:val="22"/>
        </w:rPr>
        <w:t>my niżej podpisani:</w:t>
      </w:r>
    </w:p>
    <w:p w14:paraId="29CC26FE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5EBB217" w14:textId="77777777" w:rsidTr="008672F6">
        <w:tc>
          <w:tcPr>
            <w:tcW w:w="4604" w:type="dxa"/>
            <w:shd w:val="clear" w:color="auto" w:fill="auto"/>
            <w:vAlign w:val="center"/>
          </w:tcPr>
          <w:p w14:paraId="1800A54F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D282A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7E3AEE1D" w14:textId="77777777" w:rsidTr="008672F6">
        <w:tc>
          <w:tcPr>
            <w:tcW w:w="4604" w:type="dxa"/>
            <w:shd w:val="clear" w:color="auto" w:fill="auto"/>
            <w:vAlign w:val="center"/>
          </w:tcPr>
          <w:p w14:paraId="3E1BD96C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D70DF7F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4A33D38" w14:textId="77777777" w:rsidTr="008672F6">
        <w:tc>
          <w:tcPr>
            <w:tcW w:w="4604" w:type="dxa"/>
            <w:shd w:val="clear" w:color="auto" w:fill="auto"/>
            <w:vAlign w:val="center"/>
          </w:tcPr>
          <w:p w14:paraId="35CDCCB7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3335DD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F641781" w14:textId="77777777" w:rsidTr="008672F6">
        <w:tc>
          <w:tcPr>
            <w:tcW w:w="4604" w:type="dxa"/>
            <w:shd w:val="clear" w:color="auto" w:fill="auto"/>
            <w:vAlign w:val="center"/>
          </w:tcPr>
          <w:p w14:paraId="157077D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6B16B0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BD204C0" w14:textId="77777777" w:rsidTr="008672F6">
        <w:tc>
          <w:tcPr>
            <w:tcW w:w="4604" w:type="dxa"/>
            <w:shd w:val="clear" w:color="auto" w:fill="auto"/>
            <w:vAlign w:val="center"/>
          </w:tcPr>
          <w:p w14:paraId="2DE6848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F7738F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1B19819" w14:textId="77777777" w:rsidTr="008672F6">
        <w:tc>
          <w:tcPr>
            <w:tcW w:w="4604" w:type="dxa"/>
            <w:shd w:val="clear" w:color="auto" w:fill="auto"/>
            <w:vAlign w:val="center"/>
          </w:tcPr>
          <w:p w14:paraId="630CEE2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2181A3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E36A6BE" w14:textId="77777777" w:rsidTr="008672F6">
        <w:tc>
          <w:tcPr>
            <w:tcW w:w="4604" w:type="dxa"/>
            <w:shd w:val="clear" w:color="auto" w:fill="auto"/>
            <w:vAlign w:val="center"/>
          </w:tcPr>
          <w:p w14:paraId="4524F02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1E808E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E5FA8FF" w14:textId="77777777" w:rsidTr="008672F6">
        <w:tc>
          <w:tcPr>
            <w:tcW w:w="4604" w:type="dxa"/>
            <w:shd w:val="clear" w:color="auto" w:fill="auto"/>
            <w:vAlign w:val="center"/>
          </w:tcPr>
          <w:p w14:paraId="41A7BB1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C122C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F4F" w:rsidRPr="00D25B77" w14:paraId="3095F405" w14:textId="77777777" w:rsidTr="008672F6">
        <w:tc>
          <w:tcPr>
            <w:tcW w:w="4604" w:type="dxa"/>
            <w:shd w:val="clear" w:color="auto" w:fill="auto"/>
            <w:vAlign w:val="center"/>
          </w:tcPr>
          <w:p w14:paraId="1DDE5CB7" w14:textId="21EF733D" w:rsidR="00FF4F4F" w:rsidRPr="007D10CF" w:rsidRDefault="00FF4F4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979758" w14:textId="77777777" w:rsidR="00FF4F4F" w:rsidRPr="007D10CF" w:rsidRDefault="00FF4F4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5547E60" w14:textId="77777777" w:rsidTr="008672F6">
        <w:tc>
          <w:tcPr>
            <w:tcW w:w="4604" w:type="dxa"/>
            <w:shd w:val="clear" w:color="auto" w:fill="auto"/>
            <w:vAlign w:val="center"/>
          </w:tcPr>
          <w:p w14:paraId="76E318C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13A517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A6A1E20" w14:textId="77777777" w:rsidTr="008672F6">
        <w:tc>
          <w:tcPr>
            <w:tcW w:w="4604" w:type="dxa"/>
            <w:shd w:val="clear" w:color="auto" w:fill="auto"/>
            <w:vAlign w:val="center"/>
          </w:tcPr>
          <w:p w14:paraId="0581068A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E49D0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1D91ED9" w14:textId="77777777" w:rsidTr="008672F6">
        <w:tc>
          <w:tcPr>
            <w:tcW w:w="4604" w:type="dxa"/>
            <w:shd w:val="clear" w:color="auto" w:fill="auto"/>
            <w:vAlign w:val="center"/>
          </w:tcPr>
          <w:p w14:paraId="5412B9B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D6AB61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813A2E" w14:textId="77777777" w:rsidR="00DF7655" w:rsidRPr="007D10CF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767D650" w14:textId="77777777" w:rsidTr="008672F6">
        <w:tc>
          <w:tcPr>
            <w:tcW w:w="4604" w:type="dxa"/>
            <w:shd w:val="clear" w:color="auto" w:fill="auto"/>
            <w:vAlign w:val="center"/>
          </w:tcPr>
          <w:p w14:paraId="05A1DE44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D88B6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44831628" w14:textId="77777777" w:rsidTr="008672F6">
        <w:tc>
          <w:tcPr>
            <w:tcW w:w="4604" w:type="dxa"/>
            <w:shd w:val="clear" w:color="auto" w:fill="auto"/>
            <w:vAlign w:val="center"/>
          </w:tcPr>
          <w:p w14:paraId="15959F3F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80AE1BF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528407" w14:textId="77777777" w:rsidTr="008672F6">
        <w:tc>
          <w:tcPr>
            <w:tcW w:w="4604" w:type="dxa"/>
            <w:shd w:val="clear" w:color="auto" w:fill="auto"/>
            <w:vAlign w:val="center"/>
          </w:tcPr>
          <w:p w14:paraId="73F5D817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96FE93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96F8202" w14:textId="77777777" w:rsidTr="008672F6">
        <w:tc>
          <w:tcPr>
            <w:tcW w:w="4604" w:type="dxa"/>
            <w:shd w:val="clear" w:color="auto" w:fill="auto"/>
            <w:vAlign w:val="center"/>
          </w:tcPr>
          <w:p w14:paraId="199FB7F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624EA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BFB23AC" w14:textId="77777777" w:rsidTr="008672F6">
        <w:tc>
          <w:tcPr>
            <w:tcW w:w="4604" w:type="dxa"/>
            <w:shd w:val="clear" w:color="auto" w:fill="auto"/>
            <w:vAlign w:val="center"/>
          </w:tcPr>
          <w:p w14:paraId="65DB427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90E05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75D86AC" w14:textId="77777777" w:rsidTr="008672F6">
        <w:tc>
          <w:tcPr>
            <w:tcW w:w="4604" w:type="dxa"/>
            <w:shd w:val="clear" w:color="auto" w:fill="auto"/>
            <w:vAlign w:val="center"/>
          </w:tcPr>
          <w:p w14:paraId="6C9474E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65649E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692FBD5" w14:textId="77777777" w:rsidTr="008672F6">
        <w:tc>
          <w:tcPr>
            <w:tcW w:w="4604" w:type="dxa"/>
            <w:shd w:val="clear" w:color="auto" w:fill="auto"/>
            <w:vAlign w:val="center"/>
          </w:tcPr>
          <w:p w14:paraId="2A043BF8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F7D578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26963C4" w14:textId="77777777" w:rsidTr="008672F6">
        <w:tc>
          <w:tcPr>
            <w:tcW w:w="4604" w:type="dxa"/>
            <w:shd w:val="clear" w:color="auto" w:fill="auto"/>
            <w:vAlign w:val="center"/>
          </w:tcPr>
          <w:p w14:paraId="4FD3D98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D4D880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3C92227" w14:textId="77777777" w:rsidTr="008672F6">
        <w:tc>
          <w:tcPr>
            <w:tcW w:w="4604" w:type="dxa"/>
            <w:shd w:val="clear" w:color="auto" w:fill="auto"/>
            <w:vAlign w:val="center"/>
          </w:tcPr>
          <w:p w14:paraId="5025388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F5B90E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6B1EB7D" w14:textId="77777777" w:rsidTr="008672F6">
        <w:tc>
          <w:tcPr>
            <w:tcW w:w="4604" w:type="dxa"/>
            <w:shd w:val="clear" w:color="auto" w:fill="auto"/>
            <w:vAlign w:val="center"/>
          </w:tcPr>
          <w:p w14:paraId="06302AB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E4057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8245615" w14:textId="77777777" w:rsidTr="008672F6">
        <w:tc>
          <w:tcPr>
            <w:tcW w:w="4604" w:type="dxa"/>
            <w:shd w:val="clear" w:color="auto" w:fill="auto"/>
            <w:vAlign w:val="center"/>
          </w:tcPr>
          <w:p w14:paraId="32A3E4A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488334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071FF1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2D616939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C6D4E49" w14:textId="77777777" w:rsidTr="008672F6">
        <w:tc>
          <w:tcPr>
            <w:tcW w:w="4604" w:type="dxa"/>
            <w:shd w:val="clear" w:color="auto" w:fill="auto"/>
            <w:vAlign w:val="center"/>
          </w:tcPr>
          <w:p w14:paraId="0D0E6F2D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DCBBF0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BA68671" w14:textId="77777777" w:rsidTr="008672F6">
        <w:tc>
          <w:tcPr>
            <w:tcW w:w="4604" w:type="dxa"/>
            <w:shd w:val="clear" w:color="auto" w:fill="auto"/>
            <w:vAlign w:val="center"/>
          </w:tcPr>
          <w:p w14:paraId="5861040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E4ABF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693AF8A" w14:textId="77777777" w:rsidTr="008672F6">
        <w:tc>
          <w:tcPr>
            <w:tcW w:w="4604" w:type="dxa"/>
            <w:shd w:val="clear" w:color="auto" w:fill="auto"/>
            <w:vAlign w:val="center"/>
          </w:tcPr>
          <w:p w14:paraId="0E8050C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A6BC5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1414E93" w14:textId="77777777" w:rsidTr="008672F6">
        <w:tc>
          <w:tcPr>
            <w:tcW w:w="4604" w:type="dxa"/>
            <w:shd w:val="clear" w:color="auto" w:fill="auto"/>
            <w:vAlign w:val="center"/>
          </w:tcPr>
          <w:p w14:paraId="1AC236D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BEE41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855DA16" w14:textId="77777777" w:rsidTr="008672F6">
        <w:tc>
          <w:tcPr>
            <w:tcW w:w="4604" w:type="dxa"/>
            <w:shd w:val="clear" w:color="auto" w:fill="auto"/>
            <w:vAlign w:val="center"/>
          </w:tcPr>
          <w:p w14:paraId="21703FC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4BC87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2842C7B" w14:textId="77777777" w:rsidTr="008672F6">
        <w:tc>
          <w:tcPr>
            <w:tcW w:w="4604" w:type="dxa"/>
            <w:shd w:val="clear" w:color="auto" w:fill="auto"/>
            <w:vAlign w:val="center"/>
          </w:tcPr>
          <w:p w14:paraId="109C76E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D8B428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167D61B" w14:textId="77777777" w:rsidTr="008672F6">
        <w:tc>
          <w:tcPr>
            <w:tcW w:w="4604" w:type="dxa"/>
            <w:shd w:val="clear" w:color="auto" w:fill="auto"/>
            <w:vAlign w:val="center"/>
          </w:tcPr>
          <w:p w14:paraId="63AB32B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9C4792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33E9954" w14:textId="77777777" w:rsidTr="008672F6">
        <w:tc>
          <w:tcPr>
            <w:tcW w:w="4604" w:type="dxa"/>
            <w:shd w:val="clear" w:color="auto" w:fill="auto"/>
            <w:vAlign w:val="center"/>
          </w:tcPr>
          <w:p w14:paraId="478DB1F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1F0F04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4CA48D2" w14:textId="77777777" w:rsidTr="008672F6">
        <w:tc>
          <w:tcPr>
            <w:tcW w:w="4604" w:type="dxa"/>
            <w:shd w:val="clear" w:color="auto" w:fill="auto"/>
            <w:vAlign w:val="center"/>
          </w:tcPr>
          <w:p w14:paraId="038CF493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18F62B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C383336" w14:textId="77777777" w:rsidTr="008672F6">
        <w:tc>
          <w:tcPr>
            <w:tcW w:w="4604" w:type="dxa"/>
            <w:shd w:val="clear" w:color="auto" w:fill="auto"/>
            <w:vAlign w:val="center"/>
          </w:tcPr>
          <w:p w14:paraId="5F5840F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C0D85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115B89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3BF16419" w14:textId="77777777" w:rsidR="00192E68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3E73ECDA" w14:textId="77777777" w:rsidR="00B118CF" w:rsidRPr="001C13EC" w:rsidRDefault="00B118CF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3699D7F1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46FE0F9E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1BA9FCCA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6353836F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15E6200E" w14:textId="77777777" w:rsidR="00D2087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38686DB0" w14:textId="77777777" w:rsidR="002B75BF" w:rsidRPr="001C13EC" w:rsidRDefault="002B75BF" w:rsidP="002B75B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14:paraId="1944C00C" w14:textId="67D94B38" w:rsidR="00332E63" w:rsidRDefault="00CD541C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D94F4E">
        <w:rPr>
          <w:rFonts w:ascii="Times New Roman" w:hAnsi="Times New Roman"/>
          <w:b/>
          <w:sz w:val="24"/>
          <w:szCs w:val="24"/>
        </w:rPr>
        <w:t>1</w:t>
      </w:r>
      <w:r w:rsidR="008C41FC">
        <w:rPr>
          <w:rFonts w:ascii="Times New Roman" w:hAnsi="Times New Roman"/>
          <w:b/>
          <w:sz w:val="24"/>
          <w:szCs w:val="24"/>
        </w:rPr>
        <w:t xml:space="preserve"> – aparat USG</w:t>
      </w:r>
    </w:p>
    <w:p w14:paraId="7D884E4B" w14:textId="77777777" w:rsidR="00C779F5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71308D74" w14:textId="77777777"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6EAF7EDE" w14:textId="77777777"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14:paraId="5DA301DC" w14:textId="77777777" w:rsidR="00C779F5" w:rsidRPr="00C779F5" w:rsidRDefault="00C779F5" w:rsidP="008E282A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518B2E76" w14:textId="77777777" w:rsidR="00C779F5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63824107" w14:textId="3B2F188B"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</w:t>
      </w:r>
      <w:r w:rsidR="00D94F4E">
        <w:rPr>
          <w:rFonts w:ascii="Times New Roman" w:hAnsi="Times New Roman"/>
          <w:b/>
        </w:rPr>
        <w:t>GWARANCJI I RĘKOJMII</w:t>
      </w:r>
      <w:r>
        <w:rPr>
          <w:rFonts w:ascii="Times New Roman" w:hAnsi="Times New Roman"/>
          <w:b/>
        </w:rPr>
        <w:t xml:space="preserve"> </w:t>
      </w:r>
      <w:r w:rsidRPr="00DC58F7">
        <w:rPr>
          <w:rFonts w:ascii="Times New Roman" w:hAnsi="Times New Roman"/>
          <w:b/>
        </w:rPr>
        <w:t>(</w:t>
      </w:r>
      <w:r w:rsidR="00D94F4E"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24</w:t>
      </w:r>
      <w:r w:rsidR="00D94F4E"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</w:t>
      </w:r>
      <w:r w:rsidR="00FF4F4F">
        <w:rPr>
          <w:rFonts w:ascii="Times New Roman" w:hAnsi="Times New Roman"/>
          <w:b/>
        </w:rPr>
        <w:t>MIESIĘCY</w:t>
      </w:r>
    </w:p>
    <w:p w14:paraId="6AE0B9A2" w14:textId="462B1CE6" w:rsidR="00FF4F4F" w:rsidRPr="00C52861" w:rsidRDefault="00FF4F4F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…………………………..DNI</w:t>
      </w:r>
    </w:p>
    <w:p w14:paraId="1705936B" w14:textId="77777777" w:rsidR="00E1782F" w:rsidRDefault="00E1782F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4BF53C99" w14:textId="2CFE1B8E" w:rsidR="00A37F1D" w:rsidRDefault="008E282A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ED3B0A">
        <w:rPr>
          <w:rFonts w:ascii="Times New Roman" w:hAnsi="Times New Roman"/>
          <w:b/>
          <w:sz w:val="24"/>
          <w:szCs w:val="24"/>
        </w:rPr>
        <w:t>2</w:t>
      </w:r>
      <w:r w:rsidR="002B75BF">
        <w:rPr>
          <w:rFonts w:ascii="Times New Roman" w:hAnsi="Times New Roman"/>
          <w:b/>
          <w:sz w:val="24"/>
          <w:szCs w:val="24"/>
        </w:rPr>
        <w:t xml:space="preserve"> </w:t>
      </w:r>
      <w:r w:rsidR="008C41FC">
        <w:rPr>
          <w:rFonts w:ascii="Times New Roman" w:hAnsi="Times New Roman"/>
          <w:b/>
          <w:sz w:val="24"/>
          <w:szCs w:val="24"/>
        </w:rPr>
        <w:t>– aparat USG kardiologiczny</w:t>
      </w:r>
      <w:r w:rsidR="00D94F4E">
        <w:rPr>
          <w:rFonts w:ascii="Times New Roman" w:hAnsi="Times New Roman"/>
          <w:b/>
          <w:sz w:val="24"/>
          <w:szCs w:val="24"/>
        </w:rPr>
        <w:t xml:space="preserve"> </w:t>
      </w:r>
    </w:p>
    <w:p w14:paraId="1A22936C" w14:textId="77777777" w:rsidR="00C779F5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3B7E67E8" w14:textId="77777777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7B6508AB" w14:textId="77777777" w:rsidR="00D94F4E" w:rsidRPr="00C52861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14:paraId="6E0A7CB5" w14:textId="77777777" w:rsidR="00D94F4E" w:rsidRPr="00C779F5" w:rsidRDefault="00D94F4E" w:rsidP="00D94F4E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235F1DDF" w14:textId="77777777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242D364D" w14:textId="4AEEDEA0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……………MIESIĘCY</w:t>
      </w:r>
    </w:p>
    <w:p w14:paraId="7588F8E4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…………………………..DNI</w:t>
      </w:r>
    </w:p>
    <w:p w14:paraId="781A0DA9" w14:textId="77777777" w:rsidR="008E282A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1A8B0329" w14:textId="5575F76F" w:rsidR="008E282A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3 </w:t>
      </w:r>
      <w:r w:rsidR="008C41FC">
        <w:rPr>
          <w:rFonts w:ascii="Times New Roman" w:hAnsi="Times New Roman"/>
          <w:b/>
          <w:sz w:val="24"/>
          <w:szCs w:val="24"/>
        </w:rPr>
        <w:t>- aparat EMG</w:t>
      </w:r>
    </w:p>
    <w:p w14:paraId="6204EB9F" w14:textId="77777777" w:rsidR="00867034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71D027A6" w14:textId="77777777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598DF2EE" w14:textId="77777777" w:rsidR="00D94F4E" w:rsidRPr="00C52861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14:paraId="35AD7665" w14:textId="77777777" w:rsidR="00D94F4E" w:rsidRPr="00C779F5" w:rsidRDefault="00D94F4E" w:rsidP="00D94F4E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5AA3C3AD" w14:textId="77777777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22C149A0" w14:textId="3D3880EE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……………MIESIĘCY</w:t>
      </w:r>
    </w:p>
    <w:p w14:paraId="6C325045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…………………………..DNI</w:t>
      </w:r>
    </w:p>
    <w:p w14:paraId="4A656101" w14:textId="77777777" w:rsidR="008E282A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2E47326A" w14:textId="49170983" w:rsidR="00A37F1D" w:rsidRPr="00BB65EF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4 </w:t>
      </w:r>
      <w:r w:rsidR="008C41F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8C41FC">
        <w:rPr>
          <w:rFonts w:ascii="Times New Roman" w:hAnsi="Times New Roman"/>
          <w:b/>
          <w:sz w:val="24"/>
          <w:szCs w:val="24"/>
        </w:rPr>
        <w:t>a+b+c+d</w:t>
      </w:r>
      <w:proofErr w:type="spellEnd"/>
      <w:r w:rsidR="008C41FC">
        <w:rPr>
          <w:rFonts w:ascii="Times New Roman" w:hAnsi="Times New Roman"/>
          <w:b/>
          <w:sz w:val="24"/>
          <w:szCs w:val="24"/>
        </w:rPr>
        <w:t>) – urządzenia do diagnostyki i rehabilitacji</w:t>
      </w:r>
    </w:p>
    <w:p w14:paraId="7C65D82F" w14:textId="77777777"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6A236E72" w14:textId="000BE0A3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WARTOŚĆ ZAMÓWIENIA  NETTO </w:t>
      </w:r>
      <w:r w:rsidR="008C41FC">
        <w:rPr>
          <w:rFonts w:ascii="Times New Roman" w:hAnsi="Times New Roman"/>
          <w:b/>
        </w:rPr>
        <w:t>(</w:t>
      </w:r>
      <w:proofErr w:type="spellStart"/>
      <w:r w:rsidR="008C41FC">
        <w:rPr>
          <w:rFonts w:ascii="Times New Roman" w:hAnsi="Times New Roman"/>
          <w:b/>
        </w:rPr>
        <w:t>a+b+c+d</w:t>
      </w:r>
      <w:proofErr w:type="spellEnd"/>
      <w:r w:rsidR="008C41FC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……………….PLN</w:t>
      </w:r>
    </w:p>
    <w:p w14:paraId="6C50F07D" w14:textId="21BCFCAA" w:rsidR="00D94F4E" w:rsidRPr="00C52861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</w:t>
      </w:r>
      <w:r w:rsidR="008C41FC">
        <w:rPr>
          <w:rFonts w:ascii="Times New Roman" w:hAnsi="Times New Roman"/>
          <w:b/>
        </w:rPr>
        <w:t xml:space="preserve"> (</w:t>
      </w:r>
      <w:proofErr w:type="spellStart"/>
      <w:r w:rsidR="008C41FC">
        <w:rPr>
          <w:rFonts w:ascii="Times New Roman" w:hAnsi="Times New Roman"/>
          <w:b/>
        </w:rPr>
        <w:t>a+b+c+d</w:t>
      </w:r>
      <w:proofErr w:type="spellEnd"/>
      <w:r w:rsidR="008C41FC">
        <w:rPr>
          <w:rFonts w:ascii="Times New Roman" w:hAnsi="Times New Roman"/>
          <w:b/>
        </w:rPr>
        <w:t xml:space="preserve">) </w:t>
      </w:r>
      <w:r w:rsidRPr="00C52861">
        <w:rPr>
          <w:rFonts w:ascii="Times New Roman" w:hAnsi="Times New Roman"/>
          <w:b/>
        </w:rPr>
        <w:t>..</w:t>
      </w:r>
      <w:r>
        <w:rPr>
          <w:rFonts w:ascii="Times New Roman" w:hAnsi="Times New Roman"/>
          <w:b/>
        </w:rPr>
        <w:t>.....................PLN</w:t>
      </w:r>
    </w:p>
    <w:p w14:paraId="7826ECE2" w14:textId="77777777" w:rsidR="00D94F4E" w:rsidRPr="00C779F5" w:rsidRDefault="00D94F4E" w:rsidP="00D94F4E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lastRenderedPageBreak/>
        <w:t>zgodnie ze złożonym formularzem asortymentowo-cenowym</w:t>
      </w:r>
    </w:p>
    <w:p w14:paraId="085A9583" w14:textId="77777777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613E5C67" w14:textId="4FF8FFA4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</w:t>
      </w:r>
      <w:r w:rsidR="008C41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MIESIĘCY</w:t>
      </w:r>
    </w:p>
    <w:p w14:paraId="306BC6A4" w14:textId="1E7425ED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</w:t>
      </w:r>
      <w:r w:rsidR="008C41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DNI</w:t>
      </w:r>
    </w:p>
    <w:p w14:paraId="3EA23493" w14:textId="77777777" w:rsidR="00016F1A" w:rsidRDefault="00016F1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5B2683E2" w14:textId="556DFCAF" w:rsidR="00C40DC7" w:rsidRDefault="008E282A" w:rsidP="008C41FC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>5</w:t>
      </w:r>
      <w:r w:rsidR="00D26B95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D26B95">
        <w:rPr>
          <w:rFonts w:ascii="Times New Roman" w:hAnsi="Times New Roman"/>
          <w:b/>
          <w:sz w:val="24"/>
          <w:szCs w:val="24"/>
        </w:rPr>
        <w:t>a+b+c</w:t>
      </w:r>
      <w:proofErr w:type="spellEnd"/>
      <w:r w:rsidR="00D26B95">
        <w:rPr>
          <w:rFonts w:ascii="Times New Roman" w:hAnsi="Times New Roman"/>
          <w:b/>
          <w:sz w:val="24"/>
          <w:szCs w:val="24"/>
        </w:rPr>
        <w:t>)</w:t>
      </w:r>
      <w:r w:rsidR="002B75BF">
        <w:rPr>
          <w:rFonts w:ascii="Times New Roman" w:hAnsi="Times New Roman"/>
          <w:b/>
          <w:sz w:val="24"/>
          <w:szCs w:val="24"/>
        </w:rPr>
        <w:t xml:space="preserve"> </w:t>
      </w:r>
      <w:r w:rsidR="008C41FC">
        <w:rPr>
          <w:rFonts w:ascii="Times New Roman" w:hAnsi="Times New Roman"/>
          <w:b/>
          <w:sz w:val="24"/>
          <w:szCs w:val="24"/>
        </w:rPr>
        <w:t xml:space="preserve">- </w:t>
      </w:r>
      <w:r w:rsidR="008C41FC">
        <w:rPr>
          <w:rFonts w:ascii="Times New Roman" w:hAnsi="Times New Roman"/>
          <w:b/>
        </w:rPr>
        <w:t>Urządzenia do diagnostyki</w:t>
      </w:r>
    </w:p>
    <w:p w14:paraId="0FD7F390" w14:textId="77777777" w:rsidR="008C41FC" w:rsidRDefault="008C41FC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6F9E51A3" w14:textId="7783A182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WARTOŚĆ ZAMÓWIENIA  </w:t>
      </w:r>
      <w:r w:rsidR="008C41FC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ETTO </w:t>
      </w:r>
      <w:r w:rsidR="00D26B95">
        <w:rPr>
          <w:rFonts w:ascii="Times New Roman" w:hAnsi="Times New Roman"/>
          <w:b/>
        </w:rPr>
        <w:t>(</w:t>
      </w:r>
      <w:proofErr w:type="spellStart"/>
      <w:r w:rsidR="00D26B95">
        <w:rPr>
          <w:rFonts w:ascii="Times New Roman" w:hAnsi="Times New Roman"/>
          <w:b/>
        </w:rPr>
        <w:t>a+b+c</w:t>
      </w:r>
      <w:proofErr w:type="spellEnd"/>
      <w:r w:rsidR="00D26B95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</w:rPr>
        <w:t>……………….</w:t>
      </w:r>
      <w:r w:rsidR="008C41FC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PLN</w:t>
      </w:r>
    </w:p>
    <w:p w14:paraId="27AEC092" w14:textId="5055DBB8" w:rsidR="00D94F4E" w:rsidRPr="00C52861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 xml:space="preserve">BRUTTO </w:t>
      </w:r>
      <w:r w:rsidR="008C41FC">
        <w:rPr>
          <w:rFonts w:ascii="Times New Roman" w:hAnsi="Times New Roman"/>
          <w:b/>
        </w:rPr>
        <w:t>(</w:t>
      </w:r>
      <w:proofErr w:type="spellStart"/>
      <w:r w:rsidR="008C41FC">
        <w:rPr>
          <w:rFonts w:ascii="Times New Roman" w:hAnsi="Times New Roman"/>
          <w:b/>
        </w:rPr>
        <w:t>a+b+c</w:t>
      </w:r>
      <w:proofErr w:type="spellEnd"/>
      <w:r w:rsidR="008C41FC">
        <w:rPr>
          <w:rFonts w:ascii="Times New Roman" w:hAnsi="Times New Roman"/>
          <w:b/>
        </w:rPr>
        <w:t xml:space="preserve">)   </w:t>
      </w:r>
      <w:r w:rsidRPr="00C52861">
        <w:rPr>
          <w:rFonts w:ascii="Times New Roman" w:hAnsi="Times New Roman"/>
          <w:b/>
        </w:rPr>
        <w:t>.....</w:t>
      </w:r>
      <w:r>
        <w:rPr>
          <w:rFonts w:ascii="Times New Roman" w:hAnsi="Times New Roman"/>
          <w:b/>
        </w:rPr>
        <w:t>.....................PLN</w:t>
      </w:r>
    </w:p>
    <w:p w14:paraId="761E594F" w14:textId="77777777" w:rsidR="00D94F4E" w:rsidRPr="00C779F5" w:rsidRDefault="00D94F4E" w:rsidP="00D94F4E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0555155A" w14:textId="77777777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31B058A5" w14:textId="4AC38EA5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</w:t>
      </w:r>
      <w:r w:rsidR="008C41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MIESIĘCY</w:t>
      </w:r>
    </w:p>
    <w:p w14:paraId="55458E54" w14:textId="4B442DFA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</w:t>
      </w:r>
      <w:r w:rsidR="008C41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.DNI</w:t>
      </w:r>
    </w:p>
    <w:p w14:paraId="02B1CEE7" w14:textId="77777777" w:rsidR="008E282A" w:rsidRPr="00C52861" w:rsidRDefault="008E282A" w:rsidP="008E2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7A5B15DB" w14:textId="0141D8F6" w:rsidR="008E282A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6 </w:t>
      </w:r>
      <w:r w:rsidR="00D26B95">
        <w:rPr>
          <w:rFonts w:ascii="Times New Roman" w:hAnsi="Times New Roman"/>
          <w:b/>
          <w:sz w:val="24"/>
          <w:szCs w:val="24"/>
        </w:rPr>
        <w:t xml:space="preserve"> - ciśnieniomierz</w:t>
      </w:r>
    </w:p>
    <w:p w14:paraId="13627DA2" w14:textId="77777777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447A58D6" w14:textId="77777777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24AEF14C" w14:textId="11A4A817" w:rsidR="00D94F4E" w:rsidRPr="00C52861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</w:t>
      </w:r>
      <w:r w:rsidR="008C41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PLN</w:t>
      </w:r>
    </w:p>
    <w:p w14:paraId="666BA522" w14:textId="77777777" w:rsidR="00D94F4E" w:rsidRPr="00C779F5" w:rsidRDefault="00D94F4E" w:rsidP="00D94F4E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4AAAEFDA" w14:textId="77777777" w:rsidR="00D94F4E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687204EE" w14:textId="74D12CC8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</w:t>
      </w:r>
      <w:r w:rsidR="008C41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MIESIĘCY</w:t>
      </w:r>
    </w:p>
    <w:p w14:paraId="7934052F" w14:textId="17AFD7DD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</w:t>
      </w:r>
      <w:r w:rsidR="008C41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DNI</w:t>
      </w:r>
    </w:p>
    <w:p w14:paraId="62C702DE" w14:textId="77777777" w:rsidR="000A02D3" w:rsidRDefault="000A02D3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2005D914" w14:textId="74BACDCA" w:rsidR="00FF4F4F" w:rsidRDefault="00FF4F4F" w:rsidP="00FF4F4F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="004B7374"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 w:rsidR="004B7374">
        <w:rPr>
          <w:rFonts w:ascii="Times New Roman" w:hAnsi="Times New Roman"/>
          <w:b/>
          <w:sz w:val="24"/>
          <w:szCs w:val="24"/>
        </w:rPr>
        <w:t>fał</w:t>
      </w:r>
      <w:r w:rsidR="00D26B95">
        <w:rPr>
          <w:rFonts w:ascii="Times New Roman" w:hAnsi="Times New Roman"/>
          <w:b/>
          <w:sz w:val="24"/>
          <w:szCs w:val="24"/>
        </w:rPr>
        <w:t>domierz</w:t>
      </w:r>
      <w:proofErr w:type="spellEnd"/>
      <w:r w:rsidR="00D26B95">
        <w:rPr>
          <w:rFonts w:ascii="Times New Roman" w:hAnsi="Times New Roman"/>
          <w:b/>
          <w:sz w:val="24"/>
          <w:szCs w:val="24"/>
        </w:rPr>
        <w:t xml:space="preserve"> elektroniczny</w:t>
      </w:r>
    </w:p>
    <w:p w14:paraId="1B659442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22F5601A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3A747ACC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14:paraId="2197A42D" w14:textId="77777777" w:rsidR="00FF4F4F" w:rsidRPr="00C779F5" w:rsidRDefault="00FF4F4F" w:rsidP="00FF4F4F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51821170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05E3CD48" w14:textId="10E3DA82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……………MIESIĘCY</w:t>
      </w:r>
    </w:p>
    <w:p w14:paraId="0F470399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…………………………..DNI</w:t>
      </w:r>
    </w:p>
    <w:p w14:paraId="6796D212" w14:textId="77777777" w:rsidR="00FF4F4F" w:rsidRDefault="00FF4F4F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2D56CFD8" w14:textId="11DEF204" w:rsidR="00FF4F4F" w:rsidRDefault="00FF4F4F" w:rsidP="00FF4F4F">
      <w:pPr>
        <w:pStyle w:val="Zwykytek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="00D26B95">
        <w:rPr>
          <w:rFonts w:ascii="Times New Roman" w:hAnsi="Times New Roman"/>
          <w:b/>
          <w:sz w:val="24"/>
          <w:szCs w:val="24"/>
        </w:rPr>
        <w:t>– analizator składu ciała</w:t>
      </w:r>
    </w:p>
    <w:p w14:paraId="767061DD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506757AA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279B02AE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14:paraId="00C29299" w14:textId="77777777" w:rsidR="00FF4F4F" w:rsidRPr="00C779F5" w:rsidRDefault="00FF4F4F" w:rsidP="00FF4F4F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437EB2B3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6E9A62EE" w14:textId="33AB8DE1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……………MIESIĘCY</w:t>
      </w:r>
    </w:p>
    <w:p w14:paraId="33D22AF7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…………………………..DNI</w:t>
      </w:r>
    </w:p>
    <w:p w14:paraId="6B155B27" w14:textId="77777777" w:rsidR="00FF4F4F" w:rsidRDefault="00FF4F4F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43CBED5F" w14:textId="4C988381" w:rsidR="00FF4F4F" w:rsidRDefault="00FF4F4F" w:rsidP="00FF4F4F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="0057663D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57663D">
        <w:rPr>
          <w:rFonts w:ascii="Times New Roman" w:hAnsi="Times New Roman"/>
          <w:b/>
          <w:sz w:val="24"/>
          <w:szCs w:val="24"/>
        </w:rPr>
        <w:t>a+b</w:t>
      </w:r>
      <w:proofErr w:type="spellEnd"/>
      <w:r w:rsidR="0057663D">
        <w:rPr>
          <w:rFonts w:ascii="Times New Roman" w:hAnsi="Times New Roman"/>
          <w:b/>
          <w:sz w:val="24"/>
          <w:szCs w:val="24"/>
        </w:rPr>
        <w:t>) wagi</w:t>
      </w:r>
    </w:p>
    <w:p w14:paraId="015E33ED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15FAB97B" w14:textId="36FDBA76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WARTOŚĆ ZAMÓWIENIA  NETTO </w:t>
      </w:r>
      <w:r w:rsidR="0057663D">
        <w:rPr>
          <w:rFonts w:ascii="Times New Roman" w:hAnsi="Times New Roman"/>
          <w:b/>
        </w:rPr>
        <w:t>(</w:t>
      </w:r>
      <w:proofErr w:type="spellStart"/>
      <w:r w:rsidR="0057663D">
        <w:rPr>
          <w:rFonts w:ascii="Times New Roman" w:hAnsi="Times New Roman"/>
          <w:b/>
        </w:rPr>
        <w:t>a+b</w:t>
      </w:r>
      <w:proofErr w:type="spellEnd"/>
      <w:r w:rsidR="0057663D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………………</w:t>
      </w:r>
      <w:r w:rsidR="0057663D">
        <w:rPr>
          <w:rFonts w:ascii="Times New Roman" w:hAnsi="Times New Roman"/>
          <w:b/>
        </w:rPr>
        <w:t>….</w:t>
      </w:r>
      <w:r>
        <w:rPr>
          <w:rFonts w:ascii="Times New Roman" w:hAnsi="Times New Roman"/>
          <w:b/>
        </w:rPr>
        <w:t>…</w:t>
      </w:r>
      <w:r w:rsidR="0057663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PLN</w:t>
      </w:r>
    </w:p>
    <w:p w14:paraId="4EAA67DE" w14:textId="0E101739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 xml:space="preserve">BRUTTO </w:t>
      </w:r>
      <w:r w:rsidR="0057663D">
        <w:rPr>
          <w:rFonts w:ascii="Times New Roman" w:hAnsi="Times New Roman"/>
          <w:b/>
        </w:rPr>
        <w:t>(</w:t>
      </w:r>
      <w:proofErr w:type="spellStart"/>
      <w:r w:rsidR="0057663D">
        <w:rPr>
          <w:rFonts w:ascii="Times New Roman" w:hAnsi="Times New Roman"/>
          <w:b/>
        </w:rPr>
        <w:t>a+b</w:t>
      </w:r>
      <w:proofErr w:type="spellEnd"/>
      <w:r w:rsidR="0057663D">
        <w:rPr>
          <w:rFonts w:ascii="Times New Roman" w:hAnsi="Times New Roman"/>
          <w:b/>
        </w:rPr>
        <w:t xml:space="preserve">) </w:t>
      </w:r>
      <w:r w:rsidRPr="00C52861">
        <w:rPr>
          <w:rFonts w:ascii="Times New Roman" w:hAnsi="Times New Roman"/>
          <w:b/>
        </w:rPr>
        <w:t>.........</w:t>
      </w:r>
      <w:r>
        <w:rPr>
          <w:rFonts w:ascii="Times New Roman" w:hAnsi="Times New Roman"/>
          <w:b/>
        </w:rPr>
        <w:t>.....................PLN</w:t>
      </w:r>
    </w:p>
    <w:p w14:paraId="7A5FA03A" w14:textId="77777777" w:rsidR="00FF4F4F" w:rsidRPr="00C779F5" w:rsidRDefault="00FF4F4F" w:rsidP="00FF4F4F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4192BADF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3517C2C5" w14:textId="247FE864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……………MIESIĘCY</w:t>
      </w:r>
    </w:p>
    <w:p w14:paraId="6B97DD86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…………………………..DNI</w:t>
      </w:r>
    </w:p>
    <w:p w14:paraId="0F1C17DB" w14:textId="77777777" w:rsidR="00FF4F4F" w:rsidRDefault="00FF4F4F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81DD5A7" w14:textId="4FDAA519" w:rsidR="00FF4F4F" w:rsidRDefault="00FF4F4F" w:rsidP="00FF4F4F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="0057663D">
        <w:rPr>
          <w:rFonts w:ascii="Times New Roman" w:hAnsi="Times New Roman"/>
          <w:b/>
          <w:sz w:val="24"/>
          <w:szCs w:val="24"/>
        </w:rPr>
        <w:t>– cyfrowy dynamometr</w:t>
      </w:r>
    </w:p>
    <w:p w14:paraId="0B9A53CB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3A8D4A58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5969E344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14:paraId="4E40849D" w14:textId="77777777" w:rsidR="00FF4F4F" w:rsidRPr="00C779F5" w:rsidRDefault="00FF4F4F" w:rsidP="00FF4F4F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1C2C5DDE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6D19D786" w14:textId="0B7F0D26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……………MIESIĘCY</w:t>
      </w:r>
    </w:p>
    <w:p w14:paraId="136E33A2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…………………………..DNI</w:t>
      </w:r>
    </w:p>
    <w:p w14:paraId="5948C797" w14:textId="77777777" w:rsidR="00FF4F4F" w:rsidRDefault="00FF4F4F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6F30CF0A" w14:textId="3F2C1E40" w:rsidR="00FF4F4F" w:rsidRDefault="00FF4F4F" w:rsidP="00FF4F4F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>
        <w:rPr>
          <w:rFonts w:ascii="Times New Roman" w:hAnsi="Times New Roman"/>
          <w:b/>
          <w:sz w:val="24"/>
          <w:szCs w:val="24"/>
        </w:rPr>
        <w:t xml:space="preserve">11 </w:t>
      </w:r>
      <w:r w:rsidR="0057663D">
        <w:rPr>
          <w:rFonts w:ascii="Times New Roman" w:hAnsi="Times New Roman"/>
          <w:b/>
          <w:sz w:val="24"/>
          <w:szCs w:val="24"/>
        </w:rPr>
        <w:t>- kozetka</w:t>
      </w:r>
    </w:p>
    <w:p w14:paraId="3E83B4DC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5DBE2A12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6360DFAF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14:paraId="1672330A" w14:textId="77777777" w:rsidR="00FF4F4F" w:rsidRPr="00C779F5" w:rsidRDefault="00FF4F4F" w:rsidP="00FF4F4F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361CC0C7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081C6A56" w14:textId="1ABE45EE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……………MIESIĘCY</w:t>
      </w:r>
    </w:p>
    <w:p w14:paraId="45282921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…………………………..DNI</w:t>
      </w:r>
    </w:p>
    <w:p w14:paraId="1E138DBA" w14:textId="77777777" w:rsidR="00FF4F4F" w:rsidRDefault="00FF4F4F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5361399" w14:textId="71ACD450" w:rsidR="00FF4F4F" w:rsidRDefault="00FF4F4F" w:rsidP="00FF4F4F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>
        <w:rPr>
          <w:rFonts w:ascii="Times New Roman" w:hAnsi="Times New Roman"/>
          <w:b/>
          <w:sz w:val="24"/>
          <w:szCs w:val="24"/>
        </w:rPr>
        <w:t xml:space="preserve">12 </w:t>
      </w:r>
      <w:r w:rsidR="0057663D">
        <w:rPr>
          <w:rFonts w:ascii="Times New Roman" w:hAnsi="Times New Roman"/>
          <w:b/>
          <w:sz w:val="24"/>
          <w:szCs w:val="24"/>
        </w:rPr>
        <w:t>– lampa bakteriobójcza przepływowa</w:t>
      </w:r>
    </w:p>
    <w:p w14:paraId="169AC2BB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4A2D33DC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432B540A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14:paraId="7043EAA8" w14:textId="77777777" w:rsidR="00FF4F4F" w:rsidRPr="00C779F5" w:rsidRDefault="00FF4F4F" w:rsidP="00FF4F4F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788E25DD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004F92CA" w14:textId="676306EF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……………MIESIĘCY</w:t>
      </w:r>
    </w:p>
    <w:p w14:paraId="07BEFA78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…………………………..DNI</w:t>
      </w:r>
    </w:p>
    <w:p w14:paraId="1C146366" w14:textId="77777777" w:rsidR="00FF4F4F" w:rsidRDefault="00FF4F4F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706D32BB" w14:textId="77777777" w:rsidR="00B118CF" w:rsidRDefault="00B118CF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3DE5F87E" w14:textId="77777777" w:rsidR="00B118CF" w:rsidRDefault="00B118CF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733C9E58" w14:textId="6BCC92E4" w:rsidR="00FF4F4F" w:rsidRDefault="00FF4F4F" w:rsidP="00FF4F4F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lastRenderedPageBreak/>
        <w:t xml:space="preserve">Część nr </w:t>
      </w:r>
      <w:r>
        <w:rPr>
          <w:rFonts w:ascii="Times New Roman" w:hAnsi="Times New Roman"/>
          <w:b/>
          <w:sz w:val="24"/>
          <w:szCs w:val="24"/>
        </w:rPr>
        <w:t xml:space="preserve">13 </w:t>
      </w:r>
      <w:r w:rsidR="0057663D">
        <w:rPr>
          <w:rFonts w:ascii="Times New Roman" w:hAnsi="Times New Roman"/>
          <w:b/>
          <w:sz w:val="24"/>
          <w:szCs w:val="24"/>
        </w:rPr>
        <w:t>- materac</w:t>
      </w:r>
    </w:p>
    <w:p w14:paraId="779378CC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6F8E1A6D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3998AC3A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14:paraId="311404D0" w14:textId="77777777" w:rsidR="00FF4F4F" w:rsidRPr="00C779F5" w:rsidRDefault="00FF4F4F" w:rsidP="00FF4F4F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68096DEF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4CCB69E0" w14:textId="715BEE43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……………MIESIĘCY</w:t>
      </w:r>
    </w:p>
    <w:p w14:paraId="32A9A079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…………………………..DNI</w:t>
      </w:r>
    </w:p>
    <w:p w14:paraId="1F3FF23C" w14:textId="77777777" w:rsidR="00FF4F4F" w:rsidRDefault="00FF4F4F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092D00AE" w14:textId="18057107" w:rsidR="00FF4F4F" w:rsidRDefault="00FF4F4F" w:rsidP="00FF4F4F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>
        <w:rPr>
          <w:rFonts w:ascii="Times New Roman" w:hAnsi="Times New Roman"/>
          <w:b/>
          <w:sz w:val="24"/>
          <w:szCs w:val="24"/>
        </w:rPr>
        <w:t xml:space="preserve">14 </w:t>
      </w:r>
      <w:r w:rsidR="0057663D">
        <w:rPr>
          <w:rFonts w:ascii="Times New Roman" w:hAnsi="Times New Roman"/>
          <w:b/>
          <w:sz w:val="24"/>
          <w:szCs w:val="24"/>
        </w:rPr>
        <w:t>- parawan</w:t>
      </w:r>
    </w:p>
    <w:p w14:paraId="1E7FBBC0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2552727E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66FF1906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14:paraId="636FDF6F" w14:textId="77777777" w:rsidR="00FF4F4F" w:rsidRPr="00C779F5" w:rsidRDefault="00FF4F4F" w:rsidP="00FF4F4F">
      <w:pPr>
        <w:spacing w:line="276" w:lineRule="auto"/>
        <w:ind w:left="426"/>
        <w:jc w:val="both"/>
        <w:rPr>
          <w:rFonts w:ascii="Times New Roman" w:hAnsi="Times New Roman"/>
        </w:rPr>
      </w:pPr>
      <w:r w:rsidRPr="00C779F5">
        <w:rPr>
          <w:rFonts w:ascii="Times New Roman" w:hAnsi="Times New Roman"/>
        </w:rPr>
        <w:t>zgodnie ze złożonym formularzem asortymentowo-cenowym</w:t>
      </w:r>
    </w:p>
    <w:p w14:paraId="55DB8083" w14:textId="77777777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60DDFD9A" w14:textId="06F27B54" w:rsidR="00FF4F4F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GWARANCJI I RĘKOJMII </w:t>
      </w:r>
      <w:r w:rsidRPr="00DC58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min. </w:t>
      </w:r>
      <w:r w:rsidR="005766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 xml:space="preserve"> miesięcy</w:t>
      </w:r>
      <w:r w:rsidRPr="00DC58F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……………MIESIĘCY</w:t>
      </w:r>
    </w:p>
    <w:p w14:paraId="3F56D8E2" w14:textId="77777777" w:rsidR="00FF4F4F" w:rsidRPr="00C52861" w:rsidRDefault="00FF4F4F" w:rsidP="00FF4F4F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DOSTAWY (max 56 dni kalendarzowych) …………………………..DNI</w:t>
      </w:r>
    </w:p>
    <w:p w14:paraId="72282554" w14:textId="77777777" w:rsidR="00FF4F4F" w:rsidRDefault="00FF4F4F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07C5E5D4" w14:textId="77777777" w:rsidR="00D94F4E" w:rsidRDefault="00D94F4E" w:rsidP="00D94F4E">
      <w:pPr>
        <w:numPr>
          <w:ilvl w:val="0"/>
          <w:numId w:val="8"/>
        </w:numPr>
        <w:spacing w:line="300" w:lineRule="exact"/>
        <w:rPr>
          <w:b/>
          <w:bCs/>
          <w:u w:val="single"/>
        </w:rPr>
      </w:pPr>
      <w:r w:rsidRPr="00C52861">
        <w:rPr>
          <w:b/>
          <w:bCs/>
          <w:u w:val="single"/>
        </w:rPr>
        <w:t>DANE WYKONAWCY potrzebne do realizacji zamówienia:</w:t>
      </w:r>
    </w:p>
    <w:p w14:paraId="4E0EAE10" w14:textId="77777777" w:rsidR="00D94F4E" w:rsidRDefault="00D94F4E" w:rsidP="00D94F4E">
      <w:pPr>
        <w:spacing w:line="300" w:lineRule="exact"/>
        <w:ind w:left="357"/>
        <w:rPr>
          <w:b/>
          <w:bCs/>
          <w:u w:val="single"/>
        </w:rPr>
      </w:pPr>
    </w:p>
    <w:p w14:paraId="2438708F" w14:textId="77777777" w:rsidR="00D94F4E" w:rsidRDefault="00D94F4E" w:rsidP="00D94F4E">
      <w:pPr>
        <w:spacing w:line="300" w:lineRule="exact"/>
        <w:ind w:left="357"/>
      </w:pPr>
      <w:r w:rsidRPr="008C6888">
        <w:rPr>
          <w:bCs/>
        </w:rPr>
        <w:t>Osoba odpowiedzialna za realizację zamówienia:</w:t>
      </w:r>
      <w:r>
        <w:t>………………….</w:t>
      </w:r>
      <w:r w:rsidRPr="00C52861">
        <w:t>.........</w:t>
      </w:r>
      <w:r>
        <w:t>.......</w:t>
      </w:r>
      <w:r w:rsidRPr="00C52861">
        <w:t>..........</w:t>
      </w:r>
    </w:p>
    <w:p w14:paraId="2442E223" w14:textId="77777777" w:rsidR="00D94F4E" w:rsidRPr="008C6888" w:rsidRDefault="00D94F4E" w:rsidP="00D94F4E">
      <w:pPr>
        <w:spacing w:line="300" w:lineRule="exact"/>
        <w:ind w:left="357"/>
        <w:rPr>
          <w:bCs/>
        </w:rPr>
      </w:pPr>
      <w:r>
        <w:t>Adres e-mail do powiadomienia o zmianach: ………………………………………</w:t>
      </w:r>
    </w:p>
    <w:p w14:paraId="34EA176E" w14:textId="77777777" w:rsidR="00D94F4E" w:rsidRDefault="00D94F4E" w:rsidP="00D94F4E">
      <w:pPr>
        <w:spacing w:line="340" w:lineRule="exact"/>
        <w:ind w:left="426"/>
      </w:pPr>
      <w:r w:rsidRPr="00C52861">
        <w:t xml:space="preserve">Adres e-mail </w:t>
      </w:r>
      <w:r>
        <w:t xml:space="preserve">/ nr telefonu </w:t>
      </w:r>
      <w:r w:rsidRPr="00C52861">
        <w:t>do składania</w:t>
      </w:r>
      <w:r>
        <w:t xml:space="preserve"> awarii - serwis ………………………</w:t>
      </w:r>
    </w:p>
    <w:p w14:paraId="1391B214" w14:textId="77777777"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76957F2" w14:textId="77777777"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7F5FBEF8" w14:textId="77777777"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172E2B0E" w14:textId="77777777" w:rsidR="00F578E1" w:rsidRPr="001C13EC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61366E68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00368013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0A02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45DC08C8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14:paraId="2549BD1F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1428423B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8E915AC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F11EEE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C7A2E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0D8CA91F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18D4D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6A1D4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4B4092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8F2EF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0CC1F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14:paraId="18E3B481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72907A46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2BAFBF39" w14:textId="77777777"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1047C7D9" w14:textId="77777777" w:rsidR="00F42BF5" w:rsidRPr="001C13EC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2CCA9704" w14:textId="77777777"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73103D5B" w14:textId="77777777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14:paraId="510EC225" w14:textId="77777777" w:rsidR="00B8493E" w:rsidRDefault="00B8493E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14:paraId="34A673A9" w14:textId="77777777" w:rsidTr="008672F6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E3AE979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14:paraId="751B8D3D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Cz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ęść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zam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wienia, kt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rych wykonanie Wykonawca</w:t>
            </w:r>
            <w:r w:rsidR="0056395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zamierza powierzy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D064589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Nazwy ewentualnych podwykonawc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w,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br/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je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eli s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ą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ju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znani</w:t>
            </w:r>
          </w:p>
        </w:tc>
      </w:tr>
      <w:tr w:rsidR="00015340" w14:paraId="32A34B18" w14:textId="77777777" w:rsidTr="008672F6">
        <w:trPr>
          <w:jc w:val="center"/>
        </w:trPr>
        <w:tc>
          <w:tcPr>
            <w:tcW w:w="981" w:type="dxa"/>
            <w:vAlign w:val="center"/>
          </w:tcPr>
          <w:p w14:paraId="70AFDA88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14:paraId="255F7FD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BB7BB8F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5234C9C" w14:textId="77777777" w:rsidTr="008672F6">
        <w:trPr>
          <w:jc w:val="center"/>
        </w:trPr>
        <w:tc>
          <w:tcPr>
            <w:tcW w:w="981" w:type="dxa"/>
            <w:vAlign w:val="center"/>
          </w:tcPr>
          <w:p w14:paraId="3D84B202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030" w:type="dxa"/>
            <w:vAlign w:val="center"/>
          </w:tcPr>
          <w:p w14:paraId="26ADCBD9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7472047E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0148D28" w14:textId="77777777" w:rsidTr="008672F6">
        <w:trPr>
          <w:jc w:val="center"/>
        </w:trPr>
        <w:tc>
          <w:tcPr>
            <w:tcW w:w="981" w:type="dxa"/>
            <w:vAlign w:val="center"/>
          </w:tcPr>
          <w:p w14:paraId="463ED9CF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5030" w:type="dxa"/>
            <w:vAlign w:val="center"/>
          </w:tcPr>
          <w:p w14:paraId="7436AB92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7060E3EA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2E69136B" w14:textId="77777777" w:rsidTr="008672F6">
        <w:trPr>
          <w:jc w:val="center"/>
        </w:trPr>
        <w:tc>
          <w:tcPr>
            <w:tcW w:w="981" w:type="dxa"/>
            <w:vAlign w:val="center"/>
          </w:tcPr>
          <w:p w14:paraId="3F7808D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5030" w:type="dxa"/>
            <w:vAlign w:val="center"/>
          </w:tcPr>
          <w:p w14:paraId="7AF789E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05732BEF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1C4BC156" w14:textId="77777777" w:rsidTr="008672F6">
        <w:trPr>
          <w:jc w:val="center"/>
        </w:trPr>
        <w:tc>
          <w:tcPr>
            <w:tcW w:w="981" w:type="dxa"/>
            <w:vAlign w:val="center"/>
          </w:tcPr>
          <w:p w14:paraId="101AAE11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5030" w:type="dxa"/>
            <w:vAlign w:val="center"/>
          </w:tcPr>
          <w:p w14:paraId="6A946C8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B13A91E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3FC9A2B6" w14:textId="77777777" w:rsidTr="008672F6">
        <w:trPr>
          <w:jc w:val="center"/>
        </w:trPr>
        <w:tc>
          <w:tcPr>
            <w:tcW w:w="981" w:type="dxa"/>
            <w:vAlign w:val="center"/>
          </w:tcPr>
          <w:p w14:paraId="2144C720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5030" w:type="dxa"/>
            <w:vAlign w:val="center"/>
          </w:tcPr>
          <w:p w14:paraId="6697EA05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CF9A206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FF4F4F" w14:paraId="2E3418B7" w14:textId="77777777" w:rsidTr="008672F6">
        <w:trPr>
          <w:jc w:val="center"/>
        </w:trPr>
        <w:tc>
          <w:tcPr>
            <w:tcW w:w="981" w:type="dxa"/>
            <w:vAlign w:val="center"/>
          </w:tcPr>
          <w:p w14:paraId="2FC62852" w14:textId="74BD2D54" w:rsidR="00FF4F4F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5030" w:type="dxa"/>
            <w:vAlign w:val="center"/>
          </w:tcPr>
          <w:p w14:paraId="60059CF1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262AA82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FF4F4F" w14:paraId="6C2D2D1B" w14:textId="77777777" w:rsidTr="008672F6">
        <w:trPr>
          <w:jc w:val="center"/>
        </w:trPr>
        <w:tc>
          <w:tcPr>
            <w:tcW w:w="981" w:type="dxa"/>
            <w:vAlign w:val="center"/>
          </w:tcPr>
          <w:p w14:paraId="62957CB1" w14:textId="1880D9C4" w:rsidR="00FF4F4F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</w:p>
        </w:tc>
        <w:tc>
          <w:tcPr>
            <w:tcW w:w="5030" w:type="dxa"/>
            <w:vAlign w:val="center"/>
          </w:tcPr>
          <w:p w14:paraId="1BDD8BB0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D449C4E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FF4F4F" w14:paraId="35218A34" w14:textId="77777777" w:rsidTr="008672F6">
        <w:trPr>
          <w:jc w:val="center"/>
        </w:trPr>
        <w:tc>
          <w:tcPr>
            <w:tcW w:w="981" w:type="dxa"/>
            <w:vAlign w:val="center"/>
          </w:tcPr>
          <w:p w14:paraId="026A42AF" w14:textId="222EFD8F" w:rsidR="00FF4F4F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5030" w:type="dxa"/>
            <w:vAlign w:val="center"/>
          </w:tcPr>
          <w:p w14:paraId="418CD943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377C731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FF4F4F" w14:paraId="36879625" w14:textId="77777777" w:rsidTr="008672F6">
        <w:trPr>
          <w:jc w:val="center"/>
        </w:trPr>
        <w:tc>
          <w:tcPr>
            <w:tcW w:w="981" w:type="dxa"/>
            <w:vAlign w:val="center"/>
          </w:tcPr>
          <w:p w14:paraId="70095273" w14:textId="56D6B290" w:rsidR="00FF4F4F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10</w:t>
            </w:r>
          </w:p>
        </w:tc>
        <w:tc>
          <w:tcPr>
            <w:tcW w:w="5030" w:type="dxa"/>
            <w:vAlign w:val="center"/>
          </w:tcPr>
          <w:p w14:paraId="30ACF6C5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7683BA1B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FF4F4F" w14:paraId="595AF450" w14:textId="77777777" w:rsidTr="008672F6">
        <w:trPr>
          <w:jc w:val="center"/>
        </w:trPr>
        <w:tc>
          <w:tcPr>
            <w:tcW w:w="981" w:type="dxa"/>
            <w:vAlign w:val="center"/>
          </w:tcPr>
          <w:p w14:paraId="0E1FCEE3" w14:textId="140EFD5F" w:rsidR="00FF4F4F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11</w:t>
            </w:r>
          </w:p>
        </w:tc>
        <w:tc>
          <w:tcPr>
            <w:tcW w:w="5030" w:type="dxa"/>
            <w:vAlign w:val="center"/>
          </w:tcPr>
          <w:p w14:paraId="75508F36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E930607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FF4F4F" w14:paraId="2E7DFC5C" w14:textId="77777777" w:rsidTr="008672F6">
        <w:trPr>
          <w:jc w:val="center"/>
        </w:trPr>
        <w:tc>
          <w:tcPr>
            <w:tcW w:w="981" w:type="dxa"/>
            <w:vAlign w:val="center"/>
          </w:tcPr>
          <w:p w14:paraId="113B4EC7" w14:textId="0B02858C" w:rsidR="00FF4F4F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12</w:t>
            </w:r>
          </w:p>
        </w:tc>
        <w:tc>
          <w:tcPr>
            <w:tcW w:w="5030" w:type="dxa"/>
            <w:vAlign w:val="center"/>
          </w:tcPr>
          <w:p w14:paraId="2B49EFC7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4E8063B5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FF4F4F" w14:paraId="376D2F01" w14:textId="77777777" w:rsidTr="008672F6">
        <w:trPr>
          <w:jc w:val="center"/>
        </w:trPr>
        <w:tc>
          <w:tcPr>
            <w:tcW w:w="981" w:type="dxa"/>
            <w:vAlign w:val="center"/>
          </w:tcPr>
          <w:p w14:paraId="7096F7CC" w14:textId="30DFA8BA" w:rsidR="00FF4F4F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13</w:t>
            </w:r>
          </w:p>
        </w:tc>
        <w:tc>
          <w:tcPr>
            <w:tcW w:w="5030" w:type="dxa"/>
            <w:vAlign w:val="center"/>
          </w:tcPr>
          <w:p w14:paraId="6AAD39E7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293493C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FF4F4F" w14:paraId="036C81D3" w14:textId="77777777" w:rsidTr="008672F6">
        <w:trPr>
          <w:jc w:val="center"/>
        </w:trPr>
        <w:tc>
          <w:tcPr>
            <w:tcW w:w="981" w:type="dxa"/>
            <w:vAlign w:val="center"/>
          </w:tcPr>
          <w:p w14:paraId="4A222D0E" w14:textId="5ABBADEB" w:rsidR="00FF4F4F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14</w:t>
            </w:r>
          </w:p>
        </w:tc>
        <w:tc>
          <w:tcPr>
            <w:tcW w:w="5030" w:type="dxa"/>
            <w:vAlign w:val="center"/>
          </w:tcPr>
          <w:p w14:paraId="1C2741E3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29177191" w14:textId="77777777" w:rsidR="00FF4F4F" w:rsidRPr="00BB691A" w:rsidRDefault="00FF4F4F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3573F490" w14:textId="77777777"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C7A06FD" w14:textId="77777777"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306AE71C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1030F6CA" w14:textId="77777777" w:rsidR="00FA258F" w:rsidRPr="00563956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420D778F" w14:textId="42FB0FF3" w:rsidR="00016F1A" w:rsidRPr="00E6333A" w:rsidRDefault="00D94F4E" w:rsidP="00E6333A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r w:rsidR="00CA7E60" w:rsidRPr="00563956">
        <w:rPr>
          <w:rFonts w:ascii="Times New Roman" w:hAnsi="Times New Roman"/>
          <w:b/>
          <w:sz w:val="22"/>
          <w:szCs w:val="22"/>
        </w:rPr>
        <w:t>OŚWIADCZAMY</w:t>
      </w:r>
      <w:r w:rsidR="00CA7E60" w:rsidRPr="00563956">
        <w:rPr>
          <w:rFonts w:ascii="Times New Roman" w:hAnsi="Times New Roman"/>
          <w:sz w:val="22"/>
          <w:szCs w:val="22"/>
        </w:rPr>
        <w:t>, że wypełniliśmy obowiązki informacyjne przewidziane w art. 13 lub art. 14</w:t>
      </w:r>
      <w:r w:rsidR="00CA7E60" w:rsidRPr="00ED3B0A">
        <w:rPr>
          <w:rFonts w:ascii="Times New Roman" w:hAnsi="Times New Roman"/>
          <w:sz w:val="22"/>
          <w:szCs w:val="22"/>
        </w:rPr>
        <w:t xml:space="preserve"> RODO</w:t>
      </w:r>
      <w:r w:rsidR="00CA7E60"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="00CA7E60"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A7E60"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CA7E60" w:rsidRPr="00ED3B0A">
        <w:rPr>
          <w:rFonts w:ascii="Times New Roman" w:hAnsi="Times New Roman"/>
          <w:sz w:val="22"/>
          <w:szCs w:val="22"/>
        </w:rPr>
        <w:t>*</w:t>
      </w:r>
    </w:p>
    <w:p w14:paraId="1DEE0E11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509E5713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657F56E1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6134F3EA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477E53B7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545E690C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44F0DBD5" w14:textId="77777777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672E587D" w14:textId="77777777" w:rsidR="0086547D" w:rsidRDefault="0086547D" w:rsidP="00E939B2">
      <w:pPr>
        <w:ind w:right="2832"/>
        <w:rPr>
          <w:i/>
          <w:u w:val="single"/>
        </w:rPr>
      </w:pPr>
    </w:p>
    <w:p w14:paraId="780592A4" w14:textId="77777777" w:rsidR="00032471" w:rsidRDefault="007407F2" w:rsidP="00E939B2">
      <w:pPr>
        <w:ind w:right="2832"/>
        <w:rPr>
          <w:i/>
          <w:u w:val="single"/>
        </w:rPr>
      </w:pPr>
      <w:r w:rsidRPr="00533328">
        <w:rPr>
          <w:i/>
          <w:u w:val="single"/>
        </w:rPr>
        <w:t>Dokument podpisany elektronicznie</w:t>
      </w:r>
    </w:p>
    <w:p w14:paraId="08D7989D" w14:textId="77777777" w:rsidR="00032471" w:rsidRDefault="00032471" w:rsidP="00E939B2">
      <w:pPr>
        <w:ind w:right="2832"/>
        <w:rPr>
          <w:i/>
          <w:u w:val="single"/>
        </w:rPr>
      </w:pPr>
    </w:p>
    <w:p w14:paraId="52067C67" w14:textId="77777777" w:rsidR="00032471" w:rsidRDefault="00032471" w:rsidP="00E939B2">
      <w:pPr>
        <w:ind w:right="2832"/>
        <w:rPr>
          <w:i/>
          <w:u w:val="single"/>
        </w:rPr>
      </w:pPr>
    </w:p>
    <w:sectPr w:rsidR="00032471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81C8" w14:textId="77777777" w:rsidR="001876A2" w:rsidRDefault="001876A2">
      <w:r>
        <w:separator/>
      </w:r>
    </w:p>
    <w:p w14:paraId="7A577FB1" w14:textId="77777777" w:rsidR="001876A2" w:rsidRDefault="001876A2"/>
  </w:endnote>
  <w:endnote w:type="continuationSeparator" w:id="0">
    <w:p w14:paraId="3BF5ACB8" w14:textId="77777777" w:rsidR="001876A2" w:rsidRDefault="001876A2">
      <w:r>
        <w:continuationSeparator/>
      </w:r>
    </w:p>
    <w:p w14:paraId="5AEFDC05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9307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F7393A" w14:textId="77777777" w:rsidR="008672F6" w:rsidRDefault="008672F6" w:rsidP="00487F43">
    <w:pPr>
      <w:pStyle w:val="Stopka"/>
      <w:ind w:right="360"/>
    </w:pPr>
  </w:p>
  <w:p w14:paraId="235B3D10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07F8" w14:textId="79A59253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4B7374">
      <w:rPr>
        <w:rFonts w:ascii="Times New Roman" w:hAnsi="Times New Roman"/>
        <w:b/>
        <w:noProof/>
        <w:sz w:val="16"/>
        <w:szCs w:val="14"/>
      </w:rPr>
      <w:t>1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4B7374">
      <w:rPr>
        <w:rFonts w:ascii="Times New Roman" w:hAnsi="Times New Roman"/>
        <w:noProof/>
        <w:sz w:val="16"/>
        <w:szCs w:val="14"/>
      </w:rPr>
      <w:t>7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AC64C" w14:textId="77777777" w:rsidR="001876A2" w:rsidRDefault="001876A2">
      <w:r>
        <w:separator/>
      </w:r>
    </w:p>
    <w:p w14:paraId="33162AED" w14:textId="77777777" w:rsidR="001876A2" w:rsidRDefault="001876A2"/>
  </w:footnote>
  <w:footnote w:type="continuationSeparator" w:id="0">
    <w:p w14:paraId="7630ABEE" w14:textId="77777777" w:rsidR="001876A2" w:rsidRDefault="001876A2">
      <w:r>
        <w:continuationSeparator/>
      </w:r>
    </w:p>
    <w:p w14:paraId="4440BB94" w14:textId="77777777" w:rsidR="001876A2" w:rsidRDefault="001876A2"/>
  </w:footnote>
  <w:footnote w:id="1">
    <w:p w14:paraId="1A384F41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D451DA4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F8F2326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1444B57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40AF69E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33A3ACBE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18135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288F2C8" wp14:editId="7AD6B70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6C6B7D5" w14:textId="77777777" w:rsidR="00293CB0" w:rsidRDefault="00293CB0" w:rsidP="00293CB0">
    <w:pPr>
      <w:tabs>
        <w:tab w:val="center" w:pos="4536"/>
        <w:tab w:val="right" w:pos="9072"/>
      </w:tabs>
    </w:pPr>
  </w:p>
  <w:p w14:paraId="1087173C" w14:textId="77777777" w:rsidR="00293CB0" w:rsidRDefault="00293CB0" w:rsidP="00293CB0">
    <w:pPr>
      <w:tabs>
        <w:tab w:val="center" w:pos="4536"/>
        <w:tab w:val="right" w:pos="9072"/>
      </w:tabs>
    </w:pPr>
  </w:p>
  <w:p w14:paraId="29931CC2" w14:textId="77777777" w:rsidR="00293CB0" w:rsidRDefault="00293CB0" w:rsidP="00293CB0">
    <w:pPr>
      <w:tabs>
        <w:tab w:val="center" w:pos="4536"/>
        <w:tab w:val="right" w:pos="9072"/>
      </w:tabs>
    </w:pPr>
  </w:p>
  <w:p w14:paraId="22DEBE65" w14:textId="77777777" w:rsidR="00FF4F4F" w:rsidRDefault="00FF4F4F" w:rsidP="00FF4F4F">
    <w:pPr>
      <w:tabs>
        <w:tab w:val="center" w:pos="4536"/>
        <w:tab w:val="right" w:pos="9072"/>
      </w:tabs>
    </w:pPr>
  </w:p>
  <w:p w14:paraId="563AFCD6" w14:textId="77777777" w:rsidR="00FF4F4F" w:rsidRDefault="00FF4F4F" w:rsidP="00FF4F4F">
    <w:pPr>
      <w:tabs>
        <w:tab w:val="left" w:pos="-284"/>
      </w:tabs>
      <w:spacing w:line="276" w:lineRule="auto"/>
      <w:ind w:left="-284" w:right="-553"/>
      <w:jc w:val="center"/>
      <w:rPr>
        <w:i/>
      </w:rPr>
    </w:pPr>
    <w:r w:rsidRPr="00FA589E">
      <w:rPr>
        <w:i/>
        <w:sz w:val="14"/>
      </w:rPr>
      <w:t xml:space="preserve">Projekt pn. </w:t>
    </w:r>
    <w:r>
      <w:rPr>
        <w:i/>
        <w:sz w:val="14"/>
      </w:rPr>
      <w:t>Identyfikacja czynników ryzyka zw. z pracą na stanowisku komputerowym i wdrożenie programu naprawczego wśród pracowników cywilnych i mundurowych Policji w województwie wielkopolskim, nr projektu FEWP.06.04-I</w:t>
    </w:r>
    <w:r>
      <w:rPr>
        <w:rFonts w:hint="cs"/>
        <w:i/>
        <w:sz w:val="14"/>
      </w:rPr>
      <w:t>Ż</w:t>
    </w:r>
    <w:r>
      <w:rPr>
        <w:i/>
        <w:sz w:val="14"/>
      </w:rPr>
      <w:t xml:space="preserve">.00-0023/23 </w:t>
    </w:r>
    <w:r w:rsidRPr="00FA589E">
      <w:rPr>
        <w:i/>
        <w:sz w:val="14"/>
      </w:rPr>
      <w:t>Współfinansowan</w:t>
    </w:r>
    <w:r>
      <w:rPr>
        <w:i/>
        <w:sz w:val="14"/>
      </w:rPr>
      <w:t xml:space="preserve">y </w:t>
    </w:r>
    <w:r w:rsidRPr="00FA589E">
      <w:rPr>
        <w:i/>
        <w:sz w:val="14"/>
      </w:rPr>
      <w:t xml:space="preserve">z Europejskiego Funduszu Społecznego Plus w ramach </w:t>
    </w:r>
    <w:r>
      <w:rPr>
        <w:i/>
        <w:sz w:val="14"/>
      </w:rPr>
      <w:br/>
      <w:t xml:space="preserve">Regionalnego Programu Operacyjnego </w:t>
    </w:r>
    <w:r w:rsidRPr="00FA589E">
      <w:rPr>
        <w:i/>
        <w:sz w:val="14"/>
      </w:rPr>
      <w:t>Fundusz</w:t>
    </w:r>
    <w:r>
      <w:rPr>
        <w:i/>
        <w:sz w:val="14"/>
      </w:rPr>
      <w:t>e</w:t>
    </w:r>
    <w:r w:rsidRPr="00FA589E">
      <w:rPr>
        <w:i/>
        <w:sz w:val="14"/>
      </w:rPr>
      <w:t xml:space="preserve"> Europejski</w:t>
    </w:r>
    <w:r>
      <w:rPr>
        <w:i/>
        <w:sz w:val="14"/>
      </w:rPr>
      <w:t>e</w:t>
    </w:r>
    <w:r w:rsidRPr="00FA589E">
      <w:rPr>
        <w:i/>
        <w:sz w:val="14"/>
      </w:rPr>
      <w:t xml:space="preserve"> dla Wielkopolski na lata 2021-2027</w:t>
    </w:r>
  </w:p>
  <w:p w14:paraId="5515DDC8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335615536">
    <w:abstractNumId w:val="37"/>
  </w:num>
  <w:num w:numId="2" w16cid:durableId="116607017">
    <w:abstractNumId w:val="56"/>
  </w:num>
  <w:num w:numId="3" w16cid:durableId="1514875371">
    <w:abstractNumId w:val="54"/>
  </w:num>
  <w:num w:numId="4" w16cid:durableId="557017380">
    <w:abstractNumId w:val="58"/>
  </w:num>
  <w:num w:numId="5" w16cid:durableId="919945245">
    <w:abstractNumId w:val="50"/>
  </w:num>
  <w:num w:numId="6" w16cid:durableId="674192871">
    <w:abstractNumId w:val="39"/>
  </w:num>
  <w:num w:numId="7" w16cid:durableId="2074233092">
    <w:abstractNumId w:val="49"/>
  </w:num>
  <w:num w:numId="8" w16cid:durableId="566497146">
    <w:abstractNumId w:val="67"/>
  </w:num>
  <w:num w:numId="9" w16cid:durableId="10439459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8664679">
    <w:abstractNumId w:val="52"/>
  </w:num>
  <w:num w:numId="11" w16cid:durableId="1217663271">
    <w:abstractNumId w:val="45"/>
  </w:num>
  <w:num w:numId="12" w16cid:durableId="798306790">
    <w:abstractNumId w:val="67"/>
  </w:num>
  <w:num w:numId="13" w16cid:durableId="33175750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4817446">
    <w:abstractNumId w:val="57"/>
  </w:num>
  <w:num w:numId="15" w16cid:durableId="357514806">
    <w:abstractNumId w:val="41"/>
  </w:num>
  <w:num w:numId="16" w16cid:durableId="1180777644">
    <w:abstractNumId w:val="40"/>
  </w:num>
  <w:num w:numId="17" w16cid:durableId="501942561">
    <w:abstractNumId w:val="38"/>
  </w:num>
  <w:num w:numId="18" w16cid:durableId="13269385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86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D8E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880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374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79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63D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C22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41FC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2DF2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8CF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6B95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333A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151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4F4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79FB24E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8A3E-DF62-4733-B04D-9544DDF9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3</cp:revision>
  <cp:lastPrinted>2020-01-21T17:47:00Z</cp:lastPrinted>
  <dcterms:created xsi:type="dcterms:W3CDTF">2024-08-26T12:36:00Z</dcterms:created>
  <dcterms:modified xsi:type="dcterms:W3CDTF">2024-08-29T08:53:00Z</dcterms:modified>
</cp:coreProperties>
</file>