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800B02" w14:textId="2D7967A8" w:rsidR="00031B5F" w:rsidRPr="00E83426" w:rsidRDefault="009936CA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Załącznik nr 2</w:t>
      </w:r>
      <w:r w:rsidR="00FC69D3" w:rsidRPr="00E8342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E83426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5D332198" w14:textId="77777777" w:rsidR="00256DC6" w:rsidRPr="00E83426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13CA4B0" w14:textId="701211EA" w:rsidR="00031B5F" w:rsidRPr="00E83426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E83426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6553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4555A8" w:rsidRPr="00E83426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2220B0" w:rsidRPr="00E83426">
        <w:rPr>
          <w:rFonts w:asciiTheme="minorHAnsi" w:hAnsiTheme="minorHAnsi" w:cstheme="minorHAnsi"/>
          <w:b/>
          <w:bCs/>
          <w:sz w:val="20"/>
          <w:szCs w:val="20"/>
        </w:rPr>
        <w:t>/2024</w:t>
      </w:r>
    </w:p>
    <w:p w14:paraId="7E86BA84" w14:textId="77777777" w:rsidR="00031B5F" w:rsidRPr="00E83426" w:rsidRDefault="00031B5F" w:rsidP="007C448B">
      <w:pPr>
        <w:pStyle w:val="Nagwek2"/>
        <w:tabs>
          <w:tab w:val="clear" w:pos="-24"/>
        </w:tabs>
        <w:rPr>
          <w:rFonts w:asciiTheme="minorHAnsi" w:hAnsiTheme="minorHAnsi" w:cstheme="minorHAnsi"/>
          <w:sz w:val="20"/>
        </w:rPr>
      </w:pPr>
      <w:r w:rsidRPr="00E83426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E83426" w:rsidRDefault="00DB0BB2" w:rsidP="007C448B">
      <w:pPr>
        <w:pStyle w:val="Nagwek3"/>
        <w:spacing w:before="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E83426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5B6944C8" w:rsidR="00480608" w:rsidRPr="00E83426" w:rsidRDefault="0016643C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E83426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319" w:type="pct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"/>
        <w:gridCol w:w="3408"/>
        <w:gridCol w:w="6734"/>
      </w:tblGrid>
      <w:tr w:rsidR="000650D0" w:rsidRPr="00E83426" w14:paraId="04A9216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5E0A627C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3D7FCD9C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246C44CD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0C8491F5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4F712150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58ACF0BC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7C448B"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47C8A2E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4217D3FA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110D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2B84974" w14:textId="1772C7DA" w:rsidR="00A6262C" w:rsidRPr="00E83426" w:rsidRDefault="00A6262C" w:rsidP="00A6262C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Numer faksu: 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7BF69BBF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272BF676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177576D7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5C9AE222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E83426" w14:paraId="54EED391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3CE22751" w:rsidR="000650D0" w:rsidRPr="00E83426" w:rsidRDefault="000650D0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E83426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E83426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E83426" w14:paraId="30490138" w14:textId="77777777" w:rsidTr="0068476B">
        <w:trPr>
          <w:trHeight w:val="397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4B0B16A8" w:rsidR="00FC477C" w:rsidRPr="00E83426" w:rsidRDefault="00FC477C" w:rsidP="00A6262C">
            <w:pPr>
              <w:pStyle w:val="Zawartotabeli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E83426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241FE141" w:rsidR="00FC477C" w:rsidRPr="00E83426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(n</w:t>
            </w:r>
            <w:r w:rsidR="005B5216"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a który będą wysyłane reklamacje</w:t>
            </w: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E83426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20E4AB" w14:textId="4997B48D" w:rsidR="00B55F9B" w:rsidRPr="00E83426" w:rsidRDefault="00480608" w:rsidP="00790137">
      <w:pPr>
        <w:pStyle w:val="Akapitzlist"/>
        <w:numPr>
          <w:ilvl w:val="0"/>
          <w:numId w:val="33"/>
        </w:numPr>
        <w:tabs>
          <w:tab w:val="left" w:pos="142"/>
        </w:tabs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o udzielenie zamówienia publicznego w trybie podstawowym na podstawie art. 275 </w:t>
      </w:r>
      <w:r w:rsidR="0033618D" w:rsidRPr="00E83426">
        <w:rPr>
          <w:rFonts w:asciiTheme="minorHAnsi" w:hAnsiTheme="minorHAnsi" w:cstheme="minorHAnsi"/>
          <w:sz w:val="20"/>
          <w:szCs w:val="20"/>
        </w:rPr>
        <w:t xml:space="preserve">pkt.1 </w:t>
      </w:r>
      <w:r w:rsidR="00DB0BB2" w:rsidRPr="00E83426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E83426">
        <w:rPr>
          <w:rFonts w:asciiTheme="minorHAnsi" w:hAnsiTheme="minorHAnsi" w:cstheme="minorHAnsi"/>
          <w:sz w:val="20"/>
          <w:szCs w:val="20"/>
        </w:rPr>
        <w:t>w zakresie</w:t>
      </w:r>
      <w:r w:rsidR="0079634C" w:rsidRPr="00E83426">
        <w:rPr>
          <w:rFonts w:asciiTheme="minorHAnsi" w:hAnsiTheme="minorHAnsi" w:cstheme="minorHAnsi"/>
          <w:sz w:val="20"/>
          <w:szCs w:val="20"/>
        </w:rPr>
        <w:t>: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F94016" w:rsidRPr="00E83426">
        <w:rPr>
          <w:rFonts w:asciiTheme="minorHAnsi" w:eastAsia="Arial" w:hAnsiTheme="minorHAnsi" w:cstheme="minorHAnsi"/>
          <w:b/>
          <w:sz w:val="20"/>
          <w:szCs w:val="20"/>
        </w:rPr>
        <w:t>„</w:t>
      </w:r>
      <w:r w:rsidR="006E027B">
        <w:rPr>
          <w:rFonts w:asciiTheme="minorHAnsi" w:eastAsia="Arial" w:hAnsiTheme="minorHAnsi" w:cstheme="minorHAnsi"/>
          <w:b/>
          <w:sz w:val="20"/>
          <w:szCs w:val="20"/>
        </w:rPr>
        <w:t xml:space="preserve">Usługa w zakresie odbioru, przewozu i przechowywania zwłok ludzkich w chłodni </w:t>
      </w:r>
      <w:r w:rsidR="009B4C87" w:rsidRPr="00E83426">
        <w:rPr>
          <w:rFonts w:asciiTheme="minorHAnsi" w:eastAsia="Arial" w:hAnsiTheme="minorHAnsi" w:cstheme="minorHAnsi"/>
          <w:b/>
          <w:sz w:val="20"/>
          <w:szCs w:val="20"/>
        </w:rPr>
        <w:t xml:space="preserve">dla Samodzielnego Publicznego Zakładu Opieki Zdrowotnej MSWiA w Kielcach </w:t>
      </w:r>
      <w:r w:rsidR="00E55C4A">
        <w:rPr>
          <w:rFonts w:asciiTheme="minorHAnsi" w:eastAsia="Arial" w:hAnsiTheme="minorHAnsi" w:cstheme="minorHAnsi"/>
          <w:b/>
          <w:sz w:val="20"/>
          <w:szCs w:val="20"/>
        </w:rPr>
        <w:br/>
      </w:r>
      <w:r w:rsidR="009B4C87" w:rsidRPr="00E83426">
        <w:rPr>
          <w:rFonts w:asciiTheme="minorHAnsi" w:eastAsia="Arial" w:hAnsiTheme="minorHAnsi" w:cstheme="minorHAnsi"/>
          <w:b/>
          <w:sz w:val="20"/>
          <w:szCs w:val="20"/>
        </w:rPr>
        <w:t>im. Św. Jana Pawła II</w:t>
      </w:r>
      <w:r w:rsidR="007C448B" w:rsidRPr="00E83426">
        <w:rPr>
          <w:rFonts w:asciiTheme="minorHAnsi" w:hAnsiTheme="minorHAnsi" w:cstheme="minorHAnsi"/>
          <w:b/>
          <w:sz w:val="20"/>
          <w:szCs w:val="20"/>
        </w:rPr>
        <w:t>”</w:t>
      </w:r>
    </w:p>
    <w:p w14:paraId="620BC4EB" w14:textId="23931071" w:rsidR="00480608" w:rsidRPr="00E83426" w:rsidRDefault="00B55F9B" w:rsidP="00B55F9B">
      <w:pPr>
        <w:autoSpaceDE w:val="0"/>
        <w:snapToGrid w:val="0"/>
        <w:spacing w:before="120" w:after="120" w:line="276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</w:t>
      </w:r>
      <w:r w:rsidR="00E55C4A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lach</w:t>
      </w:r>
      <w:r w:rsidR="00480608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poniżej</w:t>
      </w:r>
      <w:r w:rsidR="0027490A" w:rsidRPr="00E83426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3197"/>
        <w:gridCol w:w="1249"/>
        <w:gridCol w:w="5440"/>
      </w:tblGrid>
      <w:tr w:rsidR="0068476B" w:rsidRPr="00E83426" w14:paraId="7B8025B9" w14:textId="77777777" w:rsidTr="00E83426">
        <w:trPr>
          <w:trHeight w:hRule="exact" w:val="650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82A75FE" w14:textId="0F774BE2" w:rsidR="00FC4880" w:rsidRPr="00E83426" w:rsidRDefault="00FC4880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1FFD7348" w14:textId="1B0224BF" w:rsidR="00FC4880" w:rsidRPr="00E83426" w:rsidRDefault="00FC4880" w:rsidP="00E05584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Cena </w:t>
            </w:r>
            <w:r w:rsidR="00E55C4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ogółem </w:t>
            </w:r>
            <w:r w:rsidR="00E0558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netto usługi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426DA16" w14:textId="77777777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93C5B1C" w14:textId="4235C72D" w:rsidR="00FC4880" w:rsidRPr="00E83426" w:rsidRDefault="00FC4880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ACA28AD" w14:textId="77777777" w:rsidTr="00E83426">
        <w:trPr>
          <w:trHeight w:hRule="exact" w:val="348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7E342144" w14:textId="25F2717D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30ED1FAC" w14:textId="102DB719" w:rsidR="00257EB4" w:rsidRPr="00E83426" w:rsidRDefault="00E05584" w:rsidP="00E05584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netto słownie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A95B4A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41" w:type="pct"/>
            <w:gridSpan w:val="2"/>
            <w:shd w:val="clear" w:color="auto" w:fill="auto"/>
            <w:vAlign w:val="center"/>
          </w:tcPr>
          <w:p w14:paraId="13E4C79A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8476B" w:rsidRPr="00E83426" w14:paraId="7001F233" w14:textId="77777777" w:rsidTr="00E83426">
        <w:trPr>
          <w:trHeight w:hRule="exact" w:val="295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14:paraId="4887447F" w14:textId="60F885C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14:paraId="085B9934" w14:textId="684CBD7A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podatku VAT</w:t>
            </w: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D1103EF" w14:textId="208C3B59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[%] - .....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50D0A976" w14:textId="77777777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68476B" w:rsidRPr="00E83426" w14:paraId="4BEA808A" w14:textId="77777777" w:rsidTr="00E83426">
        <w:trPr>
          <w:trHeight w:hRule="exact" w:val="301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14:paraId="15B582AB" w14:textId="77777777" w:rsidR="00294A7D" w:rsidRPr="00E83426" w:rsidRDefault="00294A7D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vMerge/>
            <w:shd w:val="clear" w:color="auto" w:fill="auto"/>
            <w:vAlign w:val="center"/>
          </w:tcPr>
          <w:p w14:paraId="6F62A293" w14:textId="76FD43CF" w:rsidR="00294A7D" w:rsidRPr="00E83426" w:rsidRDefault="00294A7D" w:rsidP="00A6262C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8AC9734" w14:textId="647A5926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2636" w:type="pct"/>
            <w:shd w:val="clear" w:color="auto" w:fill="auto"/>
            <w:vAlign w:val="center"/>
          </w:tcPr>
          <w:p w14:paraId="3603D40B" w14:textId="55458FDB" w:rsidR="00294A7D" w:rsidRPr="00E83426" w:rsidRDefault="00294A7D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B4C87" w:rsidRPr="00E83426" w14:paraId="47F2E60B" w14:textId="77777777" w:rsidTr="00E83426">
        <w:trPr>
          <w:trHeight w:hRule="exact" w:val="496"/>
          <w:jc w:val="center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39310B12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0B675F47" w:rsidR="00257EB4" w:rsidRPr="00E83426" w:rsidRDefault="00294A7D" w:rsidP="0088413C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</w:t>
            </w:r>
            <w:r w:rsidR="00E55C4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ogółem</w:t>
            </w:r>
            <w:r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FC4880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brutto</w:t>
            </w:r>
            <w:r w:rsidR="00257EB4" w:rsidRPr="00E8342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6A34AA98" w:rsidR="00257EB4" w:rsidRPr="00E83426" w:rsidRDefault="003B0BAA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  <w:r w:rsidR="00FC4880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C87" w:rsidRPr="00E83426" w14:paraId="639901D0" w14:textId="77777777" w:rsidTr="00E83426">
        <w:trPr>
          <w:trHeight w:hRule="exact" w:val="355"/>
          <w:jc w:val="center"/>
        </w:trPr>
        <w:tc>
          <w:tcPr>
            <w:tcW w:w="210" w:type="pct"/>
            <w:shd w:val="clear" w:color="auto" w:fill="auto"/>
            <w:vAlign w:val="center"/>
          </w:tcPr>
          <w:p w14:paraId="4C701421" w14:textId="29827AF8" w:rsidR="00257EB4" w:rsidRPr="00E83426" w:rsidRDefault="00257EB4" w:rsidP="00001194">
            <w:pPr>
              <w:pStyle w:val="Zawartotabeli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02C1118E" w14:textId="2BAE6722" w:rsidR="00257EB4" w:rsidRPr="00E83426" w:rsidRDefault="00FC4880" w:rsidP="0088413C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Cena </w:t>
            </w:r>
            <w:r w:rsidR="00E55C4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ogółem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brutto</w:t>
            </w:r>
            <w:r w:rsidR="00E200B9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57EB4" w:rsidRPr="00E8342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324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B26B7" w14:textId="77777777" w:rsidR="00257EB4" w:rsidRPr="00E83426" w:rsidRDefault="00257EB4" w:rsidP="00A6262C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0571070" w14:textId="05798851" w:rsidR="00001194" w:rsidRDefault="00A34204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</w:pPr>
      <w:r w:rsidRPr="00D45939"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  <w:t xml:space="preserve">Na kwotę łączną w ramach usługi </w:t>
      </w:r>
      <w:r w:rsidR="006616BE" w:rsidRPr="00D45939"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  <w:t>składając się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709"/>
        <w:gridCol w:w="1034"/>
        <w:gridCol w:w="1314"/>
        <w:gridCol w:w="1013"/>
        <w:gridCol w:w="1175"/>
        <w:gridCol w:w="1099"/>
      </w:tblGrid>
      <w:tr w:rsidR="00623D69" w:rsidRPr="00623D69" w14:paraId="76D8FD7B" w14:textId="62CBF15E" w:rsidTr="00191926">
        <w:tc>
          <w:tcPr>
            <w:tcW w:w="11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03EC4C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8D1AF1" w14:textId="17C2D94A" w:rsidR="00623D69" w:rsidRPr="00623D69" w:rsidRDefault="00623D69" w:rsidP="00623D69">
            <w:pPr>
              <w:tabs>
                <w:tab w:val="left" w:pos="360"/>
              </w:tabs>
              <w:spacing w:before="60" w:after="60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 w:rsidRPr="00623D69"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Opis usługi</w:t>
            </w:r>
          </w:p>
        </w:tc>
        <w:tc>
          <w:tcPr>
            <w:tcW w:w="709" w:type="dxa"/>
            <w:vAlign w:val="center"/>
          </w:tcPr>
          <w:p w14:paraId="234F68A5" w14:textId="5F989A2A" w:rsidR="00623D69" w:rsidRPr="00623D69" w:rsidRDefault="00623D69" w:rsidP="00623D69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 w:rsidRPr="00623D69"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ilość</w:t>
            </w:r>
          </w:p>
        </w:tc>
        <w:tc>
          <w:tcPr>
            <w:tcW w:w="1034" w:type="dxa"/>
            <w:vAlign w:val="center"/>
          </w:tcPr>
          <w:p w14:paraId="386E344B" w14:textId="6B63C330" w:rsidR="00623D69" w:rsidRPr="00623D69" w:rsidRDefault="00623D69" w:rsidP="00623D69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Cena jedn. netto</w:t>
            </w:r>
          </w:p>
        </w:tc>
        <w:tc>
          <w:tcPr>
            <w:tcW w:w="1314" w:type="dxa"/>
            <w:vAlign w:val="center"/>
          </w:tcPr>
          <w:p w14:paraId="24C5BCEA" w14:textId="51B6008A" w:rsid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Podatek VAT %....kwota</w:t>
            </w:r>
          </w:p>
        </w:tc>
        <w:tc>
          <w:tcPr>
            <w:tcW w:w="1013" w:type="dxa"/>
            <w:vAlign w:val="center"/>
          </w:tcPr>
          <w:p w14:paraId="56E3C5CE" w14:textId="3F5FD81C" w:rsidR="00623D69" w:rsidRPr="00623D69" w:rsidRDefault="00623D69" w:rsidP="00623D69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Cena jedn. brutto</w:t>
            </w:r>
          </w:p>
        </w:tc>
        <w:tc>
          <w:tcPr>
            <w:tcW w:w="1175" w:type="dxa"/>
            <w:vAlign w:val="center"/>
          </w:tcPr>
          <w:p w14:paraId="1D0E091C" w14:textId="2B49F7A4" w:rsidR="00623D69" w:rsidRDefault="00623D69" w:rsidP="00623D69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Cena razem netto</w:t>
            </w:r>
          </w:p>
        </w:tc>
        <w:tc>
          <w:tcPr>
            <w:tcW w:w="1099" w:type="dxa"/>
            <w:vAlign w:val="center"/>
          </w:tcPr>
          <w:p w14:paraId="44F7830F" w14:textId="21AE982A" w:rsidR="00623D69" w:rsidRDefault="00623D69" w:rsidP="00623D69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Cena razem brutto</w:t>
            </w:r>
          </w:p>
        </w:tc>
      </w:tr>
      <w:tr w:rsidR="00623D69" w:rsidRPr="00623D69" w14:paraId="7D3BF7AC" w14:textId="666B9D1B" w:rsidTr="00191926">
        <w:tc>
          <w:tcPr>
            <w:tcW w:w="1129" w:type="dxa"/>
            <w:vMerge w:val="restart"/>
            <w:vAlign w:val="center"/>
          </w:tcPr>
          <w:p w14:paraId="7D814886" w14:textId="13410F29" w:rsidR="00623D69" w:rsidRPr="00623D69" w:rsidRDefault="00623D69" w:rsidP="00191926">
            <w:pPr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 xml:space="preserve">Zadanie 1 </w:t>
            </w:r>
          </w:p>
        </w:tc>
        <w:tc>
          <w:tcPr>
            <w:tcW w:w="1985" w:type="dxa"/>
            <w:vAlign w:val="center"/>
          </w:tcPr>
          <w:p w14:paraId="63C82BCC" w14:textId="28E9AFAA" w:rsidR="00623D69" w:rsidRPr="00623D69" w:rsidRDefault="00623D69" w:rsidP="00191926">
            <w:pPr>
              <w:tabs>
                <w:tab w:val="left" w:pos="360"/>
              </w:tabs>
              <w:spacing w:before="60" w:after="60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 w:rsidRPr="00623D69"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 xml:space="preserve">Za odbiór i transport i </w:t>
            </w:r>
            <w:r w:rsidR="00191926"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 </w:t>
            </w:r>
            <w:r w:rsidRPr="00623D69"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pierwszą dobę przechowania zwłok</w:t>
            </w:r>
          </w:p>
        </w:tc>
        <w:tc>
          <w:tcPr>
            <w:tcW w:w="709" w:type="dxa"/>
            <w:vAlign w:val="center"/>
          </w:tcPr>
          <w:p w14:paraId="11451956" w14:textId="35101BC8" w:rsidR="00623D69" w:rsidRPr="00623D69" w:rsidRDefault="00623D69" w:rsidP="00E55C4A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700</w:t>
            </w:r>
          </w:p>
        </w:tc>
        <w:tc>
          <w:tcPr>
            <w:tcW w:w="1034" w:type="dxa"/>
            <w:vAlign w:val="center"/>
          </w:tcPr>
          <w:p w14:paraId="22E9C51F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346FB642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61A86F0" w14:textId="50ED234A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599FC98E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976F9A9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</w:tr>
      <w:tr w:rsidR="00623D69" w:rsidRPr="00623D69" w14:paraId="44F5FDD6" w14:textId="7454B4F6" w:rsidTr="00191926">
        <w:tc>
          <w:tcPr>
            <w:tcW w:w="1129" w:type="dxa"/>
            <w:vMerge/>
            <w:vAlign w:val="center"/>
          </w:tcPr>
          <w:p w14:paraId="00997148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9B8AEF" w14:textId="703E383D" w:rsidR="00623D69" w:rsidRPr="00623D69" w:rsidRDefault="00623D69" w:rsidP="00623D69">
            <w:pPr>
              <w:spacing w:before="60" w:after="60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Za każde następne 12 godzin do 72 godzin przechowywania zwłok</w:t>
            </w:r>
          </w:p>
        </w:tc>
        <w:tc>
          <w:tcPr>
            <w:tcW w:w="709" w:type="dxa"/>
            <w:vAlign w:val="center"/>
          </w:tcPr>
          <w:p w14:paraId="7F2DBA01" w14:textId="42E2CA32" w:rsidR="00623D69" w:rsidRPr="00623D69" w:rsidRDefault="00623D69" w:rsidP="00E55C4A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600</w:t>
            </w:r>
          </w:p>
        </w:tc>
        <w:tc>
          <w:tcPr>
            <w:tcW w:w="1034" w:type="dxa"/>
            <w:vAlign w:val="center"/>
          </w:tcPr>
          <w:p w14:paraId="1845B323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41B610EB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6600F0A9" w14:textId="3CAFDCCA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58988359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0AF4922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</w:tr>
      <w:tr w:rsidR="00623D69" w:rsidRPr="00623D69" w14:paraId="7E857C94" w14:textId="77777777" w:rsidTr="00191926">
        <w:tc>
          <w:tcPr>
            <w:tcW w:w="1129" w:type="dxa"/>
            <w:vAlign w:val="center"/>
          </w:tcPr>
          <w:p w14:paraId="32BA4B51" w14:textId="67CBF974" w:rsidR="00623D69" w:rsidRPr="00623D69" w:rsidRDefault="00623D69" w:rsidP="00623D69">
            <w:pPr>
              <w:tabs>
                <w:tab w:val="left" w:pos="360"/>
              </w:tabs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Zadanie 2</w:t>
            </w:r>
          </w:p>
        </w:tc>
        <w:tc>
          <w:tcPr>
            <w:tcW w:w="1985" w:type="dxa"/>
            <w:vAlign w:val="center"/>
          </w:tcPr>
          <w:p w14:paraId="2FE82A82" w14:textId="2BDA1107" w:rsidR="00623D69" w:rsidRDefault="00623D69" w:rsidP="00623D69">
            <w:pPr>
              <w:spacing w:before="60" w:after="60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 w:rsidRPr="00D45939">
              <w:rPr>
                <w:rFonts w:asciiTheme="minorHAnsi" w:hAnsiTheme="minorHAnsi" w:cstheme="minorHAnsi"/>
                <w:iCs/>
                <w:color w:val="538135" w:themeColor="accent6" w:themeShade="BF"/>
                <w:sz w:val="22"/>
                <w:szCs w:val="20"/>
              </w:rPr>
              <w:t>sekcja zwłok</w:t>
            </w:r>
          </w:p>
        </w:tc>
        <w:tc>
          <w:tcPr>
            <w:tcW w:w="709" w:type="dxa"/>
            <w:vAlign w:val="center"/>
          </w:tcPr>
          <w:p w14:paraId="78B38D06" w14:textId="0A24ADD3" w:rsidR="00623D69" w:rsidRDefault="00E55C4A" w:rsidP="00E55C4A">
            <w:pPr>
              <w:tabs>
                <w:tab w:val="left" w:pos="360"/>
              </w:tabs>
              <w:spacing w:before="60" w:after="60"/>
              <w:jc w:val="center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3</w:t>
            </w:r>
          </w:p>
        </w:tc>
        <w:tc>
          <w:tcPr>
            <w:tcW w:w="1034" w:type="dxa"/>
            <w:vAlign w:val="center"/>
          </w:tcPr>
          <w:p w14:paraId="1B360A2E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033148E0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14C57BC4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7729BF21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7965D49" w14:textId="77777777" w:rsidR="00623D69" w:rsidRPr="00623D69" w:rsidRDefault="00623D69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</w:tr>
      <w:tr w:rsidR="00E55C4A" w:rsidRPr="00623D69" w14:paraId="566A39E3" w14:textId="77777777" w:rsidTr="00191926">
        <w:tc>
          <w:tcPr>
            <w:tcW w:w="7184" w:type="dxa"/>
            <w:gridSpan w:val="6"/>
            <w:vAlign w:val="center"/>
          </w:tcPr>
          <w:p w14:paraId="4C2844AC" w14:textId="332B1C93" w:rsidR="00E55C4A" w:rsidRPr="00623D69" w:rsidRDefault="00E55C4A" w:rsidP="00E55C4A">
            <w:pPr>
              <w:tabs>
                <w:tab w:val="left" w:pos="360"/>
              </w:tabs>
              <w:spacing w:before="60" w:after="60"/>
              <w:jc w:val="right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  <w:t>Ogółem:</w:t>
            </w:r>
          </w:p>
        </w:tc>
        <w:tc>
          <w:tcPr>
            <w:tcW w:w="1175" w:type="dxa"/>
            <w:vAlign w:val="center"/>
          </w:tcPr>
          <w:p w14:paraId="3FDF5BF7" w14:textId="77777777" w:rsidR="00E55C4A" w:rsidRPr="00623D69" w:rsidRDefault="00E55C4A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6D7F8A1" w14:textId="77777777" w:rsidR="00E55C4A" w:rsidRPr="00623D69" w:rsidRDefault="00E55C4A" w:rsidP="00623D69">
            <w:pPr>
              <w:tabs>
                <w:tab w:val="left" w:pos="360"/>
              </w:tabs>
              <w:spacing w:before="60" w:after="60"/>
              <w:jc w:val="both"/>
              <w:rPr>
                <w:rFonts w:asciiTheme="minorHAnsi" w:hAnsiTheme="minorHAnsi" w:cstheme="minorHAnsi"/>
                <w:iCs/>
                <w:color w:val="538135" w:themeColor="accent6" w:themeShade="BF"/>
                <w:sz w:val="18"/>
                <w:szCs w:val="18"/>
              </w:rPr>
            </w:pPr>
          </w:p>
        </w:tc>
      </w:tr>
    </w:tbl>
    <w:p w14:paraId="6D642F7C" w14:textId="77777777" w:rsidR="00623D69" w:rsidRPr="00D45939" w:rsidRDefault="00623D69" w:rsidP="00A6262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Cs/>
          <w:color w:val="538135" w:themeColor="accent6" w:themeShade="BF"/>
          <w:sz w:val="22"/>
          <w:szCs w:val="20"/>
        </w:rPr>
      </w:pPr>
    </w:p>
    <w:p w14:paraId="23D2674E" w14:textId="09BB9FCF" w:rsidR="00E83426" w:rsidRDefault="00E05584" w:rsidP="00191926">
      <w:pPr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E05584">
        <w:rPr>
          <w:rFonts w:asciiTheme="minorHAnsi" w:hAnsiTheme="minorHAnsi" w:cstheme="minorHAnsi"/>
          <w:sz w:val="20"/>
          <w:szCs w:val="20"/>
        </w:rPr>
        <w:t>Oświadczam</w:t>
      </w:r>
      <w:r>
        <w:rPr>
          <w:rFonts w:asciiTheme="minorHAnsi" w:hAnsiTheme="minorHAnsi" w:cstheme="minorHAnsi"/>
          <w:sz w:val="20"/>
          <w:szCs w:val="20"/>
        </w:rPr>
        <w:t>, że transport ciał zmarłych pacjentów szpitala MSWiA w Kielcach im. św. Jana Pawła II (ul. Wojska polskiego 51) odbywać się będzie specjalnie do tego celu przeznaczonym środkiem transportu ze szpitala do miejsca usługi w którym nastąpi przygotowanie zwłok do przekazania bliskim - miejsce w dyspozycji Wykonawcy:</w:t>
      </w:r>
    </w:p>
    <w:p w14:paraId="1CA7A38E" w14:textId="6A10A1BE" w:rsidR="00E05584" w:rsidRDefault="00191926" w:rsidP="00191926">
      <w:pPr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05584">
        <w:rPr>
          <w:rFonts w:asciiTheme="minorHAnsi" w:hAnsiTheme="minorHAnsi" w:cstheme="minorHAnsi"/>
          <w:sz w:val="20"/>
          <w:szCs w:val="20"/>
        </w:rPr>
        <w:t>(</w:t>
      </w:r>
      <w:r w:rsidR="00E05584" w:rsidRPr="00E05584">
        <w:rPr>
          <w:rFonts w:asciiTheme="minorHAnsi" w:hAnsiTheme="minorHAnsi" w:cstheme="minorHAnsi"/>
          <w:i/>
          <w:sz w:val="20"/>
          <w:szCs w:val="20"/>
        </w:rPr>
        <w:t>adres)</w:t>
      </w:r>
    </w:p>
    <w:p w14:paraId="6B1FD29A" w14:textId="45760452" w:rsidR="00E05584" w:rsidRDefault="00E05584" w:rsidP="00191926">
      <w:pPr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Odległość miejsca realizacji usługi od siedziby zamawiającego, mierzona </w:t>
      </w:r>
      <w:r w:rsidRPr="00067AEA">
        <w:rPr>
          <w:rFonts w:asciiTheme="minorHAnsi" w:hAnsiTheme="minorHAnsi" w:cstheme="minorHAnsi"/>
          <w:sz w:val="20"/>
          <w:szCs w:val="20"/>
        </w:rPr>
        <w:t>za pomocą "</w:t>
      </w:r>
      <w:proofErr w:type="spellStart"/>
      <w:r w:rsidRPr="00067AEA">
        <w:rPr>
          <w:rFonts w:asciiTheme="minorHAnsi" w:hAnsiTheme="minorHAnsi" w:cstheme="minorHAnsi"/>
          <w:sz w:val="20"/>
          <w:szCs w:val="20"/>
        </w:rPr>
        <w:t>google</w:t>
      </w:r>
      <w:proofErr w:type="spellEnd"/>
      <w:r w:rsidRPr="00067AE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67AEA">
        <w:rPr>
          <w:rFonts w:asciiTheme="minorHAnsi" w:hAnsiTheme="minorHAnsi" w:cstheme="minorHAnsi"/>
          <w:sz w:val="20"/>
          <w:szCs w:val="20"/>
        </w:rPr>
        <w:t>maps</w:t>
      </w:r>
      <w:proofErr w:type="spellEnd"/>
      <w:r w:rsidRPr="00067AEA">
        <w:rPr>
          <w:rFonts w:asciiTheme="minorHAnsi" w:hAnsiTheme="minorHAnsi" w:cstheme="minorHAnsi"/>
          <w:sz w:val="20"/>
          <w:szCs w:val="20"/>
        </w:rPr>
        <w:t>" w ustawieniu wyznacz trasę dla auta osobowego (należy przyjąć naj</w:t>
      </w:r>
      <w:r>
        <w:rPr>
          <w:rFonts w:asciiTheme="minorHAnsi" w:hAnsiTheme="minorHAnsi" w:cstheme="minorHAnsi"/>
          <w:sz w:val="20"/>
          <w:szCs w:val="20"/>
        </w:rPr>
        <w:t>krótszą z proponowanych tras)</w:t>
      </w:r>
    </w:p>
    <w:p w14:paraId="3E83F32E" w14:textId="4BA40C0A" w:rsidR="00E05584" w:rsidRPr="00191926" w:rsidRDefault="00191926" w:rsidP="00191926">
      <w:pPr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05584">
        <w:rPr>
          <w:rFonts w:asciiTheme="minorHAnsi" w:hAnsiTheme="minorHAnsi" w:cstheme="minorHAnsi"/>
          <w:sz w:val="20"/>
          <w:szCs w:val="20"/>
        </w:rPr>
        <w:t xml:space="preserve">( </w:t>
      </w:r>
      <w:r w:rsidR="00E05584" w:rsidRPr="00E05584">
        <w:rPr>
          <w:rFonts w:asciiTheme="minorHAnsi" w:hAnsiTheme="minorHAnsi" w:cstheme="minorHAnsi"/>
          <w:i/>
          <w:sz w:val="20"/>
          <w:szCs w:val="20"/>
        </w:rPr>
        <w:t>odległość od siedziby zamawiającego, liczona w km)</w:t>
      </w:r>
      <w:r w:rsidR="00E055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9638FC" w14:textId="77777777" w:rsidR="00B70615" w:rsidRPr="00E83426" w:rsidRDefault="005B01D9" w:rsidP="00191926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E83426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E83426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E83426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45AD6F66" w:rsidR="00B70615" w:rsidRPr="00E83426" w:rsidRDefault="00480608" w:rsidP="001919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w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="009D0F68" w:rsidRPr="00E83426">
        <w:rPr>
          <w:rFonts w:asciiTheme="minorHAnsi" w:hAnsiTheme="minorHAnsi" w:cstheme="minorHAnsi"/>
          <w:sz w:val="20"/>
          <w:szCs w:val="20"/>
        </w:rPr>
        <w:t>SWZ</w:t>
      </w:r>
      <w:r w:rsidR="00001194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E83426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E83426">
        <w:rPr>
          <w:rFonts w:asciiTheme="minorHAnsi" w:hAnsiTheme="minorHAnsi" w:cstheme="minorHAnsi"/>
          <w:sz w:val="20"/>
          <w:szCs w:val="20"/>
        </w:rPr>
        <w:t>WZ</w:t>
      </w:r>
      <w:r w:rsidR="00036DBB" w:rsidRPr="00E83426">
        <w:rPr>
          <w:rFonts w:asciiTheme="minorHAnsi" w:hAnsiTheme="minorHAnsi" w:cstheme="minorHAnsi"/>
          <w:sz w:val="20"/>
          <w:szCs w:val="20"/>
        </w:rPr>
        <w:t xml:space="preserve"> z terminem płatności 60 dni od otrzymania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E83426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E83426">
        <w:rPr>
          <w:rFonts w:asciiTheme="minorHAnsi" w:hAnsiTheme="minorHAnsi" w:cstheme="minorHAnsi"/>
          <w:sz w:val="20"/>
          <w:szCs w:val="20"/>
        </w:rPr>
        <w:t>faktury</w:t>
      </w:r>
      <w:r w:rsidR="004726C0" w:rsidRPr="00E83426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2997718D" w:rsidR="00480608" w:rsidRPr="00E83426" w:rsidRDefault="00480608" w:rsidP="001919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E83426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E83426">
        <w:rPr>
          <w:rFonts w:asciiTheme="minorHAnsi" w:hAnsiTheme="minorHAnsi" w:cstheme="minorHAnsi"/>
          <w:sz w:val="20"/>
          <w:szCs w:val="20"/>
        </w:rPr>
        <w:t>WZ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E83426">
        <w:rPr>
          <w:rFonts w:asciiTheme="minorHAnsi" w:hAnsiTheme="minorHAnsi" w:cstheme="minorHAnsi"/>
          <w:sz w:val="20"/>
          <w:szCs w:val="20"/>
        </w:rPr>
        <w:t xml:space="preserve"> i nie wnosimy do niej uwag i </w:t>
      </w:r>
      <w:r w:rsidR="00001194" w:rsidRPr="00E83426">
        <w:rPr>
          <w:rFonts w:asciiTheme="minorHAnsi" w:hAnsiTheme="minorHAnsi" w:cstheme="minorHAnsi"/>
          <w:sz w:val="20"/>
          <w:szCs w:val="20"/>
        </w:rPr>
        <w:t> </w:t>
      </w:r>
      <w:r w:rsidRPr="00E83426">
        <w:rPr>
          <w:rFonts w:asciiTheme="minorHAnsi" w:hAnsiTheme="minorHAnsi" w:cstheme="minorHAnsi"/>
          <w:sz w:val="20"/>
          <w:szCs w:val="20"/>
        </w:rPr>
        <w:t>zastrzeżeń.</w:t>
      </w:r>
    </w:p>
    <w:p w14:paraId="3526C2E2" w14:textId="77777777" w:rsidR="00480608" w:rsidRPr="00E83426" w:rsidRDefault="00480608" w:rsidP="001919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E83426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E83426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E83426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E83426" w:rsidRDefault="00CB05FF" w:rsidP="0019192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E83426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E83426">
        <w:rPr>
          <w:rFonts w:asciiTheme="minorHAnsi" w:hAnsiTheme="minorHAnsi" w:cstheme="minorHAnsi"/>
          <w:sz w:val="20"/>
          <w:szCs w:val="20"/>
        </w:rPr>
        <w:t>P</w:t>
      </w:r>
      <w:r w:rsidR="00B70615" w:rsidRPr="00E83426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E83426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E83426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E83426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E83426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E83426" w:rsidRDefault="002A5282" w:rsidP="00191926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E83426">
        <w:rPr>
          <w:rFonts w:asciiTheme="minorHAnsi" w:hAnsiTheme="minorHAnsi" w:cstheme="minorHAnsi"/>
          <w:b/>
          <w:sz w:val="20"/>
          <w:szCs w:val="20"/>
        </w:rPr>
        <w:t>/</w:t>
      </w:r>
      <w:r w:rsidRPr="00E83426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E83426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E83426" w:rsidRDefault="007B0BE9" w:rsidP="00191926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5FD333EC" w:rsidR="002A5282" w:rsidRPr="00E83426" w:rsidRDefault="007B0BE9" w:rsidP="00191926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E83426">
        <w:rPr>
          <w:rFonts w:asciiTheme="minorHAnsi" w:eastAsia="Tahoma" w:hAnsiTheme="minorHAnsi" w:cstheme="minorHAnsi"/>
          <w:sz w:val="20"/>
          <w:szCs w:val="20"/>
        </w:rPr>
        <w:t>informacje zawarte w naszej ofercie, które stanowią tajemnice przedsiębiorstwa w zakresie:</w:t>
      </w:r>
    </w:p>
    <w:p w14:paraId="3AB8BF1A" w14:textId="054D2A9D" w:rsidR="002A5282" w:rsidRPr="00E83426" w:rsidRDefault="002A5282" w:rsidP="00191926">
      <w:pPr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E83426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E83426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5C880E80" w14:textId="77777777" w:rsidR="007B0BE9" w:rsidRPr="00E83426" w:rsidRDefault="002C532E" w:rsidP="00191926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E83426" w:rsidRDefault="002A5282" w:rsidP="00191926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E83426" w:rsidRDefault="002A5282" w:rsidP="00191926">
      <w:pPr>
        <w:numPr>
          <w:ilvl w:val="0"/>
          <w:numId w:val="6"/>
        </w:numPr>
        <w:spacing w:before="120" w:after="120"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3C56FD31" w:rsidR="002A5282" w:rsidRPr="00E83426" w:rsidRDefault="002A5282" w:rsidP="00191926">
      <w:pPr>
        <w:numPr>
          <w:ilvl w:val="0"/>
          <w:numId w:val="6"/>
        </w:numPr>
        <w:spacing w:before="120" w:after="120"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podobnych, ani nie zapoznawano z nimi innych jednostek gospodarczy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E83426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E83426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E83426" w:rsidRDefault="002A5282" w:rsidP="00191926">
      <w:pPr>
        <w:numPr>
          <w:ilvl w:val="0"/>
          <w:numId w:val="6"/>
        </w:numPr>
        <w:spacing w:before="120" w:after="120"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03C0DF9" w:rsidR="002A5282" w:rsidRPr="00E83426" w:rsidRDefault="002A5282" w:rsidP="00191926">
      <w:pPr>
        <w:numPr>
          <w:ilvl w:val="0"/>
          <w:numId w:val="6"/>
        </w:numPr>
        <w:spacing w:before="120" w:after="120" w:line="276" w:lineRule="auto"/>
        <w:ind w:left="623" w:hanging="266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B0BAA" w:rsidRPr="00E83426">
        <w:rPr>
          <w:rFonts w:asciiTheme="minorHAnsi" w:eastAsia="Tahoma" w:hAnsiTheme="minorHAnsi" w:cstheme="minorHAnsi"/>
          <w:sz w:val="20"/>
          <w:szCs w:val="20"/>
        </w:rPr>
        <w:br/>
      </w:r>
      <w:r w:rsidRPr="00E83426">
        <w:rPr>
          <w:rFonts w:asciiTheme="minorHAnsi" w:eastAsia="Tahoma" w:hAnsiTheme="minorHAnsi" w:cstheme="minorHAnsi"/>
          <w:sz w:val="20"/>
          <w:szCs w:val="20"/>
        </w:rPr>
        <w:t>i przedsiębiorstwa, nawet jeśli nasza jednostka nie jest zobowiązana do składania takich dokumentów w sądach rejestrowych.</w:t>
      </w:r>
    </w:p>
    <w:p w14:paraId="5F808899" w14:textId="6A3892C6" w:rsidR="000B7705" w:rsidRPr="00E83426" w:rsidRDefault="005814E8" w:rsidP="00191926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E8342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E83426">
        <w:rPr>
          <w:rFonts w:asciiTheme="minorHAnsi" w:hAnsiTheme="minorHAnsi" w:cstheme="minorHAnsi"/>
          <w:sz w:val="20"/>
          <w:szCs w:val="20"/>
        </w:rPr>
        <w:t>ienia,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 xml:space="preserve"> [.....]</w:t>
      </w:r>
      <w:r w:rsidR="00001194" w:rsidRPr="00E83426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E83426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E83426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E83426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E83426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10530B1" w14:textId="77777777" w:rsidR="008E6254" w:rsidRPr="00E83426" w:rsidRDefault="008E6254" w:rsidP="00191926">
      <w:pPr>
        <w:pStyle w:val="Lista2"/>
        <w:suppressAutoHyphens w:val="0"/>
        <w:spacing w:before="120" w:after="120"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E83426" w:rsidRDefault="006739A8" w:rsidP="00191926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E83426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E83426" w:rsidRDefault="00C71D33" w:rsidP="00191926">
      <w:pPr>
        <w:pStyle w:val="Lista2"/>
        <w:suppressAutoHyphens w:val="0"/>
        <w:spacing w:before="120" w:after="120"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E83426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E83426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E83426" w:rsidRDefault="00E44160" w:rsidP="00191926">
      <w:pPr>
        <w:pStyle w:val="Lista2"/>
        <w:numPr>
          <w:ilvl w:val="0"/>
          <w:numId w:val="4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62ABDD6F" w:rsidR="00BF2CAD" w:rsidRPr="00E83426" w:rsidRDefault="00BF2CAD" w:rsidP="00191926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742E9D65" w14:textId="1552F686" w:rsidR="00990053" w:rsidRPr="00E83426" w:rsidRDefault="00BF2CAD" w:rsidP="00191926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E83426">
        <w:rPr>
          <w:rFonts w:asciiTheme="minorHAnsi" w:hAnsiTheme="minorHAnsi" w:cstheme="minorHAnsi"/>
          <w:i/>
          <w:sz w:val="20"/>
          <w:szCs w:val="20"/>
        </w:rPr>
        <w:t>(podać)</w:t>
      </w:r>
      <w:r w:rsidRPr="00E83426">
        <w:rPr>
          <w:rFonts w:asciiTheme="minorHAnsi" w:hAnsiTheme="minorHAnsi" w:cstheme="minorHAnsi"/>
          <w:sz w:val="20"/>
          <w:szCs w:val="20"/>
        </w:rPr>
        <w:t xml:space="preserve">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3B592C6B" w14:textId="5E9179FE" w:rsidR="00BF2CAD" w:rsidRPr="00E83426" w:rsidRDefault="00BF2CAD" w:rsidP="00191926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E83426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E83426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E83426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001194" w:rsidRPr="00E83426">
        <w:rPr>
          <w:rFonts w:asciiTheme="minorHAnsi" w:eastAsia="Tahoma" w:hAnsiTheme="minorHAnsi" w:cstheme="minorHAnsi"/>
          <w:sz w:val="20"/>
          <w:szCs w:val="20"/>
          <w:highlight w:val="yellow"/>
        </w:rPr>
        <w:t>[.....]</w:t>
      </w:r>
    </w:p>
    <w:p w14:paraId="6709E11B" w14:textId="7E669E11" w:rsidR="00726DD4" w:rsidRPr="00E83426" w:rsidRDefault="00726DD4" w:rsidP="00191926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E83426">
        <w:rPr>
          <w:rFonts w:asciiTheme="minorHAnsi" w:eastAsia="Tahoma" w:hAnsiTheme="minorHAnsi" w:cstheme="minorHAnsi"/>
          <w:b/>
          <w:bCs/>
          <w:sz w:val="20"/>
          <w:szCs w:val="20"/>
        </w:rPr>
        <w:t>Oświadczam,</w:t>
      </w:r>
      <w:r w:rsidRPr="00E83426">
        <w:rPr>
          <w:rFonts w:asciiTheme="minorHAnsi" w:eastAsia="Tahoma" w:hAnsiTheme="minorHAnsi" w:cstheme="minorHAnsi"/>
          <w:bCs/>
          <w:sz w:val="20"/>
          <w:szCs w:val="20"/>
        </w:rPr>
        <w:t xml:space="preserve">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E83426" w:rsidRDefault="00472D7A" w:rsidP="00191926">
      <w:pPr>
        <w:pStyle w:val="Akapitzlist"/>
        <w:numPr>
          <w:ilvl w:val="0"/>
          <w:numId w:val="4"/>
        </w:numPr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83426">
        <w:rPr>
          <w:rFonts w:asciiTheme="minorHAnsi" w:hAnsiTheme="minorHAnsi" w:cstheme="minorHAnsi"/>
          <w:b/>
          <w:sz w:val="20"/>
          <w:szCs w:val="20"/>
        </w:rPr>
        <w:lastRenderedPageBreak/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45498" w:rsidRPr="00E83426" w14:paraId="1678A5A8" w14:textId="77777777" w:rsidTr="00245498">
        <w:trPr>
          <w:trHeight w:val="280"/>
        </w:trPr>
        <w:tc>
          <w:tcPr>
            <w:tcW w:w="9606" w:type="dxa"/>
          </w:tcPr>
          <w:p w14:paraId="2B37CB22" w14:textId="2002E61E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245498" w:rsidRPr="00E83426" w14:paraId="3639FB1F" w14:textId="77777777" w:rsidTr="00245498">
        <w:trPr>
          <w:trHeight w:val="838"/>
        </w:trPr>
        <w:tc>
          <w:tcPr>
            <w:tcW w:w="9606" w:type="dxa"/>
          </w:tcPr>
          <w:p w14:paraId="4C81987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22C3C310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D70B2FD" w14:textId="77777777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3202F33B" w14:textId="4B1EF383" w:rsidR="00245498" w:rsidRPr="00E83426" w:rsidRDefault="00245498" w:rsidP="00245498">
            <w:pPr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45498" w:rsidRPr="00E83426" w14:paraId="6931C7FF" w14:textId="77777777" w:rsidTr="00245498">
        <w:trPr>
          <w:trHeight w:val="340"/>
        </w:trPr>
        <w:tc>
          <w:tcPr>
            <w:tcW w:w="9606" w:type="dxa"/>
          </w:tcPr>
          <w:p w14:paraId="12BC9F23" w14:textId="6F884B8A" w:rsidR="00245498" w:rsidRPr="00E83426" w:rsidRDefault="00245498" w:rsidP="00245498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83426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7837F291" w14:textId="66FF88BC" w:rsidR="00472D7A" w:rsidRPr="00E83426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</w:t>
      </w:r>
      <w:r w:rsidR="002C532E" w:rsidRPr="00E83426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E83426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E83426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E83426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E83426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2F0F70C9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</w:t>
      </w:r>
      <w:r w:rsid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Te informacje są wymagane wyłącznie do celów statystycznych. </w:t>
      </w:r>
    </w:p>
    <w:p w14:paraId="5C026E18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 xml:space="preserve">Mikroprzedsiębiorstwo: 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przedsiębiorstwo, które zatrudnia mniej niż 10 osób i którego roczny obrót lub roczna suma bilansowa nie przekracza 2 milionów EUR.</w:t>
      </w:r>
    </w:p>
    <w:p w14:paraId="6446754B" w14:textId="77777777" w:rsidR="00472D7A" w:rsidRPr="00E83426" w:rsidRDefault="00472D7A" w:rsidP="00472D7A">
      <w:pPr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14C18991" w14:textId="1D8BD546" w:rsidR="006F6393" w:rsidRPr="00E83426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E83426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przedsiębiorstwa:</w:t>
      </w:r>
      <w:r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E83426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E83426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Imię i na</w:t>
      </w:r>
      <w:r w:rsidR="002479D1" w:rsidRPr="00E83426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E83426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0"/>
        <w:gridCol w:w="5058"/>
      </w:tblGrid>
      <w:tr w:rsidR="00483360" w:rsidRPr="00E8342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E8342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E8342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E8342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E8342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A7589F9" w14:textId="77777777" w:rsidR="007572D4" w:rsidRPr="00E83426" w:rsidRDefault="007572D4" w:rsidP="007572D4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77777777" w:rsidR="00726DD4" w:rsidRPr="00E83426" w:rsidRDefault="00483360" w:rsidP="007572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2749"/>
        <w:gridCol w:w="6704"/>
      </w:tblGrid>
      <w:tr w:rsidR="00715337" w:rsidRPr="00E8342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E8342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E8342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E8342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E8342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E8342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E8342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3426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E8342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E83426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E83426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E83426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E83426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83426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E83426" w:rsidSect="00E83426">
      <w:headerReference w:type="default" r:id="rId8"/>
      <w:footerReference w:type="even" r:id="rId9"/>
      <w:footerReference w:type="default" r:id="rId10"/>
      <w:pgSz w:w="11906" w:h="16838" w:code="9"/>
      <w:pgMar w:top="1418" w:right="964" w:bottom="709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F8B1" w14:textId="77777777" w:rsidR="00641BB5" w:rsidRDefault="00641BB5" w:rsidP="00480608">
      <w:r>
        <w:separator/>
      </w:r>
    </w:p>
  </w:endnote>
  <w:endnote w:type="continuationSeparator" w:id="0">
    <w:p w14:paraId="5AB39D4B" w14:textId="77777777" w:rsidR="00641BB5" w:rsidRDefault="00641BB5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28778"/>
      <w:docPartObj>
        <w:docPartGallery w:val="Page Numbers (Top of Page)"/>
        <w:docPartUnique/>
      </w:docPartObj>
    </w:sdtPr>
    <w:sdtEndPr/>
    <w:sdtContent>
      <w:p w14:paraId="6AF58038" w14:textId="5F549132" w:rsidR="007C448B" w:rsidRDefault="007C448B">
        <w:pPr>
          <w:pStyle w:val="Stopka"/>
        </w:pPr>
        <w:r w:rsidRPr="006739A8">
          <w:rPr>
            <w:sz w:val="18"/>
            <w:szCs w:val="18"/>
          </w:rPr>
          <w:t xml:space="preserve">Strona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PAGE</w:instrText>
        </w:r>
        <w:r w:rsidRPr="006739A8">
          <w:rPr>
            <w:bCs/>
            <w:sz w:val="18"/>
            <w:szCs w:val="18"/>
          </w:rPr>
          <w:fldChar w:fldCharType="separate"/>
        </w:r>
        <w:r w:rsidR="00332AF4">
          <w:rPr>
            <w:bCs/>
            <w:noProof/>
            <w:sz w:val="18"/>
            <w:szCs w:val="18"/>
          </w:rPr>
          <w:t>2</w:t>
        </w:r>
        <w:r w:rsidRPr="006739A8">
          <w:rPr>
            <w:bCs/>
            <w:sz w:val="18"/>
            <w:szCs w:val="18"/>
          </w:rPr>
          <w:fldChar w:fldCharType="end"/>
        </w:r>
        <w:r w:rsidRPr="006739A8">
          <w:rPr>
            <w:sz w:val="18"/>
            <w:szCs w:val="18"/>
          </w:rPr>
          <w:t xml:space="preserve"> z </w:t>
        </w:r>
        <w:r w:rsidRPr="006739A8">
          <w:rPr>
            <w:bCs/>
            <w:sz w:val="18"/>
            <w:szCs w:val="18"/>
          </w:rPr>
          <w:fldChar w:fldCharType="begin"/>
        </w:r>
        <w:r w:rsidRPr="006739A8">
          <w:rPr>
            <w:bCs/>
            <w:sz w:val="18"/>
            <w:szCs w:val="18"/>
          </w:rPr>
          <w:instrText>NUMPAGES</w:instrText>
        </w:r>
        <w:r w:rsidRPr="006739A8">
          <w:rPr>
            <w:bCs/>
            <w:sz w:val="18"/>
            <w:szCs w:val="18"/>
          </w:rPr>
          <w:fldChar w:fldCharType="separate"/>
        </w:r>
        <w:r w:rsidR="00332AF4">
          <w:rPr>
            <w:bCs/>
            <w:noProof/>
            <w:sz w:val="18"/>
            <w:szCs w:val="18"/>
          </w:rPr>
          <w:t>3</w:t>
        </w:r>
        <w:r w:rsidRPr="006739A8">
          <w:rPr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960BAC1" w:rsidR="00480608" w:rsidRDefault="006739A8" w:rsidP="007C448B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332AF4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332AF4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1022" w14:textId="77777777" w:rsidR="00641BB5" w:rsidRDefault="00641BB5" w:rsidP="00480608">
      <w:r>
        <w:separator/>
      </w:r>
    </w:p>
  </w:footnote>
  <w:footnote w:type="continuationSeparator" w:id="0">
    <w:p w14:paraId="77CF05DF" w14:textId="77777777" w:rsidR="00641BB5" w:rsidRDefault="00641BB5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0E5" w14:textId="77777777" w:rsidR="00DB2905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bCs/>
        <w:sz w:val="16"/>
        <w:szCs w:val="16"/>
      </w:rPr>
      <w:t xml:space="preserve">Samodzielny Publiczny Zakład Opieki Zdrowotnej </w:t>
    </w:r>
    <w:r w:rsidRPr="007C448B">
      <w:rPr>
        <w:sz w:val="16"/>
        <w:szCs w:val="16"/>
      </w:rPr>
      <w:t xml:space="preserve">Ministerstwa Spraw Wewnętrznych i Administracji </w:t>
    </w:r>
  </w:p>
  <w:p w14:paraId="5D9C996D" w14:textId="06C3FF7B" w:rsidR="00031B5F" w:rsidRPr="007C448B" w:rsidRDefault="00DB2905" w:rsidP="00DB2905">
    <w:pPr>
      <w:spacing w:line="276" w:lineRule="auto"/>
      <w:jc w:val="center"/>
      <w:rPr>
        <w:sz w:val="16"/>
        <w:szCs w:val="16"/>
      </w:rPr>
    </w:pPr>
    <w:r w:rsidRPr="007C448B">
      <w:rPr>
        <w:sz w:val="16"/>
        <w:szCs w:val="16"/>
      </w:rPr>
      <w:t>w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4"/>
        </w:tabs>
        <w:ind w:left="-24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24"/>
        </w:tabs>
        <w:ind w:left="-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0"/>
        </w:tabs>
        <w:ind w:left="8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84"/>
        </w:tabs>
        <w:ind w:left="9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28"/>
        </w:tabs>
        <w:ind w:left="11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72"/>
        </w:tabs>
        <w:ind w:left="12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14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60"/>
        </w:tabs>
        <w:ind w:left="1560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3102836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24F14"/>
    <w:multiLevelType w:val="hybridMultilevel"/>
    <w:tmpl w:val="09F41ABA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C54F86"/>
    <w:multiLevelType w:val="multilevel"/>
    <w:tmpl w:val="2FEA7F20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2" w15:restartNumberingAfterBreak="0">
    <w:nsid w:val="2D275A33"/>
    <w:multiLevelType w:val="hybridMultilevel"/>
    <w:tmpl w:val="375E647E"/>
    <w:lvl w:ilvl="0" w:tplc="EF8A16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5" w15:restartNumberingAfterBreak="0">
    <w:nsid w:val="5F4E0149"/>
    <w:multiLevelType w:val="hybridMultilevel"/>
    <w:tmpl w:val="375E64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3627"/>
    <w:multiLevelType w:val="hybridMultilevel"/>
    <w:tmpl w:val="2B968B9E"/>
    <w:lvl w:ilvl="0" w:tplc="EF8A1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102960798">
    <w:abstractNumId w:val="0"/>
  </w:num>
  <w:num w:numId="2" w16cid:durableId="129982366">
    <w:abstractNumId w:val="1"/>
  </w:num>
  <w:num w:numId="3" w16cid:durableId="416754776">
    <w:abstractNumId w:val="2"/>
  </w:num>
  <w:num w:numId="4" w16cid:durableId="494076340">
    <w:abstractNumId w:val="3"/>
  </w:num>
  <w:num w:numId="5" w16cid:durableId="1880580621">
    <w:abstractNumId w:val="4"/>
  </w:num>
  <w:num w:numId="6" w16cid:durableId="1817649368">
    <w:abstractNumId w:val="5"/>
  </w:num>
  <w:num w:numId="7" w16cid:durableId="1248465357">
    <w:abstractNumId w:val="6"/>
  </w:num>
  <w:num w:numId="8" w16cid:durableId="110125104">
    <w:abstractNumId w:val="16"/>
  </w:num>
  <w:num w:numId="9" w16cid:durableId="1123421605">
    <w:abstractNumId w:val="24"/>
  </w:num>
  <w:num w:numId="10" w16cid:durableId="780760833">
    <w:abstractNumId w:val="12"/>
  </w:num>
  <w:num w:numId="11" w16cid:durableId="2075001642">
    <w:abstractNumId w:val="26"/>
  </w:num>
  <w:num w:numId="12" w16cid:durableId="2100170923">
    <w:abstractNumId w:val="32"/>
  </w:num>
  <w:num w:numId="13" w16cid:durableId="1652706985">
    <w:abstractNumId w:val="39"/>
  </w:num>
  <w:num w:numId="14" w16cid:durableId="1496803069">
    <w:abstractNumId w:val="25"/>
  </w:num>
  <w:num w:numId="15" w16cid:durableId="679233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842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739201">
    <w:abstractNumId w:val="37"/>
  </w:num>
  <w:num w:numId="18" w16cid:durableId="1134297987">
    <w:abstractNumId w:val="33"/>
  </w:num>
  <w:num w:numId="19" w16cid:durableId="772357970">
    <w:abstractNumId w:val="29"/>
  </w:num>
  <w:num w:numId="20" w16cid:durableId="1616864625">
    <w:abstractNumId w:val="9"/>
  </w:num>
  <w:num w:numId="21" w16cid:durableId="1029331853">
    <w:abstractNumId w:val="11"/>
  </w:num>
  <w:num w:numId="22" w16cid:durableId="718362945">
    <w:abstractNumId w:val="14"/>
  </w:num>
  <w:num w:numId="23" w16cid:durableId="815609060">
    <w:abstractNumId w:val="31"/>
  </w:num>
  <w:num w:numId="24" w16cid:durableId="1630816321">
    <w:abstractNumId w:val="17"/>
  </w:num>
  <w:num w:numId="25" w16cid:durableId="602030715">
    <w:abstractNumId w:val="15"/>
  </w:num>
  <w:num w:numId="26" w16cid:durableId="649140604">
    <w:abstractNumId w:val="41"/>
  </w:num>
  <w:num w:numId="27" w16cid:durableId="2063630227">
    <w:abstractNumId w:val="13"/>
  </w:num>
  <w:num w:numId="28" w16cid:durableId="1691949999">
    <w:abstractNumId w:val="20"/>
  </w:num>
  <w:num w:numId="29" w16cid:durableId="510411157">
    <w:abstractNumId w:val="18"/>
  </w:num>
  <w:num w:numId="30" w16cid:durableId="1717196335">
    <w:abstractNumId w:val="7"/>
  </w:num>
  <w:num w:numId="31" w16cid:durableId="1739667346">
    <w:abstractNumId w:val="40"/>
  </w:num>
  <w:num w:numId="32" w16cid:durableId="160432773">
    <w:abstractNumId w:val="19"/>
  </w:num>
  <w:num w:numId="33" w16cid:durableId="1553809377">
    <w:abstractNumId w:val="36"/>
  </w:num>
  <w:num w:numId="34" w16cid:durableId="1239290678">
    <w:abstractNumId w:val="42"/>
  </w:num>
  <w:num w:numId="35" w16cid:durableId="1677414329">
    <w:abstractNumId w:val="28"/>
  </w:num>
  <w:num w:numId="36" w16cid:durableId="576089925">
    <w:abstractNumId w:val="10"/>
  </w:num>
  <w:num w:numId="37" w16cid:durableId="561717833">
    <w:abstractNumId w:val="27"/>
  </w:num>
  <w:num w:numId="38" w16cid:durableId="610748945">
    <w:abstractNumId w:val="21"/>
  </w:num>
  <w:num w:numId="39" w16cid:durableId="288779112">
    <w:abstractNumId w:val="43"/>
  </w:num>
  <w:num w:numId="40" w16cid:durableId="2130778260">
    <w:abstractNumId w:val="34"/>
  </w:num>
  <w:num w:numId="41" w16cid:durableId="70083145">
    <w:abstractNumId w:val="23"/>
  </w:num>
  <w:num w:numId="42" w16cid:durableId="2146925975">
    <w:abstractNumId w:val="22"/>
  </w:num>
  <w:num w:numId="43" w16cid:durableId="225185545">
    <w:abstractNumId w:val="8"/>
  </w:num>
  <w:num w:numId="44" w16cid:durableId="2109152451">
    <w:abstractNumId w:val="38"/>
  </w:num>
  <w:num w:numId="45" w16cid:durableId="20111803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1194"/>
    <w:rsid w:val="0000477F"/>
    <w:rsid w:val="0001290A"/>
    <w:rsid w:val="000219C2"/>
    <w:rsid w:val="000277B6"/>
    <w:rsid w:val="00031B5F"/>
    <w:rsid w:val="00036DBB"/>
    <w:rsid w:val="00046FE8"/>
    <w:rsid w:val="000650D0"/>
    <w:rsid w:val="00071FF3"/>
    <w:rsid w:val="00083872"/>
    <w:rsid w:val="00090698"/>
    <w:rsid w:val="000B7705"/>
    <w:rsid w:val="000F6D47"/>
    <w:rsid w:val="00101EA6"/>
    <w:rsid w:val="00106E2A"/>
    <w:rsid w:val="00140BE8"/>
    <w:rsid w:val="00155900"/>
    <w:rsid w:val="001641BC"/>
    <w:rsid w:val="0016643C"/>
    <w:rsid w:val="00184E7F"/>
    <w:rsid w:val="001864DB"/>
    <w:rsid w:val="00191926"/>
    <w:rsid w:val="001A6001"/>
    <w:rsid w:val="001B5C41"/>
    <w:rsid w:val="001F26FF"/>
    <w:rsid w:val="00210D00"/>
    <w:rsid w:val="0021607F"/>
    <w:rsid w:val="0021712F"/>
    <w:rsid w:val="002220B0"/>
    <w:rsid w:val="00245498"/>
    <w:rsid w:val="00247339"/>
    <w:rsid w:val="002479D1"/>
    <w:rsid w:val="002533AF"/>
    <w:rsid w:val="00253C8A"/>
    <w:rsid w:val="00256DC6"/>
    <w:rsid w:val="00257EB4"/>
    <w:rsid w:val="00265E5E"/>
    <w:rsid w:val="00271E82"/>
    <w:rsid w:val="0027490A"/>
    <w:rsid w:val="00291E8E"/>
    <w:rsid w:val="00294A7D"/>
    <w:rsid w:val="00296553"/>
    <w:rsid w:val="002A5282"/>
    <w:rsid w:val="002A6476"/>
    <w:rsid w:val="002B111C"/>
    <w:rsid w:val="002C532E"/>
    <w:rsid w:val="002D1F91"/>
    <w:rsid w:val="002E0EE0"/>
    <w:rsid w:val="003066DB"/>
    <w:rsid w:val="00306AD7"/>
    <w:rsid w:val="00315152"/>
    <w:rsid w:val="00320121"/>
    <w:rsid w:val="0033050E"/>
    <w:rsid w:val="00332AF4"/>
    <w:rsid w:val="0033618D"/>
    <w:rsid w:val="00336AC7"/>
    <w:rsid w:val="00340B66"/>
    <w:rsid w:val="0035001D"/>
    <w:rsid w:val="00371D66"/>
    <w:rsid w:val="00387917"/>
    <w:rsid w:val="003B0BAA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69D6"/>
    <w:rsid w:val="004A4FE1"/>
    <w:rsid w:val="004A7A79"/>
    <w:rsid w:val="004B4220"/>
    <w:rsid w:val="004C5E82"/>
    <w:rsid w:val="004C75F0"/>
    <w:rsid w:val="004D2012"/>
    <w:rsid w:val="004D7030"/>
    <w:rsid w:val="004E1FB3"/>
    <w:rsid w:val="00517303"/>
    <w:rsid w:val="005407A3"/>
    <w:rsid w:val="0055623B"/>
    <w:rsid w:val="005608E3"/>
    <w:rsid w:val="005759A2"/>
    <w:rsid w:val="005814E8"/>
    <w:rsid w:val="00581AE1"/>
    <w:rsid w:val="005877FD"/>
    <w:rsid w:val="00593857"/>
    <w:rsid w:val="005B01D9"/>
    <w:rsid w:val="005B5216"/>
    <w:rsid w:val="005D7C9A"/>
    <w:rsid w:val="005E62B8"/>
    <w:rsid w:val="005E6501"/>
    <w:rsid w:val="006177B4"/>
    <w:rsid w:val="00623D69"/>
    <w:rsid w:val="00641BB5"/>
    <w:rsid w:val="00652F0F"/>
    <w:rsid w:val="00655DA3"/>
    <w:rsid w:val="0065750F"/>
    <w:rsid w:val="006616BE"/>
    <w:rsid w:val="00661ECF"/>
    <w:rsid w:val="006739A8"/>
    <w:rsid w:val="0068476B"/>
    <w:rsid w:val="00691660"/>
    <w:rsid w:val="006A1FB5"/>
    <w:rsid w:val="006C76CC"/>
    <w:rsid w:val="006D695D"/>
    <w:rsid w:val="006E027B"/>
    <w:rsid w:val="006E6AEB"/>
    <w:rsid w:val="006F2DA1"/>
    <w:rsid w:val="006F6393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0137"/>
    <w:rsid w:val="00794D11"/>
    <w:rsid w:val="0079634C"/>
    <w:rsid w:val="007B0BE9"/>
    <w:rsid w:val="007C25AD"/>
    <w:rsid w:val="007C448B"/>
    <w:rsid w:val="007C757F"/>
    <w:rsid w:val="007D0495"/>
    <w:rsid w:val="007D1B28"/>
    <w:rsid w:val="007D23A9"/>
    <w:rsid w:val="007D6496"/>
    <w:rsid w:val="007E31F9"/>
    <w:rsid w:val="007E586C"/>
    <w:rsid w:val="007E7834"/>
    <w:rsid w:val="00815C99"/>
    <w:rsid w:val="008254CB"/>
    <w:rsid w:val="00853D86"/>
    <w:rsid w:val="00865246"/>
    <w:rsid w:val="008816DB"/>
    <w:rsid w:val="0088413C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36CA"/>
    <w:rsid w:val="00997886"/>
    <w:rsid w:val="009A691A"/>
    <w:rsid w:val="009B4C87"/>
    <w:rsid w:val="009B7200"/>
    <w:rsid w:val="009D0F68"/>
    <w:rsid w:val="009E1D26"/>
    <w:rsid w:val="009F57C6"/>
    <w:rsid w:val="00A12464"/>
    <w:rsid w:val="00A15F42"/>
    <w:rsid w:val="00A24831"/>
    <w:rsid w:val="00A31CC1"/>
    <w:rsid w:val="00A320A1"/>
    <w:rsid w:val="00A34204"/>
    <w:rsid w:val="00A405FF"/>
    <w:rsid w:val="00A419F7"/>
    <w:rsid w:val="00A6262C"/>
    <w:rsid w:val="00A64312"/>
    <w:rsid w:val="00A67AC7"/>
    <w:rsid w:val="00A85C28"/>
    <w:rsid w:val="00A95B4A"/>
    <w:rsid w:val="00AA3254"/>
    <w:rsid w:val="00AC60CA"/>
    <w:rsid w:val="00AD139B"/>
    <w:rsid w:val="00B1777E"/>
    <w:rsid w:val="00B31AF0"/>
    <w:rsid w:val="00B55F9B"/>
    <w:rsid w:val="00B643F5"/>
    <w:rsid w:val="00B70615"/>
    <w:rsid w:val="00B8674B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37664"/>
    <w:rsid w:val="00C3766F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4803"/>
    <w:rsid w:val="00C867DA"/>
    <w:rsid w:val="00C86870"/>
    <w:rsid w:val="00C92C6D"/>
    <w:rsid w:val="00C95B52"/>
    <w:rsid w:val="00CA19B2"/>
    <w:rsid w:val="00CA60CE"/>
    <w:rsid w:val="00CB05FF"/>
    <w:rsid w:val="00CB606C"/>
    <w:rsid w:val="00CC7D7D"/>
    <w:rsid w:val="00CD2097"/>
    <w:rsid w:val="00CF75F8"/>
    <w:rsid w:val="00D36FA6"/>
    <w:rsid w:val="00D44BAC"/>
    <w:rsid w:val="00D45939"/>
    <w:rsid w:val="00D54E78"/>
    <w:rsid w:val="00D55BE2"/>
    <w:rsid w:val="00D678C8"/>
    <w:rsid w:val="00D82890"/>
    <w:rsid w:val="00D8294C"/>
    <w:rsid w:val="00D924B5"/>
    <w:rsid w:val="00DB0BB2"/>
    <w:rsid w:val="00DB2905"/>
    <w:rsid w:val="00DD34C6"/>
    <w:rsid w:val="00DD6147"/>
    <w:rsid w:val="00DE2F0D"/>
    <w:rsid w:val="00DF3BA1"/>
    <w:rsid w:val="00E05584"/>
    <w:rsid w:val="00E15860"/>
    <w:rsid w:val="00E200B9"/>
    <w:rsid w:val="00E21AA4"/>
    <w:rsid w:val="00E2265C"/>
    <w:rsid w:val="00E44160"/>
    <w:rsid w:val="00E45D9B"/>
    <w:rsid w:val="00E55C4A"/>
    <w:rsid w:val="00E65198"/>
    <w:rsid w:val="00E83426"/>
    <w:rsid w:val="00EC4339"/>
    <w:rsid w:val="00EC7395"/>
    <w:rsid w:val="00EF284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7EDD"/>
    <w:rsid w:val="00FC477C"/>
    <w:rsid w:val="00FC4880"/>
    <w:rsid w:val="00FC69D3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  <w15:docId w15:val="{A2681996-5567-416E-AFF8-B910105B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5D29-89C9-4B1E-B00B-86CE5A70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Stanisław Żak</cp:lastModifiedBy>
  <cp:revision>5</cp:revision>
  <cp:lastPrinted>2024-10-15T08:23:00Z</cp:lastPrinted>
  <dcterms:created xsi:type="dcterms:W3CDTF">2024-10-15T08:35:00Z</dcterms:created>
  <dcterms:modified xsi:type="dcterms:W3CDTF">2024-10-15T08:51:00Z</dcterms:modified>
</cp:coreProperties>
</file>