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363F" w14:textId="77777777" w:rsidR="004D1710" w:rsidRPr="00B04D20" w:rsidRDefault="004D171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1BCBBE9" w14:textId="77777777" w:rsidR="0067016E" w:rsidRDefault="0067016E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339A335" w14:textId="77777777" w:rsidR="00894118" w:rsidRDefault="00894118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A70420E" w14:textId="77777777" w:rsidR="009C4AC0" w:rsidRDefault="009C4AC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0CE49BCF" w14:textId="32217A4B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Toruń, dnia</w:t>
      </w:r>
      <w:r w:rsidR="00966AEC" w:rsidRPr="000959A9">
        <w:rPr>
          <w:rFonts w:ascii="Times New Roman" w:hAnsi="Times New Roman" w:cs="Times New Roman"/>
          <w:sz w:val="20"/>
          <w:szCs w:val="20"/>
        </w:rPr>
        <w:t xml:space="preserve">    </w:t>
      </w:r>
      <w:r w:rsidR="00D13421">
        <w:rPr>
          <w:rFonts w:ascii="Times New Roman" w:hAnsi="Times New Roman" w:cs="Times New Roman"/>
          <w:sz w:val="20"/>
          <w:szCs w:val="20"/>
        </w:rPr>
        <w:t>15</w:t>
      </w:r>
      <w:r w:rsidRPr="000959A9">
        <w:rPr>
          <w:rFonts w:ascii="Times New Roman" w:hAnsi="Times New Roman" w:cs="Times New Roman"/>
          <w:sz w:val="20"/>
          <w:szCs w:val="20"/>
        </w:rPr>
        <w:t>-</w:t>
      </w:r>
      <w:r w:rsidR="004D1710" w:rsidRPr="000959A9">
        <w:rPr>
          <w:rFonts w:ascii="Times New Roman" w:hAnsi="Times New Roman" w:cs="Times New Roman"/>
          <w:sz w:val="20"/>
          <w:szCs w:val="20"/>
        </w:rPr>
        <w:t xml:space="preserve"> </w:t>
      </w:r>
      <w:r w:rsidR="00AA1745">
        <w:rPr>
          <w:rFonts w:ascii="Times New Roman" w:hAnsi="Times New Roman" w:cs="Times New Roman"/>
          <w:sz w:val="20"/>
          <w:szCs w:val="20"/>
        </w:rPr>
        <w:t>10</w:t>
      </w:r>
      <w:r w:rsidRPr="000959A9">
        <w:rPr>
          <w:rFonts w:ascii="Times New Roman" w:hAnsi="Times New Roman" w:cs="Times New Roman"/>
          <w:sz w:val="20"/>
          <w:szCs w:val="20"/>
        </w:rPr>
        <w:t>-202</w:t>
      </w:r>
      <w:r w:rsidR="000915F3">
        <w:rPr>
          <w:rFonts w:ascii="Times New Roman" w:hAnsi="Times New Roman" w:cs="Times New Roman"/>
          <w:sz w:val="20"/>
          <w:szCs w:val="20"/>
        </w:rPr>
        <w:t>4</w:t>
      </w:r>
      <w:r w:rsidRPr="000959A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93A1CE1" w14:textId="77777777" w:rsidR="00C83660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5F4DD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72C4ED" w14:textId="3A094375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59A9">
        <w:rPr>
          <w:rFonts w:ascii="Times New Roman" w:hAnsi="Times New Roman" w:cs="Times New Roman"/>
          <w:sz w:val="20"/>
          <w:szCs w:val="20"/>
        </w:rPr>
        <w:t>W.Sz.Z</w:t>
      </w:r>
      <w:proofErr w:type="spellEnd"/>
      <w:r w:rsidRPr="000959A9">
        <w:rPr>
          <w:rFonts w:ascii="Times New Roman" w:hAnsi="Times New Roman" w:cs="Times New Roman"/>
          <w:sz w:val="20"/>
          <w:szCs w:val="20"/>
        </w:rPr>
        <w:t>: TZ–280–</w:t>
      </w:r>
      <w:r w:rsidR="009C4AC0">
        <w:rPr>
          <w:rFonts w:ascii="Times New Roman" w:hAnsi="Times New Roman" w:cs="Times New Roman"/>
          <w:sz w:val="20"/>
          <w:szCs w:val="20"/>
        </w:rPr>
        <w:t>9</w:t>
      </w:r>
      <w:r w:rsidR="00AA1745">
        <w:rPr>
          <w:rFonts w:ascii="Times New Roman" w:hAnsi="Times New Roman" w:cs="Times New Roman"/>
          <w:sz w:val="20"/>
          <w:szCs w:val="20"/>
        </w:rPr>
        <w:t>9</w:t>
      </w:r>
      <w:r w:rsidR="00A0671E">
        <w:rPr>
          <w:rFonts w:ascii="Times New Roman" w:hAnsi="Times New Roman" w:cs="Times New Roman"/>
          <w:sz w:val="20"/>
          <w:szCs w:val="20"/>
        </w:rPr>
        <w:t>/24</w:t>
      </w:r>
    </w:p>
    <w:p w14:paraId="48BAF18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6CA88FF" w14:textId="5A4B308C" w:rsidR="000915F3" w:rsidRPr="00142346" w:rsidRDefault="00C83660" w:rsidP="00142346">
      <w:pPr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AA1745">
        <w:rPr>
          <w:rFonts w:ascii="Times New Roman" w:hAnsi="Times New Roman" w:cs="Times New Roman"/>
          <w:b/>
          <w:sz w:val="20"/>
          <w:szCs w:val="20"/>
          <w:u w:val="single"/>
        </w:rPr>
        <w:t>dotyczy:</w:t>
      </w:r>
      <w:r w:rsidRPr="00AA1745">
        <w:rPr>
          <w:rFonts w:ascii="Times New Roman" w:hAnsi="Times New Roman" w:cs="Times New Roman"/>
          <w:sz w:val="20"/>
          <w:szCs w:val="20"/>
        </w:rPr>
        <w:t xml:space="preserve"> postępowania </w:t>
      </w:r>
      <w:r w:rsidR="00AC67DA" w:rsidRPr="00AA1745">
        <w:rPr>
          <w:rFonts w:ascii="Times New Roman" w:hAnsi="Times New Roman" w:cs="Times New Roman"/>
          <w:sz w:val="20"/>
          <w:szCs w:val="20"/>
        </w:rPr>
        <w:t>o udzielenie zamówienia publicznego prowadzonego w trybie przetargu nieograniczonego</w:t>
      </w:r>
      <w:r w:rsidR="000915F3" w:rsidRPr="00AA1745">
        <w:rPr>
          <w:rFonts w:ascii="Times New Roman" w:hAnsi="Times New Roman" w:cs="Times New Roman"/>
          <w:sz w:val="20"/>
          <w:szCs w:val="20"/>
        </w:rPr>
        <w:t xml:space="preserve"> </w:t>
      </w:r>
      <w:r w:rsidRPr="00AA1745">
        <w:rPr>
          <w:rFonts w:ascii="Times New Roman" w:hAnsi="Times New Roman" w:cs="Times New Roman"/>
          <w:sz w:val="20"/>
          <w:szCs w:val="20"/>
        </w:rPr>
        <w:t>na</w:t>
      </w:r>
      <w:r w:rsidRPr="00AA1745">
        <w:rPr>
          <w:rFonts w:ascii="Times New Roman" w:hAnsi="Times New Roman" w:cs="Times New Roman"/>
          <w:b/>
          <w:bCs/>
          <w:sz w:val="20"/>
          <w:szCs w:val="20"/>
        </w:rPr>
        <w:t xml:space="preserve"> dostawę  </w:t>
      </w:r>
      <w:bookmarkStart w:id="0" w:name="_Hlk59530613"/>
      <w:r w:rsidR="00AA1745" w:rsidRPr="00AA1745">
        <w:rPr>
          <w:rFonts w:ascii="Times New Roman" w:hAnsi="Times New Roman" w:cs="Times New Roman"/>
          <w:b/>
          <w:sz w:val="20"/>
          <w:szCs w:val="20"/>
        </w:rPr>
        <w:t>sprzętu medycznego z podziałem na 8 zadań</w:t>
      </w:r>
      <w:r w:rsidR="009C4AC0" w:rsidRPr="00AA1745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.</w:t>
      </w:r>
    </w:p>
    <w:p w14:paraId="577D959D" w14:textId="33AFBA74" w:rsidR="00E019ED" w:rsidRPr="000959A9" w:rsidRDefault="00C83660" w:rsidP="0067016E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W związku z otrzymanym</w:t>
      </w:r>
      <w:r w:rsidR="00AC67DA" w:rsidRPr="000959A9"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zapytani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ami </w:t>
      </w:r>
      <w:r w:rsidRPr="000959A9">
        <w:rPr>
          <w:rFonts w:ascii="Times New Roman" w:hAnsi="Times New Roman" w:cs="Times New Roman"/>
          <w:sz w:val="20"/>
          <w:szCs w:val="20"/>
        </w:rPr>
        <w:t xml:space="preserve"> do Specyfikacji Warunków Zamówienia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 Zamawiający zgodnie </w:t>
      </w:r>
      <w:r w:rsidR="00AC67DA" w:rsidRPr="000959A9">
        <w:rPr>
          <w:rFonts w:ascii="Times New Roman" w:hAnsi="Times New Roman" w:cs="Times New Roman"/>
          <w:sz w:val="20"/>
          <w:szCs w:val="20"/>
        </w:rPr>
        <w:br/>
        <w:t>z art.135 ust. 2 ustawy Prawo zamówień publicznych (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t</w:t>
      </w:r>
      <w:r w:rsidR="00B04D20" w:rsidRPr="000959A9">
        <w:rPr>
          <w:rFonts w:ascii="Times New Roman" w:hAnsi="Times New Roman" w:cs="Times New Roman"/>
          <w:sz w:val="20"/>
          <w:szCs w:val="20"/>
        </w:rPr>
        <w:t>.</w:t>
      </w:r>
      <w:r w:rsidR="00AC67DA" w:rsidRPr="000959A9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. Dz. U. 202</w:t>
      </w:r>
      <w:r w:rsidR="00AA1745">
        <w:rPr>
          <w:rFonts w:ascii="Times New Roman" w:hAnsi="Times New Roman" w:cs="Times New Roman"/>
          <w:sz w:val="20"/>
          <w:szCs w:val="20"/>
        </w:rPr>
        <w:t>4</w:t>
      </w:r>
      <w:r w:rsidR="00AC67DA" w:rsidRPr="000959A9">
        <w:rPr>
          <w:rFonts w:ascii="Times New Roman" w:hAnsi="Times New Roman" w:cs="Times New Roman"/>
          <w:sz w:val="20"/>
          <w:szCs w:val="20"/>
        </w:rPr>
        <w:t>r.  poz. 1</w:t>
      </w:r>
      <w:r w:rsidR="00AA1745">
        <w:rPr>
          <w:rFonts w:ascii="Times New Roman" w:hAnsi="Times New Roman" w:cs="Times New Roman"/>
          <w:sz w:val="20"/>
          <w:szCs w:val="20"/>
        </w:rPr>
        <w:t>320</w:t>
      </w:r>
      <w:r w:rsidR="00AC67DA" w:rsidRPr="000959A9">
        <w:rPr>
          <w:rFonts w:ascii="Times New Roman" w:hAnsi="Times New Roman" w:cs="Times New Roman"/>
          <w:sz w:val="20"/>
          <w:szCs w:val="20"/>
        </w:rPr>
        <w:t>)</w:t>
      </w:r>
      <w:r w:rsidRPr="000959A9">
        <w:rPr>
          <w:rFonts w:ascii="Times New Roman" w:hAnsi="Times New Roman" w:cs="Times New Roman"/>
          <w:sz w:val="20"/>
          <w:szCs w:val="20"/>
        </w:rPr>
        <w:t xml:space="preserve">, 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zwanej dalej 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, udziela poniżej odpowiedzi</w:t>
      </w:r>
      <w:r w:rsidRPr="000959A9">
        <w:rPr>
          <w:rFonts w:ascii="Times New Roman" w:hAnsi="Times New Roman" w:cs="Times New Roman"/>
          <w:sz w:val="20"/>
          <w:szCs w:val="20"/>
        </w:rPr>
        <w:t>:</w:t>
      </w:r>
    </w:p>
    <w:p w14:paraId="6329BA0C" w14:textId="5383B3CF" w:rsidR="00894118" w:rsidRPr="00C41FED" w:rsidRDefault="00C83660" w:rsidP="0089411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41FED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1</w:t>
      </w:r>
      <w:r w:rsidR="00966AEC" w:rsidRPr="00C41FE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 w:rsidR="009C4AC0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1</w:t>
      </w:r>
      <w:r w:rsidR="00AA1745">
        <w:rPr>
          <w:rFonts w:ascii="Times New Roman" w:hAnsi="Times New Roman" w:cs="Times New Roman"/>
          <w:b/>
          <w:bCs/>
          <w:sz w:val="20"/>
          <w:szCs w:val="20"/>
          <w:u w:val="single"/>
        </w:rPr>
        <w:t>, poz. 48, 49</w:t>
      </w:r>
    </w:p>
    <w:p w14:paraId="495FC548" w14:textId="7A202EEC" w:rsidR="00AA1745" w:rsidRPr="00AA1745" w:rsidRDefault="00AA1745" w:rsidP="00AA1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745">
        <w:rPr>
          <w:rFonts w:ascii="Times New Roman" w:hAnsi="Times New Roman" w:cs="Times New Roman"/>
          <w:color w:val="000000"/>
          <w:sz w:val="20"/>
          <w:szCs w:val="20"/>
        </w:rPr>
        <w:t xml:space="preserve">Czy Zamawiający dopuści do postępowania defibrylator, który opcjonalnie może być wyposażony w moduł ETCO2 </w:t>
      </w:r>
    </w:p>
    <w:p w14:paraId="79E55AD5" w14:textId="50723B75" w:rsidR="00C83660" w:rsidRPr="007E0818" w:rsidRDefault="00C83660" w:rsidP="00AA17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E081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E48272B" w14:textId="3503D2A0" w:rsidR="00C41FED" w:rsidRDefault="00721508" w:rsidP="009C4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0414007"/>
      <w:r w:rsidRPr="007E0818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9C4AC0">
        <w:rPr>
          <w:rFonts w:ascii="Times New Roman" w:hAnsi="Times New Roman" w:cs="Times New Roman"/>
          <w:sz w:val="20"/>
          <w:szCs w:val="20"/>
        </w:rPr>
        <w:t>dopuszcza.</w:t>
      </w:r>
    </w:p>
    <w:p w14:paraId="4BEEB101" w14:textId="04893663" w:rsidR="00721508" w:rsidRPr="00C41FED" w:rsidRDefault="00721508" w:rsidP="00B04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bookmarkEnd w:id="0"/>
    <w:bookmarkEnd w:id="1"/>
    <w:p w14:paraId="6B82001D" w14:textId="040036D7" w:rsidR="0067016E" w:rsidRPr="000959A9" w:rsidRDefault="00C83660" w:rsidP="007215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2</w:t>
      </w:r>
      <w:r w:rsidR="00721508"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 w:rsidR="009C4AC0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1</w:t>
      </w:r>
      <w:r w:rsidR="00AA1745">
        <w:rPr>
          <w:rFonts w:ascii="Times New Roman" w:hAnsi="Times New Roman" w:cs="Times New Roman"/>
          <w:b/>
          <w:bCs/>
          <w:sz w:val="20"/>
          <w:szCs w:val="20"/>
          <w:u w:val="single"/>
        </w:rPr>
        <w:t>, poz. 65</w:t>
      </w:r>
    </w:p>
    <w:p w14:paraId="462DB631" w14:textId="62B35269" w:rsidR="00AA1745" w:rsidRPr="00AA1745" w:rsidRDefault="00AA1745" w:rsidP="00AA1745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1745">
        <w:rPr>
          <w:rFonts w:ascii="Times New Roman" w:hAnsi="Times New Roman" w:cs="Times New Roman"/>
          <w:color w:val="000000"/>
          <w:sz w:val="20"/>
          <w:szCs w:val="20"/>
        </w:rPr>
        <w:t xml:space="preserve">Czy Zamawiający dopuści do postępowania defibrylator, który opcjonalnie może być doposażony w wewnętrzne łyżki w 4 rozmiarach(średnicach): 2,5 cm;4,1cm;5,8cm;7,6cm z rękojeściami wyposażonymi w przycisk wyzwolenia? </w:t>
      </w:r>
    </w:p>
    <w:p w14:paraId="43A2E352" w14:textId="0BB1FC6E" w:rsidR="00492872" w:rsidRPr="00D36236" w:rsidRDefault="00492872" w:rsidP="00AA1745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3623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9797087" w14:textId="0B3F16D9" w:rsidR="009C4AC0" w:rsidRDefault="009C4AC0" w:rsidP="009C4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818">
        <w:rPr>
          <w:rFonts w:ascii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sz w:val="20"/>
          <w:szCs w:val="20"/>
        </w:rPr>
        <w:t>dopuszcza.</w:t>
      </w:r>
    </w:p>
    <w:p w14:paraId="40F05344" w14:textId="77777777" w:rsidR="004614B7" w:rsidRPr="000959A9" w:rsidRDefault="004614B7" w:rsidP="0067016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5EB717" w14:textId="77777777" w:rsidR="009C4AC0" w:rsidRPr="000959A9" w:rsidRDefault="008E7B44" w:rsidP="009C4AC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3</w:t>
      </w:r>
      <w:r w:rsidR="00966AEC"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 w:rsidR="009C4AC0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1</w:t>
      </w:r>
    </w:p>
    <w:p w14:paraId="37A282BA" w14:textId="6CE583A3" w:rsidR="009C4AC0" w:rsidRPr="009C4AC0" w:rsidRDefault="00AA1745" w:rsidP="009C4A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color w:val="000000"/>
          <w:sz w:val="20"/>
          <w:szCs w:val="20"/>
        </w:rPr>
        <w:t xml:space="preserve">Czy Zamawiający wyrazi zgodę na zaoferowanie nowego defibrylatora z datą produkcji 2023 roku? </w:t>
      </w:r>
    </w:p>
    <w:p w14:paraId="425D67EF" w14:textId="5641EB9C" w:rsidR="008E7B44" w:rsidRPr="00492872" w:rsidRDefault="008E7B44" w:rsidP="00F036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A91F322" w14:textId="7598985D" w:rsidR="009C4AC0" w:rsidRDefault="00AA1745" w:rsidP="009C4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SWZ.</w:t>
      </w:r>
    </w:p>
    <w:p w14:paraId="1A0683A3" w14:textId="77777777" w:rsidR="00AA1745" w:rsidRDefault="00AA1745" w:rsidP="009C4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AFDF7F" w14:textId="0B800BDC" w:rsidR="00AA1745" w:rsidRPr="00AA1745" w:rsidRDefault="00AA1745" w:rsidP="00AA174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2, poz. 10</w:t>
      </w:r>
    </w:p>
    <w:p w14:paraId="58C6B33D" w14:textId="26DA5951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Prosimy o wyjaśnienie czy nie doszło do oczywistej omyłki pisarskiej i 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745">
        <w:rPr>
          <w:rFonts w:ascii="Times New Roman" w:hAnsi="Times New Roman" w:cs="Times New Roman"/>
          <w:sz w:val="20"/>
          <w:szCs w:val="20"/>
        </w:rPr>
        <w:t>powinno być jak poniżej:</w:t>
      </w:r>
    </w:p>
    <w:p w14:paraId="59D71B1A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Pr="00AA1745">
        <w:rPr>
          <w:rFonts w:ascii="Times New Roman" w:hAnsi="Times New Roman" w:cs="Times New Roman"/>
          <w:sz w:val="20"/>
          <w:szCs w:val="20"/>
        </w:rPr>
        <w:t>Blat stołu wyposażony w oświetlenie informujące m. in.:</w:t>
      </w:r>
    </w:p>
    <w:p w14:paraId="2C379C86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b/>
          <w:bCs/>
          <w:sz w:val="20"/>
          <w:szCs w:val="20"/>
        </w:rPr>
        <w:t xml:space="preserve">• </w:t>
      </w:r>
      <w:r w:rsidRPr="00AA1745">
        <w:rPr>
          <w:rFonts w:ascii="Times New Roman" w:hAnsi="Times New Roman" w:cs="Times New Roman"/>
          <w:sz w:val="20"/>
          <w:szCs w:val="20"/>
        </w:rPr>
        <w:t>Pozycji normalnej i odwróconej blatu</w:t>
      </w:r>
    </w:p>
    <w:p w14:paraId="6C7C7F9E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• Aktualnie wykonywanej czynności</w:t>
      </w:r>
    </w:p>
    <w:p w14:paraId="7F38C06A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• Osiągnięciu zadanej pozycji końcowej</w:t>
      </w:r>
    </w:p>
    <w:p w14:paraId="3F3A91A0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• Osiągnięciu maksymalnego ruchu danego przegubu</w:t>
      </w:r>
    </w:p>
    <w:p w14:paraId="44F18F5A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• Możliwości wystąpienia kolizji"</w:t>
      </w:r>
    </w:p>
    <w:p w14:paraId="02153C93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Wyjaśniamy ,że nie ma na rynku stołów wyposażonych w oświetlenie informujące o wysokości blatu</w:t>
      </w:r>
    </w:p>
    <w:p w14:paraId="7BFECAD4" w14:textId="03C194D2" w:rsidR="00AA1745" w:rsidRPr="00AA1745" w:rsidRDefault="00AA1745" w:rsidP="00AA1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745">
        <w:rPr>
          <w:rFonts w:ascii="Times New Roman" w:hAnsi="Times New Roman" w:cs="Times New Roman"/>
          <w:sz w:val="20"/>
          <w:szCs w:val="20"/>
        </w:rPr>
        <w:t>dlatego też domyślamy się ,że doszło do oczywistej omyłki pisarskiej.</w:t>
      </w:r>
    </w:p>
    <w:p w14:paraId="2657DD51" w14:textId="77777777" w:rsidR="00AA1745" w:rsidRPr="00492872" w:rsidRDefault="00AA1745" w:rsidP="00AA17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4D2F0E5" w14:textId="6C1F8DA2" w:rsidR="00AA1745" w:rsidRPr="00AA13F8" w:rsidRDefault="00AA1745" w:rsidP="00AA17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A13F8">
        <w:rPr>
          <w:rFonts w:ascii="Times New Roman" w:hAnsi="Times New Roman" w:cs="Times New Roman"/>
          <w:sz w:val="18"/>
          <w:szCs w:val="18"/>
        </w:rPr>
        <w:t xml:space="preserve">Nastąpiła omyłka pisarska, Zamawiający modyfikuje zapis w poz.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AA13F8">
        <w:rPr>
          <w:rFonts w:ascii="Times New Roman" w:hAnsi="Times New Roman" w:cs="Times New Roman"/>
          <w:sz w:val="18"/>
          <w:szCs w:val="18"/>
        </w:rPr>
        <w:t xml:space="preserve">, </w:t>
      </w:r>
      <w:r w:rsidRPr="00AA13F8">
        <w:rPr>
          <w:rFonts w:ascii="Times New Roman" w:hAnsi="Times New Roman" w:cs="Times New Roman"/>
          <w:bCs/>
          <w:sz w:val="18"/>
          <w:szCs w:val="18"/>
        </w:rPr>
        <w:t>zaktualizowany Załącznik Nr 2/2</w:t>
      </w:r>
      <w:r>
        <w:rPr>
          <w:rFonts w:ascii="Times New Roman" w:hAnsi="Times New Roman" w:cs="Times New Roman"/>
          <w:bCs/>
          <w:sz w:val="18"/>
          <w:szCs w:val="18"/>
        </w:rPr>
        <w:t>a</w:t>
      </w:r>
      <w:r w:rsidRPr="00AA13F8">
        <w:rPr>
          <w:rFonts w:ascii="Times New Roman" w:hAnsi="Times New Roman" w:cs="Times New Roman"/>
          <w:bCs/>
          <w:sz w:val="18"/>
          <w:szCs w:val="18"/>
        </w:rPr>
        <w:t xml:space="preserve"> do SWZ zostanie zamieszczony  na stronie prowadzonego postępowania </w:t>
      </w:r>
      <w:hyperlink r:id="rId8" w:history="1">
        <w:r w:rsidRPr="00AA13F8">
          <w:rPr>
            <w:rStyle w:val="Hipercze"/>
            <w:rFonts w:ascii="Times New Roman" w:hAnsi="Times New Roman" w:cs="Times New Roman"/>
            <w:b/>
            <w:kern w:val="3"/>
            <w:sz w:val="18"/>
            <w:szCs w:val="18"/>
            <w:lang w:eastAsia="zh-CN"/>
          </w:rPr>
          <w:t>https://platformazakupowa.pl/pn/wszz_torun</w:t>
        </w:r>
      </w:hyperlink>
    </w:p>
    <w:p w14:paraId="4D634E78" w14:textId="77777777" w:rsidR="00AA1745" w:rsidRPr="00AA1745" w:rsidRDefault="00AA1745" w:rsidP="009C4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387B9" w14:textId="77777777" w:rsidR="00AA1745" w:rsidRDefault="00AA1745" w:rsidP="001423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F32AF0" w14:textId="7694B88D" w:rsidR="00AA1745" w:rsidRDefault="00AA1745" w:rsidP="00AA174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2, poz.32</w:t>
      </w:r>
    </w:p>
    <w:p w14:paraId="2051B512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Prosimy o dopuszczenie jak poniżej :</w:t>
      </w:r>
    </w:p>
    <w:p w14:paraId="799C4A27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"Na kolorowym ekranie dotykowym pilota muszą być wyświetlane następujące informacje min.:</w:t>
      </w:r>
    </w:p>
    <w:p w14:paraId="7BD5B978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• o stanie naładowania akumulatorów pilota</w:t>
      </w:r>
    </w:p>
    <w:p w14:paraId="513921CF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• o osiągniętej maksymalnej pozycji blatu lub kolumny</w:t>
      </w:r>
    </w:p>
    <w:p w14:paraId="17D2EDB9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• o osiągniętej pozycji „0”</w:t>
      </w:r>
    </w:p>
    <w:p w14:paraId="11F69EC9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 xml:space="preserve">• o informacja o kącie pochyleń </w:t>
      </w:r>
      <w:proofErr w:type="spellStart"/>
      <w:r w:rsidRPr="00B67FBE">
        <w:rPr>
          <w:rFonts w:ascii="Times New Roman" w:hAnsi="Times New Roman" w:cs="Times New Roman"/>
          <w:sz w:val="20"/>
          <w:szCs w:val="20"/>
        </w:rPr>
        <w:t>Trendelenburga</w:t>
      </w:r>
      <w:proofErr w:type="spellEnd"/>
      <w:r w:rsidRPr="00B67FB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67FBE">
        <w:rPr>
          <w:rFonts w:ascii="Times New Roman" w:hAnsi="Times New Roman" w:cs="Times New Roman"/>
          <w:sz w:val="20"/>
          <w:szCs w:val="20"/>
        </w:rPr>
        <w:t>antyTrendelenburga</w:t>
      </w:r>
      <w:proofErr w:type="spellEnd"/>
      <w:r w:rsidRPr="00B67FBE">
        <w:rPr>
          <w:rFonts w:ascii="Times New Roman" w:hAnsi="Times New Roman" w:cs="Times New Roman"/>
          <w:sz w:val="20"/>
          <w:szCs w:val="20"/>
        </w:rPr>
        <w:t>, pochyleń bocznych,</w:t>
      </w:r>
    </w:p>
    <w:p w14:paraId="3D3650EC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 xml:space="preserve">pochylenia płyty plecowej, podnóżków </w:t>
      </w:r>
      <w:proofErr w:type="spellStart"/>
      <w:r w:rsidRPr="00B67FBE">
        <w:rPr>
          <w:rFonts w:ascii="Times New Roman" w:hAnsi="Times New Roman" w:cs="Times New Roman"/>
          <w:sz w:val="20"/>
          <w:szCs w:val="20"/>
        </w:rPr>
        <w:t>sychronicznie</w:t>
      </w:r>
      <w:proofErr w:type="spellEnd"/>
      <w:r w:rsidRPr="00B67FBE">
        <w:rPr>
          <w:rFonts w:ascii="Times New Roman" w:hAnsi="Times New Roman" w:cs="Times New Roman"/>
          <w:sz w:val="20"/>
          <w:szCs w:val="20"/>
        </w:rPr>
        <w:t xml:space="preserve"> i indywidualnie dla lewego i prawego segmentu</w:t>
      </w:r>
    </w:p>
    <w:p w14:paraId="67CB47A5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oraz informacji generowanych przez systemy antykolizyjne"</w:t>
      </w:r>
    </w:p>
    <w:p w14:paraId="7C8883F1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lastRenderedPageBreak/>
        <w:t>Wyjaśniamy, że prawdopodobnie doszło do oczywistej omyłki pisarskiej gdyż wymagane przez</w:t>
      </w:r>
    </w:p>
    <w:p w14:paraId="1C3AB02F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Zamawiającego poniższe informacje :</w:t>
      </w:r>
    </w:p>
    <w:p w14:paraId="1285C9D4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•o niepoprawnym ustawieniu transportera względem kolumny</w:t>
      </w:r>
    </w:p>
    <w:p w14:paraId="319C79D2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• o błędnym przejęciu blatu przez kolumnę,</w:t>
      </w:r>
    </w:p>
    <w:p w14:paraId="5AFA42C8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mają zastosowanie jedynie w odniesieniu do stołów w systemie wymiennych blatów z dodatkowymi</w:t>
      </w:r>
    </w:p>
    <w:p w14:paraId="4DE0D629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transporterami do przestawiania stołu. Z opisu SWZ wynika ,że Zamawiający oczekuję jednak stołu</w:t>
      </w:r>
    </w:p>
    <w:p w14:paraId="4584C520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mobilnego na czterech podwójnych kołach. W związku z powyższym w takim stole pilot nie będzie</w:t>
      </w:r>
    </w:p>
    <w:p w14:paraId="118B3B7D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wyświetlał komunikatów o niepoprawnym ustawieniu transportera względem kolumny czy też o</w:t>
      </w:r>
    </w:p>
    <w:p w14:paraId="2575DC3D" w14:textId="77777777" w:rsidR="00B67FBE" w:rsidRPr="00B67FBE" w:rsidRDefault="00B67FBE" w:rsidP="00B6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>błędnym przejęciu blatu przez kolumnę ponieważ centralna część blat stołu na stałe połączona jest z</w:t>
      </w:r>
    </w:p>
    <w:p w14:paraId="341CF255" w14:textId="358EE1FC" w:rsidR="00AA1745" w:rsidRP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E">
        <w:rPr>
          <w:rFonts w:ascii="Times New Roman" w:hAnsi="Times New Roman" w:cs="Times New Roman"/>
          <w:sz w:val="20"/>
          <w:szCs w:val="20"/>
        </w:rPr>
        <w:t>kolumną stołu a transporter w ogóle nie ma zastosowania.</w:t>
      </w:r>
    </w:p>
    <w:p w14:paraId="4161A895" w14:textId="77777777" w:rsidR="00B67FBE" w:rsidRPr="00492872" w:rsidRDefault="00B67FBE" w:rsidP="00B67F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94DDFEE" w14:textId="16935524" w:rsidR="009804A3" w:rsidRPr="00AA13F8" w:rsidRDefault="009804A3" w:rsidP="009804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A13F8">
        <w:rPr>
          <w:rFonts w:ascii="Times New Roman" w:hAnsi="Times New Roman" w:cs="Times New Roman"/>
          <w:sz w:val="18"/>
          <w:szCs w:val="18"/>
        </w:rPr>
        <w:t xml:space="preserve">Zamawiający modyfikuje zapis w poz. </w:t>
      </w:r>
      <w:r>
        <w:rPr>
          <w:rFonts w:ascii="Times New Roman" w:hAnsi="Times New Roman" w:cs="Times New Roman"/>
          <w:sz w:val="18"/>
          <w:szCs w:val="18"/>
        </w:rPr>
        <w:t>32</w:t>
      </w:r>
      <w:r w:rsidRPr="00AA13F8">
        <w:rPr>
          <w:rFonts w:ascii="Times New Roman" w:hAnsi="Times New Roman" w:cs="Times New Roman"/>
          <w:sz w:val="18"/>
          <w:szCs w:val="18"/>
        </w:rPr>
        <w:t xml:space="preserve">, </w:t>
      </w:r>
      <w:r w:rsidRPr="00AA13F8">
        <w:rPr>
          <w:rFonts w:ascii="Times New Roman" w:hAnsi="Times New Roman" w:cs="Times New Roman"/>
          <w:bCs/>
          <w:sz w:val="18"/>
          <w:szCs w:val="18"/>
        </w:rPr>
        <w:t>zaktualizowany Załącznik Nr 2/2</w:t>
      </w:r>
      <w:r>
        <w:rPr>
          <w:rFonts w:ascii="Times New Roman" w:hAnsi="Times New Roman" w:cs="Times New Roman"/>
          <w:bCs/>
          <w:sz w:val="18"/>
          <w:szCs w:val="18"/>
        </w:rPr>
        <w:t>a</w:t>
      </w:r>
      <w:r w:rsidRPr="00AA13F8">
        <w:rPr>
          <w:rFonts w:ascii="Times New Roman" w:hAnsi="Times New Roman" w:cs="Times New Roman"/>
          <w:bCs/>
          <w:sz w:val="18"/>
          <w:szCs w:val="18"/>
        </w:rPr>
        <w:t xml:space="preserve"> do SWZ zostanie zamieszczony  na stronie prowadzonego postępowania </w:t>
      </w:r>
      <w:hyperlink r:id="rId9" w:history="1">
        <w:r w:rsidRPr="00AA13F8">
          <w:rPr>
            <w:rStyle w:val="Hipercze"/>
            <w:rFonts w:ascii="Times New Roman" w:hAnsi="Times New Roman" w:cs="Times New Roman"/>
            <w:b/>
            <w:kern w:val="3"/>
            <w:sz w:val="18"/>
            <w:szCs w:val="18"/>
            <w:lang w:eastAsia="zh-CN"/>
          </w:rPr>
          <w:t>https://platformazakupowa.pl/pn/wszz_torun</w:t>
        </w:r>
      </w:hyperlink>
    </w:p>
    <w:p w14:paraId="71013192" w14:textId="77777777" w:rsidR="00AA1745" w:rsidRPr="00AA1745" w:rsidRDefault="00AA1745" w:rsidP="001423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55687C0" w14:textId="49810B8E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3, poz.64</w:t>
      </w:r>
    </w:p>
    <w:p w14:paraId="133EF7F9" w14:textId="77777777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Prosimy o wyrażenie zgody na wydłużenie czasu reakcji serwisu: Czas reakcji przystąpienia do usunięcia awarii</w:t>
      </w:r>
    </w:p>
    <w:p w14:paraId="4B258229" w14:textId="77777777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od chwili jej zgłoszenia 72 godz. w dni robocze i 96 godz. w dni wolne i święta.</w:t>
      </w:r>
    </w:p>
    <w:p w14:paraId="6A9F303F" w14:textId="77777777" w:rsidR="00B67FBE" w:rsidRPr="00492872" w:rsidRDefault="00B67FBE" w:rsidP="00B67F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80ADE50" w14:textId="2431D17F" w:rsidR="00B67FBE" w:rsidRP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sz w:val="20"/>
          <w:szCs w:val="20"/>
        </w:rPr>
        <w:t>nie wyraża zgody.</w:t>
      </w:r>
    </w:p>
    <w:p w14:paraId="53FFA5D0" w14:textId="77777777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1386E45" w14:textId="0CB7079C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3, poz.66</w:t>
      </w:r>
    </w:p>
    <w:p w14:paraId="4E8840C9" w14:textId="77777777" w:rsidR="00B67FBE" w:rsidRDefault="00B67FBE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Prosimy o uściślenie, iż zapewnienie urządzenia zastępczego ( w przypadku naprawy trwającej powyżej 7 dni – </w:t>
      </w:r>
    </w:p>
    <w:p w14:paraId="5838B847" w14:textId="6BC48148" w:rsidR="00B67FBE" w:rsidRDefault="009122BB" w:rsidP="00B67FB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67FBE"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parametrach nie gorszych niż oferowany bez naliczania z tego tytułu dodatkowych opłat), dotyczy okresu</w:t>
      </w:r>
    </w:p>
    <w:p w14:paraId="2740A8E2" w14:textId="77777777" w:rsidR="00B67FBE" w:rsidRPr="00492872" w:rsidRDefault="00B67FBE" w:rsidP="00B67F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gwarancji.</w:t>
      </w:r>
      <w:r w:rsidRPr="00B67FBE">
        <w:rPr>
          <w:rFonts w:ascii="Times New Roman" w:hAnsi="Times New Roman" w:cs="Times New Roman"/>
          <w:sz w:val="20"/>
          <w:szCs w:val="20"/>
        </w:rPr>
        <w:br/>
      </w: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43D0975" w14:textId="77777777" w:rsidR="009122BB" w:rsidRDefault="009122BB" w:rsidP="009122B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Tak,</w:t>
      </w:r>
      <w:r w:rsidRPr="009122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zapewnienie urządzenia zastępczego ( w przypadku naprawy trwającej powyżej 7 dni –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parametrach nie</w:t>
      </w:r>
    </w:p>
    <w:p w14:paraId="2D8DB903" w14:textId="11924F7E" w:rsidR="00B67FBE" w:rsidRPr="00142346" w:rsidRDefault="009122BB" w:rsidP="00142346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gorszych niż oferowany bez naliczania z tego tytułu dodatkowych opłat),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dotyczy okresu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67FBE">
        <w:rPr>
          <w:rFonts w:ascii="Times New Roman" w:hAnsi="Times New Roman" w:cs="Times New Roman"/>
          <w:sz w:val="20"/>
          <w:szCs w:val="20"/>
          <w:shd w:val="clear" w:color="auto" w:fill="FFFFFF"/>
        </w:rPr>
        <w:t>gwarancji.</w:t>
      </w:r>
      <w:r w:rsidRPr="00B67FBE">
        <w:rPr>
          <w:rFonts w:ascii="Times New Roman" w:hAnsi="Times New Roman" w:cs="Times New Roman"/>
          <w:sz w:val="20"/>
          <w:szCs w:val="20"/>
        </w:rPr>
        <w:br/>
      </w:r>
    </w:p>
    <w:p w14:paraId="5F15872A" w14:textId="42A0547E" w:rsidR="009122BB" w:rsidRDefault="009122BB" w:rsidP="009122B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7</w:t>
      </w:r>
    </w:p>
    <w:p w14:paraId="234F362F" w14:textId="77777777" w:rsidR="009122BB" w:rsidRDefault="009122BB" w:rsidP="005F709E">
      <w:pPr>
        <w:spacing w:after="0" w:line="259" w:lineRule="auto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</w:pPr>
      <w:r w:rsidRPr="009122BB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Prosimy o potwierdzenie, że zgodnie z Rozporządzeniem Ministra Zdrowia z dnia 6 kwietnia 2020 r. „W sprawie rodzajów, zakresu i wzorów dokumentacji medycznej oraz sposobu jej przetwarzania”, Zamawiający będzie wymagał, aby wymienione urządzenia medyczne były gotowe do eksportu danych i posiadały aktywne interfejsy lub porty ( LAN lub RS232 lub USB), licencje, umożliwiając eksport danych do systemów zewnętrznych w celu tworzenia elektronicznej dokumentacji medycznej?</w:t>
      </w:r>
    </w:p>
    <w:p w14:paraId="334951B0" w14:textId="77777777" w:rsidR="005F709E" w:rsidRPr="00492872" w:rsidRDefault="005F709E" w:rsidP="005F70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28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21A7C4F" w14:textId="13F7111A" w:rsidR="00B67FBE" w:rsidRPr="00142346" w:rsidRDefault="000F3C6D" w:rsidP="00142346">
      <w:pPr>
        <w:spacing w:after="160" w:line="259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Zgodnie z </w:t>
      </w:r>
      <w:r w:rsidR="001423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zapisami zawartymi w 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SWZ.</w:t>
      </w:r>
    </w:p>
    <w:p w14:paraId="6D19C8A9" w14:textId="4639D841" w:rsidR="005F709E" w:rsidRDefault="005F709E" w:rsidP="005F709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9</w:t>
      </w: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1</w:t>
      </w:r>
    </w:p>
    <w:p w14:paraId="2230466F" w14:textId="77777777" w:rsidR="005F709E" w:rsidRPr="005F709E" w:rsidRDefault="005F709E" w:rsidP="005F709E">
      <w:p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Zwracamy się z prośbą o dopuszczenie defibrylatora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Corpuls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 xml:space="preserve"> 3 o poniższych parametrach:</w:t>
      </w:r>
    </w:p>
    <w:p w14:paraId="310ACAD8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Ilość defibrylacji z energią 200 J przy pracy z 1 akumulatora-  200 wyładowań</w:t>
      </w:r>
    </w:p>
    <w:p w14:paraId="061494FE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Funkcja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autotestu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 xml:space="preserve">, wykonywanego przy każdorazowym włączeniu urządzenia, bez konieczności wykonywania dodatkowych czynności przez operatora </w:t>
      </w:r>
    </w:p>
    <w:p w14:paraId="5EA4838D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Tryb archiwum: Urządzenie przechwytujące i zapisujące w pamięci w postaci karty CF dane pacjenta, zdarzenia (łącznie z krzywymi i uwagami) oraz zapisy krzywych ciągłych oraz zapisy impedancji pacjenta.</w:t>
      </w:r>
    </w:p>
    <w:p w14:paraId="6857A9A9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Energia defibrylacji w zakresie 2-200J</w:t>
      </w:r>
    </w:p>
    <w:p w14:paraId="0614B8C0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Defibrylacja półautomatyczna</w:t>
      </w:r>
    </w:p>
    <w:p w14:paraId="640056FE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Czas ładowania do energii maksymalnej 200J:  5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sek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 xml:space="preserve"> +/-2 sekund </w:t>
      </w:r>
    </w:p>
    <w:p w14:paraId="7C1645C8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Możliwość opcjonalnej ( bezpłatnej- zarówno dla nadawcy jak i odbiorcy) transmisji badań EKG i innych danych medycznych z defibrylatora na dowolny wskazany przez użytkownika adres email.</w:t>
      </w:r>
    </w:p>
    <w:p w14:paraId="7D7FFEFE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Wyjściowe natężenie prądu, co najmniej w zakresie od 10 do 150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mA</w:t>
      </w:r>
      <w:proofErr w:type="spellEnd"/>
    </w:p>
    <w:p w14:paraId="3266417F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Częstość stymulacji: od 30 do 150 impulsów na minutę</w:t>
      </w:r>
    </w:p>
    <w:p w14:paraId="17EB7C48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Zakres pomiarowy oddechów min. 3- 150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odd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 xml:space="preserve">./min. Dokładność pomiaru: 3 do 150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bpm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 xml:space="preserve">: ±1 </w:t>
      </w:r>
      <w:proofErr w:type="spellStart"/>
      <w:r w:rsidRPr="005F709E">
        <w:rPr>
          <w:rFonts w:ascii="Times New Roman" w:hAnsi="Times New Roman" w:cs="Times New Roman"/>
          <w:sz w:val="18"/>
          <w:szCs w:val="18"/>
        </w:rPr>
        <w:t>bpm</w:t>
      </w:r>
      <w:proofErr w:type="spellEnd"/>
      <w:r w:rsidRPr="005F709E">
        <w:rPr>
          <w:rFonts w:ascii="Times New Roman" w:hAnsi="Times New Roman" w:cs="Times New Roman"/>
          <w:sz w:val="18"/>
          <w:szCs w:val="18"/>
        </w:rPr>
        <w:t>,</w:t>
      </w:r>
    </w:p>
    <w:p w14:paraId="400B9326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b/>
          <w:bCs/>
          <w:sz w:val="18"/>
          <w:szCs w:val="18"/>
        </w:rPr>
        <w:t xml:space="preserve">Zakres pomiaru ciśnienia skurczowego: min. </w:t>
      </w:r>
      <w:r w:rsidRPr="005F709E">
        <w:rPr>
          <w:rFonts w:ascii="Times New Roman" w:hAnsi="Times New Roman" w:cs="Times New Roman"/>
          <w:sz w:val="18"/>
          <w:szCs w:val="18"/>
        </w:rPr>
        <w:t>od 40 do 260 mmHg</w:t>
      </w:r>
    </w:p>
    <w:p w14:paraId="1718ED1A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Zakres pomiaru ciśnienia rozkurczowego: min. </w:t>
      </w:r>
      <w:r w:rsidRPr="005F709E">
        <w:rPr>
          <w:rFonts w:ascii="Times New Roman" w:hAnsi="Times New Roman" w:cs="Times New Roman"/>
          <w:sz w:val="18"/>
          <w:szCs w:val="18"/>
        </w:rPr>
        <w:t>od 20 do 200 mmHg</w:t>
      </w:r>
    </w:p>
    <w:p w14:paraId="324CBF2F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b/>
          <w:bCs/>
          <w:sz w:val="18"/>
          <w:szCs w:val="18"/>
        </w:rPr>
        <w:t xml:space="preserve">Zakres pomiaru średniego ciśnienia tętniczego: min. </w:t>
      </w:r>
      <w:r w:rsidRPr="005F709E">
        <w:rPr>
          <w:rFonts w:ascii="Times New Roman" w:hAnsi="Times New Roman" w:cs="Times New Roman"/>
          <w:sz w:val="18"/>
          <w:szCs w:val="18"/>
        </w:rPr>
        <w:t xml:space="preserve">od 26 do 220 mmHg </w:t>
      </w:r>
    </w:p>
    <w:p w14:paraId="454F4584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b/>
          <w:bCs/>
          <w:sz w:val="18"/>
          <w:szCs w:val="18"/>
        </w:rPr>
        <w:t xml:space="preserve">Zakres pomiaru tętna: min. </w:t>
      </w:r>
      <w:r w:rsidRPr="005F709E">
        <w:rPr>
          <w:rFonts w:ascii="Times New Roman" w:hAnsi="Times New Roman" w:cs="Times New Roman"/>
          <w:sz w:val="18"/>
          <w:szCs w:val="18"/>
        </w:rPr>
        <w:t xml:space="preserve">od 30 do 240 uderzeń na minutę z dokładnością nie gorszą niż +/- 2 uderzenia </w:t>
      </w:r>
    </w:p>
    <w:p w14:paraId="0D2AB1D2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Pomiarem tętna w zakresie 25- 240 ud/ min- realizowanym przez czujnik pomiaru SpO2</w:t>
      </w:r>
    </w:p>
    <w:p w14:paraId="39F4891A" w14:textId="77777777" w:rsidR="005F709E" w:rsidRPr="005F709E" w:rsidRDefault="005F709E" w:rsidP="005F709E">
      <w:pPr>
        <w:numPr>
          <w:ilvl w:val="0"/>
          <w:numId w:val="375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Możliwość wyboru przez użytkownika etykiety pomiaru min. P1 lub P2, IBP, AP, VP, ICP</w:t>
      </w:r>
    </w:p>
    <w:p w14:paraId="753C6CAE" w14:textId="77777777" w:rsidR="005F709E" w:rsidRPr="005F709E" w:rsidRDefault="005F709E" w:rsidP="005F709E">
      <w:pPr>
        <w:numPr>
          <w:ilvl w:val="0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Opcjonalne łyżki wewnętrzne dostępne w 3 rozmiarach:</w:t>
      </w:r>
    </w:p>
    <w:p w14:paraId="2A223EEE" w14:textId="77777777" w:rsidR="005F709E" w:rsidRPr="005F709E" w:rsidRDefault="005F709E" w:rsidP="005F709E">
      <w:pPr>
        <w:numPr>
          <w:ilvl w:val="1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11 cm2- średnica 3 cm, </w:t>
      </w:r>
    </w:p>
    <w:p w14:paraId="7ED503B4" w14:textId="77777777" w:rsidR="005F709E" w:rsidRPr="005F709E" w:rsidRDefault="005F709E" w:rsidP="005F709E">
      <w:pPr>
        <w:numPr>
          <w:ilvl w:val="1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 xml:space="preserve">18,25 cm2- średnica 3,9 cm </w:t>
      </w:r>
    </w:p>
    <w:p w14:paraId="4CFC0906" w14:textId="77777777" w:rsidR="005F709E" w:rsidRPr="005F709E" w:rsidRDefault="005F709E" w:rsidP="005F709E">
      <w:pPr>
        <w:numPr>
          <w:ilvl w:val="1"/>
          <w:numId w:val="374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09E">
        <w:rPr>
          <w:rFonts w:ascii="Times New Roman" w:hAnsi="Times New Roman" w:cs="Times New Roman"/>
          <w:sz w:val="18"/>
          <w:szCs w:val="18"/>
        </w:rPr>
        <w:t>46,6 cm2- średnica 5,8 cm</w:t>
      </w:r>
    </w:p>
    <w:p w14:paraId="017622DF" w14:textId="77777777" w:rsidR="005F709E" w:rsidRPr="005F709E" w:rsidRDefault="005F709E" w:rsidP="005F709E">
      <w:pPr>
        <w:pStyle w:val="Akapitzlist"/>
        <w:spacing w:after="0"/>
        <w:ind w:left="240"/>
        <w:jc w:val="both"/>
        <w:rPr>
          <w:rFonts w:ascii="Times New Roman" w:hAnsi="Times New Roman"/>
          <w:sz w:val="20"/>
          <w:szCs w:val="20"/>
        </w:rPr>
      </w:pPr>
      <w:r w:rsidRPr="005F709E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Odpowiedź:</w:t>
      </w:r>
    </w:p>
    <w:p w14:paraId="6CB81627" w14:textId="392239C5" w:rsidR="00F80AFC" w:rsidRDefault="005F709E" w:rsidP="007D5F64">
      <w:pPr>
        <w:pStyle w:val="Akapitzlist"/>
        <w:spacing w:after="0" w:line="240" w:lineRule="auto"/>
        <w:ind w:left="240"/>
        <w:jc w:val="both"/>
        <w:rPr>
          <w:rFonts w:ascii="Times New Roman" w:hAnsi="Times New Roman"/>
          <w:sz w:val="20"/>
          <w:szCs w:val="20"/>
        </w:rPr>
      </w:pPr>
      <w:r w:rsidRPr="005F709E">
        <w:rPr>
          <w:rFonts w:ascii="Times New Roman" w:hAnsi="Times New Roman"/>
          <w:sz w:val="20"/>
          <w:szCs w:val="20"/>
        </w:rPr>
        <w:t xml:space="preserve">Zamawiający </w:t>
      </w:r>
      <w:r>
        <w:rPr>
          <w:rFonts w:ascii="Times New Roman" w:hAnsi="Times New Roman"/>
          <w:sz w:val="20"/>
          <w:szCs w:val="20"/>
        </w:rPr>
        <w:t xml:space="preserve">nie </w:t>
      </w:r>
      <w:r w:rsidRPr="005F709E">
        <w:rPr>
          <w:rFonts w:ascii="Times New Roman" w:hAnsi="Times New Roman"/>
          <w:sz w:val="20"/>
          <w:szCs w:val="20"/>
        </w:rPr>
        <w:t>dopuszcza.</w:t>
      </w:r>
    </w:p>
    <w:p w14:paraId="6ADC47F6" w14:textId="77777777" w:rsidR="007D5F64" w:rsidRPr="007D5F64" w:rsidRDefault="007D5F64" w:rsidP="007D5F64">
      <w:pPr>
        <w:pStyle w:val="Akapitzlist"/>
        <w:spacing w:after="0" w:line="240" w:lineRule="auto"/>
        <w:ind w:left="240"/>
        <w:jc w:val="both"/>
        <w:rPr>
          <w:rFonts w:ascii="Times New Roman" w:hAnsi="Times New Roman"/>
          <w:sz w:val="20"/>
          <w:szCs w:val="20"/>
        </w:rPr>
      </w:pPr>
    </w:p>
    <w:p w14:paraId="0AFAB3BB" w14:textId="77777777" w:rsidR="00F80AFC" w:rsidRDefault="00F80AFC" w:rsidP="00142346">
      <w:pPr>
        <w:spacing w:after="0" w:line="259" w:lineRule="auto"/>
        <w:jc w:val="both"/>
        <w:rPr>
          <w:rFonts w:ascii="Verdana" w:hAnsi="Verdana"/>
          <w:sz w:val="18"/>
          <w:szCs w:val="18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10</w:t>
      </w:r>
    </w:p>
    <w:p w14:paraId="4AA80ABC" w14:textId="4C6CF4DE" w:rsidR="00F80AFC" w:rsidRPr="00F80AFC" w:rsidRDefault="00F80AFC" w:rsidP="00142346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>Czy w celu miarkowania kar umownych Zamawiający dokona modyfikacji postanowień projektu przyszłej umowy w zakresie zapisów § 4 ust. 1-4:</w:t>
      </w:r>
    </w:p>
    <w:p w14:paraId="2BB0AE22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>1. Strony ustalają, że z tytułu nieterminowej dostawy Zamawiający może naliczyć Wykonawcy kary umowne w wysokości:</w:t>
      </w:r>
    </w:p>
    <w:p w14:paraId="34150E0B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 xml:space="preserve">a) 0,5% wartości brutto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niedostarczonej części przedmiotu</w:t>
      </w:r>
      <w:r w:rsidRPr="00F80AFC">
        <w:rPr>
          <w:rFonts w:ascii="Times New Roman" w:hAnsi="Times New Roman" w:cs="Times New Roman"/>
          <w:sz w:val="20"/>
          <w:szCs w:val="20"/>
        </w:rPr>
        <w:t xml:space="preserve"> umowy za każdy dzień zwłoki w dostawie trwającej do 6 dni,</w:t>
      </w:r>
    </w:p>
    <w:p w14:paraId="26C87E9C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 xml:space="preserve">b)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0,5%</w:t>
      </w:r>
      <w:r w:rsidRPr="00F80AFC">
        <w:rPr>
          <w:rFonts w:ascii="Times New Roman" w:hAnsi="Times New Roman" w:cs="Times New Roman"/>
          <w:sz w:val="20"/>
          <w:szCs w:val="20"/>
        </w:rPr>
        <w:t xml:space="preserve"> wartości brutto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niedostarczonej części przedmiotu</w:t>
      </w:r>
      <w:r w:rsidRPr="00F80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0AFC">
        <w:rPr>
          <w:rFonts w:ascii="Times New Roman" w:hAnsi="Times New Roman" w:cs="Times New Roman"/>
          <w:sz w:val="20"/>
          <w:szCs w:val="20"/>
        </w:rPr>
        <w:t>umowy za każdy dzień zwłoki w dostawie trwającej powyżej 6 dnia zwłoki.</w:t>
      </w:r>
    </w:p>
    <w:p w14:paraId="74ADEC81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 xml:space="preserve">2. Wykonawca zapłaci </w:t>
      </w:r>
      <w:proofErr w:type="spellStart"/>
      <w:r w:rsidRPr="00F80AFC">
        <w:rPr>
          <w:rFonts w:ascii="Times New Roman" w:hAnsi="Times New Roman" w:cs="Times New Roman"/>
          <w:sz w:val="20"/>
          <w:szCs w:val="20"/>
        </w:rPr>
        <w:t>Zamawiajacemu</w:t>
      </w:r>
      <w:proofErr w:type="spellEnd"/>
      <w:r w:rsidRPr="00F80AFC">
        <w:rPr>
          <w:rFonts w:ascii="Times New Roman" w:hAnsi="Times New Roman" w:cs="Times New Roman"/>
          <w:sz w:val="20"/>
          <w:szCs w:val="20"/>
        </w:rPr>
        <w:t xml:space="preserve"> karę umowną w wysokości 0,5% wartości brutto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wadliwej części przedmiotu</w:t>
      </w:r>
      <w:r w:rsidRPr="00F80AFC">
        <w:rPr>
          <w:rFonts w:ascii="Times New Roman" w:hAnsi="Times New Roman" w:cs="Times New Roman"/>
          <w:sz w:val="20"/>
          <w:szCs w:val="20"/>
        </w:rPr>
        <w:t xml:space="preserve"> umowy za każdy dzień zwłoki w wykonaniu naprawy gwarancyjnej, przy czym Wykonawca zobowiązany jest określić w terminie 48 godzin od przyjęcia zgłoszenia awarii, przewidywany czas naprawy oraz czy będzie to naprawa z użyciem czy bez użycia części zamiennych.</w:t>
      </w:r>
    </w:p>
    <w:p w14:paraId="4F56F5CB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 xml:space="preserve">3. Z tytułu nienależytego wykonania umowy z wyłączeniem zwłoki określonej w ust. 1 lit. a) i b) oraz w ust. 2, Wykonawca zobowiązany będzie zapłacić Zamawiającemu karę umowną w wysokości 10% wartości brutto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nienależycie wykonanej części</w:t>
      </w:r>
      <w:r w:rsidRPr="00F80AFC">
        <w:rPr>
          <w:rFonts w:ascii="Times New Roman" w:hAnsi="Times New Roman" w:cs="Times New Roman"/>
          <w:sz w:val="20"/>
          <w:szCs w:val="20"/>
        </w:rPr>
        <w:t xml:space="preserve"> umowy.</w:t>
      </w:r>
    </w:p>
    <w:p w14:paraId="562039FF" w14:textId="77777777" w:rsidR="00F80AFC" w:rsidRPr="00F80AFC" w:rsidRDefault="00F80AFC" w:rsidP="00142346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80AFC">
        <w:rPr>
          <w:rFonts w:ascii="Times New Roman" w:hAnsi="Times New Roman" w:cs="Times New Roman"/>
          <w:sz w:val="20"/>
          <w:szCs w:val="20"/>
        </w:rPr>
        <w:t xml:space="preserve">4. Wykonawca zapłaci Zamawiającemu karę umowną w przypadku odstąpienia od umowy z przyczyn leżących po stronie Wykonawcy w wysokości 10% ceny brutto </w:t>
      </w:r>
      <w:r w:rsidRPr="00F80AFC">
        <w:rPr>
          <w:rFonts w:ascii="Times New Roman" w:hAnsi="Times New Roman" w:cs="Times New Roman"/>
          <w:b/>
          <w:bCs/>
          <w:sz w:val="20"/>
          <w:szCs w:val="20"/>
          <w:u w:val="single"/>
        </w:rPr>
        <w:t>niezrealizowanej części</w:t>
      </w:r>
      <w:r w:rsidRPr="00F80AFC">
        <w:rPr>
          <w:rFonts w:ascii="Times New Roman" w:hAnsi="Times New Roman" w:cs="Times New Roman"/>
          <w:sz w:val="20"/>
          <w:szCs w:val="20"/>
        </w:rPr>
        <w:t xml:space="preserve"> przedmiotu umowy.                </w:t>
      </w:r>
    </w:p>
    <w:p w14:paraId="10724B9C" w14:textId="77777777" w:rsidR="00F80AFC" w:rsidRPr="005F709E" w:rsidRDefault="00F80AFC" w:rsidP="00F80AFC">
      <w:pPr>
        <w:pStyle w:val="Akapitzlist"/>
        <w:spacing w:after="0"/>
        <w:ind w:left="240"/>
        <w:jc w:val="both"/>
        <w:rPr>
          <w:rFonts w:ascii="Times New Roman" w:hAnsi="Times New Roman"/>
          <w:sz w:val="20"/>
          <w:szCs w:val="20"/>
        </w:rPr>
      </w:pPr>
      <w:r w:rsidRPr="005F709E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Odpowiedź:</w:t>
      </w:r>
    </w:p>
    <w:p w14:paraId="0BCB5194" w14:textId="36201557" w:rsidR="00F80AFC" w:rsidRDefault="00F80AFC" w:rsidP="00F80AFC">
      <w:pPr>
        <w:pStyle w:val="Akapitzlist"/>
        <w:spacing w:after="0" w:line="240" w:lineRule="auto"/>
        <w:ind w:left="240"/>
        <w:jc w:val="both"/>
        <w:rPr>
          <w:rFonts w:ascii="Times New Roman" w:hAnsi="Times New Roman"/>
          <w:sz w:val="20"/>
          <w:szCs w:val="20"/>
        </w:rPr>
      </w:pPr>
      <w:r w:rsidRPr="005F709E">
        <w:rPr>
          <w:rFonts w:ascii="Times New Roman" w:hAnsi="Times New Roman"/>
          <w:sz w:val="20"/>
          <w:szCs w:val="20"/>
        </w:rPr>
        <w:t xml:space="preserve">Zamawiający </w:t>
      </w:r>
      <w:r>
        <w:rPr>
          <w:rFonts w:ascii="Times New Roman" w:hAnsi="Times New Roman"/>
          <w:sz w:val="20"/>
          <w:szCs w:val="20"/>
        </w:rPr>
        <w:t>nie wyraża zgody.</w:t>
      </w:r>
    </w:p>
    <w:p w14:paraId="7C501DEF" w14:textId="77777777" w:rsidR="00142346" w:rsidRPr="005F709E" w:rsidRDefault="00142346" w:rsidP="00F80AFC">
      <w:pPr>
        <w:pStyle w:val="Akapitzlist"/>
        <w:spacing w:after="0" w:line="240" w:lineRule="auto"/>
        <w:ind w:left="240"/>
        <w:jc w:val="both"/>
        <w:rPr>
          <w:rFonts w:ascii="Times New Roman" w:hAnsi="Times New Roman"/>
          <w:sz w:val="20"/>
          <w:szCs w:val="20"/>
        </w:rPr>
      </w:pPr>
    </w:p>
    <w:p w14:paraId="72F4421B" w14:textId="2BD52277" w:rsidR="006A23C7" w:rsidRDefault="006A23C7" w:rsidP="006A23C7">
      <w:pPr>
        <w:spacing w:after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</w:pP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Zadania Nr </w:t>
      </w: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>, poz.</w:t>
      </w:r>
      <w:r w:rsidRPr="006A23C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51 oraz wzoru umowy </w:t>
      </w:r>
      <w:r w:rsidRPr="006A23C7">
        <w:rPr>
          <w:rFonts w:ascii="Times New Roman" w:hAnsi="Times New Roman" w:cs="Times New Roman"/>
          <w:b/>
          <w:bCs/>
          <w:kern w:val="2"/>
          <w:sz w:val="20"/>
          <w:szCs w:val="20"/>
          <w:u w:val="single"/>
          <w:shd w:val="clear" w:color="auto" w:fill="FFFFFF"/>
          <w14:ligatures w14:val="standardContextual"/>
        </w:rPr>
        <w:t>§ 4 ust. 2.</w:t>
      </w:r>
      <w:r w:rsidRPr="006A23C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 w:rsidRPr="006A23C7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Zwracamy się z prośb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ą</w:t>
      </w:r>
      <w:r w:rsidRPr="006A23C7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o dopisanie do w/w ustępu zapisu ,iż Zamawiający odstąpi od naliczania kar umownych w przypadku dostarczenia– sprzętu zastępczego o parametrach nie gorszych niż oferowany w przypadku naprawy trwającej powyżej 7 dni - zgodnie Załącznik Nr 2/2a pkt. 51</w:t>
      </w:r>
    </w:p>
    <w:p w14:paraId="42DD8CED" w14:textId="77777777" w:rsidR="006A23C7" w:rsidRPr="006A23C7" w:rsidRDefault="006A23C7" w:rsidP="006A23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23C7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Odpowiedź:</w:t>
      </w:r>
    </w:p>
    <w:p w14:paraId="20DB406E" w14:textId="7C0B5866" w:rsidR="00E804FD" w:rsidRPr="00AA13F8" w:rsidRDefault="00E804FD" w:rsidP="00E804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Zamawiający wyraża zgodę i </w:t>
      </w:r>
      <w:r w:rsidRPr="00AA13F8">
        <w:rPr>
          <w:rFonts w:ascii="Times New Roman" w:hAnsi="Times New Roman" w:cs="Times New Roman"/>
          <w:sz w:val="18"/>
          <w:szCs w:val="18"/>
        </w:rPr>
        <w:t xml:space="preserve">modyfikuje zapis </w:t>
      </w:r>
      <w:r w:rsidRPr="00E804FD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§ 4 </w:t>
      </w:r>
      <w:r w:rsidR="00142346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dodając </w:t>
      </w:r>
      <w:r w:rsidRPr="00E804FD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ust. 2</w:t>
      </w:r>
      <w:r w:rsidR="00142346">
        <w:rPr>
          <w:rFonts w:ascii="Times New Roman" w:hAnsi="Times New Roman" w:cs="Times New Roman"/>
          <w:sz w:val="20"/>
          <w:szCs w:val="20"/>
        </w:rPr>
        <w:t xml:space="preserve">.1., </w:t>
      </w:r>
      <w:r w:rsidRPr="00AA13F8">
        <w:rPr>
          <w:rFonts w:ascii="Times New Roman" w:hAnsi="Times New Roman" w:cs="Times New Roman"/>
          <w:sz w:val="18"/>
          <w:szCs w:val="18"/>
        </w:rPr>
        <w:t xml:space="preserve"> </w:t>
      </w:r>
      <w:r w:rsidRPr="00AA13F8">
        <w:rPr>
          <w:rFonts w:ascii="Times New Roman" w:hAnsi="Times New Roman" w:cs="Times New Roman"/>
          <w:bCs/>
          <w:sz w:val="18"/>
          <w:szCs w:val="18"/>
        </w:rPr>
        <w:t xml:space="preserve">zaktualizowany Załącznik Nr </w:t>
      </w:r>
      <w:r>
        <w:rPr>
          <w:rFonts w:ascii="Times New Roman" w:hAnsi="Times New Roman" w:cs="Times New Roman"/>
          <w:bCs/>
          <w:sz w:val="18"/>
          <w:szCs w:val="18"/>
        </w:rPr>
        <w:t>5</w:t>
      </w:r>
      <w:r w:rsidRPr="00AA13F8">
        <w:rPr>
          <w:rFonts w:ascii="Times New Roman" w:hAnsi="Times New Roman" w:cs="Times New Roman"/>
          <w:bCs/>
          <w:sz w:val="18"/>
          <w:szCs w:val="18"/>
        </w:rPr>
        <w:t xml:space="preserve"> do SWZ zostanie zamieszczony  na stronie prowadzonego postępowania </w:t>
      </w:r>
      <w:hyperlink r:id="rId10" w:history="1">
        <w:r w:rsidRPr="00AA13F8">
          <w:rPr>
            <w:rStyle w:val="Hipercze"/>
            <w:rFonts w:ascii="Times New Roman" w:hAnsi="Times New Roman" w:cs="Times New Roman"/>
            <w:b/>
            <w:kern w:val="3"/>
            <w:sz w:val="18"/>
            <w:szCs w:val="18"/>
            <w:lang w:eastAsia="zh-CN"/>
          </w:rPr>
          <w:t>https://platformazakupowa.pl/pn/wszz_torun</w:t>
        </w:r>
      </w:hyperlink>
    </w:p>
    <w:p w14:paraId="2AC080F6" w14:textId="77777777" w:rsidR="00E804FD" w:rsidRDefault="00E804FD" w:rsidP="00E80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ECF5189" w14:textId="023380AB" w:rsidR="0037613D" w:rsidRPr="00327C52" w:rsidRDefault="0037613D" w:rsidP="007D5F64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</w:pPr>
      <w:r w:rsidRPr="00E804FD">
        <w:rPr>
          <w:rFonts w:ascii="Times New Roman" w:hAnsi="Times New Roman" w:cs="Times New Roman"/>
          <w:sz w:val="20"/>
          <w:szCs w:val="20"/>
        </w:rPr>
        <w:t xml:space="preserve">Zamawiający w związku z udzielonymi odpowiedziami na podstawie art. 137 ust. 1 ustawy </w:t>
      </w:r>
      <w:proofErr w:type="spellStart"/>
      <w:r w:rsidRPr="00E804F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804FD">
        <w:rPr>
          <w:rFonts w:ascii="Times New Roman" w:hAnsi="Times New Roman" w:cs="Times New Roman"/>
          <w:sz w:val="20"/>
          <w:szCs w:val="20"/>
        </w:rPr>
        <w:t xml:space="preserve"> modyfikuje Załącznik Nr 2/2a poz. 10</w:t>
      </w:r>
      <w:r w:rsidR="00F13DC1">
        <w:rPr>
          <w:rFonts w:ascii="Times New Roman" w:hAnsi="Times New Roman" w:cs="Times New Roman"/>
          <w:sz w:val="20"/>
          <w:szCs w:val="20"/>
        </w:rPr>
        <w:t xml:space="preserve">, 32 </w:t>
      </w:r>
      <w:r w:rsidR="00E804FD" w:rsidRPr="00E804FD">
        <w:rPr>
          <w:rFonts w:ascii="Times New Roman" w:hAnsi="Times New Roman" w:cs="Times New Roman"/>
          <w:sz w:val="20"/>
          <w:szCs w:val="20"/>
        </w:rPr>
        <w:t xml:space="preserve"> oraz </w:t>
      </w:r>
      <w:r w:rsidRPr="00E804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04FD" w:rsidRPr="00E804FD">
        <w:rPr>
          <w:rFonts w:ascii="Times New Roman" w:hAnsi="Times New Roman" w:cs="Times New Roman"/>
          <w:sz w:val="20"/>
          <w:szCs w:val="20"/>
        </w:rPr>
        <w:t>Załacznik</w:t>
      </w:r>
      <w:proofErr w:type="spellEnd"/>
      <w:r w:rsidR="00E804FD" w:rsidRPr="00E804FD">
        <w:rPr>
          <w:rFonts w:ascii="Times New Roman" w:hAnsi="Times New Roman" w:cs="Times New Roman"/>
          <w:sz w:val="20"/>
          <w:szCs w:val="20"/>
        </w:rPr>
        <w:t xml:space="preserve"> Nr 5 </w:t>
      </w:r>
      <w:r w:rsidRPr="00E804FD">
        <w:rPr>
          <w:rFonts w:ascii="Times New Roman" w:hAnsi="Times New Roman" w:cs="Times New Roman"/>
          <w:sz w:val="20"/>
          <w:szCs w:val="20"/>
        </w:rPr>
        <w:t xml:space="preserve"> do SWZ  Poprawione i zaktualizowane Załączniki  </w:t>
      </w:r>
      <w:r w:rsidR="007D5F64">
        <w:rPr>
          <w:rFonts w:ascii="Times New Roman" w:hAnsi="Times New Roman" w:cs="Times New Roman"/>
          <w:sz w:val="20"/>
          <w:szCs w:val="20"/>
        </w:rPr>
        <w:br/>
      </w:r>
      <w:r w:rsidRPr="00E804FD">
        <w:rPr>
          <w:rFonts w:ascii="Times New Roman" w:hAnsi="Times New Roman" w:cs="Times New Roman"/>
          <w:sz w:val="20"/>
          <w:szCs w:val="20"/>
        </w:rPr>
        <w:t xml:space="preserve">z uwzględnieniem dokonanych  zmian  stanowią załączniki do niniejszej informacji i </w:t>
      </w:r>
      <w:r w:rsidRPr="00E804FD">
        <w:rPr>
          <w:rFonts w:ascii="Times New Roman" w:hAnsi="Times New Roman" w:cs="Times New Roman"/>
          <w:bCs/>
          <w:sz w:val="20"/>
          <w:szCs w:val="20"/>
        </w:rPr>
        <w:t xml:space="preserve">są dostępne na stronie prowadzonego postępowania </w:t>
      </w:r>
      <w:hyperlink r:id="rId11" w:history="1">
        <w:r w:rsidRPr="00E804FD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  <w:r w:rsidRPr="00AA13F8"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  <w:t xml:space="preserve">  </w:t>
      </w:r>
    </w:p>
    <w:p w14:paraId="7277F0DA" w14:textId="77777777" w:rsidR="0037613D" w:rsidRPr="00327C52" w:rsidRDefault="0037613D" w:rsidP="003761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AA13F8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Wszelkie dopuszczenia, zmiany wynikające z powyższych odpowiedzi na pytania należy uwzględnić </w:t>
      </w:r>
      <w:r w:rsidRPr="00AA13F8">
        <w:rPr>
          <w:rFonts w:ascii="Times New Roman" w:hAnsi="Times New Roman" w:cs="Times New Roman"/>
          <w:bCs/>
          <w:sz w:val="20"/>
          <w:szCs w:val="20"/>
          <w:lang w:eastAsia="pl-PL"/>
        </w:rPr>
        <w:br/>
        <w:t>w składanych ofertach.</w:t>
      </w:r>
    </w:p>
    <w:p w14:paraId="192AA5D6" w14:textId="3CF5F749" w:rsidR="00AA1745" w:rsidRDefault="00955441" w:rsidP="004614B7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Z poważaniem</w:t>
      </w:r>
    </w:p>
    <w:p w14:paraId="6A007344" w14:textId="77777777" w:rsidR="00AA1745" w:rsidRPr="00AA1745" w:rsidRDefault="00AA1745" w:rsidP="00AA1745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AA1745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AA1745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A1745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Nr</w:t>
      </w:r>
      <w:proofErr w:type="spellEnd"/>
      <w:r w:rsidRPr="00AA1745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2/2a</w:t>
      </w:r>
    </w:p>
    <w:p w14:paraId="2E52D464" w14:textId="77777777" w:rsidR="00AA1745" w:rsidRPr="00AA1745" w:rsidRDefault="00AA1745" w:rsidP="00AA17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17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SWZ Nr </w:t>
      </w:r>
      <w:proofErr w:type="spellStart"/>
      <w:r w:rsidRPr="00AA17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W.Sz.Z</w:t>
      </w:r>
      <w:proofErr w:type="spellEnd"/>
      <w:r w:rsidRPr="00AA17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TZ-280-</w:t>
      </w:r>
      <w:r w:rsidRPr="00AA1745">
        <w:rPr>
          <w:rFonts w:ascii="Times New Roman" w:eastAsia="Andale Sans UI" w:hAnsi="Times New Roman" w:cs="Tahoma"/>
          <w:b/>
          <w:kern w:val="1"/>
          <w:lang w:eastAsia="fa-IR" w:bidi="fa-IR"/>
        </w:rPr>
        <w:t>99/24</w:t>
      </w:r>
    </w:p>
    <w:p w14:paraId="3AAACE41" w14:textId="77777777" w:rsidR="00AA1745" w:rsidRPr="00AA1745" w:rsidRDefault="00AA1745" w:rsidP="00AA1745">
      <w:pPr>
        <w:widowControl w:val="0"/>
        <w:suppressAutoHyphens/>
        <w:spacing w:before="100" w:beforeAutospacing="1" w:after="0" w:line="100" w:lineRule="atLeast"/>
        <w:ind w:right="-428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r w:rsidRPr="00AA1745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SPECYFIKACJA TECHNICZNA</w:t>
      </w:r>
    </w:p>
    <w:p w14:paraId="45B769DB" w14:textId="77777777" w:rsidR="00AA1745" w:rsidRPr="00AA1745" w:rsidRDefault="00AA1745" w:rsidP="00AA1745">
      <w:pPr>
        <w:tabs>
          <w:tab w:val="left" w:pos="4080"/>
        </w:tabs>
        <w:spacing w:after="16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Zestawienie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parametrów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techniczno-użytkowych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przedmiotu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zamówienia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–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Zadanie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>Nr</w:t>
      </w:r>
      <w:proofErr w:type="spellEnd"/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2</w:t>
      </w:r>
    </w:p>
    <w:p w14:paraId="2864D306" w14:textId="77777777" w:rsidR="00AA1745" w:rsidRPr="00AA1745" w:rsidRDefault="00AA1745" w:rsidP="00AA1745">
      <w:pPr>
        <w:tabs>
          <w:tab w:val="left" w:pos="4080"/>
        </w:tabs>
        <w:spacing w:after="160" w:line="100" w:lineRule="atLeast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r w:rsidRPr="00AA1745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        </w:t>
      </w: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1.Pełna nazwa urządzenia</w:t>
      </w:r>
      <w:r w:rsidRPr="00AA1745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 xml:space="preserve">:   </w:t>
      </w:r>
      <w:proofErr w:type="spellStart"/>
      <w:r w:rsidRPr="00AA1745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Stół</w:t>
      </w:r>
      <w:proofErr w:type="spellEnd"/>
      <w:r w:rsidRPr="00AA1745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AA1745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operacyjny</w:t>
      </w:r>
      <w:proofErr w:type="spellEnd"/>
      <w:r w:rsidRPr="00AA1745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r w:rsidRPr="00AA1745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 xml:space="preserve"> – 1 </w:t>
      </w:r>
      <w:proofErr w:type="spellStart"/>
      <w:r w:rsidRPr="00AA1745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>szt</w:t>
      </w:r>
      <w:proofErr w:type="spellEnd"/>
    </w:p>
    <w:p w14:paraId="3F004633" w14:textId="77777777" w:rsidR="00AA1745" w:rsidRPr="00AA1745" w:rsidRDefault="00AA1745" w:rsidP="00AA1745">
      <w:pPr>
        <w:widowControl w:val="0"/>
        <w:tabs>
          <w:tab w:val="left" w:pos="1632"/>
        </w:tabs>
        <w:suppressAutoHyphens/>
        <w:spacing w:after="0" w:line="100" w:lineRule="atLeast"/>
        <w:ind w:right="-2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  <w:r w:rsidRPr="00AA1745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 xml:space="preserve">         </w:t>
      </w: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2. Nazwa i typ/model (podać): …………………………………</w:t>
      </w:r>
    </w:p>
    <w:p w14:paraId="0891F523" w14:textId="77777777" w:rsidR="00AA1745" w:rsidRPr="00AA1745" w:rsidRDefault="00AA1745" w:rsidP="00AA1745">
      <w:pPr>
        <w:widowControl w:val="0"/>
        <w:suppressAutoHyphens/>
        <w:spacing w:before="100" w:beforeAutospacing="1" w:after="0" w:line="100" w:lineRule="atLeast"/>
        <w:contextualSpacing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3. Producent (podać):…..………………………..……………..</w:t>
      </w:r>
    </w:p>
    <w:p w14:paraId="6275F4B0" w14:textId="77777777" w:rsidR="00AA1745" w:rsidRPr="00AA1745" w:rsidRDefault="00AA1745" w:rsidP="00AA1745">
      <w:pPr>
        <w:widowControl w:val="0"/>
        <w:numPr>
          <w:ilvl w:val="0"/>
          <w:numId w:val="12"/>
        </w:numPr>
        <w:suppressAutoHyphens/>
        <w:spacing w:after="0" w:line="100" w:lineRule="atLeast"/>
        <w:ind w:left="-70"/>
        <w:textAlignment w:val="baseline"/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</w:pP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          4. Rok produkcji: </w:t>
      </w:r>
      <w:r w:rsidRPr="00AA1745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2024</w:t>
      </w:r>
    </w:p>
    <w:tbl>
      <w:tblPr>
        <w:tblW w:w="9489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15"/>
        <w:gridCol w:w="1907"/>
        <w:gridCol w:w="1134"/>
        <w:gridCol w:w="1754"/>
      </w:tblGrid>
      <w:tr w:rsidR="00AA1745" w:rsidRPr="00AA1745" w14:paraId="41B50233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8EDE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40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AF12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Przedmiot zamówienia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2879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wymagane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9641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oferowane</w:t>
            </w:r>
          </w:p>
          <w:p w14:paraId="07714F8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Tak/Nie</w:t>
            </w:r>
          </w:p>
          <w:p w14:paraId="21039B1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podać/opisać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62C1E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oceniane - punktacja</w:t>
            </w:r>
          </w:p>
        </w:tc>
      </w:tr>
      <w:tr w:rsidR="00AA1745" w:rsidRPr="00AA1745" w14:paraId="15ACE0F2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2251C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6810F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88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Mobilny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modularny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napędem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elektromechanicznym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elektrohydraulicznym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hybrydowym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zabiegów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ogólnochirurgicznych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specjalistycznych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1E6C6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F4153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39EFA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717316A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E6B9F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38616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wykonana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całości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stali</w:t>
            </w:r>
            <w:proofErr w:type="spellEnd"/>
          </w:p>
          <w:p w14:paraId="472BACD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nierdzewnej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CrNi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</w:p>
          <w:p w14:paraId="7193A74C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harmonijkową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gumową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osłonę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górnej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części</w:t>
            </w:r>
            <w:proofErr w:type="spellEnd"/>
          </w:p>
          <w:p w14:paraId="488608F8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obudowę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tworzywa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sztucznego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5912DD6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łatwa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utrzymaniu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czystości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,</w:t>
            </w:r>
          </w:p>
          <w:p w14:paraId="43C45A96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268" w:hanging="180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teleskopowa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rozsuwanymi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3FFBC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6C7E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0E03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4D93AC1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FA49E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B3DE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Podstawa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wykonana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żeliwa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stali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nierdzewnej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tylko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stali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nierdzewnej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węższa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części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centralnej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ułatwiająca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dostęp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chirurgowi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szersza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końcach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zwiększająca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stabilność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podczas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zabiegu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Pokrywa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podstawy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łatwo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zdejmowalna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dla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celów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serwisowych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wykonana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stali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nierdzewnej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3A91A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B3BE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54D73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2FB9F0A7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FA8E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F4E8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Cztery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podwójne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koła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schowane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obrysie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podstawy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Koła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niewystające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podstawę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podczas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zabiegów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także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podczas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przemieszczania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47C1E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A540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6752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448C6A5F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1FE14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CFCB6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88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„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zablokowany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”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nieopierający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kołach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jezdnych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wysuwanych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stopkach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C7BBD8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E0C4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9221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48FF0E8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99EF1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37AFD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88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złożony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następujących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14:paraId="5C8203EA" w14:textId="77777777" w:rsidR="00AA1745" w:rsidRPr="00AA1745" w:rsidRDefault="00AA1745" w:rsidP="00AA1745">
            <w:pPr>
              <w:widowControl w:val="0"/>
              <w:numPr>
                <w:ilvl w:val="0"/>
                <w:numId w:val="371"/>
              </w:numPr>
              <w:suppressAutoHyphens/>
              <w:spacing w:after="0" w:line="259" w:lineRule="auto"/>
              <w:ind w:left="461"/>
              <w:contextualSpacing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podgłówek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odejmowalny</w:t>
            </w:r>
            <w:proofErr w:type="spellEnd"/>
          </w:p>
          <w:p w14:paraId="02DD1735" w14:textId="77777777" w:rsidR="00AA1745" w:rsidRPr="00AA1745" w:rsidRDefault="00AA1745" w:rsidP="00AA1745">
            <w:pPr>
              <w:widowControl w:val="0"/>
              <w:numPr>
                <w:ilvl w:val="0"/>
                <w:numId w:val="371"/>
              </w:numPr>
              <w:suppressAutoHyphens/>
              <w:spacing w:after="0" w:line="259" w:lineRule="auto"/>
              <w:ind w:left="461"/>
              <w:contextualSpacing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odejmowany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przedłużający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instalacji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stronie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</w:p>
          <w:p w14:paraId="76CFEEA5" w14:textId="77777777" w:rsidR="00AA1745" w:rsidRPr="00AA1745" w:rsidRDefault="00AA1745" w:rsidP="00AA1745">
            <w:pPr>
              <w:widowControl w:val="0"/>
              <w:numPr>
                <w:ilvl w:val="0"/>
                <w:numId w:val="371"/>
              </w:numPr>
              <w:suppressAutoHyphens/>
              <w:spacing w:after="0" w:line="259" w:lineRule="auto"/>
              <w:ind w:left="461"/>
              <w:contextualSpacing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górna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22031819" w14:textId="77777777" w:rsidR="00AA1745" w:rsidRPr="00AA1745" w:rsidRDefault="00AA1745" w:rsidP="00AA1745">
            <w:pPr>
              <w:widowControl w:val="0"/>
              <w:numPr>
                <w:ilvl w:val="0"/>
                <w:numId w:val="371"/>
              </w:numPr>
              <w:suppressAutoHyphens/>
              <w:spacing w:after="0" w:line="259" w:lineRule="auto"/>
              <w:ind w:left="461"/>
              <w:contextualSpacing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siedziska</w:t>
            </w:r>
            <w:proofErr w:type="spellEnd"/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02DB4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63C3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FE98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5913F6C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9EC1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31934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88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łączone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gniazd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wpustowych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zasadzie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szybkozłączy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blokadą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zapobiegającą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wysuwaniu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okrągły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bolec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otwór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). Nie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stosowania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koniecznością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dokręcania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śrub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hakowych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ABA7A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0D6C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C5EE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0978AD1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AEFF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4EB51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Szerokość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: 530 – 550 mm (+/- 5mm)</w:t>
            </w:r>
          </w:p>
          <w:p w14:paraId="2D943D52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Szerokość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: 580 - 600 mm (+/- 5mm)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143CA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TAK, podać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25D6B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6C53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89B1732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B55F9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214B19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ind w:left="88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przezierne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projekcji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AP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poprzecznych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wzmocnień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poprzeczek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utrudniających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uzyskanie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czystego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obrazu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RTG.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częściowo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nieprzezierny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podgłówek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AC1BE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770B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AE18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A794F54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5852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667BC" w14:textId="5573DD47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Blat stołu wyposażony w oświetlenie informujące m.in.:</w:t>
            </w:r>
          </w:p>
          <w:p w14:paraId="53B67C73" w14:textId="77777777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Pozycji normalnej i odwróconej blatu</w:t>
            </w:r>
          </w:p>
          <w:p w14:paraId="1AD129DC" w14:textId="77777777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Aktualnie wykonywanej czynności</w:t>
            </w:r>
          </w:p>
          <w:p w14:paraId="653FADD8" w14:textId="77777777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Osiągnięciu zadanej pozycji końcowej</w:t>
            </w:r>
          </w:p>
          <w:p w14:paraId="56FD17E6" w14:textId="77777777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Osiągnięciu maksymalnego ruchu danego przegubu</w:t>
            </w:r>
          </w:p>
          <w:p w14:paraId="468AC9FE" w14:textId="7433FEE8" w:rsidR="00AA1745" w:rsidRPr="00AA1745" w:rsidRDefault="00AA1745" w:rsidP="00AA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Możliwości wystąpienia kolizj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55BBC68C" w14:textId="21A12FE0" w:rsidR="00AA1745" w:rsidRPr="00AA1745" w:rsidRDefault="00AA1745" w:rsidP="00142346">
            <w:pPr>
              <w:widowControl w:val="0"/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CD3C9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5813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AE17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F96CA78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517F7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53F64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Oświetlenie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sygnalizacyjne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wbudowane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motoryczne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przeguby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wyświetlające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min. 5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różnych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kolorach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widoczne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też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gdy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stole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jest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obłożenie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D9EF2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7658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FFE8E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D130A8D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254A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D67CA3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manualnie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14:paraId="46783741" w14:textId="77777777" w:rsidR="00AA1745" w:rsidRPr="00AA1745" w:rsidRDefault="00AA1745" w:rsidP="00AA1745">
            <w:pPr>
              <w:widowControl w:val="0"/>
              <w:numPr>
                <w:ilvl w:val="0"/>
                <w:numId w:val="373"/>
              </w:numPr>
              <w:suppressAutoHyphens/>
              <w:spacing w:before="20" w:after="2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podgłówek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regulowany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manualnie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min.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dwóch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płaszczyznach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zapadkowego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blokującego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jednocześnie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wszystkie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przeguby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Podgłówek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pozwalający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jednoczesną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kąta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nachylenia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wysokości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kąta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zaklinowania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względem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kąta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nachylenia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bliższej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-60˚ do +60˚</w:t>
            </w:r>
          </w:p>
          <w:p w14:paraId="0CECA1B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5A36D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TAK, podać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B8FA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2A14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19D9C795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87534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50549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sterującym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(min.):</w:t>
            </w:r>
          </w:p>
          <w:p w14:paraId="0FA8A09B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Wysokość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</w:p>
          <w:p w14:paraId="5326210A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antyTrendelenburga</w:t>
            </w:r>
            <w:proofErr w:type="spellEnd"/>
          </w:p>
          <w:p w14:paraId="78CE6874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boczne</w:t>
            </w:r>
            <w:proofErr w:type="spellEnd"/>
          </w:p>
          <w:p w14:paraId="218A1298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dolnej</w:t>
            </w:r>
            <w:proofErr w:type="spellEnd"/>
          </w:p>
          <w:p w14:paraId="48F80CC9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synchronicznie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każdego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osobna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  <w:p w14:paraId="6F0F645E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„0”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przycisku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3C8A52D3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flex</w:t>
            </w:r>
          </w:p>
          <w:p w14:paraId="2198390D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reflex</w:t>
            </w:r>
            <w:proofErr w:type="spellEnd"/>
          </w:p>
          <w:p w14:paraId="67D17DBD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„beach-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chair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”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przycisku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wybranie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pamięci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6AD1A994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normalna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odwrócona</w:t>
            </w:r>
            <w:proofErr w:type="spellEnd"/>
          </w:p>
          <w:p w14:paraId="08637E84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ind w:left="603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odblokowanie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94938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ADD2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4270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D56C26A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A4DA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21E8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wysokości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585-1110mm (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materaca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horyzontalnej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98AC9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TAK, podać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BE434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26960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31A2EE7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D52F8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4D4A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anty-Trendelenburga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45˚/45˚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FCFDB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5EAB1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92B9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BEE495C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61D1C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761E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≥ 28˚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3FDF5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2A9C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8D27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C143AD8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1487A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66C6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-90˚ do +90˚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97D77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F142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5C2F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F313AC6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2392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747F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-110˚ do +90˚.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17F03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2889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E849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7CE54C96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86DF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F3A67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przesuwu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wzdłużnego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450 mm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0588F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2494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309A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18482A29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B8144D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F808D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zabezpieczający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przechylenia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trakcie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transportu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wykonywania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wysuniętych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kołach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jezdnych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36C00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3207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1D86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2D30122B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61D98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A1A9F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zapobiegający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przeciążeniu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czujnik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wagę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dostosowujący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przesuw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wzdłużnych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wagi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ułożenia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pacjenta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C2DC3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TAK/NIE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4702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03C2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 – 10 pkt.</w:t>
            </w:r>
          </w:p>
          <w:p w14:paraId="709F5FE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Nie – 0 pkt.</w:t>
            </w:r>
          </w:p>
        </w:tc>
      </w:tr>
      <w:tr w:rsidR="00AA1745" w:rsidRPr="00AA1745" w14:paraId="79342529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35B3E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31B7A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antykolizyjny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automatycznie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wstrzymujący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ruch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momencie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kolizji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pomiędzy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elementami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podłogą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elementami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elementami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znajdujacymi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sie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np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wiadra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wózki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)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części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ciała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personelu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np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noga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).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Oprócz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zatrzymania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ruchu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odpowiedni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komunikat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wyświetlany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ręcznym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oświetleniu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sygnalizacyjnym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1F581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43C1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128B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747E1E73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27BB8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13C5B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zegar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przeciwodleżynowy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pozwalający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sposób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optymalny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pozycjonować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pacjenta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trakcie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zabiegu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521DC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0D49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9166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18"/>
                <w:szCs w:val="24"/>
                <w:lang w:val="de-DE" w:eastAsia="fa-IR" w:bidi="fa-IR"/>
              </w:rPr>
            </w:pPr>
          </w:p>
        </w:tc>
      </w:tr>
      <w:tr w:rsidR="00AA1745" w:rsidRPr="00AA1745" w14:paraId="7718DE27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30D3B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F46C1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ręczny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przewodowy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534A4E67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Pilot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ładowania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dedykowanego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przewodu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podłączanego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ładowarki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sieciowej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dostarczonych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komplecie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E9BA9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67ED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D76F1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4EB1C873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0F7FDF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951AC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Pilot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przewodowy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odłączenia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przewodu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użytkowania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jako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bezprzewodowego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F0E26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E996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FD6D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20C3E796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3D58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31ED1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Kolumna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wyposażona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min.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dwa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gniazda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podłączenia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zlokalizowane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strony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głowy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strony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nóg</w:t>
            </w:r>
            <w:proofErr w:type="spellEnd"/>
            <w:r w:rsidRPr="00AA1745">
              <w:rPr>
                <w:rFonts w:ascii="Times New Roman" w:eastAsia="Calibri" w:hAnsi="Times New Roman" w:cs="Calibri"/>
                <w:color w:val="000000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2070D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5505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90D6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C3E8993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981DB1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7CB9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Pilot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zdalnego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podświetlanymi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piktogramami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ułatwiającymi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pracę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zacienionej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sali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konfiguracji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taki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sposób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podświetlane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były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jedynie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przyciski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których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jest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dopuszczalne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aktualnej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B4EB3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7353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1797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DC7C71B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0AC1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6A01B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Pilot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posiadający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kolorowy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ekran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dotykowy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zmiany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menu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ustawień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zaawansowanych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takich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jak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prędkości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poruszania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odblokowywanie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motorycznych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wprowadzanie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edytowanie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zapamiętywanie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91D07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B5AA1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0981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4D13DB0F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E3059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1A27F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zapamiętania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 25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zaprogramowanych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użytkownika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ustawienia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Użytkownika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sekwencji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ruchów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jakich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być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osiągnięta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3A5A5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69E0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972B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8B547D1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7A7D8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EB15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zablokowania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elektromechanicznych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ruchów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wyświetlaczu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informującej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aktywacji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blokady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5D5A1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173D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56D0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CB1017E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0EA54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A6457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ustawienia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różnych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prędkości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ruchów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ustawiana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użytkownika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(min.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wysokości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przesuwu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wzdłużnego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wzdłużnego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poprzecznego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).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856EB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B2BC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AF97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4E8382CD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303DB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7D488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kolorowym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ekranie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dotykowym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wyświetlane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następujące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min.: </w:t>
            </w:r>
          </w:p>
          <w:p w14:paraId="13713582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•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ab/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naładowania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akumulatorów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   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br/>
              <w:t xml:space="preserve">             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pilota</w:t>
            </w:r>
            <w:proofErr w:type="spellEnd"/>
          </w:p>
          <w:p w14:paraId="18F8F58C" w14:textId="3E5D22EA" w:rsidR="00AA1745" w:rsidRPr="00AA1745" w:rsidRDefault="00AA1745" w:rsidP="009804A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•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ab/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osiągniętej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maksymalnej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br/>
              <w:t xml:space="preserve">             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21F0CC09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•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ab/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osiągniętej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„0”</w:t>
            </w:r>
          </w:p>
          <w:p w14:paraId="2DD03662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•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ab/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kącie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pochyleń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pochyleń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pochylenia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sychronicznie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indywidualnie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dla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lewego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prawego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segmentu</w:t>
            </w:r>
            <w:proofErr w:type="spellEnd"/>
          </w:p>
          <w:p w14:paraId="27C32186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•</w:t>
            </w: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ab/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generowanych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antykolizyjne</w:t>
            </w:r>
            <w:proofErr w:type="spellEnd"/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9D5F1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1443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388C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035E43C7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3DCF03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B661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Panel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awaryjnego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wbudowany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kolumnę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zlokalizowany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długiej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prawej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lewej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stronie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7EBBF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C007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A954B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9AB7AA4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AE17D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95B18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Panel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awaryjnego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aktywny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non-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stop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System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niewyłączający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automatycznie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ingerencji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obsługi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celu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podniesienia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bezpieczeństwa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obsługa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panelu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wymagająca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jednoczesnego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użycia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dwóch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przycisków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Dla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ułatwienia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obsługi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przyciski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oznaczone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takimi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samymi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kolorami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jak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pilocie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ręcznym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863A9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4303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ACEC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1550BB5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8CB0F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D8423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obsługiwane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dodatkowy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panel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sterujący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(min.)</w:t>
            </w:r>
          </w:p>
          <w:p w14:paraId="06732A75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Wysokość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0B3078AA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anty-Trendelenburga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5D91C109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Przechyły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boczne</w:t>
            </w:r>
            <w:proofErr w:type="spellEnd"/>
          </w:p>
          <w:p w14:paraId="3BA767B6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20428B1C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przedłużającego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14:paraId="33DF6A6B" w14:textId="77777777" w:rsidR="00AA1745" w:rsidRPr="00AA1745" w:rsidRDefault="00AA1745" w:rsidP="00AA1745">
            <w:pPr>
              <w:widowControl w:val="0"/>
              <w:numPr>
                <w:ilvl w:val="0"/>
                <w:numId w:val="372"/>
              </w:numPr>
              <w:suppressAutoHyphens/>
              <w:spacing w:before="20" w:after="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odblokowanie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25C05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0FAC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2027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1E3AA8C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F0A5A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013C39" w14:textId="77777777" w:rsid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Na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panelu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awaryjnego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wyświetlana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informacja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blokady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naładowania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akumulatorów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6951300F" w14:textId="77777777" w:rsidR="009804A3" w:rsidRDefault="009804A3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14:paraId="1FAC4B2F" w14:textId="77777777" w:rsidR="009804A3" w:rsidRDefault="009804A3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14:paraId="442CF23E" w14:textId="77777777" w:rsidR="009804A3" w:rsidRPr="00AA1745" w:rsidRDefault="009804A3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5FC4F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D169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9CD3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757CF4D2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2B3C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7708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doposażenia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przyszłości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nożny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sterownik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F48425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E5383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569AC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708D63A4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91A64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6632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wyposażony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demontowane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materace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antystatyczne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grubości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minimum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80mm, z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właściwościami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przeciwodleżynowymi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odpornymi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działanie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środków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dezynfekcyjnych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Funkcja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„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pamięci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kształtu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”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wpływająca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pozytywnie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utrzymanie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ciepłoty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pacjenta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trakcie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zabiegu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Materace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zintegrowane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mocowane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ramy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zatrzasków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63CBC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24DE4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70056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15C84A2A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46F34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B1BFF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instalacji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różnych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akcesoriów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obu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stronach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zarówno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strony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głowy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jak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podnóżka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DD416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E30A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D364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4313D739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1F73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5B72B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Udźwig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14:paraId="7750E3AE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normalna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maksymalny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udźwig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: min. 540 kg  </w:t>
            </w:r>
          </w:p>
          <w:p w14:paraId="753B7C2D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Pozycja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odwrócona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maksymalny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dopuszczalny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udźwig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min: 300 kg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7AED5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TAK, podać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AC4D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D82E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12CAA1A0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4707C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C2986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instrumentalne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wzdłuż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wszystkich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standardowe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1E9DA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5007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F14B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4CC1577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7353F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25540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Stół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gotowy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podłączenia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systemu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zdalnej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diagnostyki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pośrednictwem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sieci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szpitalnej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D6E44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TAK/NIE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BF46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BFB1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 – 10 pkt.</w:t>
            </w:r>
          </w:p>
          <w:p w14:paraId="0B3D96B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Nie – 0 pkt. </w:t>
            </w:r>
          </w:p>
        </w:tc>
      </w:tr>
      <w:tr w:rsidR="00AA1745" w:rsidRPr="00AA1745" w14:paraId="09D9720F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06367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232D8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blatu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taki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jak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plecowe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,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przedłużające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podgłówki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wszystkie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montowane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akcesoryjnych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kompatybilne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posiadanymi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stołami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firmy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MAQUET  YUNO II OTESUS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56CCC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TAK/NIE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BB05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8D87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 – 10 pkt.</w:t>
            </w:r>
          </w:p>
          <w:p w14:paraId="78E5256B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Nie – 0 pkt. </w:t>
            </w:r>
          </w:p>
        </w:tc>
      </w:tr>
      <w:tr w:rsidR="00AA1745" w:rsidRPr="00AA1745" w14:paraId="7C742A7D" w14:textId="77777777" w:rsidTr="000A739C">
        <w:trPr>
          <w:cantSplit/>
          <w:trHeight w:val="428"/>
        </w:trPr>
        <w:tc>
          <w:tcPr>
            <w:tcW w:w="9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96A6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b/>
                <w:bCs/>
                <w:kern w:val="1"/>
                <w:sz w:val="20"/>
                <w:szCs w:val="20"/>
                <w:lang w:val="de-DE" w:eastAsia="fa-IR" w:bidi="fa-IR"/>
              </w:rPr>
              <w:t>WYPOSAŻENIE STOŁU</w:t>
            </w:r>
          </w:p>
        </w:tc>
      </w:tr>
      <w:tr w:rsidR="00AA1745" w:rsidRPr="00AA1745" w14:paraId="42E6F584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EF06E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A588A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1.Blat 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włókna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węglowego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dł.min.1800mm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mocowana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segmencie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siedziska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przezierna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zakresie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360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stopni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długości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min.1200mm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1713A943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Udźwig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min.200 kg. </w:t>
            </w:r>
          </w:p>
          <w:p w14:paraId="68511E0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2.Adapter do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montażu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akcesoriów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blacie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płycie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włókna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węglowego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0AF985E1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3.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Ramka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anestezjologiczna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możliwością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przedłużenia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2191B6F9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4. Pas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pacjenta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długości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min.1400mm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6E2524B4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5.Pas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pacjenta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części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metalowych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długości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min.2000mm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21FDFAB7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6.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Przedłużenie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akcesoryjnych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dł.min.650 mm – 2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2787F28F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7.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Podpory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anestezjologiczne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ręce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płaskie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przegubie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kulowy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zaciskiem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akcesoryjnym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2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14:paraId="257114A5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8.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Podpora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wsuwana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materac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wykonana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plexi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2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7E31B65C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9.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Podpora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ręki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wsuwana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pod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materac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tzw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gitara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542DDF02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10.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Zacisk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akcesoryjny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7ED125AA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11.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Osłona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rtg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mocowana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szynę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akcesoryjną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stołu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operacyjnego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boczna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– 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</w:t>
            </w:r>
          </w:p>
          <w:p w14:paraId="389EF813" w14:textId="77777777" w:rsidR="00AA1745" w:rsidRPr="00AA1745" w:rsidRDefault="00AA1745" w:rsidP="00AA174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12.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Osłona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rtg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jednopanelowa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mocowana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strony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wezgłowia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-1 </w:t>
            </w:r>
            <w:proofErr w:type="spellStart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szt</w:t>
            </w:r>
            <w:proofErr w:type="spellEnd"/>
            <w:r w:rsidRPr="00AA1745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9FBA8F" w14:textId="77777777" w:rsidR="00AA1745" w:rsidRPr="00AA1745" w:rsidRDefault="00AA1745" w:rsidP="00AA17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4C8A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1A9AB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2009BB1D" w14:textId="77777777" w:rsidTr="000A739C">
        <w:trPr>
          <w:cantSplit/>
          <w:trHeight w:val="428"/>
        </w:trPr>
        <w:tc>
          <w:tcPr>
            <w:tcW w:w="9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58E1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Inne</w:t>
            </w:r>
          </w:p>
        </w:tc>
      </w:tr>
      <w:tr w:rsidR="00AA1745" w:rsidRPr="00AA1745" w14:paraId="40227E06" w14:textId="77777777" w:rsidTr="000A739C">
        <w:trPr>
          <w:cantSplit/>
          <w:trHeight w:val="4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C1370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2899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Przeglądy techniczne   w okresie trwania gwarancji  na koszt własny Wykonawcy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45B19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BA9CC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CB39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23138B10" w14:textId="77777777" w:rsidTr="000A739C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981AD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086F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Zalecana przez Producenta częstotliwość wykonywanych przeglądów technicznych w okresie:</w:t>
            </w: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- trwania gwarancji,</w:t>
            </w: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- po gwarancji.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77A2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595F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5F06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7F454AB" w14:textId="77777777" w:rsidTr="000A739C">
        <w:trPr>
          <w:cantSplit/>
          <w:trHeight w:val="312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AA5C7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468946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Instrukcja w języku polskim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D354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2698C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7D78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39666F7" w14:textId="77777777" w:rsidTr="000A739C">
        <w:trPr>
          <w:cantSplit/>
          <w:trHeight w:val="55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1236D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8D76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Instalacja sprzętu wraz ze szkoleniem pracowników Zamawiającego w cenie oferty.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B625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906C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6430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39453C8A" w14:textId="77777777" w:rsidTr="000A739C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9027F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E1AA2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Czas reakcji przystąpienia  do usunięcia awarii  od chwili jej zgłoszenia max. 48 godz. w dni robocze i 72 godz. w dni wolne i święta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8DF0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1C38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5CDC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D934889" w14:textId="77777777" w:rsidTr="000A739C">
        <w:trPr>
          <w:cantSplit/>
          <w:trHeight w:val="411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058C5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A40D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Okres gwarancji– min. 24 miesiące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6C961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87471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7E39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6B18A4AA" w14:textId="77777777" w:rsidTr="000A739C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29572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3C22E9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Urządzenie zastępcze w przypadku naprawy trwającej powyżej 7 dni – o parametrach nie gorszych niż oferowany bez naliczania z tego tytułu dodatkowych opłat.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41F15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  <w:p w14:paraId="65F94BA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95783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EF562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0C82A58" w14:textId="77777777" w:rsidTr="000A739C">
        <w:trPr>
          <w:cantSplit/>
          <w:trHeight w:val="693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1F576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2725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Wykonawca zapewni dostępność części zamiennych   i akcesoriów przez okres min. 5 lat.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8DEC8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73F1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5C94E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1104A51" w14:textId="77777777" w:rsidTr="000A739C">
        <w:trPr>
          <w:cantSplit/>
          <w:trHeight w:val="326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0D4B0F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5572A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Sposób dezynfekcji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DC27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Opisać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B4C9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71227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A1745" w:rsidRPr="00AA1745" w14:paraId="567E9BC1" w14:textId="77777777" w:rsidTr="000A739C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FF1B2" w14:textId="77777777" w:rsidR="00AA1745" w:rsidRPr="00AA1745" w:rsidRDefault="00AA1745" w:rsidP="00AA1745">
            <w:pPr>
              <w:widowControl w:val="0"/>
              <w:numPr>
                <w:ilvl w:val="0"/>
                <w:numId w:val="344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82590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Numer kontaktowy z serwisem Wykonawcy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5CE5F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AA174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Podać</w:t>
            </w:r>
          </w:p>
          <w:p w14:paraId="79FAC9CE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CE5FD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FE204" w14:textId="77777777" w:rsidR="00AA1745" w:rsidRPr="00AA1745" w:rsidRDefault="00AA1745" w:rsidP="00AA1745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</w:tbl>
    <w:p w14:paraId="522A0EF5" w14:textId="77777777" w:rsidR="00AA1745" w:rsidRPr="00AA1745" w:rsidRDefault="00AA1745" w:rsidP="00AA17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Oświadczam, że oferowany przedmiot zamówienia spełnia wszystkie powyższe wymagania Zamawiającego i jest fabrycznie nowy.</w:t>
      </w:r>
    </w:p>
    <w:p w14:paraId="328CB0A9" w14:textId="77777777" w:rsidR="00AA1745" w:rsidRPr="00AA1745" w:rsidRDefault="00AA1745" w:rsidP="00AA17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UWAGI: </w:t>
      </w:r>
    </w:p>
    <w:p w14:paraId="5A620D33" w14:textId="77777777" w:rsidR="00AA1745" w:rsidRPr="00AA1745" w:rsidRDefault="00AA1745" w:rsidP="00AA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A17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1. Niespełnienie wymaganych parametrów i warunków ( z wyjątkiem pkt. 46 i 53 </w:t>
      </w:r>
      <w:proofErr w:type="spellStart"/>
      <w:r w:rsidRPr="00AA17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stanowiacych</w:t>
      </w:r>
      <w:proofErr w:type="spellEnd"/>
      <w:r w:rsidRPr="00AA17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zalecenia)  spowoduje odrzucenie oferty. </w:t>
      </w:r>
    </w:p>
    <w:p w14:paraId="4D4BCF12" w14:textId="431C8103" w:rsidR="00142346" w:rsidRPr="00142346" w:rsidRDefault="00AA1745" w:rsidP="0014234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AA17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 Oświadczam, że oferowany wyrób spełnia wymagania techniczne zawarte w SWZ, jest kompletny i będzie gotowy                     do użytku bez żadnych dodatkowych zakupów.</w:t>
      </w:r>
      <w:r w:rsidRPr="00AA1745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6D0A46E8" w14:textId="77777777" w:rsidR="00142346" w:rsidRDefault="00142346" w:rsidP="00142346">
      <w:pPr>
        <w:keepNext/>
        <w:widowControl w:val="0"/>
        <w:suppressAutoHyphens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</w:p>
    <w:p w14:paraId="7CD82D3E" w14:textId="77777777" w:rsidR="00142346" w:rsidRDefault="00142346" w:rsidP="00142346">
      <w:pPr>
        <w:keepNext/>
        <w:widowControl w:val="0"/>
        <w:suppressAutoHyphens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210B062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310D3A9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66B223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49564A6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E55F4A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276C2C4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5FD9991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FA328A3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7F36DBA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6B2C31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339FD88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F24831B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41C52A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F14D46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7BE623C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884F3C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C6E982" w14:textId="77777777" w:rsidR="00142346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E78AA1" w14:textId="1416FE08" w:rsidR="00E804FD" w:rsidRPr="00E804FD" w:rsidRDefault="00E804FD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BDEB79" w14:textId="77777777" w:rsidR="00E804FD" w:rsidRPr="00E804FD" w:rsidRDefault="00E804FD" w:rsidP="00E804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SWZ Nr </w:t>
      </w:r>
      <w:proofErr w:type="spellStart"/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W.Sz.Z</w:t>
      </w:r>
      <w:proofErr w:type="spellEnd"/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TZ-280-</w:t>
      </w:r>
      <w:r w:rsidRPr="00E80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99/24</w:t>
      </w:r>
    </w:p>
    <w:p w14:paraId="10E1546A" w14:textId="77777777" w:rsidR="00142346" w:rsidRPr="00E804FD" w:rsidRDefault="00142346" w:rsidP="00142346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2F703303" w14:textId="77777777" w:rsidR="00142346" w:rsidRPr="00E804FD" w:rsidRDefault="00142346" w:rsidP="0014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SWZ Nr </w:t>
      </w:r>
      <w:proofErr w:type="spellStart"/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W.Sz.Z</w:t>
      </w:r>
      <w:proofErr w:type="spellEnd"/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TZ-280-</w:t>
      </w:r>
      <w:r w:rsidRPr="00E80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99/24</w:t>
      </w:r>
    </w:p>
    <w:p w14:paraId="63FF6882" w14:textId="77777777" w:rsidR="00E804FD" w:rsidRPr="00E804FD" w:rsidRDefault="00E804FD" w:rsidP="00E804F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80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58591E43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E804F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................./2024</w:t>
      </w:r>
    </w:p>
    <w:p w14:paraId="6DEAE4C7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578A78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24681841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77365A" w14:textId="77777777" w:rsidR="00E804FD" w:rsidRPr="00E804FD" w:rsidRDefault="00E804FD" w:rsidP="00E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206CF224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0E920195" w14:textId="77777777" w:rsidR="00E804FD" w:rsidRPr="00E804FD" w:rsidRDefault="00E804FD" w:rsidP="00E80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125374F1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26BA03CA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493025BD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E804F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572496D4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31BB34AF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5E0E61A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4FE86D0E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2AC846F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4F6161B4" w14:textId="77777777" w:rsidR="00E804FD" w:rsidRPr="00E804FD" w:rsidRDefault="00E804FD" w:rsidP="00E80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5EE05E3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7764CAF3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70CAC549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2DFF68D9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3A6612E4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78EF884C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04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184CB2CA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0"/>
          <w:lang w:eastAsia="pl-PL"/>
        </w:rPr>
        <w:t>REGON:  .................................. NIP:  .................................. BDO:  ..................................</w:t>
      </w:r>
    </w:p>
    <w:p w14:paraId="5173A781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E804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5CEDDB93" w14:textId="77777777" w:rsidR="00E804FD" w:rsidRPr="00E804FD" w:rsidRDefault="00E804FD" w:rsidP="00E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D7CD5" w14:textId="77777777" w:rsidR="00E804FD" w:rsidRPr="00E804FD" w:rsidRDefault="00E804FD" w:rsidP="00E804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1C7AB679" w14:textId="77777777" w:rsidR="00E804FD" w:rsidRPr="00E804FD" w:rsidRDefault="00E804FD" w:rsidP="00E804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804FD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AB6F130" w14:textId="77777777" w:rsidR="00E804FD" w:rsidRPr="00E804FD" w:rsidRDefault="00E804FD" w:rsidP="00E804F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E804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proofErr w:type="spellStart"/>
      <w:r w:rsidRPr="00E804FD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fa-IR" w:bidi="fa-IR"/>
        </w:rPr>
        <w:t>ostawę</w:t>
      </w:r>
      <w:proofErr w:type="spellEnd"/>
      <w:r w:rsidRPr="00E804FD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fa-IR" w:bidi="fa-IR"/>
        </w:rPr>
        <w:t xml:space="preserve"> …………………………………..</w:t>
      </w:r>
      <w:r w:rsidRPr="00E804FD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 xml:space="preserve">, </w:t>
      </w:r>
      <w:r w:rsidRPr="00E804FD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 w:rsidRPr="00E8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zwanych </w:t>
      </w:r>
      <w:r w:rsidRPr="00E804F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dalszej treści przedmiotem umowy,</w:t>
      </w:r>
    </w:p>
    <w:p w14:paraId="474F7EE0" w14:textId="77777777" w:rsidR="00E804FD" w:rsidRPr="00E804FD" w:rsidRDefault="00E804FD" w:rsidP="00E804F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Integralną część niniejszej umowy stanowią:</w:t>
      </w:r>
    </w:p>
    <w:p w14:paraId="4FC3394E" w14:textId="77777777" w:rsidR="00E804FD" w:rsidRPr="00E804FD" w:rsidRDefault="00E804FD" w:rsidP="00E804FD">
      <w:pPr>
        <w:widowControl w:val="0"/>
        <w:numPr>
          <w:ilvl w:val="1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Andale Sans UI" w:hAnsi="Times New Roman" w:cs="Tahoma"/>
          <w:kern w:val="1"/>
          <w:lang w:eastAsia="fa-IR" w:bidi="fa-IR"/>
        </w:rPr>
        <w:t>specyfikacja cenowa – Załącznik Nr …...</w:t>
      </w:r>
    </w:p>
    <w:p w14:paraId="0F7A4EB0" w14:textId="77777777" w:rsidR="00E804FD" w:rsidRPr="00E804FD" w:rsidRDefault="00E804FD" w:rsidP="00E804FD">
      <w:pPr>
        <w:widowControl w:val="0"/>
        <w:numPr>
          <w:ilvl w:val="1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lang w:eastAsia="fa-IR" w:bidi="fa-IR"/>
        </w:rPr>
        <w:t xml:space="preserve">specyfikacja techniczna (parametry techniczno-użytkowe) – Załącznik Nr …… </w:t>
      </w:r>
    </w:p>
    <w:p w14:paraId="6229783F" w14:textId="77777777" w:rsidR="00E804FD" w:rsidRPr="00E804FD" w:rsidRDefault="00E804FD" w:rsidP="00E804FD">
      <w:pPr>
        <w:widowControl w:val="0"/>
        <w:numPr>
          <w:ilvl w:val="1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integralną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część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stanowi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porozumienie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współpracy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pracodawców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których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pracownicy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wykonują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prace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terenie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Wojewódzkiego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Szpitala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Zespolonego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Toruniu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im. L.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Rydygiera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dotyczące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zapewnienia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im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bezpiecznych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higienicznych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warunkow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pracy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oraz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ustanowieniu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koordynatora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ds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BHP –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Załacznik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Nr</w:t>
      </w:r>
      <w:proofErr w:type="spellEnd"/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5a.</w:t>
      </w:r>
    </w:p>
    <w:p w14:paraId="6BF6FF92" w14:textId="77777777" w:rsidR="00E804FD" w:rsidRPr="00E804FD" w:rsidRDefault="00E804FD" w:rsidP="00E804F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do dostarczenia Zamawiającemu przedmiotu umowy w ilości  i po cenie zgodnie ze złożoną ofertą z dnia ………………….. r.</w:t>
      </w:r>
    </w:p>
    <w:p w14:paraId="7DB77973" w14:textId="77777777" w:rsidR="00E804FD" w:rsidRPr="00E804FD" w:rsidRDefault="00E804FD" w:rsidP="00E804F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Dostarczony przedmiot umowy musi być nowy, tj.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niepowystawowy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i nieregenerowany.</w:t>
      </w:r>
    </w:p>
    <w:p w14:paraId="02BB22E6" w14:textId="77777777" w:rsidR="00E804FD" w:rsidRPr="00E804FD" w:rsidRDefault="00E804FD" w:rsidP="00E804F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6036773E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§ 2</w:t>
      </w:r>
    </w:p>
    <w:p w14:paraId="24896D61" w14:textId="77777777" w:rsidR="00E804FD" w:rsidRPr="00E804FD" w:rsidRDefault="00E804FD" w:rsidP="00E804FD">
      <w:pPr>
        <w:widowControl w:val="0"/>
        <w:numPr>
          <w:ilvl w:val="0"/>
          <w:numId w:val="33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E804F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Termin realizacji przedmiotu umowy</w:t>
      </w:r>
      <w:r w:rsidRPr="00E804F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fa-IR"/>
        </w:rPr>
        <w:t xml:space="preserve">: </w:t>
      </w:r>
      <w:r w:rsidRPr="00E804FD">
        <w:rPr>
          <w:rFonts w:ascii="Times New Roman" w:eastAsia="Andale Sans UI" w:hAnsi="Times New Roman" w:cs="Times New Roman"/>
          <w:color w:val="000000"/>
          <w:kern w:val="1"/>
          <w:lang w:eastAsia="pl-PL" w:bidi="fa-IR"/>
        </w:rPr>
        <w:t xml:space="preserve">Wykonawca zobowiązany będzie dostarczyć przedmiot umowy w terminie nie dłuższym niż w ciągu </w:t>
      </w:r>
      <w:r w:rsidRPr="00E804FD">
        <w:rPr>
          <w:rFonts w:ascii="Times New Roman" w:eastAsia="Andale Sans UI" w:hAnsi="Times New Roman" w:cs="Times New Roman"/>
          <w:b/>
          <w:bCs/>
          <w:color w:val="000000"/>
          <w:kern w:val="1"/>
          <w:lang w:eastAsia="pl-PL" w:bidi="fa-IR"/>
        </w:rPr>
        <w:t>45</w:t>
      </w:r>
      <w:r w:rsidRPr="00E804FD">
        <w:rPr>
          <w:rFonts w:ascii="Times New Roman" w:eastAsia="Andale Sans UI" w:hAnsi="Times New Roman" w:cs="Times New Roman"/>
          <w:b/>
          <w:color w:val="000000"/>
          <w:kern w:val="1"/>
          <w:lang w:eastAsia="pl-PL" w:bidi="fa-IR"/>
        </w:rPr>
        <w:t xml:space="preserve"> dni </w:t>
      </w:r>
      <w:r w:rsidRPr="00E804FD">
        <w:rPr>
          <w:rFonts w:ascii="Times New Roman" w:eastAsia="Times New Roman" w:hAnsi="Times New Roman" w:cs="Times New Roman"/>
          <w:color w:val="000000"/>
          <w:lang w:eastAsia="ar-SA"/>
        </w:rPr>
        <w:t xml:space="preserve">na koszt własny wraz z instrukcją obsługi </w:t>
      </w:r>
      <w:r w:rsidRPr="00E804FD">
        <w:rPr>
          <w:rFonts w:ascii="Times New Roman" w:eastAsia="Times New Roman" w:hAnsi="Times New Roman" w:cs="Times New Roman"/>
          <w:color w:val="000000"/>
          <w:lang w:eastAsia="ar-SA"/>
        </w:rPr>
        <w:br/>
        <w:t>i kartą gwarancyjną w języku polskim do siedziby Zamawiającego, licząc od daty zawarcia umowy.</w:t>
      </w:r>
      <w:r w:rsidRPr="00E804FD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</w:t>
      </w:r>
    </w:p>
    <w:p w14:paraId="4735E347" w14:textId="77777777" w:rsidR="00E804FD" w:rsidRPr="00E804FD" w:rsidRDefault="00E804FD" w:rsidP="00E804FD">
      <w:pPr>
        <w:widowControl w:val="0"/>
        <w:numPr>
          <w:ilvl w:val="0"/>
          <w:numId w:val="33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E804FD">
        <w:rPr>
          <w:rFonts w:ascii="Times New Roman" w:eastAsia="Lucida Sans Unicode" w:hAnsi="Times New Roman" w:cs="Tahoma"/>
          <w:color w:val="000000"/>
          <w:kern w:val="1"/>
          <w:lang w:bidi="en-US"/>
        </w:rPr>
        <w:lastRenderedPageBreak/>
        <w:t>Wykonawca zobowiązany jest w ramach wartości umowy określonej w § 5 ust. 1 dokonać montażu i instalacji przedmiotu umowy oraz przeszkolić personel Zamawiającego z zakresu obsługi dostarczonego przedmiotu umowy zgodnie z zapisami zawartymi w specyfikacjach technicznych.</w:t>
      </w:r>
      <w:bookmarkStart w:id="2" w:name="_Hlk171408186"/>
      <w:r w:rsidRPr="00E804FD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(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dot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.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przedmiotu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umowy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,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który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wymaga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szkolenia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zgodnie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z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wymogami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zawartymi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w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zestawieniu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parametrów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techniczno-użytkowych</w:t>
      </w:r>
      <w:proofErr w:type="spellEnd"/>
      <w:r w:rsidRPr="00E804FD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val="de-DE" w:eastAsia="fa-IR" w:bidi="en-US"/>
        </w:rPr>
        <w:t>)</w:t>
      </w:r>
      <w:r w:rsidRPr="00E804FD">
        <w:rPr>
          <w:rFonts w:ascii="Times New Roman" w:eastAsia="Lucida Sans Unicode" w:hAnsi="Times New Roman" w:cs="Tahoma"/>
          <w:color w:val="000000"/>
          <w:kern w:val="1"/>
          <w:sz w:val="20"/>
          <w:szCs w:val="20"/>
          <w:lang w:bidi="en-US"/>
        </w:rPr>
        <w:t>.</w:t>
      </w:r>
      <w:bookmarkEnd w:id="2"/>
    </w:p>
    <w:p w14:paraId="795CE7BE" w14:textId="77777777" w:rsidR="00E804FD" w:rsidRPr="00E804FD" w:rsidRDefault="00E804FD" w:rsidP="00E804FD">
      <w:pPr>
        <w:widowControl w:val="0"/>
        <w:numPr>
          <w:ilvl w:val="0"/>
          <w:numId w:val="336"/>
        </w:numPr>
        <w:tabs>
          <w:tab w:val="left" w:pos="380"/>
        </w:tabs>
        <w:suppressAutoHyphens/>
        <w:spacing w:after="0" w:line="100" w:lineRule="atLeast"/>
        <w:jc w:val="both"/>
        <w:textAlignment w:val="baseline"/>
        <w:rPr>
          <w:rFonts w:ascii="Times New Roman" w:eastAsia="Times" w:hAnsi="Times New Roman" w:cs="Tahoma"/>
          <w:color w:val="000000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zastosować odpowiednie opakowanie przedmiotu umowy zabezpieczające go w czasie transportu oraz ponieść ewentualne konsekwencje z tytułu  nienależytego transportu i powstałych strat.</w:t>
      </w:r>
    </w:p>
    <w:p w14:paraId="7C3352C4" w14:textId="77777777" w:rsidR="00E804FD" w:rsidRPr="00E804FD" w:rsidRDefault="00E804FD" w:rsidP="00E804FD">
      <w:pPr>
        <w:widowControl w:val="0"/>
        <w:numPr>
          <w:ilvl w:val="0"/>
          <w:numId w:val="336"/>
        </w:numPr>
        <w:tabs>
          <w:tab w:val="left" w:pos="380"/>
        </w:tabs>
        <w:suppressAutoHyphens/>
        <w:spacing w:after="0" w:line="100" w:lineRule="atLeast"/>
        <w:jc w:val="both"/>
        <w:textAlignment w:val="baseline"/>
        <w:rPr>
          <w:rFonts w:ascii="Times New Roman" w:eastAsia="Times" w:hAnsi="Times New Roman" w:cs="Tahoma"/>
          <w:color w:val="000000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Zamawiający ma prawo zwrotu dostarczonego przedmiotu umowy w terminie 2 dni od dnia dostawy, w przypadku jego niezgodności z oferowanym w ofercie, na koszt Wykonawcy.</w:t>
      </w:r>
    </w:p>
    <w:p w14:paraId="57FB1506" w14:textId="77777777" w:rsidR="00E804FD" w:rsidRPr="00E804FD" w:rsidRDefault="00E804FD" w:rsidP="00E804FD">
      <w:pPr>
        <w:widowControl w:val="0"/>
        <w:numPr>
          <w:ilvl w:val="0"/>
          <w:numId w:val="336"/>
        </w:numPr>
        <w:tabs>
          <w:tab w:val="left" w:pos="380"/>
        </w:tabs>
        <w:suppressAutoHyphens/>
        <w:spacing w:after="0" w:line="100" w:lineRule="atLeast"/>
        <w:jc w:val="both"/>
        <w:textAlignment w:val="baseline"/>
        <w:rPr>
          <w:rFonts w:ascii="Times New Roman" w:eastAsia="Times" w:hAnsi="Times New Roman" w:cs="Tahoma"/>
          <w:color w:val="000000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>Zamawiający ma prawo odmówić przyjęcia dostawy niepełnej lub choćby częściowo wadliwej.</w:t>
      </w:r>
    </w:p>
    <w:p w14:paraId="56626FB4" w14:textId="77777777" w:rsidR="00E804FD" w:rsidRPr="00E804FD" w:rsidRDefault="00E804FD" w:rsidP="00E804FD">
      <w:pPr>
        <w:widowControl w:val="0"/>
        <w:numPr>
          <w:ilvl w:val="0"/>
          <w:numId w:val="3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postanawiają, że niezgodność któregokolwiek z elementów przedmiotu umowy z ofertą złożoną przez Wykonawcę, postanowieniami umowy bądź SWZ rozumiana będzie jako niezgodność urządzenia  z umową powodująca skutki przewidziane w niniejszej umowie i przepisach prawa.</w:t>
      </w:r>
    </w:p>
    <w:p w14:paraId="19643525" w14:textId="77777777" w:rsidR="00E804FD" w:rsidRPr="00E804FD" w:rsidRDefault="00E804FD" w:rsidP="00E804FD">
      <w:pPr>
        <w:widowControl w:val="0"/>
        <w:numPr>
          <w:ilvl w:val="0"/>
          <w:numId w:val="3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okoliczności, o których mowa w ust. 6 Zamawiający jest w szczególności uprawniony  do odstąpienia od umowy w całości lub w części. W takiej sytuacji Zamawiający może odstąpić od umowy w terminie 21 dni od dnia stwierdzenia okoliczności,   o których mowa w ust. 6.</w:t>
      </w:r>
    </w:p>
    <w:p w14:paraId="34577D5F" w14:textId="77777777" w:rsidR="00E804FD" w:rsidRPr="00E804FD" w:rsidRDefault="00E804FD" w:rsidP="00E804FD">
      <w:pPr>
        <w:widowControl w:val="0"/>
        <w:numPr>
          <w:ilvl w:val="0"/>
          <w:numId w:val="3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skorzystania przez Zamawiającego z uprawnienia, o którym mowa w ust. 7 Wykonawca zobowiązuje się do niezwłocznego odbioru z siedziby Zamawiającego przedmiotu umowy  pod rygorem przesłania go przez Zamawiającego na koszt i ryzyko Wykonawcy.</w:t>
      </w: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</w:t>
      </w:r>
    </w:p>
    <w:p w14:paraId="1B717071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§ 3 </w:t>
      </w:r>
    </w:p>
    <w:p w14:paraId="69F36B1A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Wykonawca udziela na dostarczony przedmiot umowy </w:t>
      </w:r>
      <w:r w:rsidRPr="00E804FD"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bidi="en-US"/>
        </w:rPr>
        <w:t>…..</w:t>
      </w: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 miesięcznej gwarancji. Termin gwarancji liczony będzie od daty podpisania protokołu odbioru /i montażu (instalacji) sprzętu u Zamawiającego przez Strony umowy.</w:t>
      </w:r>
      <w:r w:rsidRPr="00E804FD">
        <w:rPr>
          <w:rFonts w:ascii="Times New Roman" w:eastAsia="Andale Sans UI" w:hAnsi="Times New Roman" w:cs="Tahoma"/>
          <w:b/>
          <w:bCs/>
          <w:color w:val="000000"/>
          <w:kern w:val="1"/>
          <w:sz w:val="24"/>
          <w:szCs w:val="24"/>
          <w:lang w:eastAsia="fa-IR" w:bidi="fa-IR"/>
        </w:rPr>
        <w:t xml:space="preserve"> </w:t>
      </w:r>
    </w:p>
    <w:p w14:paraId="3A60AC4C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t xml:space="preserve">Czas reakcji serwisu w ciągu max. 48 godzin licząc od zgłoszenia wiadomości </w:t>
      </w:r>
      <w:r w:rsidRPr="00E804FD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  <w:br/>
        <w:t>o zaistniałej awarii przez Zamawiającego w dni robocze i w ciągu 72 godzin licząc od zgłoszenia wiadomości o zaistniałej awarii w dni wolne i święta. Informacje o awarii zgłaszane będą przez Zamawiającego do serwisu Wykonawcy pod nr telefonu .................................</w:t>
      </w:r>
      <w:r w:rsidRPr="00E804FD">
        <w:rPr>
          <w:rFonts w:ascii="Times New Roman" w:eastAsia="Lucida Sans Unicode" w:hAnsi="Times New Roman" w:cs="Times New Roman"/>
          <w:color w:val="000000"/>
          <w:kern w:val="1"/>
          <w:lang w:bidi="en-US"/>
        </w:rPr>
        <w:t xml:space="preserve"> </w:t>
      </w:r>
      <w:r w:rsidRPr="00E804F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bądź adres e-mail: …………………………..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bidi="en-US"/>
        </w:rPr>
        <w:t>(jeżeli dotyczy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zgodnie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z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wymogami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zawartymi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w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zestawieniu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parametrów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techniczno-użytkowych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)</w:t>
      </w:r>
      <w:r w:rsidRPr="00E804FD">
        <w:rPr>
          <w:rFonts w:ascii="Times New Roman" w:eastAsia="Lucida Sans Unicode" w:hAnsi="Times New Roman" w:cs="Tahoma"/>
          <w:i/>
          <w:iCs/>
          <w:color w:val="000000"/>
          <w:kern w:val="1"/>
          <w:sz w:val="20"/>
          <w:szCs w:val="20"/>
          <w:u w:val="single"/>
          <w:lang w:bidi="en-US"/>
        </w:rPr>
        <w:t>.</w:t>
      </w:r>
    </w:p>
    <w:p w14:paraId="29BEB002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gwarantuje możliwość zakupu części zamiennych przez okres min. 5 lat.</w:t>
      </w:r>
      <w:r w:rsidRPr="00E804FD">
        <w:rPr>
          <w:rFonts w:ascii="Times New Roman" w:eastAsia="Andale Sans UI" w:hAnsi="Times New Roman" w:cs="Tahoma"/>
          <w:b/>
          <w:bCs/>
          <w:color w:val="000000"/>
          <w:kern w:val="1"/>
          <w:sz w:val="24"/>
          <w:szCs w:val="24"/>
          <w:lang w:eastAsia="fa-IR" w:bidi="fa-IR"/>
        </w:rPr>
        <w:t xml:space="preserve"> 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bidi="en-US"/>
        </w:rPr>
        <w:t>(jeżeli dotyczy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zgodnie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z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wymogami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zawartymi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w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zestawieniu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parametrów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techniczno-użytkowych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)</w:t>
      </w:r>
      <w:r w:rsidRPr="00E804FD">
        <w:rPr>
          <w:rFonts w:ascii="Times New Roman" w:eastAsia="Lucida Sans Unicode" w:hAnsi="Times New Roman" w:cs="Tahoma"/>
          <w:i/>
          <w:iCs/>
          <w:color w:val="000000"/>
          <w:kern w:val="1"/>
          <w:sz w:val="20"/>
          <w:szCs w:val="20"/>
          <w:u w:val="single"/>
          <w:lang w:bidi="en-US"/>
        </w:rPr>
        <w:t>.</w:t>
      </w:r>
    </w:p>
    <w:p w14:paraId="137312BF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bookmarkStart w:id="3" w:name="_Hlk173136331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naprawy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trwającej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powyżej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7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(w okresie gwarancji)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zobowiązany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wstawić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Zamawiającemu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czas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naprawy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urządzenie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zastępcze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  <w:t xml:space="preserve">o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tym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samym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przeznaczeniu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wolne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wad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oraz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przedłużyć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okres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gwarancji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czas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naprawy</w:t>
      </w:r>
      <w:proofErr w:type="spellEnd"/>
      <w:r w:rsidRPr="00E804FD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bookmarkEnd w:id="3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bidi="en-US"/>
        </w:rPr>
        <w:t>(jeżeli dotyczy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zgodnie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z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wymogami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zawartymi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w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zestawieniu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parametrów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techniczno-użytkowych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)</w:t>
      </w:r>
      <w:r w:rsidRPr="00E804FD">
        <w:rPr>
          <w:rFonts w:ascii="Times New Roman" w:eastAsia="Lucida Sans Unicode" w:hAnsi="Times New Roman" w:cs="Tahoma"/>
          <w:i/>
          <w:iCs/>
          <w:color w:val="000000"/>
          <w:kern w:val="1"/>
          <w:sz w:val="20"/>
          <w:szCs w:val="20"/>
          <w:u w:val="single"/>
          <w:lang w:bidi="en-US"/>
        </w:rPr>
        <w:t>.</w:t>
      </w:r>
    </w:p>
    <w:p w14:paraId="40A2F0F2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zapewnia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ramach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ceny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wykonanie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przeglądów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gwaracyjnych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dostarczonego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sprzętu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terminach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zgodnych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przepisami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prawa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dokumentacją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producenta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ale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rzadziej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niż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jeden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raz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każdym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rozpoczętym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roku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udzielonej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gwarancji</w:t>
      </w:r>
      <w:proofErr w:type="spellEnd"/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bidi="en-US"/>
        </w:rPr>
        <w:t>(jeżeli dotyczy</w:t>
      </w:r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zgodnie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z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wymogami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zawartymi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w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zestawieniu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parametrów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 xml:space="preserve"> </w:t>
      </w:r>
      <w:proofErr w:type="spellStart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techniczno-użytkowych</w:t>
      </w:r>
      <w:proofErr w:type="spellEnd"/>
      <w:r w:rsidRPr="00E804FD">
        <w:rPr>
          <w:rFonts w:ascii="Times New Roman" w:eastAsia="Lucida Sans Unicode" w:hAnsi="Times New Roman" w:cs="Times New Roman"/>
          <w:i/>
          <w:iCs/>
          <w:color w:val="000000"/>
          <w:kern w:val="1"/>
          <w:sz w:val="20"/>
          <w:szCs w:val="20"/>
          <w:u w:val="single"/>
          <w:lang w:val="de-DE" w:eastAsia="fa-IR" w:bidi="en-US"/>
        </w:rPr>
        <w:t>)</w:t>
      </w:r>
      <w:r w:rsidRPr="00E804FD">
        <w:rPr>
          <w:rFonts w:ascii="Times New Roman" w:eastAsia="Lucida Sans Unicode" w:hAnsi="Times New Roman" w:cs="Tahoma"/>
          <w:i/>
          <w:iCs/>
          <w:color w:val="000000"/>
          <w:kern w:val="1"/>
          <w:sz w:val="20"/>
          <w:szCs w:val="20"/>
          <w:u w:val="single"/>
          <w:lang w:bidi="en-US"/>
        </w:rPr>
        <w:t>.</w:t>
      </w:r>
    </w:p>
    <w:p w14:paraId="4602394C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Odpowiedzialność Wykonawcy z tytułu gwarancji na dostarczone elementy, części </w:t>
      </w:r>
      <w:r w:rsidRPr="00E804F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 xml:space="preserve">lub podzespoły obejmuje tylko wady/awarie powstałe z przyczyn tkwiących  </w:t>
      </w:r>
      <w:r w:rsidRPr="00E804F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>w dostarczonym elemencie, części lub podzespole, w szczególności wady konstrukcyjne lub materiałowe. Gwarancją nie są objęte:</w:t>
      </w:r>
    </w:p>
    <w:p w14:paraId="5E5CFA17" w14:textId="77777777" w:rsidR="00E804FD" w:rsidRPr="00E804FD" w:rsidRDefault="00E804FD" w:rsidP="00E804FD">
      <w:pPr>
        <w:widowControl w:val="0"/>
        <w:numPr>
          <w:ilvl w:val="0"/>
          <w:numId w:val="14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uszkodzenia i wady dostarczonego sprzętu wynikłe na skutek:</w:t>
      </w:r>
    </w:p>
    <w:p w14:paraId="2FF32A42" w14:textId="77777777" w:rsidR="00E804FD" w:rsidRPr="00E804FD" w:rsidRDefault="00E804FD" w:rsidP="00E804FD">
      <w:pPr>
        <w:widowControl w:val="0"/>
        <w:numPr>
          <w:ilvl w:val="0"/>
          <w:numId w:val="14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eksploatacji sprzętu przez Zamawiającego niezgodnej z jego przeznaczeniem, niestosowania się Zamawiającego do instrukcji obsługi sprzętu, mechanicznego uszkodzenia powstałego z przyczyn </w:t>
      </w: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lastRenderedPageBreak/>
        <w:t>leżących po stronie Zamawiającego lub osób trzecich i wywołane nimi wady,</w:t>
      </w:r>
    </w:p>
    <w:p w14:paraId="1EA90104" w14:textId="77777777" w:rsidR="00E804FD" w:rsidRPr="00E804FD" w:rsidRDefault="00E804FD" w:rsidP="00E804FD">
      <w:pPr>
        <w:widowControl w:val="0"/>
        <w:numPr>
          <w:ilvl w:val="0"/>
          <w:numId w:val="14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samowolnych napraw, przeróbek lub zmian konstrukcyjnych (dokonywanych przez Zamawiającego lub inne nieuprawnione osoby);</w:t>
      </w:r>
    </w:p>
    <w:p w14:paraId="5498C487" w14:textId="77777777" w:rsidR="00E804FD" w:rsidRPr="00E804FD" w:rsidRDefault="00E804FD" w:rsidP="00E804FD">
      <w:pPr>
        <w:widowControl w:val="0"/>
        <w:numPr>
          <w:ilvl w:val="0"/>
          <w:numId w:val="14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uszkodzenia spowodowane zdarzeniami losowymi tzw. siła wyższa (pożar, powódź, zalanie itp.).</w:t>
      </w:r>
    </w:p>
    <w:p w14:paraId="03B8533A" w14:textId="77777777" w:rsidR="00E804FD" w:rsidRPr="00E804FD" w:rsidRDefault="00E804FD" w:rsidP="00E804FD">
      <w:pPr>
        <w:widowControl w:val="0"/>
        <w:numPr>
          <w:ilvl w:val="0"/>
          <w:numId w:val="14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materiały eksploatacyjne.</w:t>
      </w:r>
    </w:p>
    <w:p w14:paraId="515D85ED" w14:textId="77777777" w:rsidR="00E804FD" w:rsidRPr="00E804FD" w:rsidRDefault="00E804FD" w:rsidP="00E804FD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bidi="en-US"/>
        </w:rPr>
      </w:pPr>
      <w:r w:rsidRPr="00E804FD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  <w:t>Uprawnienia Zamawiającego z tytułu rękojmi dotyczące wad fizycznych przedmiotu umowy, jak i okres jej trwania są tożsame z uprawnieniami z tytułu udzielonej gwarancji.</w:t>
      </w:r>
    </w:p>
    <w:p w14:paraId="0BE7B53C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532073FF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Strony ustalają, że z tytułu nieterminowej dostawy Zamawiający może naliczyć Wykonawcy kary umowne w wysokości:</w:t>
      </w:r>
    </w:p>
    <w:p w14:paraId="1F0ED621" w14:textId="77777777" w:rsidR="00E804FD" w:rsidRPr="00E804FD" w:rsidRDefault="00E804FD" w:rsidP="00E804FD">
      <w:pPr>
        <w:widowControl w:val="0"/>
        <w:numPr>
          <w:ilvl w:val="0"/>
          <w:numId w:val="11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lang w:eastAsia="fa-IR" w:bidi="fa-IR"/>
        </w:rPr>
        <w:t>0,5% wartości brutto umowy za każdy dzień zwłoki w dostawie trwającej do 6 dni,</w:t>
      </w:r>
    </w:p>
    <w:p w14:paraId="17397753" w14:textId="77777777" w:rsidR="00E804FD" w:rsidRPr="00E804FD" w:rsidRDefault="00E804FD" w:rsidP="00E804FD">
      <w:pPr>
        <w:widowControl w:val="0"/>
        <w:numPr>
          <w:ilvl w:val="0"/>
          <w:numId w:val="11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lang w:eastAsia="fa-IR" w:bidi="fa-IR"/>
        </w:rPr>
        <w:t>1% wartości brutto umowy za każdy dzień zwłoki w dostawie trwającej powyżej 6 dnia zwłoki.</w:t>
      </w:r>
    </w:p>
    <w:p w14:paraId="12A35BA2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zapłaci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Zamawiajacemu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karę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0,5% wartości brutto umowy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każdy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dzień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wykonaniu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naprawy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gwarancyjnej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przy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czym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zobowiązany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jest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określić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48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godzin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od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przyjęcia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zgłoszenia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awarii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przewidywany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czas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naprawy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oraz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czy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będzie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to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naprawa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użyciem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czy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bez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użycia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zamiennych</w:t>
      </w:r>
      <w:proofErr w:type="spellEnd"/>
      <w:r w:rsidRPr="00E804FD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val="de-DE" w:eastAsia="ar-SA" w:bidi="fa-IR"/>
        </w:rPr>
        <w:t>.</w:t>
      </w:r>
    </w:p>
    <w:p w14:paraId="444F7DD6" w14:textId="1A3C34A9" w:rsidR="00E804FD" w:rsidRPr="00E804FD" w:rsidRDefault="00E804FD" w:rsidP="00E804FD">
      <w:pPr>
        <w:pStyle w:val="Akapitzlist"/>
        <w:widowControl w:val="0"/>
        <w:numPr>
          <w:ilvl w:val="1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/>
          <w:b/>
          <w:bCs/>
          <w:kern w:val="1"/>
          <w:lang w:eastAsia="fa-IR" w:bidi="fa-IR"/>
        </w:rPr>
      </w:pPr>
      <w:r w:rsidRPr="00E804FD">
        <w:rPr>
          <w:rFonts w:ascii="Times New Roman" w:hAnsi="Times New Roman"/>
          <w:b/>
          <w:bCs/>
          <w:shd w:val="clear" w:color="auto" w:fill="FFFFFF"/>
        </w:rPr>
        <w:t>Zamawiający odstąpi od naliczania kar umownych w przypadku dostarczenia– sprzętu zastępczego o parametrach nie gorszych niż oferowany  w przypadku naprawy trwającej powyżej 7 dni</w:t>
      </w:r>
    </w:p>
    <w:p w14:paraId="1FFF1D56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 tytułu nienależytego wykonania umowy z wyłączeniem zwłoki określonej w ust. 1 lit. </w:t>
      </w: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a)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i </w:t>
      </w: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b)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oraz w ust. 2, Wykonawca zobowiązany będzie zapłacić Zamawiającemu karę umowną w wysokości 10% wartości brutto umowy.</w:t>
      </w:r>
    </w:p>
    <w:p w14:paraId="19152AA9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przypadku odstąpienia od umowy </w:t>
      </w:r>
      <w:r w:rsidRPr="00E804FD">
        <w:rPr>
          <w:rFonts w:ascii="Times New Roman" w:eastAsia="Calibri" w:hAnsi="Times New Roman" w:cs="Times New Roman"/>
          <w:sz w:val="24"/>
          <w:szCs w:val="24"/>
        </w:rPr>
        <w:br/>
        <w:t xml:space="preserve">z przyczyn leżących po stronie Wykonawcy w wysokości 10% ceny brutto przedmiotu umowy.  </w:t>
      </w:r>
    </w:p>
    <w:p w14:paraId="5C1254A2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w przypadku odstąpienia od umowy </w:t>
      </w:r>
      <w:r w:rsidRPr="00E804FD">
        <w:rPr>
          <w:rFonts w:ascii="Times New Roman" w:eastAsia="Calibri" w:hAnsi="Times New Roman" w:cs="Times New Roman"/>
          <w:sz w:val="24"/>
          <w:szCs w:val="24"/>
        </w:rPr>
        <w:br/>
        <w:t xml:space="preserve">z przyczyn leżących po stronie </w:t>
      </w:r>
      <w:proofErr w:type="spellStart"/>
      <w:r w:rsidRPr="00E804FD">
        <w:rPr>
          <w:rFonts w:ascii="Times New Roman" w:eastAsia="Calibri" w:hAnsi="Times New Roman" w:cs="Times New Roman"/>
          <w:sz w:val="24"/>
          <w:szCs w:val="24"/>
        </w:rPr>
        <w:t>Zamawiajacego</w:t>
      </w:r>
      <w:proofErr w:type="spellEnd"/>
      <w:r w:rsidRPr="00E804FD">
        <w:rPr>
          <w:rFonts w:ascii="Times New Roman" w:eastAsia="Calibri" w:hAnsi="Times New Roman" w:cs="Times New Roman"/>
          <w:sz w:val="24"/>
          <w:szCs w:val="24"/>
        </w:rPr>
        <w:t xml:space="preserve"> w wysokości 10% ceny brutto przedmiotu umowy.  </w:t>
      </w:r>
    </w:p>
    <w:p w14:paraId="4645B061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NewRoman" w:hAnsi="Times New Roman" w:cs="Times New Roman"/>
          <w:sz w:val="24"/>
          <w:szCs w:val="24"/>
        </w:rPr>
        <w:t>Każda ze Stron może żądać odszkodowania uzupełniającego, przewyższającego wysokość zastrzeżonych kar umownych.</w:t>
      </w:r>
    </w:p>
    <w:p w14:paraId="7A8C57CB" w14:textId="77777777" w:rsidR="00E804FD" w:rsidRPr="00E804FD" w:rsidRDefault="00E804FD" w:rsidP="00E804FD">
      <w:pPr>
        <w:widowControl w:val="0"/>
        <w:numPr>
          <w:ilvl w:val="0"/>
          <w:numId w:val="10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NewRoman" w:hAnsi="Times New Roman" w:cs="Times New Roman"/>
          <w:sz w:val="24"/>
          <w:szCs w:val="24"/>
        </w:rPr>
        <w:t>Łączna maksymalna wysokość kar umownych, których mogą dochodzić Strony, wynosi 30 % wartości brutto umowy.</w:t>
      </w:r>
    </w:p>
    <w:p w14:paraId="75110FC9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2A979AC4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Wartość przedmiotu umowy wynosi:</w:t>
      </w: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………zł netto + …. % VAT = ……….……zł brutto.</w:t>
      </w:r>
    </w:p>
    <w:p w14:paraId="151917B7" w14:textId="77777777" w:rsidR="00E804FD" w:rsidRPr="00E804FD" w:rsidRDefault="00E804FD" w:rsidP="00E804FD">
      <w:pPr>
        <w:widowControl w:val="0"/>
        <w:suppressAutoHyphens/>
        <w:spacing w:after="0" w:line="100" w:lineRule="atLeast"/>
        <w:ind w:left="360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Słownie:…………………………………………………………………………………… </w:t>
      </w:r>
    </w:p>
    <w:p w14:paraId="7EAF7808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dostawę płatna będzie przez Zamawiającego w terminie </w:t>
      </w:r>
      <w:r w:rsidRPr="00E804F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60 dni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licząc                      od daty  otrzymania przez Zamawiającego prawidłowo wystawionej faktury przez Wykonawcę.</w:t>
      </w:r>
    </w:p>
    <w:p w14:paraId="2C9CBFB9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ind w:right="-2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E804FD">
        <w:rPr>
          <w:rFonts w:ascii="Times New Roman" w:eastAsia="Andale Sans UI" w:hAnsi="Times New Roman" w:cs="Times New Roman"/>
          <w:kern w:val="1"/>
          <w:lang w:eastAsia="fa-IR" w:bidi="fa-IR"/>
        </w:rPr>
        <w:t xml:space="preserve">Zamawiający dopuszcza możliwość przesyłania ustrukturyzowanych faktur elektronicznych za pośrednictwem platformy </w:t>
      </w:r>
      <w:proofErr w:type="spellStart"/>
      <w:r w:rsidRPr="00E804FD">
        <w:rPr>
          <w:rFonts w:ascii="Times New Roman" w:eastAsia="Andale Sans UI" w:hAnsi="Times New Roman" w:cs="Times New Roman"/>
          <w:kern w:val="1"/>
          <w:lang w:eastAsia="fa-IR" w:bidi="fa-IR"/>
        </w:rPr>
        <w:t>elektroniczego</w:t>
      </w:r>
      <w:proofErr w:type="spellEnd"/>
      <w:r w:rsidRPr="00E804FD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fakturowania (efaktura.gov.pl, Broker </w:t>
      </w:r>
      <w:proofErr w:type="spellStart"/>
      <w:r w:rsidRPr="00E804FD">
        <w:rPr>
          <w:rFonts w:ascii="Times New Roman" w:eastAsia="Andale Sans UI" w:hAnsi="Times New Roman" w:cs="Times New Roman"/>
          <w:kern w:val="1"/>
          <w:lang w:eastAsia="fa-IR" w:bidi="fa-IR"/>
        </w:rPr>
        <w:t>PEFexpert</w:t>
      </w:r>
      <w:proofErr w:type="spellEnd"/>
      <w:r w:rsidRPr="00E804FD">
        <w:rPr>
          <w:rFonts w:ascii="Times New Roman" w:eastAsia="Andale Sans UI" w:hAnsi="Times New Roman" w:cs="Times New Roman"/>
          <w:kern w:val="1"/>
          <w:lang w:eastAsia="fa-IR" w:bidi="fa-IR"/>
        </w:rPr>
        <w:t>).</w:t>
      </w:r>
    </w:p>
    <w:p w14:paraId="1473D694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Należność za dostarczony przedmiot umowy Zamawiający przekaże na rachunek Wykonawcy  podany na fakturze.</w:t>
      </w:r>
    </w:p>
    <w:p w14:paraId="3AFBB259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lang w:eastAsia="fa-IR" w:bidi="fa-IR"/>
        </w:rPr>
        <w:t xml:space="preserve">Wykonawca ma prawo naliczyć Zamawiającemu odsetki ustawowe za opóźnienie </w:t>
      </w:r>
      <w:r w:rsidRPr="00E804FD">
        <w:rPr>
          <w:rFonts w:ascii="Times New Roman" w:eastAsia="Andale Sans UI" w:hAnsi="Times New Roman" w:cs="Tahoma"/>
          <w:kern w:val="1"/>
          <w:sz w:val="24"/>
          <w:lang w:eastAsia="fa-IR" w:bidi="fa-IR"/>
        </w:rPr>
        <w:br/>
        <w:t>w przypadku nieterminowego  uregulowania należności od wartości niezapłaconej faktury.</w:t>
      </w:r>
    </w:p>
    <w:p w14:paraId="64F5DE37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nie ma prawa przenieść wierzytelności oraz odsetek ustawowych bez zgody Zamawiającego na rzecz osób trzecich.</w:t>
      </w:r>
    </w:p>
    <w:p w14:paraId="475AD4AC" w14:textId="77777777" w:rsidR="00E804FD" w:rsidRPr="00E804FD" w:rsidRDefault="00E804FD" w:rsidP="00E804F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Wszelkie umowy nazwane, uregulowane w Kodeksie cywilnym oraz umowy nienazwane, nieuregulowane przepisami prawa cywilnego (jak factoring, forfaiting i in.), mające na celu przeniesienie na osoby trzecie wierzytelności zarówno wymagalnych, </w:t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br/>
      </w:r>
      <w:r w:rsidRPr="00E804F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lastRenderedPageBreak/>
        <w:t>jak i niewymagalnych, istniejących jak i nieistniejących, na dzień zawarcia umowy, zawarte przez Wykonawcę bez zgody Zamawiającego – są nieważne.</w:t>
      </w:r>
    </w:p>
    <w:p w14:paraId="029DAB85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§ 6</w:t>
      </w:r>
    </w:p>
    <w:p w14:paraId="75C9C968" w14:textId="77777777" w:rsidR="00E804FD" w:rsidRPr="00E804FD" w:rsidRDefault="00E804FD" w:rsidP="00E804FD">
      <w:pPr>
        <w:tabs>
          <w:tab w:val="left" w:pos="426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08E8C" w14:textId="77777777" w:rsidR="00E804FD" w:rsidRPr="00E804FD" w:rsidRDefault="00E804FD" w:rsidP="00E804FD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</w:pPr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1.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Zamawiający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może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odstąpić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od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terminie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30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dni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od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dnia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powzięcia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wiadomości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                            o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zaistnieniu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istotnej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zmiany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okoliczności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powodującej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że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wykonanie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nie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leży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                      w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interesie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publicznym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czego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nie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można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było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przewidzieć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chwili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zawarcia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lub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dalsze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wykonywanie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może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zagrozić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podstawowemu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interesowi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bezpieczeństwa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państwa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lub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bezpieczeństwu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publicznemu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.</w:t>
      </w:r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 W tym przypadku, Wykonawca może żądać wyłącznie wynagrodzenia należnego  z tytułu wykonania części umowy.</w:t>
      </w:r>
    </w:p>
    <w:p w14:paraId="1CA973B1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2. Zamawiający może odstąpić od umowy, jeżeli zachodzi co najmniej jedna z następujących okoliczności: </w:t>
      </w:r>
    </w:p>
    <w:p w14:paraId="2BC8172E" w14:textId="77777777" w:rsidR="00E804FD" w:rsidRPr="00E804FD" w:rsidRDefault="00E804FD" w:rsidP="00E804FD">
      <w:pPr>
        <w:widowControl w:val="0"/>
        <w:numPr>
          <w:ilvl w:val="1"/>
          <w:numId w:val="143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fa-IR" w:bidi="fa-IR"/>
        </w:rPr>
      </w:pP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dokonano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zmiany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naruszeniem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art. 454 i art. 455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Pzp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, </w:t>
      </w:r>
    </w:p>
    <w:p w14:paraId="362E1D4C" w14:textId="77777777" w:rsidR="00E804FD" w:rsidRPr="00E804FD" w:rsidRDefault="00E804FD" w:rsidP="00E804FD">
      <w:pPr>
        <w:widowControl w:val="0"/>
        <w:numPr>
          <w:ilvl w:val="1"/>
          <w:numId w:val="143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fa-IR" w:bidi="fa-IR"/>
        </w:rPr>
      </w:pP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chwili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zawarcia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podlegał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wykluczeniu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art. 108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Pzp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sz w:val="20"/>
          <w:szCs w:val="20"/>
          <w:lang w:val="de-DE" w:eastAsia="fa-IR" w:bidi="fa-IR"/>
        </w:rPr>
        <w:t>,</w:t>
      </w:r>
    </w:p>
    <w:p w14:paraId="2226C16E" w14:textId="77777777" w:rsidR="00E804FD" w:rsidRPr="00E804FD" w:rsidRDefault="00E804FD" w:rsidP="00E804FD">
      <w:pPr>
        <w:widowControl w:val="0"/>
        <w:suppressAutoHyphens/>
        <w:spacing w:after="0" w:line="100" w:lineRule="atLeast"/>
        <w:ind w:left="709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fa-IR" w:bidi="fa-IR"/>
        </w:rPr>
      </w:pPr>
      <w:r w:rsidRPr="00E804F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fa-IR" w:bidi="fa-IR"/>
        </w:rPr>
        <w:t xml:space="preserve">  c)  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 na to, że Zamawiający udzielił zamówienia z naruszeniem przepisów prawa Unii Europejskiej.</w:t>
      </w:r>
    </w:p>
    <w:p w14:paraId="43D7641D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3. W przypadku, o którym mowa w ust. 2 lit. a),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Zamawiający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odstępuje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od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części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której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zmiana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dotyczy</w:t>
      </w:r>
      <w:proofErr w:type="spellEnd"/>
      <w:r w:rsidRPr="00E804FD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.</w:t>
      </w:r>
    </w:p>
    <w:p w14:paraId="39288D7E" w14:textId="77777777" w:rsidR="00E804FD" w:rsidRPr="00E804FD" w:rsidRDefault="00E804FD" w:rsidP="00E804FD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lang w:eastAsia="fa-IR" w:bidi="fa-IR"/>
        </w:rPr>
        <w:t>4. W przypadku odstąpienia od umowy, Wykonawca może żądać wyłącznie wynagrodzenia należnego z tytułu wykonanej części umowy.</w:t>
      </w:r>
    </w:p>
    <w:p w14:paraId="63C8F642" w14:textId="77777777" w:rsidR="00E804FD" w:rsidRPr="00E804FD" w:rsidRDefault="00E804FD" w:rsidP="00E804FD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kern w:val="1"/>
          <w:lang w:eastAsia="fa-IR" w:bidi="fa-IR"/>
        </w:rPr>
        <w:t>§ 7</w:t>
      </w:r>
    </w:p>
    <w:p w14:paraId="2F9C39DD" w14:textId="77777777" w:rsidR="00E804FD" w:rsidRPr="00E804FD" w:rsidRDefault="00E804FD" w:rsidP="00E804FD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W sprawie majątkowej, w której zawarcie ugody jest dopuszczalne, każda ze Stron umowy,                             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17649EBE" w14:textId="77777777" w:rsidR="00E804FD" w:rsidRPr="00E804FD" w:rsidRDefault="00E804FD" w:rsidP="00E804FD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color w:val="000000"/>
          <w:kern w:val="1"/>
          <w:lang w:eastAsia="fa-IR" w:bidi="fa-IR"/>
        </w:rPr>
        <w:t>§ 8</w:t>
      </w:r>
    </w:p>
    <w:p w14:paraId="0A2A8F22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</w:pPr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W przypadku </w:t>
      </w:r>
      <w:proofErr w:type="spellStart"/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>niezawarcia</w:t>
      </w:r>
      <w:proofErr w:type="spellEnd"/>
      <w:r w:rsidRPr="00E804FD">
        <w:rPr>
          <w:rFonts w:ascii="Times New Roman" w:eastAsia="Times New Roman" w:hAnsi="Times New Roman" w:cs="Times New Roman"/>
          <w:color w:val="000000"/>
          <w:kern w:val="1"/>
          <w:lang w:eastAsia="fa-IR" w:bidi="fa-IR"/>
        </w:rPr>
        <w:t xml:space="preserve"> ugody na drodze pozasądowego rozwiązania sporu, Strony poddadzą spór</w:t>
      </w:r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wynikający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z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niniejszej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rozstrzygnięciu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sądu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właściwego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miejscowo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wg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siedziby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Zamawiającego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.</w:t>
      </w:r>
    </w:p>
    <w:p w14:paraId="1DC1AFFE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9</w:t>
      </w:r>
    </w:p>
    <w:p w14:paraId="2A89764C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kwestiach nieuregulowanych postanowieniami zawartej umowy zastosowanie mieć będą przepisy ustawy – Prawo zamówień publicznych i kodeksu cywilnego.</w:t>
      </w:r>
    </w:p>
    <w:p w14:paraId="768BFEF9" w14:textId="77777777" w:rsidR="00E804FD" w:rsidRPr="00E804FD" w:rsidRDefault="00E804FD" w:rsidP="00E804F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73C18D97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10</w:t>
      </w:r>
    </w:p>
    <w:p w14:paraId="6361D2DD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mogą dochodzić na zasadach ogólnych KC odszkodowania przewyższającego wysokość ustalonych kar umownych.</w:t>
      </w:r>
    </w:p>
    <w:p w14:paraId="3AE34F9D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11</w:t>
      </w:r>
    </w:p>
    <w:p w14:paraId="3D720005" w14:textId="77777777" w:rsidR="00E804FD" w:rsidRPr="00E804FD" w:rsidRDefault="00E804FD" w:rsidP="00E804F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804FD">
        <w:rPr>
          <w:rFonts w:ascii="Times New Roman" w:eastAsia="TimesNewRoman" w:hAnsi="Times New Roman" w:cs="Times New Roman"/>
          <w:b/>
        </w:rPr>
        <w:t>1.</w:t>
      </w:r>
      <w:r w:rsidRPr="00E804FD">
        <w:rPr>
          <w:rFonts w:ascii="Times New Roman" w:eastAsia="TimesNewRoman" w:hAnsi="Times New Roman" w:cs="Times New Roman"/>
        </w:rPr>
        <w:t xml:space="preserve"> </w:t>
      </w:r>
      <w:r w:rsidRPr="00E804FD">
        <w:rPr>
          <w:rFonts w:ascii="Times New Roman" w:eastAsia="Calibri" w:hAnsi="Times New Roman" w:cs="Times New Roman"/>
          <w:color w:val="000000"/>
        </w:rPr>
        <w:t xml:space="preserve">Na podstawie art. 455 ust. 1 pkt. 1 ustawy </w:t>
      </w:r>
      <w:proofErr w:type="spellStart"/>
      <w:r w:rsidRPr="00E804FD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E804FD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E804FD">
        <w:rPr>
          <w:rFonts w:ascii="Times New Roman" w:eastAsia="Calibri" w:hAnsi="Times New Roman" w:cs="Times New Roman"/>
          <w:color w:val="000000"/>
        </w:rPr>
        <w:t>Zamawiajacy</w:t>
      </w:r>
      <w:proofErr w:type="spellEnd"/>
      <w:r w:rsidRPr="00E804FD">
        <w:rPr>
          <w:rFonts w:ascii="Times New Roman" w:eastAsia="Calibri" w:hAnsi="Times New Roman" w:cs="Times New Roman"/>
          <w:color w:val="000000"/>
        </w:rPr>
        <w:t xml:space="preserve"> dopuszcza</w:t>
      </w:r>
      <w:r w:rsidRPr="00E804FD">
        <w:rPr>
          <w:rFonts w:ascii="Times New Roman" w:eastAsia="ArialMT-Identity-H" w:hAnsi="Times New Roman" w:cs="Times New Roman"/>
          <w:color w:val="000000"/>
          <w:lang w:eastAsia="pl-PL"/>
        </w:rPr>
        <w:t xml:space="preserve"> zmianę umowy                          bez przeprowadzenia nowego postępowania o udzielenie zamówienia, w następujących sytuacjach                       i </w:t>
      </w:r>
      <w:r w:rsidRPr="00E804FD">
        <w:rPr>
          <w:rFonts w:ascii="Times New Roman" w:eastAsia="Calibri" w:hAnsi="Times New Roman" w:cs="Times New Roman"/>
          <w:color w:val="000000"/>
        </w:rPr>
        <w:t>z uwzględnieniem podanych warunków ich wprowadzenia</w:t>
      </w:r>
      <w:r w:rsidRPr="00E804FD">
        <w:rPr>
          <w:rFonts w:ascii="Times New Roman" w:eastAsia="ArialMT-Identity-H" w:hAnsi="Times New Roman" w:cs="Times New Roman"/>
          <w:color w:val="000000"/>
          <w:lang w:eastAsia="pl-PL"/>
        </w:rPr>
        <w:t>:</w:t>
      </w:r>
    </w:p>
    <w:p w14:paraId="59778C51" w14:textId="77777777" w:rsidR="00E804FD" w:rsidRPr="00E804FD" w:rsidRDefault="00E804FD" w:rsidP="00E804FD">
      <w:pPr>
        <w:spacing w:line="240" w:lineRule="auto"/>
        <w:ind w:left="567" w:hanging="851"/>
        <w:contextualSpacing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 xml:space="preserve">                a) zmiany oferowanego typu/modelu wyrobu na wyrób o parametrach nie gorszych niż określony w ofercie w przypadku wycofania wyrobu z rynku, wstrzymania produkcji, innych okoliczności uniemożliwiających dostawę wskazanego w ofercie typu/modelu wyrobu, ale w cenie nie wyższej niż oferowana,</w:t>
      </w:r>
    </w:p>
    <w:p w14:paraId="5A4EEAB9" w14:textId="77777777" w:rsidR="00E804FD" w:rsidRPr="00E804FD" w:rsidRDefault="00E804FD" w:rsidP="00E804FD">
      <w:pPr>
        <w:spacing w:line="240" w:lineRule="auto"/>
        <w:ind w:left="567" w:hanging="851"/>
        <w:contextualSpacing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 xml:space="preserve">                b) zmiany stawki podatku VAT na wyroby objęte przedmiotem umowy – przez odpowiednią zmianę wynagrodzenia brutto Wykonawcy. Strony są zobowiązane do niezwłocznego zawarcia odpowiedniego aneksu w przypadku wystąpienia zmiany stawki podatku VAT.</w:t>
      </w:r>
    </w:p>
    <w:p w14:paraId="208F993F" w14:textId="77777777" w:rsidR="00E804FD" w:rsidRPr="00E804FD" w:rsidRDefault="00E804FD" w:rsidP="00E804FD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lastRenderedPageBreak/>
        <w:t>2. Zmiany określone w punkcie poprzedzającym nie mogą być niekorzystne dla Zamawiającego, w szczególności nie mogą skutkować niekorzystną dla niego zmianą wartości umowy.</w:t>
      </w:r>
    </w:p>
    <w:p w14:paraId="3FF6B7CA" w14:textId="77777777" w:rsidR="00E804FD" w:rsidRPr="00E804FD" w:rsidRDefault="00E804FD" w:rsidP="00E804FD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 xml:space="preserve">3. Wniosek o dokonanie zmiany umowy należy przedłożyć na piśmie, a okoliczności mogące stanowić podstawę zmiany umowy powinny być uzasadnione i w miarę możliwości również udokumentowane przez Wykonawcę. </w:t>
      </w:r>
    </w:p>
    <w:p w14:paraId="76F5992B" w14:textId="77777777" w:rsidR="00E804FD" w:rsidRPr="00E804FD" w:rsidRDefault="00E804FD" w:rsidP="00E804FD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>4.  Zmiana umowy wymaga zgody Stron w formie aneksu.</w:t>
      </w:r>
    </w:p>
    <w:p w14:paraId="47021030" w14:textId="77777777" w:rsidR="00E804FD" w:rsidRPr="00E804FD" w:rsidRDefault="00E804FD" w:rsidP="00E804FD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533EE29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12</w:t>
      </w:r>
    </w:p>
    <w:p w14:paraId="244463E0" w14:textId="77777777" w:rsidR="00E804FD" w:rsidRPr="00E804FD" w:rsidRDefault="00E804FD" w:rsidP="00E804FD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>1. Wykonawca oświadcza, że znana jest mu treść postanowień ustawy o zapewnianiu dostępności</w:t>
      </w:r>
      <w:r w:rsidRPr="00E804FD">
        <w:rPr>
          <w:rFonts w:ascii="Times New Roman" w:eastAsia="Calibri" w:hAnsi="Times New Roman" w:cs="Times New Roman"/>
        </w:rPr>
        <w:br/>
        <w:t xml:space="preserve">     osobom  ze szczególnymi potrzebami z 19 lipca 2019r. tj. (Dz.U. z 2022 poz. 2240).</w:t>
      </w:r>
    </w:p>
    <w:p w14:paraId="6EB85F11" w14:textId="77777777" w:rsidR="00E804FD" w:rsidRPr="00E804FD" w:rsidRDefault="00E804FD" w:rsidP="00E804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04FD">
        <w:rPr>
          <w:rFonts w:ascii="Times New Roman" w:eastAsia="Calibri" w:hAnsi="Times New Roman" w:cs="Times New Roman"/>
        </w:rPr>
        <w:t xml:space="preserve">2. Wykonawca zobowiązuje się do realizacji przedmiotu umowy z uwzględnieniem - </w:t>
      </w:r>
      <w:r w:rsidRPr="00E804FD">
        <w:rPr>
          <w:rFonts w:ascii="Times New Roman" w:eastAsia="Calibri" w:hAnsi="Times New Roman" w:cs="Times New Roman"/>
          <w:i/>
        </w:rPr>
        <w:t>o ile to możliwe</w:t>
      </w:r>
      <w:r w:rsidRPr="00E804FD">
        <w:rPr>
          <w:rFonts w:ascii="Times New Roman" w:eastAsia="Calibri" w:hAnsi="Times New Roman" w:cs="Times New Roman"/>
          <w:i/>
        </w:rPr>
        <w:br/>
        <w:t xml:space="preserve">     przy uwzględnieniu specyfiki niniejszego zamówienia</w:t>
      </w:r>
      <w:r w:rsidRPr="00E804FD">
        <w:rPr>
          <w:rFonts w:ascii="Times New Roman" w:eastAsia="Calibri" w:hAnsi="Times New Roman" w:cs="Times New Roman"/>
        </w:rPr>
        <w:t xml:space="preserve"> - minimalnych wymagań służących</w:t>
      </w:r>
      <w:r w:rsidRPr="00E804FD">
        <w:rPr>
          <w:rFonts w:ascii="Times New Roman" w:eastAsia="Calibri" w:hAnsi="Times New Roman" w:cs="Times New Roman"/>
        </w:rPr>
        <w:br/>
        <w:t xml:space="preserve">     zapewnieniu dostępności osobom ze szczególnymi potrzebami, o których mowa w art. 6 ustawy </w:t>
      </w:r>
      <w:r w:rsidRPr="00E804FD">
        <w:rPr>
          <w:rFonts w:ascii="Times New Roman" w:eastAsia="Calibri" w:hAnsi="Times New Roman" w:cs="Times New Roman"/>
        </w:rPr>
        <w:br/>
        <w:t xml:space="preserve">     wskazanej w ust.1.</w:t>
      </w:r>
    </w:p>
    <w:p w14:paraId="3223EF16" w14:textId="77777777" w:rsidR="00E804FD" w:rsidRPr="00E804FD" w:rsidRDefault="00E804FD" w:rsidP="00E804FD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</w:pPr>
      <w:r w:rsidRPr="00E804FD">
        <w:rPr>
          <w:rFonts w:ascii="Times New Roman" w:eastAsia="Calibri" w:hAnsi="Times New Roman" w:cs="Times New Roman"/>
        </w:rPr>
        <w:t xml:space="preserve">3. </w:t>
      </w:r>
      <w:proofErr w:type="spellStart"/>
      <w:r w:rsidRPr="00E804FD">
        <w:rPr>
          <w:rFonts w:ascii="Times New Roman" w:eastAsia="Calibri" w:hAnsi="Times New Roman" w:cs="Times New Roman"/>
          <w:lang w:val="de-DE"/>
        </w:rPr>
        <w:t>B</w:t>
      </w:r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iorąc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pod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uwagę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charakter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i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specyfikę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przedmiotu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zamówienia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uznano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,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że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nie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ma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potrzeby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br/>
        <w:t xml:space="preserve">   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określania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treści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umowy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szczegółowych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warunków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służących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zapewnieniu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dostępności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osobom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br/>
        <w:t xml:space="preserve">   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ze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szczególnymi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potrzebami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w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zakresie</w:t>
      </w:r>
      <w:proofErr w:type="spellEnd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kern w:val="2"/>
          <w:lang w:val="de-DE" w:eastAsia="fa-IR" w:bidi="fa-IR"/>
        </w:rPr>
        <w:t>tego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</w:t>
      </w:r>
      <w:proofErr w:type="spellStart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zamówienia</w:t>
      </w:r>
      <w:proofErr w:type="spellEnd"/>
      <w:r w:rsidRPr="00E804FD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>.</w:t>
      </w:r>
    </w:p>
    <w:p w14:paraId="2797E5A7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0951F629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13</w:t>
      </w:r>
    </w:p>
    <w:p w14:paraId="285D491B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Wszelkie zmiany w umowie pod rygorem nieważności muszą być dokonane w formie pisemnej.</w:t>
      </w:r>
    </w:p>
    <w:p w14:paraId="1DCA4BDB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14</w:t>
      </w:r>
    </w:p>
    <w:p w14:paraId="74CCC920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6F4CD625" w14:textId="77777777" w:rsidR="00E804FD" w:rsidRPr="00E804FD" w:rsidRDefault="00E804FD" w:rsidP="00E804F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71C03DA7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15</w:t>
      </w:r>
    </w:p>
    <w:p w14:paraId="770A2561" w14:textId="77777777" w:rsidR="00E804FD" w:rsidRPr="00E804FD" w:rsidRDefault="00E804FD" w:rsidP="00E804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E804F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Umowę sporządzono w trzech jednobrzmiących egzemplarzach, z tego 2 egzemplarze dla Zamawiającego, a 1 egzemplarz dla Wykonawcy.</w:t>
      </w:r>
    </w:p>
    <w:p w14:paraId="5B48E1DD" w14:textId="77777777" w:rsidR="00E804FD" w:rsidRPr="00E804FD" w:rsidRDefault="00E804FD" w:rsidP="00E804F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160DBD38" w14:textId="77777777" w:rsidR="00E804FD" w:rsidRPr="00E804FD" w:rsidRDefault="00E804FD" w:rsidP="00E80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820D055" w14:textId="77777777" w:rsidR="00E804FD" w:rsidRPr="00E804FD" w:rsidRDefault="00E804FD" w:rsidP="00E8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804FD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WYKONAWCA:                                                                                      ZAMAWIAJĄCY:</w:t>
      </w:r>
    </w:p>
    <w:p w14:paraId="3B77478B" w14:textId="77777777" w:rsidR="00AA1745" w:rsidRPr="004614B7" w:rsidRDefault="00AA1745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A1745" w:rsidRPr="004614B7" w:rsidSect="00142346">
      <w:footerReference w:type="default" r:id="rId12"/>
      <w:pgSz w:w="11906" w:h="16838"/>
      <w:pgMar w:top="1560" w:right="1417" w:bottom="156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FF22" w14:textId="77777777" w:rsidR="00245A02" w:rsidRDefault="00245A02" w:rsidP="00803508">
      <w:pPr>
        <w:spacing w:after="0" w:line="240" w:lineRule="auto"/>
      </w:pPr>
      <w:r>
        <w:separator/>
      </w:r>
    </w:p>
  </w:endnote>
  <w:endnote w:type="continuationSeparator" w:id="0">
    <w:p w14:paraId="497B3F19" w14:textId="77777777" w:rsidR="00245A02" w:rsidRDefault="00245A02" w:rsidP="008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5831165"/>
      <w:docPartObj>
        <w:docPartGallery w:val="Page Numbers (Bottom of Page)"/>
        <w:docPartUnique/>
      </w:docPartObj>
    </w:sdtPr>
    <w:sdtContent>
      <w:p w14:paraId="4FC10807" w14:textId="175EE750" w:rsidR="006204C2" w:rsidRDefault="006204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FEDB" w14:textId="77777777" w:rsidR="006204C2" w:rsidRDefault="00620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87A7" w14:textId="77777777" w:rsidR="00245A02" w:rsidRDefault="00245A02" w:rsidP="00803508">
      <w:pPr>
        <w:spacing w:after="0" w:line="240" w:lineRule="auto"/>
      </w:pPr>
      <w:r>
        <w:separator/>
      </w:r>
    </w:p>
  </w:footnote>
  <w:footnote w:type="continuationSeparator" w:id="0">
    <w:p w14:paraId="6294C6E9" w14:textId="77777777" w:rsidR="00245A02" w:rsidRDefault="00245A02" w:rsidP="0080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7B86F6"/>
    <w:multiLevelType w:val="hybridMultilevel"/>
    <w:tmpl w:val="AA3994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69448"/>
    <w:multiLevelType w:val="hybridMultilevel"/>
    <w:tmpl w:val="FFFFFFFF"/>
    <w:styleLink w:val="WW8Num161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CD5439"/>
    <w:multiLevelType w:val="hybridMultilevel"/>
    <w:tmpl w:val="FFFFFFFF"/>
    <w:styleLink w:val="11111112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E62127"/>
    <w:multiLevelType w:val="hybridMultilevel"/>
    <w:tmpl w:val="FFFFFFFF"/>
    <w:styleLink w:val="111111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BF06BCCE"/>
    <w:lvl w:ilvl="0">
      <w:numFmt w:val="bullet"/>
      <w:lvlText w:val="*"/>
      <w:lvlJc w:val="left"/>
      <w:pPr>
        <w:ind w:left="284" w:firstLine="0"/>
      </w:pPr>
    </w:lvl>
  </w:abstractNum>
  <w:abstractNum w:abstractNumId="5" w15:restartNumberingAfterBreak="0">
    <w:nsid w:val="00000001"/>
    <w:multiLevelType w:val="multilevel"/>
    <w:tmpl w:val="00000001"/>
    <w:styleLink w:val="WW8Num62111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2"/>
    <w:multiLevelType w:val="multilevel"/>
    <w:tmpl w:val="00000002"/>
    <w:name w:val="WW8Num5"/>
    <w:lvl w:ilvl="0">
      <w:start w:val="6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985"/>
        </w:tabs>
        <w:ind w:left="1985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985"/>
        </w:tabs>
        <w:ind w:left="1985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5"/>
    <w:multiLevelType w:val="multilevel"/>
    <w:tmpl w:val="00000005"/>
    <w:styleLink w:val="WW8Num81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1" w15:restartNumberingAfterBreak="0">
    <w:nsid w:val="00000008"/>
    <w:multiLevelType w:val="multilevel"/>
    <w:tmpl w:val="45A43B2C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85949"/>
    <w:multiLevelType w:val="hybridMultilevel"/>
    <w:tmpl w:val="03229866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7657E4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0FC62BE"/>
    <w:multiLevelType w:val="hybridMultilevel"/>
    <w:tmpl w:val="3974A758"/>
    <w:lvl w:ilvl="0" w:tplc="2496E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40111C"/>
    <w:multiLevelType w:val="hybridMultilevel"/>
    <w:tmpl w:val="5EC87D64"/>
    <w:lvl w:ilvl="0" w:tplc="0610D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5D0C0E"/>
    <w:multiLevelType w:val="hybridMultilevel"/>
    <w:tmpl w:val="1C4C06F4"/>
    <w:lvl w:ilvl="0" w:tplc="9E42B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01A9607E"/>
    <w:multiLevelType w:val="hybridMultilevel"/>
    <w:tmpl w:val="1608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D024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" w15:restartNumberingAfterBreak="0">
    <w:nsid w:val="01E149CE"/>
    <w:multiLevelType w:val="multilevel"/>
    <w:tmpl w:val="467EB3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2CA2D2F"/>
    <w:multiLevelType w:val="hybridMultilevel"/>
    <w:tmpl w:val="F078D43C"/>
    <w:lvl w:ilvl="0" w:tplc="DD78DA76">
      <w:start w:val="1"/>
      <w:numFmt w:val="lowerLetter"/>
      <w:lvlText w:val="%1)"/>
      <w:lvlJc w:val="left"/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3BF773E"/>
    <w:multiLevelType w:val="hybridMultilevel"/>
    <w:tmpl w:val="8CCA8F60"/>
    <w:lvl w:ilvl="0" w:tplc="D096C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B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01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02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27E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EB1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D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4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DD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52D443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" w15:restartNumberingAfterBreak="0">
    <w:nsid w:val="056B7785"/>
    <w:multiLevelType w:val="hybridMultilevel"/>
    <w:tmpl w:val="F3A00108"/>
    <w:styleLink w:val="WW8Num6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59427D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" w15:restartNumberingAfterBreak="0">
    <w:nsid w:val="05996E0A"/>
    <w:multiLevelType w:val="hybridMultilevel"/>
    <w:tmpl w:val="885EEE90"/>
    <w:lvl w:ilvl="0" w:tplc="C914A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68C676D"/>
    <w:multiLevelType w:val="hybridMultilevel"/>
    <w:tmpl w:val="BFC0C3DC"/>
    <w:styleLink w:val="WW8Num16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8F39DE"/>
    <w:multiLevelType w:val="multilevel"/>
    <w:tmpl w:val="0415001F"/>
    <w:styleLink w:val="111111122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06D83A07"/>
    <w:multiLevelType w:val="multilevel"/>
    <w:tmpl w:val="BA8E4894"/>
    <w:styleLink w:val="WW8Num231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06DA0514"/>
    <w:multiLevelType w:val="hybridMultilevel"/>
    <w:tmpl w:val="047E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6B3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07736C13"/>
    <w:multiLevelType w:val="multilevel"/>
    <w:tmpl w:val="ED60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CA611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8" w15:restartNumberingAfterBreak="0">
    <w:nsid w:val="090657E8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1050F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0" w15:restartNumberingAfterBreak="0">
    <w:nsid w:val="09257676"/>
    <w:multiLevelType w:val="hybridMultilevel"/>
    <w:tmpl w:val="F46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09802592"/>
    <w:multiLevelType w:val="multilevel"/>
    <w:tmpl w:val="23BE7C92"/>
    <w:styleLink w:val="WW8Num13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099247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4" w15:restartNumberingAfterBreak="0">
    <w:nsid w:val="09B6374D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5" w15:restartNumberingAfterBreak="0">
    <w:nsid w:val="09E123A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6" w15:restartNumberingAfterBreak="0">
    <w:nsid w:val="0A434DB1"/>
    <w:multiLevelType w:val="multilevel"/>
    <w:tmpl w:val="896EDAE4"/>
    <w:styleLink w:val="WWNum2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0A477855"/>
    <w:multiLevelType w:val="hybridMultilevel"/>
    <w:tmpl w:val="513262E8"/>
    <w:lvl w:ilvl="0" w:tplc="F1F26864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8" w15:restartNumberingAfterBreak="0">
    <w:nsid w:val="0A980F5F"/>
    <w:multiLevelType w:val="multilevel"/>
    <w:tmpl w:val="E9063046"/>
    <w:styleLink w:val="WWNum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B7E1D8E"/>
    <w:multiLevelType w:val="hybridMultilevel"/>
    <w:tmpl w:val="DC7C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525F43"/>
    <w:multiLevelType w:val="multilevel"/>
    <w:tmpl w:val="AD0E609E"/>
    <w:styleLink w:val="WWNum2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0C6F1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3" w15:restartNumberingAfterBreak="0">
    <w:nsid w:val="0C7C2FB6"/>
    <w:multiLevelType w:val="hybridMultilevel"/>
    <w:tmpl w:val="AAD677FA"/>
    <w:lvl w:ilvl="0" w:tplc="316A175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CAC4D35"/>
    <w:multiLevelType w:val="hybridMultilevel"/>
    <w:tmpl w:val="BEB6F7A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CE84EB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6" w15:restartNumberingAfterBreak="0">
    <w:nsid w:val="0D1E7A97"/>
    <w:multiLevelType w:val="multilevel"/>
    <w:tmpl w:val="F77AC208"/>
    <w:styleLink w:val="WW8Num983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0D3D185D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D510365"/>
    <w:multiLevelType w:val="hybridMultilevel"/>
    <w:tmpl w:val="3D229FC4"/>
    <w:lvl w:ilvl="0" w:tplc="B1AC9D54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0D8F47E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0" w15:restartNumberingAfterBreak="0">
    <w:nsid w:val="0DF47B03"/>
    <w:multiLevelType w:val="multilevel"/>
    <w:tmpl w:val="9EFA6A22"/>
    <w:styleLink w:val="WW8Num21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E1D1A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2" w15:restartNumberingAfterBreak="0">
    <w:nsid w:val="0E601F5A"/>
    <w:multiLevelType w:val="hybridMultilevel"/>
    <w:tmpl w:val="E7706C6E"/>
    <w:lvl w:ilvl="0" w:tplc="0415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3" w15:restartNumberingAfterBreak="0">
    <w:nsid w:val="0EC371F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4" w15:restartNumberingAfterBreak="0">
    <w:nsid w:val="0F5A1A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5" w15:restartNumberingAfterBreak="0">
    <w:nsid w:val="0F7F361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6" w15:restartNumberingAfterBreak="0">
    <w:nsid w:val="0FCB158C"/>
    <w:multiLevelType w:val="hybridMultilevel"/>
    <w:tmpl w:val="8A2656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0FF269D9"/>
    <w:multiLevelType w:val="hybridMultilevel"/>
    <w:tmpl w:val="195057E6"/>
    <w:styleLink w:val="WW8Num163331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8" w15:restartNumberingAfterBreak="0">
    <w:nsid w:val="1037437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9" w15:restartNumberingAfterBreak="0">
    <w:nsid w:val="108F65EF"/>
    <w:multiLevelType w:val="hybridMultilevel"/>
    <w:tmpl w:val="28221C04"/>
    <w:lvl w:ilvl="0" w:tplc="34B46530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0B40BD9"/>
    <w:multiLevelType w:val="hybridMultilevel"/>
    <w:tmpl w:val="DF24184C"/>
    <w:lvl w:ilvl="0" w:tplc="E91A2C58">
      <w:start w:val="8"/>
      <w:numFmt w:val="upperRoman"/>
      <w:lvlText w:val="%1."/>
      <w:lvlJc w:val="left"/>
      <w:pPr>
        <w:ind w:left="1288" w:hanging="720"/>
      </w:pPr>
      <w:rPr>
        <w:rFonts w:eastAsia="Andale Sans UI" w:cs="Times New Roman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10DF5BD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2" w15:restartNumberingAfterBreak="0">
    <w:nsid w:val="10E7238C"/>
    <w:multiLevelType w:val="hybridMultilevel"/>
    <w:tmpl w:val="D2E42A08"/>
    <w:lvl w:ilvl="0" w:tplc="F6664C5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65B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D4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406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8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A0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FD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A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0F6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1384F0D"/>
    <w:multiLevelType w:val="hybridMultilevel"/>
    <w:tmpl w:val="D91A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884E51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5" w15:restartNumberingAfterBreak="0">
    <w:nsid w:val="11FB08D6"/>
    <w:multiLevelType w:val="multilevel"/>
    <w:tmpl w:val="3926B342"/>
    <w:styleLink w:val="WW8Num1511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133508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7" w15:restartNumberingAfterBreak="0">
    <w:nsid w:val="133B6784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8" w15:restartNumberingAfterBreak="0">
    <w:nsid w:val="13666CC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9" w15:restartNumberingAfterBreak="0">
    <w:nsid w:val="1425068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0" w15:restartNumberingAfterBreak="0">
    <w:nsid w:val="142B5B4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1" w15:restartNumberingAfterBreak="0">
    <w:nsid w:val="14A107B9"/>
    <w:multiLevelType w:val="hybridMultilevel"/>
    <w:tmpl w:val="DF1CDA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CB6F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3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31384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5" w15:restartNumberingAfterBreak="0">
    <w:nsid w:val="169871CD"/>
    <w:multiLevelType w:val="multilevel"/>
    <w:tmpl w:val="78B658E2"/>
    <w:styleLink w:val="WW8Num221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16B96238"/>
    <w:multiLevelType w:val="hybridMultilevel"/>
    <w:tmpl w:val="04CEBEC4"/>
    <w:lvl w:ilvl="0" w:tplc="7384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6CC3A8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8" w15:restartNumberingAfterBreak="0">
    <w:nsid w:val="16FA3224"/>
    <w:multiLevelType w:val="hybridMultilevel"/>
    <w:tmpl w:val="A1FA7536"/>
    <w:numStyleLink w:val="Kreski"/>
  </w:abstractNum>
  <w:abstractNum w:abstractNumId="89" w15:restartNumberingAfterBreak="0">
    <w:nsid w:val="170D0945"/>
    <w:multiLevelType w:val="hybridMultilevel"/>
    <w:tmpl w:val="202A6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426827"/>
    <w:multiLevelType w:val="hybridMultilevel"/>
    <w:tmpl w:val="6332D6E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74269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2" w15:restartNumberingAfterBreak="0">
    <w:nsid w:val="176F33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3" w15:restartNumberingAfterBreak="0">
    <w:nsid w:val="179F611C"/>
    <w:multiLevelType w:val="hybridMultilevel"/>
    <w:tmpl w:val="8F02B1E2"/>
    <w:styleLink w:val="WW8Num511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95D3CB4"/>
    <w:multiLevelType w:val="hybridMultilevel"/>
    <w:tmpl w:val="EA123BC8"/>
    <w:lvl w:ilvl="0" w:tplc="83BA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673BB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7" w15:restartNumberingAfterBreak="0">
    <w:nsid w:val="196E48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8" w15:restartNumberingAfterBreak="0">
    <w:nsid w:val="19840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19C544E0"/>
    <w:multiLevelType w:val="hybridMultilevel"/>
    <w:tmpl w:val="9C9EDE9C"/>
    <w:styleLink w:val="WW8Num8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9F33A62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1A5F52CB"/>
    <w:multiLevelType w:val="hybridMultilevel"/>
    <w:tmpl w:val="3E024CE2"/>
    <w:styleLink w:val="WW8Num110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1A6B376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4" w15:restartNumberingAfterBreak="0">
    <w:nsid w:val="1A805CA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5" w15:restartNumberingAfterBreak="0">
    <w:nsid w:val="1A892AE1"/>
    <w:multiLevelType w:val="hybridMultilevel"/>
    <w:tmpl w:val="1CC4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B4D0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7" w15:restartNumberingAfterBreak="0">
    <w:nsid w:val="1BB81EE5"/>
    <w:multiLevelType w:val="multilevel"/>
    <w:tmpl w:val="91E0AC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1C675022"/>
    <w:multiLevelType w:val="multilevel"/>
    <w:tmpl w:val="C5EED3A4"/>
    <w:styleLink w:val="WWNum3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1D2252B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0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1E4B52B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2" w15:restartNumberingAfterBreak="0">
    <w:nsid w:val="1ED57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0591F8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5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208D7F9A"/>
    <w:multiLevelType w:val="hybridMultilevel"/>
    <w:tmpl w:val="947031AC"/>
    <w:lvl w:ilvl="0" w:tplc="E2AED622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7" w15:restartNumberingAfterBreak="0">
    <w:nsid w:val="210F6E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8" w15:restartNumberingAfterBreak="0">
    <w:nsid w:val="21712C67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9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9E65AC"/>
    <w:multiLevelType w:val="multilevel"/>
    <w:tmpl w:val="870E84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223572A5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2" w15:restartNumberingAfterBreak="0">
    <w:nsid w:val="22944B49"/>
    <w:multiLevelType w:val="hybridMultilevel"/>
    <w:tmpl w:val="70F8788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22E44180"/>
    <w:multiLevelType w:val="multilevel"/>
    <w:tmpl w:val="DFC88CEC"/>
    <w:name w:val="NumPar"/>
    <w:styleLink w:val="WW8Num9112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236805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238F6D5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6" w15:restartNumberingAfterBreak="0">
    <w:nsid w:val="23C332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7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24B43F83"/>
    <w:multiLevelType w:val="hybridMultilevel"/>
    <w:tmpl w:val="20023F20"/>
    <w:lvl w:ilvl="0" w:tplc="6AE43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4B85A96"/>
    <w:multiLevelType w:val="hybridMultilevel"/>
    <w:tmpl w:val="0DE45C96"/>
    <w:styleLink w:val="WW8Num98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4E23D4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1" w15:restartNumberingAfterBreak="0">
    <w:nsid w:val="257667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2" w15:restartNumberingAfterBreak="0">
    <w:nsid w:val="269B5401"/>
    <w:multiLevelType w:val="hybridMultilevel"/>
    <w:tmpl w:val="2F380378"/>
    <w:styleLink w:val="WW8Num6221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6D0277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4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5" w15:restartNumberingAfterBreak="0">
    <w:nsid w:val="26F828BF"/>
    <w:multiLevelType w:val="hybridMultilevel"/>
    <w:tmpl w:val="AAF2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7301FC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7" w15:restartNumberingAfterBreak="0">
    <w:nsid w:val="27F77AA2"/>
    <w:multiLevelType w:val="hybridMultilevel"/>
    <w:tmpl w:val="4DA89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8557E4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9" w15:restartNumberingAfterBreak="0">
    <w:nsid w:val="2857533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0" w15:restartNumberingAfterBreak="0">
    <w:nsid w:val="29BF45DA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9D0510D"/>
    <w:multiLevelType w:val="hybridMultilevel"/>
    <w:tmpl w:val="3230D6D0"/>
    <w:lvl w:ilvl="0" w:tplc="AFFE0EB2">
      <w:start w:val="3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A08376A"/>
    <w:multiLevelType w:val="hybridMultilevel"/>
    <w:tmpl w:val="2AE2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A763046"/>
    <w:multiLevelType w:val="multilevel"/>
    <w:tmpl w:val="400EB2DC"/>
    <w:styleLink w:val="WW8Num2112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4" w15:restartNumberingAfterBreak="0">
    <w:nsid w:val="2A803956"/>
    <w:multiLevelType w:val="multilevel"/>
    <w:tmpl w:val="C376FFA8"/>
    <w:styleLink w:val="WW8Num311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145" w15:restartNumberingAfterBreak="0">
    <w:nsid w:val="2B1323C6"/>
    <w:multiLevelType w:val="hybridMultilevel"/>
    <w:tmpl w:val="BFE6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C05745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7" w15:restartNumberingAfterBreak="0">
    <w:nsid w:val="2C283B76"/>
    <w:multiLevelType w:val="hybridMultilevel"/>
    <w:tmpl w:val="DB68C058"/>
    <w:lvl w:ilvl="0" w:tplc="6FBACAF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CEF79AA"/>
    <w:multiLevelType w:val="hybridMultilevel"/>
    <w:tmpl w:val="EEFE38B2"/>
    <w:lvl w:ilvl="0" w:tplc="3E1AF5D0">
      <w:start w:val="1"/>
      <w:numFmt w:val="lowerLetter"/>
      <w:lvlText w:val="%1)"/>
      <w:lvlJc w:val="left"/>
      <w:pPr>
        <w:ind w:left="720" w:hanging="360"/>
      </w:pPr>
      <w:rPr>
        <w:rFonts w:eastAsia="Andale Sans U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2D94473F"/>
    <w:multiLevelType w:val="multilevel"/>
    <w:tmpl w:val="F1FAC214"/>
    <w:styleLink w:val="WW8Num1211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2DC93635"/>
    <w:multiLevelType w:val="hybridMultilevel"/>
    <w:tmpl w:val="CBA634C6"/>
    <w:lvl w:ilvl="0" w:tplc="E38E6F5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DE43AE1"/>
    <w:multiLevelType w:val="hybridMultilevel"/>
    <w:tmpl w:val="32D8D96C"/>
    <w:lvl w:ilvl="0" w:tplc="B776C50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2E0E142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54" w15:restartNumberingAfterBreak="0">
    <w:nsid w:val="2E3865AF"/>
    <w:multiLevelType w:val="hybridMultilevel"/>
    <w:tmpl w:val="79DE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6" w15:restartNumberingAfterBreak="0">
    <w:nsid w:val="2F0E5AA2"/>
    <w:multiLevelType w:val="hybridMultilevel"/>
    <w:tmpl w:val="3098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17F1904"/>
    <w:multiLevelType w:val="hybridMultilevel"/>
    <w:tmpl w:val="6B9E272C"/>
    <w:lvl w:ilvl="0" w:tplc="B7DAC9FC">
      <w:start w:val="2500"/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1F8300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59" w15:restartNumberingAfterBreak="0">
    <w:nsid w:val="32011EC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0" w15:restartNumberingAfterBreak="0">
    <w:nsid w:val="323315C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1" w15:restartNumberingAfterBreak="0">
    <w:nsid w:val="32397A7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2" w15:restartNumberingAfterBreak="0">
    <w:nsid w:val="32CC6C5B"/>
    <w:multiLevelType w:val="hybridMultilevel"/>
    <w:tmpl w:val="5422F552"/>
    <w:styleLink w:val="WW8Num9811112"/>
    <w:lvl w:ilvl="0" w:tplc="002865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E48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C52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618B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618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6FCC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C2D6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417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057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4" w15:restartNumberingAfterBreak="0">
    <w:nsid w:val="33190A7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5" w15:restartNumberingAfterBreak="0">
    <w:nsid w:val="336741FB"/>
    <w:multiLevelType w:val="hybridMultilevel"/>
    <w:tmpl w:val="E87C6FBC"/>
    <w:lvl w:ilvl="0" w:tplc="E750A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3865FD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7" w15:restartNumberingAfterBreak="0">
    <w:nsid w:val="338E0380"/>
    <w:multiLevelType w:val="multilevel"/>
    <w:tmpl w:val="FDB2436C"/>
    <w:styleLink w:val="WW8Num9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342705EF"/>
    <w:multiLevelType w:val="hybridMultilevel"/>
    <w:tmpl w:val="0980BDC0"/>
    <w:lvl w:ilvl="0" w:tplc="717E7D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4600882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0" w15:restartNumberingAfterBreak="0">
    <w:nsid w:val="34C654AF"/>
    <w:multiLevelType w:val="multilevel"/>
    <w:tmpl w:val="8D06C3F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368D7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369C4F04"/>
    <w:multiLevelType w:val="hybridMultilevel"/>
    <w:tmpl w:val="36C20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36AA5DFF"/>
    <w:multiLevelType w:val="hybridMultilevel"/>
    <w:tmpl w:val="DA1889D0"/>
    <w:lvl w:ilvl="0" w:tplc="ABE4F61A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6BC052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6" w15:restartNumberingAfterBreak="0">
    <w:nsid w:val="371138DE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7" w15:restartNumberingAfterBreak="0">
    <w:nsid w:val="371C76D2"/>
    <w:multiLevelType w:val="multilevel"/>
    <w:tmpl w:val="E77C0968"/>
    <w:styleLink w:val="WW8Num912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376A13AC"/>
    <w:multiLevelType w:val="multilevel"/>
    <w:tmpl w:val="4D74D2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379C1221"/>
    <w:multiLevelType w:val="multilevel"/>
    <w:tmpl w:val="76B0C26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38956851"/>
    <w:multiLevelType w:val="hybridMultilevel"/>
    <w:tmpl w:val="B7B6649C"/>
    <w:lvl w:ilvl="0" w:tplc="F81AB84C">
      <w:start w:val="5"/>
      <w:numFmt w:val="bullet"/>
      <w:lvlText w:val="-"/>
      <w:lvlJc w:val="left"/>
      <w:pPr>
        <w:ind w:left="1148" w:hanging="360"/>
      </w:pPr>
      <w:rPr>
        <w:rFonts w:ascii="Times New Roman" w:eastAsia="Andale Sans UI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1" w15:restartNumberingAfterBreak="0">
    <w:nsid w:val="38BF27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2" w15:restartNumberingAfterBreak="0">
    <w:nsid w:val="391B7A4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3" w15:restartNumberingAfterBreak="0">
    <w:nsid w:val="39496171"/>
    <w:multiLevelType w:val="hybridMultilevel"/>
    <w:tmpl w:val="436040CE"/>
    <w:lvl w:ilvl="0" w:tplc="8E94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97876AF"/>
    <w:multiLevelType w:val="hybridMultilevel"/>
    <w:tmpl w:val="532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9941179"/>
    <w:multiLevelType w:val="hybridMultilevel"/>
    <w:tmpl w:val="B1DA9C2A"/>
    <w:styleLink w:val="WW8Num1311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86" w15:restartNumberingAfterBreak="0">
    <w:nsid w:val="39D83FF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7" w15:restartNumberingAfterBreak="0">
    <w:nsid w:val="3A1F77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8" w15:restartNumberingAfterBreak="0">
    <w:nsid w:val="3A4C23A8"/>
    <w:multiLevelType w:val="hybridMultilevel"/>
    <w:tmpl w:val="EB9444FA"/>
    <w:lvl w:ilvl="0" w:tplc="E214BE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A6918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0" w15:restartNumberingAfterBreak="0">
    <w:nsid w:val="3A7E278A"/>
    <w:multiLevelType w:val="hybridMultilevel"/>
    <w:tmpl w:val="4DA89DCE"/>
    <w:lvl w:ilvl="0" w:tplc="E4AE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AAC2370"/>
    <w:multiLevelType w:val="hybridMultilevel"/>
    <w:tmpl w:val="5DCCB3C0"/>
    <w:styleLink w:val="WW8Num13111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3B614541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3" w15:restartNumberingAfterBreak="0">
    <w:nsid w:val="3CAA056F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4" w15:restartNumberingAfterBreak="0">
    <w:nsid w:val="3CB2345A"/>
    <w:multiLevelType w:val="hybridMultilevel"/>
    <w:tmpl w:val="E87E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D3A0D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6" w15:restartNumberingAfterBreak="0">
    <w:nsid w:val="3FB53FC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7" w15:restartNumberingAfterBreak="0">
    <w:nsid w:val="406066F1"/>
    <w:multiLevelType w:val="hybridMultilevel"/>
    <w:tmpl w:val="312A6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06D543A"/>
    <w:multiLevelType w:val="hybridMultilevel"/>
    <w:tmpl w:val="2FCE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0BD36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0" w15:restartNumberingAfterBreak="0">
    <w:nsid w:val="40D7388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1" w15:restartNumberingAfterBreak="0">
    <w:nsid w:val="40E83F2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2" w15:restartNumberingAfterBreak="0">
    <w:nsid w:val="41B45A17"/>
    <w:multiLevelType w:val="hybridMultilevel"/>
    <w:tmpl w:val="60C4C8CE"/>
    <w:lvl w:ilvl="0" w:tplc="D3588C06">
      <w:start w:val="5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2713452"/>
    <w:multiLevelType w:val="singleLevel"/>
    <w:tmpl w:val="3B8CC7EA"/>
    <w:name w:val="Tiret 1"/>
    <w:styleLink w:val="WW8Num11021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4" w15:restartNumberingAfterBreak="0">
    <w:nsid w:val="427E153C"/>
    <w:multiLevelType w:val="multilevel"/>
    <w:tmpl w:val="8DE4055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5" w15:restartNumberingAfterBreak="0">
    <w:nsid w:val="429D3AAE"/>
    <w:multiLevelType w:val="multilevel"/>
    <w:tmpl w:val="0415001F"/>
    <w:styleLink w:val="WW8Num36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6" w15:restartNumberingAfterBreak="0">
    <w:nsid w:val="42D23F8C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7" w15:restartNumberingAfterBreak="0">
    <w:nsid w:val="4358445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8" w15:restartNumberingAfterBreak="0">
    <w:nsid w:val="44506F23"/>
    <w:multiLevelType w:val="hybridMultilevel"/>
    <w:tmpl w:val="9BF0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4651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0" w15:restartNumberingAfterBreak="0">
    <w:nsid w:val="44652C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1" w15:restartNumberingAfterBreak="0">
    <w:nsid w:val="4525560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2" w15:restartNumberingAfterBreak="0">
    <w:nsid w:val="45673595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5EC439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4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6E206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6" w15:restartNumberingAfterBreak="0">
    <w:nsid w:val="47041C2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7" w15:restartNumberingAfterBreak="0">
    <w:nsid w:val="478503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8" w15:restartNumberingAfterBreak="0">
    <w:nsid w:val="489671F7"/>
    <w:multiLevelType w:val="hybridMultilevel"/>
    <w:tmpl w:val="5B240722"/>
    <w:lvl w:ilvl="0" w:tplc="35824D06">
      <w:start w:val="1"/>
      <w:numFmt w:val="upperRoman"/>
      <w:lvlText w:val="%1."/>
      <w:lvlJc w:val="left"/>
      <w:pPr>
        <w:ind w:left="1080" w:hanging="720"/>
      </w:pPr>
      <w:rPr>
        <w:rFonts w:ascii="Segoe UI" w:eastAsia="Andale Sans UI" w:hAnsi="Segoe UI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8B055BD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0" w15:restartNumberingAfterBreak="0">
    <w:nsid w:val="48B059C6"/>
    <w:multiLevelType w:val="hybridMultilevel"/>
    <w:tmpl w:val="43D24454"/>
    <w:styleLink w:val="WW8Num6012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1" w15:restartNumberingAfterBreak="0">
    <w:nsid w:val="48D84928"/>
    <w:multiLevelType w:val="hybridMultilevel"/>
    <w:tmpl w:val="1DC207CA"/>
    <w:lvl w:ilvl="0" w:tplc="12161A4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91C01DE"/>
    <w:multiLevelType w:val="multilevel"/>
    <w:tmpl w:val="7996DD2A"/>
    <w:styleLink w:val="WW8Num98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3" w15:restartNumberingAfterBreak="0">
    <w:nsid w:val="49B55DA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4" w15:restartNumberingAfterBreak="0">
    <w:nsid w:val="4A4030A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5" w15:restartNumberingAfterBreak="0">
    <w:nsid w:val="4A630E8F"/>
    <w:multiLevelType w:val="hybridMultilevel"/>
    <w:tmpl w:val="6F86E2FC"/>
    <w:styleLink w:val="WW8Num602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BA779E0"/>
    <w:multiLevelType w:val="hybridMultilevel"/>
    <w:tmpl w:val="0A141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BEF5818"/>
    <w:multiLevelType w:val="multilevel"/>
    <w:tmpl w:val="D4FA0108"/>
    <w:styleLink w:val="WW8Num10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8" w15:restartNumberingAfterBreak="0">
    <w:nsid w:val="4CA76DEF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9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0" w15:restartNumberingAfterBreak="0">
    <w:nsid w:val="4D464E22"/>
    <w:multiLevelType w:val="multilevel"/>
    <w:tmpl w:val="F64ECB82"/>
    <w:styleLink w:val="WW8Num62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1" w15:restartNumberingAfterBreak="0">
    <w:nsid w:val="4D5168B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2" w15:restartNumberingAfterBreak="0">
    <w:nsid w:val="4D6F60F8"/>
    <w:multiLevelType w:val="hybridMultilevel"/>
    <w:tmpl w:val="9B7C5EA4"/>
    <w:lvl w:ilvl="0" w:tplc="E320D0F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3" w15:restartNumberingAfterBreak="0">
    <w:nsid w:val="4D806151"/>
    <w:multiLevelType w:val="hybridMultilevel"/>
    <w:tmpl w:val="285CC74E"/>
    <w:lvl w:ilvl="0" w:tplc="1FA07CE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E136E83"/>
    <w:multiLevelType w:val="hybridMultilevel"/>
    <w:tmpl w:val="088C36EA"/>
    <w:lvl w:ilvl="0" w:tplc="918E8B72">
      <w:start w:val="1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E473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6" w15:restartNumberingAfterBreak="0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4F971D50"/>
    <w:multiLevelType w:val="hybridMultilevel"/>
    <w:tmpl w:val="92069C72"/>
    <w:lvl w:ilvl="0" w:tplc="A872BB44">
      <w:start w:val="1"/>
      <w:numFmt w:val="bullet"/>
      <w:lvlText w:val="-"/>
      <w:lvlJc w:val="left"/>
      <w:pPr>
        <w:ind w:left="2345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8" w15:restartNumberingAfterBreak="0">
    <w:nsid w:val="4F9A1A1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9" w15:restartNumberingAfterBreak="0">
    <w:nsid w:val="505C13E1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1" w15:restartNumberingAfterBreak="0">
    <w:nsid w:val="519C03CB"/>
    <w:multiLevelType w:val="hybridMultilevel"/>
    <w:tmpl w:val="6D8AAAA0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2" w15:restartNumberingAfterBreak="0">
    <w:nsid w:val="52EF5BFF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662B44"/>
    <w:multiLevelType w:val="hybridMultilevel"/>
    <w:tmpl w:val="03A0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B74F1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5" w15:restartNumberingAfterBreak="0">
    <w:nsid w:val="53E5363D"/>
    <w:multiLevelType w:val="multilevel"/>
    <w:tmpl w:val="09009070"/>
    <w:styleLink w:val="WW8Num18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6" w15:restartNumberingAfterBreak="0">
    <w:nsid w:val="540226AA"/>
    <w:multiLevelType w:val="multilevel"/>
    <w:tmpl w:val="F994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4103ED2"/>
    <w:multiLevelType w:val="hybridMultilevel"/>
    <w:tmpl w:val="8DE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4E925D5"/>
    <w:multiLevelType w:val="hybridMultilevel"/>
    <w:tmpl w:val="0400F19E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9" w15:restartNumberingAfterBreak="0">
    <w:nsid w:val="55556F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0" w15:restartNumberingAfterBreak="0">
    <w:nsid w:val="55695B72"/>
    <w:multiLevelType w:val="hybridMultilevel"/>
    <w:tmpl w:val="C868B0B8"/>
    <w:lvl w:ilvl="0" w:tplc="C2409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55EEA274"/>
    <w:multiLevelType w:val="hybridMultilevel"/>
    <w:tmpl w:val="FFFFFFFF"/>
    <w:styleLink w:val="WW8Num1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2" w15:restartNumberingAfterBreak="0">
    <w:nsid w:val="563751CA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3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6E266B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5" w15:restartNumberingAfterBreak="0">
    <w:nsid w:val="5849255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6" w15:restartNumberingAfterBreak="0">
    <w:nsid w:val="58627A3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7" w15:restartNumberingAfterBreak="0">
    <w:nsid w:val="58D95308"/>
    <w:multiLevelType w:val="hybridMultilevel"/>
    <w:tmpl w:val="32008854"/>
    <w:lvl w:ilvl="0" w:tplc="6636A0F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8" w15:restartNumberingAfterBreak="0">
    <w:nsid w:val="58E21AA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9" w15:restartNumberingAfterBreak="0">
    <w:nsid w:val="590B4B3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0" w15:restartNumberingAfterBreak="0">
    <w:nsid w:val="5981045E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1" w15:restartNumberingAfterBreak="0">
    <w:nsid w:val="59AE23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2" w15:restartNumberingAfterBreak="0">
    <w:nsid w:val="59F270A4"/>
    <w:multiLevelType w:val="hybridMultilevel"/>
    <w:tmpl w:val="B98A806A"/>
    <w:lvl w:ilvl="0" w:tplc="FC60B29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A2924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4" w15:restartNumberingAfterBreak="0">
    <w:nsid w:val="5A2D3949"/>
    <w:multiLevelType w:val="hybridMultilevel"/>
    <w:tmpl w:val="71287EFE"/>
    <w:lvl w:ilvl="0" w:tplc="AB8241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A6D4CDF"/>
    <w:multiLevelType w:val="hybridMultilevel"/>
    <w:tmpl w:val="3A6253C4"/>
    <w:lvl w:ilvl="0" w:tplc="54DCCFB8">
      <w:start w:val="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B2736E4"/>
    <w:multiLevelType w:val="hybridMultilevel"/>
    <w:tmpl w:val="B5BA56BA"/>
    <w:lvl w:ilvl="0" w:tplc="E3326F8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7" w15:restartNumberingAfterBreak="0">
    <w:nsid w:val="5BFD4BF2"/>
    <w:multiLevelType w:val="hybridMultilevel"/>
    <w:tmpl w:val="03123272"/>
    <w:lvl w:ilvl="0" w:tplc="F9F83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CA31A15"/>
    <w:multiLevelType w:val="singleLevel"/>
    <w:tmpl w:val="CB981644"/>
    <w:name w:val="Tiret 0"/>
    <w:styleLink w:val="111111123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9" w15:restartNumberingAfterBreak="0">
    <w:nsid w:val="5CDC2678"/>
    <w:multiLevelType w:val="hybridMultilevel"/>
    <w:tmpl w:val="28F48EB6"/>
    <w:lvl w:ilvl="0" w:tplc="560459DE">
      <w:start w:val="8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1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E09422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3" w15:restartNumberingAfterBreak="0">
    <w:nsid w:val="5E0E7B3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4" w15:restartNumberingAfterBreak="0">
    <w:nsid w:val="5E90740B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EDC7754"/>
    <w:multiLevelType w:val="hybridMultilevel"/>
    <w:tmpl w:val="246ED25C"/>
    <w:lvl w:ilvl="0" w:tplc="74E85C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6" w15:restartNumberingAfterBreak="0">
    <w:nsid w:val="5EE96106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7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F4E08B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9" w15:restartNumberingAfterBreak="0">
    <w:nsid w:val="5F8D77EB"/>
    <w:multiLevelType w:val="hybridMultilevel"/>
    <w:tmpl w:val="B9E2981A"/>
    <w:styleLink w:val="WW8Num11011111"/>
    <w:lvl w:ilvl="0" w:tplc="7376DC0E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0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1" w15:restartNumberingAfterBreak="0">
    <w:nsid w:val="60C708A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2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3" w15:restartNumberingAfterBreak="0">
    <w:nsid w:val="61F41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4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 w15:restartNumberingAfterBreak="0">
    <w:nsid w:val="634523C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6" w15:restartNumberingAfterBreak="0">
    <w:nsid w:val="635A529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7" w15:restartNumberingAfterBreak="0">
    <w:nsid w:val="63B739F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8" w15:restartNumberingAfterBreak="0">
    <w:nsid w:val="63F87D2C"/>
    <w:multiLevelType w:val="multilevel"/>
    <w:tmpl w:val="C82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90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5AD62EC"/>
    <w:multiLevelType w:val="multilevel"/>
    <w:tmpl w:val="AD121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 w15:restartNumberingAfterBreak="0">
    <w:nsid w:val="6607735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3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94" w15:restartNumberingAfterBreak="0">
    <w:nsid w:val="672F51F1"/>
    <w:multiLevelType w:val="hybridMultilevel"/>
    <w:tmpl w:val="E84C49D4"/>
    <w:lvl w:ilvl="0" w:tplc="695EB3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7B671D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6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7" w15:restartNumberingAfterBreak="0">
    <w:nsid w:val="68152F36"/>
    <w:multiLevelType w:val="hybridMultilevel"/>
    <w:tmpl w:val="1CC40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89733F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9" w15:restartNumberingAfterBreak="0">
    <w:nsid w:val="68E90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0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1" w15:restartNumberingAfterBreak="0">
    <w:nsid w:val="6A6A3DA7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A7F4FE1"/>
    <w:multiLevelType w:val="multilevel"/>
    <w:tmpl w:val="6C6AAD56"/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03" w15:restartNumberingAfterBreak="0">
    <w:nsid w:val="6A81178B"/>
    <w:multiLevelType w:val="multilevel"/>
    <w:tmpl w:val="AA24A06A"/>
    <w:styleLink w:val="WW8Num6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4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AA7518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6" w15:restartNumberingAfterBreak="0">
    <w:nsid w:val="6B2F361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7" w15:restartNumberingAfterBreak="0">
    <w:nsid w:val="6B4D2E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8" w15:restartNumberingAfterBreak="0">
    <w:nsid w:val="6B7D5A9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9" w15:restartNumberingAfterBreak="0">
    <w:nsid w:val="6BA56EF4"/>
    <w:multiLevelType w:val="multilevel"/>
    <w:tmpl w:val="A54A8028"/>
    <w:styleLink w:val="WW8Num14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0" w15:restartNumberingAfterBreak="0">
    <w:nsid w:val="6BDD54E3"/>
    <w:multiLevelType w:val="multilevel"/>
    <w:tmpl w:val="BB24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12" w15:restartNumberingAfterBreak="0">
    <w:nsid w:val="6C0F4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3" w15:restartNumberingAfterBreak="0">
    <w:nsid w:val="6C3B51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4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5" w15:restartNumberingAfterBreak="0">
    <w:nsid w:val="6CB11F07"/>
    <w:multiLevelType w:val="hybridMultilevel"/>
    <w:tmpl w:val="D2F20B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CBE16FA"/>
    <w:multiLevelType w:val="hybridMultilevel"/>
    <w:tmpl w:val="74742334"/>
    <w:styleLink w:val="WW8Num6011111"/>
    <w:lvl w:ilvl="0" w:tplc="E58E2B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D7324D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8" w15:restartNumberingAfterBreak="0">
    <w:nsid w:val="6DDC50BA"/>
    <w:multiLevelType w:val="multilevel"/>
    <w:tmpl w:val="46EAD746"/>
    <w:styleLink w:val="WWNum121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9" w15:restartNumberingAfterBreak="0">
    <w:nsid w:val="6E9810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0" w15:restartNumberingAfterBreak="0">
    <w:nsid w:val="6F817B23"/>
    <w:multiLevelType w:val="hybridMultilevel"/>
    <w:tmpl w:val="7EB46166"/>
    <w:lvl w:ilvl="0" w:tplc="12A0F17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B6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CC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8E0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6F8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09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74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EF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455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1" w15:restartNumberingAfterBreak="0">
    <w:nsid w:val="6F88162F"/>
    <w:multiLevelType w:val="multilevel"/>
    <w:tmpl w:val="F64ECB82"/>
    <w:styleLink w:val="WW8Num911111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2" w15:restartNumberingAfterBreak="0">
    <w:nsid w:val="7028786A"/>
    <w:multiLevelType w:val="hybridMultilevel"/>
    <w:tmpl w:val="A1FA7536"/>
    <w:styleLink w:val="Kreski"/>
    <w:lvl w:ilvl="0" w:tplc="2528B8E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982CC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C0CA0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77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F4D83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2283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47FF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18626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C4892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3" w15:restartNumberingAfterBreak="0">
    <w:nsid w:val="70AD685A"/>
    <w:multiLevelType w:val="multilevel"/>
    <w:tmpl w:val="3F169E64"/>
    <w:styleLink w:val="WW8Num7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4" w15:restartNumberingAfterBreak="0">
    <w:nsid w:val="717034A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5" w15:restartNumberingAfterBreak="0">
    <w:nsid w:val="71755F9E"/>
    <w:multiLevelType w:val="hybridMultilevel"/>
    <w:tmpl w:val="FED00654"/>
    <w:lvl w:ilvl="0" w:tplc="0F4E63F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EEA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0E4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9F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22F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6D8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AF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61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B8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6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327" w15:restartNumberingAfterBreak="0">
    <w:nsid w:val="724628D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8" w15:restartNumberingAfterBreak="0">
    <w:nsid w:val="72C70835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2F32051"/>
    <w:multiLevelType w:val="hybridMultilevel"/>
    <w:tmpl w:val="CBA0464A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3792CD2"/>
    <w:multiLevelType w:val="hybridMultilevel"/>
    <w:tmpl w:val="C15C7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3BA7FCB"/>
    <w:multiLevelType w:val="hybridMultilevel"/>
    <w:tmpl w:val="A610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3CB7F3E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3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4" w15:restartNumberingAfterBreak="0">
    <w:nsid w:val="74746A58"/>
    <w:multiLevelType w:val="multilevel"/>
    <w:tmpl w:val="DDA0CFCA"/>
    <w:styleLink w:val="WWNum11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5" w15:restartNumberingAfterBreak="0">
    <w:nsid w:val="75743F9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6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7" w15:restartNumberingAfterBreak="0">
    <w:nsid w:val="761669C5"/>
    <w:multiLevelType w:val="hybridMultilevel"/>
    <w:tmpl w:val="AB42A520"/>
    <w:styleLink w:val="WW8Num91131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6915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9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0" w15:restartNumberingAfterBreak="0">
    <w:nsid w:val="77415CF8"/>
    <w:multiLevelType w:val="hybridMultilevel"/>
    <w:tmpl w:val="9F10A92A"/>
    <w:lvl w:ilvl="0" w:tplc="1A24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E6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3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88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E9B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CC9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9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D8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AE0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1" w15:restartNumberingAfterBreak="0">
    <w:nsid w:val="776A7E57"/>
    <w:multiLevelType w:val="multilevel"/>
    <w:tmpl w:val="F4167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2" w15:restartNumberingAfterBreak="0">
    <w:nsid w:val="77AC5F8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3" w15:restartNumberingAfterBreak="0">
    <w:nsid w:val="77E27A4A"/>
    <w:multiLevelType w:val="hybridMultilevel"/>
    <w:tmpl w:val="AE3E03EE"/>
    <w:lvl w:ilvl="0" w:tplc="7EE48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82D20E4"/>
    <w:multiLevelType w:val="hybridMultilevel"/>
    <w:tmpl w:val="EBD62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8E35D8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6" w15:restartNumberingAfterBreak="0">
    <w:nsid w:val="79DD5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7" w15:restartNumberingAfterBreak="0">
    <w:nsid w:val="7A334D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8" w15:restartNumberingAfterBreak="0">
    <w:nsid w:val="7A530CC8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9" w15:restartNumberingAfterBreak="0">
    <w:nsid w:val="7A596F32"/>
    <w:multiLevelType w:val="hybridMultilevel"/>
    <w:tmpl w:val="53508088"/>
    <w:lvl w:ilvl="0" w:tplc="FC6EC8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AEE49E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1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2" w15:restartNumberingAfterBreak="0">
    <w:nsid w:val="7C7272C4"/>
    <w:multiLevelType w:val="multilevel"/>
    <w:tmpl w:val="F64ECB82"/>
    <w:styleLink w:val="WW8Num60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3" w15:restartNumberingAfterBreak="0">
    <w:nsid w:val="7C830F7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4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D0D2721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6" w15:restartNumberingAfterBreak="0">
    <w:nsid w:val="7D1976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7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7E3E70E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9" w15:restartNumberingAfterBreak="0">
    <w:nsid w:val="7E5673BC"/>
    <w:multiLevelType w:val="hybridMultilevel"/>
    <w:tmpl w:val="D6483E44"/>
    <w:lvl w:ilvl="0" w:tplc="15F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E7057BA"/>
    <w:multiLevelType w:val="multilevel"/>
    <w:tmpl w:val="A6906E04"/>
    <w:styleLink w:val="WW8Num4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1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2" w15:restartNumberingAfterBreak="0">
    <w:nsid w:val="7EA143B0"/>
    <w:multiLevelType w:val="multilevel"/>
    <w:tmpl w:val="E908688E"/>
    <w:styleLink w:val="WW8Num52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3" w15:restartNumberingAfterBreak="0">
    <w:nsid w:val="7ED4689D"/>
    <w:multiLevelType w:val="hybridMultilevel"/>
    <w:tmpl w:val="F014F430"/>
    <w:lvl w:ilvl="0" w:tplc="5D68C2FE">
      <w:start w:val="1"/>
      <w:numFmt w:val="decimal"/>
      <w:lvlText w:val="%1)"/>
      <w:lvlJc w:val="left"/>
      <w:pPr>
        <w:ind w:left="1512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4" w15:restartNumberingAfterBreak="0">
    <w:nsid w:val="7F006918"/>
    <w:multiLevelType w:val="multilevel"/>
    <w:tmpl w:val="35520042"/>
    <w:styleLink w:val="WW8Num1111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5" w15:restartNumberingAfterBreak="0">
    <w:nsid w:val="7F151DFA"/>
    <w:multiLevelType w:val="hybridMultilevel"/>
    <w:tmpl w:val="F0B0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F4A0ED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7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127586">
    <w:abstractNumId w:val="67"/>
  </w:num>
  <w:num w:numId="2" w16cid:durableId="1875147233">
    <w:abstractNumId w:val="30"/>
  </w:num>
  <w:num w:numId="3" w16cid:durableId="1221331333">
    <w:abstractNumId w:val="3"/>
  </w:num>
  <w:num w:numId="4" w16cid:durableId="1956447473">
    <w:abstractNumId w:val="251"/>
  </w:num>
  <w:num w:numId="5" w16cid:durableId="1232159347">
    <w:abstractNumId w:val="1"/>
  </w:num>
  <w:num w:numId="6" w16cid:durableId="1443186787">
    <w:abstractNumId w:val="2"/>
  </w:num>
  <w:num w:numId="7" w16cid:durableId="218246591">
    <w:abstractNumId w:val="279"/>
  </w:num>
  <w:num w:numId="8" w16cid:durableId="1888373404">
    <w:abstractNumId w:val="321"/>
  </w:num>
  <w:num w:numId="9" w16cid:durableId="1044211734">
    <w:abstractNumId w:val="162"/>
  </w:num>
  <w:num w:numId="10" w16cid:durableId="912810668">
    <w:abstractNumId w:val="31"/>
  </w:num>
  <w:num w:numId="11" w16cid:durableId="537545531">
    <w:abstractNumId w:val="316"/>
  </w:num>
  <w:num w:numId="12" w16cid:durableId="876429569">
    <w:abstractNumId w:val="5"/>
  </w:num>
  <w:num w:numId="13" w16cid:durableId="1276059983">
    <w:abstractNumId w:val="268"/>
    <w:lvlOverride w:ilvl="0">
      <w:startOverride w:val="1"/>
    </w:lvlOverride>
  </w:num>
  <w:num w:numId="14" w16cid:durableId="1134130640">
    <w:abstractNumId w:val="203"/>
    <w:lvlOverride w:ilvl="0">
      <w:startOverride w:val="1"/>
    </w:lvlOverride>
  </w:num>
  <w:num w:numId="15" w16cid:durableId="495654413">
    <w:abstractNumId w:val="123"/>
  </w:num>
  <w:num w:numId="16" w16cid:durableId="1315573091">
    <w:abstractNumId w:val="222"/>
  </w:num>
  <w:num w:numId="17" w16cid:durableId="920677721">
    <w:abstractNumId w:val="143"/>
  </w:num>
  <w:num w:numId="18" w16cid:durableId="1844663949">
    <w:abstractNumId w:val="225"/>
  </w:num>
  <w:num w:numId="19" w16cid:durableId="977370373">
    <w:abstractNumId w:val="132"/>
  </w:num>
  <w:num w:numId="20" w16cid:durableId="877544399">
    <w:abstractNumId w:val="102"/>
  </w:num>
  <w:num w:numId="21" w16cid:durableId="236526253">
    <w:abstractNumId w:val="163"/>
  </w:num>
  <w:num w:numId="22" w16cid:durableId="933324741">
    <w:abstractNumId w:val="129"/>
  </w:num>
  <w:num w:numId="23" w16cid:durableId="413626900">
    <w:abstractNumId w:val="56"/>
  </w:num>
  <w:num w:numId="24" w16cid:durableId="848715163">
    <w:abstractNumId w:val="205"/>
  </w:num>
  <w:num w:numId="25" w16cid:durableId="225726736">
    <w:abstractNumId w:val="8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26" w16cid:durableId="527110695">
    <w:abstractNumId w:val="99"/>
  </w:num>
  <w:num w:numId="27" w16cid:durableId="288897852">
    <w:abstractNumId w:val="177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8" w16cid:durableId="157771041">
    <w:abstractNumId w:val="93"/>
  </w:num>
  <w:num w:numId="29" w16cid:durableId="1474712696">
    <w:abstractNumId w:val="362"/>
  </w:num>
  <w:num w:numId="30" w16cid:durableId="1441998131">
    <w:abstractNumId w:val="245"/>
  </w:num>
  <w:num w:numId="31" w16cid:durableId="989282966">
    <w:abstractNumId w:val="33"/>
  </w:num>
  <w:num w:numId="32" w16cid:durableId="1926912639">
    <w:abstractNumId w:val="144"/>
  </w:num>
  <w:num w:numId="33" w16cid:durableId="53164956">
    <w:abstractNumId w:val="360"/>
  </w:num>
  <w:num w:numId="34" w16cid:durableId="1533222095">
    <w:abstractNumId w:val="303"/>
  </w:num>
  <w:num w:numId="35" w16cid:durableId="1574120187">
    <w:abstractNumId w:val="323"/>
  </w:num>
  <w:num w:numId="36" w16cid:durableId="1603222116">
    <w:abstractNumId w:val="8"/>
  </w:num>
  <w:num w:numId="37" w16cid:durableId="757095010">
    <w:abstractNumId w:val="167"/>
  </w:num>
  <w:num w:numId="38" w16cid:durableId="770786661">
    <w:abstractNumId w:val="227"/>
  </w:num>
  <w:num w:numId="39" w16cid:durableId="791631968">
    <w:abstractNumId w:val="364"/>
  </w:num>
  <w:num w:numId="40" w16cid:durableId="2127380507">
    <w:abstractNumId w:val="150"/>
  </w:num>
  <w:num w:numId="41" w16cid:durableId="1945109002">
    <w:abstractNumId w:val="42"/>
  </w:num>
  <w:num w:numId="42" w16cid:durableId="1797481144">
    <w:abstractNumId w:val="309"/>
  </w:num>
  <w:num w:numId="43" w16cid:durableId="1106466083">
    <w:abstractNumId w:val="75"/>
  </w:num>
  <w:num w:numId="44" w16cid:durableId="424768104">
    <w:abstractNumId w:val="204"/>
  </w:num>
  <w:num w:numId="45" w16cid:durableId="1927374746">
    <w:abstractNumId w:val="318"/>
  </w:num>
  <w:num w:numId="46" w16cid:durableId="1954895702">
    <w:abstractNumId w:val="51"/>
  </w:num>
  <w:num w:numId="47" w16cid:durableId="2095542020">
    <w:abstractNumId w:val="334"/>
  </w:num>
  <w:num w:numId="48" w16cid:durableId="694114829">
    <w:abstractNumId w:val="46"/>
  </w:num>
  <w:num w:numId="49" w16cid:durableId="1020204725">
    <w:abstractNumId w:val="48"/>
  </w:num>
  <w:num w:numId="50" w16cid:durableId="396558469">
    <w:abstractNumId w:val="108"/>
  </w:num>
  <w:num w:numId="51" w16cid:durableId="69818077">
    <w:abstractNumId w:val="314"/>
  </w:num>
  <w:num w:numId="52" w16cid:durableId="542837066">
    <w:abstractNumId w:val="127"/>
  </w:num>
  <w:num w:numId="53" w16cid:durableId="495926099">
    <w:abstractNumId w:val="115"/>
  </w:num>
  <w:num w:numId="54" w16cid:durableId="1622691122">
    <w:abstractNumId w:val="229"/>
  </w:num>
  <w:num w:numId="55" w16cid:durableId="1332102960">
    <w:abstractNumId w:val="361"/>
  </w:num>
  <w:num w:numId="56" w16cid:durableId="48652761">
    <w:abstractNumId w:val="32"/>
  </w:num>
  <w:num w:numId="57" w16cid:durableId="1006202350">
    <w:abstractNumId w:val="326"/>
  </w:num>
  <w:num w:numId="58" w16cid:durableId="497621205">
    <w:abstractNumId w:val="149"/>
  </w:num>
  <w:num w:numId="59" w16cid:durableId="2119064537">
    <w:abstractNumId w:val="271"/>
  </w:num>
  <w:num w:numId="60" w16cid:durableId="415783625">
    <w:abstractNumId w:val="171"/>
  </w:num>
  <w:num w:numId="61" w16cid:durableId="35469517">
    <w:abstractNumId w:val="119"/>
  </w:num>
  <w:num w:numId="62" w16cid:durableId="1691252928">
    <w:abstractNumId w:val="83"/>
  </w:num>
  <w:num w:numId="63" w16cid:durableId="932125270">
    <w:abstractNumId w:val="85"/>
  </w:num>
  <w:num w:numId="64" w16cid:durableId="1730416157">
    <w:abstractNumId w:val="177"/>
  </w:num>
  <w:num w:numId="65" w16cid:durableId="1117069504">
    <w:abstractNumId w:val="219"/>
  </w:num>
  <w:num w:numId="66" w16cid:durableId="351538873">
    <w:abstractNumId w:val="125"/>
  </w:num>
  <w:num w:numId="67" w16cid:durableId="1307974548">
    <w:abstractNumId w:val="250"/>
  </w:num>
  <w:num w:numId="68" w16cid:durableId="944196693">
    <w:abstractNumId w:val="337"/>
  </w:num>
  <w:num w:numId="69" w16cid:durableId="479545811">
    <w:abstractNumId w:val="60"/>
  </w:num>
  <w:num w:numId="70" w16cid:durableId="1992517981">
    <w:abstractNumId w:val="240"/>
  </w:num>
  <w:num w:numId="71" w16cid:durableId="1680498888">
    <w:abstractNumId w:val="185"/>
  </w:num>
  <w:num w:numId="72" w16cid:durableId="2012178557">
    <w:abstractNumId w:val="220"/>
  </w:num>
  <w:num w:numId="73" w16cid:durableId="20593305">
    <w:abstractNumId w:val="26"/>
  </w:num>
  <w:num w:numId="74" w16cid:durableId="1450971336">
    <w:abstractNumId w:val="187"/>
  </w:num>
  <w:num w:numId="75" w16cid:durableId="931671467">
    <w:abstractNumId w:val="191"/>
  </w:num>
  <w:num w:numId="76" w16cid:durableId="1033190504">
    <w:abstractNumId w:val="352"/>
  </w:num>
  <w:num w:numId="77" w16cid:durableId="870144533">
    <w:abstractNumId w:val="230"/>
  </w:num>
  <w:num w:numId="78" w16cid:durableId="497187055">
    <w:abstractNumId w:val="350"/>
  </w:num>
  <w:num w:numId="79" w16cid:durableId="1499879314">
    <w:abstractNumId w:val="105"/>
  </w:num>
  <w:num w:numId="80" w16cid:durableId="1274241317">
    <w:abstractNumId w:val="297"/>
  </w:num>
  <w:num w:numId="81" w16cid:durableId="1634870237">
    <w:abstractNumId w:val="233"/>
  </w:num>
  <w:num w:numId="82" w16cid:durableId="1181579401">
    <w:abstractNumId w:val="232"/>
  </w:num>
  <w:num w:numId="83" w16cid:durableId="167331913">
    <w:abstractNumId w:val="182"/>
  </w:num>
  <w:num w:numId="84" w16cid:durableId="1620911286">
    <w:abstractNumId w:val="53"/>
  </w:num>
  <w:num w:numId="85" w16cid:durableId="1545829369">
    <w:abstractNumId w:val="203"/>
  </w:num>
  <w:num w:numId="86" w16cid:durableId="642278061">
    <w:abstractNumId w:val="268"/>
  </w:num>
  <w:num w:numId="87" w16cid:durableId="1722361821">
    <w:abstractNumId w:val="236"/>
  </w:num>
  <w:num w:numId="88" w16cid:durableId="1438675255">
    <w:abstractNumId w:val="317"/>
  </w:num>
  <w:num w:numId="89" w16cid:durableId="1606378578">
    <w:abstractNumId w:val="197"/>
  </w:num>
  <w:num w:numId="90" w16cid:durableId="49113854">
    <w:abstractNumId w:val="262"/>
  </w:num>
  <w:num w:numId="91" w16cid:durableId="706637158">
    <w:abstractNumId w:val="282"/>
  </w:num>
  <w:num w:numId="92" w16cid:durableId="1123236173">
    <w:abstractNumId w:val="89"/>
  </w:num>
  <w:num w:numId="93" w16cid:durableId="2147312547">
    <w:abstractNumId w:val="86"/>
  </w:num>
  <w:num w:numId="94" w16cid:durableId="93399430">
    <w:abstractNumId w:val="16"/>
  </w:num>
  <w:num w:numId="95" w16cid:durableId="1711372224">
    <w:abstractNumId w:val="226"/>
  </w:num>
  <w:num w:numId="96" w16cid:durableId="443693226">
    <w:abstractNumId w:val="174"/>
  </w:num>
  <w:num w:numId="97" w16cid:durableId="302275722">
    <w:abstractNumId w:val="331"/>
  </w:num>
  <w:num w:numId="98" w16cid:durableId="571743624">
    <w:abstractNumId w:val="293"/>
  </w:num>
  <w:num w:numId="99" w16cid:durableId="1417550828">
    <w:abstractNumId w:val="94"/>
  </w:num>
  <w:num w:numId="100" w16cid:durableId="1446579619">
    <w:abstractNumId w:val="102"/>
  </w:num>
  <w:num w:numId="101" w16cid:durableId="1754155586">
    <w:abstractNumId w:val="290"/>
  </w:num>
  <w:num w:numId="102" w16cid:durableId="2032760554">
    <w:abstractNumId w:val="336"/>
  </w:num>
  <w:num w:numId="103" w16cid:durableId="1260020744">
    <w:abstractNumId w:val="333"/>
  </w:num>
  <w:num w:numId="104" w16cid:durableId="1484352435">
    <w:abstractNumId w:val="284"/>
  </w:num>
  <w:num w:numId="105" w16cid:durableId="2121030738">
    <w:abstractNumId w:val="23"/>
  </w:num>
  <w:num w:numId="106" w16cid:durableId="41565994">
    <w:abstractNumId w:val="339"/>
  </w:num>
  <w:num w:numId="107" w16cid:durableId="2111468503">
    <w:abstractNumId w:val="24"/>
  </w:num>
  <w:num w:numId="108" w16cid:durableId="1406414587">
    <w:abstractNumId w:val="351"/>
  </w:num>
  <w:num w:numId="109" w16cid:durableId="745229834">
    <w:abstractNumId w:val="155"/>
  </w:num>
  <w:num w:numId="110" w16cid:durableId="512502243">
    <w:abstractNumId w:val="41"/>
  </w:num>
  <w:num w:numId="111" w16cid:durableId="724640127">
    <w:abstractNumId w:val="296"/>
  </w:num>
  <w:num w:numId="112" w16cid:durableId="1154175485">
    <w:abstractNumId w:val="134"/>
  </w:num>
  <w:num w:numId="113" w16cid:durableId="499582455">
    <w:abstractNumId w:val="363"/>
  </w:num>
  <w:num w:numId="114" w16cid:durableId="400754213">
    <w:abstractNumId w:val="311"/>
  </w:num>
  <w:num w:numId="115" w16cid:durableId="1849102078">
    <w:abstractNumId w:val="289"/>
  </w:num>
  <w:num w:numId="116" w16cid:durableId="1895847259">
    <w:abstractNumId w:val="57"/>
  </w:num>
  <w:num w:numId="117" w16cid:durableId="1244296865">
    <w:abstractNumId w:val="58"/>
  </w:num>
  <w:num w:numId="118" w16cid:durableId="1141771633">
    <w:abstractNumId w:val="172"/>
  </w:num>
  <w:num w:numId="119" w16cid:durableId="1416439703">
    <w:abstractNumId w:val="101"/>
  </w:num>
  <w:num w:numId="120" w16cid:durableId="162478584">
    <w:abstractNumId w:val="116"/>
  </w:num>
  <w:num w:numId="121" w16cid:durableId="382095814">
    <w:abstractNumId w:val="21"/>
  </w:num>
  <w:num w:numId="122" w16cid:durableId="1575162478">
    <w:abstractNumId w:val="367"/>
  </w:num>
  <w:num w:numId="123" w16cid:durableId="1116484445">
    <w:abstractNumId w:val="69"/>
  </w:num>
  <w:num w:numId="124" w16cid:durableId="764496587">
    <w:abstractNumId w:val="110"/>
  </w:num>
  <w:num w:numId="125" w16cid:durableId="18971878">
    <w:abstractNumId w:val="107"/>
  </w:num>
  <w:num w:numId="126" w16cid:durableId="1423720417">
    <w:abstractNumId w:val="29"/>
  </w:num>
  <w:num w:numId="127" w16cid:durableId="1606115703">
    <w:abstractNumId w:val="299"/>
  </w:num>
  <w:num w:numId="128" w16cid:durableId="1377504828">
    <w:abstractNumId w:val="49"/>
  </w:num>
  <w:num w:numId="129" w16cid:durableId="920063650">
    <w:abstractNumId w:val="253"/>
  </w:num>
  <w:num w:numId="130" w16cid:durableId="202206577">
    <w:abstractNumId w:val="354"/>
  </w:num>
  <w:num w:numId="131" w16cid:durableId="1321813816">
    <w:abstractNumId w:val="170"/>
  </w:num>
  <w:num w:numId="132" w16cid:durableId="34816347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2411515">
    <w:abstractNumId w:val="113"/>
  </w:num>
  <w:num w:numId="134" w16cid:durableId="1383094571">
    <w:abstractNumId w:val="34"/>
  </w:num>
  <w:num w:numId="135" w16cid:durableId="263536162">
    <w:abstractNumId w:val="70"/>
  </w:num>
  <w:num w:numId="136" w16cid:durableId="1702049446">
    <w:abstractNumId w:val="95"/>
  </w:num>
  <w:num w:numId="137" w16cid:durableId="1106345017">
    <w:abstractNumId w:val="304"/>
  </w:num>
  <w:num w:numId="138" w16cid:durableId="1760902312">
    <w:abstractNumId w:val="312"/>
  </w:num>
  <w:num w:numId="139" w16cid:durableId="1244611596">
    <w:abstractNumId w:val="112"/>
  </w:num>
  <w:num w:numId="140" w16cid:durableId="946884710">
    <w:abstractNumId w:val="148"/>
  </w:num>
  <w:num w:numId="141" w16cid:durableId="725226770">
    <w:abstractNumId w:val="241"/>
  </w:num>
  <w:num w:numId="142" w16cid:durableId="954867497">
    <w:abstractNumId w:val="270"/>
  </w:num>
  <w:num w:numId="143" w16cid:durableId="604267054">
    <w:abstractNumId w:val="341"/>
  </w:num>
  <w:num w:numId="144" w16cid:durableId="2126003772">
    <w:abstractNumId w:val="64"/>
  </w:num>
  <w:num w:numId="145" w16cid:durableId="1236547919">
    <w:abstractNumId w:val="20"/>
  </w:num>
  <w:num w:numId="146" w16cid:durableId="531190749">
    <w:abstractNumId w:val="152"/>
  </w:num>
  <w:num w:numId="147" w16cid:durableId="203445948">
    <w:abstractNumId w:val="266"/>
  </w:num>
  <w:num w:numId="148" w16cid:durableId="767240048">
    <w:abstractNumId w:val="180"/>
  </w:num>
  <w:num w:numId="149" w16cid:durableId="715932212">
    <w:abstractNumId w:val="100"/>
  </w:num>
  <w:num w:numId="150" w16cid:durableId="35274930">
    <w:abstractNumId w:val="74"/>
  </w:num>
  <w:num w:numId="151" w16cid:durableId="1097798500">
    <w:abstractNumId w:val="257"/>
  </w:num>
  <w:num w:numId="152" w16cid:durableId="346491757">
    <w:abstractNumId w:val="235"/>
  </w:num>
  <w:num w:numId="153" w16cid:durableId="315187406">
    <w:abstractNumId w:val="72"/>
  </w:num>
  <w:num w:numId="154" w16cid:durableId="240407628">
    <w:abstractNumId w:val="320"/>
  </w:num>
  <w:num w:numId="155" w16cid:durableId="480926378">
    <w:abstractNumId w:val="325"/>
  </w:num>
  <w:num w:numId="156" w16cid:durableId="2071927366">
    <w:abstractNumId w:val="340"/>
  </w:num>
  <w:num w:numId="157" w16cid:durableId="671220637">
    <w:abstractNumId w:val="22"/>
  </w:num>
  <w:num w:numId="158" w16cid:durableId="1068302699">
    <w:abstractNumId w:val="13"/>
  </w:num>
  <w:num w:numId="159" w16cid:durableId="559631117">
    <w:abstractNumId w:val="192"/>
  </w:num>
  <w:num w:numId="160" w16cid:durableId="1742674034">
    <w:abstractNumId w:val="176"/>
  </w:num>
  <w:num w:numId="161" w16cid:durableId="250089984">
    <w:abstractNumId w:val="213"/>
  </w:num>
  <w:num w:numId="162" w16cid:durableId="1017149464">
    <w:abstractNumId w:val="118"/>
  </w:num>
  <w:num w:numId="163" w16cid:durableId="56827371">
    <w:abstractNumId w:val="276"/>
  </w:num>
  <w:num w:numId="164" w16cid:durableId="1910463367">
    <w:abstractNumId w:val="357"/>
  </w:num>
  <w:num w:numId="165" w16cid:durableId="181283172">
    <w:abstractNumId w:val="2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19642718">
    <w:abstractNumId w:val="359"/>
  </w:num>
  <w:num w:numId="167" w16cid:durableId="97676219">
    <w:abstractNumId w:val="183"/>
  </w:num>
  <w:num w:numId="168" w16cid:durableId="701591452">
    <w:abstractNumId w:val="342"/>
  </w:num>
  <w:num w:numId="169" w16cid:durableId="39550324">
    <w:abstractNumId w:val="358"/>
  </w:num>
  <w:num w:numId="170" w16cid:durableId="237134463">
    <w:abstractNumId w:val="329"/>
  </w:num>
  <w:num w:numId="171" w16cid:durableId="1603687141">
    <w:abstractNumId w:val="280"/>
  </w:num>
  <w:num w:numId="172" w16cid:durableId="1391229095">
    <w:abstractNumId w:val="345"/>
  </w:num>
  <w:num w:numId="173" w16cid:durableId="1970085816">
    <w:abstractNumId w:val="209"/>
  </w:num>
  <w:num w:numId="174" w16cid:durableId="439420437">
    <w:abstractNumId w:val="324"/>
  </w:num>
  <w:num w:numId="175" w16cid:durableId="285548755">
    <w:abstractNumId w:val="79"/>
  </w:num>
  <w:num w:numId="176" w16cid:durableId="10768206">
    <w:abstractNumId w:val="43"/>
  </w:num>
  <w:num w:numId="177" w16cid:durableId="565847433">
    <w:abstractNumId w:val="76"/>
  </w:num>
  <w:num w:numId="178" w16cid:durableId="823083594">
    <w:abstractNumId w:val="200"/>
  </w:num>
  <w:num w:numId="179" w16cid:durableId="1192453610">
    <w:abstractNumId w:val="158"/>
  </w:num>
  <w:num w:numId="180" w16cid:durableId="552468887">
    <w:abstractNumId w:val="295"/>
  </w:num>
  <w:num w:numId="181" w16cid:durableId="453838210">
    <w:abstractNumId w:val="195"/>
  </w:num>
  <w:num w:numId="182" w16cid:durableId="121771300">
    <w:abstractNumId w:val="92"/>
  </w:num>
  <w:num w:numId="183" w16cid:durableId="1248687016">
    <w:abstractNumId w:val="96"/>
  </w:num>
  <w:num w:numId="184" w16cid:durableId="1438871984">
    <w:abstractNumId w:val="37"/>
  </w:num>
  <w:num w:numId="185" w16cid:durableId="998777155">
    <w:abstractNumId w:val="261"/>
  </w:num>
  <w:num w:numId="186" w16cid:durableId="1097872581">
    <w:abstractNumId w:val="133"/>
  </w:num>
  <w:num w:numId="187" w16cid:durableId="519009589">
    <w:abstractNumId w:val="77"/>
  </w:num>
  <w:num w:numId="188" w16cid:durableId="1103381095">
    <w:abstractNumId w:val="228"/>
  </w:num>
  <w:num w:numId="189" w16cid:durableId="512576583">
    <w:abstractNumId w:val="244"/>
  </w:num>
  <w:num w:numId="190" w16cid:durableId="2088646571">
    <w:abstractNumId w:val="50"/>
  </w:num>
  <w:num w:numId="191" w16cid:durableId="1653170806">
    <w:abstractNumId w:val="291"/>
  </w:num>
  <w:num w:numId="192" w16cid:durableId="37627540">
    <w:abstractNumId w:val="15"/>
  </w:num>
  <w:num w:numId="193" w16cid:durableId="1120301789">
    <w:abstractNumId w:val="223"/>
  </w:num>
  <w:num w:numId="194" w16cid:durableId="1450737386">
    <w:abstractNumId w:val="159"/>
  </w:num>
  <w:num w:numId="195" w16cid:durableId="929197043">
    <w:abstractNumId w:val="335"/>
  </w:num>
  <w:num w:numId="196" w16cid:durableId="678969534">
    <w:abstractNumId w:val="285"/>
  </w:num>
  <w:num w:numId="197" w16cid:durableId="191070152">
    <w:abstractNumId w:val="189"/>
  </w:num>
  <w:num w:numId="198" w16cid:durableId="15468643">
    <w:abstractNumId w:val="139"/>
  </w:num>
  <w:num w:numId="199" w16cid:durableId="1880118611">
    <w:abstractNumId w:val="247"/>
  </w:num>
  <w:num w:numId="200" w16cid:durableId="485097498">
    <w:abstractNumId w:val="249"/>
  </w:num>
  <w:num w:numId="201" w16cid:durableId="265508779">
    <w:abstractNumId w:val="298"/>
  </w:num>
  <w:num w:numId="202" w16cid:durableId="182592210">
    <w:abstractNumId w:val="281"/>
  </w:num>
  <w:num w:numId="203" w16cid:durableId="470951166">
    <w:abstractNumId w:val="131"/>
  </w:num>
  <w:num w:numId="204" w16cid:durableId="1675760635">
    <w:abstractNumId w:val="194"/>
  </w:num>
  <w:num w:numId="205" w16cid:durableId="868762946">
    <w:abstractNumId w:val="328"/>
  </w:num>
  <w:num w:numId="206" w16cid:durableId="808207754">
    <w:abstractNumId w:val="330"/>
  </w:num>
  <w:num w:numId="207" w16cid:durableId="311495240">
    <w:abstractNumId w:val="242"/>
  </w:num>
  <w:num w:numId="208" w16cid:durableId="801003722">
    <w:abstractNumId w:val="151"/>
  </w:num>
  <w:num w:numId="209" w16cid:durableId="2029139596">
    <w:abstractNumId w:val="61"/>
  </w:num>
  <w:num w:numId="210" w16cid:durableId="1622614991">
    <w:abstractNumId w:val="52"/>
  </w:num>
  <w:num w:numId="211" w16cid:durableId="110829832">
    <w:abstractNumId w:val="25"/>
  </w:num>
  <w:num w:numId="212" w16cid:durableId="1441995124">
    <w:abstractNumId w:val="353"/>
  </w:num>
  <w:num w:numId="213" w16cid:durableId="538053572">
    <w:abstractNumId w:val="65"/>
  </w:num>
  <w:num w:numId="214" w16cid:durableId="236791244">
    <w:abstractNumId w:val="97"/>
  </w:num>
  <w:num w:numId="215" w16cid:durableId="1167938231">
    <w:abstractNumId w:val="254"/>
  </w:num>
  <w:num w:numId="216" w16cid:durableId="1938712056">
    <w:abstractNumId w:val="109"/>
  </w:num>
  <w:num w:numId="217" w16cid:durableId="786581899">
    <w:abstractNumId w:val="215"/>
  </w:num>
  <w:num w:numId="218" w16cid:durableId="350686855">
    <w:abstractNumId w:val="366"/>
  </w:num>
  <w:num w:numId="219" w16cid:durableId="86662677">
    <w:abstractNumId w:val="130"/>
  </w:num>
  <w:num w:numId="220" w16cid:durableId="495727517">
    <w:abstractNumId w:val="78"/>
  </w:num>
  <w:num w:numId="221" w16cid:durableId="1397898798">
    <w:abstractNumId w:val="302"/>
  </w:num>
  <w:num w:numId="222" w16cid:durableId="988948564">
    <w:abstractNumId w:val="146"/>
  </w:num>
  <w:num w:numId="223" w16cid:durableId="1574391539">
    <w:abstractNumId w:val="231"/>
  </w:num>
  <w:num w:numId="224" w16cid:durableId="2005207915">
    <w:abstractNumId w:val="55"/>
  </w:num>
  <w:num w:numId="225" w16cid:durableId="1009330098">
    <w:abstractNumId w:val="62"/>
  </w:num>
  <w:num w:numId="226" w16cid:durableId="554858472">
    <w:abstractNumId w:val="18"/>
  </w:num>
  <w:num w:numId="227" w16cid:durableId="1366902326">
    <w:abstractNumId w:val="91"/>
  </w:num>
  <w:num w:numId="228" w16cid:durableId="1316646336">
    <w:abstractNumId w:val="6"/>
  </w:num>
  <w:num w:numId="229" w16cid:durableId="947588781">
    <w:abstractNumId w:val="196"/>
  </w:num>
  <w:num w:numId="230" w16cid:durableId="594943765">
    <w:abstractNumId w:val="307"/>
  </w:num>
  <w:num w:numId="231" w16cid:durableId="746070445">
    <w:abstractNumId w:val="256"/>
  </w:num>
  <w:num w:numId="232" w16cid:durableId="383678353">
    <w:abstractNumId w:val="4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3" w16cid:durableId="921329975">
    <w:abstractNumId w:val="166"/>
  </w:num>
  <w:num w:numId="234" w16cid:durableId="1087653357">
    <w:abstractNumId w:val="210"/>
  </w:num>
  <w:num w:numId="235" w16cid:durableId="1792241790">
    <w:abstractNumId w:val="216"/>
  </w:num>
  <w:num w:numId="236" w16cid:durableId="1676808383">
    <w:abstractNumId w:val="154"/>
  </w:num>
  <w:num w:numId="237" w16cid:durableId="463812996">
    <w:abstractNumId w:val="173"/>
  </w:num>
  <w:num w:numId="238" w16cid:durableId="891817242">
    <w:abstractNumId w:val="156"/>
  </w:num>
  <w:num w:numId="239" w16cid:durableId="1036586528">
    <w:abstractNumId w:val="54"/>
  </w:num>
  <w:num w:numId="240" w16cid:durableId="45877213">
    <w:abstractNumId w:val="66"/>
  </w:num>
  <w:num w:numId="241" w16cid:durableId="1581478199">
    <w:abstractNumId w:val="142"/>
  </w:num>
  <w:num w:numId="242" w16cid:durableId="1397632367">
    <w:abstractNumId w:val="40"/>
  </w:num>
  <w:num w:numId="243" w16cid:durableId="999968661">
    <w:abstractNumId w:val="165"/>
  </w:num>
  <w:num w:numId="244" w16cid:durableId="1069958816">
    <w:abstractNumId w:val="343"/>
  </w:num>
  <w:num w:numId="245" w16cid:durableId="734475544">
    <w:abstractNumId w:val="283"/>
  </w:num>
  <w:num w:numId="246" w16cid:durableId="718430895">
    <w:abstractNumId w:val="140"/>
  </w:num>
  <w:num w:numId="247" w16cid:durableId="217058040">
    <w:abstractNumId w:val="239"/>
  </w:num>
  <w:num w:numId="248" w16cid:durableId="47345845">
    <w:abstractNumId w:val="301"/>
  </w:num>
  <w:num w:numId="249" w16cid:durableId="429393036">
    <w:abstractNumId w:val="218"/>
  </w:num>
  <w:num w:numId="250" w16cid:durableId="654531452">
    <w:abstractNumId w:val="212"/>
  </w:num>
  <w:num w:numId="251" w16cid:durableId="1880703497">
    <w:abstractNumId w:val="274"/>
  </w:num>
  <w:num w:numId="252" w16cid:durableId="242372119">
    <w:abstractNumId w:val="315"/>
  </w:num>
  <w:num w:numId="253" w16cid:durableId="121506989">
    <w:abstractNumId w:val="294"/>
  </w:num>
  <w:num w:numId="254" w16cid:durableId="215510008">
    <w:abstractNumId w:val="349"/>
  </w:num>
  <w:num w:numId="255" w16cid:durableId="1552304148">
    <w:abstractNumId w:val="17"/>
  </w:num>
  <w:num w:numId="256" w16cid:durableId="1645114101">
    <w:abstractNumId w:val="90"/>
  </w:num>
  <w:num w:numId="257" w16cid:durableId="62996706">
    <w:abstractNumId w:val="122"/>
  </w:num>
  <w:num w:numId="258" w16cid:durableId="1461919648">
    <w:abstractNumId w:val="12"/>
  </w:num>
  <w:num w:numId="259" w16cid:durableId="20130762">
    <w:abstractNumId w:val="80"/>
  </w:num>
  <w:num w:numId="260" w16cid:durableId="248318945">
    <w:abstractNumId w:val="206"/>
  </w:num>
  <w:num w:numId="261" w16cid:durableId="1804272584">
    <w:abstractNumId w:val="47"/>
  </w:num>
  <w:num w:numId="262" w16cid:durableId="824706092">
    <w:abstractNumId w:val="45"/>
  </w:num>
  <w:num w:numId="263" w16cid:durableId="1081752935">
    <w:abstractNumId w:val="275"/>
  </w:num>
  <w:num w:numId="264" w16cid:durableId="1368070654">
    <w:abstractNumId w:val="68"/>
  </w:num>
  <w:num w:numId="265" w16cid:durableId="1665010924">
    <w:abstractNumId w:val="365"/>
  </w:num>
  <w:num w:numId="266" w16cid:durableId="578245792">
    <w:abstractNumId w:val="327"/>
  </w:num>
  <w:num w:numId="267" w16cid:durableId="1338998072">
    <w:abstractNumId w:val="238"/>
  </w:num>
  <w:num w:numId="268" w16cid:durableId="539711539">
    <w:abstractNumId w:val="44"/>
  </w:num>
  <w:num w:numId="269" w16cid:durableId="1668366176">
    <w:abstractNumId w:val="319"/>
  </w:num>
  <w:num w:numId="270" w16cid:durableId="112331925">
    <w:abstractNumId w:val="255"/>
  </w:num>
  <w:num w:numId="271" w16cid:durableId="2123725963">
    <w:abstractNumId w:val="160"/>
  </w:num>
  <w:num w:numId="272" w16cid:durableId="1391420352">
    <w:abstractNumId w:val="260"/>
  </w:num>
  <w:num w:numId="273" w16cid:durableId="444930299">
    <w:abstractNumId w:val="186"/>
  </w:num>
  <w:num w:numId="274" w16cid:durableId="479080237">
    <w:abstractNumId w:val="355"/>
  </w:num>
  <w:num w:numId="275" w16cid:durableId="77217563">
    <w:abstractNumId w:val="121"/>
  </w:num>
  <w:num w:numId="276" w16cid:durableId="1102459258">
    <w:abstractNumId w:val="259"/>
  </w:num>
  <w:num w:numId="277" w16cid:durableId="1550529458">
    <w:abstractNumId w:val="153"/>
  </w:num>
  <w:num w:numId="278" w16cid:durableId="1443379623">
    <w:abstractNumId w:val="164"/>
  </w:num>
  <w:num w:numId="279" w16cid:durableId="924075597">
    <w:abstractNumId w:val="82"/>
  </w:num>
  <w:num w:numId="280" w16cid:durableId="756055382">
    <w:abstractNumId w:val="136"/>
  </w:num>
  <w:num w:numId="281" w16cid:durableId="651838413">
    <w:abstractNumId w:val="217"/>
  </w:num>
  <w:num w:numId="282" w16cid:durableId="1150056186">
    <w:abstractNumId w:val="7"/>
  </w:num>
  <w:num w:numId="283" w16cid:durableId="777988623">
    <w:abstractNumId w:val="9"/>
  </w:num>
  <w:num w:numId="284" w16cid:durableId="980572830">
    <w:abstractNumId w:val="10"/>
  </w:num>
  <w:num w:numId="285" w16cid:durableId="660472589">
    <w:abstractNumId w:val="11"/>
  </w:num>
  <w:num w:numId="286" w16cid:durableId="951400417">
    <w:abstractNumId w:val="202"/>
  </w:num>
  <w:num w:numId="287" w16cid:durableId="1829980986">
    <w:abstractNumId w:val="141"/>
  </w:num>
  <w:num w:numId="288" w16cid:durableId="1032537281">
    <w:abstractNumId w:val="114"/>
  </w:num>
  <w:num w:numId="289" w16cid:durableId="1620911887">
    <w:abstractNumId w:val="263"/>
  </w:num>
  <w:num w:numId="290" w16cid:durableId="78874479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928855153">
    <w:abstractNumId w:val="258"/>
  </w:num>
  <w:num w:numId="292" w16cid:durableId="2114783807">
    <w:abstractNumId w:val="106"/>
  </w:num>
  <w:num w:numId="293" w16cid:durableId="1043020073">
    <w:abstractNumId w:val="306"/>
  </w:num>
  <w:num w:numId="294" w16cid:durableId="696583921">
    <w:abstractNumId w:val="347"/>
  </w:num>
  <w:num w:numId="295" w16cid:durableId="1776828877">
    <w:abstractNumId w:val="111"/>
  </w:num>
  <w:num w:numId="296" w16cid:durableId="483814214">
    <w:abstractNumId w:val="39"/>
  </w:num>
  <w:num w:numId="297" w16cid:durableId="719742828">
    <w:abstractNumId w:val="224"/>
  </w:num>
  <w:num w:numId="298" w16cid:durableId="1852913316">
    <w:abstractNumId w:val="87"/>
  </w:num>
  <w:num w:numId="299" w16cid:durableId="1620574296">
    <w:abstractNumId w:val="161"/>
  </w:num>
  <w:num w:numId="300" w16cid:durableId="1263761295">
    <w:abstractNumId w:val="201"/>
  </w:num>
  <w:num w:numId="301" w16cid:durableId="2070422454">
    <w:abstractNumId w:val="27"/>
  </w:num>
  <w:num w:numId="302" w16cid:durableId="593133128">
    <w:abstractNumId w:val="313"/>
  </w:num>
  <w:num w:numId="303" w16cid:durableId="1496871510">
    <w:abstractNumId w:val="308"/>
  </w:num>
  <w:num w:numId="304" w16cid:durableId="739451435">
    <w:abstractNumId w:val="234"/>
  </w:num>
  <w:num w:numId="305" w16cid:durableId="224100065">
    <w:abstractNumId w:val="175"/>
  </w:num>
  <w:num w:numId="306" w16cid:durableId="1288928438">
    <w:abstractNumId w:val="126"/>
  </w:num>
  <w:num w:numId="307" w16cid:durableId="487945849">
    <w:abstractNumId w:val="292"/>
  </w:num>
  <w:num w:numId="308" w16cid:durableId="1524317044">
    <w:abstractNumId w:val="348"/>
  </w:num>
  <w:num w:numId="309" w16cid:durableId="19862322">
    <w:abstractNumId w:val="272"/>
  </w:num>
  <w:num w:numId="310" w16cid:durableId="335688834">
    <w:abstractNumId w:val="38"/>
  </w:num>
  <w:num w:numId="311" w16cid:durableId="239753280">
    <w:abstractNumId w:val="59"/>
  </w:num>
  <w:num w:numId="312" w16cid:durableId="1541210228">
    <w:abstractNumId w:val="252"/>
  </w:num>
  <w:num w:numId="313" w16cid:durableId="337000166">
    <w:abstractNumId w:val="346"/>
  </w:num>
  <w:num w:numId="314" w16cid:durableId="1150639171">
    <w:abstractNumId w:val="71"/>
  </w:num>
  <w:num w:numId="315" w16cid:durableId="849872407">
    <w:abstractNumId w:val="193"/>
  </w:num>
  <w:num w:numId="316" w16cid:durableId="1406297139">
    <w:abstractNumId w:val="356"/>
  </w:num>
  <w:num w:numId="317" w16cid:durableId="1299413689">
    <w:abstractNumId w:val="35"/>
  </w:num>
  <w:num w:numId="318" w16cid:durableId="408292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805586178">
    <w:abstractNumId w:val="267"/>
  </w:num>
  <w:num w:numId="320" w16cid:durableId="1238713367">
    <w:abstractNumId w:val="145"/>
  </w:num>
  <w:num w:numId="321" w16cid:durableId="109470679">
    <w:abstractNumId w:val="243"/>
  </w:num>
  <w:num w:numId="322" w16cid:durableId="46028929">
    <w:abstractNumId w:val="184"/>
  </w:num>
  <w:num w:numId="323" w16cid:durableId="336539690">
    <w:abstractNumId w:val="135"/>
  </w:num>
  <w:num w:numId="324" w16cid:durableId="594560252">
    <w:abstractNumId w:val="198"/>
  </w:num>
  <w:num w:numId="325" w16cid:durableId="1845583680">
    <w:abstractNumId w:val="344"/>
  </w:num>
  <w:num w:numId="326" w16cid:durableId="1897819943">
    <w:abstractNumId w:val="81"/>
  </w:num>
  <w:num w:numId="327" w16cid:durableId="1627079227">
    <w:abstractNumId w:val="14"/>
  </w:num>
  <w:num w:numId="328" w16cid:durableId="72046579">
    <w:abstractNumId w:val="36"/>
  </w:num>
  <w:num w:numId="329" w16cid:durableId="457070051">
    <w:abstractNumId w:val="310"/>
  </w:num>
  <w:num w:numId="330" w16cid:durableId="677003621">
    <w:abstractNumId w:val="246"/>
  </w:num>
  <w:num w:numId="331" w16cid:durableId="1090850283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450168643">
    <w:abstractNumId w:val="221"/>
  </w:num>
  <w:num w:numId="333" w16cid:durableId="1654336184">
    <w:abstractNumId w:val="0"/>
  </w:num>
  <w:num w:numId="334" w16cid:durableId="821578252">
    <w:abstractNumId w:val="28"/>
  </w:num>
  <w:num w:numId="335" w16cid:durableId="708184578">
    <w:abstractNumId w:val="199"/>
  </w:num>
  <w:num w:numId="336" w16cid:durableId="252471680">
    <w:abstractNumId w:val="98"/>
  </w:num>
  <w:num w:numId="337" w16cid:durableId="104617209">
    <w:abstractNumId w:val="63"/>
  </w:num>
  <w:num w:numId="338" w16cid:durableId="736519245">
    <w:abstractNumId w:val="273"/>
  </w:num>
  <w:num w:numId="339" w16cid:durableId="651567000">
    <w:abstractNumId w:val="207"/>
  </w:num>
  <w:num w:numId="340" w16cid:durableId="1258488907">
    <w:abstractNumId w:val="168"/>
  </w:num>
  <w:num w:numId="341" w16cid:durableId="1804276181">
    <w:abstractNumId w:val="103"/>
  </w:num>
  <w:num w:numId="342" w16cid:durableId="462890322">
    <w:abstractNumId w:val="102"/>
  </w:num>
  <w:num w:numId="343" w16cid:durableId="172571151">
    <w:abstractNumId w:val="4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4" w16cid:durableId="403651115">
    <w:abstractNumId w:val="305"/>
  </w:num>
  <w:num w:numId="345" w16cid:durableId="1297295097">
    <w:abstractNumId w:val="248"/>
  </w:num>
  <w:num w:numId="346" w16cid:durableId="1277834423">
    <w:abstractNumId w:val="169"/>
  </w:num>
  <w:num w:numId="347" w16cid:durableId="133718521">
    <w:abstractNumId w:val="286"/>
  </w:num>
  <w:num w:numId="348" w16cid:durableId="1364792908">
    <w:abstractNumId w:val="104"/>
  </w:num>
  <w:num w:numId="349" w16cid:durableId="630091888">
    <w:abstractNumId w:val="211"/>
  </w:num>
  <w:num w:numId="350" w16cid:durableId="1535848001">
    <w:abstractNumId w:val="181"/>
  </w:num>
  <w:num w:numId="351" w16cid:durableId="870799164">
    <w:abstractNumId w:val="138"/>
  </w:num>
  <w:num w:numId="352" w16cid:durableId="1852984023">
    <w:abstractNumId w:val="237"/>
  </w:num>
  <w:num w:numId="353" w16cid:durableId="1500270523">
    <w:abstractNumId w:val="338"/>
  </w:num>
  <w:num w:numId="354" w16cid:durableId="254293032">
    <w:abstractNumId w:val="124"/>
  </w:num>
  <w:num w:numId="355" w16cid:durableId="839151384">
    <w:abstractNumId w:val="265"/>
  </w:num>
  <w:num w:numId="356" w16cid:durableId="1208378050">
    <w:abstractNumId w:val="269"/>
  </w:num>
  <w:num w:numId="357" w16cid:durableId="32704701">
    <w:abstractNumId w:val="188"/>
  </w:num>
  <w:num w:numId="358" w16cid:durableId="1614165576">
    <w:abstractNumId w:val="157"/>
  </w:num>
  <w:num w:numId="359" w16cid:durableId="536433245">
    <w:abstractNumId w:val="128"/>
  </w:num>
  <w:num w:numId="360" w16cid:durableId="93211645">
    <w:abstractNumId w:val="264"/>
  </w:num>
  <w:num w:numId="361" w16cid:durableId="1882553164">
    <w:abstractNumId w:val="287"/>
  </w:num>
  <w:num w:numId="362" w16cid:durableId="1138104841">
    <w:abstractNumId w:val="332"/>
  </w:num>
  <w:num w:numId="363" w16cid:durableId="1864705419">
    <w:abstractNumId w:val="178"/>
  </w:num>
  <w:num w:numId="364" w16cid:durableId="1087463783">
    <w:abstractNumId w:val="117"/>
  </w:num>
  <w:num w:numId="365" w16cid:durableId="1693409196">
    <w:abstractNumId w:val="190"/>
  </w:num>
  <w:num w:numId="366" w16cid:durableId="343363651">
    <w:abstractNumId w:val="137"/>
  </w:num>
  <w:num w:numId="367" w16cid:durableId="1791126093">
    <w:abstractNumId w:val="147"/>
  </w:num>
  <w:num w:numId="368" w16cid:durableId="1407924331">
    <w:abstractNumId w:val="278"/>
  </w:num>
  <w:num w:numId="369" w16cid:durableId="841746928">
    <w:abstractNumId w:val="84"/>
  </w:num>
  <w:num w:numId="370" w16cid:durableId="385184369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 w16cid:durableId="362873914">
    <w:abstractNumId w:val="120"/>
  </w:num>
  <w:num w:numId="372" w16cid:durableId="1209076083">
    <w:abstractNumId w:val="19"/>
  </w:num>
  <w:num w:numId="373" w16cid:durableId="993803313">
    <w:abstractNumId w:val="179"/>
  </w:num>
  <w:num w:numId="374" w16cid:durableId="509297695">
    <w:abstractNumId w:val="88"/>
  </w:num>
  <w:num w:numId="375" w16cid:durableId="731269975">
    <w:abstractNumId w:val="88"/>
    <w:lvlOverride w:ilvl="0">
      <w:lvl w:ilvl="0" w:tplc="B218DA00">
        <w:start w:val="1"/>
        <w:numFmt w:val="decimal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1">
      <w:lvl w:ilvl="1" w:tplc="D324B904">
        <w:start w:val="1"/>
        <w:numFmt w:val="decimal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2">
      <w:lvl w:ilvl="2" w:tplc="8738F6A8">
        <w:start w:val="1"/>
        <w:numFmt w:val="decimal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3">
      <w:lvl w:ilvl="3" w:tplc="3EE4FEE6">
        <w:start w:val="1"/>
        <w:numFmt w:val="decimal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4">
      <w:lvl w:ilvl="4" w:tplc="6E8E99A0">
        <w:start w:val="1"/>
        <w:numFmt w:val="decimal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5">
      <w:lvl w:ilvl="5" w:tplc="FEF6C364">
        <w:start w:val="1"/>
        <w:numFmt w:val="decimal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6">
      <w:lvl w:ilvl="6" w:tplc="694CF17E">
        <w:start w:val="1"/>
        <w:numFmt w:val="decimal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7">
      <w:lvl w:ilvl="7" w:tplc="1A660DE4">
        <w:start w:val="1"/>
        <w:numFmt w:val="decimal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8">
      <w:lvl w:ilvl="8" w:tplc="326A83E8">
        <w:start w:val="1"/>
        <w:numFmt w:val="decimal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u w:val="none"/>
          <w:effect w:val="none"/>
          <w:vertAlign w:val="baseline"/>
        </w:rPr>
      </w:lvl>
    </w:lvlOverride>
  </w:num>
  <w:num w:numId="376" w16cid:durableId="1734427016">
    <w:abstractNumId w:val="32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3"/>
    <w:rsid w:val="00000E2B"/>
    <w:rsid w:val="00003CAC"/>
    <w:rsid w:val="00011907"/>
    <w:rsid w:val="00017F50"/>
    <w:rsid w:val="000267F8"/>
    <w:rsid w:val="0002687E"/>
    <w:rsid w:val="00033C03"/>
    <w:rsid w:val="0003601A"/>
    <w:rsid w:val="00036C0A"/>
    <w:rsid w:val="000461E2"/>
    <w:rsid w:val="00046998"/>
    <w:rsid w:val="00053479"/>
    <w:rsid w:val="000560EB"/>
    <w:rsid w:val="000640CF"/>
    <w:rsid w:val="000649EE"/>
    <w:rsid w:val="00065736"/>
    <w:rsid w:val="000744AC"/>
    <w:rsid w:val="000803EF"/>
    <w:rsid w:val="000915F3"/>
    <w:rsid w:val="00094A68"/>
    <w:rsid w:val="000956CB"/>
    <w:rsid w:val="000959A9"/>
    <w:rsid w:val="00096561"/>
    <w:rsid w:val="000A0000"/>
    <w:rsid w:val="000B0B40"/>
    <w:rsid w:val="000B331D"/>
    <w:rsid w:val="000C0B7E"/>
    <w:rsid w:val="000C2CF6"/>
    <w:rsid w:val="000C3BCE"/>
    <w:rsid w:val="000C40C4"/>
    <w:rsid w:val="000C7D44"/>
    <w:rsid w:val="000D1FC5"/>
    <w:rsid w:val="000D6079"/>
    <w:rsid w:val="000D7A9B"/>
    <w:rsid w:val="000E13B3"/>
    <w:rsid w:val="000E209D"/>
    <w:rsid w:val="000E5D83"/>
    <w:rsid w:val="000F2C23"/>
    <w:rsid w:val="000F3C6D"/>
    <w:rsid w:val="00107948"/>
    <w:rsid w:val="00113D81"/>
    <w:rsid w:val="00127729"/>
    <w:rsid w:val="00130E7B"/>
    <w:rsid w:val="00131626"/>
    <w:rsid w:val="00134391"/>
    <w:rsid w:val="00135FEC"/>
    <w:rsid w:val="00137115"/>
    <w:rsid w:val="00142346"/>
    <w:rsid w:val="00142411"/>
    <w:rsid w:val="00154EC2"/>
    <w:rsid w:val="00162E94"/>
    <w:rsid w:val="00171CBD"/>
    <w:rsid w:val="001727CB"/>
    <w:rsid w:val="0017314F"/>
    <w:rsid w:val="00173E85"/>
    <w:rsid w:val="001867C4"/>
    <w:rsid w:val="00187393"/>
    <w:rsid w:val="001902AE"/>
    <w:rsid w:val="001909EF"/>
    <w:rsid w:val="001A20B3"/>
    <w:rsid w:val="001B1E8C"/>
    <w:rsid w:val="001B6863"/>
    <w:rsid w:val="001B7894"/>
    <w:rsid w:val="001C2153"/>
    <w:rsid w:val="001C37BB"/>
    <w:rsid w:val="001C602E"/>
    <w:rsid w:val="001D429B"/>
    <w:rsid w:val="001D4A37"/>
    <w:rsid w:val="001E3C6D"/>
    <w:rsid w:val="001E56FC"/>
    <w:rsid w:val="001E707A"/>
    <w:rsid w:val="001F450D"/>
    <w:rsid w:val="001F57F2"/>
    <w:rsid w:val="0020019A"/>
    <w:rsid w:val="002023D8"/>
    <w:rsid w:val="00212600"/>
    <w:rsid w:val="00225267"/>
    <w:rsid w:val="00225283"/>
    <w:rsid w:val="002260E5"/>
    <w:rsid w:val="0023494A"/>
    <w:rsid w:val="00245A02"/>
    <w:rsid w:val="00250CA7"/>
    <w:rsid w:val="00252EB8"/>
    <w:rsid w:val="00253F6B"/>
    <w:rsid w:val="0025619C"/>
    <w:rsid w:val="00262CE8"/>
    <w:rsid w:val="0026417C"/>
    <w:rsid w:val="00267895"/>
    <w:rsid w:val="00270E86"/>
    <w:rsid w:val="00277311"/>
    <w:rsid w:val="00290D28"/>
    <w:rsid w:val="002924DA"/>
    <w:rsid w:val="002927A4"/>
    <w:rsid w:val="00295A94"/>
    <w:rsid w:val="002A1B41"/>
    <w:rsid w:val="002A6241"/>
    <w:rsid w:val="002B1CC3"/>
    <w:rsid w:val="002C419A"/>
    <w:rsid w:val="002C49C8"/>
    <w:rsid w:val="002C5ED2"/>
    <w:rsid w:val="002D4873"/>
    <w:rsid w:val="002D59B6"/>
    <w:rsid w:val="002D5AEC"/>
    <w:rsid w:val="002D7751"/>
    <w:rsid w:val="002E2AC8"/>
    <w:rsid w:val="002E4B62"/>
    <w:rsid w:val="002E601C"/>
    <w:rsid w:val="00302FFC"/>
    <w:rsid w:val="00303813"/>
    <w:rsid w:val="00304C25"/>
    <w:rsid w:val="00307B63"/>
    <w:rsid w:val="00313CCC"/>
    <w:rsid w:val="0031566C"/>
    <w:rsid w:val="00330A34"/>
    <w:rsid w:val="00335C64"/>
    <w:rsid w:val="003423FD"/>
    <w:rsid w:val="00344755"/>
    <w:rsid w:val="0034517E"/>
    <w:rsid w:val="00352766"/>
    <w:rsid w:val="003751F0"/>
    <w:rsid w:val="0037613D"/>
    <w:rsid w:val="00377022"/>
    <w:rsid w:val="0038092C"/>
    <w:rsid w:val="00385FE2"/>
    <w:rsid w:val="003A37B1"/>
    <w:rsid w:val="003A781A"/>
    <w:rsid w:val="003B4BCE"/>
    <w:rsid w:val="003C355F"/>
    <w:rsid w:val="003C3CF1"/>
    <w:rsid w:val="003C6594"/>
    <w:rsid w:val="003C7FAE"/>
    <w:rsid w:val="003D22D2"/>
    <w:rsid w:val="003D383D"/>
    <w:rsid w:val="003E0B2F"/>
    <w:rsid w:val="003E12D6"/>
    <w:rsid w:val="003E241A"/>
    <w:rsid w:val="003E620D"/>
    <w:rsid w:val="003F4E48"/>
    <w:rsid w:val="003F630A"/>
    <w:rsid w:val="004004A9"/>
    <w:rsid w:val="00406129"/>
    <w:rsid w:val="0041556D"/>
    <w:rsid w:val="00424533"/>
    <w:rsid w:val="00427AB5"/>
    <w:rsid w:val="00432637"/>
    <w:rsid w:val="004335FB"/>
    <w:rsid w:val="00451A69"/>
    <w:rsid w:val="00456632"/>
    <w:rsid w:val="00457E2C"/>
    <w:rsid w:val="004614B7"/>
    <w:rsid w:val="00472B7C"/>
    <w:rsid w:val="0047443C"/>
    <w:rsid w:val="00477BD0"/>
    <w:rsid w:val="004821B8"/>
    <w:rsid w:val="00492872"/>
    <w:rsid w:val="004B0ACF"/>
    <w:rsid w:val="004B1D0B"/>
    <w:rsid w:val="004B7E6F"/>
    <w:rsid w:val="004C0C9C"/>
    <w:rsid w:val="004C1959"/>
    <w:rsid w:val="004C39FD"/>
    <w:rsid w:val="004C4D6A"/>
    <w:rsid w:val="004C581C"/>
    <w:rsid w:val="004C7FB3"/>
    <w:rsid w:val="004D16FF"/>
    <w:rsid w:val="004D1710"/>
    <w:rsid w:val="004E12A4"/>
    <w:rsid w:val="004E2848"/>
    <w:rsid w:val="004F388D"/>
    <w:rsid w:val="004F7610"/>
    <w:rsid w:val="004F7FAF"/>
    <w:rsid w:val="0050199F"/>
    <w:rsid w:val="00504329"/>
    <w:rsid w:val="00505829"/>
    <w:rsid w:val="00517846"/>
    <w:rsid w:val="005359A8"/>
    <w:rsid w:val="00542E3B"/>
    <w:rsid w:val="0054697E"/>
    <w:rsid w:val="00554F58"/>
    <w:rsid w:val="00557F40"/>
    <w:rsid w:val="00564786"/>
    <w:rsid w:val="00565E19"/>
    <w:rsid w:val="00565F7A"/>
    <w:rsid w:val="00570B1E"/>
    <w:rsid w:val="005714A3"/>
    <w:rsid w:val="00585839"/>
    <w:rsid w:val="00587BF0"/>
    <w:rsid w:val="005906D9"/>
    <w:rsid w:val="005912A7"/>
    <w:rsid w:val="00597C4A"/>
    <w:rsid w:val="005A6A15"/>
    <w:rsid w:val="005B3097"/>
    <w:rsid w:val="005B3721"/>
    <w:rsid w:val="005B6343"/>
    <w:rsid w:val="005B6C1F"/>
    <w:rsid w:val="005C3F26"/>
    <w:rsid w:val="005D6E2A"/>
    <w:rsid w:val="005E56AF"/>
    <w:rsid w:val="005E5BFC"/>
    <w:rsid w:val="005E6487"/>
    <w:rsid w:val="005F62B9"/>
    <w:rsid w:val="005F709E"/>
    <w:rsid w:val="00602445"/>
    <w:rsid w:val="0060429B"/>
    <w:rsid w:val="0060518E"/>
    <w:rsid w:val="006143F1"/>
    <w:rsid w:val="006204C2"/>
    <w:rsid w:val="006242CB"/>
    <w:rsid w:val="00624431"/>
    <w:rsid w:val="006360DF"/>
    <w:rsid w:val="00642FB4"/>
    <w:rsid w:val="006503C2"/>
    <w:rsid w:val="00653195"/>
    <w:rsid w:val="00663AA1"/>
    <w:rsid w:val="00667167"/>
    <w:rsid w:val="006671EE"/>
    <w:rsid w:val="0067016E"/>
    <w:rsid w:val="00682F01"/>
    <w:rsid w:val="00685BEC"/>
    <w:rsid w:val="00695DB0"/>
    <w:rsid w:val="006973FE"/>
    <w:rsid w:val="006A04B5"/>
    <w:rsid w:val="006A23C7"/>
    <w:rsid w:val="006A37D3"/>
    <w:rsid w:val="006A4305"/>
    <w:rsid w:val="006B2026"/>
    <w:rsid w:val="006B421A"/>
    <w:rsid w:val="006B63CE"/>
    <w:rsid w:val="006C4141"/>
    <w:rsid w:val="006C7326"/>
    <w:rsid w:val="006E2B8E"/>
    <w:rsid w:val="006E2DE4"/>
    <w:rsid w:val="006E2F11"/>
    <w:rsid w:val="006E630E"/>
    <w:rsid w:val="006E7848"/>
    <w:rsid w:val="006F1D40"/>
    <w:rsid w:val="006F5836"/>
    <w:rsid w:val="00712EA8"/>
    <w:rsid w:val="00721508"/>
    <w:rsid w:val="00722C0B"/>
    <w:rsid w:val="0073231C"/>
    <w:rsid w:val="007339AC"/>
    <w:rsid w:val="00754A1B"/>
    <w:rsid w:val="00760C60"/>
    <w:rsid w:val="007703AB"/>
    <w:rsid w:val="0077343B"/>
    <w:rsid w:val="00775A15"/>
    <w:rsid w:val="00783C52"/>
    <w:rsid w:val="00786A57"/>
    <w:rsid w:val="0079151D"/>
    <w:rsid w:val="007940C1"/>
    <w:rsid w:val="007B5F32"/>
    <w:rsid w:val="007C0108"/>
    <w:rsid w:val="007C2E7E"/>
    <w:rsid w:val="007C3834"/>
    <w:rsid w:val="007C55F2"/>
    <w:rsid w:val="007D3B98"/>
    <w:rsid w:val="007D5221"/>
    <w:rsid w:val="007D5F64"/>
    <w:rsid w:val="007D75AA"/>
    <w:rsid w:val="007E0818"/>
    <w:rsid w:val="007F3116"/>
    <w:rsid w:val="007F4B5D"/>
    <w:rsid w:val="0080230A"/>
    <w:rsid w:val="00803508"/>
    <w:rsid w:val="00803FF1"/>
    <w:rsid w:val="00804154"/>
    <w:rsid w:val="00811C37"/>
    <w:rsid w:val="00817D0A"/>
    <w:rsid w:val="00822B9A"/>
    <w:rsid w:val="00824976"/>
    <w:rsid w:val="00831F21"/>
    <w:rsid w:val="00834754"/>
    <w:rsid w:val="0083674F"/>
    <w:rsid w:val="0083695F"/>
    <w:rsid w:val="0083721C"/>
    <w:rsid w:val="00840394"/>
    <w:rsid w:val="00842911"/>
    <w:rsid w:val="00844BA2"/>
    <w:rsid w:val="00850DBD"/>
    <w:rsid w:val="00856B65"/>
    <w:rsid w:val="00862225"/>
    <w:rsid w:val="0088101B"/>
    <w:rsid w:val="00883270"/>
    <w:rsid w:val="00883322"/>
    <w:rsid w:val="00894118"/>
    <w:rsid w:val="008A2836"/>
    <w:rsid w:val="008A31BF"/>
    <w:rsid w:val="008A6260"/>
    <w:rsid w:val="008A7569"/>
    <w:rsid w:val="008B5D1C"/>
    <w:rsid w:val="008C07BE"/>
    <w:rsid w:val="008C6CA6"/>
    <w:rsid w:val="008D0987"/>
    <w:rsid w:val="008D2EBE"/>
    <w:rsid w:val="008D369D"/>
    <w:rsid w:val="008E063B"/>
    <w:rsid w:val="008E558C"/>
    <w:rsid w:val="008E7B44"/>
    <w:rsid w:val="008F1134"/>
    <w:rsid w:val="008F39E9"/>
    <w:rsid w:val="008F673E"/>
    <w:rsid w:val="00907D4A"/>
    <w:rsid w:val="009110E7"/>
    <w:rsid w:val="009122BB"/>
    <w:rsid w:val="009143EE"/>
    <w:rsid w:val="009213D6"/>
    <w:rsid w:val="00924845"/>
    <w:rsid w:val="009359C7"/>
    <w:rsid w:val="00940DE2"/>
    <w:rsid w:val="00942815"/>
    <w:rsid w:val="0094375D"/>
    <w:rsid w:val="009458BB"/>
    <w:rsid w:val="00946B78"/>
    <w:rsid w:val="00951A77"/>
    <w:rsid w:val="00955441"/>
    <w:rsid w:val="00965BB2"/>
    <w:rsid w:val="00966AEC"/>
    <w:rsid w:val="00972835"/>
    <w:rsid w:val="009804A3"/>
    <w:rsid w:val="00981B46"/>
    <w:rsid w:val="009874A7"/>
    <w:rsid w:val="00990E5B"/>
    <w:rsid w:val="009A11F1"/>
    <w:rsid w:val="009A4D00"/>
    <w:rsid w:val="009B0082"/>
    <w:rsid w:val="009B1FA9"/>
    <w:rsid w:val="009C1F8E"/>
    <w:rsid w:val="009C3CB3"/>
    <w:rsid w:val="009C4AC0"/>
    <w:rsid w:val="009E3B90"/>
    <w:rsid w:val="009F0A75"/>
    <w:rsid w:val="009F338C"/>
    <w:rsid w:val="009F46AD"/>
    <w:rsid w:val="009F5056"/>
    <w:rsid w:val="009F7789"/>
    <w:rsid w:val="00A00235"/>
    <w:rsid w:val="00A055B8"/>
    <w:rsid w:val="00A0671E"/>
    <w:rsid w:val="00A12AE7"/>
    <w:rsid w:val="00A268C9"/>
    <w:rsid w:val="00A42BEF"/>
    <w:rsid w:val="00A505A9"/>
    <w:rsid w:val="00A53F43"/>
    <w:rsid w:val="00A63BDB"/>
    <w:rsid w:val="00A65AD4"/>
    <w:rsid w:val="00A66FF7"/>
    <w:rsid w:val="00A676F6"/>
    <w:rsid w:val="00A724E7"/>
    <w:rsid w:val="00A75ADF"/>
    <w:rsid w:val="00A76A28"/>
    <w:rsid w:val="00A80B27"/>
    <w:rsid w:val="00A83EC9"/>
    <w:rsid w:val="00A92508"/>
    <w:rsid w:val="00AA1745"/>
    <w:rsid w:val="00AA3F21"/>
    <w:rsid w:val="00AA602F"/>
    <w:rsid w:val="00AB4F02"/>
    <w:rsid w:val="00AB711B"/>
    <w:rsid w:val="00AC67DA"/>
    <w:rsid w:val="00AD4249"/>
    <w:rsid w:val="00AD52FB"/>
    <w:rsid w:val="00AD6092"/>
    <w:rsid w:val="00B00734"/>
    <w:rsid w:val="00B00C41"/>
    <w:rsid w:val="00B025C9"/>
    <w:rsid w:val="00B04D20"/>
    <w:rsid w:val="00B16BA3"/>
    <w:rsid w:val="00B311FB"/>
    <w:rsid w:val="00B32797"/>
    <w:rsid w:val="00B37D81"/>
    <w:rsid w:val="00B5104C"/>
    <w:rsid w:val="00B53616"/>
    <w:rsid w:val="00B53CF7"/>
    <w:rsid w:val="00B54DBF"/>
    <w:rsid w:val="00B67FBE"/>
    <w:rsid w:val="00B73985"/>
    <w:rsid w:val="00B74227"/>
    <w:rsid w:val="00B91C2A"/>
    <w:rsid w:val="00B92F79"/>
    <w:rsid w:val="00B97184"/>
    <w:rsid w:val="00B97F8D"/>
    <w:rsid w:val="00BA4B3A"/>
    <w:rsid w:val="00BA5F10"/>
    <w:rsid w:val="00BA70E4"/>
    <w:rsid w:val="00BB1867"/>
    <w:rsid w:val="00BB1EF2"/>
    <w:rsid w:val="00BB44BC"/>
    <w:rsid w:val="00BB68AF"/>
    <w:rsid w:val="00BC0428"/>
    <w:rsid w:val="00BC773F"/>
    <w:rsid w:val="00BD0DE3"/>
    <w:rsid w:val="00BE17C8"/>
    <w:rsid w:val="00BE2D21"/>
    <w:rsid w:val="00BE2DF8"/>
    <w:rsid w:val="00BE6C09"/>
    <w:rsid w:val="00BF2CD0"/>
    <w:rsid w:val="00BF5DB9"/>
    <w:rsid w:val="00BF64F4"/>
    <w:rsid w:val="00C05D06"/>
    <w:rsid w:val="00C105BE"/>
    <w:rsid w:val="00C135E5"/>
    <w:rsid w:val="00C158EF"/>
    <w:rsid w:val="00C16BC3"/>
    <w:rsid w:val="00C17992"/>
    <w:rsid w:val="00C2769F"/>
    <w:rsid w:val="00C3030B"/>
    <w:rsid w:val="00C3489E"/>
    <w:rsid w:val="00C41FED"/>
    <w:rsid w:val="00C44504"/>
    <w:rsid w:val="00C52D3E"/>
    <w:rsid w:val="00C66AA1"/>
    <w:rsid w:val="00C71D3F"/>
    <w:rsid w:val="00C80273"/>
    <w:rsid w:val="00C82D30"/>
    <w:rsid w:val="00C83660"/>
    <w:rsid w:val="00C945B9"/>
    <w:rsid w:val="00C95758"/>
    <w:rsid w:val="00CA078B"/>
    <w:rsid w:val="00CA0B17"/>
    <w:rsid w:val="00CA1355"/>
    <w:rsid w:val="00CA46B3"/>
    <w:rsid w:val="00CA70F4"/>
    <w:rsid w:val="00CB1F3A"/>
    <w:rsid w:val="00CB5B52"/>
    <w:rsid w:val="00CC1981"/>
    <w:rsid w:val="00CC4680"/>
    <w:rsid w:val="00CD2BEF"/>
    <w:rsid w:val="00CD4A24"/>
    <w:rsid w:val="00CD5BB7"/>
    <w:rsid w:val="00CD640B"/>
    <w:rsid w:val="00CE267D"/>
    <w:rsid w:val="00CF211D"/>
    <w:rsid w:val="00D04580"/>
    <w:rsid w:val="00D04B32"/>
    <w:rsid w:val="00D05722"/>
    <w:rsid w:val="00D075C5"/>
    <w:rsid w:val="00D11DB8"/>
    <w:rsid w:val="00D13421"/>
    <w:rsid w:val="00D17881"/>
    <w:rsid w:val="00D34CD1"/>
    <w:rsid w:val="00D35734"/>
    <w:rsid w:val="00D36236"/>
    <w:rsid w:val="00D41064"/>
    <w:rsid w:val="00D426F4"/>
    <w:rsid w:val="00D42986"/>
    <w:rsid w:val="00D52257"/>
    <w:rsid w:val="00D60E06"/>
    <w:rsid w:val="00D61B74"/>
    <w:rsid w:val="00D6463A"/>
    <w:rsid w:val="00D74E8B"/>
    <w:rsid w:val="00D75290"/>
    <w:rsid w:val="00D776A1"/>
    <w:rsid w:val="00D90F52"/>
    <w:rsid w:val="00D93C24"/>
    <w:rsid w:val="00D947ED"/>
    <w:rsid w:val="00DA1C31"/>
    <w:rsid w:val="00DB09BA"/>
    <w:rsid w:val="00DB0F7D"/>
    <w:rsid w:val="00DB3A9D"/>
    <w:rsid w:val="00DC04E1"/>
    <w:rsid w:val="00DC65FE"/>
    <w:rsid w:val="00DD76D5"/>
    <w:rsid w:val="00DE1756"/>
    <w:rsid w:val="00DF13C0"/>
    <w:rsid w:val="00E019ED"/>
    <w:rsid w:val="00E06045"/>
    <w:rsid w:val="00E1434B"/>
    <w:rsid w:val="00E223BA"/>
    <w:rsid w:val="00E24369"/>
    <w:rsid w:val="00E30FA7"/>
    <w:rsid w:val="00E33BDF"/>
    <w:rsid w:val="00E35038"/>
    <w:rsid w:val="00E351A7"/>
    <w:rsid w:val="00E44FA9"/>
    <w:rsid w:val="00E4739C"/>
    <w:rsid w:val="00E47C79"/>
    <w:rsid w:val="00E47DAB"/>
    <w:rsid w:val="00E6292F"/>
    <w:rsid w:val="00E66BEB"/>
    <w:rsid w:val="00E67646"/>
    <w:rsid w:val="00E754F0"/>
    <w:rsid w:val="00E75BC2"/>
    <w:rsid w:val="00E804FD"/>
    <w:rsid w:val="00E81A71"/>
    <w:rsid w:val="00E828CF"/>
    <w:rsid w:val="00E8769C"/>
    <w:rsid w:val="00E87E87"/>
    <w:rsid w:val="00E92A1B"/>
    <w:rsid w:val="00E9590B"/>
    <w:rsid w:val="00EA1857"/>
    <w:rsid w:val="00EB1C32"/>
    <w:rsid w:val="00EB5BB1"/>
    <w:rsid w:val="00EB7819"/>
    <w:rsid w:val="00EC7410"/>
    <w:rsid w:val="00ED2FF8"/>
    <w:rsid w:val="00ED4274"/>
    <w:rsid w:val="00ED6F2D"/>
    <w:rsid w:val="00ED73D9"/>
    <w:rsid w:val="00EE4C1C"/>
    <w:rsid w:val="00EE66E8"/>
    <w:rsid w:val="00EF20BC"/>
    <w:rsid w:val="00F036C1"/>
    <w:rsid w:val="00F038D1"/>
    <w:rsid w:val="00F0622B"/>
    <w:rsid w:val="00F06B0F"/>
    <w:rsid w:val="00F10978"/>
    <w:rsid w:val="00F13DC1"/>
    <w:rsid w:val="00F17019"/>
    <w:rsid w:val="00F21F58"/>
    <w:rsid w:val="00F27BD5"/>
    <w:rsid w:val="00F35E4C"/>
    <w:rsid w:val="00F46A25"/>
    <w:rsid w:val="00F47E69"/>
    <w:rsid w:val="00F53504"/>
    <w:rsid w:val="00F74014"/>
    <w:rsid w:val="00F77D65"/>
    <w:rsid w:val="00F80AFC"/>
    <w:rsid w:val="00F8284D"/>
    <w:rsid w:val="00F86067"/>
    <w:rsid w:val="00F90049"/>
    <w:rsid w:val="00F942FA"/>
    <w:rsid w:val="00FA2A51"/>
    <w:rsid w:val="00FB65FD"/>
    <w:rsid w:val="00FC1D8B"/>
    <w:rsid w:val="00FF2967"/>
    <w:rsid w:val="00FF48AD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FCE"/>
  <w15:chartTrackingRefBased/>
  <w15:docId w15:val="{644E06C4-2F14-40C7-9002-61C6C14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1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77022"/>
    <w:pPr>
      <w:keepNext/>
      <w:widowControl w:val="0"/>
      <w:numPr>
        <w:numId w:val="12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377022"/>
    <w:pPr>
      <w:keepNext/>
      <w:widowControl w:val="0"/>
      <w:numPr>
        <w:ilvl w:val="1"/>
        <w:numId w:val="12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377022"/>
    <w:pPr>
      <w:keepNext/>
      <w:widowControl w:val="0"/>
      <w:numPr>
        <w:ilvl w:val="2"/>
        <w:numId w:val="12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377022"/>
    <w:pPr>
      <w:keepNext/>
      <w:widowControl w:val="0"/>
      <w:numPr>
        <w:ilvl w:val="3"/>
        <w:numId w:val="12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CC19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981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660"/>
    <w:pPr>
      <w:spacing w:after="0" w:line="240" w:lineRule="auto"/>
    </w:pPr>
  </w:style>
  <w:style w:type="paragraph" w:customStyle="1" w:styleId="Standard">
    <w:name w:val="Standard"/>
    <w:qFormat/>
    <w:rsid w:val="00C8366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il">
    <w:name w:val="il"/>
    <w:basedOn w:val="Domylnaczcionkaakapitu"/>
    <w:rsid w:val="00CB1F3A"/>
  </w:style>
  <w:style w:type="paragraph" w:styleId="Akapitzlist">
    <w:name w:val="List Paragraph"/>
    <w:aliases w:val="sw tekst,CW_Lista,Lista num,normalny tekst,Podsis rysunku,wypunktowanie,Akapit z listą31,Wypunktowanie,Normal2,zwykły tekst,List Paragraph1,BulletC,Obiekt,Numerowanie,L1,Akapit z listą BS,Nagłowek 3,T_SZ_List Paragraph,List Paragraph"/>
    <w:basedOn w:val="Normalny"/>
    <w:link w:val="AkapitzlistZnak"/>
    <w:qFormat/>
    <w:rsid w:val="00E35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5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BD0D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kapitzlistZnak">
    <w:name w:val="Akapit z listą Znak"/>
    <w:aliases w:val="sw tekst Znak,CW_Lista Znak,Lista num Znak,normalny tekst Znak,Podsis rysunku Znak,wypunktowanie Znak,Akapit z listą31 Znak,Wypunktowanie Znak,Normal2 Znak,zwykły tekst Znak,List Paragraph1 Znak,BulletC Znak,Obiekt Znak,L1 Znak"/>
    <w:basedOn w:val="Domylnaczcionkaakapitu"/>
    <w:link w:val="Akapitzlist"/>
    <w:uiPriority w:val="34"/>
    <w:qFormat/>
    <w:locked/>
    <w:rsid w:val="00E3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qFormat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03508"/>
  </w:style>
  <w:style w:type="paragraph" w:styleId="Stopka">
    <w:name w:val="footer"/>
    <w:basedOn w:val="Normalny"/>
    <w:link w:val="StopkaZnak"/>
    <w:unhideWhenUsed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3508"/>
  </w:style>
  <w:style w:type="character" w:styleId="Hipercze">
    <w:name w:val="Hyperlink"/>
    <w:rsid w:val="00187393"/>
    <w:rPr>
      <w:color w:val="0000FF"/>
      <w:u w:val="single"/>
    </w:rPr>
  </w:style>
  <w:style w:type="paragraph" w:customStyle="1" w:styleId="Domylne">
    <w:name w:val="Domyślne"/>
    <w:rsid w:val="00F27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character" w:customStyle="1" w:styleId="Nagwek1Znak">
    <w:name w:val="Nagłówek 1 Znak"/>
    <w:basedOn w:val="Domylnaczcionkaakapitu"/>
    <w:link w:val="Nagwek1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332">
    <w:name w:val="WW8Num16332"/>
    <w:rsid w:val="00377022"/>
  </w:style>
  <w:style w:type="numbering" w:customStyle="1" w:styleId="WW8Num163321">
    <w:name w:val="WW8Num163321"/>
    <w:rsid w:val="00FF48AD"/>
  </w:style>
  <w:style w:type="character" w:customStyle="1" w:styleId="Nagwek5Znak">
    <w:name w:val="Nagłówek 5 Znak"/>
    <w:basedOn w:val="Domylnaczcionkaakapitu"/>
    <w:link w:val="Nagwek5"/>
    <w:rsid w:val="00CC198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C1981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CC1981"/>
  </w:style>
  <w:style w:type="character" w:customStyle="1" w:styleId="Nagwek1Znak1">
    <w:name w:val="Nagłówek 1 Znak1"/>
    <w:rsid w:val="00CC1981"/>
    <w:rPr>
      <w:rFonts w:eastAsia="Andale Sans UI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CC1981"/>
  </w:style>
  <w:style w:type="character" w:customStyle="1" w:styleId="WW8Num4z0">
    <w:name w:val="WW8Num4z0"/>
    <w:rsid w:val="00CC1981"/>
    <w:rPr>
      <w:rFonts w:ascii="Symbol" w:hAnsi="Symbol"/>
    </w:rPr>
  </w:style>
  <w:style w:type="character" w:customStyle="1" w:styleId="Znakinumeracji">
    <w:name w:val="Znaki numeracji"/>
    <w:rsid w:val="00CC1981"/>
  </w:style>
  <w:style w:type="character" w:customStyle="1" w:styleId="Symbolewypunktowania">
    <w:name w:val="Symbole wypunktowania"/>
    <w:rsid w:val="00CC1981"/>
    <w:rPr>
      <w:rFonts w:ascii="OpenSymbol" w:eastAsia="OpenSymbol" w:hAnsi="OpenSymbol" w:cs="OpenSymbol"/>
    </w:rPr>
  </w:style>
  <w:style w:type="character" w:customStyle="1" w:styleId="WW8Num10z0">
    <w:name w:val="WW8Num10z0"/>
    <w:rsid w:val="00CC1981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C1981"/>
  </w:style>
  <w:style w:type="character" w:customStyle="1" w:styleId="NagwekZnak1">
    <w:name w:val="Nagłówek Znak1"/>
    <w:basedOn w:val="Domylnaczcionkaakapitu1"/>
    <w:rsid w:val="00CC1981"/>
  </w:style>
  <w:style w:type="character" w:customStyle="1" w:styleId="TekstpodstawowyZnak">
    <w:name w:val="Tekst podstawowy Znak"/>
    <w:basedOn w:val="Domylnaczcionkaakapitu1"/>
    <w:rsid w:val="00CC1981"/>
  </w:style>
  <w:style w:type="character" w:customStyle="1" w:styleId="WWCharLFO6LVL1">
    <w:name w:val="WW_CharLFO6LVL1"/>
    <w:rsid w:val="00CC1981"/>
    <w:rPr>
      <w:rFonts w:ascii="Symbol" w:hAnsi="Symbol"/>
    </w:rPr>
  </w:style>
  <w:style w:type="character" w:customStyle="1" w:styleId="WWCharLFO11LVL1">
    <w:name w:val="WW_CharLFO11LVL1"/>
    <w:rsid w:val="00CC1981"/>
    <w:rPr>
      <w:rFonts w:ascii="Times New Roman" w:hAnsi="Times New Roman"/>
    </w:rPr>
  </w:style>
  <w:style w:type="character" w:customStyle="1" w:styleId="WWCharLFO15LVL1">
    <w:name w:val="WW_CharLFO15LVL1"/>
    <w:rsid w:val="00CC1981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C1981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C1981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C1981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C1981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C1981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C1981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C1981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C1981"/>
    <w:rPr>
      <w:rFonts w:ascii="OpenSymbol" w:eastAsia="OpenSymbol" w:hAnsi="OpenSymbol" w:cs="OpenSymbol"/>
    </w:rPr>
  </w:style>
  <w:style w:type="paragraph" w:customStyle="1" w:styleId="Normalny1">
    <w:name w:val="Normalny1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C1981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1981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C1981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CC1981"/>
  </w:style>
  <w:style w:type="paragraph" w:customStyle="1" w:styleId="Podpis1">
    <w:name w:val="Podpis1"/>
    <w:basedOn w:val="Normalny"/>
    <w:rsid w:val="00CC198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CC198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CC1981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C1981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C1981"/>
    <w:pPr>
      <w:jc w:val="center"/>
    </w:pPr>
    <w:rPr>
      <w:b/>
      <w:bCs/>
    </w:rPr>
  </w:style>
  <w:style w:type="paragraph" w:styleId="NormalnyWeb">
    <w:name w:val="Normal (Web)"/>
    <w:basedOn w:val="Normalny"/>
    <w:rsid w:val="00CC198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CC1981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C1981"/>
    <w:pPr>
      <w:spacing w:after="120"/>
    </w:pPr>
  </w:style>
  <w:style w:type="paragraph" w:styleId="Spistreci1">
    <w:name w:val="toc 1"/>
    <w:basedOn w:val="Normalny"/>
    <w:next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C1981"/>
  </w:style>
  <w:style w:type="paragraph" w:styleId="Tytu">
    <w:name w:val="Title"/>
    <w:basedOn w:val="Normalny"/>
    <w:link w:val="TytuZnak"/>
    <w:qFormat/>
    <w:rsid w:val="00CC19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C1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C198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1981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C19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C1981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unhideWhenUsed/>
    <w:rsid w:val="00CC1981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198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C1981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C1981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character" w:styleId="UyteHipercze">
    <w:name w:val="FollowedHyperlink"/>
    <w:rsid w:val="00CC1981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9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C19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C1981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numbering" w:customStyle="1" w:styleId="WW8Num16">
    <w:name w:val="WW8Num16"/>
    <w:basedOn w:val="Bezlisty"/>
    <w:rsid w:val="00CC1981"/>
  </w:style>
  <w:style w:type="table" w:styleId="Tabela-Siatka">
    <w:name w:val="Table Grid"/>
    <w:basedOn w:val="Standardowy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C1981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C1981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C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C19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C1981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198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198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198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198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198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198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198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CC19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C1981"/>
  </w:style>
  <w:style w:type="paragraph" w:customStyle="1" w:styleId="StylSIWZv3">
    <w:name w:val="Styl SIWZ v3"/>
    <w:basedOn w:val="Akapitzlist"/>
    <w:qFormat/>
    <w:rsid w:val="00CC1981"/>
    <w:pPr>
      <w:numPr>
        <w:numId w:val="16"/>
      </w:numPr>
      <w:tabs>
        <w:tab w:val="clear" w:pos="360"/>
      </w:tabs>
      <w:spacing w:before="120" w:after="240"/>
      <w:ind w:left="432" w:hanging="432"/>
      <w:contextualSpacing w:val="0"/>
      <w:jc w:val="both"/>
    </w:pPr>
    <w:rPr>
      <w:rFonts w:cs="Calibri"/>
      <w:b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C1981"/>
  </w:style>
  <w:style w:type="character" w:customStyle="1" w:styleId="czeinternetowe">
    <w:name w:val="Łącze internetowe"/>
    <w:uiPriority w:val="99"/>
    <w:rsid w:val="00CC1981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C1981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C1981"/>
    <w:rPr>
      <w:rFonts w:cs="Times New Roman"/>
      <w:b/>
      <w:bCs/>
    </w:rPr>
  </w:style>
  <w:style w:type="character" w:customStyle="1" w:styleId="FontStyle11">
    <w:name w:val="Font Style11"/>
    <w:qFormat/>
    <w:rsid w:val="00CC1981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C1981"/>
    <w:rPr>
      <w:rFonts w:cs="Times New Roman"/>
      <w:b w:val="0"/>
    </w:rPr>
  </w:style>
  <w:style w:type="character" w:customStyle="1" w:styleId="ListLabel2">
    <w:name w:val="ListLabel 2"/>
    <w:qFormat/>
    <w:rsid w:val="00CC1981"/>
    <w:rPr>
      <w:rFonts w:cs="Times New Roman"/>
      <w:b/>
    </w:rPr>
  </w:style>
  <w:style w:type="character" w:customStyle="1" w:styleId="ListLabel3">
    <w:name w:val="ListLabel 3"/>
    <w:qFormat/>
    <w:rsid w:val="00CC1981"/>
    <w:rPr>
      <w:rFonts w:cs="Times New Roman"/>
    </w:rPr>
  </w:style>
  <w:style w:type="paragraph" w:customStyle="1" w:styleId="Legenda1">
    <w:name w:val="Legenda1"/>
    <w:basedOn w:val="Normalny"/>
    <w:qFormat/>
    <w:rsid w:val="00CC1981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rsid w:val="00CC19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C1981"/>
  </w:style>
  <w:style w:type="numbering" w:customStyle="1" w:styleId="WW8Num162">
    <w:name w:val="WW8Num162"/>
    <w:basedOn w:val="Bezlisty"/>
    <w:rsid w:val="00CC1981"/>
  </w:style>
  <w:style w:type="numbering" w:customStyle="1" w:styleId="WW8Num163">
    <w:name w:val="WW8Num163"/>
    <w:basedOn w:val="Bezlisty"/>
    <w:rsid w:val="00CC1981"/>
  </w:style>
  <w:style w:type="numbering" w:customStyle="1" w:styleId="WW8Num164">
    <w:name w:val="WW8Num164"/>
    <w:basedOn w:val="Bezlisty"/>
    <w:rsid w:val="00CC1981"/>
  </w:style>
  <w:style w:type="numbering" w:customStyle="1" w:styleId="Bezlisty3">
    <w:name w:val="Bez listy3"/>
    <w:next w:val="Bezlisty"/>
    <w:semiHidden/>
    <w:rsid w:val="00CC1981"/>
  </w:style>
  <w:style w:type="table" w:customStyle="1" w:styleId="Tabela-Siatka9">
    <w:name w:val="Tabela - Siatka9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C1981"/>
  </w:style>
  <w:style w:type="character" w:customStyle="1" w:styleId="NagwekZnak2">
    <w:name w:val="Nagłówek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podstawowy2">
    <w:name w:val="Body Text 2"/>
    <w:basedOn w:val="Normalny"/>
    <w:link w:val="Tekstpodstawowy2Znak"/>
    <w:rsid w:val="00CC19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C19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C198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C1981"/>
    <w:pPr>
      <w:widowControl w:val="0"/>
      <w:numPr>
        <w:numId w:val="23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CC1981"/>
  </w:style>
  <w:style w:type="paragraph" w:customStyle="1" w:styleId="WW-Tekstpodstawowy2">
    <w:name w:val="WW-Tekst podstawowy 2"/>
    <w:basedOn w:val="Normalny"/>
    <w:uiPriority w:val="99"/>
    <w:rsid w:val="00CC1981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CC1981"/>
  </w:style>
  <w:style w:type="numbering" w:customStyle="1" w:styleId="WW8Num62">
    <w:name w:val="WW8Num62"/>
    <w:basedOn w:val="Bezlisty"/>
    <w:rsid w:val="00CC1981"/>
  </w:style>
  <w:style w:type="numbering" w:customStyle="1" w:styleId="Bezlisty4">
    <w:name w:val="Bez listy4"/>
    <w:next w:val="Bezlisty"/>
    <w:uiPriority w:val="99"/>
    <w:semiHidden/>
    <w:unhideWhenUsed/>
    <w:rsid w:val="00CC1981"/>
  </w:style>
  <w:style w:type="table" w:customStyle="1" w:styleId="TableNormal">
    <w:name w:val="Table Normal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C19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C198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C198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numbering" w:customStyle="1" w:styleId="WW8Num110">
    <w:name w:val="WW8Num110"/>
    <w:basedOn w:val="Bezlisty"/>
    <w:rsid w:val="00CC1981"/>
  </w:style>
  <w:style w:type="numbering" w:customStyle="1" w:styleId="WW8Num911">
    <w:name w:val="WW8Num911"/>
    <w:basedOn w:val="Bezlisty"/>
    <w:rsid w:val="00CC1981"/>
  </w:style>
  <w:style w:type="numbering" w:customStyle="1" w:styleId="WW8Num98">
    <w:name w:val="WW8Num98"/>
    <w:basedOn w:val="Bezlisty"/>
    <w:rsid w:val="00CC1981"/>
  </w:style>
  <w:style w:type="numbering" w:customStyle="1" w:styleId="WW8Num36">
    <w:name w:val="WW8Num36"/>
    <w:basedOn w:val="Bezlisty"/>
    <w:rsid w:val="00CC1981"/>
  </w:style>
  <w:style w:type="numbering" w:customStyle="1" w:styleId="WW8Num22">
    <w:name w:val="WW8Num22"/>
    <w:basedOn w:val="Bezlisty"/>
    <w:rsid w:val="00CC1981"/>
  </w:style>
  <w:style w:type="numbering" w:customStyle="1" w:styleId="WW8Num82">
    <w:name w:val="WW8Num82"/>
    <w:basedOn w:val="Bezlisty"/>
    <w:rsid w:val="00CC1981"/>
  </w:style>
  <w:style w:type="numbering" w:customStyle="1" w:styleId="WW8Num91">
    <w:name w:val="WW8Num91"/>
    <w:basedOn w:val="Bezlisty"/>
    <w:rsid w:val="00CC1981"/>
  </w:style>
  <w:style w:type="numbering" w:customStyle="1" w:styleId="Bezlisty5">
    <w:name w:val="Bez listy5"/>
    <w:next w:val="Bezlisty"/>
    <w:uiPriority w:val="99"/>
    <w:semiHidden/>
    <w:unhideWhenUsed/>
    <w:rsid w:val="00CC1981"/>
  </w:style>
  <w:style w:type="character" w:customStyle="1" w:styleId="WW8Num2z0">
    <w:name w:val="WW8Num2z0"/>
    <w:rsid w:val="00CC1981"/>
    <w:rPr>
      <w:rFonts w:ascii="Wingdings" w:hAnsi="Wingdings"/>
    </w:rPr>
  </w:style>
  <w:style w:type="character" w:customStyle="1" w:styleId="WW8Num3z0">
    <w:name w:val="WW8Num3z0"/>
    <w:rsid w:val="00CC1981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C1981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C1981"/>
  </w:style>
  <w:style w:type="character" w:customStyle="1" w:styleId="WW8Num7z0">
    <w:name w:val="WW8Num7z0"/>
    <w:rsid w:val="00CC1981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C1981"/>
  </w:style>
  <w:style w:type="character" w:customStyle="1" w:styleId="WW-Absatz-Standardschriftart1">
    <w:name w:val="WW-Absatz-Standardschriftart1"/>
    <w:rsid w:val="00CC1981"/>
  </w:style>
  <w:style w:type="character" w:customStyle="1" w:styleId="WW-Absatz-Standardschriftart11">
    <w:name w:val="WW-Absatz-Standardschriftart11"/>
    <w:rsid w:val="00CC1981"/>
  </w:style>
  <w:style w:type="character" w:customStyle="1" w:styleId="WW-Absatz-Standardschriftart111">
    <w:name w:val="WW-Absatz-Standardschriftart111"/>
    <w:rsid w:val="00CC1981"/>
  </w:style>
  <w:style w:type="character" w:customStyle="1" w:styleId="WW-Absatz-Standardschriftart1111">
    <w:name w:val="WW-Absatz-Standardschriftart1111"/>
    <w:rsid w:val="00CC1981"/>
  </w:style>
  <w:style w:type="character" w:customStyle="1" w:styleId="WW-Absatz-Standardschriftart11111">
    <w:name w:val="WW-Absatz-Standardschriftart11111"/>
    <w:rsid w:val="00CC1981"/>
  </w:style>
  <w:style w:type="character" w:customStyle="1" w:styleId="WW-Absatz-Standardschriftart111111">
    <w:name w:val="WW-Absatz-Standardschriftart111111"/>
    <w:rsid w:val="00CC1981"/>
  </w:style>
  <w:style w:type="character" w:customStyle="1" w:styleId="WW-Absatz-Standardschriftart1111111">
    <w:name w:val="WW-Absatz-Standardschriftart1111111"/>
    <w:rsid w:val="00CC1981"/>
  </w:style>
  <w:style w:type="character" w:customStyle="1" w:styleId="WW-Absatz-Standardschriftart11111111">
    <w:name w:val="WW-Absatz-Standardschriftart11111111"/>
    <w:rsid w:val="00CC1981"/>
  </w:style>
  <w:style w:type="character" w:customStyle="1" w:styleId="WW-Absatz-Standardschriftart111111111">
    <w:name w:val="WW-Absatz-Standardschriftart111111111"/>
    <w:rsid w:val="00CC1981"/>
  </w:style>
  <w:style w:type="character" w:customStyle="1" w:styleId="WW-Absatz-Standardschriftart1111111111">
    <w:name w:val="WW-Absatz-Standardschriftart1111111111"/>
    <w:rsid w:val="00CC1981"/>
  </w:style>
  <w:style w:type="character" w:customStyle="1" w:styleId="WW-Absatz-Standardschriftart11111111111">
    <w:name w:val="WW-Absatz-Standardschriftart11111111111"/>
    <w:rsid w:val="00CC1981"/>
  </w:style>
  <w:style w:type="character" w:customStyle="1" w:styleId="WW-Absatz-Standardschriftart111111111111">
    <w:name w:val="WW-Absatz-Standardschriftart111111111111"/>
    <w:rsid w:val="00CC1981"/>
  </w:style>
  <w:style w:type="character" w:customStyle="1" w:styleId="WW-Absatz-Standardschriftart1111111111111">
    <w:name w:val="WW-Absatz-Standardschriftart1111111111111"/>
    <w:rsid w:val="00CC1981"/>
  </w:style>
  <w:style w:type="character" w:customStyle="1" w:styleId="WW-Absatz-Standardschriftart11111111111111">
    <w:name w:val="WW-Absatz-Standardschriftart11111111111111"/>
    <w:rsid w:val="00CC1981"/>
  </w:style>
  <w:style w:type="character" w:customStyle="1" w:styleId="WW-Absatz-Standardschriftart111111111111111">
    <w:name w:val="WW-Absatz-Standardschriftart111111111111111"/>
    <w:rsid w:val="00CC1981"/>
  </w:style>
  <w:style w:type="character" w:customStyle="1" w:styleId="WW-Absatz-Standardschriftart1111111111111111">
    <w:name w:val="WW-Absatz-Standardschriftart1111111111111111"/>
    <w:rsid w:val="00CC1981"/>
  </w:style>
  <w:style w:type="character" w:customStyle="1" w:styleId="WW-Absatz-Standardschriftart11111111111111111">
    <w:name w:val="WW-Absatz-Standardschriftart11111111111111111"/>
    <w:rsid w:val="00CC1981"/>
  </w:style>
  <w:style w:type="character" w:customStyle="1" w:styleId="WW-Absatz-Standardschriftart111111111111111111">
    <w:name w:val="WW-Absatz-Standardschriftart111111111111111111"/>
    <w:rsid w:val="00CC1981"/>
  </w:style>
  <w:style w:type="character" w:customStyle="1" w:styleId="WW-Absatz-Standardschriftart1111111111111111111">
    <w:name w:val="WW-Absatz-Standardschriftart1111111111111111111"/>
    <w:rsid w:val="00CC1981"/>
  </w:style>
  <w:style w:type="character" w:customStyle="1" w:styleId="WW-Absatz-Standardschriftart11111111111111111111">
    <w:name w:val="WW-Absatz-Standardschriftart11111111111111111111"/>
    <w:rsid w:val="00CC1981"/>
  </w:style>
  <w:style w:type="character" w:customStyle="1" w:styleId="WW8Num8z0">
    <w:name w:val="WW8Num8z0"/>
    <w:rsid w:val="00CC1981"/>
    <w:rPr>
      <w:rFonts w:ascii="Symbol" w:hAnsi="Symbol"/>
      <w:color w:val="000000"/>
    </w:rPr>
  </w:style>
  <w:style w:type="character" w:customStyle="1" w:styleId="WW8Num11z0">
    <w:name w:val="WW8Num11z0"/>
    <w:rsid w:val="00CC1981"/>
    <w:rPr>
      <w:rFonts w:ascii="Symbol" w:hAnsi="Symbol"/>
      <w:color w:val="000000"/>
    </w:rPr>
  </w:style>
  <w:style w:type="character" w:customStyle="1" w:styleId="WW8Num12z0">
    <w:name w:val="WW8Num12z0"/>
    <w:rsid w:val="00CC1981"/>
    <w:rPr>
      <w:color w:val="000000"/>
    </w:rPr>
  </w:style>
  <w:style w:type="character" w:customStyle="1" w:styleId="WW8Num13z0">
    <w:name w:val="WW8Num13z0"/>
    <w:rsid w:val="00CC1981"/>
    <w:rPr>
      <w:color w:val="000000"/>
    </w:rPr>
  </w:style>
  <w:style w:type="character" w:customStyle="1" w:styleId="WW8Num14z0">
    <w:name w:val="WW8Num14z0"/>
    <w:rsid w:val="00CC1981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C1981"/>
  </w:style>
  <w:style w:type="character" w:customStyle="1" w:styleId="WW-Absatz-Standardschriftart1111111111111111111111">
    <w:name w:val="WW-Absatz-Standardschriftart1111111111111111111111"/>
    <w:rsid w:val="00CC1981"/>
  </w:style>
  <w:style w:type="character" w:customStyle="1" w:styleId="WW-Absatz-Standardschriftart11111111111111111111111">
    <w:name w:val="WW-Absatz-Standardschriftart11111111111111111111111"/>
    <w:rsid w:val="00CC1981"/>
  </w:style>
  <w:style w:type="character" w:customStyle="1" w:styleId="WW-Absatz-Standardschriftart111111111111111111111111">
    <w:name w:val="WW-Absatz-Standardschriftart111111111111111111111111"/>
    <w:rsid w:val="00CC1981"/>
  </w:style>
  <w:style w:type="character" w:customStyle="1" w:styleId="WW8Num15z0">
    <w:name w:val="WW8Num15z0"/>
    <w:rsid w:val="00CC1981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C1981"/>
  </w:style>
  <w:style w:type="character" w:customStyle="1" w:styleId="WW8Num16z0">
    <w:name w:val="WW8Num16z0"/>
    <w:rsid w:val="00CC1981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C1981"/>
  </w:style>
  <w:style w:type="character" w:customStyle="1" w:styleId="WW8Num5z0">
    <w:name w:val="WW8Num5z0"/>
    <w:rsid w:val="00CC1981"/>
    <w:rPr>
      <w:b w:val="0"/>
      <w:sz w:val="24"/>
      <w:szCs w:val="24"/>
    </w:rPr>
  </w:style>
  <w:style w:type="character" w:customStyle="1" w:styleId="WW8Num17z0">
    <w:name w:val="WW8Num17z0"/>
    <w:rsid w:val="00CC1981"/>
    <w:rPr>
      <w:rFonts w:ascii="Symbol" w:hAnsi="Symbol" w:cs="OpenSymbol"/>
    </w:rPr>
  </w:style>
  <w:style w:type="character" w:customStyle="1" w:styleId="WW8Num18z0">
    <w:name w:val="WW8Num18z0"/>
    <w:rsid w:val="00CC1981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C1981"/>
  </w:style>
  <w:style w:type="character" w:customStyle="1" w:styleId="WW-Absatz-Standardschriftart1111111111111111111111111111">
    <w:name w:val="WW-Absatz-Standardschriftart1111111111111111111111111111"/>
    <w:rsid w:val="00CC1981"/>
  </w:style>
  <w:style w:type="character" w:customStyle="1" w:styleId="Domylnaczcionkaakapitu6">
    <w:name w:val="Domyślna czcionka akapitu6"/>
    <w:rsid w:val="00CC1981"/>
  </w:style>
  <w:style w:type="character" w:customStyle="1" w:styleId="WW-Absatz-Standardschriftart11111111111111111111111111111">
    <w:name w:val="WW-Absatz-Standardschriftart11111111111111111111111111111"/>
    <w:rsid w:val="00CC1981"/>
  </w:style>
  <w:style w:type="character" w:customStyle="1" w:styleId="WW-Absatz-Standardschriftart111111111111111111111111111111">
    <w:name w:val="WW-Absatz-Standardschriftart111111111111111111111111111111"/>
    <w:rsid w:val="00CC1981"/>
  </w:style>
  <w:style w:type="character" w:customStyle="1" w:styleId="WW8Num6z0">
    <w:name w:val="WW8Num6z0"/>
    <w:rsid w:val="00CC198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C1981"/>
  </w:style>
  <w:style w:type="character" w:customStyle="1" w:styleId="WW-Absatz-Standardschriftart11111111111111111111111111111111">
    <w:name w:val="WW-Absatz-Standardschriftart11111111111111111111111111111111"/>
    <w:rsid w:val="00CC1981"/>
  </w:style>
  <w:style w:type="character" w:customStyle="1" w:styleId="WW-Absatz-Standardschriftart111111111111111111111111111111111">
    <w:name w:val="WW-Absatz-Standardschriftart111111111111111111111111111111111"/>
    <w:rsid w:val="00CC1981"/>
  </w:style>
  <w:style w:type="character" w:customStyle="1" w:styleId="WW-Absatz-Standardschriftart1111111111111111111111111111111111">
    <w:name w:val="WW-Absatz-Standardschriftart1111111111111111111111111111111111"/>
    <w:rsid w:val="00CC1981"/>
  </w:style>
  <w:style w:type="character" w:customStyle="1" w:styleId="WW-Absatz-Standardschriftart11111111111111111111111111111111111">
    <w:name w:val="WW-Absatz-Standardschriftart11111111111111111111111111111111111"/>
    <w:rsid w:val="00CC1981"/>
  </w:style>
  <w:style w:type="character" w:customStyle="1" w:styleId="WW-Absatz-Standardschriftart111111111111111111111111111111111111">
    <w:name w:val="WW-Absatz-Standardschriftart111111111111111111111111111111111111"/>
    <w:rsid w:val="00CC1981"/>
  </w:style>
  <w:style w:type="character" w:customStyle="1" w:styleId="WW-Absatz-Standardschriftart1111111111111111111111111111111111111">
    <w:name w:val="WW-Absatz-Standardschriftart1111111111111111111111111111111111111"/>
    <w:rsid w:val="00CC1981"/>
  </w:style>
  <w:style w:type="character" w:customStyle="1" w:styleId="WW-Absatz-Standardschriftart11111111111111111111111111111111111111">
    <w:name w:val="WW-Absatz-Standardschriftart11111111111111111111111111111111111111"/>
    <w:rsid w:val="00CC1981"/>
  </w:style>
  <w:style w:type="character" w:customStyle="1" w:styleId="WW-Absatz-Standardschriftart111111111111111111111111111111111111111">
    <w:name w:val="WW-Absatz-Standardschriftart111111111111111111111111111111111111111"/>
    <w:rsid w:val="00CC1981"/>
  </w:style>
  <w:style w:type="character" w:customStyle="1" w:styleId="WW-Absatz-Standardschriftart1111111111111111111111111111111111111111">
    <w:name w:val="WW-Absatz-Standardschriftart1111111111111111111111111111111111111111"/>
    <w:rsid w:val="00CC1981"/>
  </w:style>
  <w:style w:type="character" w:customStyle="1" w:styleId="Domylnaczcionkaakapitu5">
    <w:name w:val="Domyślna czcionka akapitu5"/>
    <w:rsid w:val="00CC1981"/>
  </w:style>
  <w:style w:type="character" w:customStyle="1" w:styleId="WW-Absatz-Standardschriftart11111111111111111111111111111111111111111">
    <w:name w:val="WW-Absatz-Standardschriftart11111111111111111111111111111111111111111"/>
    <w:rsid w:val="00CC1981"/>
  </w:style>
  <w:style w:type="character" w:customStyle="1" w:styleId="WW8Num15z1">
    <w:name w:val="WW8Num15z1"/>
    <w:rsid w:val="00CC1981"/>
    <w:rPr>
      <w:rFonts w:ascii="Courier New" w:hAnsi="Courier New" w:cs="Courier New"/>
    </w:rPr>
  </w:style>
  <w:style w:type="character" w:customStyle="1" w:styleId="WW8Num15z2">
    <w:name w:val="WW8Num15z2"/>
    <w:rsid w:val="00CC1981"/>
    <w:rPr>
      <w:rFonts w:ascii="Wingdings" w:hAnsi="Wingdings"/>
    </w:rPr>
  </w:style>
  <w:style w:type="character" w:customStyle="1" w:styleId="WW8Num15z3">
    <w:name w:val="WW8Num15z3"/>
    <w:rsid w:val="00CC1981"/>
    <w:rPr>
      <w:rFonts w:ascii="Symbol" w:hAnsi="Symbol"/>
    </w:rPr>
  </w:style>
  <w:style w:type="character" w:customStyle="1" w:styleId="Domylnaczcionkaakapitu4">
    <w:name w:val="Domyślna czcionka akapitu4"/>
    <w:rsid w:val="00CC1981"/>
  </w:style>
  <w:style w:type="character" w:customStyle="1" w:styleId="WW-Absatz-Standardschriftart111111111111111111111111111111111111111111">
    <w:name w:val="WW-Absatz-Standardschriftart111111111111111111111111111111111111111111"/>
    <w:rsid w:val="00CC1981"/>
  </w:style>
  <w:style w:type="character" w:customStyle="1" w:styleId="WW-Absatz-Standardschriftart1111111111111111111111111111111111111111111">
    <w:name w:val="WW-Absatz-Standardschriftart1111111111111111111111111111111111111111111"/>
    <w:rsid w:val="00CC1981"/>
  </w:style>
  <w:style w:type="character" w:customStyle="1" w:styleId="WW-Absatz-Standardschriftart11111111111111111111111111111111111111111111">
    <w:name w:val="WW-Absatz-Standardschriftart11111111111111111111111111111111111111111111"/>
    <w:rsid w:val="00CC1981"/>
  </w:style>
  <w:style w:type="character" w:customStyle="1" w:styleId="WW-Absatz-Standardschriftart111111111111111111111111111111111111111111111">
    <w:name w:val="WW-Absatz-Standardschriftart111111111111111111111111111111111111111111111"/>
    <w:rsid w:val="00CC1981"/>
  </w:style>
  <w:style w:type="character" w:customStyle="1" w:styleId="WW-Absatz-Standardschriftart1111111111111111111111111111111111111111111111">
    <w:name w:val="WW-Absatz-Standardschriftart1111111111111111111111111111111111111111111111"/>
    <w:rsid w:val="00CC1981"/>
  </w:style>
  <w:style w:type="character" w:customStyle="1" w:styleId="WW-Absatz-Standardschriftart11111111111111111111111111111111111111111111111">
    <w:name w:val="WW-Absatz-Standardschriftart11111111111111111111111111111111111111111111111"/>
    <w:rsid w:val="00CC1981"/>
  </w:style>
  <w:style w:type="character" w:customStyle="1" w:styleId="WW-Absatz-Standardschriftart111111111111111111111111111111111111111111111111">
    <w:name w:val="WW-Absatz-Standardschriftart111111111111111111111111111111111111111111111111"/>
    <w:rsid w:val="00CC1981"/>
  </w:style>
  <w:style w:type="character" w:customStyle="1" w:styleId="WW-Absatz-Standardschriftart1111111111111111111111111111111111111111111111111">
    <w:name w:val="WW-Absatz-Standardschriftart1111111111111111111111111111111111111111111111111"/>
    <w:rsid w:val="00CC1981"/>
  </w:style>
  <w:style w:type="character" w:customStyle="1" w:styleId="Domylnaczcionkaakapitu3">
    <w:name w:val="Domyślna czcionka akapitu3"/>
    <w:rsid w:val="00CC198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C198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C198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C198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C198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C198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C1981"/>
  </w:style>
  <w:style w:type="character" w:customStyle="1" w:styleId="WW8Num1z0">
    <w:name w:val="WW8Num1z0"/>
    <w:rsid w:val="00CC1981"/>
    <w:rPr>
      <w:rFonts w:ascii="Wingdings" w:hAnsi="Wingdings"/>
    </w:rPr>
  </w:style>
  <w:style w:type="character" w:customStyle="1" w:styleId="WW8Num1z1">
    <w:name w:val="WW8Num1z1"/>
    <w:rsid w:val="00CC1981"/>
    <w:rPr>
      <w:rFonts w:ascii="Courier New" w:hAnsi="Courier New" w:cs="Courier New"/>
    </w:rPr>
  </w:style>
  <w:style w:type="character" w:customStyle="1" w:styleId="WW8Num1z3">
    <w:name w:val="WW8Num1z3"/>
    <w:rsid w:val="00CC1981"/>
    <w:rPr>
      <w:rFonts w:ascii="Symbol" w:hAnsi="Symbol"/>
    </w:rPr>
  </w:style>
  <w:style w:type="character" w:customStyle="1" w:styleId="WW8NumSt3z0">
    <w:name w:val="WW8NumSt3z0"/>
    <w:rsid w:val="00CC1981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C1981"/>
  </w:style>
  <w:style w:type="character" w:customStyle="1" w:styleId="WW8Num19z0">
    <w:name w:val="WW8Num19z0"/>
    <w:rsid w:val="00CC1981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C1981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C19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C1981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CC1981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CC1981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C1981"/>
  </w:style>
  <w:style w:type="table" w:customStyle="1" w:styleId="Tabela-Siatka10">
    <w:name w:val="Tabela - Siatka10"/>
    <w:basedOn w:val="Standardowy"/>
    <w:next w:val="Tabela-Siatka"/>
    <w:uiPriority w:val="39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C1981"/>
  </w:style>
  <w:style w:type="paragraph" w:customStyle="1" w:styleId="Legenda2">
    <w:name w:val="Legenda2"/>
    <w:basedOn w:val="Standard"/>
    <w:rsid w:val="00CC1981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C1981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C1981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C1981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C1981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C1981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C1981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C19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C1981"/>
  </w:style>
  <w:style w:type="character" w:customStyle="1" w:styleId="Numerstrony1">
    <w:name w:val="Numer strony1"/>
    <w:rsid w:val="00CC1981"/>
  </w:style>
  <w:style w:type="character" w:customStyle="1" w:styleId="WW8Num35z0">
    <w:name w:val="WW8Num35z0"/>
    <w:rsid w:val="00CC1981"/>
    <w:rPr>
      <w:b w:val="0"/>
    </w:rPr>
  </w:style>
  <w:style w:type="numbering" w:customStyle="1" w:styleId="WW8Num1">
    <w:name w:val="WW8Num1"/>
    <w:basedOn w:val="Bezlisty"/>
    <w:rsid w:val="00CC1981"/>
  </w:style>
  <w:style w:type="numbering" w:customStyle="1" w:styleId="WW8Num2">
    <w:name w:val="WW8Num2"/>
    <w:basedOn w:val="Bezlisty"/>
    <w:rsid w:val="00CC1981"/>
  </w:style>
  <w:style w:type="numbering" w:customStyle="1" w:styleId="WW8Num3">
    <w:name w:val="WW8Num3"/>
    <w:basedOn w:val="Bezlisty"/>
    <w:rsid w:val="00CC1981"/>
  </w:style>
  <w:style w:type="numbering" w:customStyle="1" w:styleId="WW8Num4">
    <w:name w:val="WW8Num4"/>
    <w:basedOn w:val="Bezlisty"/>
    <w:rsid w:val="00CC1981"/>
  </w:style>
  <w:style w:type="numbering" w:customStyle="1" w:styleId="WW8Num51">
    <w:name w:val="WW8Num51"/>
    <w:basedOn w:val="Bezlisty"/>
    <w:rsid w:val="00CC1981"/>
  </w:style>
  <w:style w:type="numbering" w:customStyle="1" w:styleId="WW8Num6">
    <w:name w:val="WW8Num6"/>
    <w:basedOn w:val="Bezlisty"/>
    <w:rsid w:val="00CC1981"/>
  </w:style>
  <w:style w:type="numbering" w:customStyle="1" w:styleId="WW8Num7">
    <w:name w:val="WW8Num7"/>
    <w:basedOn w:val="Bezlisty"/>
    <w:rsid w:val="00CC1981"/>
  </w:style>
  <w:style w:type="numbering" w:customStyle="1" w:styleId="WW8Num8">
    <w:name w:val="WW8Num8"/>
    <w:basedOn w:val="Bezlisty"/>
    <w:rsid w:val="00CC1981"/>
  </w:style>
  <w:style w:type="numbering" w:customStyle="1" w:styleId="WW8Num9">
    <w:name w:val="WW8Num9"/>
    <w:basedOn w:val="Bezlisty"/>
    <w:rsid w:val="00CC1981"/>
  </w:style>
  <w:style w:type="numbering" w:customStyle="1" w:styleId="WW8Num10">
    <w:name w:val="WW8Num10"/>
    <w:basedOn w:val="Bezlisty"/>
    <w:rsid w:val="00CC1981"/>
  </w:style>
  <w:style w:type="numbering" w:customStyle="1" w:styleId="WW8Num11">
    <w:name w:val="WW8Num11"/>
    <w:basedOn w:val="Bezlisty"/>
    <w:rsid w:val="00CC1981"/>
  </w:style>
  <w:style w:type="numbering" w:customStyle="1" w:styleId="WW8Num12">
    <w:name w:val="WW8Num12"/>
    <w:basedOn w:val="Bezlisty"/>
    <w:rsid w:val="00CC1981"/>
  </w:style>
  <w:style w:type="numbering" w:customStyle="1" w:styleId="WW8Num13">
    <w:name w:val="WW8Num13"/>
    <w:basedOn w:val="Bezlisty"/>
    <w:rsid w:val="00CC1981"/>
  </w:style>
  <w:style w:type="numbering" w:customStyle="1" w:styleId="WW8Num14">
    <w:name w:val="WW8Num14"/>
    <w:basedOn w:val="Bezlisty"/>
    <w:rsid w:val="00CC1981"/>
  </w:style>
  <w:style w:type="numbering" w:customStyle="1" w:styleId="WW8Num15">
    <w:name w:val="WW8Num15"/>
    <w:basedOn w:val="Bezlisty"/>
    <w:rsid w:val="00CC1981"/>
    <w:pPr>
      <w:numPr>
        <w:numId w:val="51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C19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C1981"/>
  </w:style>
  <w:style w:type="numbering" w:customStyle="1" w:styleId="WW8Num166">
    <w:name w:val="WW8Num166"/>
    <w:basedOn w:val="Bezlisty"/>
    <w:rsid w:val="00CC1981"/>
  </w:style>
  <w:style w:type="numbering" w:customStyle="1" w:styleId="WW8Num167">
    <w:name w:val="WW8Num167"/>
    <w:basedOn w:val="Bezlisty"/>
    <w:rsid w:val="00CC1981"/>
  </w:style>
  <w:style w:type="paragraph" w:customStyle="1" w:styleId="ust">
    <w:name w:val="ust"/>
    <w:basedOn w:val="Normalny"/>
    <w:autoRedefine/>
    <w:rsid w:val="00CC1981"/>
    <w:pPr>
      <w:numPr>
        <w:numId w:val="52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CC1981"/>
    <w:pPr>
      <w:numPr>
        <w:numId w:val="53"/>
      </w:numPr>
    </w:pPr>
  </w:style>
  <w:style w:type="numbering" w:customStyle="1" w:styleId="WWNum2">
    <w:name w:val="WWNum2"/>
    <w:basedOn w:val="Bezlisty"/>
    <w:rsid w:val="00CC1981"/>
    <w:pPr>
      <w:numPr>
        <w:numId w:val="54"/>
      </w:numPr>
    </w:pPr>
  </w:style>
  <w:style w:type="numbering" w:customStyle="1" w:styleId="WWNum11">
    <w:name w:val="WWNum11"/>
    <w:basedOn w:val="Bezlisty"/>
    <w:rsid w:val="00CC1981"/>
    <w:pPr>
      <w:numPr>
        <w:numId w:val="55"/>
      </w:numPr>
    </w:pPr>
  </w:style>
  <w:style w:type="numbering" w:customStyle="1" w:styleId="WWNum21">
    <w:name w:val="WWNum21"/>
    <w:basedOn w:val="Bezlisty"/>
    <w:rsid w:val="00CC1981"/>
    <w:pPr>
      <w:numPr>
        <w:numId w:val="56"/>
      </w:numPr>
    </w:pPr>
  </w:style>
  <w:style w:type="numbering" w:customStyle="1" w:styleId="WWNum4">
    <w:name w:val="WWNum4"/>
    <w:basedOn w:val="Bezlisty"/>
    <w:rsid w:val="00CC1981"/>
    <w:pPr>
      <w:numPr>
        <w:numId w:val="57"/>
      </w:numPr>
    </w:pPr>
  </w:style>
  <w:style w:type="numbering" w:customStyle="1" w:styleId="WWNum3">
    <w:name w:val="WWNum3"/>
    <w:basedOn w:val="Bezlisty"/>
    <w:rsid w:val="00CC1981"/>
    <w:pPr>
      <w:numPr>
        <w:numId w:val="58"/>
      </w:numPr>
    </w:pPr>
  </w:style>
  <w:style w:type="paragraph" w:styleId="Tekstpodstawowy3">
    <w:name w:val="Body Text 3"/>
    <w:basedOn w:val="Standard"/>
    <w:link w:val="Tekstpodstawowy3Znak"/>
    <w:rsid w:val="00CC1981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C1981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C19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C1981"/>
  </w:style>
  <w:style w:type="numbering" w:customStyle="1" w:styleId="WW8Num16113">
    <w:name w:val="WW8Num16113"/>
    <w:basedOn w:val="Bezlisty"/>
    <w:rsid w:val="00CC1981"/>
  </w:style>
  <w:style w:type="numbering" w:customStyle="1" w:styleId="WW8Num1641">
    <w:name w:val="WW8Num1641"/>
    <w:basedOn w:val="Bezlisty"/>
    <w:rsid w:val="00CC1981"/>
  </w:style>
  <w:style w:type="numbering" w:customStyle="1" w:styleId="WW8Num1633">
    <w:name w:val="WW8Num1633"/>
    <w:rsid w:val="00CC1981"/>
  </w:style>
  <w:style w:type="character" w:styleId="Nierozpoznanawzmianka">
    <w:name w:val="Unresolved Mention"/>
    <w:uiPriority w:val="99"/>
    <w:semiHidden/>
    <w:unhideWhenUsed/>
    <w:rsid w:val="00CC1981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C1981"/>
  </w:style>
  <w:style w:type="character" w:styleId="Uwydatnienie">
    <w:name w:val="Emphasis"/>
    <w:uiPriority w:val="20"/>
    <w:qFormat/>
    <w:rsid w:val="00CC1981"/>
    <w:rPr>
      <w:i/>
      <w:iCs/>
    </w:rPr>
  </w:style>
  <w:style w:type="numbering" w:customStyle="1" w:styleId="WW8Num6221">
    <w:name w:val="WW8Num6221"/>
    <w:basedOn w:val="Bezlisty"/>
    <w:rsid w:val="00CC1981"/>
  </w:style>
  <w:style w:type="numbering" w:customStyle="1" w:styleId="WW8Num211">
    <w:name w:val="WW8Num211"/>
    <w:basedOn w:val="Bezlisty"/>
    <w:rsid w:val="00CC1981"/>
    <w:pPr>
      <w:numPr>
        <w:numId w:val="59"/>
      </w:numPr>
    </w:pPr>
  </w:style>
  <w:style w:type="numbering" w:customStyle="1" w:styleId="WW8Num16331">
    <w:name w:val="WW8Num16331"/>
    <w:rsid w:val="00CC1981"/>
  </w:style>
  <w:style w:type="numbering" w:customStyle="1" w:styleId="WW8Num1641124">
    <w:name w:val="WW8Num1641124"/>
    <w:basedOn w:val="Bezlisty"/>
    <w:rsid w:val="00CC1981"/>
  </w:style>
  <w:style w:type="numbering" w:customStyle="1" w:styleId="WW8Num16411243">
    <w:name w:val="WW8Num16411243"/>
    <w:basedOn w:val="Bezlisty"/>
    <w:rsid w:val="00CC1981"/>
  </w:style>
  <w:style w:type="paragraph" w:customStyle="1" w:styleId="western">
    <w:name w:val="western"/>
    <w:basedOn w:val="Normalny"/>
    <w:qFormat/>
    <w:rsid w:val="00CC1981"/>
    <w:pPr>
      <w:suppressAutoHyphens/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Standard"/>
    <w:rsid w:val="00CC1981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C1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WW8Num131">
    <w:name w:val="WW8Num131"/>
    <w:basedOn w:val="Bezlisty"/>
    <w:rsid w:val="00CC1981"/>
    <w:pPr>
      <w:numPr>
        <w:numId w:val="60"/>
      </w:numPr>
    </w:pPr>
  </w:style>
  <w:style w:type="paragraph" w:customStyle="1" w:styleId="Domylnie">
    <w:name w:val="Domy?lnie"/>
    <w:rsid w:val="00CC19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C1981"/>
  </w:style>
  <w:style w:type="paragraph" w:customStyle="1" w:styleId="Nagwek110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">
    <w:name w:val="Akapit z listą1"/>
    <w:basedOn w:val="Normalny"/>
    <w:rsid w:val="00CC19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51">
    <w:name w:val="WW8Num1651"/>
    <w:basedOn w:val="Bezlisty"/>
    <w:rsid w:val="00CC1981"/>
  </w:style>
  <w:style w:type="numbering" w:customStyle="1" w:styleId="Bezlisty1111">
    <w:name w:val="Bez listy1111"/>
    <w:next w:val="Bezlisty"/>
    <w:uiPriority w:val="99"/>
    <w:semiHidden/>
    <w:unhideWhenUsed/>
    <w:rsid w:val="00CC1981"/>
  </w:style>
  <w:style w:type="table" w:customStyle="1" w:styleId="Tabela-Siatka21">
    <w:name w:val="Tabela - Siatka2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C1981"/>
  </w:style>
  <w:style w:type="table" w:customStyle="1" w:styleId="Tabela-Siatka81">
    <w:name w:val="Tabela - Siatka8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C1981"/>
    <w:pPr>
      <w:numPr>
        <w:numId w:val="2"/>
      </w:numPr>
    </w:pPr>
  </w:style>
  <w:style w:type="numbering" w:customStyle="1" w:styleId="WW8Num1621">
    <w:name w:val="WW8Num1621"/>
    <w:basedOn w:val="Bezlisty"/>
    <w:rsid w:val="00CC1981"/>
  </w:style>
  <w:style w:type="numbering" w:customStyle="1" w:styleId="WW8Num1631">
    <w:name w:val="WW8Num1631"/>
    <w:basedOn w:val="Bezlisty"/>
    <w:rsid w:val="00CC1981"/>
  </w:style>
  <w:style w:type="numbering" w:customStyle="1" w:styleId="WW8Num16411">
    <w:name w:val="WW8Num16411"/>
    <w:basedOn w:val="Bezlisty"/>
    <w:rsid w:val="00CC1981"/>
  </w:style>
  <w:style w:type="numbering" w:customStyle="1" w:styleId="Bezlisty31">
    <w:name w:val="Bez listy31"/>
    <w:next w:val="Bezlisty"/>
    <w:semiHidden/>
    <w:rsid w:val="00CC1981"/>
  </w:style>
  <w:style w:type="table" w:customStyle="1" w:styleId="Tabela-Siatka91">
    <w:name w:val="Tabela - Siatka9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C1981"/>
    <w:pPr>
      <w:numPr>
        <w:numId w:val="3"/>
      </w:numPr>
    </w:pPr>
  </w:style>
  <w:style w:type="numbering" w:customStyle="1" w:styleId="WW8Num601">
    <w:name w:val="WW8Num601"/>
    <w:basedOn w:val="Bezlisty"/>
    <w:rsid w:val="00CC1981"/>
    <w:pPr>
      <w:numPr>
        <w:numId w:val="61"/>
      </w:numPr>
    </w:pPr>
  </w:style>
  <w:style w:type="numbering" w:customStyle="1" w:styleId="WW8Num621">
    <w:name w:val="WW8Num621"/>
    <w:basedOn w:val="Bezlisty"/>
    <w:rsid w:val="00CC1981"/>
    <w:pPr>
      <w:numPr>
        <w:numId w:val="62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C1981"/>
  </w:style>
  <w:style w:type="table" w:customStyle="1" w:styleId="TableNormal1">
    <w:name w:val="Table Normal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C1981"/>
    <w:pPr>
      <w:numPr>
        <w:numId w:val="4"/>
      </w:numPr>
    </w:pPr>
  </w:style>
  <w:style w:type="numbering" w:customStyle="1" w:styleId="WW8Num9111">
    <w:name w:val="WW8Num9111"/>
    <w:basedOn w:val="Bezlisty"/>
    <w:rsid w:val="00CC1981"/>
  </w:style>
  <w:style w:type="numbering" w:customStyle="1" w:styleId="WW8Num981">
    <w:name w:val="WW8Num981"/>
    <w:basedOn w:val="Bezlisty"/>
    <w:rsid w:val="00CC1981"/>
  </w:style>
  <w:style w:type="numbering" w:customStyle="1" w:styleId="WW8Num16511">
    <w:name w:val="WW8Num16511"/>
    <w:basedOn w:val="Bezlisty"/>
    <w:rsid w:val="00CC1981"/>
  </w:style>
  <w:style w:type="numbering" w:customStyle="1" w:styleId="Bezlisty6">
    <w:name w:val="Bez listy6"/>
    <w:next w:val="Bezlisty"/>
    <w:uiPriority w:val="99"/>
    <w:semiHidden/>
    <w:unhideWhenUsed/>
    <w:rsid w:val="00CC1981"/>
  </w:style>
  <w:style w:type="numbering" w:customStyle="1" w:styleId="Bezlisty12">
    <w:name w:val="Bez listy12"/>
    <w:next w:val="Bezlisty"/>
    <w:semiHidden/>
    <w:rsid w:val="00CC1981"/>
  </w:style>
  <w:style w:type="table" w:customStyle="1" w:styleId="Tabela-Siatka12">
    <w:name w:val="Tabela - Siatka12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C1981"/>
  </w:style>
  <w:style w:type="table" w:customStyle="1" w:styleId="Tabela-Siatka22">
    <w:name w:val="Tabela - Siatka2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C1981"/>
  </w:style>
  <w:style w:type="table" w:customStyle="1" w:styleId="Tabela-Siatka82">
    <w:name w:val="Tabela - Siatka8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C1981"/>
  </w:style>
  <w:style w:type="numbering" w:customStyle="1" w:styleId="WW8Num1622">
    <w:name w:val="WW8Num1622"/>
    <w:basedOn w:val="Bezlisty"/>
    <w:rsid w:val="00CC1981"/>
  </w:style>
  <w:style w:type="numbering" w:customStyle="1" w:styleId="WW8Num1632">
    <w:name w:val="WW8Num1632"/>
    <w:basedOn w:val="Bezlisty"/>
    <w:rsid w:val="00CC1981"/>
  </w:style>
  <w:style w:type="numbering" w:customStyle="1" w:styleId="WW8Num1642">
    <w:name w:val="WW8Num1642"/>
    <w:basedOn w:val="Bezlisty"/>
    <w:rsid w:val="00CC1981"/>
  </w:style>
  <w:style w:type="numbering" w:customStyle="1" w:styleId="Bezlisty32">
    <w:name w:val="Bez listy32"/>
    <w:next w:val="Bezlisty"/>
    <w:semiHidden/>
    <w:rsid w:val="00CC1981"/>
  </w:style>
  <w:style w:type="table" w:customStyle="1" w:styleId="Tabela-Siatka92">
    <w:name w:val="Tabela - Siatka92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C1981"/>
  </w:style>
  <w:style w:type="numbering" w:customStyle="1" w:styleId="WW8Num602">
    <w:name w:val="WW8Num602"/>
    <w:basedOn w:val="Bezlisty"/>
    <w:rsid w:val="00CC1981"/>
  </w:style>
  <w:style w:type="numbering" w:customStyle="1" w:styleId="WW8Num622">
    <w:name w:val="WW8Num622"/>
    <w:basedOn w:val="Bezlisty"/>
    <w:rsid w:val="00CC1981"/>
  </w:style>
  <w:style w:type="numbering" w:customStyle="1" w:styleId="Bezlisty42">
    <w:name w:val="Bez listy42"/>
    <w:next w:val="Bezlisty"/>
    <w:uiPriority w:val="99"/>
    <w:semiHidden/>
    <w:unhideWhenUsed/>
    <w:rsid w:val="00CC1981"/>
  </w:style>
  <w:style w:type="table" w:customStyle="1" w:styleId="TableNormal2">
    <w:name w:val="Table Normal2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C1981"/>
  </w:style>
  <w:style w:type="numbering" w:customStyle="1" w:styleId="WW8Num9112">
    <w:name w:val="WW8Num9112"/>
    <w:basedOn w:val="Bezlisty"/>
    <w:rsid w:val="00CC1981"/>
  </w:style>
  <w:style w:type="numbering" w:customStyle="1" w:styleId="WW8Num982">
    <w:name w:val="WW8Num982"/>
    <w:basedOn w:val="Bezlisty"/>
    <w:rsid w:val="00CC1981"/>
  </w:style>
  <w:style w:type="numbering" w:customStyle="1" w:styleId="WW8Num1652">
    <w:name w:val="WW8Num1652"/>
    <w:basedOn w:val="Bezlisty"/>
    <w:rsid w:val="00CC1981"/>
  </w:style>
  <w:style w:type="numbering" w:customStyle="1" w:styleId="WW8Num21">
    <w:name w:val="WW8Num21"/>
    <w:basedOn w:val="Bezlisty"/>
    <w:rsid w:val="00CC1981"/>
  </w:style>
  <w:style w:type="numbering" w:customStyle="1" w:styleId="Bezlisty51">
    <w:name w:val="Bez listy51"/>
    <w:next w:val="Bezlisty"/>
    <w:uiPriority w:val="99"/>
    <w:semiHidden/>
    <w:unhideWhenUsed/>
    <w:rsid w:val="00CC1981"/>
  </w:style>
  <w:style w:type="numbering" w:customStyle="1" w:styleId="Bezlisty11111">
    <w:name w:val="Bez listy11111"/>
    <w:next w:val="Bezlisty"/>
    <w:semiHidden/>
    <w:unhideWhenUsed/>
    <w:rsid w:val="00CC1981"/>
  </w:style>
  <w:style w:type="numbering" w:customStyle="1" w:styleId="WW8Num16512">
    <w:name w:val="WW8Num16512"/>
    <w:basedOn w:val="Bezlisty"/>
    <w:rsid w:val="00CC1981"/>
  </w:style>
  <w:style w:type="table" w:customStyle="1" w:styleId="Tabela-Siatka101">
    <w:name w:val="Tabela - Siatka101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C1981"/>
  </w:style>
  <w:style w:type="table" w:customStyle="1" w:styleId="Tabela-Siatka211">
    <w:name w:val="Tabela - Siatka2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C1981"/>
  </w:style>
  <w:style w:type="table" w:customStyle="1" w:styleId="Tabela-Siatka811">
    <w:name w:val="Tabela - Siatka8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C1981"/>
  </w:style>
  <w:style w:type="numbering" w:customStyle="1" w:styleId="WW8Num16211">
    <w:name w:val="WW8Num16211"/>
    <w:basedOn w:val="Bezlisty"/>
    <w:rsid w:val="00CC1981"/>
  </w:style>
  <w:style w:type="numbering" w:customStyle="1" w:styleId="WW8Num16311">
    <w:name w:val="WW8Num16311"/>
    <w:basedOn w:val="Bezlisty"/>
    <w:rsid w:val="00CC1981"/>
  </w:style>
  <w:style w:type="numbering" w:customStyle="1" w:styleId="Bezlisty311">
    <w:name w:val="Bez listy311"/>
    <w:next w:val="Bezlisty"/>
    <w:semiHidden/>
    <w:rsid w:val="00CC1981"/>
  </w:style>
  <w:style w:type="table" w:customStyle="1" w:styleId="Tabela-Siatka911">
    <w:name w:val="Tabela - Siatka91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C1981"/>
  </w:style>
  <w:style w:type="numbering" w:customStyle="1" w:styleId="WW8Num6011">
    <w:name w:val="WW8Num6011"/>
    <w:basedOn w:val="Bezlisty"/>
    <w:rsid w:val="00CC1981"/>
  </w:style>
  <w:style w:type="numbering" w:customStyle="1" w:styleId="WW8Num6211">
    <w:name w:val="WW8Num6211"/>
    <w:basedOn w:val="Bezlisty"/>
    <w:rsid w:val="00CC1981"/>
  </w:style>
  <w:style w:type="numbering" w:customStyle="1" w:styleId="Bezlisty411">
    <w:name w:val="Bez listy411"/>
    <w:next w:val="Bezlisty"/>
    <w:uiPriority w:val="99"/>
    <w:semiHidden/>
    <w:unhideWhenUsed/>
    <w:rsid w:val="00CC1981"/>
  </w:style>
  <w:style w:type="table" w:customStyle="1" w:styleId="TableNormal11">
    <w:name w:val="Table Normal1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C1981"/>
  </w:style>
  <w:style w:type="numbering" w:customStyle="1" w:styleId="WW8Num91111">
    <w:name w:val="WW8Num91111"/>
    <w:basedOn w:val="Bezlisty"/>
    <w:rsid w:val="00CC1981"/>
  </w:style>
  <w:style w:type="numbering" w:customStyle="1" w:styleId="WW8Num9811">
    <w:name w:val="WW8Num9811"/>
    <w:basedOn w:val="Bezlisty"/>
    <w:rsid w:val="00CC1981"/>
  </w:style>
  <w:style w:type="numbering" w:customStyle="1" w:styleId="WW8Num165111">
    <w:name w:val="WW8Num165111"/>
    <w:basedOn w:val="Bezlisty"/>
    <w:rsid w:val="00CC1981"/>
  </w:style>
  <w:style w:type="numbering" w:customStyle="1" w:styleId="Bezlisty61">
    <w:name w:val="Bez listy61"/>
    <w:next w:val="Bezlisty"/>
    <w:semiHidden/>
    <w:rsid w:val="00CC1981"/>
  </w:style>
  <w:style w:type="numbering" w:customStyle="1" w:styleId="WW8Num1661">
    <w:name w:val="WW8Num1661"/>
    <w:basedOn w:val="Bezlisty"/>
    <w:rsid w:val="00CC1981"/>
  </w:style>
  <w:style w:type="numbering" w:customStyle="1" w:styleId="Bezlisty121">
    <w:name w:val="Bez listy121"/>
    <w:next w:val="Bezlisty"/>
    <w:uiPriority w:val="99"/>
    <w:semiHidden/>
    <w:unhideWhenUsed/>
    <w:rsid w:val="00CC1981"/>
  </w:style>
  <w:style w:type="numbering" w:customStyle="1" w:styleId="Bezlisty221">
    <w:name w:val="Bez listy221"/>
    <w:next w:val="Bezlisty"/>
    <w:uiPriority w:val="99"/>
    <w:semiHidden/>
    <w:unhideWhenUsed/>
    <w:rsid w:val="00CC1981"/>
  </w:style>
  <w:style w:type="numbering" w:customStyle="1" w:styleId="WW8Num16121">
    <w:name w:val="WW8Num16121"/>
    <w:basedOn w:val="Bezlisty"/>
    <w:rsid w:val="00CC1981"/>
  </w:style>
  <w:style w:type="numbering" w:customStyle="1" w:styleId="WW8Num16221">
    <w:name w:val="WW8Num16221"/>
    <w:basedOn w:val="Bezlisty"/>
    <w:rsid w:val="00CC1981"/>
  </w:style>
  <w:style w:type="numbering" w:customStyle="1" w:styleId="WW8Num16321">
    <w:name w:val="WW8Num16321"/>
    <w:basedOn w:val="Bezlisty"/>
    <w:rsid w:val="00CC1981"/>
  </w:style>
  <w:style w:type="numbering" w:customStyle="1" w:styleId="WW8Num16421">
    <w:name w:val="WW8Num16421"/>
    <w:basedOn w:val="Bezlisty"/>
    <w:rsid w:val="00CC1981"/>
  </w:style>
  <w:style w:type="numbering" w:customStyle="1" w:styleId="Bezlisty321">
    <w:name w:val="Bez listy321"/>
    <w:next w:val="Bezlisty"/>
    <w:semiHidden/>
    <w:rsid w:val="00CC1981"/>
  </w:style>
  <w:style w:type="numbering" w:customStyle="1" w:styleId="1111111221">
    <w:name w:val="1 / 1.1 / 1.1.11221"/>
    <w:rsid w:val="00CC1981"/>
  </w:style>
  <w:style w:type="numbering" w:customStyle="1" w:styleId="WW8Num6021">
    <w:name w:val="WW8Num6021"/>
    <w:basedOn w:val="Bezlisty"/>
    <w:rsid w:val="00CC1981"/>
  </w:style>
  <w:style w:type="numbering" w:customStyle="1" w:styleId="WW8Num62211">
    <w:name w:val="WW8Num62211"/>
    <w:basedOn w:val="Bezlisty"/>
    <w:rsid w:val="00CC1981"/>
  </w:style>
  <w:style w:type="numbering" w:customStyle="1" w:styleId="Bezlisty421">
    <w:name w:val="Bez listy421"/>
    <w:next w:val="Bezlisty"/>
    <w:uiPriority w:val="99"/>
    <w:semiHidden/>
    <w:unhideWhenUsed/>
    <w:rsid w:val="00CC1981"/>
  </w:style>
  <w:style w:type="numbering" w:customStyle="1" w:styleId="WW8Num11021">
    <w:name w:val="WW8Num11021"/>
    <w:basedOn w:val="Bezlisty"/>
    <w:rsid w:val="00CC1981"/>
  </w:style>
  <w:style w:type="numbering" w:customStyle="1" w:styleId="WW8Num91121">
    <w:name w:val="WW8Num91121"/>
    <w:basedOn w:val="Bezlisty"/>
    <w:rsid w:val="00CC1981"/>
  </w:style>
  <w:style w:type="numbering" w:customStyle="1" w:styleId="WW8Num9821">
    <w:name w:val="WW8Num9821"/>
    <w:basedOn w:val="Bezlisty"/>
    <w:rsid w:val="00CC1981"/>
  </w:style>
  <w:style w:type="numbering" w:customStyle="1" w:styleId="WW8Num16521">
    <w:name w:val="WW8Num16521"/>
    <w:basedOn w:val="Bezlisty"/>
    <w:rsid w:val="00CC1981"/>
  </w:style>
  <w:style w:type="numbering" w:customStyle="1" w:styleId="WW8Num2111">
    <w:name w:val="WW8Num2111"/>
    <w:basedOn w:val="Bezlisty"/>
    <w:rsid w:val="00CC1981"/>
  </w:style>
  <w:style w:type="numbering" w:customStyle="1" w:styleId="Bezlisty511">
    <w:name w:val="Bez listy511"/>
    <w:next w:val="Bezlisty"/>
    <w:uiPriority w:val="99"/>
    <w:semiHidden/>
    <w:unhideWhenUsed/>
    <w:rsid w:val="00CC1981"/>
  </w:style>
  <w:style w:type="numbering" w:customStyle="1" w:styleId="Bezlisty1121">
    <w:name w:val="Bez listy1121"/>
    <w:next w:val="Bezlisty"/>
    <w:semiHidden/>
    <w:unhideWhenUsed/>
    <w:rsid w:val="00CC1981"/>
  </w:style>
  <w:style w:type="numbering" w:customStyle="1" w:styleId="WW8Num165121">
    <w:name w:val="WW8Num165121"/>
    <w:basedOn w:val="Bezlisty"/>
    <w:rsid w:val="00CC1981"/>
  </w:style>
  <w:style w:type="numbering" w:customStyle="1" w:styleId="Bezlisty1112">
    <w:name w:val="Bez listy1112"/>
    <w:next w:val="Bezlisty"/>
    <w:uiPriority w:val="99"/>
    <w:semiHidden/>
    <w:unhideWhenUsed/>
    <w:rsid w:val="00CC1981"/>
  </w:style>
  <w:style w:type="numbering" w:customStyle="1" w:styleId="Bezlisty2111">
    <w:name w:val="Bez listy2111"/>
    <w:next w:val="Bezlisty"/>
    <w:uiPriority w:val="99"/>
    <w:semiHidden/>
    <w:unhideWhenUsed/>
    <w:rsid w:val="00CC1981"/>
  </w:style>
  <w:style w:type="numbering" w:customStyle="1" w:styleId="WW8Num161111">
    <w:name w:val="WW8Num161111"/>
    <w:basedOn w:val="Bezlisty"/>
    <w:rsid w:val="00CC1981"/>
  </w:style>
  <w:style w:type="numbering" w:customStyle="1" w:styleId="WW8Num162111">
    <w:name w:val="WW8Num162111"/>
    <w:basedOn w:val="Bezlisty"/>
    <w:rsid w:val="00CC1981"/>
  </w:style>
  <w:style w:type="numbering" w:customStyle="1" w:styleId="WW8Num163111">
    <w:name w:val="WW8Num163111"/>
    <w:basedOn w:val="Bezlisty"/>
    <w:rsid w:val="00CC1981"/>
  </w:style>
  <w:style w:type="numbering" w:customStyle="1" w:styleId="WW8Num164111">
    <w:name w:val="WW8Num164111"/>
    <w:basedOn w:val="Bezlisty"/>
    <w:rsid w:val="00CC1981"/>
  </w:style>
  <w:style w:type="numbering" w:customStyle="1" w:styleId="Bezlisty3111">
    <w:name w:val="Bez listy3111"/>
    <w:next w:val="Bezlisty"/>
    <w:semiHidden/>
    <w:rsid w:val="00CC1981"/>
  </w:style>
  <w:style w:type="numbering" w:customStyle="1" w:styleId="11111112111">
    <w:name w:val="1 / 1.1 / 1.1.112111"/>
    <w:rsid w:val="00CC1981"/>
  </w:style>
  <w:style w:type="numbering" w:customStyle="1" w:styleId="WW8Num60111">
    <w:name w:val="WW8Num60111"/>
    <w:basedOn w:val="Bezlisty"/>
    <w:rsid w:val="00CC1981"/>
    <w:pPr>
      <w:numPr>
        <w:numId w:val="21"/>
      </w:numPr>
    </w:pPr>
  </w:style>
  <w:style w:type="numbering" w:customStyle="1" w:styleId="WW8Num62111">
    <w:name w:val="WW8Num62111"/>
    <w:basedOn w:val="Bezlisty"/>
    <w:rsid w:val="00CC1981"/>
  </w:style>
  <w:style w:type="numbering" w:customStyle="1" w:styleId="Bezlisty4111">
    <w:name w:val="Bez listy4111"/>
    <w:next w:val="Bezlisty"/>
    <w:uiPriority w:val="99"/>
    <w:semiHidden/>
    <w:unhideWhenUsed/>
    <w:rsid w:val="00CC1981"/>
  </w:style>
  <w:style w:type="numbering" w:customStyle="1" w:styleId="WW8Num110111">
    <w:name w:val="WW8Num110111"/>
    <w:basedOn w:val="Bezlisty"/>
    <w:rsid w:val="00CC1981"/>
  </w:style>
  <w:style w:type="numbering" w:customStyle="1" w:styleId="WW8Num911111">
    <w:name w:val="WW8Num911111"/>
    <w:basedOn w:val="Bezlisty"/>
    <w:rsid w:val="00CC1981"/>
  </w:style>
  <w:style w:type="numbering" w:customStyle="1" w:styleId="WW8Num98111">
    <w:name w:val="WW8Num98111"/>
    <w:basedOn w:val="Bezlisty"/>
    <w:rsid w:val="00CC1981"/>
  </w:style>
  <w:style w:type="numbering" w:customStyle="1" w:styleId="WW8Num1651111">
    <w:name w:val="WW8Num1651111"/>
    <w:basedOn w:val="Bezlisty"/>
    <w:rsid w:val="00CC1981"/>
  </w:style>
  <w:style w:type="character" w:customStyle="1" w:styleId="st1">
    <w:name w:val="st1"/>
    <w:rsid w:val="00CC1981"/>
  </w:style>
  <w:style w:type="numbering" w:customStyle="1" w:styleId="WW8Num163322">
    <w:name w:val="WW8Num163322"/>
    <w:rsid w:val="00CC1981"/>
  </w:style>
  <w:style w:type="numbering" w:customStyle="1" w:styleId="WW8Num163323">
    <w:name w:val="WW8Num163323"/>
    <w:rsid w:val="00E67646"/>
  </w:style>
  <w:style w:type="paragraph" w:customStyle="1" w:styleId="Tre">
    <w:name w:val="Treść"/>
    <w:rsid w:val="001F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Bezlisty7">
    <w:name w:val="Bez listy7"/>
    <w:next w:val="Bezlisty"/>
    <w:semiHidden/>
    <w:rsid w:val="008F39E9"/>
  </w:style>
  <w:style w:type="paragraph" w:customStyle="1" w:styleId="Nagwek6">
    <w:name w:val="Nagłówek6"/>
    <w:basedOn w:val="Normalny"/>
    <w:rsid w:val="008F39E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2">
    <w:name w:val="Nagłówek 12"/>
    <w:basedOn w:val="Standard"/>
    <w:next w:val="Standard"/>
    <w:rsid w:val="008F39E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20">
    <w:name w:val="Nagłówek 32"/>
    <w:basedOn w:val="Standard"/>
    <w:next w:val="Standard"/>
    <w:rsid w:val="008F39E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8">
    <w:name w:val="WW8Num168"/>
    <w:basedOn w:val="Bezlisty"/>
    <w:rsid w:val="008F39E9"/>
  </w:style>
  <w:style w:type="numbering" w:customStyle="1" w:styleId="Bezlisty13">
    <w:name w:val="Bez listy13"/>
    <w:next w:val="Bezlisty"/>
    <w:uiPriority w:val="99"/>
    <w:semiHidden/>
    <w:unhideWhenUsed/>
    <w:rsid w:val="008F39E9"/>
  </w:style>
  <w:style w:type="numbering" w:customStyle="1" w:styleId="Bezlisty23">
    <w:name w:val="Bez listy23"/>
    <w:next w:val="Bezlisty"/>
    <w:uiPriority w:val="99"/>
    <w:semiHidden/>
    <w:unhideWhenUsed/>
    <w:rsid w:val="008F39E9"/>
  </w:style>
  <w:style w:type="numbering" w:customStyle="1" w:styleId="WW8Num1613">
    <w:name w:val="WW8Num1613"/>
    <w:basedOn w:val="Bezlisty"/>
    <w:rsid w:val="008F39E9"/>
  </w:style>
  <w:style w:type="numbering" w:customStyle="1" w:styleId="WW8Num1623">
    <w:name w:val="WW8Num1623"/>
    <w:basedOn w:val="Bezlisty"/>
    <w:rsid w:val="008F39E9"/>
  </w:style>
  <w:style w:type="numbering" w:customStyle="1" w:styleId="WW8Num1634">
    <w:name w:val="WW8Num1634"/>
    <w:basedOn w:val="Bezlisty"/>
    <w:rsid w:val="008F39E9"/>
  </w:style>
  <w:style w:type="numbering" w:customStyle="1" w:styleId="WW8Num1643">
    <w:name w:val="WW8Num1643"/>
    <w:basedOn w:val="Bezlisty"/>
    <w:rsid w:val="008F39E9"/>
  </w:style>
  <w:style w:type="numbering" w:customStyle="1" w:styleId="Bezlisty33">
    <w:name w:val="Bez listy33"/>
    <w:next w:val="Bezlisty"/>
    <w:semiHidden/>
    <w:rsid w:val="008F39E9"/>
  </w:style>
  <w:style w:type="numbering" w:customStyle="1" w:styleId="111111123">
    <w:name w:val="1 / 1.1 / 1.1.1123"/>
    <w:rsid w:val="008F39E9"/>
  </w:style>
  <w:style w:type="numbering" w:customStyle="1" w:styleId="WW8Num603">
    <w:name w:val="WW8Num603"/>
    <w:basedOn w:val="Bezlisty"/>
    <w:rsid w:val="008F39E9"/>
  </w:style>
  <w:style w:type="numbering" w:customStyle="1" w:styleId="WW8Num623">
    <w:name w:val="WW8Num623"/>
    <w:basedOn w:val="Bezlisty"/>
    <w:rsid w:val="008F39E9"/>
  </w:style>
  <w:style w:type="numbering" w:customStyle="1" w:styleId="Bezlisty43">
    <w:name w:val="Bez listy43"/>
    <w:next w:val="Bezlisty"/>
    <w:uiPriority w:val="99"/>
    <w:semiHidden/>
    <w:unhideWhenUsed/>
    <w:rsid w:val="008F39E9"/>
  </w:style>
  <w:style w:type="numbering" w:customStyle="1" w:styleId="WW8Num1103">
    <w:name w:val="WW8Num1103"/>
    <w:basedOn w:val="Bezlisty"/>
    <w:rsid w:val="008F39E9"/>
  </w:style>
  <w:style w:type="numbering" w:customStyle="1" w:styleId="WW8Num9113">
    <w:name w:val="WW8Num9113"/>
    <w:basedOn w:val="Bezlisty"/>
    <w:rsid w:val="008F39E9"/>
  </w:style>
  <w:style w:type="numbering" w:customStyle="1" w:styleId="WW8Num983">
    <w:name w:val="WW8Num983"/>
    <w:basedOn w:val="Bezlisty"/>
    <w:rsid w:val="008F39E9"/>
    <w:pPr>
      <w:numPr>
        <w:numId w:val="22"/>
      </w:numPr>
    </w:pPr>
  </w:style>
  <w:style w:type="numbering" w:customStyle="1" w:styleId="WW8Num361">
    <w:name w:val="WW8Num361"/>
    <w:basedOn w:val="Bezlisty"/>
    <w:rsid w:val="008F39E9"/>
  </w:style>
  <w:style w:type="numbering" w:customStyle="1" w:styleId="WW8Num221">
    <w:name w:val="WW8Num221"/>
    <w:basedOn w:val="Bezlisty"/>
    <w:rsid w:val="008F39E9"/>
  </w:style>
  <w:style w:type="numbering" w:customStyle="1" w:styleId="WW8Num821">
    <w:name w:val="WW8Num821"/>
    <w:basedOn w:val="Bezlisty"/>
    <w:rsid w:val="008F39E9"/>
  </w:style>
  <w:style w:type="numbering" w:customStyle="1" w:styleId="WW8Num912">
    <w:name w:val="WW8Num912"/>
    <w:basedOn w:val="Bezlisty"/>
    <w:rsid w:val="008F39E9"/>
  </w:style>
  <w:style w:type="numbering" w:customStyle="1" w:styleId="Bezlisty52">
    <w:name w:val="Bez listy52"/>
    <w:next w:val="Bezlisty"/>
    <w:uiPriority w:val="99"/>
    <w:semiHidden/>
    <w:unhideWhenUsed/>
    <w:rsid w:val="008F39E9"/>
  </w:style>
  <w:style w:type="paragraph" w:customStyle="1" w:styleId="Tekstpodstawowy22">
    <w:name w:val="Tekst podstawowy 22"/>
    <w:basedOn w:val="Normalny"/>
    <w:rsid w:val="008F39E9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2">
    <w:name w:val="WW8Num52"/>
    <w:basedOn w:val="Bezlisty"/>
    <w:rsid w:val="008F39E9"/>
  </w:style>
  <w:style w:type="numbering" w:customStyle="1" w:styleId="Bezlisty113">
    <w:name w:val="Bez listy113"/>
    <w:next w:val="Bezlisty"/>
    <w:semiHidden/>
    <w:unhideWhenUsed/>
    <w:rsid w:val="008F39E9"/>
  </w:style>
  <w:style w:type="paragraph" w:customStyle="1" w:styleId="Legenda3">
    <w:name w:val="Legenda3"/>
    <w:basedOn w:val="Standard"/>
    <w:rsid w:val="008F39E9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2">
    <w:name w:val="Nagłówek 22"/>
    <w:basedOn w:val="Standard"/>
    <w:next w:val="Standard"/>
    <w:rsid w:val="008F39E9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2">
    <w:name w:val="Nagłówek 42"/>
    <w:basedOn w:val="Standard"/>
    <w:next w:val="Standard"/>
    <w:rsid w:val="008F39E9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3">
    <w:name w:val="Stopka3"/>
    <w:basedOn w:val="Standard"/>
    <w:rsid w:val="008F39E9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2">
    <w:name w:val="Numer strony2"/>
    <w:rsid w:val="008F39E9"/>
  </w:style>
  <w:style w:type="numbering" w:customStyle="1" w:styleId="WW8Num18">
    <w:name w:val="WW8Num18"/>
    <w:basedOn w:val="Bezlisty"/>
    <w:rsid w:val="008F39E9"/>
  </w:style>
  <w:style w:type="numbering" w:customStyle="1" w:styleId="WW8Num23">
    <w:name w:val="WW8Num23"/>
    <w:basedOn w:val="Bezlisty"/>
    <w:rsid w:val="008F39E9"/>
  </w:style>
  <w:style w:type="numbering" w:customStyle="1" w:styleId="WW8Num31">
    <w:name w:val="WW8Num31"/>
    <w:basedOn w:val="Bezlisty"/>
    <w:rsid w:val="008F39E9"/>
  </w:style>
  <w:style w:type="numbering" w:customStyle="1" w:styleId="WW8Num41">
    <w:name w:val="WW8Num41"/>
    <w:basedOn w:val="Bezlisty"/>
    <w:rsid w:val="008F39E9"/>
  </w:style>
  <w:style w:type="numbering" w:customStyle="1" w:styleId="WW8Num511">
    <w:name w:val="WW8Num511"/>
    <w:basedOn w:val="Bezlisty"/>
    <w:rsid w:val="008F39E9"/>
  </w:style>
  <w:style w:type="numbering" w:customStyle="1" w:styleId="WW8Num61">
    <w:name w:val="WW8Num61"/>
    <w:basedOn w:val="Bezlisty"/>
    <w:rsid w:val="008F39E9"/>
  </w:style>
  <w:style w:type="numbering" w:customStyle="1" w:styleId="WW8Num71">
    <w:name w:val="WW8Num71"/>
    <w:basedOn w:val="Bezlisty"/>
    <w:rsid w:val="008F39E9"/>
  </w:style>
  <w:style w:type="numbering" w:customStyle="1" w:styleId="WW8Num81">
    <w:name w:val="WW8Num81"/>
    <w:basedOn w:val="Bezlisty"/>
    <w:rsid w:val="008F39E9"/>
  </w:style>
  <w:style w:type="numbering" w:customStyle="1" w:styleId="WW8Num92">
    <w:name w:val="WW8Num92"/>
    <w:basedOn w:val="Bezlisty"/>
    <w:rsid w:val="008F39E9"/>
  </w:style>
  <w:style w:type="numbering" w:customStyle="1" w:styleId="WW8Num101">
    <w:name w:val="WW8Num101"/>
    <w:basedOn w:val="Bezlisty"/>
    <w:rsid w:val="008F39E9"/>
  </w:style>
  <w:style w:type="numbering" w:customStyle="1" w:styleId="WW8Num111">
    <w:name w:val="WW8Num111"/>
    <w:basedOn w:val="Bezlisty"/>
    <w:rsid w:val="008F39E9"/>
  </w:style>
  <w:style w:type="numbering" w:customStyle="1" w:styleId="WW8Num121">
    <w:name w:val="WW8Num121"/>
    <w:basedOn w:val="Bezlisty"/>
    <w:rsid w:val="008F39E9"/>
  </w:style>
  <w:style w:type="numbering" w:customStyle="1" w:styleId="WW8Num132">
    <w:name w:val="WW8Num132"/>
    <w:basedOn w:val="Bezlisty"/>
    <w:rsid w:val="008F39E9"/>
  </w:style>
  <w:style w:type="numbering" w:customStyle="1" w:styleId="WW8Num141">
    <w:name w:val="WW8Num141"/>
    <w:basedOn w:val="Bezlisty"/>
    <w:rsid w:val="008F39E9"/>
  </w:style>
  <w:style w:type="numbering" w:customStyle="1" w:styleId="WW8Num151">
    <w:name w:val="WW8Num151"/>
    <w:basedOn w:val="Bezlisty"/>
    <w:rsid w:val="008F39E9"/>
  </w:style>
  <w:style w:type="numbering" w:customStyle="1" w:styleId="WW8Num1654">
    <w:name w:val="WW8Num1654"/>
    <w:basedOn w:val="Bezlisty"/>
    <w:rsid w:val="008F39E9"/>
  </w:style>
  <w:style w:type="numbering" w:customStyle="1" w:styleId="WW8Num171">
    <w:name w:val="WW8Num171"/>
    <w:basedOn w:val="Bezlisty"/>
    <w:rsid w:val="008F39E9"/>
  </w:style>
  <w:style w:type="numbering" w:customStyle="1" w:styleId="WW8Num1662">
    <w:name w:val="WW8Num1662"/>
    <w:basedOn w:val="Bezlisty"/>
    <w:rsid w:val="008F39E9"/>
  </w:style>
  <w:style w:type="numbering" w:customStyle="1" w:styleId="WW8Num1671">
    <w:name w:val="WW8Num1671"/>
    <w:basedOn w:val="Bezlisty"/>
    <w:rsid w:val="008F39E9"/>
  </w:style>
  <w:style w:type="numbering" w:customStyle="1" w:styleId="WWNum12">
    <w:name w:val="WWNum12"/>
    <w:basedOn w:val="Bezlisty"/>
    <w:rsid w:val="008F39E9"/>
    <w:pPr>
      <w:numPr>
        <w:numId w:val="44"/>
      </w:numPr>
    </w:pPr>
  </w:style>
  <w:style w:type="numbering" w:customStyle="1" w:styleId="WWNum22">
    <w:name w:val="WWNum22"/>
    <w:basedOn w:val="Bezlisty"/>
    <w:rsid w:val="008F39E9"/>
  </w:style>
  <w:style w:type="numbering" w:customStyle="1" w:styleId="WWNum111">
    <w:name w:val="WWNum111"/>
    <w:basedOn w:val="Bezlisty"/>
    <w:rsid w:val="008F39E9"/>
  </w:style>
  <w:style w:type="numbering" w:customStyle="1" w:styleId="WWNum211">
    <w:name w:val="WWNum211"/>
    <w:basedOn w:val="Bezlisty"/>
    <w:rsid w:val="008F39E9"/>
  </w:style>
  <w:style w:type="numbering" w:customStyle="1" w:styleId="WWNum41">
    <w:name w:val="WWNum41"/>
    <w:basedOn w:val="Bezlisty"/>
    <w:rsid w:val="008F39E9"/>
  </w:style>
  <w:style w:type="numbering" w:customStyle="1" w:styleId="WWNum31">
    <w:name w:val="WWNum31"/>
    <w:basedOn w:val="Bezlisty"/>
    <w:rsid w:val="008F39E9"/>
  </w:style>
  <w:style w:type="numbering" w:customStyle="1" w:styleId="WW8Num161131">
    <w:name w:val="WW8Num161131"/>
    <w:basedOn w:val="Bezlisty"/>
    <w:rsid w:val="008F39E9"/>
  </w:style>
  <w:style w:type="numbering" w:customStyle="1" w:styleId="WW8Num16412">
    <w:name w:val="WW8Num16412"/>
    <w:basedOn w:val="Bezlisty"/>
    <w:rsid w:val="008F39E9"/>
  </w:style>
  <w:style w:type="numbering" w:customStyle="1" w:styleId="WW8Num16333">
    <w:name w:val="WW8Num16333"/>
    <w:rsid w:val="008F39E9"/>
  </w:style>
  <w:style w:type="numbering" w:customStyle="1" w:styleId="WW8Num16531">
    <w:name w:val="WW8Num16531"/>
    <w:basedOn w:val="Bezlisty"/>
    <w:rsid w:val="008F39E9"/>
  </w:style>
  <w:style w:type="numbering" w:customStyle="1" w:styleId="WW8Num62212">
    <w:name w:val="WW8Num62212"/>
    <w:basedOn w:val="Bezlisty"/>
    <w:rsid w:val="008F39E9"/>
  </w:style>
  <w:style w:type="numbering" w:customStyle="1" w:styleId="WW8Num2112">
    <w:name w:val="WW8Num2112"/>
    <w:basedOn w:val="Bezlisty"/>
    <w:rsid w:val="008F39E9"/>
    <w:pPr>
      <w:numPr>
        <w:numId w:val="69"/>
      </w:numPr>
    </w:pPr>
  </w:style>
  <w:style w:type="numbering" w:customStyle="1" w:styleId="WW8Num163311">
    <w:name w:val="WW8Num163311"/>
    <w:rsid w:val="008F39E9"/>
  </w:style>
  <w:style w:type="numbering" w:customStyle="1" w:styleId="WW8Num16411241">
    <w:name w:val="WW8Num16411241"/>
    <w:basedOn w:val="Bezlisty"/>
    <w:rsid w:val="008F39E9"/>
  </w:style>
  <w:style w:type="numbering" w:customStyle="1" w:styleId="WW8Num164112431">
    <w:name w:val="WW8Num164112431"/>
    <w:basedOn w:val="Bezlisty"/>
    <w:rsid w:val="008F39E9"/>
  </w:style>
  <w:style w:type="numbering" w:customStyle="1" w:styleId="WW8Num1311">
    <w:name w:val="WW8Num1311"/>
    <w:basedOn w:val="Bezlisty"/>
    <w:rsid w:val="008F39E9"/>
    <w:pPr>
      <w:numPr>
        <w:numId w:val="71"/>
      </w:numPr>
    </w:pPr>
  </w:style>
  <w:style w:type="numbering" w:customStyle="1" w:styleId="WW8Num16513">
    <w:name w:val="WW8Num16513"/>
    <w:basedOn w:val="Bezlisty"/>
    <w:rsid w:val="008F39E9"/>
  </w:style>
  <w:style w:type="numbering" w:customStyle="1" w:styleId="Bezlisty1113">
    <w:name w:val="Bez listy1113"/>
    <w:next w:val="Bezlisty"/>
    <w:uiPriority w:val="99"/>
    <w:semiHidden/>
    <w:unhideWhenUsed/>
    <w:rsid w:val="008F39E9"/>
  </w:style>
  <w:style w:type="numbering" w:customStyle="1" w:styleId="Bezlisty212">
    <w:name w:val="Bez listy212"/>
    <w:next w:val="Bezlisty"/>
    <w:uiPriority w:val="99"/>
    <w:semiHidden/>
    <w:unhideWhenUsed/>
    <w:rsid w:val="008F39E9"/>
  </w:style>
  <w:style w:type="numbering" w:customStyle="1" w:styleId="WW8Num16112">
    <w:name w:val="WW8Num16112"/>
    <w:basedOn w:val="Bezlisty"/>
    <w:rsid w:val="008F39E9"/>
  </w:style>
  <w:style w:type="numbering" w:customStyle="1" w:styleId="WW8Num16212">
    <w:name w:val="WW8Num16212"/>
    <w:basedOn w:val="Bezlisty"/>
    <w:rsid w:val="008F39E9"/>
  </w:style>
  <w:style w:type="numbering" w:customStyle="1" w:styleId="WW8Num16312">
    <w:name w:val="WW8Num16312"/>
    <w:basedOn w:val="Bezlisty"/>
    <w:rsid w:val="008F39E9"/>
  </w:style>
  <w:style w:type="numbering" w:customStyle="1" w:styleId="WW8Num164112">
    <w:name w:val="WW8Num164112"/>
    <w:basedOn w:val="Bezlisty"/>
    <w:rsid w:val="008F39E9"/>
  </w:style>
  <w:style w:type="numbering" w:customStyle="1" w:styleId="Bezlisty312">
    <w:name w:val="Bez listy312"/>
    <w:next w:val="Bezlisty"/>
    <w:semiHidden/>
    <w:rsid w:val="008F39E9"/>
  </w:style>
  <w:style w:type="numbering" w:customStyle="1" w:styleId="1111111212">
    <w:name w:val="1 / 1.1 / 1.1.11212"/>
    <w:rsid w:val="008F39E9"/>
  </w:style>
  <w:style w:type="numbering" w:customStyle="1" w:styleId="WW8Num6012">
    <w:name w:val="WW8Num6012"/>
    <w:basedOn w:val="Bezlisty"/>
    <w:rsid w:val="008F39E9"/>
    <w:pPr>
      <w:numPr>
        <w:numId w:val="72"/>
      </w:numPr>
    </w:pPr>
  </w:style>
  <w:style w:type="numbering" w:customStyle="1" w:styleId="WW8Num6212">
    <w:name w:val="WW8Num6212"/>
    <w:basedOn w:val="Bezlisty"/>
    <w:rsid w:val="008F39E9"/>
    <w:pPr>
      <w:numPr>
        <w:numId w:val="73"/>
      </w:numPr>
    </w:pPr>
  </w:style>
  <w:style w:type="numbering" w:customStyle="1" w:styleId="Bezlisty412">
    <w:name w:val="Bez listy412"/>
    <w:next w:val="Bezlisty"/>
    <w:uiPriority w:val="99"/>
    <w:semiHidden/>
    <w:unhideWhenUsed/>
    <w:rsid w:val="008F39E9"/>
  </w:style>
  <w:style w:type="numbering" w:customStyle="1" w:styleId="WW8Num11012">
    <w:name w:val="WW8Num11012"/>
    <w:basedOn w:val="Bezlisty"/>
    <w:rsid w:val="008F39E9"/>
  </w:style>
  <w:style w:type="numbering" w:customStyle="1" w:styleId="WW8Num91112">
    <w:name w:val="WW8Num91112"/>
    <w:basedOn w:val="Bezlisty"/>
    <w:rsid w:val="008F39E9"/>
  </w:style>
  <w:style w:type="numbering" w:customStyle="1" w:styleId="WW8Num9812">
    <w:name w:val="WW8Num9812"/>
    <w:basedOn w:val="Bezlisty"/>
    <w:rsid w:val="008F39E9"/>
  </w:style>
  <w:style w:type="numbering" w:customStyle="1" w:styleId="WW8Num165112">
    <w:name w:val="WW8Num165112"/>
    <w:basedOn w:val="Bezlisty"/>
    <w:rsid w:val="008F39E9"/>
  </w:style>
  <w:style w:type="numbering" w:customStyle="1" w:styleId="Bezlisty62">
    <w:name w:val="Bez listy62"/>
    <w:next w:val="Bezlisty"/>
    <w:uiPriority w:val="99"/>
    <w:semiHidden/>
    <w:unhideWhenUsed/>
    <w:rsid w:val="008F39E9"/>
  </w:style>
  <w:style w:type="numbering" w:customStyle="1" w:styleId="Bezlisty122">
    <w:name w:val="Bez listy122"/>
    <w:next w:val="Bezlisty"/>
    <w:semiHidden/>
    <w:rsid w:val="008F39E9"/>
  </w:style>
  <w:style w:type="numbering" w:customStyle="1" w:styleId="Bezlisty1122">
    <w:name w:val="Bez listy1122"/>
    <w:next w:val="Bezlisty"/>
    <w:uiPriority w:val="99"/>
    <w:semiHidden/>
    <w:unhideWhenUsed/>
    <w:rsid w:val="008F39E9"/>
  </w:style>
  <w:style w:type="numbering" w:customStyle="1" w:styleId="Bezlisty222">
    <w:name w:val="Bez listy222"/>
    <w:next w:val="Bezlisty"/>
    <w:uiPriority w:val="99"/>
    <w:semiHidden/>
    <w:unhideWhenUsed/>
    <w:rsid w:val="008F39E9"/>
  </w:style>
  <w:style w:type="numbering" w:customStyle="1" w:styleId="WW8Num16122">
    <w:name w:val="WW8Num16122"/>
    <w:basedOn w:val="Bezlisty"/>
    <w:rsid w:val="008F39E9"/>
  </w:style>
  <w:style w:type="numbering" w:customStyle="1" w:styleId="WW8Num16222">
    <w:name w:val="WW8Num16222"/>
    <w:basedOn w:val="Bezlisty"/>
    <w:rsid w:val="008F39E9"/>
  </w:style>
  <w:style w:type="numbering" w:customStyle="1" w:styleId="WW8Num16322">
    <w:name w:val="WW8Num16322"/>
    <w:basedOn w:val="Bezlisty"/>
    <w:rsid w:val="008F39E9"/>
  </w:style>
  <w:style w:type="numbering" w:customStyle="1" w:styleId="WW8Num16422">
    <w:name w:val="WW8Num16422"/>
    <w:basedOn w:val="Bezlisty"/>
    <w:rsid w:val="008F39E9"/>
  </w:style>
  <w:style w:type="numbering" w:customStyle="1" w:styleId="Bezlisty322">
    <w:name w:val="Bez listy322"/>
    <w:next w:val="Bezlisty"/>
    <w:semiHidden/>
    <w:rsid w:val="008F39E9"/>
  </w:style>
  <w:style w:type="numbering" w:customStyle="1" w:styleId="1111111222">
    <w:name w:val="1 / 1.1 / 1.1.11222"/>
    <w:rsid w:val="008F39E9"/>
  </w:style>
  <w:style w:type="numbering" w:customStyle="1" w:styleId="WW8Num6022">
    <w:name w:val="WW8Num6022"/>
    <w:basedOn w:val="Bezlisty"/>
    <w:rsid w:val="008F39E9"/>
  </w:style>
  <w:style w:type="numbering" w:customStyle="1" w:styleId="WW8Num6222">
    <w:name w:val="WW8Num6222"/>
    <w:basedOn w:val="Bezlisty"/>
    <w:rsid w:val="008F39E9"/>
  </w:style>
  <w:style w:type="numbering" w:customStyle="1" w:styleId="Bezlisty422">
    <w:name w:val="Bez listy422"/>
    <w:next w:val="Bezlisty"/>
    <w:uiPriority w:val="99"/>
    <w:semiHidden/>
    <w:unhideWhenUsed/>
    <w:rsid w:val="008F39E9"/>
  </w:style>
  <w:style w:type="numbering" w:customStyle="1" w:styleId="WW8Num11022">
    <w:name w:val="WW8Num11022"/>
    <w:basedOn w:val="Bezlisty"/>
    <w:rsid w:val="008F39E9"/>
  </w:style>
  <w:style w:type="numbering" w:customStyle="1" w:styleId="WW8Num91122">
    <w:name w:val="WW8Num91122"/>
    <w:basedOn w:val="Bezlisty"/>
    <w:rsid w:val="008F39E9"/>
  </w:style>
  <w:style w:type="numbering" w:customStyle="1" w:styleId="WW8Num9822">
    <w:name w:val="WW8Num9822"/>
    <w:basedOn w:val="Bezlisty"/>
    <w:rsid w:val="008F39E9"/>
  </w:style>
  <w:style w:type="numbering" w:customStyle="1" w:styleId="WW8Num16522">
    <w:name w:val="WW8Num16522"/>
    <w:basedOn w:val="Bezlisty"/>
    <w:rsid w:val="008F39E9"/>
  </w:style>
  <w:style w:type="numbering" w:customStyle="1" w:styleId="WW8Num212">
    <w:name w:val="WW8Num212"/>
    <w:basedOn w:val="Bezlisty"/>
    <w:rsid w:val="008F39E9"/>
  </w:style>
  <w:style w:type="numbering" w:customStyle="1" w:styleId="Bezlisty512">
    <w:name w:val="Bez listy512"/>
    <w:next w:val="Bezlisty"/>
    <w:uiPriority w:val="99"/>
    <w:semiHidden/>
    <w:unhideWhenUsed/>
    <w:rsid w:val="008F39E9"/>
  </w:style>
  <w:style w:type="numbering" w:customStyle="1" w:styleId="Bezlisty11112">
    <w:name w:val="Bez listy11112"/>
    <w:next w:val="Bezlisty"/>
    <w:semiHidden/>
    <w:unhideWhenUsed/>
    <w:rsid w:val="008F39E9"/>
  </w:style>
  <w:style w:type="numbering" w:customStyle="1" w:styleId="WW8Num165122">
    <w:name w:val="WW8Num165122"/>
    <w:basedOn w:val="Bezlisty"/>
    <w:rsid w:val="008F39E9"/>
  </w:style>
  <w:style w:type="numbering" w:customStyle="1" w:styleId="Bezlisty111112">
    <w:name w:val="Bez listy111112"/>
    <w:next w:val="Bezlisty"/>
    <w:uiPriority w:val="99"/>
    <w:semiHidden/>
    <w:unhideWhenUsed/>
    <w:rsid w:val="008F39E9"/>
  </w:style>
  <w:style w:type="numbering" w:customStyle="1" w:styleId="Bezlisty2112">
    <w:name w:val="Bez listy2112"/>
    <w:next w:val="Bezlisty"/>
    <w:uiPriority w:val="99"/>
    <w:semiHidden/>
    <w:unhideWhenUsed/>
    <w:rsid w:val="008F39E9"/>
  </w:style>
  <w:style w:type="numbering" w:customStyle="1" w:styleId="WW8Num161112">
    <w:name w:val="WW8Num161112"/>
    <w:basedOn w:val="Bezlisty"/>
    <w:rsid w:val="008F39E9"/>
  </w:style>
  <w:style w:type="numbering" w:customStyle="1" w:styleId="WW8Num162112">
    <w:name w:val="WW8Num162112"/>
    <w:basedOn w:val="Bezlisty"/>
    <w:rsid w:val="008F39E9"/>
  </w:style>
  <w:style w:type="numbering" w:customStyle="1" w:styleId="WW8Num163112">
    <w:name w:val="WW8Num163112"/>
    <w:basedOn w:val="Bezlisty"/>
    <w:rsid w:val="008F39E9"/>
  </w:style>
  <w:style w:type="numbering" w:customStyle="1" w:styleId="Bezlisty3112">
    <w:name w:val="Bez listy3112"/>
    <w:next w:val="Bezlisty"/>
    <w:semiHidden/>
    <w:rsid w:val="008F39E9"/>
  </w:style>
  <w:style w:type="numbering" w:customStyle="1" w:styleId="11111112112">
    <w:name w:val="1 / 1.1 / 1.1.112112"/>
    <w:rsid w:val="008F39E9"/>
  </w:style>
  <w:style w:type="numbering" w:customStyle="1" w:styleId="WW8Num60112">
    <w:name w:val="WW8Num60112"/>
    <w:basedOn w:val="Bezlisty"/>
    <w:rsid w:val="008F39E9"/>
  </w:style>
  <w:style w:type="numbering" w:customStyle="1" w:styleId="WW8Num62112">
    <w:name w:val="WW8Num62112"/>
    <w:basedOn w:val="Bezlisty"/>
    <w:rsid w:val="008F39E9"/>
  </w:style>
  <w:style w:type="numbering" w:customStyle="1" w:styleId="Bezlisty4112">
    <w:name w:val="Bez listy4112"/>
    <w:next w:val="Bezlisty"/>
    <w:uiPriority w:val="99"/>
    <w:semiHidden/>
    <w:unhideWhenUsed/>
    <w:rsid w:val="008F39E9"/>
  </w:style>
  <w:style w:type="numbering" w:customStyle="1" w:styleId="WW8Num110112">
    <w:name w:val="WW8Num110112"/>
    <w:basedOn w:val="Bezlisty"/>
    <w:rsid w:val="008F39E9"/>
  </w:style>
  <w:style w:type="numbering" w:customStyle="1" w:styleId="WW8Num911112">
    <w:name w:val="WW8Num911112"/>
    <w:basedOn w:val="Bezlisty"/>
    <w:rsid w:val="008F39E9"/>
  </w:style>
  <w:style w:type="numbering" w:customStyle="1" w:styleId="WW8Num98112">
    <w:name w:val="WW8Num98112"/>
    <w:basedOn w:val="Bezlisty"/>
    <w:rsid w:val="008F39E9"/>
  </w:style>
  <w:style w:type="numbering" w:customStyle="1" w:styleId="WW8Num1651112">
    <w:name w:val="WW8Num1651112"/>
    <w:basedOn w:val="Bezlisty"/>
    <w:rsid w:val="008F39E9"/>
  </w:style>
  <w:style w:type="numbering" w:customStyle="1" w:styleId="Bezlisty611">
    <w:name w:val="Bez listy611"/>
    <w:next w:val="Bezlisty"/>
    <w:semiHidden/>
    <w:rsid w:val="008F39E9"/>
  </w:style>
  <w:style w:type="numbering" w:customStyle="1" w:styleId="WW8Num16611">
    <w:name w:val="WW8Num16611"/>
    <w:basedOn w:val="Bezlisty"/>
    <w:rsid w:val="008F39E9"/>
  </w:style>
  <w:style w:type="numbering" w:customStyle="1" w:styleId="Bezlisty1211">
    <w:name w:val="Bez listy1211"/>
    <w:next w:val="Bezlisty"/>
    <w:uiPriority w:val="99"/>
    <w:semiHidden/>
    <w:unhideWhenUsed/>
    <w:rsid w:val="008F39E9"/>
  </w:style>
  <w:style w:type="numbering" w:customStyle="1" w:styleId="Bezlisty2211">
    <w:name w:val="Bez listy2211"/>
    <w:next w:val="Bezlisty"/>
    <w:uiPriority w:val="99"/>
    <w:semiHidden/>
    <w:unhideWhenUsed/>
    <w:rsid w:val="008F39E9"/>
  </w:style>
  <w:style w:type="numbering" w:customStyle="1" w:styleId="WW8Num161211">
    <w:name w:val="WW8Num161211"/>
    <w:basedOn w:val="Bezlisty"/>
    <w:rsid w:val="008F39E9"/>
  </w:style>
  <w:style w:type="numbering" w:customStyle="1" w:styleId="WW8Num162211">
    <w:name w:val="WW8Num162211"/>
    <w:basedOn w:val="Bezlisty"/>
    <w:rsid w:val="008F39E9"/>
  </w:style>
  <w:style w:type="numbering" w:customStyle="1" w:styleId="WW8Num163211">
    <w:name w:val="WW8Num163211"/>
    <w:basedOn w:val="Bezlisty"/>
    <w:rsid w:val="008F39E9"/>
  </w:style>
  <w:style w:type="numbering" w:customStyle="1" w:styleId="WW8Num164211">
    <w:name w:val="WW8Num164211"/>
    <w:basedOn w:val="Bezlisty"/>
    <w:rsid w:val="008F39E9"/>
  </w:style>
  <w:style w:type="numbering" w:customStyle="1" w:styleId="Bezlisty3211">
    <w:name w:val="Bez listy3211"/>
    <w:next w:val="Bezlisty"/>
    <w:semiHidden/>
    <w:rsid w:val="008F39E9"/>
  </w:style>
  <w:style w:type="numbering" w:customStyle="1" w:styleId="11111112211">
    <w:name w:val="1 / 1.1 / 1.1.112211"/>
    <w:rsid w:val="008F39E9"/>
  </w:style>
  <w:style w:type="numbering" w:customStyle="1" w:styleId="WW8Num60211">
    <w:name w:val="WW8Num60211"/>
    <w:basedOn w:val="Bezlisty"/>
    <w:rsid w:val="008F39E9"/>
  </w:style>
  <w:style w:type="numbering" w:customStyle="1" w:styleId="WW8Num622111">
    <w:name w:val="WW8Num622111"/>
    <w:basedOn w:val="Bezlisty"/>
    <w:rsid w:val="008F39E9"/>
  </w:style>
  <w:style w:type="numbering" w:customStyle="1" w:styleId="Bezlisty4211">
    <w:name w:val="Bez listy4211"/>
    <w:next w:val="Bezlisty"/>
    <w:uiPriority w:val="99"/>
    <w:semiHidden/>
    <w:unhideWhenUsed/>
    <w:rsid w:val="008F39E9"/>
  </w:style>
  <w:style w:type="numbering" w:customStyle="1" w:styleId="WW8Num110211">
    <w:name w:val="WW8Num110211"/>
    <w:basedOn w:val="Bezlisty"/>
    <w:rsid w:val="008F39E9"/>
  </w:style>
  <w:style w:type="numbering" w:customStyle="1" w:styleId="WW8Num911211">
    <w:name w:val="WW8Num911211"/>
    <w:basedOn w:val="Bezlisty"/>
    <w:rsid w:val="008F39E9"/>
  </w:style>
  <w:style w:type="numbering" w:customStyle="1" w:styleId="WW8Num98211">
    <w:name w:val="WW8Num98211"/>
    <w:basedOn w:val="Bezlisty"/>
    <w:rsid w:val="008F39E9"/>
  </w:style>
  <w:style w:type="numbering" w:customStyle="1" w:styleId="WW8Num165211">
    <w:name w:val="WW8Num165211"/>
    <w:basedOn w:val="Bezlisty"/>
    <w:rsid w:val="008F39E9"/>
  </w:style>
  <w:style w:type="numbering" w:customStyle="1" w:styleId="WW8Num21111">
    <w:name w:val="WW8Num21111"/>
    <w:basedOn w:val="Bezlisty"/>
    <w:rsid w:val="008F39E9"/>
  </w:style>
  <w:style w:type="numbering" w:customStyle="1" w:styleId="Bezlisty5111">
    <w:name w:val="Bez listy5111"/>
    <w:next w:val="Bezlisty"/>
    <w:uiPriority w:val="99"/>
    <w:semiHidden/>
    <w:unhideWhenUsed/>
    <w:rsid w:val="008F39E9"/>
  </w:style>
  <w:style w:type="numbering" w:customStyle="1" w:styleId="Bezlisty11211">
    <w:name w:val="Bez listy11211"/>
    <w:next w:val="Bezlisty"/>
    <w:semiHidden/>
    <w:unhideWhenUsed/>
    <w:rsid w:val="008F39E9"/>
  </w:style>
  <w:style w:type="numbering" w:customStyle="1" w:styleId="WW8Num1651211">
    <w:name w:val="WW8Num1651211"/>
    <w:basedOn w:val="Bezlisty"/>
    <w:rsid w:val="008F39E9"/>
  </w:style>
  <w:style w:type="numbering" w:customStyle="1" w:styleId="Bezlisty11121">
    <w:name w:val="Bez listy11121"/>
    <w:next w:val="Bezlisty"/>
    <w:uiPriority w:val="99"/>
    <w:semiHidden/>
    <w:unhideWhenUsed/>
    <w:rsid w:val="008F39E9"/>
  </w:style>
  <w:style w:type="numbering" w:customStyle="1" w:styleId="Bezlisty21111">
    <w:name w:val="Bez listy21111"/>
    <w:next w:val="Bezlisty"/>
    <w:uiPriority w:val="99"/>
    <w:semiHidden/>
    <w:unhideWhenUsed/>
    <w:rsid w:val="008F39E9"/>
  </w:style>
  <w:style w:type="numbering" w:customStyle="1" w:styleId="WW8Num1611111">
    <w:name w:val="WW8Num1611111"/>
    <w:basedOn w:val="Bezlisty"/>
    <w:rsid w:val="008F39E9"/>
  </w:style>
  <w:style w:type="numbering" w:customStyle="1" w:styleId="WW8Num1621111">
    <w:name w:val="WW8Num1621111"/>
    <w:basedOn w:val="Bezlisty"/>
    <w:rsid w:val="008F39E9"/>
  </w:style>
  <w:style w:type="numbering" w:customStyle="1" w:styleId="WW8Num1631111">
    <w:name w:val="WW8Num1631111"/>
    <w:basedOn w:val="Bezlisty"/>
    <w:rsid w:val="008F39E9"/>
  </w:style>
  <w:style w:type="numbering" w:customStyle="1" w:styleId="WW8Num1641111">
    <w:name w:val="WW8Num1641111"/>
    <w:basedOn w:val="Bezlisty"/>
    <w:rsid w:val="008F39E9"/>
  </w:style>
  <w:style w:type="numbering" w:customStyle="1" w:styleId="Bezlisty31111">
    <w:name w:val="Bez listy31111"/>
    <w:next w:val="Bezlisty"/>
    <w:semiHidden/>
    <w:rsid w:val="008F39E9"/>
  </w:style>
  <w:style w:type="numbering" w:customStyle="1" w:styleId="111111121111">
    <w:name w:val="1 / 1.1 / 1.1.1121111"/>
    <w:rsid w:val="008F39E9"/>
  </w:style>
  <w:style w:type="numbering" w:customStyle="1" w:styleId="WW8Num601111">
    <w:name w:val="WW8Num601111"/>
    <w:basedOn w:val="Bezlisty"/>
    <w:rsid w:val="008F39E9"/>
  </w:style>
  <w:style w:type="numbering" w:customStyle="1" w:styleId="WW8Num621111">
    <w:name w:val="WW8Num621111"/>
    <w:basedOn w:val="Bezlisty"/>
    <w:rsid w:val="008F39E9"/>
  </w:style>
  <w:style w:type="numbering" w:customStyle="1" w:styleId="Bezlisty41111">
    <w:name w:val="Bez listy41111"/>
    <w:next w:val="Bezlisty"/>
    <w:uiPriority w:val="99"/>
    <w:semiHidden/>
    <w:unhideWhenUsed/>
    <w:rsid w:val="008F39E9"/>
  </w:style>
  <w:style w:type="numbering" w:customStyle="1" w:styleId="WW8Num1101111">
    <w:name w:val="WW8Num1101111"/>
    <w:basedOn w:val="Bezlisty"/>
    <w:rsid w:val="008F39E9"/>
  </w:style>
  <w:style w:type="numbering" w:customStyle="1" w:styleId="WW8Num9111111">
    <w:name w:val="WW8Num9111111"/>
    <w:basedOn w:val="Bezlisty"/>
    <w:rsid w:val="008F39E9"/>
  </w:style>
  <w:style w:type="numbering" w:customStyle="1" w:styleId="WW8Num981111">
    <w:name w:val="WW8Num981111"/>
    <w:basedOn w:val="Bezlisty"/>
    <w:rsid w:val="008F39E9"/>
  </w:style>
  <w:style w:type="numbering" w:customStyle="1" w:styleId="WW8Num16511111">
    <w:name w:val="WW8Num16511111"/>
    <w:basedOn w:val="Bezlisty"/>
    <w:rsid w:val="008F39E9"/>
  </w:style>
  <w:style w:type="numbering" w:customStyle="1" w:styleId="WW8Num163324">
    <w:name w:val="WW8Num163324"/>
    <w:rsid w:val="008F39E9"/>
  </w:style>
  <w:style w:type="character" w:customStyle="1" w:styleId="fontstyle01">
    <w:name w:val="fontstyle01"/>
    <w:rsid w:val="008F39E9"/>
    <w:rPr>
      <w:b w:val="0"/>
      <w:bCs w:val="0"/>
      <w:i w:val="0"/>
      <w:iCs w:val="0"/>
      <w:color w:val="5B5B5B"/>
      <w:sz w:val="16"/>
      <w:szCs w:val="16"/>
    </w:rPr>
  </w:style>
  <w:style w:type="numbering" w:customStyle="1" w:styleId="WW8Num1681">
    <w:name w:val="WW8Num1681"/>
    <w:basedOn w:val="Bezlisty"/>
    <w:rsid w:val="008F39E9"/>
  </w:style>
  <w:style w:type="numbering" w:customStyle="1" w:styleId="WW8Num16131">
    <w:name w:val="WW8Num16131"/>
    <w:basedOn w:val="Bezlisty"/>
    <w:rsid w:val="008F39E9"/>
  </w:style>
  <w:style w:type="numbering" w:customStyle="1" w:styleId="WW8Num16231">
    <w:name w:val="WW8Num16231"/>
    <w:basedOn w:val="Bezlisty"/>
    <w:rsid w:val="008F39E9"/>
  </w:style>
  <w:style w:type="numbering" w:customStyle="1" w:styleId="WW8Num16341">
    <w:name w:val="WW8Num16341"/>
    <w:basedOn w:val="Bezlisty"/>
    <w:rsid w:val="008F39E9"/>
  </w:style>
  <w:style w:type="numbering" w:customStyle="1" w:styleId="WW8Num16431">
    <w:name w:val="WW8Num16431"/>
    <w:basedOn w:val="Bezlisty"/>
    <w:rsid w:val="008F39E9"/>
  </w:style>
  <w:style w:type="numbering" w:customStyle="1" w:styleId="1111111231">
    <w:name w:val="1 / 1.1 / 1.1.11231"/>
    <w:rsid w:val="008F39E9"/>
    <w:pPr>
      <w:numPr>
        <w:numId w:val="86"/>
      </w:numPr>
    </w:pPr>
  </w:style>
  <w:style w:type="numbering" w:customStyle="1" w:styleId="WW8Num6031">
    <w:name w:val="WW8Num6031"/>
    <w:basedOn w:val="Bezlisty"/>
    <w:rsid w:val="008F39E9"/>
  </w:style>
  <w:style w:type="numbering" w:customStyle="1" w:styleId="WW8Num6231">
    <w:name w:val="WW8Num6231"/>
    <w:basedOn w:val="Bezlisty"/>
    <w:rsid w:val="008F39E9"/>
  </w:style>
  <w:style w:type="numbering" w:customStyle="1" w:styleId="WW8Num11031">
    <w:name w:val="WW8Num11031"/>
    <w:basedOn w:val="Bezlisty"/>
    <w:rsid w:val="008F39E9"/>
    <w:pPr>
      <w:numPr>
        <w:numId w:val="20"/>
      </w:numPr>
    </w:pPr>
  </w:style>
  <w:style w:type="numbering" w:customStyle="1" w:styleId="WW8Num91131">
    <w:name w:val="WW8Num91131"/>
    <w:basedOn w:val="Bezlisty"/>
    <w:rsid w:val="008F39E9"/>
    <w:pPr>
      <w:numPr>
        <w:numId w:val="68"/>
      </w:numPr>
    </w:pPr>
  </w:style>
  <w:style w:type="numbering" w:customStyle="1" w:styleId="WW8Num9831">
    <w:name w:val="WW8Num9831"/>
    <w:basedOn w:val="Bezlisty"/>
    <w:rsid w:val="008F39E9"/>
    <w:pPr>
      <w:numPr>
        <w:numId w:val="23"/>
      </w:numPr>
    </w:pPr>
  </w:style>
  <w:style w:type="numbering" w:customStyle="1" w:styleId="WW8Num3611">
    <w:name w:val="WW8Num3611"/>
    <w:basedOn w:val="Bezlisty"/>
    <w:rsid w:val="008F39E9"/>
    <w:pPr>
      <w:numPr>
        <w:numId w:val="24"/>
      </w:numPr>
    </w:pPr>
  </w:style>
  <w:style w:type="numbering" w:customStyle="1" w:styleId="WW8Num2211">
    <w:name w:val="WW8Num2211"/>
    <w:basedOn w:val="Bezlisty"/>
    <w:rsid w:val="008F39E9"/>
    <w:pPr>
      <w:numPr>
        <w:numId w:val="63"/>
      </w:numPr>
    </w:pPr>
  </w:style>
  <w:style w:type="numbering" w:customStyle="1" w:styleId="WW8Num8211">
    <w:name w:val="WW8Num8211"/>
    <w:basedOn w:val="Bezlisty"/>
    <w:rsid w:val="008F39E9"/>
    <w:pPr>
      <w:numPr>
        <w:numId w:val="26"/>
      </w:numPr>
    </w:pPr>
  </w:style>
  <w:style w:type="numbering" w:customStyle="1" w:styleId="WW8Num9121">
    <w:name w:val="WW8Num9121"/>
    <w:basedOn w:val="Bezlisty"/>
    <w:rsid w:val="008F39E9"/>
    <w:pPr>
      <w:numPr>
        <w:numId w:val="64"/>
      </w:numPr>
    </w:pPr>
  </w:style>
  <w:style w:type="numbering" w:customStyle="1" w:styleId="WW8Num521">
    <w:name w:val="WW8Num521"/>
    <w:basedOn w:val="Bezlisty"/>
    <w:rsid w:val="008F39E9"/>
    <w:pPr>
      <w:numPr>
        <w:numId w:val="29"/>
      </w:numPr>
    </w:pPr>
  </w:style>
  <w:style w:type="numbering" w:customStyle="1" w:styleId="WW8Num181">
    <w:name w:val="WW8Num181"/>
    <w:basedOn w:val="Bezlisty"/>
    <w:rsid w:val="008F39E9"/>
    <w:pPr>
      <w:numPr>
        <w:numId w:val="30"/>
      </w:numPr>
    </w:pPr>
  </w:style>
  <w:style w:type="numbering" w:customStyle="1" w:styleId="WW8Num231">
    <w:name w:val="WW8Num231"/>
    <w:basedOn w:val="Bezlisty"/>
    <w:rsid w:val="008F39E9"/>
    <w:pPr>
      <w:numPr>
        <w:numId w:val="31"/>
      </w:numPr>
    </w:pPr>
  </w:style>
  <w:style w:type="numbering" w:customStyle="1" w:styleId="WW8Num311">
    <w:name w:val="WW8Num311"/>
    <w:basedOn w:val="Bezlisty"/>
    <w:rsid w:val="008F39E9"/>
    <w:pPr>
      <w:numPr>
        <w:numId w:val="32"/>
      </w:numPr>
    </w:pPr>
  </w:style>
  <w:style w:type="numbering" w:customStyle="1" w:styleId="WW8Num411">
    <w:name w:val="WW8Num411"/>
    <w:basedOn w:val="Bezlisty"/>
    <w:rsid w:val="008F39E9"/>
    <w:pPr>
      <w:numPr>
        <w:numId w:val="33"/>
      </w:numPr>
    </w:pPr>
  </w:style>
  <w:style w:type="numbering" w:customStyle="1" w:styleId="WW8Num5111">
    <w:name w:val="WW8Num5111"/>
    <w:basedOn w:val="Bezlisty"/>
    <w:rsid w:val="008F39E9"/>
    <w:pPr>
      <w:numPr>
        <w:numId w:val="28"/>
      </w:numPr>
    </w:pPr>
  </w:style>
  <w:style w:type="numbering" w:customStyle="1" w:styleId="WW8Num611">
    <w:name w:val="WW8Num611"/>
    <w:basedOn w:val="Bezlisty"/>
    <w:rsid w:val="008F39E9"/>
    <w:pPr>
      <w:numPr>
        <w:numId w:val="34"/>
      </w:numPr>
    </w:pPr>
  </w:style>
  <w:style w:type="numbering" w:customStyle="1" w:styleId="WW8Num711">
    <w:name w:val="WW8Num711"/>
    <w:basedOn w:val="Bezlisty"/>
    <w:rsid w:val="008F39E9"/>
    <w:pPr>
      <w:numPr>
        <w:numId w:val="35"/>
      </w:numPr>
    </w:pPr>
  </w:style>
  <w:style w:type="numbering" w:customStyle="1" w:styleId="WW8Num811">
    <w:name w:val="WW8Num811"/>
    <w:basedOn w:val="Bezlisty"/>
    <w:rsid w:val="008F39E9"/>
    <w:pPr>
      <w:numPr>
        <w:numId w:val="36"/>
      </w:numPr>
    </w:pPr>
  </w:style>
  <w:style w:type="numbering" w:customStyle="1" w:styleId="WW8Num921">
    <w:name w:val="WW8Num921"/>
    <w:basedOn w:val="Bezlisty"/>
    <w:rsid w:val="008F39E9"/>
    <w:pPr>
      <w:numPr>
        <w:numId w:val="37"/>
      </w:numPr>
    </w:pPr>
  </w:style>
  <w:style w:type="numbering" w:customStyle="1" w:styleId="WW8Num1011">
    <w:name w:val="WW8Num1011"/>
    <w:basedOn w:val="Bezlisty"/>
    <w:rsid w:val="008F39E9"/>
    <w:pPr>
      <w:numPr>
        <w:numId w:val="38"/>
      </w:numPr>
    </w:pPr>
  </w:style>
  <w:style w:type="numbering" w:customStyle="1" w:styleId="WW8Num1111">
    <w:name w:val="WW8Num1111"/>
    <w:basedOn w:val="Bezlisty"/>
    <w:rsid w:val="008F39E9"/>
    <w:pPr>
      <w:numPr>
        <w:numId w:val="39"/>
      </w:numPr>
    </w:pPr>
  </w:style>
  <w:style w:type="numbering" w:customStyle="1" w:styleId="WW8Num1211">
    <w:name w:val="WW8Num1211"/>
    <w:basedOn w:val="Bezlisty"/>
    <w:rsid w:val="008F39E9"/>
    <w:pPr>
      <w:numPr>
        <w:numId w:val="40"/>
      </w:numPr>
    </w:pPr>
  </w:style>
  <w:style w:type="numbering" w:customStyle="1" w:styleId="WW8Num1321">
    <w:name w:val="WW8Num1321"/>
    <w:basedOn w:val="Bezlisty"/>
    <w:rsid w:val="008F39E9"/>
    <w:pPr>
      <w:numPr>
        <w:numId w:val="41"/>
      </w:numPr>
    </w:pPr>
  </w:style>
  <w:style w:type="numbering" w:customStyle="1" w:styleId="WW8Num1411">
    <w:name w:val="WW8Num1411"/>
    <w:basedOn w:val="Bezlisty"/>
    <w:rsid w:val="008F39E9"/>
    <w:pPr>
      <w:numPr>
        <w:numId w:val="42"/>
      </w:numPr>
    </w:pPr>
  </w:style>
  <w:style w:type="numbering" w:customStyle="1" w:styleId="WW8Num1511">
    <w:name w:val="WW8Num1511"/>
    <w:basedOn w:val="Bezlisty"/>
    <w:rsid w:val="008F39E9"/>
    <w:pPr>
      <w:numPr>
        <w:numId w:val="43"/>
      </w:numPr>
    </w:pPr>
  </w:style>
  <w:style w:type="numbering" w:customStyle="1" w:styleId="WW8Num16541">
    <w:name w:val="WW8Num16541"/>
    <w:basedOn w:val="Bezlisty"/>
    <w:rsid w:val="008F39E9"/>
  </w:style>
  <w:style w:type="numbering" w:customStyle="1" w:styleId="WW8Num1711">
    <w:name w:val="WW8Num1711"/>
    <w:basedOn w:val="Bezlisty"/>
    <w:rsid w:val="008F39E9"/>
  </w:style>
  <w:style w:type="numbering" w:customStyle="1" w:styleId="WW8Num16621">
    <w:name w:val="WW8Num16621"/>
    <w:basedOn w:val="Bezlisty"/>
    <w:rsid w:val="008F39E9"/>
  </w:style>
  <w:style w:type="numbering" w:customStyle="1" w:styleId="WW8Num16711">
    <w:name w:val="WW8Num16711"/>
    <w:basedOn w:val="Bezlisty"/>
    <w:rsid w:val="008F39E9"/>
  </w:style>
  <w:style w:type="numbering" w:customStyle="1" w:styleId="WWNum121">
    <w:name w:val="WWNum121"/>
    <w:basedOn w:val="Bezlisty"/>
    <w:rsid w:val="008F39E9"/>
    <w:pPr>
      <w:numPr>
        <w:numId w:val="45"/>
      </w:numPr>
    </w:pPr>
  </w:style>
  <w:style w:type="numbering" w:customStyle="1" w:styleId="WWNum221">
    <w:name w:val="WWNum221"/>
    <w:basedOn w:val="Bezlisty"/>
    <w:rsid w:val="008F39E9"/>
    <w:pPr>
      <w:numPr>
        <w:numId w:val="46"/>
      </w:numPr>
    </w:pPr>
  </w:style>
  <w:style w:type="numbering" w:customStyle="1" w:styleId="WWNum1111">
    <w:name w:val="WWNum1111"/>
    <w:basedOn w:val="Bezlisty"/>
    <w:rsid w:val="008F39E9"/>
    <w:pPr>
      <w:numPr>
        <w:numId w:val="47"/>
      </w:numPr>
    </w:pPr>
  </w:style>
  <w:style w:type="numbering" w:customStyle="1" w:styleId="WWNum2111">
    <w:name w:val="WWNum2111"/>
    <w:basedOn w:val="Bezlisty"/>
    <w:rsid w:val="008F39E9"/>
    <w:pPr>
      <w:numPr>
        <w:numId w:val="48"/>
      </w:numPr>
    </w:pPr>
  </w:style>
  <w:style w:type="numbering" w:customStyle="1" w:styleId="WWNum411">
    <w:name w:val="WWNum411"/>
    <w:basedOn w:val="Bezlisty"/>
    <w:rsid w:val="008F39E9"/>
    <w:pPr>
      <w:numPr>
        <w:numId w:val="49"/>
      </w:numPr>
    </w:pPr>
  </w:style>
  <w:style w:type="numbering" w:customStyle="1" w:styleId="WWNum311">
    <w:name w:val="WWNum311"/>
    <w:basedOn w:val="Bezlisty"/>
    <w:rsid w:val="008F39E9"/>
    <w:pPr>
      <w:numPr>
        <w:numId w:val="50"/>
      </w:numPr>
    </w:pPr>
  </w:style>
  <w:style w:type="numbering" w:customStyle="1" w:styleId="WW8Num164112411">
    <w:name w:val="WW8Num164112411"/>
    <w:basedOn w:val="Bezlisty"/>
    <w:rsid w:val="008F39E9"/>
  </w:style>
  <w:style w:type="numbering" w:customStyle="1" w:styleId="WW8Num1641124311">
    <w:name w:val="WW8Num1641124311"/>
    <w:basedOn w:val="Bezlisty"/>
    <w:rsid w:val="008F39E9"/>
  </w:style>
  <w:style w:type="numbering" w:customStyle="1" w:styleId="WW8Num13111">
    <w:name w:val="WW8Num13111"/>
    <w:basedOn w:val="Bezlisty"/>
    <w:rsid w:val="008F39E9"/>
    <w:pPr>
      <w:numPr>
        <w:numId w:val="75"/>
      </w:numPr>
    </w:pPr>
  </w:style>
  <w:style w:type="numbering" w:customStyle="1" w:styleId="WW8Num161121">
    <w:name w:val="WW8Num161121"/>
    <w:basedOn w:val="Bezlisty"/>
    <w:rsid w:val="008F39E9"/>
  </w:style>
  <w:style w:type="numbering" w:customStyle="1" w:styleId="WW8Num164121">
    <w:name w:val="WW8Num164121"/>
    <w:basedOn w:val="Bezlisty"/>
    <w:rsid w:val="008F39E9"/>
  </w:style>
  <w:style w:type="numbering" w:customStyle="1" w:styleId="11111112121">
    <w:name w:val="1 / 1.1 / 1.1.112121"/>
    <w:rsid w:val="008F39E9"/>
  </w:style>
  <w:style w:type="numbering" w:customStyle="1" w:styleId="WW8Num60121">
    <w:name w:val="WW8Num60121"/>
    <w:basedOn w:val="Bezlisty"/>
    <w:rsid w:val="008F39E9"/>
    <w:pPr>
      <w:numPr>
        <w:numId w:val="76"/>
      </w:numPr>
    </w:pPr>
  </w:style>
  <w:style w:type="numbering" w:customStyle="1" w:styleId="WW8Num62121">
    <w:name w:val="WW8Num62121"/>
    <w:basedOn w:val="Bezlisty"/>
    <w:rsid w:val="008F39E9"/>
    <w:pPr>
      <w:numPr>
        <w:numId w:val="77"/>
      </w:numPr>
    </w:pPr>
  </w:style>
  <w:style w:type="numbering" w:customStyle="1" w:styleId="WW8Num110121">
    <w:name w:val="WW8Num110121"/>
    <w:basedOn w:val="Bezlisty"/>
    <w:rsid w:val="008F39E9"/>
  </w:style>
  <w:style w:type="numbering" w:customStyle="1" w:styleId="WW8Num911121">
    <w:name w:val="WW8Num911121"/>
    <w:basedOn w:val="Bezlisty"/>
    <w:rsid w:val="008F39E9"/>
  </w:style>
  <w:style w:type="numbering" w:customStyle="1" w:styleId="WW8Num98121">
    <w:name w:val="WW8Num98121"/>
    <w:basedOn w:val="Bezlisty"/>
    <w:rsid w:val="008F39E9"/>
  </w:style>
  <w:style w:type="numbering" w:customStyle="1" w:styleId="WW8Num1651121">
    <w:name w:val="WW8Num1651121"/>
    <w:basedOn w:val="Bezlisty"/>
    <w:rsid w:val="008F39E9"/>
  </w:style>
  <w:style w:type="numbering" w:customStyle="1" w:styleId="111111122111">
    <w:name w:val="1 / 1.1 / 1.1.1122111"/>
    <w:rsid w:val="008F39E9"/>
    <w:pPr>
      <w:numPr>
        <w:numId w:val="10"/>
      </w:numPr>
    </w:pPr>
  </w:style>
  <w:style w:type="numbering" w:customStyle="1" w:styleId="WW8Num602111">
    <w:name w:val="WW8Num602111"/>
    <w:basedOn w:val="Bezlisty"/>
    <w:rsid w:val="008F39E9"/>
    <w:pPr>
      <w:numPr>
        <w:numId w:val="18"/>
      </w:numPr>
    </w:pPr>
  </w:style>
  <w:style w:type="numbering" w:customStyle="1" w:styleId="WW8Num622121">
    <w:name w:val="WW8Num622121"/>
    <w:basedOn w:val="Bezlisty"/>
    <w:rsid w:val="008F39E9"/>
    <w:pPr>
      <w:numPr>
        <w:numId w:val="19"/>
      </w:numPr>
    </w:pPr>
  </w:style>
  <w:style w:type="numbering" w:customStyle="1" w:styleId="WW8Num1102111">
    <w:name w:val="WW8Num1102111"/>
    <w:basedOn w:val="Bezlisty"/>
    <w:rsid w:val="008F39E9"/>
    <w:pPr>
      <w:numPr>
        <w:numId w:val="85"/>
      </w:numPr>
    </w:pPr>
  </w:style>
  <w:style w:type="numbering" w:customStyle="1" w:styleId="WW8Num9112111">
    <w:name w:val="WW8Num9112111"/>
    <w:basedOn w:val="Bezlisty"/>
    <w:rsid w:val="008F39E9"/>
    <w:pPr>
      <w:numPr>
        <w:numId w:val="15"/>
      </w:numPr>
    </w:pPr>
  </w:style>
  <w:style w:type="numbering" w:customStyle="1" w:styleId="WW8Num982111">
    <w:name w:val="WW8Num982111"/>
    <w:basedOn w:val="Bezlisty"/>
    <w:rsid w:val="008F39E9"/>
    <w:pPr>
      <w:numPr>
        <w:numId w:val="16"/>
      </w:numPr>
    </w:pPr>
  </w:style>
  <w:style w:type="numbering" w:customStyle="1" w:styleId="WW8Num21121">
    <w:name w:val="WW8Num21121"/>
    <w:basedOn w:val="Bezlisty"/>
    <w:rsid w:val="008F39E9"/>
    <w:pPr>
      <w:numPr>
        <w:numId w:val="17"/>
      </w:numPr>
    </w:pPr>
  </w:style>
  <w:style w:type="numbering" w:customStyle="1" w:styleId="WW8Num16111111">
    <w:name w:val="WW8Num16111111"/>
    <w:basedOn w:val="Bezlisty"/>
    <w:rsid w:val="008F39E9"/>
    <w:pPr>
      <w:numPr>
        <w:numId w:val="5"/>
      </w:numPr>
    </w:pPr>
  </w:style>
  <w:style w:type="numbering" w:customStyle="1" w:styleId="1111111211111">
    <w:name w:val="1 / 1.1 / 1.1.11211111"/>
    <w:rsid w:val="008F39E9"/>
    <w:pPr>
      <w:numPr>
        <w:numId w:val="6"/>
      </w:numPr>
    </w:pPr>
  </w:style>
  <w:style w:type="numbering" w:customStyle="1" w:styleId="WW8Num6011111">
    <w:name w:val="WW8Num6011111"/>
    <w:basedOn w:val="Bezlisty"/>
    <w:rsid w:val="008F39E9"/>
    <w:pPr>
      <w:numPr>
        <w:numId w:val="11"/>
      </w:numPr>
    </w:pPr>
  </w:style>
  <w:style w:type="numbering" w:customStyle="1" w:styleId="WW8Num6211111">
    <w:name w:val="WW8Num6211111"/>
    <w:basedOn w:val="Bezlisty"/>
    <w:rsid w:val="008F39E9"/>
    <w:pPr>
      <w:numPr>
        <w:numId w:val="12"/>
      </w:numPr>
    </w:pPr>
  </w:style>
  <w:style w:type="numbering" w:customStyle="1" w:styleId="WW8Num11011111">
    <w:name w:val="WW8Num11011111"/>
    <w:basedOn w:val="Bezlisty"/>
    <w:rsid w:val="008F39E9"/>
    <w:pPr>
      <w:numPr>
        <w:numId w:val="7"/>
      </w:numPr>
    </w:pPr>
  </w:style>
  <w:style w:type="numbering" w:customStyle="1" w:styleId="WW8Num91111111">
    <w:name w:val="WW8Num91111111"/>
    <w:basedOn w:val="Bezlisty"/>
    <w:rsid w:val="008F39E9"/>
    <w:pPr>
      <w:numPr>
        <w:numId w:val="8"/>
      </w:numPr>
    </w:pPr>
  </w:style>
  <w:style w:type="numbering" w:customStyle="1" w:styleId="WW8Num9811111">
    <w:name w:val="WW8Num9811111"/>
    <w:basedOn w:val="Bezlisty"/>
    <w:rsid w:val="008F39E9"/>
  </w:style>
  <w:style w:type="numbering" w:customStyle="1" w:styleId="WW8Num165111111">
    <w:name w:val="WW8Num165111111"/>
    <w:basedOn w:val="Bezlisty"/>
    <w:rsid w:val="008F39E9"/>
  </w:style>
  <w:style w:type="numbering" w:customStyle="1" w:styleId="WW8Num163331">
    <w:name w:val="WW8Num163331"/>
    <w:rsid w:val="008F39E9"/>
    <w:pPr>
      <w:numPr>
        <w:numId w:val="1"/>
      </w:numPr>
    </w:pPr>
  </w:style>
  <w:style w:type="numbering" w:customStyle="1" w:styleId="WW8Num9811112">
    <w:name w:val="WW8Num9811112"/>
    <w:basedOn w:val="Bezlisty"/>
    <w:rsid w:val="00477BD0"/>
    <w:pPr>
      <w:numPr>
        <w:numId w:val="9"/>
      </w:numPr>
    </w:pPr>
  </w:style>
  <w:style w:type="numbering" w:customStyle="1" w:styleId="Bezlisty8">
    <w:name w:val="Bez listy8"/>
    <w:next w:val="Bezlisty"/>
    <w:semiHidden/>
    <w:rsid w:val="00FF733C"/>
  </w:style>
  <w:style w:type="paragraph" w:customStyle="1" w:styleId="Nagwek7">
    <w:name w:val="Nagłówek7"/>
    <w:basedOn w:val="Normalny"/>
    <w:rsid w:val="00FF733C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3">
    <w:name w:val="Nagłówek 13"/>
    <w:basedOn w:val="Standard"/>
    <w:next w:val="Standard"/>
    <w:rsid w:val="00FF733C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3">
    <w:name w:val="Nagłówek 33"/>
    <w:basedOn w:val="Standard"/>
    <w:next w:val="Standard"/>
    <w:rsid w:val="00FF733C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9">
    <w:name w:val="WW8Num169"/>
    <w:basedOn w:val="Bezlisty"/>
    <w:rsid w:val="00FF733C"/>
  </w:style>
  <w:style w:type="numbering" w:customStyle="1" w:styleId="Bezlisty14">
    <w:name w:val="Bez listy14"/>
    <w:next w:val="Bezlisty"/>
    <w:uiPriority w:val="99"/>
    <w:semiHidden/>
    <w:unhideWhenUsed/>
    <w:rsid w:val="00FF733C"/>
  </w:style>
  <w:style w:type="numbering" w:customStyle="1" w:styleId="Bezlisty24">
    <w:name w:val="Bez listy24"/>
    <w:next w:val="Bezlisty"/>
    <w:uiPriority w:val="99"/>
    <w:semiHidden/>
    <w:unhideWhenUsed/>
    <w:rsid w:val="00FF733C"/>
  </w:style>
  <w:style w:type="numbering" w:customStyle="1" w:styleId="WW8Num1614">
    <w:name w:val="WW8Num1614"/>
    <w:basedOn w:val="Bezlisty"/>
    <w:rsid w:val="00FF733C"/>
  </w:style>
  <w:style w:type="numbering" w:customStyle="1" w:styleId="WW8Num1624">
    <w:name w:val="WW8Num1624"/>
    <w:basedOn w:val="Bezlisty"/>
    <w:rsid w:val="00FF733C"/>
  </w:style>
  <w:style w:type="numbering" w:customStyle="1" w:styleId="WW8Num1635">
    <w:name w:val="WW8Num1635"/>
    <w:basedOn w:val="Bezlisty"/>
    <w:rsid w:val="00FF733C"/>
  </w:style>
  <w:style w:type="numbering" w:customStyle="1" w:styleId="WW8Num1644">
    <w:name w:val="WW8Num1644"/>
    <w:basedOn w:val="Bezlisty"/>
    <w:rsid w:val="00FF733C"/>
  </w:style>
  <w:style w:type="numbering" w:customStyle="1" w:styleId="Bezlisty34">
    <w:name w:val="Bez listy34"/>
    <w:next w:val="Bezlisty"/>
    <w:semiHidden/>
    <w:rsid w:val="00FF733C"/>
  </w:style>
  <w:style w:type="numbering" w:customStyle="1" w:styleId="111111124">
    <w:name w:val="1 / 1.1 / 1.1.1124"/>
    <w:rsid w:val="00FF733C"/>
  </w:style>
  <w:style w:type="numbering" w:customStyle="1" w:styleId="WW8Num604">
    <w:name w:val="WW8Num604"/>
    <w:basedOn w:val="Bezlisty"/>
    <w:rsid w:val="00FF733C"/>
  </w:style>
  <w:style w:type="numbering" w:customStyle="1" w:styleId="WW8Num624">
    <w:name w:val="WW8Num624"/>
    <w:basedOn w:val="Bezlisty"/>
    <w:rsid w:val="00FF733C"/>
  </w:style>
  <w:style w:type="numbering" w:customStyle="1" w:styleId="Bezlisty44">
    <w:name w:val="Bez listy44"/>
    <w:next w:val="Bezlisty"/>
    <w:uiPriority w:val="99"/>
    <w:semiHidden/>
    <w:unhideWhenUsed/>
    <w:rsid w:val="00FF733C"/>
  </w:style>
  <w:style w:type="numbering" w:customStyle="1" w:styleId="WW8Num1104">
    <w:name w:val="WW8Num1104"/>
    <w:basedOn w:val="Bezlisty"/>
    <w:rsid w:val="00FF733C"/>
  </w:style>
  <w:style w:type="numbering" w:customStyle="1" w:styleId="WW8Num9114">
    <w:name w:val="WW8Num9114"/>
    <w:basedOn w:val="Bezlisty"/>
    <w:rsid w:val="00FF733C"/>
  </w:style>
  <w:style w:type="numbering" w:customStyle="1" w:styleId="WW8Num984">
    <w:name w:val="WW8Num984"/>
    <w:basedOn w:val="Bezlisty"/>
    <w:rsid w:val="00FF733C"/>
  </w:style>
  <w:style w:type="numbering" w:customStyle="1" w:styleId="WW8Num362">
    <w:name w:val="WW8Num362"/>
    <w:basedOn w:val="Bezlisty"/>
    <w:rsid w:val="00FF733C"/>
  </w:style>
  <w:style w:type="numbering" w:customStyle="1" w:styleId="WW8Num222">
    <w:name w:val="WW8Num222"/>
    <w:basedOn w:val="Bezlisty"/>
    <w:rsid w:val="00FF733C"/>
  </w:style>
  <w:style w:type="numbering" w:customStyle="1" w:styleId="WW8Num822">
    <w:name w:val="WW8Num822"/>
    <w:basedOn w:val="Bezlisty"/>
    <w:rsid w:val="00FF733C"/>
  </w:style>
  <w:style w:type="numbering" w:customStyle="1" w:styleId="WW8Num913">
    <w:name w:val="WW8Num913"/>
    <w:basedOn w:val="Bezlisty"/>
    <w:rsid w:val="00FF733C"/>
  </w:style>
  <w:style w:type="numbering" w:customStyle="1" w:styleId="Bezlisty53">
    <w:name w:val="Bez listy53"/>
    <w:next w:val="Bezlisty"/>
    <w:uiPriority w:val="99"/>
    <w:semiHidden/>
    <w:unhideWhenUsed/>
    <w:rsid w:val="00FF733C"/>
  </w:style>
  <w:style w:type="paragraph" w:customStyle="1" w:styleId="Tekstpodstawowy23">
    <w:name w:val="Tekst podstawowy 23"/>
    <w:basedOn w:val="Normalny"/>
    <w:rsid w:val="00FF733C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3">
    <w:name w:val="WW8Num53"/>
    <w:basedOn w:val="Bezlisty"/>
    <w:rsid w:val="00FF733C"/>
  </w:style>
  <w:style w:type="numbering" w:customStyle="1" w:styleId="Bezlisty114">
    <w:name w:val="Bez listy114"/>
    <w:next w:val="Bezlisty"/>
    <w:semiHidden/>
    <w:unhideWhenUsed/>
    <w:rsid w:val="00FF733C"/>
  </w:style>
  <w:style w:type="paragraph" w:customStyle="1" w:styleId="Legenda4">
    <w:name w:val="Legenda4"/>
    <w:basedOn w:val="Standard"/>
    <w:rsid w:val="00FF733C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3">
    <w:name w:val="Nagłówek 23"/>
    <w:basedOn w:val="Standard"/>
    <w:next w:val="Standard"/>
    <w:rsid w:val="00FF733C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3">
    <w:name w:val="Nagłówek 43"/>
    <w:basedOn w:val="Standard"/>
    <w:next w:val="Standard"/>
    <w:rsid w:val="00FF733C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4">
    <w:name w:val="Stopka4"/>
    <w:basedOn w:val="Standard"/>
    <w:rsid w:val="00FF733C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3">
    <w:name w:val="Numer strony3"/>
    <w:rsid w:val="00FF733C"/>
  </w:style>
  <w:style w:type="numbering" w:customStyle="1" w:styleId="WW8Num19">
    <w:name w:val="WW8Num19"/>
    <w:basedOn w:val="Bezlisty"/>
    <w:rsid w:val="00FF733C"/>
  </w:style>
  <w:style w:type="numbering" w:customStyle="1" w:styleId="WW8Num24">
    <w:name w:val="WW8Num24"/>
    <w:basedOn w:val="Bezlisty"/>
    <w:rsid w:val="00FF733C"/>
  </w:style>
  <w:style w:type="numbering" w:customStyle="1" w:styleId="WW8Num32">
    <w:name w:val="WW8Num32"/>
    <w:basedOn w:val="Bezlisty"/>
    <w:rsid w:val="00FF733C"/>
  </w:style>
  <w:style w:type="numbering" w:customStyle="1" w:styleId="WW8Num42">
    <w:name w:val="WW8Num42"/>
    <w:basedOn w:val="Bezlisty"/>
    <w:rsid w:val="00FF733C"/>
  </w:style>
  <w:style w:type="numbering" w:customStyle="1" w:styleId="WW8Num512">
    <w:name w:val="WW8Num512"/>
    <w:basedOn w:val="Bezlisty"/>
    <w:rsid w:val="00FF733C"/>
  </w:style>
  <w:style w:type="numbering" w:customStyle="1" w:styleId="WW8Num63">
    <w:name w:val="WW8Num63"/>
    <w:basedOn w:val="Bezlisty"/>
    <w:rsid w:val="00FF733C"/>
  </w:style>
  <w:style w:type="numbering" w:customStyle="1" w:styleId="WW8Num72">
    <w:name w:val="WW8Num72"/>
    <w:basedOn w:val="Bezlisty"/>
    <w:rsid w:val="00FF733C"/>
  </w:style>
  <w:style w:type="numbering" w:customStyle="1" w:styleId="WW8Num83">
    <w:name w:val="WW8Num83"/>
    <w:basedOn w:val="Bezlisty"/>
    <w:rsid w:val="00FF733C"/>
  </w:style>
  <w:style w:type="numbering" w:customStyle="1" w:styleId="WW8Num93">
    <w:name w:val="WW8Num93"/>
    <w:basedOn w:val="Bezlisty"/>
    <w:rsid w:val="00FF733C"/>
  </w:style>
  <w:style w:type="numbering" w:customStyle="1" w:styleId="WW8Num102">
    <w:name w:val="WW8Num102"/>
    <w:basedOn w:val="Bezlisty"/>
    <w:rsid w:val="00FF733C"/>
  </w:style>
  <w:style w:type="numbering" w:customStyle="1" w:styleId="WW8Num112">
    <w:name w:val="WW8Num112"/>
    <w:basedOn w:val="Bezlisty"/>
    <w:rsid w:val="00FF733C"/>
  </w:style>
  <w:style w:type="numbering" w:customStyle="1" w:styleId="WW8Num122">
    <w:name w:val="WW8Num122"/>
    <w:basedOn w:val="Bezlisty"/>
    <w:rsid w:val="00FF733C"/>
  </w:style>
  <w:style w:type="numbering" w:customStyle="1" w:styleId="WW8Num133">
    <w:name w:val="WW8Num133"/>
    <w:basedOn w:val="Bezlisty"/>
    <w:rsid w:val="00FF733C"/>
  </w:style>
  <w:style w:type="numbering" w:customStyle="1" w:styleId="WW8Num142">
    <w:name w:val="WW8Num142"/>
    <w:basedOn w:val="Bezlisty"/>
    <w:rsid w:val="00FF733C"/>
  </w:style>
  <w:style w:type="numbering" w:customStyle="1" w:styleId="WW8Num152">
    <w:name w:val="WW8Num152"/>
    <w:basedOn w:val="Bezlisty"/>
    <w:rsid w:val="00FF733C"/>
  </w:style>
  <w:style w:type="numbering" w:customStyle="1" w:styleId="WW8Num1655">
    <w:name w:val="WW8Num1655"/>
    <w:basedOn w:val="Bezlisty"/>
    <w:rsid w:val="00FF733C"/>
  </w:style>
  <w:style w:type="numbering" w:customStyle="1" w:styleId="WW8Num172">
    <w:name w:val="WW8Num172"/>
    <w:basedOn w:val="Bezlisty"/>
    <w:rsid w:val="00FF733C"/>
  </w:style>
  <w:style w:type="numbering" w:customStyle="1" w:styleId="WW8Num1663">
    <w:name w:val="WW8Num1663"/>
    <w:basedOn w:val="Bezlisty"/>
    <w:rsid w:val="00FF733C"/>
  </w:style>
  <w:style w:type="numbering" w:customStyle="1" w:styleId="WW8Num1672">
    <w:name w:val="WW8Num1672"/>
    <w:basedOn w:val="Bezlisty"/>
    <w:rsid w:val="00FF733C"/>
  </w:style>
  <w:style w:type="numbering" w:customStyle="1" w:styleId="WWNum13">
    <w:name w:val="WWNum13"/>
    <w:basedOn w:val="Bezlisty"/>
    <w:rsid w:val="00FF733C"/>
  </w:style>
  <w:style w:type="numbering" w:customStyle="1" w:styleId="WWNum23">
    <w:name w:val="WWNum23"/>
    <w:basedOn w:val="Bezlisty"/>
    <w:rsid w:val="00FF733C"/>
  </w:style>
  <w:style w:type="numbering" w:customStyle="1" w:styleId="WWNum112">
    <w:name w:val="WWNum112"/>
    <w:basedOn w:val="Bezlisty"/>
    <w:rsid w:val="00FF733C"/>
  </w:style>
  <w:style w:type="numbering" w:customStyle="1" w:styleId="WWNum212">
    <w:name w:val="WWNum212"/>
    <w:basedOn w:val="Bezlisty"/>
    <w:rsid w:val="00FF733C"/>
  </w:style>
  <w:style w:type="numbering" w:customStyle="1" w:styleId="WWNum42">
    <w:name w:val="WWNum42"/>
    <w:basedOn w:val="Bezlisty"/>
    <w:rsid w:val="00FF733C"/>
  </w:style>
  <w:style w:type="numbering" w:customStyle="1" w:styleId="WWNum32">
    <w:name w:val="WWNum32"/>
    <w:basedOn w:val="Bezlisty"/>
    <w:rsid w:val="00FF733C"/>
  </w:style>
  <w:style w:type="numbering" w:customStyle="1" w:styleId="WW8Num161132">
    <w:name w:val="WW8Num161132"/>
    <w:basedOn w:val="Bezlisty"/>
    <w:rsid w:val="00FF733C"/>
  </w:style>
  <w:style w:type="numbering" w:customStyle="1" w:styleId="WW8Num16413">
    <w:name w:val="WW8Num16413"/>
    <w:basedOn w:val="Bezlisty"/>
    <w:rsid w:val="00FF733C"/>
  </w:style>
  <w:style w:type="numbering" w:customStyle="1" w:styleId="WW8Num16334">
    <w:name w:val="WW8Num16334"/>
    <w:rsid w:val="00FF733C"/>
  </w:style>
  <w:style w:type="numbering" w:customStyle="1" w:styleId="WW8Num16532">
    <w:name w:val="WW8Num16532"/>
    <w:basedOn w:val="Bezlisty"/>
    <w:rsid w:val="00FF733C"/>
  </w:style>
  <w:style w:type="numbering" w:customStyle="1" w:styleId="WW8Num62213">
    <w:name w:val="WW8Num62213"/>
    <w:basedOn w:val="Bezlisty"/>
    <w:rsid w:val="00FF733C"/>
  </w:style>
  <w:style w:type="numbering" w:customStyle="1" w:styleId="WW8Num2113">
    <w:name w:val="WW8Num2113"/>
    <w:basedOn w:val="Bezlisty"/>
    <w:rsid w:val="00FF733C"/>
  </w:style>
  <w:style w:type="numbering" w:customStyle="1" w:styleId="WW8Num163312">
    <w:name w:val="WW8Num163312"/>
    <w:rsid w:val="00FF733C"/>
  </w:style>
  <w:style w:type="numbering" w:customStyle="1" w:styleId="WW8Num16411242">
    <w:name w:val="WW8Num16411242"/>
    <w:basedOn w:val="Bezlisty"/>
    <w:rsid w:val="00FF733C"/>
  </w:style>
  <w:style w:type="numbering" w:customStyle="1" w:styleId="WW8Num164112432">
    <w:name w:val="WW8Num164112432"/>
    <w:basedOn w:val="Bezlisty"/>
    <w:rsid w:val="00FF733C"/>
  </w:style>
  <w:style w:type="numbering" w:customStyle="1" w:styleId="WW8Num1312">
    <w:name w:val="WW8Num1312"/>
    <w:basedOn w:val="Bezlisty"/>
    <w:rsid w:val="00FF733C"/>
  </w:style>
  <w:style w:type="numbering" w:customStyle="1" w:styleId="WW8Num16514">
    <w:name w:val="WW8Num16514"/>
    <w:basedOn w:val="Bezlisty"/>
    <w:rsid w:val="00FF733C"/>
  </w:style>
  <w:style w:type="numbering" w:customStyle="1" w:styleId="Bezlisty1114">
    <w:name w:val="Bez listy1114"/>
    <w:next w:val="Bezlisty"/>
    <w:uiPriority w:val="99"/>
    <w:semiHidden/>
    <w:unhideWhenUsed/>
    <w:rsid w:val="00FF733C"/>
  </w:style>
  <w:style w:type="numbering" w:customStyle="1" w:styleId="Bezlisty213">
    <w:name w:val="Bez listy213"/>
    <w:next w:val="Bezlisty"/>
    <w:uiPriority w:val="99"/>
    <w:semiHidden/>
    <w:unhideWhenUsed/>
    <w:rsid w:val="00FF733C"/>
  </w:style>
  <w:style w:type="numbering" w:customStyle="1" w:styleId="WW8Num16114">
    <w:name w:val="WW8Num16114"/>
    <w:basedOn w:val="Bezlisty"/>
    <w:rsid w:val="00FF733C"/>
  </w:style>
  <w:style w:type="numbering" w:customStyle="1" w:styleId="WW8Num16213">
    <w:name w:val="WW8Num16213"/>
    <w:basedOn w:val="Bezlisty"/>
    <w:rsid w:val="00FF733C"/>
  </w:style>
  <w:style w:type="numbering" w:customStyle="1" w:styleId="WW8Num16313">
    <w:name w:val="WW8Num16313"/>
    <w:basedOn w:val="Bezlisty"/>
    <w:rsid w:val="00FF733C"/>
  </w:style>
  <w:style w:type="numbering" w:customStyle="1" w:styleId="WW8Num164113">
    <w:name w:val="WW8Num164113"/>
    <w:basedOn w:val="Bezlisty"/>
    <w:rsid w:val="00FF733C"/>
  </w:style>
  <w:style w:type="numbering" w:customStyle="1" w:styleId="Bezlisty313">
    <w:name w:val="Bez listy313"/>
    <w:next w:val="Bezlisty"/>
    <w:semiHidden/>
    <w:rsid w:val="00FF733C"/>
  </w:style>
  <w:style w:type="numbering" w:customStyle="1" w:styleId="1111111213">
    <w:name w:val="1 / 1.1 / 1.1.11213"/>
    <w:rsid w:val="00FF733C"/>
  </w:style>
  <w:style w:type="numbering" w:customStyle="1" w:styleId="WW8Num6013">
    <w:name w:val="WW8Num6013"/>
    <w:basedOn w:val="Bezlisty"/>
    <w:rsid w:val="00FF733C"/>
  </w:style>
  <w:style w:type="numbering" w:customStyle="1" w:styleId="WW8Num6213">
    <w:name w:val="WW8Num6213"/>
    <w:basedOn w:val="Bezlisty"/>
    <w:rsid w:val="00FF733C"/>
  </w:style>
  <w:style w:type="numbering" w:customStyle="1" w:styleId="Bezlisty413">
    <w:name w:val="Bez listy413"/>
    <w:next w:val="Bezlisty"/>
    <w:uiPriority w:val="99"/>
    <w:semiHidden/>
    <w:unhideWhenUsed/>
    <w:rsid w:val="00FF733C"/>
  </w:style>
  <w:style w:type="numbering" w:customStyle="1" w:styleId="WW8Num11013">
    <w:name w:val="WW8Num11013"/>
    <w:basedOn w:val="Bezlisty"/>
    <w:rsid w:val="00FF733C"/>
  </w:style>
  <w:style w:type="numbering" w:customStyle="1" w:styleId="WW8Num91113">
    <w:name w:val="WW8Num91113"/>
    <w:basedOn w:val="Bezlisty"/>
    <w:rsid w:val="00FF733C"/>
  </w:style>
  <w:style w:type="numbering" w:customStyle="1" w:styleId="WW8Num9813">
    <w:name w:val="WW8Num9813"/>
    <w:basedOn w:val="Bezlisty"/>
    <w:rsid w:val="00FF733C"/>
  </w:style>
  <w:style w:type="numbering" w:customStyle="1" w:styleId="WW8Num165113">
    <w:name w:val="WW8Num165113"/>
    <w:basedOn w:val="Bezlisty"/>
    <w:rsid w:val="00FF733C"/>
  </w:style>
  <w:style w:type="numbering" w:customStyle="1" w:styleId="Bezlisty63">
    <w:name w:val="Bez listy63"/>
    <w:next w:val="Bezlisty"/>
    <w:uiPriority w:val="99"/>
    <w:semiHidden/>
    <w:unhideWhenUsed/>
    <w:rsid w:val="00FF733C"/>
  </w:style>
  <w:style w:type="numbering" w:customStyle="1" w:styleId="Bezlisty123">
    <w:name w:val="Bez listy123"/>
    <w:next w:val="Bezlisty"/>
    <w:semiHidden/>
    <w:rsid w:val="00FF733C"/>
  </w:style>
  <w:style w:type="numbering" w:customStyle="1" w:styleId="Bezlisty1123">
    <w:name w:val="Bez listy1123"/>
    <w:next w:val="Bezlisty"/>
    <w:uiPriority w:val="99"/>
    <w:semiHidden/>
    <w:unhideWhenUsed/>
    <w:rsid w:val="00FF733C"/>
  </w:style>
  <w:style w:type="numbering" w:customStyle="1" w:styleId="Bezlisty223">
    <w:name w:val="Bez listy223"/>
    <w:next w:val="Bezlisty"/>
    <w:uiPriority w:val="99"/>
    <w:semiHidden/>
    <w:unhideWhenUsed/>
    <w:rsid w:val="00FF733C"/>
  </w:style>
  <w:style w:type="numbering" w:customStyle="1" w:styleId="WW8Num16123">
    <w:name w:val="WW8Num16123"/>
    <w:basedOn w:val="Bezlisty"/>
    <w:rsid w:val="00FF733C"/>
  </w:style>
  <w:style w:type="numbering" w:customStyle="1" w:styleId="WW8Num16223">
    <w:name w:val="WW8Num16223"/>
    <w:basedOn w:val="Bezlisty"/>
    <w:rsid w:val="00FF733C"/>
  </w:style>
  <w:style w:type="numbering" w:customStyle="1" w:styleId="WW8Num16323">
    <w:name w:val="WW8Num16323"/>
    <w:basedOn w:val="Bezlisty"/>
    <w:rsid w:val="00FF733C"/>
  </w:style>
  <w:style w:type="numbering" w:customStyle="1" w:styleId="WW8Num16423">
    <w:name w:val="WW8Num16423"/>
    <w:basedOn w:val="Bezlisty"/>
    <w:rsid w:val="00FF733C"/>
  </w:style>
  <w:style w:type="numbering" w:customStyle="1" w:styleId="Bezlisty323">
    <w:name w:val="Bez listy323"/>
    <w:next w:val="Bezlisty"/>
    <w:semiHidden/>
    <w:rsid w:val="00FF733C"/>
  </w:style>
  <w:style w:type="numbering" w:customStyle="1" w:styleId="1111111223">
    <w:name w:val="1 / 1.1 / 1.1.11223"/>
    <w:rsid w:val="00FF733C"/>
  </w:style>
  <w:style w:type="numbering" w:customStyle="1" w:styleId="WW8Num6023">
    <w:name w:val="WW8Num6023"/>
    <w:basedOn w:val="Bezlisty"/>
    <w:rsid w:val="00FF733C"/>
  </w:style>
  <w:style w:type="numbering" w:customStyle="1" w:styleId="WW8Num6223">
    <w:name w:val="WW8Num6223"/>
    <w:basedOn w:val="Bezlisty"/>
    <w:rsid w:val="00FF733C"/>
  </w:style>
  <w:style w:type="numbering" w:customStyle="1" w:styleId="Bezlisty423">
    <w:name w:val="Bez listy423"/>
    <w:next w:val="Bezlisty"/>
    <w:uiPriority w:val="99"/>
    <w:semiHidden/>
    <w:unhideWhenUsed/>
    <w:rsid w:val="00FF733C"/>
  </w:style>
  <w:style w:type="numbering" w:customStyle="1" w:styleId="WW8Num11023">
    <w:name w:val="WW8Num11023"/>
    <w:basedOn w:val="Bezlisty"/>
    <w:rsid w:val="00FF733C"/>
  </w:style>
  <w:style w:type="numbering" w:customStyle="1" w:styleId="WW8Num91123">
    <w:name w:val="WW8Num91123"/>
    <w:basedOn w:val="Bezlisty"/>
    <w:rsid w:val="00FF733C"/>
  </w:style>
  <w:style w:type="numbering" w:customStyle="1" w:styleId="WW8Num9823">
    <w:name w:val="WW8Num9823"/>
    <w:basedOn w:val="Bezlisty"/>
    <w:rsid w:val="00FF733C"/>
  </w:style>
  <w:style w:type="numbering" w:customStyle="1" w:styleId="WW8Num16523">
    <w:name w:val="WW8Num16523"/>
    <w:basedOn w:val="Bezlisty"/>
    <w:rsid w:val="00FF733C"/>
  </w:style>
  <w:style w:type="numbering" w:customStyle="1" w:styleId="WW8Num213">
    <w:name w:val="WW8Num213"/>
    <w:basedOn w:val="Bezlisty"/>
    <w:rsid w:val="00FF733C"/>
  </w:style>
  <w:style w:type="numbering" w:customStyle="1" w:styleId="Bezlisty513">
    <w:name w:val="Bez listy513"/>
    <w:next w:val="Bezlisty"/>
    <w:uiPriority w:val="99"/>
    <w:semiHidden/>
    <w:unhideWhenUsed/>
    <w:rsid w:val="00FF733C"/>
  </w:style>
  <w:style w:type="numbering" w:customStyle="1" w:styleId="Bezlisty11113">
    <w:name w:val="Bez listy11113"/>
    <w:next w:val="Bezlisty"/>
    <w:semiHidden/>
    <w:unhideWhenUsed/>
    <w:rsid w:val="00FF733C"/>
  </w:style>
  <w:style w:type="numbering" w:customStyle="1" w:styleId="WW8Num165123">
    <w:name w:val="WW8Num165123"/>
    <w:basedOn w:val="Bezlisty"/>
    <w:rsid w:val="00FF733C"/>
  </w:style>
  <w:style w:type="numbering" w:customStyle="1" w:styleId="Bezlisty111113">
    <w:name w:val="Bez listy111113"/>
    <w:next w:val="Bezlisty"/>
    <w:uiPriority w:val="99"/>
    <w:semiHidden/>
    <w:unhideWhenUsed/>
    <w:rsid w:val="00FF733C"/>
  </w:style>
  <w:style w:type="numbering" w:customStyle="1" w:styleId="Bezlisty2113">
    <w:name w:val="Bez listy2113"/>
    <w:next w:val="Bezlisty"/>
    <w:uiPriority w:val="99"/>
    <w:semiHidden/>
    <w:unhideWhenUsed/>
    <w:rsid w:val="00FF733C"/>
  </w:style>
  <w:style w:type="numbering" w:customStyle="1" w:styleId="WW8Num161113">
    <w:name w:val="WW8Num161113"/>
    <w:basedOn w:val="Bezlisty"/>
    <w:rsid w:val="00FF733C"/>
  </w:style>
  <w:style w:type="numbering" w:customStyle="1" w:styleId="WW8Num162113">
    <w:name w:val="WW8Num162113"/>
    <w:basedOn w:val="Bezlisty"/>
    <w:rsid w:val="00FF733C"/>
  </w:style>
  <w:style w:type="numbering" w:customStyle="1" w:styleId="WW8Num163113">
    <w:name w:val="WW8Num163113"/>
    <w:basedOn w:val="Bezlisty"/>
    <w:rsid w:val="00FF733C"/>
  </w:style>
  <w:style w:type="numbering" w:customStyle="1" w:styleId="Bezlisty3113">
    <w:name w:val="Bez listy3113"/>
    <w:next w:val="Bezlisty"/>
    <w:semiHidden/>
    <w:rsid w:val="00FF733C"/>
  </w:style>
  <w:style w:type="numbering" w:customStyle="1" w:styleId="11111112113">
    <w:name w:val="1 / 1.1 / 1.1.112113"/>
    <w:rsid w:val="00FF733C"/>
  </w:style>
  <w:style w:type="numbering" w:customStyle="1" w:styleId="WW8Num60113">
    <w:name w:val="WW8Num60113"/>
    <w:basedOn w:val="Bezlisty"/>
    <w:rsid w:val="00FF733C"/>
  </w:style>
  <w:style w:type="numbering" w:customStyle="1" w:styleId="WW8Num62113">
    <w:name w:val="WW8Num62113"/>
    <w:basedOn w:val="Bezlisty"/>
    <w:rsid w:val="00FF733C"/>
  </w:style>
  <w:style w:type="numbering" w:customStyle="1" w:styleId="Bezlisty4113">
    <w:name w:val="Bez listy4113"/>
    <w:next w:val="Bezlisty"/>
    <w:uiPriority w:val="99"/>
    <w:semiHidden/>
    <w:unhideWhenUsed/>
    <w:rsid w:val="00FF733C"/>
  </w:style>
  <w:style w:type="numbering" w:customStyle="1" w:styleId="WW8Num110113">
    <w:name w:val="WW8Num110113"/>
    <w:basedOn w:val="Bezlisty"/>
    <w:rsid w:val="00FF733C"/>
  </w:style>
  <w:style w:type="numbering" w:customStyle="1" w:styleId="WW8Num911113">
    <w:name w:val="WW8Num911113"/>
    <w:basedOn w:val="Bezlisty"/>
    <w:rsid w:val="00FF733C"/>
  </w:style>
  <w:style w:type="numbering" w:customStyle="1" w:styleId="WW8Num98113">
    <w:name w:val="WW8Num98113"/>
    <w:basedOn w:val="Bezlisty"/>
    <w:rsid w:val="00FF733C"/>
  </w:style>
  <w:style w:type="numbering" w:customStyle="1" w:styleId="WW8Num1651113">
    <w:name w:val="WW8Num1651113"/>
    <w:basedOn w:val="Bezlisty"/>
    <w:rsid w:val="00FF733C"/>
  </w:style>
  <w:style w:type="numbering" w:customStyle="1" w:styleId="Bezlisty612">
    <w:name w:val="Bez listy612"/>
    <w:next w:val="Bezlisty"/>
    <w:semiHidden/>
    <w:rsid w:val="00FF733C"/>
  </w:style>
  <w:style w:type="numbering" w:customStyle="1" w:styleId="WW8Num16612">
    <w:name w:val="WW8Num16612"/>
    <w:basedOn w:val="Bezlisty"/>
    <w:rsid w:val="00FF733C"/>
  </w:style>
  <w:style w:type="numbering" w:customStyle="1" w:styleId="Bezlisty1212">
    <w:name w:val="Bez listy1212"/>
    <w:next w:val="Bezlisty"/>
    <w:uiPriority w:val="99"/>
    <w:semiHidden/>
    <w:unhideWhenUsed/>
    <w:rsid w:val="00FF733C"/>
  </w:style>
  <w:style w:type="numbering" w:customStyle="1" w:styleId="Bezlisty2212">
    <w:name w:val="Bez listy2212"/>
    <w:next w:val="Bezlisty"/>
    <w:uiPriority w:val="99"/>
    <w:semiHidden/>
    <w:unhideWhenUsed/>
    <w:rsid w:val="00FF733C"/>
  </w:style>
  <w:style w:type="numbering" w:customStyle="1" w:styleId="WW8Num161212">
    <w:name w:val="WW8Num161212"/>
    <w:basedOn w:val="Bezlisty"/>
    <w:rsid w:val="00FF733C"/>
  </w:style>
  <w:style w:type="numbering" w:customStyle="1" w:styleId="WW8Num162212">
    <w:name w:val="WW8Num162212"/>
    <w:basedOn w:val="Bezlisty"/>
    <w:rsid w:val="00FF733C"/>
  </w:style>
  <w:style w:type="numbering" w:customStyle="1" w:styleId="WW8Num163212">
    <w:name w:val="WW8Num163212"/>
    <w:basedOn w:val="Bezlisty"/>
    <w:rsid w:val="00FF733C"/>
  </w:style>
  <w:style w:type="numbering" w:customStyle="1" w:styleId="WW8Num164212">
    <w:name w:val="WW8Num164212"/>
    <w:basedOn w:val="Bezlisty"/>
    <w:rsid w:val="00FF733C"/>
  </w:style>
  <w:style w:type="numbering" w:customStyle="1" w:styleId="Bezlisty3212">
    <w:name w:val="Bez listy3212"/>
    <w:next w:val="Bezlisty"/>
    <w:semiHidden/>
    <w:rsid w:val="00FF733C"/>
  </w:style>
  <w:style w:type="numbering" w:customStyle="1" w:styleId="11111112212">
    <w:name w:val="1 / 1.1 / 1.1.112212"/>
    <w:rsid w:val="00FF733C"/>
  </w:style>
  <w:style w:type="numbering" w:customStyle="1" w:styleId="WW8Num60212">
    <w:name w:val="WW8Num60212"/>
    <w:basedOn w:val="Bezlisty"/>
    <w:rsid w:val="00FF733C"/>
  </w:style>
  <w:style w:type="numbering" w:customStyle="1" w:styleId="WW8Num622112">
    <w:name w:val="WW8Num622112"/>
    <w:basedOn w:val="Bezlisty"/>
    <w:rsid w:val="00FF733C"/>
  </w:style>
  <w:style w:type="numbering" w:customStyle="1" w:styleId="Bezlisty4212">
    <w:name w:val="Bez listy4212"/>
    <w:next w:val="Bezlisty"/>
    <w:uiPriority w:val="99"/>
    <w:semiHidden/>
    <w:unhideWhenUsed/>
    <w:rsid w:val="00FF733C"/>
  </w:style>
  <w:style w:type="numbering" w:customStyle="1" w:styleId="WW8Num110212">
    <w:name w:val="WW8Num110212"/>
    <w:basedOn w:val="Bezlisty"/>
    <w:rsid w:val="00FF733C"/>
  </w:style>
  <w:style w:type="numbering" w:customStyle="1" w:styleId="WW8Num911212">
    <w:name w:val="WW8Num911212"/>
    <w:basedOn w:val="Bezlisty"/>
    <w:rsid w:val="00FF733C"/>
  </w:style>
  <w:style w:type="numbering" w:customStyle="1" w:styleId="WW8Num98212">
    <w:name w:val="WW8Num98212"/>
    <w:basedOn w:val="Bezlisty"/>
    <w:rsid w:val="00FF733C"/>
  </w:style>
  <w:style w:type="numbering" w:customStyle="1" w:styleId="WW8Num165212">
    <w:name w:val="WW8Num165212"/>
    <w:basedOn w:val="Bezlisty"/>
    <w:rsid w:val="00FF733C"/>
  </w:style>
  <w:style w:type="numbering" w:customStyle="1" w:styleId="WW8Num21112">
    <w:name w:val="WW8Num21112"/>
    <w:basedOn w:val="Bezlisty"/>
    <w:rsid w:val="00FF733C"/>
  </w:style>
  <w:style w:type="numbering" w:customStyle="1" w:styleId="Bezlisty5112">
    <w:name w:val="Bez listy5112"/>
    <w:next w:val="Bezlisty"/>
    <w:uiPriority w:val="99"/>
    <w:semiHidden/>
    <w:unhideWhenUsed/>
    <w:rsid w:val="00FF733C"/>
  </w:style>
  <w:style w:type="numbering" w:customStyle="1" w:styleId="Bezlisty11212">
    <w:name w:val="Bez listy11212"/>
    <w:next w:val="Bezlisty"/>
    <w:semiHidden/>
    <w:unhideWhenUsed/>
    <w:rsid w:val="00FF733C"/>
  </w:style>
  <w:style w:type="numbering" w:customStyle="1" w:styleId="WW8Num1651212">
    <w:name w:val="WW8Num1651212"/>
    <w:basedOn w:val="Bezlisty"/>
    <w:rsid w:val="00FF733C"/>
  </w:style>
  <w:style w:type="numbering" w:customStyle="1" w:styleId="Bezlisty11122">
    <w:name w:val="Bez listy11122"/>
    <w:next w:val="Bezlisty"/>
    <w:uiPriority w:val="99"/>
    <w:semiHidden/>
    <w:unhideWhenUsed/>
    <w:rsid w:val="00FF733C"/>
  </w:style>
  <w:style w:type="numbering" w:customStyle="1" w:styleId="Bezlisty21112">
    <w:name w:val="Bez listy21112"/>
    <w:next w:val="Bezlisty"/>
    <w:uiPriority w:val="99"/>
    <w:semiHidden/>
    <w:unhideWhenUsed/>
    <w:rsid w:val="00FF733C"/>
  </w:style>
  <w:style w:type="numbering" w:customStyle="1" w:styleId="WW8Num1611112">
    <w:name w:val="WW8Num1611112"/>
    <w:basedOn w:val="Bezlisty"/>
    <w:rsid w:val="00FF733C"/>
  </w:style>
  <w:style w:type="numbering" w:customStyle="1" w:styleId="WW8Num1621112">
    <w:name w:val="WW8Num1621112"/>
    <w:basedOn w:val="Bezlisty"/>
    <w:rsid w:val="00FF733C"/>
  </w:style>
  <w:style w:type="numbering" w:customStyle="1" w:styleId="WW8Num1631112">
    <w:name w:val="WW8Num1631112"/>
    <w:basedOn w:val="Bezlisty"/>
    <w:rsid w:val="00FF733C"/>
  </w:style>
  <w:style w:type="numbering" w:customStyle="1" w:styleId="WW8Num1641112">
    <w:name w:val="WW8Num1641112"/>
    <w:basedOn w:val="Bezlisty"/>
    <w:rsid w:val="00FF733C"/>
  </w:style>
  <w:style w:type="numbering" w:customStyle="1" w:styleId="Bezlisty31112">
    <w:name w:val="Bez listy31112"/>
    <w:next w:val="Bezlisty"/>
    <w:semiHidden/>
    <w:rsid w:val="00FF733C"/>
  </w:style>
  <w:style w:type="numbering" w:customStyle="1" w:styleId="111111121112">
    <w:name w:val="1 / 1.1 / 1.1.1121112"/>
    <w:rsid w:val="00FF733C"/>
  </w:style>
  <w:style w:type="numbering" w:customStyle="1" w:styleId="WW8Num601112">
    <w:name w:val="WW8Num601112"/>
    <w:basedOn w:val="Bezlisty"/>
    <w:rsid w:val="00FF733C"/>
  </w:style>
  <w:style w:type="numbering" w:customStyle="1" w:styleId="WW8Num621112">
    <w:name w:val="WW8Num621112"/>
    <w:basedOn w:val="Bezlisty"/>
    <w:rsid w:val="00FF733C"/>
  </w:style>
  <w:style w:type="numbering" w:customStyle="1" w:styleId="Bezlisty41112">
    <w:name w:val="Bez listy41112"/>
    <w:next w:val="Bezlisty"/>
    <w:uiPriority w:val="99"/>
    <w:semiHidden/>
    <w:unhideWhenUsed/>
    <w:rsid w:val="00FF733C"/>
  </w:style>
  <w:style w:type="numbering" w:customStyle="1" w:styleId="WW8Num1101112">
    <w:name w:val="WW8Num1101112"/>
    <w:basedOn w:val="Bezlisty"/>
    <w:rsid w:val="00FF733C"/>
  </w:style>
  <w:style w:type="numbering" w:customStyle="1" w:styleId="WW8Num9111112">
    <w:name w:val="WW8Num9111112"/>
    <w:basedOn w:val="Bezlisty"/>
    <w:rsid w:val="00FF733C"/>
  </w:style>
  <w:style w:type="numbering" w:customStyle="1" w:styleId="WW8Num981112">
    <w:name w:val="WW8Num981112"/>
    <w:basedOn w:val="Bezlisty"/>
    <w:rsid w:val="00FF733C"/>
  </w:style>
  <w:style w:type="numbering" w:customStyle="1" w:styleId="WW8Num16511112">
    <w:name w:val="WW8Num16511112"/>
    <w:basedOn w:val="Bezlisty"/>
    <w:rsid w:val="00FF733C"/>
  </w:style>
  <w:style w:type="numbering" w:customStyle="1" w:styleId="WW8Num163325">
    <w:name w:val="WW8Num163325"/>
    <w:rsid w:val="00FF733C"/>
  </w:style>
  <w:style w:type="numbering" w:customStyle="1" w:styleId="WW8Num1682">
    <w:name w:val="WW8Num1682"/>
    <w:basedOn w:val="Bezlisty"/>
    <w:rsid w:val="00FF733C"/>
  </w:style>
  <w:style w:type="numbering" w:customStyle="1" w:styleId="WW8Num16132">
    <w:name w:val="WW8Num16132"/>
    <w:basedOn w:val="Bezlisty"/>
    <w:rsid w:val="00FF733C"/>
  </w:style>
  <w:style w:type="numbering" w:customStyle="1" w:styleId="WW8Num16232">
    <w:name w:val="WW8Num16232"/>
    <w:basedOn w:val="Bezlisty"/>
    <w:rsid w:val="00FF733C"/>
  </w:style>
  <w:style w:type="numbering" w:customStyle="1" w:styleId="WW8Num16342">
    <w:name w:val="WW8Num16342"/>
    <w:basedOn w:val="Bezlisty"/>
    <w:rsid w:val="00FF733C"/>
  </w:style>
  <w:style w:type="numbering" w:customStyle="1" w:styleId="WW8Num16432">
    <w:name w:val="WW8Num16432"/>
    <w:basedOn w:val="Bezlisty"/>
    <w:rsid w:val="00FF733C"/>
  </w:style>
  <w:style w:type="numbering" w:customStyle="1" w:styleId="1111111232">
    <w:name w:val="1 / 1.1 / 1.1.11232"/>
    <w:rsid w:val="00FF733C"/>
  </w:style>
  <w:style w:type="numbering" w:customStyle="1" w:styleId="WW8Num6032">
    <w:name w:val="WW8Num6032"/>
    <w:basedOn w:val="Bezlisty"/>
    <w:rsid w:val="00FF733C"/>
  </w:style>
  <w:style w:type="numbering" w:customStyle="1" w:styleId="WW8Num6232">
    <w:name w:val="WW8Num6232"/>
    <w:basedOn w:val="Bezlisty"/>
    <w:rsid w:val="00FF733C"/>
  </w:style>
  <w:style w:type="numbering" w:customStyle="1" w:styleId="WW8Num11032">
    <w:name w:val="WW8Num11032"/>
    <w:basedOn w:val="Bezlisty"/>
    <w:rsid w:val="00FF733C"/>
  </w:style>
  <w:style w:type="numbering" w:customStyle="1" w:styleId="WW8Num91132">
    <w:name w:val="WW8Num91132"/>
    <w:basedOn w:val="Bezlisty"/>
    <w:rsid w:val="00FF733C"/>
  </w:style>
  <w:style w:type="numbering" w:customStyle="1" w:styleId="WW8Num9832">
    <w:name w:val="WW8Num9832"/>
    <w:basedOn w:val="Bezlisty"/>
    <w:rsid w:val="00FF733C"/>
  </w:style>
  <w:style w:type="numbering" w:customStyle="1" w:styleId="WW8Num3612">
    <w:name w:val="WW8Num3612"/>
    <w:basedOn w:val="Bezlisty"/>
    <w:rsid w:val="00FF733C"/>
  </w:style>
  <w:style w:type="numbering" w:customStyle="1" w:styleId="WW8Num2212">
    <w:name w:val="WW8Num2212"/>
    <w:basedOn w:val="Bezlisty"/>
    <w:rsid w:val="00FF733C"/>
  </w:style>
  <w:style w:type="numbering" w:customStyle="1" w:styleId="WW8Num8212">
    <w:name w:val="WW8Num8212"/>
    <w:basedOn w:val="Bezlisty"/>
    <w:rsid w:val="00FF733C"/>
  </w:style>
  <w:style w:type="numbering" w:customStyle="1" w:styleId="WW8Num9122">
    <w:name w:val="WW8Num9122"/>
    <w:basedOn w:val="Bezlisty"/>
    <w:rsid w:val="00FF733C"/>
  </w:style>
  <w:style w:type="numbering" w:customStyle="1" w:styleId="WW8Num522">
    <w:name w:val="WW8Num522"/>
    <w:basedOn w:val="Bezlisty"/>
    <w:rsid w:val="00FF733C"/>
  </w:style>
  <w:style w:type="numbering" w:customStyle="1" w:styleId="WW8Num182">
    <w:name w:val="WW8Num182"/>
    <w:basedOn w:val="Bezlisty"/>
    <w:rsid w:val="00FF733C"/>
  </w:style>
  <w:style w:type="numbering" w:customStyle="1" w:styleId="WW8Num232">
    <w:name w:val="WW8Num232"/>
    <w:basedOn w:val="Bezlisty"/>
    <w:rsid w:val="00FF733C"/>
  </w:style>
  <w:style w:type="numbering" w:customStyle="1" w:styleId="WW8Num312">
    <w:name w:val="WW8Num312"/>
    <w:basedOn w:val="Bezlisty"/>
    <w:rsid w:val="00FF733C"/>
  </w:style>
  <w:style w:type="numbering" w:customStyle="1" w:styleId="WW8Num412">
    <w:name w:val="WW8Num412"/>
    <w:basedOn w:val="Bezlisty"/>
    <w:rsid w:val="00FF733C"/>
  </w:style>
  <w:style w:type="numbering" w:customStyle="1" w:styleId="WW8Num5112">
    <w:name w:val="WW8Num5112"/>
    <w:basedOn w:val="Bezlisty"/>
    <w:rsid w:val="00FF733C"/>
  </w:style>
  <w:style w:type="numbering" w:customStyle="1" w:styleId="WW8Num612">
    <w:name w:val="WW8Num612"/>
    <w:basedOn w:val="Bezlisty"/>
    <w:rsid w:val="00FF733C"/>
  </w:style>
  <w:style w:type="numbering" w:customStyle="1" w:styleId="WW8Num712">
    <w:name w:val="WW8Num712"/>
    <w:basedOn w:val="Bezlisty"/>
    <w:rsid w:val="00FF733C"/>
  </w:style>
  <w:style w:type="numbering" w:customStyle="1" w:styleId="WW8Num812">
    <w:name w:val="WW8Num812"/>
    <w:basedOn w:val="Bezlisty"/>
    <w:rsid w:val="00FF733C"/>
  </w:style>
  <w:style w:type="numbering" w:customStyle="1" w:styleId="WW8Num922">
    <w:name w:val="WW8Num922"/>
    <w:basedOn w:val="Bezlisty"/>
    <w:rsid w:val="00FF733C"/>
  </w:style>
  <w:style w:type="numbering" w:customStyle="1" w:styleId="WW8Num1012">
    <w:name w:val="WW8Num1012"/>
    <w:basedOn w:val="Bezlisty"/>
    <w:rsid w:val="00FF733C"/>
  </w:style>
  <w:style w:type="numbering" w:customStyle="1" w:styleId="WW8Num1112">
    <w:name w:val="WW8Num1112"/>
    <w:basedOn w:val="Bezlisty"/>
    <w:rsid w:val="00FF733C"/>
  </w:style>
  <w:style w:type="numbering" w:customStyle="1" w:styleId="WW8Num1212">
    <w:name w:val="WW8Num1212"/>
    <w:basedOn w:val="Bezlisty"/>
    <w:rsid w:val="00FF733C"/>
  </w:style>
  <w:style w:type="numbering" w:customStyle="1" w:styleId="WW8Num1322">
    <w:name w:val="WW8Num1322"/>
    <w:basedOn w:val="Bezlisty"/>
    <w:rsid w:val="00FF733C"/>
  </w:style>
  <w:style w:type="numbering" w:customStyle="1" w:styleId="WW8Num1412">
    <w:name w:val="WW8Num1412"/>
    <w:basedOn w:val="Bezlisty"/>
    <w:rsid w:val="00FF733C"/>
  </w:style>
  <w:style w:type="numbering" w:customStyle="1" w:styleId="WW8Num1512">
    <w:name w:val="WW8Num1512"/>
    <w:basedOn w:val="Bezlisty"/>
    <w:rsid w:val="00FF733C"/>
  </w:style>
  <w:style w:type="numbering" w:customStyle="1" w:styleId="WW8Num16542">
    <w:name w:val="WW8Num16542"/>
    <w:basedOn w:val="Bezlisty"/>
    <w:rsid w:val="00FF733C"/>
  </w:style>
  <w:style w:type="numbering" w:customStyle="1" w:styleId="WW8Num1712">
    <w:name w:val="WW8Num1712"/>
    <w:basedOn w:val="Bezlisty"/>
    <w:rsid w:val="00FF733C"/>
  </w:style>
  <w:style w:type="numbering" w:customStyle="1" w:styleId="WW8Num16622">
    <w:name w:val="WW8Num16622"/>
    <w:basedOn w:val="Bezlisty"/>
    <w:rsid w:val="00FF733C"/>
  </w:style>
  <w:style w:type="numbering" w:customStyle="1" w:styleId="WW8Num16712">
    <w:name w:val="WW8Num16712"/>
    <w:basedOn w:val="Bezlisty"/>
    <w:rsid w:val="00FF733C"/>
  </w:style>
  <w:style w:type="numbering" w:customStyle="1" w:styleId="WWNum122">
    <w:name w:val="WWNum122"/>
    <w:basedOn w:val="Bezlisty"/>
    <w:rsid w:val="00FF733C"/>
  </w:style>
  <w:style w:type="numbering" w:customStyle="1" w:styleId="WWNum222">
    <w:name w:val="WWNum222"/>
    <w:basedOn w:val="Bezlisty"/>
    <w:rsid w:val="00FF733C"/>
  </w:style>
  <w:style w:type="numbering" w:customStyle="1" w:styleId="WWNum1112">
    <w:name w:val="WWNum1112"/>
    <w:basedOn w:val="Bezlisty"/>
    <w:rsid w:val="00FF733C"/>
  </w:style>
  <w:style w:type="numbering" w:customStyle="1" w:styleId="WWNum2112">
    <w:name w:val="WWNum2112"/>
    <w:basedOn w:val="Bezlisty"/>
    <w:rsid w:val="00FF733C"/>
  </w:style>
  <w:style w:type="numbering" w:customStyle="1" w:styleId="WWNum412">
    <w:name w:val="WWNum412"/>
    <w:basedOn w:val="Bezlisty"/>
    <w:rsid w:val="00FF733C"/>
  </w:style>
  <w:style w:type="numbering" w:customStyle="1" w:styleId="WWNum312">
    <w:name w:val="WWNum312"/>
    <w:basedOn w:val="Bezlisty"/>
    <w:rsid w:val="00FF733C"/>
  </w:style>
  <w:style w:type="numbering" w:customStyle="1" w:styleId="WW8Num164112412">
    <w:name w:val="WW8Num164112412"/>
    <w:basedOn w:val="Bezlisty"/>
    <w:rsid w:val="00FF733C"/>
  </w:style>
  <w:style w:type="numbering" w:customStyle="1" w:styleId="WW8Num1641124312">
    <w:name w:val="WW8Num1641124312"/>
    <w:basedOn w:val="Bezlisty"/>
    <w:rsid w:val="00FF733C"/>
  </w:style>
  <w:style w:type="numbering" w:customStyle="1" w:styleId="WW8Num13112">
    <w:name w:val="WW8Num13112"/>
    <w:basedOn w:val="Bezlisty"/>
    <w:rsid w:val="00FF733C"/>
  </w:style>
  <w:style w:type="numbering" w:customStyle="1" w:styleId="WW8Num161122">
    <w:name w:val="WW8Num161122"/>
    <w:basedOn w:val="Bezlisty"/>
    <w:rsid w:val="00FF733C"/>
  </w:style>
  <w:style w:type="numbering" w:customStyle="1" w:styleId="WW8Num164122">
    <w:name w:val="WW8Num164122"/>
    <w:basedOn w:val="Bezlisty"/>
    <w:rsid w:val="00FF733C"/>
  </w:style>
  <w:style w:type="numbering" w:customStyle="1" w:styleId="11111112122">
    <w:name w:val="1 / 1.1 / 1.1.112122"/>
    <w:rsid w:val="00FF733C"/>
  </w:style>
  <w:style w:type="numbering" w:customStyle="1" w:styleId="WW8Num60122">
    <w:name w:val="WW8Num60122"/>
    <w:basedOn w:val="Bezlisty"/>
    <w:rsid w:val="00FF733C"/>
  </w:style>
  <w:style w:type="numbering" w:customStyle="1" w:styleId="WW8Num62122">
    <w:name w:val="WW8Num62122"/>
    <w:basedOn w:val="Bezlisty"/>
    <w:rsid w:val="00FF733C"/>
  </w:style>
  <w:style w:type="numbering" w:customStyle="1" w:styleId="WW8Num110122">
    <w:name w:val="WW8Num110122"/>
    <w:basedOn w:val="Bezlisty"/>
    <w:rsid w:val="00FF733C"/>
  </w:style>
  <w:style w:type="numbering" w:customStyle="1" w:styleId="WW8Num911122">
    <w:name w:val="WW8Num911122"/>
    <w:basedOn w:val="Bezlisty"/>
    <w:rsid w:val="00FF733C"/>
  </w:style>
  <w:style w:type="numbering" w:customStyle="1" w:styleId="WW8Num98122">
    <w:name w:val="WW8Num98122"/>
    <w:basedOn w:val="Bezlisty"/>
    <w:rsid w:val="00FF733C"/>
  </w:style>
  <w:style w:type="numbering" w:customStyle="1" w:styleId="WW8Num1651122">
    <w:name w:val="WW8Num1651122"/>
    <w:basedOn w:val="Bezlisty"/>
    <w:rsid w:val="00FF733C"/>
  </w:style>
  <w:style w:type="numbering" w:customStyle="1" w:styleId="111111122112">
    <w:name w:val="1 / 1.1 / 1.1.1122112"/>
    <w:rsid w:val="00FF733C"/>
  </w:style>
  <w:style w:type="numbering" w:customStyle="1" w:styleId="WW8Num602112">
    <w:name w:val="WW8Num602112"/>
    <w:basedOn w:val="Bezlisty"/>
    <w:rsid w:val="00FF733C"/>
  </w:style>
  <w:style w:type="numbering" w:customStyle="1" w:styleId="WW8Num622122">
    <w:name w:val="WW8Num622122"/>
    <w:basedOn w:val="Bezlisty"/>
    <w:rsid w:val="00FF733C"/>
  </w:style>
  <w:style w:type="numbering" w:customStyle="1" w:styleId="WW8Num1102112">
    <w:name w:val="WW8Num1102112"/>
    <w:basedOn w:val="Bezlisty"/>
    <w:rsid w:val="00FF733C"/>
  </w:style>
  <w:style w:type="numbering" w:customStyle="1" w:styleId="WW8Num9112112">
    <w:name w:val="WW8Num9112112"/>
    <w:basedOn w:val="Bezlisty"/>
    <w:rsid w:val="00FF733C"/>
  </w:style>
  <w:style w:type="numbering" w:customStyle="1" w:styleId="WW8Num982112">
    <w:name w:val="WW8Num982112"/>
    <w:basedOn w:val="Bezlisty"/>
    <w:rsid w:val="00FF733C"/>
  </w:style>
  <w:style w:type="numbering" w:customStyle="1" w:styleId="WW8Num21122">
    <w:name w:val="WW8Num21122"/>
    <w:basedOn w:val="Bezlisty"/>
    <w:rsid w:val="00FF733C"/>
  </w:style>
  <w:style w:type="numbering" w:customStyle="1" w:styleId="WW8Num16111112">
    <w:name w:val="WW8Num16111112"/>
    <w:basedOn w:val="Bezlisty"/>
    <w:rsid w:val="00FF733C"/>
  </w:style>
  <w:style w:type="numbering" w:customStyle="1" w:styleId="1111111211112">
    <w:name w:val="1 / 1.1 / 1.1.11211112"/>
    <w:rsid w:val="00FF733C"/>
  </w:style>
  <w:style w:type="numbering" w:customStyle="1" w:styleId="WW8Num6011112">
    <w:name w:val="WW8Num6011112"/>
    <w:basedOn w:val="Bezlisty"/>
    <w:rsid w:val="00FF733C"/>
  </w:style>
  <w:style w:type="numbering" w:customStyle="1" w:styleId="WW8Num6211112">
    <w:name w:val="WW8Num6211112"/>
    <w:basedOn w:val="Bezlisty"/>
    <w:rsid w:val="00FF733C"/>
  </w:style>
  <w:style w:type="numbering" w:customStyle="1" w:styleId="WW8Num11011112">
    <w:name w:val="WW8Num11011112"/>
    <w:basedOn w:val="Bezlisty"/>
    <w:rsid w:val="00FF733C"/>
  </w:style>
  <w:style w:type="numbering" w:customStyle="1" w:styleId="WW8Num91111112">
    <w:name w:val="WW8Num91111112"/>
    <w:basedOn w:val="Bezlisty"/>
    <w:rsid w:val="00FF733C"/>
  </w:style>
  <w:style w:type="numbering" w:customStyle="1" w:styleId="WW8Num9811113">
    <w:name w:val="WW8Num9811113"/>
    <w:basedOn w:val="Bezlisty"/>
    <w:rsid w:val="00FF733C"/>
  </w:style>
  <w:style w:type="numbering" w:customStyle="1" w:styleId="WW8Num165111112">
    <w:name w:val="WW8Num165111112"/>
    <w:basedOn w:val="Bezlisty"/>
    <w:rsid w:val="00FF733C"/>
  </w:style>
  <w:style w:type="numbering" w:customStyle="1" w:styleId="WW8Num163332">
    <w:name w:val="WW8Num163332"/>
    <w:rsid w:val="00FF733C"/>
  </w:style>
  <w:style w:type="numbering" w:customStyle="1" w:styleId="WW8Num164112435">
    <w:name w:val="WW8Num164112435"/>
    <w:basedOn w:val="Bezlisty"/>
    <w:rsid w:val="00FF733C"/>
  </w:style>
  <w:style w:type="paragraph" w:customStyle="1" w:styleId="ZnakZnak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">
    <w:name w:val="WW8Num1633111"/>
    <w:rsid w:val="00FF733C"/>
  </w:style>
  <w:style w:type="numbering" w:customStyle="1" w:styleId="Bezlisty71">
    <w:name w:val="Bez listy71"/>
    <w:next w:val="Bezlisty"/>
    <w:uiPriority w:val="99"/>
    <w:semiHidden/>
    <w:unhideWhenUsed/>
    <w:rsid w:val="00FF733C"/>
  </w:style>
  <w:style w:type="numbering" w:customStyle="1" w:styleId="Bezlisty131">
    <w:name w:val="Bez listy131"/>
    <w:next w:val="Bezlisty"/>
    <w:semiHidden/>
    <w:rsid w:val="00FF733C"/>
  </w:style>
  <w:style w:type="numbering" w:customStyle="1" w:styleId="WW8Num1691">
    <w:name w:val="WW8Num1691"/>
    <w:basedOn w:val="Bezlisty"/>
    <w:rsid w:val="00FF733C"/>
  </w:style>
  <w:style w:type="numbering" w:customStyle="1" w:styleId="Bezlisty1131">
    <w:name w:val="Bez listy1131"/>
    <w:next w:val="Bezlisty"/>
    <w:uiPriority w:val="99"/>
    <w:semiHidden/>
    <w:unhideWhenUsed/>
    <w:rsid w:val="00FF733C"/>
  </w:style>
  <w:style w:type="numbering" w:customStyle="1" w:styleId="Bezlisty231">
    <w:name w:val="Bez listy231"/>
    <w:next w:val="Bezlisty"/>
    <w:uiPriority w:val="99"/>
    <w:semiHidden/>
    <w:unhideWhenUsed/>
    <w:rsid w:val="00FF733C"/>
  </w:style>
  <w:style w:type="numbering" w:customStyle="1" w:styleId="WW8Num16141">
    <w:name w:val="WW8Num16141"/>
    <w:basedOn w:val="Bezlisty"/>
    <w:rsid w:val="00FF733C"/>
  </w:style>
  <w:style w:type="numbering" w:customStyle="1" w:styleId="WW8Num16241">
    <w:name w:val="WW8Num16241"/>
    <w:basedOn w:val="Bezlisty"/>
    <w:rsid w:val="00FF733C"/>
  </w:style>
  <w:style w:type="numbering" w:customStyle="1" w:styleId="WW8Num16351">
    <w:name w:val="WW8Num16351"/>
    <w:basedOn w:val="Bezlisty"/>
    <w:rsid w:val="00FF733C"/>
  </w:style>
  <w:style w:type="numbering" w:customStyle="1" w:styleId="WW8Num16441">
    <w:name w:val="WW8Num16441"/>
    <w:basedOn w:val="Bezlisty"/>
    <w:rsid w:val="00FF733C"/>
  </w:style>
  <w:style w:type="numbering" w:customStyle="1" w:styleId="Bezlisty331">
    <w:name w:val="Bez listy331"/>
    <w:next w:val="Bezlisty"/>
    <w:semiHidden/>
    <w:rsid w:val="00FF733C"/>
  </w:style>
  <w:style w:type="numbering" w:customStyle="1" w:styleId="1111111241">
    <w:name w:val="1 / 1.1 / 1.1.11241"/>
    <w:rsid w:val="00FF733C"/>
  </w:style>
  <w:style w:type="numbering" w:customStyle="1" w:styleId="WW8Num6041">
    <w:name w:val="WW8Num6041"/>
    <w:basedOn w:val="Bezlisty"/>
    <w:rsid w:val="00FF733C"/>
  </w:style>
  <w:style w:type="numbering" w:customStyle="1" w:styleId="WW8Num6241">
    <w:name w:val="WW8Num6241"/>
    <w:basedOn w:val="Bezlisty"/>
    <w:rsid w:val="00FF733C"/>
  </w:style>
  <w:style w:type="numbering" w:customStyle="1" w:styleId="Bezlisty431">
    <w:name w:val="Bez listy431"/>
    <w:next w:val="Bezlisty"/>
    <w:uiPriority w:val="99"/>
    <w:semiHidden/>
    <w:unhideWhenUsed/>
    <w:rsid w:val="00FF733C"/>
  </w:style>
  <w:style w:type="numbering" w:customStyle="1" w:styleId="WW8Num11041">
    <w:name w:val="WW8Num11041"/>
    <w:basedOn w:val="Bezlisty"/>
    <w:rsid w:val="00FF733C"/>
  </w:style>
  <w:style w:type="numbering" w:customStyle="1" w:styleId="WW8Num91141">
    <w:name w:val="WW8Num91141"/>
    <w:basedOn w:val="Bezlisty"/>
    <w:rsid w:val="00FF733C"/>
  </w:style>
  <w:style w:type="numbering" w:customStyle="1" w:styleId="WW8Num9841">
    <w:name w:val="WW8Num9841"/>
    <w:basedOn w:val="Bezlisty"/>
    <w:rsid w:val="00FF733C"/>
  </w:style>
  <w:style w:type="numbering" w:customStyle="1" w:styleId="WW8Num3621">
    <w:name w:val="WW8Num3621"/>
    <w:basedOn w:val="Bezlisty"/>
    <w:rsid w:val="00FF733C"/>
  </w:style>
  <w:style w:type="numbering" w:customStyle="1" w:styleId="WW8Num2221">
    <w:name w:val="WW8Num2221"/>
    <w:basedOn w:val="Bezlisty"/>
    <w:rsid w:val="00FF733C"/>
  </w:style>
  <w:style w:type="numbering" w:customStyle="1" w:styleId="WW8Num8221">
    <w:name w:val="WW8Num8221"/>
    <w:basedOn w:val="Bezlisty"/>
    <w:rsid w:val="00FF733C"/>
  </w:style>
  <w:style w:type="numbering" w:customStyle="1" w:styleId="WW8Num9131">
    <w:name w:val="WW8Num9131"/>
    <w:basedOn w:val="Bezlisty"/>
    <w:rsid w:val="00FF733C"/>
  </w:style>
  <w:style w:type="numbering" w:customStyle="1" w:styleId="Bezlisty521">
    <w:name w:val="Bez listy521"/>
    <w:next w:val="Bezlisty"/>
    <w:uiPriority w:val="99"/>
    <w:semiHidden/>
    <w:unhideWhenUsed/>
    <w:rsid w:val="00FF733C"/>
  </w:style>
  <w:style w:type="numbering" w:customStyle="1" w:styleId="WW8Num531">
    <w:name w:val="WW8Num531"/>
    <w:basedOn w:val="Bezlisty"/>
    <w:rsid w:val="00FF733C"/>
  </w:style>
  <w:style w:type="numbering" w:customStyle="1" w:styleId="Bezlisty11131">
    <w:name w:val="Bez listy11131"/>
    <w:next w:val="Bezlisty"/>
    <w:semiHidden/>
    <w:unhideWhenUsed/>
    <w:rsid w:val="00FF733C"/>
  </w:style>
  <w:style w:type="numbering" w:customStyle="1" w:styleId="WW8Num191">
    <w:name w:val="WW8Num191"/>
    <w:basedOn w:val="Bezlisty"/>
    <w:rsid w:val="00FF733C"/>
  </w:style>
  <w:style w:type="numbering" w:customStyle="1" w:styleId="WW8Num241">
    <w:name w:val="WW8Num241"/>
    <w:basedOn w:val="Bezlisty"/>
    <w:rsid w:val="00FF733C"/>
  </w:style>
  <w:style w:type="numbering" w:customStyle="1" w:styleId="WW8Num321">
    <w:name w:val="WW8Num321"/>
    <w:basedOn w:val="Bezlisty"/>
    <w:rsid w:val="00FF733C"/>
  </w:style>
  <w:style w:type="numbering" w:customStyle="1" w:styleId="WW8Num421">
    <w:name w:val="WW8Num421"/>
    <w:basedOn w:val="Bezlisty"/>
    <w:rsid w:val="00FF733C"/>
  </w:style>
  <w:style w:type="numbering" w:customStyle="1" w:styleId="WW8Num5121">
    <w:name w:val="WW8Num5121"/>
    <w:basedOn w:val="Bezlisty"/>
    <w:rsid w:val="00FF733C"/>
  </w:style>
  <w:style w:type="numbering" w:customStyle="1" w:styleId="WW8Num631">
    <w:name w:val="WW8Num631"/>
    <w:basedOn w:val="Bezlisty"/>
    <w:rsid w:val="00FF733C"/>
  </w:style>
  <w:style w:type="numbering" w:customStyle="1" w:styleId="WW8Num721">
    <w:name w:val="WW8Num721"/>
    <w:basedOn w:val="Bezlisty"/>
    <w:rsid w:val="00FF733C"/>
  </w:style>
  <w:style w:type="numbering" w:customStyle="1" w:styleId="WW8Num831">
    <w:name w:val="WW8Num831"/>
    <w:basedOn w:val="Bezlisty"/>
    <w:rsid w:val="00FF733C"/>
  </w:style>
  <w:style w:type="numbering" w:customStyle="1" w:styleId="WW8Num931">
    <w:name w:val="WW8Num931"/>
    <w:basedOn w:val="Bezlisty"/>
    <w:rsid w:val="00FF733C"/>
  </w:style>
  <w:style w:type="numbering" w:customStyle="1" w:styleId="WW8Num1021">
    <w:name w:val="WW8Num1021"/>
    <w:basedOn w:val="Bezlisty"/>
    <w:rsid w:val="00FF733C"/>
  </w:style>
  <w:style w:type="numbering" w:customStyle="1" w:styleId="WW8Num1121">
    <w:name w:val="WW8Num1121"/>
    <w:basedOn w:val="Bezlisty"/>
    <w:rsid w:val="00FF733C"/>
  </w:style>
  <w:style w:type="numbering" w:customStyle="1" w:styleId="WW8Num1221">
    <w:name w:val="WW8Num1221"/>
    <w:basedOn w:val="Bezlisty"/>
    <w:rsid w:val="00FF733C"/>
  </w:style>
  <w:style w:type="numbering" w:customStyle="1" w:styleId="WW8Num1331">
    <w:name w:val="WW8Num1331"/>
    <w:basedOn w:val="Bezlisty"/>
    <w:rsid w:val="00FF733C"/>
  </w:style>
  <w:style w:type="numbering" w:customStyle="1" w:styleId="WW8Num1421">
    <w:name w:val="WW8Num1421"/>
    <w:basedOn w:val="Bezlisty"/>
    <w:rsid w:val="00FF733C"/>
  </w:style>
  <w:style w:type="numbering" w:customStyle="1" w:styleId="WW8Num1521">
    <w:name w:val="WW8Num1521"/>
    <w:basedOn w:val="Bezlisty"/>
    <w:rsid w:val="00FF733C"/>
  </w:style>
  <w:style w:type="numbering" w:customStyle="1" w:styleId="WW8Num16551">
    <w:name w:val="WW8Num16551"/>
    <w:basedOn w:val="Bezlisty"/>
    <w:rsid w:val="00FF733C"/>
  </w:style>
  <w:style w:type="numbering" w:customStyle="1" w:styleId="WW8Num1721">
    <w:name w:val="WW8Num1721"/>
    <w:basedOn w:val="Bezlisty"/>
    <w:rsid w:val="00FF733C"/>
  </w:style>
  <w:style w:type="numbering" w:customStyle="1" w:styleId="WW8Num16631">
    <w:name w:val="WW8Num16631"/>
    <w:basedOn w:val="Bezlisty"/>
    <w:rsid w:val="00FF733C"/>
  </w:style>
  <w:style w:type="numbering" w:customStyle="1" w:styleId="WW8Num16721">
    <w:name w:val="WW8Num16721"/>
    <w:basedOn w:val="Bezlisty"/>
    <w:rsid w:val="00FF733C"/>
  </w:style>
  <w:style w:type="numbering" w:customStyle="1" w:styleId="WWNum131">
    <w:name w:val="WWNum131"/>
    <w:basedOn w:val="Bezlisty"/>
    <w:rsid w:val="00FF733C"/>
  </w:style>
  <w:style w:type="numbering" w:customStyle="1" w:styleId="WWNum231">
    <w:name w:val="WWNum231"/>
    <w:basedOn w:val="Bezlisty"/>
    <w:rsid w:val="00FF733C"/>
  </w:style>
  <w:style w:type="numbering" w:customStyle="1" w:styleId="WWNum1121">
    <w:name w:val="WWNum1121"/>
    <w:basedOn w:val="Bezlisty"/>
    <w:rsid w:val="00FF733C"/>
  </w:style>
  <w:style w:type="numbering" w:customStyle="1" w:styleId="WWNum2121">
    <w:name w:val="WWNum2121"/>
    <w:basedOn w:val="Bezlisty"/>
    <w:rsid w:val="00FF733C"/>
  </w:style>
  <w:style w:type="numbering" w:customStyle="1" w:styleId="WWNum421">
    <w:name w:val="WWNum421"/>
    <w:basedOn w:val="Bezlisty"/>
    <w:rsid w:val="00FF733C"/>
  </w:style>
  <w:style w:type="numbering" w:customStyle="1" w:styleId="WWNum321">
    <w:name w:val="WWNum321"/>
    <w:basedOn w:val="Bezlisty"/>
    <w:rsid w:val="00FF733C"/>
  </w:style>
  <w:style w:type="numbering" w:customStyle="1" w:styleId="WW8Num1611311">
    <w:name w:val="WW8Num1611311"/>
    <w:basedOn w:val="Bezlisty"/>
    <w:rsid w:val="00FF733C"/>
  </w:style>
  <w:style w:type="numbering" w:customStyle="1" w:styleId="WW8Num164131">
    <w:name w:val="WW8Num164131"/>
    <w:basedOn w:val="Bezlisty"/>
    <w:rsid w:val="00FF733C"/>
  </w:style>
  <w:style w:type="numbering" w:customStyle="1" w:styleId="WW8Num163341">
    <w:name w:val="WW8Num163341"/>
    <w:rsid w:val="00FF733C"/>
  </w:style>
  <w:style w:type="numbering" w:customStyle="1" w:styleId="WW8Num165311">
    <w:name w:val="WW8Num165311"/>
    <w:basedOn w:val="Bezlisty"/>
    <w:rsid w:val="00FF733C"/>
  </w:style>
  <w:style w:type="numbering" w:customStyle="1" w:styleId="WW8Num622131">
    <w:name w:val="WW8Num622131"/>
    <w:basedOn w:val="Bezlisty"/>
    <w:rsid w:val="00FF733C"/>
  </w:style>
  <w:style w:type="numbering" w:customStyle="1" w:styleId="WW8Num21131">
    <w:name w:val="WW8Num21131"/>
    <w:basedOn w:val="Bezlisty"/>
    <w:rsid w:val="00FF733C"/>
  </w:style>
  <w:style w:type="numbering" w:customStyle="1" w:styleId="WW8Num1633121">
    <w:name w:val="WW8Num1633121"/>
    <w:rsid w:val="00FF733C"/>
  </w:style>
  <w:style w:type="numbering" w:customStyle="1" w:styleId="WW8Num164112421">
    <w:name w:val="WW8Num164112421"/>
    <w:basedOn w:val="Bezlisty"/>
    <w:rsid w:val="00FF733C"/>
  </w:style>
  <w:style w:type="numbering" w:customStyle="1" w:styleId="WW8Num1641124321">
    <w:name w:val="WW8Num1641124321"/>
    <w:basedOn w:val="Bezlisty"/>
    <w:rsid w:val="00FF733C"/>
  </w:style>
  <w:style w:type="numbering" w:customStyle="1" w:styleId="WW8Num13121">
    <w:name w:val="WW8Num13121"/>
    <w:basedOn w:val="Bezlisty"/>
    <w:rsid w:val="00FF733C"/>
  </w:style>
  <w:style w:type="numbering" w:customStyle="1" w:styleId="WW8Num165131">
    <w:name w:val="WW8Num165131"/>
    <w:basedOn w:val="Bezlisty"/>
    <w:rsid w:val="00FF733C"/>
  </w:style>
  <w:style w:type="numbering" w:customStyle="1" w:styleId="Bezlisty111121">
    <w:name w:val="Bez listy111121"/>
    <w:next w:val="Bezlisty"/>
    <w:uiPriority w:val="99"/>
    <w:semiHidden/>
    <w:unhideWhenUsed/>
    <w:rsid w:val="00FF733C"/>
  </w:style>
  <w:style w:type="numbering" w:customStyle="1" w:styleId="Bezlisty2121">
    <w:name w:val="Bez listy2121"/>
    <w:next w:val="Bezlisty"/>
    <w:uiPriority w:val="99"/>
    <w:semiHidden/>
    <w:unhideWhenUsed/>
    <w:rsid w:val="00FF733C"/>
  </w:style>
  <w:style w:type="numbering" w:customStyle="1" w:styleId="WW8Num161141">
    <w:name w:val="WW8Num161141"/>
    <w:basedOn w:val="Bezlisty"/>
    <w:rsid w:val="00FF733C"/>
  </w:style>
  <w:style w:type="numbering" w:customStyle="1" w:styleId="WW8Num162121">
    <w:name w:val="WW8Num162121"/>
    <w:basedOn w:val="Bezlisty"/>
    <w:rsid w:val="00FF733C"/>
  </w:style>
  <w:style w:type="numbering" w:customStyle="1" w:styleId="WW8Num163121">
    <w:name w:val="WW8Num163121"/>
    <w:basedOn w:val="Bezlisty"/>
    <w:rsid w:val="00FF733C"/>
  </w:style>
  <w:style w:type="numbering" w:customStyle="1" w:styleId="WW8Num1641121">
    <w:name w:val="WW8Num1641121"/>
    <w:basedOn w:val="Bezlisty"/>
    <w:rsid w:val="00FF733C"/>
  </w:style>
  <w:style w:type="numbering" w:customStyle="1" w:styleId="Bezlisty3121">
    <w:name w:val="Bez listy3121"/>
    <w:next w:val="Bezlisty"/>
    <w:semiHidden/>
    <w:rsid w:val="00FF733C"/>
  </w:style>
  <w:style w:type="numbering" w:customStyle="1" w:styleId="11111112131">
    <w:name w:val="1 / 1.1 / 1.1.112131"/>
    <w:rsid w:val="00FF733C"/>
  </w:style>
  <w:style w:type="numbering" w:customStyle="1" w:styleId="WW8Num60131">
    <w:name w:val="WW8Num60131"/>
    <w:basedOn w:val="Bezlisty"/>
    <w:rsid w:val="00FF733C"/>
  </w:style>
  <w:style w:type="numbering" w:customStyle="1" w:styleId="WW8Num62131">
    <w:name w:val="WW8Num62131"/>
    <w:basedOn w:val="Bezlisty"/>
    <w:rsid w:val="00FF733C"/>
  </w:style>
  <w:style w:type="numbering" w:customStyle="1" w:styleId="Bezlisty4121">
    <w:name w:val="Bez listy4121"/>
    <w:next w:val="Bezlisty"/>
    <w:uiPriority w:val="99"/>
    <w:semiHidden/>
    <w:unhideWhenUsed/>
    <w:rsid w:val="00FF733C"/>
  </w:style>
  <w:style w:type="numbering" w:customStyle="1" w:styleId="WW8Num110131">
    <w:name w:val="WW8Num110131"/>
    <w:basedOn w:val="Bezlisty"/>
    <w:rsid w:val="00FF733C"/>
  </w:style>
  <w:style w:type="numbering" w:customStyle="1" w:styleId="WW8Num911131">
    <w:name w:val="WW8Num911131"/>
    <w:basedOn w:val="Bezlisty"/>
    <w:rsid w:val="00FF733C"/>
  </w:style>
  <w:style w:type="numbering" w:customStyle="1" w:styleId="WW8Num98131">
    <w:name w:val="WW8Num98131"/>
    <w:basedOn w:val="Bezlisty"/>
    <w:rsid w:val="00FF733C"/>
  </w:style>
  <w:style w:type="numbering" w:customStyle="1" w:styleId="WW8Num1651131">
    <w:name w:val="WW8Num1651131"/>
    <w:basedOn w:val="Bezlisty"/>
    <w:rsid w:val="00FF733C"/>
  </w:style>
  <w:style w:type="numbering" w:customStyle="1" w:styleId="Bezlisty621">
    <w:name w:val="Bez listy621"/>
    <w:next w:val="Bezlisty"/>
    <w:uiPriority w:val="99"/>
    <w:semiHidden/>
    <w:unhideWhenUsed/>
    <w:rsid w:val="00FF733C"/>
  </w:style>
  <w:style w:type="numbering" w:customStyle="1" w:styleId="Bezlisty1221">
    <w:name w:val="Bez listy1221"/>
    <w:next w:val="Bezlisty"/>
    <w:semiHidden/>
    <w:rsid w:val="00FF733C"/>
  </w:style>
  <w:style w:type="numbering" w:customStyle="1" w:styleId="Bezlisty11221">
    <w:name w:val="Bez listy11221"/>
    <w:next w:val="Bezlisty"/>
    <w:uiPriority w:val="99"/>
    <w:semiHidden/>
    <w:unhideWhenUsed/>
    <w:rsid w:val="00FF733C"/>
  </w:style>
  <w:style w:type="numbering" w:customStyle="1" w:styleId="Bezlisty2221">
    <w:name w:val="Bez listy2221"/>
    <w:next w:val="Bezlisty"/>
    <w:uiPriority w:val="99"/>
    <w:semiHidden/>
    <w:unhideWhenUsed/>
    <w:rsid w:val="00FF733C"/>
  </w:style>
  <w:style w:type="numbering" w:customStyle="1" w:styleId="WW8Num161221">
    <w:name w:val="WW8Num161221"/>
    <w:basedOn w:val="Bezlisty"/>
    <w:rsid w:val="00FF733C"/>
  </w:style>
  <w:style w:type="numbering" w:customStyle="1" w:styleId="WW8Num162221">
    <w:name w:val="WW8Num162221"/>
    <w:basedOn w:val="Bezlisty"/>
    <w:rsid w:val="00FF733C"/>
  </w:style>
  <w:style w:type="numbering" w:customStyle="1" w:styleId="WW8Num163221">
    <w:name w:val="WW8Num163221"/>
    <w:basedOn w:val="Bezlisty"/>
    <w:rsid w:val="00FF733C"/>
  </w:style>
  <w:style w:type="numbering" w:customStyle="1" w:styleId="WW8Num164221">
    <w:name w:val="WW8Num164221"/>
    <w:basedOn w:val="Bezlisty"/>
    <w:rsid w:val="00FF733C"/>
  </w:style>
  <w:style w:type="numbering" w:customStyle="1" w:styleId="Bezlisty3221">
    <w:name w:val="Bez listy3221"/>
    <w:next w:val="Bezlisty"/>
    <w:semiHidden/>
    <w:rsid w:val="00FF733C"/>
  </w:style>
  <w:style w:type="numbering" w:customStyle="1" w:styleId="11111112221">
    <w:name w:val="1 / 1.1 / 1.1.112221"/>
    <w:rsid w:val="00FF733C"/>
  </w:style>
  <w:style w:type="numbering" w:customStyle="1" w:styleId="WW8Num60221">
    <w:name w:val="WW8Num60221"/>
    <w:basedOn w:val="Bezlisty"/>
    <w:rsid w:val="00FF733C"/>
  </w:style>
  <w:style w:type="numbering" w:customStyle="1" w:styleId="WW8Num62221">
    <w:name w:val="WW8Num62221"/>
    <w:basedOn w:val="Bezlisty"/>
    <w:rsid w:val="00FF733C"/>
  </w:style>
  <w:style w:type="numbering" w:customStyle="1" w:styleId="Bezlisty4221">
    <w:name w:val="Bez listy4221"/>
    <w:next w:val="Bezlisty"/>
    <w:uiPriority w:val="99"/>
    <w:semiHidden/>
    <w:unhideWhenUsed/>
    <w:rsid w:val="00FF733C"/>
  </w:style>
  <w:style w:type="numbering" w:customStyle="1" w:styleId="WW8Num110221">
    <w:name w:val="WW8Num110221"/>
    <w:basedOn w:val="Bezlisty"/>
    <w:rsid w:val="00FF733C"/>
  </w:style>
  <w:style w:type="numbering" w:customStyle="1" w:styleId="WW8Num911221">
    <w:name w:val="WW8Num911221"/>
    <w:basedOn w:val="Bezlisty"/>
    <w:rsid w:val="00FF733C"/>
  </w:style>
  <w:style w:type="numbering" w:customStyle="1" w:styleId="WW8Num98221">
    <w:name w:val="WW8Num98221"/>
    <w:basedOn w:val="Bezlisty"/>
    <w:rsid w:val="00FF733C"/>
  </w:style>
  <w:style w:type="numbering" w:customStyle="1" w:styleId="WW8Num165221">
    <w:name w:val="WW8Num165221"/>
    <w:basedOn w:val="Bezlisty"/>
    <w:rsid w:val="00FF733C"/>
  </w:style>
  <w:style w:type="numbering" w:customStyle="1" w:styleId="WW8Num2121">
    <w:name w:val="WW8Num2121"/>
    <w:basedOn w:val="Bezlisty"/>
    <w:rsid w:val="00FF733C"/>
  </w:style>
  <w:style w:type="numbering" w:customStyle="1" w:styleId="Bezlisty5121">
    <w:name w:val="Bez listy5121"/>
    <w:next w:val="Bezlisty"/>
    <w:uiPriority w:val="99"/>
    <w:semiHidden/>
    <w:unhideWhenUsed/>
    <w:rsid w:val="00FF733C"/>
  </w:style>
  <w:style w:type="numbering" w:customStyle="1" w:styleId="Bezlisty1111111">
    <w:name w:val="Bez listy1111111"/>
    <w:next w:val="Bezlisty"/>
    <w:semiHidden/>
    <w:unhideWhenUsed/>
    <w:rsid w:val="00FF733C"/>
  </w:style>
  <w:style w:type="numbering" w:customStyle="1" w:styleId="WW8Num1651221">
    <w:name w:val="WW8Num1651221"/>
    <w:basedOn w:val="Bezlisty"/>
    <w:rsid w:val="00FF733C"/>
  </w:style>
  <w:style w:type="numbering" w:customStyle="1" w:styleId="Bezlisty11111111">
    <w:name w:val="Bez listy11111111"/>
    <w:next w:val="Bezlisty"/>
    <w:uiPriority w:val="99"/>
    <w:semiHidden/>
    <w:unhideWhenUsed/>
    <w:rsid w:val="00FF733C"/>
  </w:style>
  <w:style w:type="numbering" w:customStyle="1" w:styleId="Bezlisty21121">
    <w:name w:val="Bez listy21121"/>
    <w:next w:val="Bezlisty"/>
    <w:uiPriority w:val="99"/>
    <w:semiHidden/>
    <w:unhideWhenUsed/>
    <w:rsid w:val="00FF733C"/>
  </w:style>
  <w:style w:type="numbering" w:customStyle="1" w:styleId="WW8Num1611121">
    <w:name w:val="WW8Num1611121"/>
    <w:basedOn w:val="Bezlisty"/>
    <w:rsid w:val="00FF733C"/>
  </w:style>
  <w:style w:type="numbering" w:customStyle="1" w:styleId="WW8Num1621121">
    <w:name w:val="WW8Num1621121"/>
    <w:basedOn w:val="Bezlisty"/>
    <w:rsid w:val="00FF733C"/>
  </w:style>
  <w:style w:type="numbering" w:customStyle="1" w:styleId="WW8Num1631121">
    <w:name w:val="WW8Num1631121"/>
    <w:basedOn w:val="Bezlisty"/>
    <w:rsid w:val="00FF733C"/>
  </w:style>
  <w:style w:type="numbering" w:customStyle="1" w:styleId="Bezlisty31121">
    <w:name w:val="Bez listy31121"/>
    <w:next w:val="Bezlisty"/>
    <w:semiHidden/>
    <w:rsid w:val="00FF733C"/>
  </w:style>
  <w:style w:type="numbering" w:customStyle="1" w:styleId="111111121121">
    <w:name w:val="1 / 1.1 / 1.1.1121121"/>
    <w:rsid w:val="00FF733C"/>
  </w:style>
  <w:style w:type="numbering" w:customStyle="1" w:styleId="WW8Num601121">
    <w:name w:val="WW8Num601121"/>
    <w:basedOn w:val="Bezlisty"/>
    <w:rsid w:val="00FF733C"/>
  </w:style>
  <w:style w:type="numbering" w:customStyle="1" w:styleId="WW8Num621121">
    <w:name w:val="WW8Num621121"/>
    <w:basedOn w:val="Bezlisty"/>
    <w:rsid w:val="00FF733C"/>
  </w:style>
  <w:style w:type="numbering" w:customStyle="1" w:styleId="Bezlisty41121">
    <w:name w:val="Bez listy41121"/>
    <w:next w:val="Bezlisty"/>
    <w:uiPriority w:val="99"/>
    <w:semiHidden/>
    <w:unhideWhenUsed/>
    <w:rsid w:val="00FF733C"/>
  </w:style>
  <w:style w:type="numbering" w:customStyle="1" w:styleId="WW8Num1101121">
    <w:name w:val="WW8Num1101121"/>
    <w:basedOn w:val="Bezlisty"/>
    <w:rsid w:val="00FF733C"/>
  </w:style>
  <w:style w:type="numbering" w:customStyle="1" w:styleId="WW8Num9111121">
    <w:name w:val="WW8Num9111121"/>
    <w:basedOn w:val="Bezlisty"/>
    <w:rsid w:val="00FF733C"/>
  </w:style>
  <w:style w:type="numbering" w:customStyle="1" w:styleId="WW8Num981121">
    <w:name w:val="WW8Num981121"/>
    <w:basedOn w:val="Bezlisty"/>
    <w:rsid w:val="00FF733C"/>
  </w:style>
  <w:style w:type="numbering" w:customStyle="1" w:styleId="WW8Num16511121">
    <w:name w:val="WW8Num16511121"/>
    <w:basedOn w:val="Bezlisty"/>
    <w:rsid w:val="00FF733C"/>
  </w:style>
  <w:style w:type="numbering" w:customStyle="1" w:styleId="Bezlisty6111">
    <w:name w:val="Bez listy6111"/>
    <w:next w:val="Bezlisty"/>
    <w:semiHidden/>
    <w:rsid w:val="00FF733C"/>
  </w:style>
  <w:style w:type="numbering" w:customStyle="1" w:styleId="WW8Num166111">
    <w:name w:val="WW8Num166111"/>
    <w:basedOn w:val="Bezlisty"/>
    <w:rsid w:val="00FF733C"/>
  </w:style>
  <w:style w:type="numbering" w:customStyle="1" w:styleId="Bezlisty12111">
    <w:name w:val="Bez listy12111"/>
    <w:next w:val="Bezlisty"/>
    <w:uiPriority w:val="99"/>
    <w:semiHidden/>
    <w:unhideWhenUsed/>
    <w:rsid w:val="00FF733C"/>
  </w:style>
  <w:style w:type="numbering" w:customStyle="1" w:styleId="Bezlisty22111">
    <w:name w:val="Bez listy22111"/>
    <w:next w:val="Bezlisty"/>
    <w:uiPriority w:val="99"/>
    <w:semiHidden/>
    <w:unhideWhenUsed/>
    <w:rsid w:val="00FF733C"/>
  </w:style>
  <w:style w:type="numbering" w:customStyle="1" w:styleId="WW8Num1612111">
    <w:name w:val="WW8Num1612111"/>
    <w:basedOn w:val="Bezlisty"/>
    <w:rsid w:val="00FF733C"/>
  </w:style>
  <w:style w:type="numbering" w:customStyle="1" w:styleId="WW8Num1622111">
    <w:name w:val="WW8Num1622111"/>
    <w:basedOn w:val="Bezlisty"/>
    <w:rsid w:val="00FF733C"/>
  </w:style>
  <w:style w:type="numbering" w:customStyle="1" w:styleId="WW8Num1632111">
    <w:name w:val="WW8Num1632111"/>
    <w:basedOn w:val="Bezlisty"/>
    <w:rsid w:val="00FF733C"/>
  </w:style>
  <w:style w:type="numbering" w:customStyle="1" w:styleId="WW8Num1642111">
    <w:name w:val="WW8Num1642111"/>
    <w:basedOn w:val="Bezlisty"/>
    <w:rsid w:val="00FF733C"/>
  </w:style>
  <w:style w:type="numbering" w:customStyle="1" w:styleId="Bezlisty32111">
    <w:name w:val="Bez listy32111"/>
    <w:next w:val="Bezlisty"/>
    <w:semiHidden/>
    <w:rsid w:val="00FF733C"/>
  </w:style>
  <w:style w:type="numbering" w:customStyle="1" w:styleId="111111122121">
    <w:name w:val="1 / 1.1 / 1.1.1122121"/>
    <w:rsid w:val="00FF733C"/>
  </w:style>
  <w:style w:type="numbering" w:customStyle="1" w:styleId="WW8Num602121">
    <w:name w:val="WW8Num602121"/>
    <w:basedOn w:val="Bezlisty"/>
    <w:rsid w:val="00FF733C"/>
  </w:style>
  <w:style w:type="numbering" w:customStyle="1" w:styleId="WW8Num6221111">
    <w:name w:val="WW8Num6221111"/>
    <w:basedOn w:val="Bezlisty"/>
    <w:rsid w:val="00FF733C"/>
  </w:style>
  <w:style w:type="numbering" w:customStyle="1" w:styleId="Bezlisty42111">
    <w:name w:val="Bez listy42111"/>
    <w:next w:val="Bezlisty"/>
    <w:uiPriority w:val="99"/>
    <w:semiHidden/>
    <w:unhideWhenUsed/>
    <w:rsid w:val="00FF733C"/>
  </w:style>
  <w:style w:type="numbering" w:customStyle="1" w:styleId="WW8Num1102121">
    <w:name w:val="WW8Num1102121"/>
    <w:basedOn w:val="Bezlisty"/>
    <w:rsid w:val="00FF733C"/>
  </w:style>
  <w:style w:type="numbering" w:customStyle="1" w:styleId="WW8Num9112121">
    <w:name w:val="WW8Num9112121"/>
    <w:basedOn w:val="Bezlisty"/>
    <w:rsid w:val="00FF733C"/>
  </w:style>
  <w:style w:type="numbering" w:customStyle="1" w:styleId="WW8Num982121">
    <w:name w:val="WW8Num982121"/>
    <w:basedOn w:val="Bezlisty"/>
    <w:rsid w:val="00FF733C"/>
  </w:style>
  <w:style w:type="numbering" w:customStyle="1" w:styleId="WW8Num1652111">
    <w:name w:val="WW8Num1652111"/>
    <w:basedOn w:val="Bezlisty"/>
    <w:rsid w:val="00FF733C"/>
  </w:style>
  <w:style w:type="numbering" w:customStyle="1" w:styleId="WW8Num211111">
    <w:name w:val="WW8Num211111"/>
    <w:basedOn w:val="Bezlisty"/>
    <w:rsid w:val="00FF733C"/>
  </w:style>
  <w:style w:type="numbering" w:customStyle="1" w:styleId="Bezlisty51111">
    <w:name w:val="Bez listy51111"/>
    <w:next w:val="Bezlisty"/>
    <w:uiPriority w:val="99"/>
    <w:semiHidden/>
    <w:unhideWhenUsed/>
    <w:rsid w:val="00FF733C"/>
  </w:style>
  <w:style w:type="numbering" w:customStyle="1" w:styleId="Bezlisty112111">
    <w:name w:val="Bez listy112111"/>
    <w:next w:val="Bezlisty"/>
    <w:semiHidden/>
    <w:unhideWhenUsed/>
    <w:rsid w:val="00FF733C"/>
  </w:style>
  <w:style w:type="numbering" w:customStyle="1" w:styleId="WW8Num16512111">
    <w:name w:val="WW8Num16512111"/>
    <w:basedOn w:val="Bezlisty"/>
    <w:rsid w:val="00FF733C"/>
  </w:style>
  <w:style w:type="numbering" w:customStyle="1" w:styleId="Bezlisty111211">
    <w:name w:val="Bez listy111211"/>
    <w:next w:val="Bezlisty"/>
    <w:uiPriority w:val="99"/>
    <w:semiHidden/>
    <w:unhideWhenUsed/>
    <w:rsid w:val="00FF733C"/>
  </w:style>
  <w:style w:type="numbering" w:customStyle="1" w:styleId="Bezlisty211111">
    <w:name w:val="Bez listy211111"/>
    <w:next w:val="Bezlisty"/>
    <w:uiPriority w:val="99"/>
    <w:semiHidden/>
    <w:unhideWhenUsed/>
    <w:rsid w:val="00FF733C"/>
  </w:style>
  <w:style w:type="numbering" w:customStyle="1" w:styleId="WW8Num16111121">
    <w:name w:val="WW8Num16111121"/>
    <w:basedOn w:val="Bezlisty"/>
    <w:rsid w:val="00FF733C"/>
  </w:style>
  <w:style w:type="numbering" w:customStyle="1" w:styleId="WW8Num16211111">
    <w:name w:val="WW8Num16211111"/>
    <w:basedOn w:val="Bezlisty"/>
    <w:rsid w:val="00FF733C"/>
  </w:style>
  <w:style w:type="numbering" w:customStyle="1" w:styleId="WW8Num16311111">
    <w:name w:val="WW8Num16311111"/>
    <w:basedOn w:val="Bezlisty"/>
    <w:rsid w:val="00FF733C"/>
  </w:style>
  <w:style w:type="numbering" w:customStyle="1" w:styleId="WW8Num16411111">
    <w:name w:val="WW8Num16411111"/>
    <w:basedOn w:val="Bezlisty"/>
    <w:rsid w:val="00FF733C"/>
  </w:style>
  <w:style w:type="numbering" w:customStyle="1" w:styleId="Bezlisty311111">
    <w:name w:val="Bez listy311111"/>
    <w:next w:val="Bezlisty"/>
    <w:semiHidden/>
    <w:rsid w:val="00FF733C"/>
  </w:style>
  <w:style w:type="numbering" w:customStyle="1" w:styleId="1111111211121">
    <w:name w:val="1 / 1.1 / 1.1.11211121"/>
    <w:rsid w:val="00FF733C"/>
  </w:style>
  <w:style w:type="numbering" w:customStyle="1" w:styleId="WW8Num6011121">
    <w:name w:val="WW8Num6011121"/>
    <w:basedOn w:val="Bezlisty"/>
    <w:rsid w:val="00FF733C"/>
  </w:style>
  <w:style w:type="numbering" w:customStyle="1" w:styleId="WW8Num6211121">
    <w:name w:val="WW8Num6211121"/>
    <w:basedOn w:val="Bezlisty"/>
    <w:rsid w:val="00FF733C"/>
  </w:style>
  <w:style w:type="numbering" w:customStyle="1" w:styleId="Bezlisty411111">
    <w:name w:val="Bez listy411111"/>
    <w:next w:val="Bezlisty"/>
    <w:uiPriority w:val="99"/>
    <w:semiHidden/>
    <w:unhideWhenUsed/>
    <w:rsid w:val="00FF733C"/>
  </w:style>
  <w:style w:type="numbering" w:customStyle="1" w:styleId="WW8Num11011121">
    <w:name w:val="WW8Num11011121"/>
    <w:basedOn w:val="Bezlisty"/>
    <w:rsid w:val="00FF733C"/>
  </w:style>
  <w:style w:type="numbering" w:customStyle="1" w:styleId="WW8Num91111121">
    <w:name w:val="WW8Num91111121"/>
    <w:basedOn w:val="Bezlisty"/>
    <w:rsid w:val="00FF733C"/>
  </w:style>
  <w:style w:type="numbering" w:customStyle="1" w:styleId="WW8Num9811121">
    <w:name w:val="WW8Num9811121"/>
    <w:basedOn w:val="Bezlisty"/>
    <w:rsid w:val="00FF733C"/>
  </w:style>
  <w:style w:type="numbering" w:customStyle="1" w:styleId="WW8Num165111121">
    <w:name w:val="WW8Num165111121"/>
    <w:basedOn w:val="Bezlisty"/>
    <w:rsid w:val="00FF733C"/>
  </w:style>
  <w:style w:type="numbering" w:customStyle="1" w:styleId="WW8Num1633211">
    <w:name w:val="WW8Num1633211"/>
    <w:rsid w:val="00FF733C"/>
  </w:style>
  <w:style w:type="numbering" w:customStyle="1" w:styleId="WW8Num16811">
    <w:name w:val="WW8Num16811"/>
    <w:basedOn w:val="Bezlisty"/>
    <w:rsid w:val="00FF733C"/>
  </w:style>
  <w:style w:type="numbering" w:customStyle="1" w:styleId="WW8Num161311">
    <w:name w:val="WW8Num161311"/>
    <w:basedOn w:val="Bezlisty"/>
    <w:rsid w:val="00FF733C"/>
  </w:style>
  <w:style w:type="numbering" w:customStyle="1" w:styleId="WW8Num162311">
    <w:name w:val="WW8Num162311"/>
    <w:basedOn w:val="Bezlisty"/>
    <w:rsid w:val="00FF733C"/>
  </w:style>
  <w:style w:type="numbering" w:customStyle="1" w:styleId="WW8Num163411">
    <w:name w:val="WW8Num163411"/>
    <w:basedOn w:val="Bezlisty"/>
    <w:rsid w:val="00FF733C"/>
  </w:style>
  <w:style w:type="numbering" w:customStyle="1" w:styleId="WW8Num164311">
    <w:name w:val="WW8Num164311"/>
    <w:basedOn w:val="Bezlisty"/>
    <w:rsid w:val="00FF733C"/>
  </w:style>
  <w:style w:type="numbering" w:customStyle="1" w:styleId="11111112311">
    <w:name w:val="1 / 1.1 / 1.1.112311"/>
    <w:rsid w:val="00FF733C"/>
  </w:style>
  <w:style w:type="numbering" w:customStyle="1" w:styleId="WW8Num60311">
    <w:name w:val="WW8Num60311"/>
    <w:basedOn w:val="Bezlisty"/>
    <w:rsid w:val="00FF733C"/>
  </w:style>
  <w:style w:type="numbering" w:customStyle="1" w:styleId="WW8Num62311">
    <w:name w:val="WW8Num62311"/>
    <w:basedOn w:val="Bezlisty"/>
    <w:rsid w:val="00FF733C"/>
  </w:style>
  <w:style w:type="numbering" w:customStyle="1" w:styleId="WW8Num110311">
    <w:name w:val="WW8Num110311"/>
    <w:basedOn w:val="Bezlisty"/>
    <w:rsid w:val="00FF733C"/>
  </w:style>
  <w:style w:type="numbering" w:customStyle="1" w:styleId="WW8Num911311">
    <w:name w:val="WW8Num911311"/>
    <w:basedOn w:val="Bezlisty"/>
    <w:rsid w:val="00FF733C"/>
  </w:style>
  <w:style w:type="numbering" w:customStyle="1" w:styleId="WW8Num98311">
    <w:name w:val="WW8Num98311"/>
    <w:basedOn w:val="Bezlisty"/>
    <w:rsid w:val="00FF733C"/>
  </w:style>
  <w:style w:type="numbering" w:customStyle="1" w:styleId="WW8Num36111">
    <w:name w:val="WW8Num36111"/>
    <w:basedOn w:val="Bezlisty"/>
    <w:rsid w:val="00FF733C"/>
  </w:style>
  <w:style w:type="numbering" w:customStyle="1" w:styleId="WW8Num22111">
    <w:name w:val="WW8Num22111"/>
    <w:basedOn w:val="Bezlisty"/>
    <w:rsid w:val="00FF733C"/>
  </w:style>
  <w:style w:type="numbering" w:customStyle="1" w:styleId="WW8Num82111">
    <w:name w:val="WW8Num82111"/>
    <w:basedOn w:val="Bezlisty"/>
    <w:rsid w:val="00FF733C"/>
  </w:style>
  <w:style w:type="numbering" w:customStyle="1" w:styleId="WW8Num91211">
    <w:name w:val="WW8Num91211"/>
    <w:basedOn w:val="Bezlisty"/>
    <w:rsid w:val="00FF733C"/>
  </w:style>
  <w:style w:type="numbering" w:customStyle="1" w:styleId="WW8Num5211">
    <w:name w:val="WW8Num5211"/>
    <w:basedOn w:val="Bezlisty"/>
    <w:rsid w:val="00FF733C"/>
  </w:style>
  <w:style w:type="numbering" w:customStyle="1" w:styleId="WW8Num1811">
    <w:name w:val="WW8Num1811"/>
    <w:basedOn w:val="Bezlisty"/>
    <w:rsid w:val="00FF733C"/>
  </w:style>
  <w:style w:type="numbering" w:customStyle="1" w:styleId="WW8Num2311">
    <w:name w:val="WW8Num2311"/>
    <w:basedOn w:val="Bezlisty"/>
    <w:rsid w:val="00FF733C"/>
  </w:style>
  <w:style w:type="numbering" w:customStyle="1" w:styleId="WW8Num3111">
    <w:name w:val="WW8Num3111"/>
    <w:basedOn w:val="Bezlisty"/>
    <w:rsid w:val="00FF733C"/>
  </w:style>
  <w:style w:type="numbering" w:customStyle="1" w:styleId="WW8Num4111">
    <w:name w:val="WW8Num4111"/>
    <w:basedOn w:val="Bezlisty"/>
    <w:rsid w:val="00FF733C"/>
  </w:style>
  <w:style w:type="numbering" w:customStyle="1" w:styleId="WW8Num51111">
    <w:name w:val="WW8Num51111"/>
    <w:basedOn w:val="Bezlisty"/>
    <w:rsid w:val="00FF733C"/>
  </w:style>
  <w:style w:type="numbering" w:customStyle="1" w:styleId="WW8Num6111">
    <w:name w:val="WW8Num6111"/>
    <w:basedOn w:val="Bezlisty"/>
    <w:rsid w:val="00FF733C"/>
  </w:style>
  <w:style w:type="numbering" w:customStyle="1" w:styleId="WW8Num7111">
    <w:name w:val="WW8Num7111"/>
    <w:basedOn w:val="Bezlisty"/>
    <w:rsid w:val="00FF733C"/>
  </w:style>
  <w:style w:type="numbering" w:customStyle="1" w:styleId="WW8Num8111">
    <w:name w:val="WW8Num8111"/>
    <w:basedOn w:val="Bezlisty"/>
    <w:rsid w:val="00FF733C"/>
  </w:style>
  <w:style w:type="numbering" w:customStyle="1" w:styleId="WW8Num9211">
    <w:name w:val="WW8Num9211"/>
    <w:basedOn w:val="Bezlisty"/>
    <w:rsid w:val="00FF733C"/>
  </w:style>
  <w:style w:type="numbering" w:customStyle="1" w:styleId="WW8Num10111">
    <w:name w:val="WW8Num10111"/>
    <w:basedOn w:val="Bezlisty"/>
    <w:rsid w:val="00FF733C"/>
  </w:style>
  <w:style w:type="numbering" w:customStyle="1" w:styleId="WW8Num11111">
    <w:name w:val="WW8Num11111"/>
    <w:basedOn w:val="Bezlisty"/>
    <w:rsid w:val="00FF733C"/>
  </w:style>
  <w:style w:type="numbering" w:customStyle="1" w:styleId="WW8Num12111">
    <w:name w:val="WW8Num12111"/>
    <w:basedOn w:val="Bezlisty"/>
    <w:rsid w:val="00FF733C"/>
  </w:style>
  <w:style w:type="numbering" w:customStyle="1" w:styleId="WW8Num13211">
    <w:name w:val="WW8Num13211"/>
    <w:basedOn w:val="Bezlisty"/>
    <w:rsid w:val="00FF733C"/>
  </w:style>
  <w:style w:type="numbering" w:customStyle="1" w:styleId="WW8Num14111">
    <w:name w:val="WW8Num14111"/>
    <w:basedOn w:val="Bezlisty"/>
    <w:rsid w:val="00FF733C"/>
  </w:style>
  <w:style w:type="numbering" w:customStyle="1" w:styleId="WW8Num15111">
    <w:name w:val="WW8Num15111"/>
    <w:basedOn w:val="Bezlisty"/>
    <w:rsid w:val="00FF733C"/>
  </w:style>
  <w:style w:type="numbering" w:customStyle="1" w:styleId="WW8Num165411">
    <w:name w:val="WW8Num165411"/>
    <w:basedOn w:val="Bezlisty"/>
    <w:rsid w:val="00FF733C"/>
  </w:style>
  <w:style w:type="numbering" w:customStyle="1" w:styleId="WW8Num17111">
    <w:name w:val="WW8Num17111"/>
    <w:basedOn w:val="Bezlisty"/>
    <w:rsid w:val="00FF733C"/>
  </w:style>
  <w:style w:type="numbering" w:customStyle="1" w:styleId="WW8Num166211">
    <w:name w:val="WW8Num166211"/>
    <w:basedOn w:val="Bezlisty"/>
    <w:rsid w:val="00FF733C"/>
  </w:style>
  <w:style w:type="numbering" w:customStyle="1" w:styleId="WW8Num167111">
    <w:name w:val="WW8Num167111"/>
    <w:basedOn w:val="Bezlisty"/>
    <w:rsid w:val="00FF733C"/>
  </w:style>
  <w:style w:type="numbering" w:customStyle="1" w:styleId="WWNum1211">
    <w:name w:val="WWNum1211"/>
    <w:basedOn w:val="Bezlisty"/>
    <w:rsid w:val="00FF733C"/>
  </w:style>
  <w:style w:type="numbering" w:customStyle="1" w:styleId="WWNum2211">
    <w:name w:val="WWNum2211"/>
    <w:basedOn w:val="Bezlisty"/>
    <w:rsid w:val="00FF733C"/>
  </w:style>
  <w:style w:type="numbering" w:customStyle="1" w:styleId="WWNum11111">
    <w:name w:val="WWNum11111"/>
    <w:basedOn w:val="Bezlisty"/>
    <w:rsid w:val="00FF733C"/>
  </w:style>
  <w:style w:type="numbering" w:customStyle="1" w:styleId="WWNum21111">
    <w:name w:val="WWNum21111"/>
    <w:basedOn w:val="Bezlisty"/>
    <w:rsid w:val="00FF733C"/>
  </w:style>
  <w:style w:type="numbering" w:customStyle="1" w:styleId="WWNum4111">
    <w:name w:val="WWNum4111"/>
    <w:basedOn w:val="Bezlisty"/>
    <w:rsid w:val="00FF733C"/>
  </w:style>
  <w:style w:type="numbering" w:customStyle="1" w:styleId="WWNum3111">
    <w:name w:val="WWNum3111"/>
    <w:basedOn w:val="Bezlisty"/>
    <w:rsid w:val="00FF733C"/>
  </w:style>
  <w:style w:type="numbering" w:customStyle="1" w:styleId="WW8Num1641124111">
    <w:name w:val="WW8Num1641124111"/>
    <w:basedOn w:val="Bezlisty"/>
    <w:rsid w:val="00FF733C"/>
  </w:style>
  <w:style w:type="numbering" w:customStyle="1" w:styleId="WW8Num16411243111">
    <w:name w:val="WW8Num16411243111"/>
    <w:basedOn w:val="Bezlisty"/>
    <w:rsid w:val="00FF733C"/>
  </w:style>
  <w:style w:type="numbering" w:customStyle="1" w:styleId="WW8Num131111">
    <w:name w:val="WW8Num131111"/>
    <w:basedOn w:val="Bezlisty"/>
    <w:rsid w:val="00FF733C"/>
  </w:style>
  <w:style w:type="numbering" w:customStyle="1" w:styleId="WW8Num1611211">
    <w:name w:val="WW8Num1611211"/>
    <w:basedOn w:val="Bezlisty"/>
    <w:rsid w:val="00FF733C"/>
  </w:style>
  <w:style w:type="numbering" w:customStyle="1" w:styleId="WW8Num1641211">
    <w:name w:val="WW8Num1641211"/>
    <w:basedOn w:val="Bezlisty"/>
    <w:rsid w:val="00FF733C"/>
  </w:style>
  <w:style w:type="numbering" w:customStyle="1" w:styleId="111111121211">
    <w:name w:val="1 / 1.1 / 1.1.1121211"/>
    <w:rsid w:val="00FF733C"/>
  </w:style>
  <w:style w:type="numbering" w:customStyle="1" w:styleId="WW8Num601211">
    <w:name w:val="WW8Num601211"/>
    <w:basedOn w:val="Bezlisty"/>
    <w:rsid w:val="00FF733C"/>
  </w:style>
  <w:style w:type="numbering" w:customStyle="1" w:styleId="WW8Num621211">
    <w:name w:val="WW8Num621211"/>
    <w:basedOn w:val="Bezlisty"/>
    <w:rsid w:val="00FF733C"/>
  </w:style>
  <w:style w:type="numbering" w:customStyle="1" w:styleId="WW8Num1101211">
    <w:name w:val="WW8Num1101211"/>
    <w:basedOn w:val="Bezlisty"/>
    <w:rsid w:val="00FF733C"/>
  </w:style>
  <w:style w:type="numbering" w:customStyle="1" w:styleId="WW8Num9111211">
    <w:name w:val="WW8Num9111211"/>
    <w:basedOn w:val="Bezlisty"/>
    <w:rsid w:val="00FF733C"/>
  </w:style>
  <w:style w:type="numbering" w:customStyle="1" w:styleId="WW8Num981211">
    <w:name w:val="WW8Num981211"/>
    <w:basedOn w:val="Bezlisty"/>
    <w:rsid w:val="00FF733C"/>
  </w:style>
  <w:style w:type="numbering" w:customStyle="1" w:styleId="WW8Num16511211">
    <w:name w:val="WW8Num16511211"/>
    <w:basedOn w:val="Bezlisty"/>
    <w:rsid w:val="00FF733C"/>
  </w:style>
  <w:style w:type="numbering" w:customStyle="1" w:styleId="1111111221111">
    <w:name w:val="1 / 1.1 / 1.1.11221111"/>
    <w:rsid w:val="00FF733C"/>
  </w:style>
  <w:style w:type="numbering" w:customStyle="1" w:styleId="WW8Num6021111">
    <w:name w:val="WW8Num6021111"/>
    <w:basedOn w:val="Bezlisty"/>
    <w:rsid w:val="00FF733C"/>
  </w:style>
  <w:style w:type="numbering" w:customStyle="1" w:styleId="WW8Num6221211">
    <w:name w:val="WW8Num6221211"/>
    <w:basedOn w:val="Bezlisty"/>
    <w:rsid w:val="00FF733C"/>
  </w:style>
  <w:style w:type="numbering" w:customStyle="1" w:styleId="WW8Num11021111">
    <w:name w:val="WW8Num11021111"/>
    <w:basedOn w:val="Bezlisty"/>
    <w:rsid w:val="00FF733C"/>
  </w:style>
  <w:style w:type="numbering" w:customStyle="1" w:styleId="WW8Num91121111">
    <w:name w:val="WW8Num91121111"/>
    <w:basedOn w:val="Bezlisty"/>
    <w:rsid w:val="00FF733C"/>
  </w:style>
  <w:style w:type="numbering" w:customStyle="1" w:styleId="WW8Num9821111">
    <w:name w:val="WW8Num9821111"/>
    <w:basedOn w:val="Bezlisty"/>
    <w:rsid w:val="00FF733C"/>
  </w:style>
  <w:style w:type="numbering" w:customStyle="1" w:styleId="WW8Num211211">
    <w:name w:val="WW8Num211211"/>
    <w:basedOn w:val="Bezlisty"/>
    <w:rsid w:val="00FF733C"/>
  </w:style>
  <w:style w:type="numbering" w:customStyle="1" w:styleId="WW8Num161111111">
    <w:name w:val="WW8Num161111111"/>
    <w:basedOn w:val="Bezlisty"/>
    <w:rsid w:val="00FF733C"/>
  </w:style>
  <w:style w:type="numbering" w:customStyle="1" w:styleId="11111112111111">
    <w:name w:val="1 / 1.1 / 1.1.112111111"/>
    <w:rsid w:val="00FF733C"/>
  </w:style>
  <w:style w:type="numbering" w:customStyle="1" w:styleId="WW8Num60111111">
    <w:name w:val="WW8Num60111111"/>
    <w:basedOn w:val="Bezlisty"/>
    <w:rsid w:val="00FF733C"/>
  </w:style>
  <w:style w:type="numbering" w:customStyle="1" w:styleId="WW8Num62111111">
    <w:name w:val="WW8Num62111111"/>
    <w:basedOn w:val="Bezlisty"/>
    <w:rsid w:val="00FF733C"/>
  </w:style>
  <w:style w:type="numbering" w:customStyle="1" w:styleId="WW8Num110111111">
    <w:name w:val="WW8Num110111111"/>
    <w:basedOn w:val="Bezlisty"/>
    <w:rsid w:val="00FF733C"/>
  </w:style>
  <w:style w:type="numbering" w:customStyle="1" w:styleId="WW8Num911111111">
    <w:name w:val="WW8Num911111111"/>
    <w:basedOn w:val="Bezlisty"/>
    <w:rsid w:val="00FF733C"/>
  </w:style>
  <w:style w:type="numbering" w:customStyle="1" w:styleId="WW8Num98111111">
    <w:name w:val="WW8Num98111111"/>
    <w:basedOn w:val="Bezlisty"/>
    <w:rsid w:val="00FF733C"/>
  </w:style>
  <w:style w:type="numbering" w:customStyle="1" w:styleId="WW8Num1651111111">
    <w:name w:val="WW8Num1651111111"/>
    <w:basedOn w:val="Bezlisty"/>
    <w:rsid w:val="00FF733C"/>
  </w:style>
  <w:style w:type="numbering" w:customStyle="1" w:styleId="WW8Num1633311">
    <w:name w:val="WW8Num1633311"/>
    <w:rsid w:val="00FF733C"/>
  </w:style>
  <w:style w:type="numbering" w:customStyle="1" w:styleId="WW8Num1641124351">
    <w:name w:val="WW8Num1641124351"/>
    <w:basedOn w:val="Bezlisty"/>
    <w:rsid w:val="00FF733C"/>
  </w:style>
  <w:style w:type="paragraph" w:customStyle="1" w:styleId="ZnakZnak0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1">
    <w:name w:val="WW8Num16331111"/>
    <w:rsid w:val="00FF733C"/>
  </w:style>
  <w:style w:type="numbering" w:customStyle="1" w:styleId="WW8Num16411243511">
    <w:name w:val="WW8Num16411243511"/>
    <w:basedOn w:val="Bezlisty"/>
    <w:rsid w:val="00FF733C"/>
  </w:style>
  <w:style w:type="numbering" w:customStyle="1" w:styleId="WW8Num16511111111">
    <w:name w:val="WW8Num16511111111"/>
    <w:basedOn w:val="Bezlisty"/>
    <w:rsid w:val="00FF733C"/>
  </w:style>
  <w:style w:type="numbering" w:customStyle="1" w:styleId="WW8Num163311111">
    <w:name w:val="WW8Num163311111"/>
    <w:rsid w:val="00FF733C"/>
  </w:style>
  <w:style w:type="numbering" w:customStyle="1" w:styleId="WW8Num1641124211">
    <w:name w:val="WW8Num1641124211"/>
    <w:basedOn w:val="Bezlisty"/>
    <w:rsid w:val="00FF733C"/>
  </w:style>
  <w:style w:type="numbering" w:customStyle="1" w:styleId="WW8Num16411243211">
    <w:name w:val="WW8Num16411243211"/>
    <w:basedOn w:val="Bezlisty"/>
    <w:rsid w:val="00FF733C"/>
  </w:style>
  <w:style w:type="numbering" w:customStyle="1" w:styleId="WW8Num131211">
    <w:name w:val="WW8Num131211"/>
    <w:basedOn w:val="Bezlisty"/>
    <w:rsid w:val="00FF733C"/>
  </w:style>
  <w:style w:type="numbering" w:customStyle="1" w:styleId="WW8Num1611411">
    <w:name w:val="WW8Num1611411"/>
    <w:basedOn w:val="Bezlisty"/>
    <w:rsid w:val="00FF733C"/>
  </w:style>
  <w:style w:type="numbering" w:customStyle="1" w:styleId="WW8Num1641311">
    <w:name w:val="WW8Num1641311"/>
    <w:basedOn w:val="Bezlisty"/>
    <w:rsid w:val="00FF733C"/>
  </w:style>
  <w:style w:type="numbering" w:customStyle="1" w:styleId="111111121311">
    <w:name w:val="1 / 1.1 / 1.1.1121311"/>
    <w:rsid w:val="00FF733C"/>
  </w:style>
  <w:style w:type="numbering" w:customStyle="1" w:styleId="WW8Num601311">
    <w:name w:val="WW8Num601311"/>
    <w:basedOn w:val="Bezlisty"/>
    <w:rsid w:val="00FF733C"/>
  </w:style>
  <w:style w:type="numbering" w:customStyle="1" w:styleId="WW8Num621311">
    <w:name w:val="WW8Num621311"/>
    <w:basedOn w:val="Bezlisty"/>
    <w:rsid w:val="00FF733C"/>
  </w:style>
  <w:style w:type="numbering" w:customStyle="1" w:styleId="WW8Num1101311">
    <w:name w:val="WW8Num1101311"/>
    <w:basedOn w:val="Bezlisty"/>
    <w:rsid w:val="00FF733C"/>
  </w:style>
  <w:style w:type="numbering" w:customStyle="1" w:styleId="WW8Num9111311">
    <w:name w:val="WW8Num9111311"/>
    <w:basedOn w:val="Bezlisty"/>
    <w:rsid w:val="00FF733C"/>
  </w:style>
  <w:style w:type="numbering" w:customStyle="1" w:styleId="WW8Num981311">
    <w:name w:val="WW8Num981311"/>
    <w:basedOn w:val="Bezlisty"/>
    <w:rsid w:val="00FF733C"/>
  </w:style>
  <w:style w:type="numbering" w:customStyle="1" w:styleId="WW8Num16511311">
    <w:name w:val="WW8Num16511311"/>
    <w:basedOn w:val="Bezlisty"/>
    <w:rsid w:val="00FF733C"/>
  </w:style>
  <w:style w:type="numbering" w:customStyle="1" w:styleId="1111111221211">
    <w:name w:val="1 / 1.1 / 1.1.11221211"/>
    <w:rsid w:val="00FF733C"/>
  </w:style>
  <w:style w:type="numbering" w:customStyle="1" w:styleId="WW8Num6021211">
    <w:name w:val="WW8Num6021211"/>
    <w:basedOn w:val="Bezlisty"/>
    <w:rsid w:val="00FF733C"/>
  </w:style>
  <w:style w:type="numbering" w:customStyle="1" w:styleId="WW8Num6221311">
    <w:name w:val="WW8Num6221311"/>
    <w:basedOn w:val="Bezlisty"/>
    <w:rsid w:val="00FF733C"/>
  </w:style>
  <w:style w:type="numbering" w:customStyle="1" w:styleId="WW8Num11021211">
    <w:name w:val="WW8Num11021211"/>
    <w:basedOn w:val="Bezlisty"/>
    <w:rsid w:val="00FF733C"/>
  </w:style>
  <w:style w:type="numbering" w:customStyle="1" w:styleId="WW8Num91121211">
    <w:name w:val="WW8Num91121211"/>
    <w:basedOn w:val="Bezlisty"/>
    <w:rsid w:val="00FF733C"/>
  </w:style>
  <w:style w:type="numbering" w:customStyle="1" w:styleId="WW8Num9821211">
    <w:name w:val="WW8Num9821211"/>
    <w:basedOn w:val="Bezlisty"/>
    <w:rsid w:val="00FF733C"/>
  </w:style>
  <w:style w:type="numbering" w:customStyle="1" w:styleId="WW8Num211311">
    <w:name w:val="WW8Num211311"/>
    <w:basedOn w:val="Bezlisty"/>
    <w:rsid w:val="00FF733C"/>
  </w:style>
  <w:style w:type="numbering" w:customStyle="1" w:styleId="WW8Num161111211">
    <w:name w:val="WW8Num161111211"/>
    <w:basedOn w:val="Bezlisty"/>
    <w:rsid w:val="00FF733C"/>
  </w:style>
  <w:style w:type="numbering" w:customStyle="1" w:styleId="11111112111211">
    <w:name w:val="1 / 1.1 / 1.1.112111211"/>
    <w:rsid w:val="00FF733C"/>
  </w:style>
  <w:style w:type="numbering" w:customStyle="1" w:styleId="WW8Num60111211">
    <w:name w:val="WW8Num60111211"/>
    <w:basedOn w:val="Bezlisty"/>
    <w:rsid w:val="00FF733C"/>
  </w:style>
  <w:style w:type="numbering" w:customStyle="1" w:styleId="WW8Num62111211">
    <w:name w:val="WW8Num62111211"/>
    <w:basedOn w:val="Bezlisty"/>
    <w:rsid w:val="00FF733C"/>
  </w:style>
  <w:style w:type="numbering" w:customStyle="1" w:styleId="WW8Num110111211">
    <w:name w:val="WW8Num110111211"/>
    <w:basedOn w:val="Bezlisty"/>
    <w:rsid w:val="00FF733C"/>
  </w:style>
  <w:style w:type="numbering" w:customStyle="1" w:styleId="WW8Num911111211">
    <w:name w:val="WW8Num911111211"/>
    <w:basedOn w:val="Bezlisty"/>
    <w:rsid w:val="00FF733C"/>
  </w:style>
  <w:style w:type="numbering" w:customStyle="1" w:styleId="WW8Num98111211">
    <w:name w:val="WW8Num98111211"/>
    <w:basedOn w:val="Bezlisty"/>
    <w:rsid w:val="00FF733C"/>
  </w:style>
  <w:style w:type="numbering" w:customStyle="1" w:styleId="WW8Num1651111211">
    <w:name w:val="WW8Num1651111211"/>
    <w:basedOn w:val="Bezlisty"/>
    <w:rsid w:val="00FF733C"/>
  </w:style>
  <w:style w:type="numbering" w:customStyle="1" w:styleId="WW8Num1633411">
    <w:name w:val="WW8Num1633411"/>
    <w:rsid w:val="00FF733C"/>
  </w:style>
  <w:style w:type="character" w:customStyle="1" w:styleId="FontStyle14">
    <w:name w:val="Font Style14"/>
    <w:qFormat/>
    <w:rsid w:val="00FF733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gkelc">
    <w:name w:val="hgkelc"/>
    <w:basedOn w:val="Domylnaczcionkaakapitu"/>
    <w:rsid w:val="00B00734"/>
  </w:style>
  <w:style w:type="paragraph" w:customStyle="1" w:styleId="default0">
    <w:name w:val="default"/>
    <w:basedOn w:val="Normalny"/>
    <w:rsid w:val="00017F5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numbering" w:customStyle="1" w:styleId="WW8Num62123">
    <w:name w:val="WW8Num62123"/>
    <w:basedOn w:val="Bezlisty"/>
    <w:rsid w:val="00267895"/>
  </w:style>
  <w:style w:type="paragraph" w:customStyle="1" w:styleId="Bezformatowania">
    <w:name w:val="Bez formatowania"/>
    <w:rsid w:val="002C5ED2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sz w:val="24"/>
      <w:szCs w:val="24"/>
      <w:lang w:eastAsia="hi-IN" w:bidi="hi-IN"/>
    </w:rPr>
  </w:style>
  <w:style w:type="numbering" w:customStyle="1" w:styleId="WW8Num2114">
    <w:name w:val="WW8Num2114"/>
    <w:basedOn w:val="Bezlisty"/>
    <w:rsid w:val="00D36236"/>
  </w:style>
  <w:style w:type="numbering" w:customStyle="1" w:styleId="WW8Num602113">
    <w:name w:val="WW8Num602113"/>
    <w:basedOn w:val="Bezlisty"/>
    <w:rsid w:val="00D36236"/>
  </w:style>
  <w:style w:type="numbering" w:customStyle="1" w:styleId="WW8Num982113">
    <w:name w:val="WW8Num982113"/>
    <w:basedOn w:val="Bezlisty"/>
    <w:rsid w:val="00D36236"/>
  </w:style>
  <w:style w:type="numbering" w:customStyle="1" w:styleId="WW8Num6211113">
    <w:name w:val="WW8Num6211113"/>
    <w:basedOn w:val="Bezlisty"/>
    <w:rsid w:val="00D36236"/>
  </w:style>
  <w:style w:type="numbering" w:customStyle="1" w:styleId="WW8Num1633112">
    <w:name w:val="WW8Num1633112"/>
    <w:rsid w:val="00D36236"/>
  </w:style>
  <w:style w:type="numbering" w:customStyle="1" w:styleId="WW8Num6211114">
    <w:name w:val="WW8Num6211114"/>
    <w:basedOn w:val="Bezlisty"/>
    <w:rsid w:val="00F036C1"/>
  </w:style>
  <w:style w:type="numbering" w:customStyle="1" w:styleId="WW8Num1633113">
    <w:name w:val="WW8Num1633113"/>
    <w:rsid w:val="00F036C1"/>
  </w:style>
  <w:style w:type="numbering" w:customStyle="1" w:styleId="WW8Num6211115">
    <w:name w:val="WW8Num6211115"/>
    <w:basedOn w:val="Bezlisty"/>
    <w:rsid w:val="00F036C1"/>
  </w:style>
  <w:style w:type="numbering" w:customStyle="1" w:styleId="WW8Num1633114">
    <w:name w:val="WW8Num1633114"/>
    <w:rsid w:val="00F036C1"/>
  </w:style>
  <w:style w:type="numbering" w:customStyle="1" w:styleId="WW8Num1633115">
    <w:name w:val="WW8Num1633115"/>
    <w:rsid w:val="00F036C1"/>
  </w:style>
  <w:style w:type="numbering" w:customStyle="1" w:styleId="WW8Num1633116">
    <w:name w:val="WW8Num1633116"/>
    <w:rsid w:val="00432637"/>
  </w:style>
  <w:style w:type="numbering" w:customStyle="1" w:styleId="WW8Num6211116">
    <w:name w:val="WW8Num6211116"/>
    <w:basedOn w:val="Bezlisty"/>
    <w:rsid w:val="00432637"/>
  </w:style>
  <w:style w:type="numbering" w:customStyle="1" w:styleId="WW8Num1633117">
    <w:name w:val="WW8Num1633117"/>
    <w:rsid w:val="00432637"/>
  </w:style>
  <w:style w:type="numbering" w:customStyle="1" w:styleId="Bezlisty9">
    <w:name w:val="Bez listy9"/>
    <w:next w:val="Bezlisty"/>
    <w:semiHidden/>
    <w:rsid w:val="00432637"/>
  </w:style>
  <w:style w:type="paragraph" w:customStyle="1" w:styleId="Nagwek80">
    <w:name w:val="Nagłówek8"/>
    <w:basedOn w:val="Normalny"/>
    <w:rsid w:val="0043263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4">
    <w:name w:val="Nagłówek 14"/>
    <w:basedOn w:val="Standard"/>
    <w:next w:val="Standard"/>
    <w:rsid w:val="00432637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4">
    <w:name w:val="Nagłówek 34"/>
    <w:basedOn w:val="Standard"/>
    <w:next w:val="Standard"/>
    <w:rsid w:val="00432637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10">
    <w:name w:val="WW8Num1610"/>
    <w:basedOn w:val="Bezlisty"/>
    <w:rsid w:val="00432637"/>
  </w:style>
  <w:style w:type="numbering" w:customStyle="1" w:styleId="Bezlisty15">
    <w:name w:val="Bez listy15"/>
    <w:next w:val="Bezlisty"/>
    <w:uiPriority w:val="99"/>
    <w:semiHidden/>
    <w:unhideWhenUsed/>
    <w:rsid w:val="00432637"/>
  </w:style>
  <w:style w:type="numbering" w:customStyle="1" w:styleId="Bezlisty25">
    <w:name w:val="Bez listy25"/>
    <w:next w:val="Bezlisty"/>
    <w:uiPriority w:val="99"/>
    <w:semiHidden/>
    <w:unhideWhenUsed/>
    <w:rsid w:val="00432637"/>
  </w:style>
  <w:style w:type="numbering" w:customStyle="1" w:styleId="WW8Num1615">
    <w:name w:val="WW8Num1615"/>
    <w:basedOn w:val="Bezlisty"/>
    <w:rsid w:val="00432637"/>
  </w:style>
  <w:style w:type="numbering" w:customStyle="1" w:styleId="WW8Num1625">
    <w:name w:val="WW8Num1625"/>
    <w:basedOn w:val="Bezlisty"/>
    <w:rsid w:val="00432637"/>
  </w:style>
  <w:style w:type="numbering" w:customStyle="1" w:styleId="WW8Num1636">
    <w:name w:val="WW8Num1636"/>
    <w:basedOn w:val="Bezlisty"/>
    <w:rsid w:val="00432637"/>
  </w:style>
  <w:style w:type="numbering" w:customStyle="1" w:styleId="WW8Num1645">
    <w:name w:val="WW8Num1645"/>
    <w:basedOn w:val="Bezlisty"/>
    <w:rsid w:val="00432637"/>
  </w:style>
  <w:style w:type="numbering" w:customStyle="1" w:styleId="Bezlisty35">
    <w:name w:val="Bez listy35"/>
    <w:next w:val="Bezlisty"/>
    <w:semiHidden/>
    <w:rsid w:val="00432637"/>
  </w:style>
  <w:style w:type="numbering" w:customStyle="1" w:styleId="111111125">
    <w:name w:val="1 / 1.1 / 1.1.1125"/>
    <w:rsid w:val="00432637"/>
  </w:style>
  <w:style w:type="numbering" w:customStyle="1" w:styleId="WW8Num605">
    <w:name w:val="WW8Num605"/>
    <w:basedOn w:val="Bezlisty"/>
    <w:rsid w:val="00432637"/>
  </w:style>
  <w:style w:type="numbering" w:customStyle="1" w:styleId="WW8Num625">
    <w:name w:val="WW8Num625"/>
    <w:basedOn w:val="Bezlisty"/>
    <w:rsid w:val="00432637"/>
  </w:style>
  <w:style w:type="numbering" w:customStyle="1" w:styleId="Bezlisty45">
    <w:name w:val="Bez listy45"/>
    <w:next w:val="Bezlisty"/>
    <w:uiPriority w:val="99"/>
    <w:semiHidden/>
    <w:unhideWhenUsed/>
    <w:rsid w:val="00432637"/>
  </w:style>
  <w:style w:type="numbering" w:customStyle="1" w:styleId="WW8Num1105">
    <w:name w:val="WW8Num1105"/>
    <w:basedOn w:val="Bezlisty"/>
    <w:rsid w:val="00432637"/>
  </w:style>
  <w:style w:type="numbering" w:customStyle="1" w:styleId="WW8Num9115">
    <w:name w:val="WW8Num9115"/>
    <w:basedOn w:val="Bezlisty"/>
    <w:rsid w:val="00432637"/>
  </w:style>
  <w:style w:type="numbering" w:customStyle="1" w:styleId="WW8Num985">
    <w:name w:val="WW8Num985"/>
    <w:basedOn w:val="Bezlisty"/>
    <w:rsid w:val="00432637"/>
  </w:style>
  <w:style w:type="numbering" w:customStyle="1" w:styleId="WW8Num363">
    <w:name w:val="WW8Num363"/>
    <w:basedOn w:val="Bezlisty"/>
    <w:rsid w:val="00432637"/>
  </w:style>
  <w:style w:type="numbering" w:customStyle="1" w:styleId="WW8Num223">
    <w:name w:val="WW8Num223"/>
    <w:basedOn w:val="Bezlisty"/>
    <w:rsid w:val="00432637"/>
  </w:style>
  <w:style w:type="numbering" w:customStyle="1" w:styleId="WW8Num823">
    <w:name w:val="WW8Num823"/>
    <w:basedOn w:val="Bezlisty"/>
    <w:rsid w:val="00432637"/>
  </w:style>
  <w:style w:type="numbering" w:customStyle="1" w:styleId="WW8Num914">
    <w:name w:val="WW8Num914"/>
    <w:basedOn w:val="Bezlisty"/>
    <w:rsid w:val="00432637"/>
  </w:style>
  <w:style w:type="numbering" w:customStyle="1" w:styleId="Bezlisty54">
    <w:name w:val="Bez listy54"/>
    <w:next w:val="Bezlisty"/>
    <w:uiPriority w:val="99"/>
    <w:semiHidden/>
    <w:unhideWhenUsed/>
    <w:rsid w:val="00432637"/>
  </w:style>
  <w:style w:type="paragraph" w:customStyle="1" w:styleId="Tekstpodstawowy24">
    <w:name w:val="Tekst podstawowy 24"/>
    <w:basedOn w:val="Normalny"/>
    <w:rsid w:val="00432637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4">
    <w:name w:val="WW8Num54"/>
    <w:basedOn w:val="Bezlisty"/>
    <w:rsid w:val="00432637"/>
  </w:style>
  <w:style w:type="numbering" w:customStyle="1" w:styleId="Bezlisty115">
    <w:name w:val="Bez listy115"/>
    <w:next w:val="Bezlisty"/>
    <w:semiHidden/>
    <w:unhideWhenUsed/>
    <w:rsid w:val="00432637"/>
  </w:style>
  <w:style w:type="paragraph" w:customStyle="1" w:styleId="Legenda5">
    <w:name w:val="Legenda5"/>
    <w:basedOn w:val="Standard"/>
    <w:rsid w:val="00432637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4">
    <w:name w:val="Nagłówek 24"/>
    <w:basedOn w:val="Standard"/>
    <w:next w:val="Standard"/>
    <w:rsid w:val="00432637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4">
    <w:name w:val="Nagłówek 44"/>
    <w:basedOn w:val="Standard"/>
    <w:next w:val="Standard"/>
    <w:rsid w:val="00432637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5">
    <w:name w:val="Stopka5"/>
    <w:basedOn w:val="Standard"/>
    <w:rsid w:val="00432637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4">
    <w:name w:val="Numer strony4"/>
    <w:rsid w:val="00432637"/>
  </w:style>
  <w:style w:type="numbering" w:customStyle="1" w:styleId="WW8Num113">
    <w:name w:val="WW8Num113"/>
    <w:basedOn w:val="Bezlisty"/>
    <w:rsid w:val="00432637"/>
  </w:style>
  <w:style w:type="numbering" w:customStyle="1" w:styleId="WW8Num25">
    <w:name w:val="WW8Num25"/>
    <w:basedOn w:val="Bezlisty"/>
    <w:rsid w:val="00432637"/>
  </w:style>
  <w:style w:type="numbering" w:customStyle="1" w:styleId="WW8Num33">
    <w:name w:val="WW8Num33"/>
    <w:basedOn w:val="Bezlisty"/>
    <w:rsid w:val="00432637"/>
  </w:style>
  <w:style w:type="numbering" w:customStyle="1" w:styleId="WW8Num43">
    <w:name w:val="WW8Num43"/>
    <w:basedOn w:val="Bezlisty"/>
    <w:rsid w:val="00432637"/>
  </w:style>
  <w:style w:type="numbering" w:customStyle="1" w:styleId="WW8Num513">
    <w:name w:val="WW8Num513"/>
    <w:basedOn w:val="Bezlisty"/>
    <w:rsid w:val="00432637"/>
  </w:style>
  <w:style w:type="numbering" w:customStyle="1" w:styleId="WW8Num64">
    <w:name w:val="WW8Num64"/>
    <w:basedOn w:val="Bezlisty"/>
    <w:rsid w:val="00432637"/>
  </w:style>
  <w:style w:type="numbering" w:customStyle="1" w:styleId="WW8Num73">
    <w:name w:val="WW8Num73"/>
    <w:basedOn w:val="Bezlisty"/>
    <w:rsid w:val="00432637"/>
  </w:style>
  <w:style w:type="numbering" w:customStyle="1" w:styleId="WW8Num84">
    <w:name w:val="WW8Num84"/>
    <w:basedOn w:val="Bezlisty"/>
    <w:rsid w:val="00432637"/>
  </w:style>
  <w:style w:type="numbering" w:customStyle="1" w:styleId="WW8Num94">
    <w:name w:val="WW8Num94"/>
    <w:basedOn w:val="Bezlisty"/>
    <w:rsid w:val="00432637"/>
  </w:style>
  <w:style w:type="numbering" w:customStyle="1" w:styleId="WW8Num103">
    <w:name w:val="WW8Num103"/>
    <w:basedOn w:val="Bezlisty"/>
    <w:rsid w:val="00432637"/>
  </w:style>
  <w:style w:type="numbering" w:customStyle="1" w:styleId="WW8Num114">
    <w:name w:val="WW8Num114"/>
    <w:basedOn w:val="Bezlisty"/>
    <w:rsid w:val="00432637"/>
  </w:style>
  <w:style w:type="numbering" w:customStyle="1" w:styleId="WW8Num123">
    <w:name w:val="WW8Num123"/>
    <w:basedOn w:val="Bezlisty"/>
    <w:rsid w:val="00432637"/>
  </w:style>
  <w:style w:type="numbering" w:customStyle="1" w:styleId="WW8Num134">
    <w:name w:val="WW8Num134"/>
    <w:basedOn w:val="Bezlisty"/>
    <w:rsid w:val="00432637"/>
  </w:style>
  <w:style w:type="numbering" w:customStyle="1" w:styleId="WW8Num143">
    <w:name w:val="WW8Num143"/>
    <w:basedOn w:val="Bezlisty"/>
    <w:rsid w:val="00432637"/>
  </w:style>
  <w:style w:type="numbering" w:customStyle="1" w:styleId="WW8Num153">
    <w:name w:val="WW8Num153"/>
    <w:basedOn w:val="Bezlisty"/>
    <w:rsid w:val="00432637"/>
  </w:style>
  <w:style w:type="numbering" w:customStyle="1" w:styleId="WW8Num1656">
    <w:name w:val="WW8Num1656"/>
    <w:basedOn w:val="Bezlisty"/>
    <w:rsid w:val="00432637"/>
  </w:style>
  <w:style w:type="numbering" w:customStyle="1" w:styleId="WW8Num173">
    <w:name w:val="WW8Num173"/>
    <w:basedOn w:val="Bezlisty"/>
    <w:rsid w:val="00432637"/>
  </w:style>
  <w:style w:type="numbering" w:customStyle="1" w:styleId="WW8Num1664">
    <w:name w:val="WW8Num1664"/>
    <w:basedOn w:val="Bezlisty"/>
    <w:rsid w:val="00432637"/>
  </w:style>
  <w:style w:type="numbering" w:customStyle="1" w:styleId="WW8Num1673">
    <w:name w:val="WW8Num1673"/>
    <w:basedOn w:val="Bezlisty"/>
    <w:rsid w:val="00432637"/>
  </w:style>
  <w:style w:type="numbering" w:customStyle="1" w:styleId="WWNum14">
    <w:name w:val="WWNum14"/>
    <w:basedOn w:val="Bezlisty"/>
    <w:rsid w:val="00432637"/>
  </w:style>
  <w:style w:type="numbering" w:customStyle="1" w:styleId="WWNum24">
    <w:name w:val="WWNum24"/>
    <w:basedOn w:val="Bezlisty"/>
    <w:rsid w:val="00432637"/>
  </w:style>
  <w:style w:type="numbering" w:customStyle="1" w:styleId="WWNum113">
    <w:name w:val="WWNum113"/>
    <w:basedOn w:val="Bezlisty"/>
    <w:rsid w:val="00432637"/>
  </w:style>
  <w:style w:type="numbering" w:customStyle="1" w:styleId="WWNum213">
    <w:name w:val="WWNum213"/>
    <w:basedOn w:val="Bezlisty"/>
    <w:rsid w:val="00432637"/>
  </w:style>
  <w:style w:type="numbering" w:customStyle="1" w:styleId="WWNum43">
    <w:name w:val="WWNum43"/>
    <w:basedOn w:val="Bezlisty"/>
    <w:rsid w:val="00432637"/>
  </w:style>
  <w:style w:type="numbering" w:customStyle="1" w:styleId="WWNum33">
    <w:name w:val="WWNum33"/>
    <w:basedOn w:val="Bezlisty"/>
    <w:rsid w:val="00432637"/>
  </w:style>
  <w:style w:type="numbering" w:customStyle="1" w:styleId="WW8Num161133">
    <w:name w:val="WW8Num161133"/>
    <w:basedOn w:val="Bezlisty"/>
    <w:rsid w:val="00432637"/>
  </w:style>
  <w:style w:type="numbering" w:customStyle="1" w:styleId="WW8Num16414">
    <w:name w:val="WW8Num16414"/>
    <w:basedOn w:val="Bezlisty"/>
    <w:rsid w:val="00432637"/>
  </w:style>
  <w:style w:type="numbering" w:customStyle="1" w:styleId="WW8Num16335">
    <w:name w:val="WW8Num16335"/>
    <w:rsid w:val="00432637"/>
  </w:style>
  <w:style w:type="numbering" w:customStyle="1" w:styleId="WW8Num16533">
    <w:name w:val="WW8Num16533"/>
    <w:basedOn w:val="Bezlisty"/>
    <w:rsid w:val="00432637"/>
  </w:style>
  <w:style w:type="numbering" w:customStyle="1" w:styleId="WW8Num62214">
    <w:name w:val="WW8Num62214"/>
    <w:basedOn w:val="Bezlisty"/>
    <w:rsid w:val="00432637"/>
  </w:style>
  <w:style w:type="numbering" w:customStyle="1" w:styleId="WW8Num2115">
    <w:name w:val="WW8Num2115"/>
    <w:basedOn w:val="Bezlisty"/>
    <w:rsid w:val="00432637"/>
  </w:style>
  <w:style w:type="numbering" w:customStyle="1" w:styleId="WW8Num163313">
    <w:name w:val="WW8Num163313"/>
    <w:rsid w:val="00432637"/>
  </w:style>
  <w:style w:type="numbering" w:customStyle="1" w:styleId="WW8Num16411244">
    <w:name w:val="WW8Num16411244"/>
    <w:basedOn w:val="Bezlisty"/>
    <w:rsid w:val="00432637"/>
  </w:style>
  <w:style w:type="numbering" w:customStyle="1" w:styleId="WW8Num164112433">
    <w:name w:val="WW8Num164112433"/>
    <w:basedOn w:val="Bezlisty"/>
    <w:rsid w:val="00432637"/>
  </w:style>
  <w:style w:type="numbering" w:customStyle="1" w:styleId="WW8Num1313">
    <w:name w:val="WW8Num1313"/>
    <w:basedOn w:val="Bezlisty"/>
    <w:rsid w:val="00432637"/>
  </w:style>
  <w:style w:type="numbering" w:customStyle="1" w:styleId="WW8Num16515">
    <w:name w:val="WW8Num16515"/>
    <w:basedOn w:val="Bezlisty"/>
    <w:rsid w:val="00432637"/>
  </w:style>
  <w:style w:type="numbering" w:customStyle="1" w:styleId="Bezlisty1115">
    <w:name w:val="Bez listy1115"/>
    <w:next w:val="Bezlisty"/>
    <w:uiPriority w:val="99"/>
    <w:semiHidden/>
    <w:unhideWhenUsed/>
    <w:rsid w:val="00432637"/>
  </w:style>
  <w:style w:type="numbering" w:customStyle="1" w:styleId="Bezlisty214">
    <w:name w:val="Bez listy214"/>
    <w:next w:val="Bezlisty"/>
    <w:uiPriority w:val="99"/>
    <w:semiHidden/>
    <w:unhideWhenUsed/>
    <w:rsid w:val="00432637"/>
  </w:style>
  <w:style w:type="numbering" w:customStyle="1" w:styleId="WW8Num16115">
    <w:name w:val="WW8Num16115"/>
    <w:basedOn w:val="Bezlisty"/>
    <w:rsid w:val="00432637"/>
  </w:style>
  <w:style w:type="numbering" w:customStyle="1" w:styleId="WW8Num16214">
    <w:name w:val="WW8Num16214"/>
    <w:basedOn w:val="Bezlisty"/>
    <w:rsid w:val="00432637"/>
  </w:style>
  <w:style w:type="numbering" w:customStyle="1" w:styleId="WW8Num16314">
    <w:name w:val="WW8Num16314"/>
    <w:basedOn w:val="Bezlisty"/>
    <w:rsid w:val="00432637"/>
  </w:style>
  <w:style w:type="numbering" w:customStyle="1" w:styleId="WW8Num164114">
    <w:name w:val="WW8Num164114"/>
    <w:basedOn w:val="Bezlisty"/>
    <w:rsid w:val="00432637"/>
  </w:style>
  <w:style w:type="numbering" w:customStyle="1" w:styleId="Bezlisty314">
    <w:name w:val="Bez listy314"/>
    <w:next w:val="Bezlisty"/>
    <w:semiHidden/>
    <w:rsid w:val="00432637"/>
  </w:style>
  <w:style w:type="numbering" w:customStyle="1" w:styleId="1111111214">
    <w:name w:val="1 / 1.1 / 1.1.11214"/>
    <w:rsid w:val="00432637"/>
  </w:style>
  <w:style w:type="numbering" w:customStyle="1" w:styleId="WW8Num6014">
    <w:name w:val="WW8Num6014"/>
    <w:basedOn w:val="Bezlisty"/>
    <w:rsid w:val="00432637"/>
  </w:style>
  <w:style w:type="numbering" w:customStyle="1" w:styleId="WW8Num6214">
    <w:name w:val="WW8Num6214"/>
    <w:basedOn w:val="Bezlisty"/>
    <w:rsid w:val="00432637"/>
  </w:style>
  <w:style w:type="numbering" w:customStyle="1" w:styleId="Bezlisty414">
    <w:name w:val="Bez listy414"/>
    <w:next w:val="Bezlisty"/>
    <w:uiPriority w:val="99"/>
    <w:semiHidden/>
    <w:unhideWhenUsed/>
    <w:rsid w:val="00432637"/>
  </w:style>
  <w:style w:type="numbering" w:customStyle="1" w:styleId="WW8Num11014">
    <w:name w:val="WW8Num11014"/>
    <w:basedOn w:val="Bezlisty"/>
    <w:rsid w:val="00432637"/>
  </w:style>
  <w:style w:type="numbering" w:customStyle="1" w:styleId="WW8Num91114">
    <w:name w:val="WW8Num91114"/>
    <w:basedOn w:val="Bezlisty"/>
    <w:rsid w:val="00432637"/>
  </w:style>
  <w:style w:type="numbering" w:customStyle="1" w:styleId="WW8Num9814">
    <w:name w:val="WW8Num9814"/>
    <w:basedOn w:val="Bezlisty"/>
    <w:rsid w:val="00432637"/>
  </w:style>
  <w:style w:type="numbering" w:customStyle="1" w:styleId="WW8Num165114">
    <w:name w:val="WW8Num165114"/>
    <w:basedOn w:val="Bezlisty"/>
    <w:rsid w:val="00432637"/>
  </w:style>
  <w:style w:type="numbering" w:customStyle="1" w:styleId="Bezlisty64">
    <w:name w:val="Bez listy64"/>
    <w:next w:val="Bezlisty"/>
    <w:uiPriority w:val="99"/>
    <w:semiHidden/>
    <w:unhideWhenUsed/>
    <w:rsid w:val="00432637"/>
  </w:style>
  <w:style w:type="numbering" w:customStyle="1" w:styleId="Bezlisty124">
    <w:name w:val="Bez listy124"/>
    <w:next w:val="Bezlisty"/>
    <w:semiHidden/>
    <w:rsid w:val="00432637"/>
  </w:style>
  <w:style w:type="numbering" w:customStyle="1" w:styleId="Bezlisty1124">
    <w:name w:val="Bez listy1124"/>
    <w:next w:val="Bezlisty"/>
    <w:uiPriority w:val="99"/>
    <w:semiHidden/>
    <w:unhideWhenUsed/>
    <w:rsid w:val="00432637"/>
  </w:style>
  <w:style w:type="numbering" w:customStyle="1" w:styleId="Bezlisty224">
    <w:name w:val="Bez listy224"/>
    <w:next w:val="Bezlisty"/>
    <w:uiPriority w:val="99"/>
    <w:semiHidden/>
    <w:unhideWhenUsed/>
    <w:rsid w:val="00432637"/>
  </w:style>
  <w:style w:type="numbering" w:customStyle="1" w:styleId="WW8Num16124">
    <w:name w:val="WW8Num16124"/>
    <w:basedOn w:val="Bezlisty"/>
    <w:rsid w:val="00432637"/>
  </w:style>
  <w:style w:type="numbering" w:customStyle="1" w:styleId="WW8Num16224">
    <w:name w:val="WW8Num16224"/>
    <w:basedOn w:val="Bezlisty"/>
    <w:rsid w:val="00432637"/>
  </w:style>
  <w:style w:type="numbering" w:customStyle="1" w:styleId="WW8Num16324">
    <w:name w:val="WW8Num16324"/>
    <w:basedOn w:val="Bezlisty"/>
    <w:rsid w:val="00432637"/>
  </w:style>
  <w:style w:type="numbering" w:customStyle="1" w:styleId="WW8Num16424">
    <w:name w:val="WW8Num16424"/>
    <w:basedOn w:val="Bezlisty"/>
    <w:rsid w:val="00432637"/>
  </w:style>
  <w:style w:type="numbering" w:customStyle="1" w:styleId="Bezlisty324">
    <w:name w:val="Bez listy324"/>
    <w:next w:val="Bezlisty"/>
    <w:semiHidden/>
    <w:rsid w:val="00432637"/>
  </w:style>
  <w:style w:type="numbering" w:customStyle="1" w:styleId="1111111224">
    <w:name w:val="1 / 1.1 / 1.1.11224"/>
    <w:rsid w:val="00432637"/>
  </w:style>
  <w:style w:type="numbering" w:customStyle="1" w:styleId="WW8Num6024">
    <w:name w:val="WW8Num6024"/>
    <w:basedOn w:val="Bezlisty"/>
    <w:rsid w:val="00432637"/>
  </w:style>
  <w:style w:type="numbering" w:customStyle="1" w:styleId="WW8Num6224">
    <w:name w:val="WW8Num6224"/>
    <w:basedOn w:val="Bezlisty"/>
    <w:rsid w:val="00432637"/>
  </w:style>
  <w:style w:type="numbering" w:customStyle="1" w:styleId="Bezlisty424">
    <w:name w:val="Bez listy424"/>
    <w:next w:val="Bezlisty"/>
    <w:uiPriority w:val="99"/>
    <w:semiHidden/>
    <w:unhideWhenUsed/>
    <w:rsid w:val="00432637"/>
  </w:style>
  <w:style w:type="numbering" w:customStyle="1" w:styleId="WW8Num11024">
    <w:name w:val="WW8Num11024"/>
    <w:basedOn w:val="Bezlisty"/>
    <w:rsid w:val="00432637"/>
  </w:style>
  <w:style w:type="numbering" w:customStyle="1" w:styleId="WW8Num91124">
    <w:name w:val="WW8Num91124"/>
    <w:basedOn w:val="Bezlisty"/>
    <w:rsid w:val="00432637"/>
  </w:style>
  <w:style w:type="numbering" w:customStyle="1" w:styleId="WW8Num9824">
    <w:name w:val="WW8Num9824"/>
    <w:basedOn w:val="Bezlisty"/>
    <w:rsid w:val="00432637"/>
  </w:style>
  <w:style w:type="numbering" w:customStyle="1" w:styleId="WW8Num16524">
    <w:name w:val="WW8Num16524"/>
    <w:basedOn w:val="Bezlisty"/>
    <w:rsid w:val="00432637"/>
  </w:style>
  <w:style w:type="numbering" w:customStyle="1" w:styleId="WW8Num214">
    <w:name w:val="WW8Num214"/>
    <w:basedOn w:val="Bezlisty"/>
    <w:rsid w:val="00432637"/>
  </w:style>
  <w:style w:type="numbering" w:customStyle="1" w:styleId="Bezlisty514">
    <w:name w:val="Bez listy514"/>
    <w:next w:val="Bezlisty"/>
    <w:uiPriority w:val="99"/>
    <w:semiHidden/>
    <w:unhideWhenUsed/>
    <w:rsid w:val="00432637"/>
  </w:style>
  <w:style w:type="numbering" w:customStyle="1" w:styleId="Bezlisty11114">
    <w:name w:val="Bez listy11114"/>
    <w:next w:val="Bezlisty"/>
    <w:semiHidden/>
    <w:unhideWhenUsed/>
    <w:rsid w:val="00432637"/>
  </w:style>
  <w:style w:type="numbering" w:customStyle="1" w:styleId="WW8Num165124">
    <w:name w:val="WW8Num165124"/>
    <w:basedOn w:val="Bezlisty"/>
    <w:rsid w:val="00432637"/>
  </w:style>
  <w:style w:type="numbering" w:customStyle="1" w:styleId="Bezlisty111114">
    <w:name w:val="Bez listy111114"/>
    <w:next w:val="Bezlisty"/>
    <w:uiPriority w:val="99"/>
    <w:semiHidden/>
    <w:unhideWhenUsed/>
    <w:rsid w:val="00432637"/>
  </w:style>
  <w:style w:type="numbering" w:customStyle="1" w:styleId="Bezlisty2114">
    <w:name w:val="Bez listy2114"/>
    <w:next w:val="Bezlisty"/>
    <w:uiPriority w:val="99"/>
    <w:semiHidden/>
    <w:unhideWhenUsed/>
    <w:rsid w:val="00432637"/>
  </w:style>
  <w:style w:type="numbering" w:customStyle="1" w:styleId="WW8Num161114">
    <w:name w:val="WW8Num161114"/>
    <w:basedOn w:val="Bezlisty"/>
    <w:rsid w:val="00432637"/>
  </w:style>
  <w:style w:type="numbering" w:customStyle="1" w:styleId="WW8Num162114">
    <w:name w:val="WW8Num162114"/>
    <w:basedOn w:val="Bezlisty"/>
    <w:rsid w:val="00432637"/>
  </w:style>
  <w:style w:type="numbering" w:customStyle="1" w:styleId="WW8Num163114">
    <w:name w:val="WW8Num163114"/>
    <w:basedOn w:val="Bezlisty"/>
    <w:rsid w:val="00432637"/>
  </w:style>
  <w:style w:type="numbering" w:customStyle="1" w:styleId="Bezlisty3114">
    <w:name w:val="Bez listy3114"/>
    <w:next w:val="Bezlisty"/>
    <w:semiHidden/>
    <w:rsid w:val="00432637"/>
  </w:style>
  <w:style w:type="numbering" w:customStyle="1" w:styleId="11111112114">
    <w:name w:val="1 / 1.1 / 1.1.112114"/>
    <w:rsid w:val="00432637"/>
  </w:style>
  <w:style w:type="numbering" w:customStyle="1" w:styleId="WW8Num60114">
    <w:name w:val="WW8Num60114"/>
    <w:basedOn w:val="Bezlisty"/>
    <w:rsid w:val="00432637"/>
  </w:style>
  <w:style w:type="numbering" w:customStyle="1" w:styleId="WW8Num62114">
    <w:name w:val="WW8Num62114"/>
    <w:basedOn w:val="Bezlisty"/>
    <w:rsid w:val="00432637"/>
  </w:style>
  <w:style w:type="numbering" w:customStyle="1" w:styleId="Bezlisty4114">
    <w:name w:val="Bez listy4114"/>
    <w:next w:val="Bezlisty"/>
    <w:uiPriority w:val="99"/>
    <w:semiHidden/>
    <w:unhideWhenUsed/>
    <w:rsid w:val="00432637"/>
  </w:style>
  <w:style w:type="numbering" w:customStyle="1" w:styleId="WW8Num110114">
    <w:name w:val="WW8Num110114"/>
    <w:basedOn w:val="Bezlisty"/>
    <w:rsid w:val="00432637"/>
  </w:style>
  <w:style w:type="numbering" w:customStyle="1" w:styleId="WW8Num911114">
    <w:name w:val="WW8Num911114"/>
    <w:basedOn w:val="Bezlisty"/>
    <w:rsid w:val="00432637"/>
  </w:style>
  <w:style w:type="numbering" w:customStyle="1" w:styleId="WW8Num98114">
    <w:name w:val="WW8Num98114"/>
    <w:basedOn w:val="Bezlisty"/>
    <w:rsid w:val="00432637"/>
  </w:style>
  <w:style w:type="numbering" w:customStyle="1" w:styleId="WW8Num1651114">
    <w:name w:val="WW8Num1651114"/>
    <w:basedOn w:val="Bezlisty"/>
    <w:rsid w:val="00432637"/>
  </w:style>
  <w:style w:type="numbering" w:customStyle="1" w:styleId="Bezlisty613">
    <w:name w:val="Bez listy613"/>
    <w:next w:val="Bezlisty"/>
    <w:semiHidden/>
    <w:rsid w:val="00432637"/>
  </w:style>
  <w:style w:type="numbering" w:customStyle="1" w:styleId="WW8Num16613">
    <w:name w:val="WW8Num16613"/>
    <w:basedOn w:val="Bezlisty"/>
    <w:rsid w:val="00432637"/>
  </w:style>
  <w:style w:type="numbering" w:customStyle="1" w:styleId="Bezlisty1213">
    <w:name w:val="Bez listy1213"/>
    <w:next w:val="Bezlisty"/>
    <w:uiPriority w:val="99"/>
    <w:semiHidden/>
    <w:unhideWhenUsed/>
    <w:rsid w:val="00432637"/>
  </w:style>
  <w:style w:type="numbering" w:customStyle="1" w:styleId="Bezlisty2213">
    <w:name w:val="Bez listy2213"/>
    <w:next w:val="Bezlisty"/>
    <w:uiPriority w:val="99"/>
    <w:semiHidden/>
    <w:unhideWhenUsed/>
    <w:rsid w:val="00432637"/>
  </w:style>
  <w:style w:type="numbering" w:customStyle="1" w:styleId="WW8Num161213">
    <w:name w:val="WW8Num161213"/>
    <w:basedOn w:val="Bezlisty"/>
    <w:rsid w:val="00432637"/>
  </w:style>
  <w:style w:type="numbering" w:customStyle="1" w:styleId="WW8Num162213">
    <w:name w:val="WW8Num162213"/>
    <w:basedOn w:val="Bezlisty"/>
    <w:rsid w:val="00432637"/>
  </w:style>
  <w:style w:type="numbering" w:customStyle="1" w:styleId="WW8Num163213">
    <w:name w:val="WW8Num163213"/>
    <w:basedOn w:val="Bezlisty"/>
    <w:rsid w:val="00432637"/>
  </w:style>
  <w:style w:type="numbering" w:customStyle="1" w:styleId="WW8Num164213">
    <w:name w:val="WW8Num164213"/>
    <w:basedOn w:val="Bezlisty"/>
    <w:rsid w:val="00432637"/>
  </w:style>
  <w:style w:type="numbering" w:customStyle="1" w:styleId="Bezlisty3213">
    <w:name w:val="Bez listy3213"/>
    <w:next w:val="Bezlisty"/>
    <w:semiHidden/>
    <w:rsid w:val="00432637"/>
  </w:style>
  <w:style w:type="numbering" w:customStyle="1" w:styleId="11111112213">
    <w:name w:val="1 / 1.1 / 1.1.112213"/>
    <w:rsid w:val="00432637"/>
  </w:style>
  <w:style w:type="numbering" w:customStyle="1" w:styleId="WW8Num60213">
    <w:name w:val="WW8Num60213"/>
    <w:basedOn w:val="Bezlisty"/>
    <w:rsid w:val="00432637"/>
  </w:style>
  <w:style w:type="numbering" w:customStyle="1" w:styleId="WW8Num622113">
    <w:name w:val="WW8Num622113"/>
    <w:basedOn w:val="Bezlisty"/>
    <w:rsid w:val="00432637"/>
  </w:style>
  <w:style w:type="numbering" w:customStyle="1" w:styleId="Bezlisty4213">
    <w:name w:val="Bez listy4213"/>
    <w:next w:val="Bezlisty"/>
    <w:uiPriority w:val="99"/>
    <w:semiHidden/>
    <w:unhideWhenUsed/>
    <w:rsid w:val="00432637"/>
  </w:style>
  <w:style w:type="numbering" w:customStyle="1" w:styleId="WW8Num110213">
    <w:name w:val="WW8Num110213"/>
    <w:basedOn w:val="Bezlisty"/>
    <w:rsid w:val="00432637"/>
  </w:style>
  <w:style w:type="numbering" w:customStyle="1" w:styleId="WW8Num911213">
    <w:name w:val="WW8Num911213"/>
    <w:basedOn w:val="Bezlisty"/>
    <w:rsid w:val="00432637"/>
  </w:style>
  <w:style w:type="numbering" w:customStyle="1" w:styleId="WW8Num98213">
    <w:name w:val="WW8Num98213"/>
    <w:basedOn w:val="Bezlisty"/>
    <w:rsid w:val="00432637"/>
  </w:style>
  <w:style w:type="numbering" w:customStyle="1" w:styleId="WW8Num165213">
    <w:name w:val="WW8Num165213"/>
    <w:basedOn w:val="Bezlisty"/>
    <w:rsid w:val="00432637"/>
  </w:style>
  <w:style w:type="numbering" w:customStyle="1" w:styleId="WW8Num21113">
    <w:name w:val="WW8Num21113"/>
    <w:basedOn w:val="Bezlisty"/>
    <w:rsid w:val="00432637"/>
  </w:style>
  <w:style w:type="numbering" w:customStyle="1" w:styleId="Bezlisty5113">
    <w:name w:val="Bez listy5113"/>
    <w:next w:val="Bezlisty"/>
    <w:uiPriority w:val="99"/>
    <w:semiHidden/>
    <w:unhideWhenUsed/>
    <w:rsid w:val="00432637"/>
  </w:style>
  <w:style w:type="numbering" w:customStyle="1" w:styleId="Bezlisty11213">
    <w:name w:val="Bez listy11213"/>
    <w:next w:val="Bezlisty"/>
    <w:semiHidden/>
    <w:unhideWhenUsed/>
    <w:rsid w:val="00432637"/>
  </w:style>
  <w:style w:type="numbering" w:customStyle="1" w:styleId="WW8Num1651213">
    <w:name w:val="WW8Num1651213"/>
    <w:basedOn w:val="Bezlisty"/>
    <w:rsid w:val="00432637"/>
  </w:style>
  <w:style w:type="numbering" w:customStyle="1" w:styleId="Bezlisty11123">
    <w:name w:val="Bez listy11123"/>
    <w:next w:val="Bezlisty"/>
    <w:uiPriority w:val="99"/>
    <w:semiHidden/>
    <w:unhideWhenUsed/>
    <w:rsid w:val="00432637"/>
  </w:style>
  <w:style w:type="numbering" w:customStyle="1" w:styleId="Bezlisty21113">
    <w:name w:val="Bez listy21113"/>
    <w:next w:val="Bezlisty"/>
    <w:uiPriority w:val="99"/>
    <w:semiHidden/>
    <w:unhideWhenUsed/>
    <w:rsid w:val="00432637"/>
  </w:style>
  <w:style w:type="numbering" w:customStyle="1" w:styleId="WW8Num1611113">
    <w:name w:val="WW8Num1611113"/>
    <w:basedOn w:val="Bezlisty"/>
    <w:rsid w:val="00432637"/>
  </w:style>
  <w:style w:type="numbering" w:customStyle="1" w:styleId="WW8Num1621113">
    <w:name w:val="WW8Num1621113"/>
    <w:basedOn w:val="Bezlisty"/>
    <w:rsid w:val="00432637"/>
  </w:style>
  <w:style w:type="numbering" w:customStyle="1" w:styleId="WW8Num1631113">
    <w:name w:val="WW8Num1631113"/>
    <w:basedOn w:val="Bezlisty"/>
    <w:rsid w:val="00432637"/>
  </w:style>
  <w:style w:type="numbering" w:customStyle="1" w:styleId="WW8Num1641113">
    <w:name w:val="WW8Num1641113"/>
    <w:basedOn w:val="Bezlisty"/>
    <w:rsid w:val="00432637"/>
  </w:style>
  <w:style w:type="numbering" w:customStyle="1" w:styleId="Bezlisty31113">
    <w:name w:val="Bez listy31113"/>
    <w:next w:val="Bezlisty"/>
    <w:semiHidden/>
    <w:rsid w:val="00432637"/>
  </w:style>
  <w:style w:type="numbering" w:customStyle="1" w:styleId="111111121113">
    <w:name w:val="1 / 1.1 / 1.1.1121113"/>
    <w:rsid w:val="00432637"/>
  </w:style>
  <w:style w:type="numbering" w:customStyle="1" w:styleId="WW8Num601113">
    <w:name w:val="WW8Num601113"/>
    <w:basedOn w:val="Bezlisty"/>
    <w:rsid w:val="00432637"/>
  </w:style>
  <w:style w:type="numbering" w:customStyle="1" w:styleId="WW8Num621113">
    <w:name w:val="WW8Num621113"/>
    <w:basedOn w:val="Bezlisty"/>
    <w:rsid w:val="00432637"/>
  </w:style>
  <w:style w:type="numbering" w:customStyle="1" w:styleId="Bezlisty41113">
    <w:name w:val="Bez listy41113"/>
    <w:next w:val="Bezlisty"/>
    <w:uiPriority w:val="99"/>
    <w:semiHidden/>
    <w:unhideWhenUsed/>
    <w:rsid w:val="00432637"/>
  </w:style>
  <w:style w:type="numbering" w:customStyle="1" w:styleId="WW8Num1101113">
    <w:name w:val="WW8Num1101113"/>
    <w:basedOn w:val="Bezlisty"/>
    <w:rsid w:val="00432637"/>
  </w:style>
  <w:style w:type="numbering" w:customStyle="1" w:styleId="WW8Num9111113">
    <w:name w:val="WW8Num9111113"/>
    <w:basedOn w:val="Bezlisty"/>
    <w:rsid w:val="00432637"/>
  </w:style>
  <w:style w:type="numbering" w:customStyle="1" w:styleId="WW8Num981113">
    <w:name w:val="WW8Num981113"/>
    <w:basedOn w:val="Bezlisty"/>
    <w:rsid w:val="00432637"/>
  </w:style>
  <w:style w:type="numbering" w:customStyle="1" w:styleId="WW8Num16511113">
    <w:name w:val="WW8Num16511113"/>
    <w:basedOn w:val="Bezlisty"/>
    <w:rsid w:val="00432637"/>
  </w:style>
  <w:style w:type="numbering" w:customStyle="1" w:styleId="WW8Num163326">
    <w:name w:val="WW8Num163326"/>
    <w:rsid w:val="00432637"/>
  </w:style>
  <w:style w:type="numbering" w:customStyle="1" w:styleId="WW8Num1683">
    <w:name w:val="WW8Num1683"/>
    <w:basedOn w:val="Bezlisty"/>
    <w:rsid w:val="00432637"/>
  </w:style>
  <w:style w:type="numbering" w:customStyle="1" w:styleId="WW8Num16133">
    <w:name w:val="WW8Num16133"/>
    <w:basedOn w:val="Bezlisty"/>
    <w:rsid w:val="00432637"/>
  </w:style>
  <w:style w:type="numbering" w:customStyle="1" w:styleId="WW8Num16233">
    <w:name w:val="WW8Num16233"/>
    <w:basedOn w:val="Bezlisty"/>
    <w:rsid w:val="00432637"/>
  </w:style>
  <w:style w:type="numbering" w:customStyle="1" w:styleId="WW8Num16343">
    <w:name w:val="WW8Num16343"/>
    <w:basedOn w:val="Bezlisty"/>
    <w:rsid w:val="00432637"/>
  </w:style>
  <w:style w:type="numbering" w:customStyle="1" w:styleId="WW8Num16433">
    <w:name w:val="WW8Num16433"/>
    <w:basedOn w:val="Bezlisty"/>
    <w:rsid w:val="00432637"/>
  </w:style>
  <w:style w:type="numbering" w:customStyle="1" w:styleId="1111111233">
    <w:name w:val="1 / 1.1 / 1.1.11233"/>
    <w:rsid w:val="00432637"/>
  </w:style>
  <w:style w:type="numbering" w:customStyle="1" w:styleId="WW8Num6033">
    <w:name w:val="WW8Num6033"/>
    <w:basedOn w:val="Bezlisty"/>
    <w:rsid w:val="00432637"/>
  </w:style>
  <w:style w:type="numbering" w:customStyle="1" w:styleId="WW8Num6233">
    <w:name w:val="WW8Num6233"/>
    <w:basedOn w:val="Bezlisty"/>
    <w:rsid w:val="00432637"/>
  </w:style>
  <w:style w:type="numbering" w:customStyle="1" w:styleId="WW8Num11033">
    <w:name w:val="WW8Num11033"/>
    <w:basedOn w:val="Bezlisty"/>
    <w:rsid w:val="00432637"/>
  </w:style>
  <w:style w:type="numbering" w:customStyle="1" w:styleId="WW8Num91133">
    <w:name w:val="WW8Num91133"/>
    <w:basedOn w:val="Bezlisty"/>
    <w:rsid w:val="00432637"/>
  </w:style>
  <w:style w:type="numbering" w:customStyle="1" w:styleId="WW8Num9833">
    <w:name w:val="WW8Num9833"/>
    <w:basedOn w:val="Bezlisty"/>
    <w:rsid w:val="00432637"/>
  </w:style>
  <w:style w:type="numbering" w:customStyle="1" w:styleId="WW8Num3613">
    <w:name w:val="WW8Num3613"/>
    <w:basedOn w:val="Bezlisty"/>
    <w:rsid w:val="00432637"/>
  </w:style>
  <w:style w:type="numbering" w:customStyle="1" w:styleId="WW8Num2213">
    <w:name w:val="WW8Num2213"/>
    <w:basedOn w:val="Bezlisty"/>
    <w:rsid w:val="00432637"/>
  </w:style>
  <w:style w:type="numbering" w:customStyle="1" w:styleId="WW8Num8213">
    <w:name w:val="WW8Num8213"/>
    <w:basedOn w:val="Bezlisty"/>
    <w:rsid w:val="00432637"/>
  </w:style>
  <w:style w:type="numbering" w:customStyle="1" w:styleId="WW8Num9123">
    <w:name w:val="WW8Num9123"/>
    <w:basedOn w:val="Bezlisty"/>
    <w:rsid w:val="00432637"/>
  </w:style>
  <w:style w:type="numbering" w:customStyle="1" w:styleId="WW8Num523">
    <w:name w:val="WW8Num523"/>
    <w:basedOn w:val="Bezlisty"/>
    <w:rsid w:val="00432637"/>
  </w:style>
  <w:style w:type="numbering" w:customStyle="1" w:styleId="WW8Num183">
    <w:name w:val="WW8Num183"/>
    <w:basedOn w:val="Bezlisty"/>
    <w:rsid w:val="00432637"/>
  </w:style>
  <w:style w:type="numbering" w:customStyle="1" w:styleId="WW8Num233">
    <w:name w:val="WW8Num233"/>
    <w:basedOn w:val="Bezlisty"/>
    <w:rsid w:val="00432637"/>
  </w:style>
  <w:style w:type="numbering" w:customStyle="1" w:styleId="WW8Num313">
    <w:name w:val="WW8Num313"/>
    <w:basedOn w:val="Bezlisty"/>
    <w:rsid w:val="00432637"/>
  </w:style>
  <w:style w:type="numbering" w:customStyle="1" w:styleId="WW8Num413">
    <w:name w:val="WW8Num413"/>
    <w:basedOn w:val="Bezlisty"/>
    <w:rsid w:val="00432637"/>
  </w:style>
  <w:style w:type="numbering" w:customStyle="1" w:styleId="WW8Num5113">
    <w:name w:val="WW8Num5113"/>
    <w:basedOn w:val="Bezlisty"/>
    <w:rsid w:val="00432637"/>
  </w:style>
  <w:style w:type="numbering" w:customStyle="1" w:styleId="WW8Num613">
    <w:name w:val="WW8Num613"/>
    <w:basedOn w:val="Bezlisty"/>
    <w:rsid w:val="00432637"/>
  </w:style>
  <w:style w:type="numbering" w:customStyle="1" w:styleId="WW8Num713">
    <w:name w:val="WW8Num713"/>
    <w:basedOn w:val="Bezlisty"/>
    <w:rsid w:val="00432637"/>
  </w:style>
  <w:style w:type="numbering" w:customStyle="1" w:styleId="WW8Num813">
    <w:name w:val="WW8Num813"/>
    <w:basedOn w:val="Bezlisty"/>
    <w:rsid w:val="00432637"/>
  </w:style>
  <w:style w:type="numbering" w:customStyle="1" w:styleId="WW8Num923">
    <w:name w:val="WW8Num923"/>
    <w:basedOn w:val="Bezlisty"/>
    <w:rsid w:val="00432637"/>
  </w:style>
  <w:style w:type="numbering" w:customStyle="1" w:styleId="WW8Num1013">
    <w:name w:val="WW8Num1013"/>
    <w:basedOn w:val="Bezlisty"/>
    <w:rsid w:val="00432637"/>
  </w:style>
  <w:style w:type="numbering" w:customStyle="1" w:styleId="WW8Num1113">
    <w:name w:val="WW8Num1113"/>
    <w:basedOn w:val="Bezlisty"/>
    <w:rsid w:val="00432637"/>
  </w:style>
  <w:style w:type="numbering" w:customStyle="1" w:styleId="WW8Num1213">
    <w:name w:val="WW8Num1213"/>
    <w:basedOn w:val="Bezlisty"/>
    <w:rsid w:val="00432637"/>
  </w:style>
  <w:style w:type="numbering" w:customStyle="1" w:styleId="WW8Num1323">
    <w:name w:val="WW8Num1323"/>
    <w:basedOn w:val="Bezlisty"/>
    <w:rsid w:val="00432637"/>
  </w:style>
  <w:style w:type="numbering" w:customStyle="1" w:styleId="WW8Num1413">
    <w:name w:val="WW8Num1413"/>
    <w:basedOn w:val="Bezlisty"/>
    <w:rsid w:val="00432637"/>
  </w:style>
  <w:style w:type="numbering" w:customStyle="1" w:styleId="WW8Num1513">
    <w:name w:val="WW8Num1513"/>
    <w:basedOn w:val="Bezlisty"/>
    <w:rsid w:val="00432637"/>
  </w:style>
  <w:style w:type="numbering" w:customStyle="1" w:styleId="WW8Num16543">
    <w:name w:val="WW8Num16543"/>
    <w:basedOn w:val="Bezlisty"/>
    <w:rsid w:val="00432637"/>
  </w:style>
  <w:style w:type="numbering" w:customStyle="1" w:styleId="WW8Num1713">
    <w:name w:val="WW8Num1713"/>
    <w:basedOn w:val="Bezlisty"/>
    <w:rsid w:val="00432637"/>
  </w:style>
  <w:style w:type="numbering" w:customStyle="1" w:styleId="WW8Num16623">
    <w:name w:val="WW8Num16623"/>
    <w:basedOn w:val="Bezlisty"/>
    <w:rsid w:val="00432637"/>
  </w:style>
  <w:style w:type="numbering" w:customStyle="1" w:styleId="WW8Num16713">
    <w:name w:val="WW8Num16713"/>
    <w:basedOn w:val="Bezlisty"/>
    <w:rsid w:val="00432637"/>
  </w:style>
  <w:style w:type="numbering" w:customStyle="1" w:styleId="WWNum123">
    <w:name w:val="WWNum123"/>
    <w:basedOn w:val="Bezlisty"/>
    <w:rsid w:val="00432637"/>
  </w:style>
  <w:style w:type="numbering" w:customStyle="1" w:styleId="WWNum223">
    <w:name w:val="WWNum223"/>
    <w:basedOn w:val="Bezlisty"/>
    <w:rsid w:val="00432637"/>
  </w:style>
  <w:style w:type="numbering" w:customStyle="1" w:styleId="WWNum1113">
    <w:name w:val="WWNum1113"/>
    <w:basedOn w:val="Bezlisty"/>
    <w:rsid w:val="00432637"/>
  </w:style>
  <w:style w:type="numbering" w:customStyle="1" w:styleId="WWNum2113">
    <w:name w:val="WWNum2113"/>
    <w:basedOn w:val="Bezlisty"/>
    <w:rsid w:val="00432637"/>
  </w:style>
  <w:style w:type="numbering" w:customStyle="1" w:styleId="WWNum413">
    <w:name w:val="WWNum413"/>
    <w:basedOn w:val="Bezlisty"/>
    <w:rsid w:val="00432637"/>
  </w:style>
  <w:style w:type="numbering" w:customStyle="1" w:styleId="WWNum313">
    <w:name w:val="WWNum313"/>
    <w:basedOn w:val="Bezlisty"/>
    <w:rsid w:val="00432637"/>
  </w:style>
  <w:style w:type="numbering" w:customStyle="1" w:styleId="WW8Num164112413">
    <w:name w:val="WW8Num164112413"/>
    <w:basedOn w:val="Bezlisty"/>
    <w:rsid w:val="00432637"/>
  </w:style>
  <w:style w:type="numbering" w:customStyle="1" w:styleId="WW8Num1641124313">
    <w:name w:val="WW8Num1641124313"/>
    <w:basedOn w:val="Bezlisty"/>
    <w:rsid w:val="00432637"/>
  </w:style>
  <w:style w:type="numbering" w:customStyle="1" w:styleId="WW8Num13113">
    <w:name w:val="WW8Num13113"/>
    <w:basedOn w:val="Bezlisty"/>
    <w:rsid w:val="00432637"/>
  </w:style>
  <w:style w:type="numbering" w:customStyle="1" w:styleId="WW8Num161123">
    <w:name w:val="WW8Num161123"/>
    <w:basedOn w:val="Bezlisty"/>
    <w:rsid w:val="00432637"/>
  </w:style>
  <w:style w:type="numbering" w:customStyle="1" w:styleId="WW8Num164123">
    <w:name w:val="WW8Num164123"/>
    <w:basedOn w:val="Bezlisty"/>
    <w:rsid w:val="00432637"/>
  </w:style>
  <w:style w:type="numbering" w:customStyle="1" w:styleId="11111112123">
    <w:name w:val="1 / 1.1 / 1.1.112123"/>
    <w:rsid w:val="00432637"/>
  </w:style>
  <w:style w:type="numbering" w:customStyle="1" w:styleId="WW8Num60123">
    <w:name w:val="WW8Num60123"/>
    <w:basedOn w:val="Bezlisty"/>
    <w:rsid w:val="00432637"/>
  </w:style>
  <w:style w:type="numbering" w:customStyle="1" w:styleId="WW8Num62124">
    <w:name w:val="WW8Num62124"/>
    <w:basedOn w:val="Bezlisty"/>
    <w:rsid w:val="00432637"/>
  </w:style>
  <w:style w:type="numbering" w:customStyle="1" w:styleId="WW8Num110123">
    <w:name w:val="WW8Num110123"/>
    <w:basedOn w:val="Bezlisty"/>
    <w:rsid w:val="00432637"/>
  </w:style>
  <w:style w:type="numbering" w:customStyle="1" w:styleId="WW8Num911123">
    <w:name w:val="WW8Num911123"/>
    <w:basedOn w:val="Bezlisty"/>
    <w:rsid w:val="00432637"/>
  </w:style>
  <w:style w:type="numbering" w:customStyle="1" w:styleId="WW8Num98123">
    <w:name w:val="WW8Num98123"/>
    <w:basedOn w:val="Bezlisty"/>
    <w:rsid w:val="00432637"/>
  </w:style>
  <w:style w:type="numbering" w:customStyle="1" w:styleId="WW8Num1651123">
    <w:name w:val="WW8Num1651123"/>
    <w:basedOn w:val="Bezlisty"/>
    <w:rsid w:val="00432637"/>
  </w:style>
  <w:style w:type="numbering" w:customStyle="1" w:styleId="111111122113">
    <w:name w:val="1 / 1.1 / 1.1.1122113"/>
    <w:rsid w:val="00432637"/>
  </w:style>
  <w:style w:type="numbering" w:customStyle="1" w:styleId="WW8Num602114">
    <w:name w:val="WW8Num602114"/>
    <w:basedOn w:val="Bezlisty"/>
    <w:rsid w:val="00432637"/>
  </w:style>
  <w:style w:type="numbering" w:customStyle="1" w:styleId="WW8Num622123">
    <w:name w:val="WW8Num622123"/>
    <w:basedOn w:val="Bezlisty"/>
    <w:rsid w:val="00432637"/>
  </w:style>
  <w:style w:type="numbering" w:customStyle="1" w:styleId="WW8Num1102113">
    <w:name w:val="WW8Num1102113"/>
    <w:basedOn w:val="Bezlisty"/>
    <w:rsid w:val="00432637"/>
  </w:style>
  <w:style w:type="numbering" w:customStyle="1" w:styleId="WW8Num9112113">
    <w:name w:val="WW8Num9112113"/>
    <w:basedOn w:val="Bezlisty"/>
    <w:rsid w:val="00432637"/>
  </w:style>
  <w:style w:type="numbering" w:customStyle="1" w:styleId="WW8Num982114">
    <w:name w:val="WW8Num982114"/>
    <w:basedOn w:val="Bezlisty"/>
    <w:rsid w:val="00432637"/>
  </w:style>
  <w:style w:type="numbering" w:customStyle="1" w:styleId="WW8Num21123">
    <w:name w:val="WW8Num21123"/>
    <w:basedOn w:val="Bezlisty"/>
    <w:rsid w:val="00432637"/>
  </w:style>
  <w:style w:type="numbering" w:customStyle="1" w:styleId="WW8Num16111113">
    <w:name w:val="WW8Num16111113"/>
    <w:basedOn w:val="Bezlisty"/>
    <w:rsid w:val="00432637"/>
  </w:style>
  <w:style w:type="numbering" w:customStyle="1" w:styleId="1111111211113">
    <w:name w:val="1 / 1.1 / 1.1.11211113"/>
    <w:rsid w:val="00432637"/>
  </w:style>
  <w:style w:type="numbering" w:customStyle="1" w:styleId="WW8Num6011113">
    <w:name w:val="WW8Num6011113"/>
    <w:basedOn w:val="Bezlisty"/>
    <w:rsid w:val="00432637"/>
  </w:style>
  <w:style w:type="numbering" w:customStyle="1" w:styleId="WW8Num6211117">
    <w:name w:val="WW8Num6211117"/>
    <w:basedOn w:val="Bezlisty"/>
    <w:rsid w:val="00432637"/>
  </w:style>
  <w:style w:type="numbering" w:customStyle="1" w:styleId="WW8Num11011113">
    <w:name w:val="WW8Num11011113"/>
    <w:basedOn w:val="Bezlisty"/>
    <w:rsid w:val="00432637"/>
  </w:style>
  <w:style w:type="numbering" w:customStyle="1" w:styleId="WW8Num91111113">
    <w:name w:val="WW8Num91111113"/>
    <w:basedOn w:val="Bezlisty"/>
    <w:rsid w:val="00432637"/>
  </w:style>
  <w:style w:type="numbering" w:customStyle="1" w:styleId="WW8Num9811114">
    <w:name w:val="WW8Num9811114"/>
    <w:basedOn w:val="Bezlisty"/>
    <w:rsid w:val="00432637"/>
  </w:style>
  <w:style w:type="numbering" w:customStyle="1" w:styleId="WW8Num165111113">
    <w:name w:val="WW8Num165111113"/>
    <w:basedOn w:val="Bezlisty"/>
    <w:rsid w:val="00432637"/>
  </w:style>
  <w:style w:type="numbering" w:customStyle="1" w:styleId="WW8Num163333">
    <w:name w:val="WW8Num163333"/>
    <w:rsid w:val="00432637"/>
  </w:style>
  <w:style w:type="numbering" w:customStyle="1" w:styleId="WW8Num1641124352">
    <w:name w:val="WW8Num1641124352"/>
    <w:basedOn w:val="Bezlisty"/>
    <w:rsid w:val="00432637"/>
  </w:style>
  <w:style w:type="paragraph" w:customStyle="1" w:styleId="ZnakZnak1">
    <w:name w:val="Znak Znak"/>
    <w:basedOn w:val="Normalny"/>
    <w:rsid w:val="0043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8">
    <w:name w:val="WW8Num1633118"/>
    <w:rsid w:val="00432637"/>
  </w:style>
  <w:style w:type="numbering" w:customStyle="1" w:styleId="Bezlisty72">
    <w:name w:val="Bez listy72"/>
    <w:next w:val="Bezlisty"/>
    <w:uiPriority w:val="99"/>
    <w:semiHidden/>
    <w:unhideWhenUsed/>
    <w:rsid w:val="00432637"/>
  </w:style>
  <w:style w:type="numbering" w:customStyle="1" w:styleId="Bezlisty132">
    <w:name w:val="Bez listy132"/>
    <w:next w:val="Bezlisty"/>
    <w:semiHidden/>
    <w:rsid w:val="00432637"/>
  </w:style>
  <w:style w:type="numbering" w:customStyle="1" w:styleId="WW8Num1692">
    <w:name w:val="WW8Num1692"/>
    <w:basedOn w:val="Bezlisty"/>
    <w:rsid w:val="00432637"/>
  </w:style>
  <w:style w:type="numbering" w:customStyle="1" w:styleId="Bezlisty1132">
    <w:name w:val="Bez listy1132"/>
    <w:next w:val="Bezlisty"/>
    <w:uiPriority w:val="99"/>
    <w:semiHidden/>
    <w:unhideWhenUsed/>
    <w:rsid w:val="00432637"/>
  </w:style>
  <w:style w:type="numbering" w:customStyle="1" w:styleId="Bezlisty232">
    <w:name w:val="Bez listy232"/>
    <w:next w:val="Bezlisty"/>
    <w:uiPriority w:val="99"/>
    <w:semiHidden/>
    <w:unhideWhenUsed/>
    <w:rsid w:val="00432637"/>
  </w:style>
  <w:style w:type="numbering" w:customStyle="1" w:styleId="WW8Num16142">
    <w:name w:val="WW8Num16142"/>
    <w:basedOn w:val="Bezlisty"/>
    <w:rsid w:val="00432637"/>
  </w:style>
  <w:style w:type="numbering" w:customStyle="1" w:styleId="WW8Num16242">
    <w:name w:val="WW8Num16242"/>
    <w:basedOn w:val="Bezlisty"/>
    <w:rsid w:val="00432637"/>
  </w:style>
  <w:style w:type="numbering" w:customStyle="1" w:styleId="WW8Num16352">
    <w:name w:val="WW8Num16352"/>
    <w:basedOn w:val="Bezlisty"/>
    <w:rsid w:val="00432637"/>
  </w:style>
  <w:style w:type="numbering" w:customStyle="1" w:styleId="WW8Num16442">
    <w:name w:val="WW8Num16442"/>
    <w:basedOn w:val="Bezlisty"/>
    <w:rsid w:val="00432637"/>
  </w:style>
  <w:style w:type="numbering" w:customStyle="1" w:styleId="Bezlisty332">
    <w:name w:val="Bez listy332"/>
    <w:next w:val="Bezlisty"/>
    <w:semiHidden/>
    <w:rsid w:val="00432637"/>
  </w:style>
  <w:style w:type="numbering" w:customStyle="1" w:styleId="1111111242">
    <w:name w:val="1 / 1.1 / 1.1.11242"/>
    <w:rsid w:val="00432637"/>
  </w:style>
  <w:style w:type="numbering" w:customStyle="1" w:styleId="WW8Num6042">
    <w:name w:val="WW8Num6042"/>
    <w:basedOn w:val="Bezlisty"/>
    <w:rsid w:val="00432637"/>
  </w:style>
  <w:style w:type="numbering" w:customStyle="1" w:styleId="WW8Num6242">
    <w:name w:val="WW8Num6242"/>
    <w:basedOn w:val="Bezlisty"/>
    <w:rsid w:val="00432637"/>
  </w:style>
  <w:style w:type="numbering" w:customStyle="1" w:styleId="Bezlisty432">
    <w:name w:val="Bez listy432"/>
    <w:next w:val="Bezlisty"/>
    <w:uiPriority w:val="99"/>
    <w:semiHidden/>
    <w:unhideWhenUsed/>
    <w:rsid w:val="00432637"/>
  </w:style>
  <w:style w:type="numbering" w:customStyle="1" w:styleId="WW8Num11042">
    <w:name w:val="WW8Num11042"/>
    <w:basedOn w:val="Bezlisty"/>
    <w:rsid w:val="00432637"/>
  </w:style>
  <w:style w:type="numbering" w:customStyle="1" w:styleId="WW8Num91142">
    <w:name w:val="WW8Num91142"/>
    <w:basedOn w:val="Bezlisty"/>
    <w:rsid w:val="00432637"/>
  </w:style>
  <w:style w:type="numbering" w:customStyle="1" w:styleId="WW8Num9842">
    <w:name w:val="WW8Num9842"/>
    <w:basedOn w:val="Bezlisty"/>
    <w:rsid w:val="00432637"/>
  </w:style>
  <w:style w:type="numbering" w:customStyle="1" w:styleId="WW8Num3622">
    <w:name w:val="WW8Num3622"/>
    <w:basedOn w:val="Bezlisty"/>
    <w:rsid w:val="00432637"/>
  </w:style>
  <w:style w:type="numbering" w:customStyle="1" w:styleId="WW8Num2222">
    <w:name w:val="WW8Num2222"/>
    <w:basedOn w:val="Bezlisty"/>
    <w:rsid w:val="00432637"/>
  </w:style>
  <w:style w:type="numbering" w:customStyle="1" w:styleId="WW8Num8222">
    <w:name w:val="WW8Num8222"/>
    <w:basedOn w:val="Bezlisty"/>
    <w:rsid w:val="00432637"/>
  </w:style>
  <w:style w:type="numbering" w:customStyle="1" w:styleId="WW8Num9132">
    <w:name w:val="WW8Num9132"/>
    <w:basedOn w:val="Bezlisty"/>
    <w:rsid w:val="00432637"/>
  </w:style>
  <w:style w:type="numbering" w:customStyle="1" w:styleId="Bezlisty522">
    <w:name w:val="Bez listy522"/>
    <w:next w:val="Bezlisty"/>
    <w:uiPriority w:val="99"/>
    <w:semiHidden/>
    <w:unhideWhenUsed/>
    <w:rsid w:val="00432637"/>
  </w:style>
  <w:style w:type="numbering" w:customStyle="1" w:styleId="WW8Num532">
    <w:name w:val="WW8Num532"/>
    <w:basedOn w:val="Bezlisty"/>
    <w:rsid w:val="00432637"/>
  </w:style>
  <w:style w:type="numbering" w:customStyle="1" w:styleId="Bezlisty11132">
    <w:name w:val="Bez listy11132"/>
    <w:next w:val="Bezlisty"/>
    <w:semiHidden/>
    <w:unhideWhenUsed/>
    <w:rsid w:val="00432637"/>
  </w:style>
  <w:style w:type="numbering" w:customStyle="1" w:styleId="WW8Num192">
    <w:name w:val="WW8Num192"/>
    <w:basedOn w:val="Bezlisty"/>
    <w:rsid w:val="00432637"/>
  </w:style>
  <w:style w:type="numbering" w:customStyle="1" w:styleId="WW8Num242">
    <w:name w:val="WW8Num242"/>
    <w:basedOn w:val="Bezlisty"/>
    <w:rsid w:val="00432637"/>
  </w:style>
  <w:style w:type="numbering" w:customStyle="1" w:styleId="WW8Num322">
    <w:name w:val="WW8Num322"/>
    <w:basedOn w:val="Bezlisty"/>
    <w:rsid w:val="00432637"/>
  </w:style>
  <w:style w:type="numbering" w:customStyle="1" w:styleId="WW8Num422">
    <w:name w:val="WW8Num422"/>
    <w:basedOn w:val="Bezlisty"/>
    <w:rsid w:val="00432637"/>
  </w:style>
  <w:style w:type="numbering" w:customStyle="1" w:styleId="WW8Num5122">
    <w:name w:val="WW8Num5122"/>
    <w:basedOn w:val="Bezlisty"/>
    <w:rsid w:val="00432637"/>
  </w:style>
  <w:style w:type="numbering" w:customStyle="1" w:styleId="WW8Num632">
    <w:name w:val="WW8Num632"/>
    <w:basedOn w:val="Bezlisty"/>
    <w:rsid w:val="00432637"/>
  </w:style>
  <w:style w:type="numbering" w:customStyle="1" w:styleId="WW8Num722">
    <w:name w:val="WW8Num722"/>
    <w:basedOn w:val="Bezlisty"/>
    <w:rsid w:val="00432637"/>
  </w:style>
  <w:style w:type="numbering" w:customStyle="1" w:styleId="WW8Num832">
    <w:name w:val="WW8Num832"/>
    <w:basedOn w:val="Bezlisty"/>
    <w:rsid w:val="00432637"/>
  </w:style>
  <w:style w:type="numbering" w:customStyle="1" w:styleId="WW8Num932">
    <w:name w:val="WW8Num932"/>
    <w:basedOn w:val="Bezlisty"/>
    <w:rsid w:val="00432637"/>
  </w:style>
  <w:style w:type="numbering" w:customStyle="1" w:styleId="WW8Num1022">
    <w:name w:val="WW8Num1022"/>
    <w:basedOn w:val="Bezlisty"/>
    <w:rsid w:val="00432637"/>
  </w:style>
  <w:style w:type="numbering" w:customStyle="1" w:styleId="WW8Num1122">
    <w:name w:val="WW8Num1122"/>
    <w:basedOn w:val="Bezlisty"/>
    <w:rsid w:val="00432637"/>
  </w:style>
  <w:style w:type="numbering" w:customStyle="1" w:styleId="WW8Num1222">
    <w:name w:val="WW8Num1222"/>
    <w:basedOn w:val="Bezlisty"/>
    <w:rsid w:val="00432637"/>
  </w:style>
  <w:style w:type="numbering" w:customStyle="1" w:styleId="WW8Num1332">
    <w:name w:val="WW8Num1332"/>
    <w:basedOn w:val="Bezlisty"/>
    <w:rsid w:val="00432637"/>
  </w:style>
  <w:style w:type="numbering" w:customStyle="1" w:styleId="WW8Num1422">
    <w:name w:val="WW8Num1422"/>
    <w:basedOn w:val="Bezlisty"/>
    <w:rsid w:val="00432637"/>
  </w:style>
  <w:style w:type="numbering" w:customStyle="1" w:styleId="WW8Num1522">
    <w:name w:val="WW8Num1522"/>
    <w:basedOn w:val="Bezlisty"/>
    <w:rsid w:val="00432637"/>
  </w:style>
  <w:style w:type="numbering" w:customStyle="1" w:styleId="WW8Num16552">
    <w:name w:val="WW8Num16552"/>
    <w:basedOn w:val="Bezlisty"/>
    <w:rsid w:val="00432637"/>
  </w:style>
  <w:style w:type="numbering" w:customStyle="1" w:styleId="WW8Num1722">
    <w:name w:val="WW8Num1722"/>
    <w:basedOn w:val="Bezlisty"/>
    <w:rsid w:val="00432637"/>
  </w:style>
  <w:style w:type="numbering" w:customStyle="1" w:styleId="WW8Num16632">
    <w:name w:val="WW8Num16632"/>
    <w:basedOn w:val="Bezlisty"/>
    <w:rsid w:val="00432637"/>
  </w:style>
  <w:style w:type="numbering" w:customStyle="1" w:styleId="WW8Num16722">
    <w:name w:val="WW8Num16722"/>
    <w:basedOn w:val="Bezlisty"/>
    <w:rsid w:val="00432637"/>
  </w:style>
  <w:style w:type="numbering" w:customStyle="1" w:styleId="WWNum132">
    <w:name w:val="WWNum132"/>
    <w:basedOn w:val="Bezlisty"/>
    <w:rsid w:val="00432637"/>
  </w:style>
  <w:style w:type="numbering" w:customStyle="1" w:styleId="WWNum232">
    <w:name w:val="WWNum232"/>
    <w:basedOn w:val="Bezlisty"/>
    <w:rsid w:val="00432637"/>
  </w:style>
  <w:style w:type="numbering" w:customStyle="1" w:styleId="WWNum1122">
    <w:name w:val="WWNum1122"/>
    <w:basedOn w:val="Bezlisty"/>
    <w:rsid w:val="00432637"/>
  </w:style>
  <w:style w:type="numbering" w:customStyle="1" w:styleId="WWNum2122">
    <w:name w:val="WWNum2122"/>
    <w:basedOn w:val="Bezlisty"/>
    <w:rsid w:val="00432637"/>
  </w:style>
  <w:style w:type="numbering" w:customStyle="1" w:styleId="WWNum422">
    <w:name w:val="WWNum422"/>
    <w:basedOn w:val="Bezlisty"/>
    <w:rsid w:val="00432637"/>
  </w:style>
  <w:style w:type="numbering" w:customStyle="1" w:styleId="WWNum322">
    <w:name w:val="WWNum322"/>
    <w:basedOn w:val="Bezlisty"/>
    <w:rsid w:val="00432637"/>
  </w:style>
  <w:style w:type="numbering" w:customStyle="1" w:styleId="WW8Num1611312">
    <w:name w:val="WW8Num1611312"/>
    <w:basedOn w:val="Bezlisty"/>
    <w:rsid w:val="00432637"/>
  </w:style>
  <w:style w:type="numbering" w:customStyle="1" w:styleId="WW8Num164132">
    <w:name w:val="WW8Num164132"/>
    <w:basedOn w:val="Bezlisty"/>
    <w:rsid w:val="00432637"/>
  </w:style>
  <w:style w:type="numbering" w:customStyle="1" w:styleId="WW8Num163342">
    <w:name w:val="WW8Num163342"/>
    <w:rsid w:val="00432637"/>
  </w:style>
  <w:style w:type="numbering" w:customStyle="1" w:styleId="WW8Num165312">
    <w:name w:val="WW8Num165312"/>
    <w:basedOn w:val="Bezlisty"/>
    <w:rsid w:val="00432637"/>
  </w:style>
  <w:style w:type="numbering" w:customStyle="1" w:styleId="WW8Num622132">
    <w:name w:val="WW8Num622132"/>
    <w:basedOn w:val="Bezlisty"/>
    <w:rsid w:val="00432637"/>
  </w:style>
  <w:style w:type="numbering" w:customStyle="1" w:styleId="WW8Num21132">
    <w:name w:val="WW8Num21132"/>
    <w:basedOn w:val="Bezlisty"/>
    <w:rsid w:val="00432637"/>
  </w:style>
  <w:style w:type="numbering" w:customStyle="1" w:styleId="WW8Num1633122">
    <w:name w:val="WW8Num1633122"/>
    <w:rsid w:val="00432637"/>
  </w:style>
  <w:style w:type="numbering" w:customStyle="1" w:styleId="WW8Num164112422">
    <w:name w:val="WW8Num164112422"/>
    <w:basedOn w:val="Bezlisty"/>
    <w:rsid w:val="00432637"/>
  </w:style>
  <w:style w:type="numbering" w:customStyle="1" w:styleId="WW8Num1641124322">
    <w:name w:val="WW8Num1641124322"/>
    <w:basedOn w:val="Bezlisty"/>
    <w:rsid w:val="00432637"/>
  </w:style>
  <w:style w:type="numbering" w:customStyle="1" w:styleId="WW8Num13122">
    <w:name w:val="WW8Num13122"/>
    <w:basedOn w:val="Bezlisty"/>
    <w:rsid w:val="00432637"/>
  </w:style>
  <w:style w:type="numbering" w:customStyle="1" w:styleId="WW8Num165132">
    <w:name w:val="WW8Num165132"/>
    <w:basedOn w:val="Bezlisty"/>
    <w:rsid w:val="00432637"/>
  </w:style>
  <w:style w:type="numbering" w:customStyle="1" w:styleId="Bezlisty111122">
    <w:name w:val="Bez listy111122"/>
    <w:next w:val="Bezlisty"/>
    <w:uiPriority w:val="99"/>
    <w:semiHidden/>
    <w:unhideWhenUsed/>
    <w:rsid w:val="00432637"/>
  </w:style>
  <w:style w:type="numbering" w:customStyle="1" w:styleId="Bezlisty2122">
    <w:name w:val="Bez listy2122"/>
    <w:next w:val="Bezlisty"/>
    <w:uiPriority w:val="99"/>
    <w:semiHidden/>
    <w:unhideWhenUsed/>
    <w:rsid w:val="00432637"/>
  </w:style>
  <w:style w:type="numbering" w:customStyle="1" w:styleId="WW8Num161142">
    <w:name w:val="WW8Num161142"/>
    <w:basedOn w:val="Bezlisty"/>
    <w:rsid w:val="00432637"/>
  </w:style>
  <w:style w:type="numbering" w:customStyle="1" w:styleId="WW8Num162122">
    <w:name w:val="WW8Num162122"/>
    <w:basedOn w:val="Bezlisty"/>
    <w:rsid w:val="00432637"/>
  </w:style>
  <w:style w:type="numbering" w:customStyle="1" w:styleId="WW8Num163122">
    <w:name w:val="WW8Num163122"/>
    <w:basedOn w:val="Bezlisty"/>
    <w:rsid w:val="00432637"/>
  </w:style>
  <w:style w:type="numbering" w:customStyle="1" w:styleId="WW8Num1641122">
    <w:name w:val="WW8Num1641122"/>
    <w:basedOn w:val="Bezlisty"/>
    <w:rsid w:val="00432637"/>
  </w:style>
  <w:style w:type="numbering" w:customStyle="1" w:styleId="Bezlisty3122">
    <w:name w:val="Bez listy3122"/>
    <w:next w:val="Bezlisty"/>
    <w:semiHidden/>
    <w:rsid w:val="00432637"/>
  </w:style>
  <w:style w:type="numbering" w:customStyle="1" w:styleId="11111112132">
    <w:name w:val="1 / 1.1 / 1.1.112132"/>
    <w:rsid w:val="00432637"/>
  </w:style>
  <w:style w:type="numbering" w:customStyle="1" w:styleId="WW8Num60132">
    <w:name w:val="WW8Num60132"/>
    <w:basedOn w:val="Bezlisty"/>
    <w:rsid w:val="00432637"/>
  </w:style>
  <w:style w:type="numbering" w:customStyle="1" w:styleId="WW8Num62132">
    <w:name w:val="WW8Num62132"/>
    <w:basedOn w:val="Bezlisty"/>
    <w:rsid w:val="00432637"/>
  </w:style>
  <w:style w:type="numbering" w:customStyle="1" w:styleId="Bezlisty4122">
    <w:name w:val="Bez listy4122"/>
    <w:next w:val="Bezlisty"/>
    <w:uiPriority w:val="99"/>
    <w:semiHidden/>
    <w:unhideWhenUsed/>
    <w:rsid w:val="00432637"/>
  </w:style>
  <w:style w:type="numbering" w:customStyle="1" w:styleId="WW8Num110132">
    <w:name w:val="WW8Num110132"/>
    <w:basedOn w:val="Bezlisty"/>
    <w:rsid w:val="00432637"/>
  </w:style>
  <w:style w:type="numbering" w:customStyle="1" w:styleId="WW8Num911132">
    <w:name w:val="WW8Num911132"/>
    <w:basedOn w:val="Bezlisty"/>
    <w:rsid w:val="00432637"/>
  </w:style>
  <w:style w:type="numbering" w:customStyle="1" w:styleId="WW8Num98132">
    <w:name w:val="WW8Num98132"/>
    <w:basedOn w:val="Bezlisty"/>
    <w:rsid w:val="00432637"/>
  </w:style>
  <w:style w:type="numbering" w:customStyle="1" w:styleId="WW8Num1651132">
    <w:name w:val="WW8Num1651132"/>
    <w:basedOn w:val="Bezlisty"/>
    <w:rsid w:val="00432637"/>
  </w:style>
  <w:style w:type="numbering" w:customStyle="1" w:styleId="Bezlisty622">
    <w:name w:val="Bez listy622"/>
    <w:next w:val="Bezlisty"/>
    <w:uiPriority w:val="99"/>
    <w:semiHidden/>
    <w:unhideWhenUsed/>
    <w:rsid w:val="00432637"/>
  </w:style>
  <w:style w:type="numbering" w:customStyle="1" w:styleId="Bezlisty1222">
    <w:name w:val="Bez listy1222"/>
    <w:next w:val="Bezlisty"/>
    <w:semiHidden/>
    <w:rsid w:val="00432637"/>
  </w:style>
  <w:style w:type="numbering" w:customStyle="1" w:styleId="Bezlisty11222">
    <w:name w:val="Bez listy11222"/>
    <w:next w:val="Bezlisty"/>
    <w:uiPriority w:val="99"/>
    <w:semiHidden/>
    <w:unhideWhenUsed/>
    <w:rsid w:val="00432637"/>
  </w:style>
  <w:style w:type="numbering" w:customStyle="1" w:styleId="Bezlisty2222">
    <w:name w:val="Bez listy2222"/>
    <w:next w:val="Bezlisty"/>
    <w:uiPriority w:val="99"/>
    <w:semiHidden/>
    <w:unhideWhenUsed/>
    <w:rsid w:val="00432637"/>
  </w:style>
  <w:style w:type="numbering" w:customStyle="1" w:styleId="WW8Num161222">
    <w:name w:val="WW8Num161222"/>
    <w:basedOn w:val="Bezlisty"/>
    <w:rsid w:val="00432637"/>
  </w:style>
  <w:style w:type="numbering" w:customStyle="1" w:styleId="WW8Num162222">
    <w:name w:val="WW8Num162222"/>
    <w:basedOn w:val="Bezlisty"/>
    <w:rsid w:val="00432637"/>
  </w:style>
  <w:style w:type="numbering" w:customStyle="1" w:styleId="WW8Num163222">
    <w:name w:val="WW8Num163222"/>
    <w:basedOn w:val="Bezlisty"/>
    <w:rsid w:val="00432637"/>
  </w:style>
  <w:style w:type="numbering" w:customStyle="1" w:styleId="WW8Num164222">
    <w:name w:val="WW8Num164222"/>
    <w:basedOn w:val="Bezlisty"/>
    <w:rsid w:val="00432637"/>
  </w:style>
  <w:style w:type="numbering" w:customStyle="1" w:styleId="Bezlisty3222">
    <w:name w:val="Bez listy3222"/>
    <w:next w:val="Bezlisty"/>
    <w:semiHidden/>
    <w:rsid w:val="00432637"/>
  </w:style>
  <w:style w:type="numbering" w:customStyle="1" w:styleId="11111112222">
    <w:name w:val="1 / 1.1 / 1.1.112222"/>
    <w:rsid w:val="00432637"/>
  </w:style>
  <w:style w:type="numbering" w:customStyle="1" w:styleId="WW8Num60222">
    <w:name w:val="WW8Num60222"/>
    <w:basedOn w:val="Bezlisty"/>
    <w:rsid w:val="00432637"/>
  </w:style>
  <w:style w:type="numbering" w:customStyle="1" w:styleId="WW8Num62222">
    <w:name w:val="WW8Num62222"/>
    <w:basedOn w:val="Bezlisty"/>
    <w:rsid w:val="00432637"/>
  </w:style>
  <w:style w:type="numbering" w:customStyle="1" w:styleId="Bezlisty4222">
    <w:name w:val="Bez listy4222"/>
    <w:next w:val="Bezlisty"/>
    <w:uiPriority w:val="99"/>
    <w:semiHidden/>
    <w:unhideWhenUsed/>
    <w:rsid w:val="00432637"/>
  </w:style>
  <w:style w:type="numbering" w:customStyle="1" w:styleId="WW8Num110222">
    <w:name w:val="WW8Num110222"/>
    <w:basedOn w:val="Bezlisty"/>
    <w:rsid w:val="00432637"/>
  </w:style>
  <w:style w:type="numbering" w:customStyle="1" w:styleId="WW8Num911222">
    <w:name w:val="WW8Num911222"/>
    <w:basedOn w:val="Bezlisty"/>
    <w:rsid w:val="00432637"/>
  </w:style>
  <w:style w:type="numbering" w:customStyle="1" w:styleId="WW8Num98222">
    <w:name w:val="WW8Num98222"/>
    <w:basedOn w:val="Bezlisty"/>
    <w:rsid w:val="00432637"/>
  </w:style>
  <w:style w:type="numbering" w:customStyle="1" w:styleId="WW8Num165222">
    <w:name w:val="WW8Num165222"/>
    <w:basedOn w:val="Bezlisty"/>
    <w:rsid w:val="00432637"/>
  </w:style>
  <w:style w:type="numbering" w:customStyle="1" w:styleId="WW8Num2122">
    <w:name w:val="WW8Num2122"/>
    <w:basedOn w:val="Bezlisty"/>
    <w:rsid w:val="00432637"/>
  </w:style>
  <w:style w:type="numbering" w:customStyle="1" w:styleId="Bezlisty5122">
    <w:name w:val="Bez listy5122"/>
    <w:next w:val="Bezlisty"/>
    <w:uiPriority w:val="99"/>
    <w:semiHidden/>
    <w:unhideWhenUsed/>
    <w:rsid w:val="00432637"/>
  </w:style>
  <w:style w:type="numbering" w:customStyle="1" w:styleId="Bezlisty1111112">
    <w:name w:val="Bez listy1111112"/>
    <w:next w:val="Bezlisty"/>
    <w:semiHidden/>
    <w:unhideWhenUsed/>
    <w:rsid w:val="00432637"/>
  </w:style>
  <w:style w:type="numbering" w:customStyle="1" w:styleId="WW8Num1651222">
    <w:name w:val="WW8Num1651222"/>
    <w:basedOn w:val="Bezlisty"/>
    <w:rsid w:val="00432637"/>
  </w:style>
  <w:style w:type="numbering" w:customStyle="1" w:styleId="Bezlisty11111112">
    <w:name w:val="Bez listy11111112"/>
    <w:next w:val="Bezlisty"/>
    <w:uiPriority w:val="99"/>
    <w:semiHidden/>
    <w:unhideWhenUsed/>
    <w:rsid w:val="00432637"/>
  </w:style>
  <w:style w:type="numbering" w:customStyle="1" w:styleId="Bezlisty21122">
    <w:name w:val="Bez listy21122"/>
    <w:next w:val="Bezlisty"/>
    <w:uiPriority w:val="99"/>
    <w:semiHidden/>
    <w:unhideWhenUsed/>
    <w:rsid w:val="00432637"/>
  </w:style>
  <w:style w:type="numbering" w:customStyle="1" w:styleId="WW8Num1611122">
    <w:name w:val="WW8Num1611122"/>
    <w:basedOn w:val="Bezlisty"/>
    <w:rsid w:val="00432637"/>
  </w:style>
  <w:style w:type="numbering" w:customStyle="1" w:styleId="WW8Num1621122">
    <w:name w:val="WW8Num1621122"/>
    <w:basedOn w:val="Bezlisty"/>
    <w:rsid w:val="00432637"/>
  </w:style>
  <w:style w:type="numbering" w:customStyle="1" w:styleId="WW8Num1631122">
    <w:name w:val="WW8Num1631122"/>
    <w:basedOn w:val="Bezlisty"/>
    <w:rsid w:val="00432637"/>
  </w:style>
  <w:style w:type="numbering" w:customStyle="1" w:styleId="Bezlisty31122">
    <w:name w:val="Bez listy31122"/>
    <w:next w:val="Bezlisty"/>
    <w:semiHidden/>
    <w:rsid w:val="00432637"/>
  </w:style>
  <w:style w:type="numbering" w:customStyle="1" w:styleId="111111121122">
    <w:name w:val="1 / 1.1 / 1.1.1121122"/>
    <w:rsid w:val="00432637"/>
  </w:style>
  <w:style w:type="numbering" w:customStyle="1" w:styleId="WW8Num601122">
    <w:name w:val="WW8Num601122"/>
    <w:basedOn w:val="Bezlisty"/>
    <w:rsid w:val="00432637"/>
  </w:style>
  <w:style w:type="numbering" w:customStyle="1" w:styleId="WW8Num621122">
    <w:name w:val="WW8Num621122"/>
    <w:basedOn w:val="Bezlisty"/>
    <w:rsid w:val="00432637"/>
  </w:style>
  <w:style w:type="numbering" w:customStyle="1" w:styleId="Bezlisty41122">
    <w:name w:val="Bez listy41122"/>
    <w:next w:val="Bezlisty"/>
    <w:uiPriority w:val="99"/>
    <w:semiHidden/>
    <w:unhideWhenUsed/>
    <w:rsid w:val="00432637"/>
  </w:style>
  <w:style w:type="numbering" w:customStyle="1" w:styleId="WW8Num1101122">
    <w:name w:val="WW8Num1101122"/>
    <w:basedOn w:val="Bezlisty"/>
    <w:rsid w:val="00432637"/>
  </w:style>
  <w:style w:type="numbering" w:customStyle="1" w:styleId="WW8Num9111122">
    <w:name w:val="WW8Num9111122"/>
    <w:basedOn w:val="Bezlisty"/>
    <w:rsid w:val="00432637"/>
  </w:style>
  <w:style w:type="numbering" w:customStyle="1" w:styleId="WW8Num981122">
    <w:name w:val="WW8Num981122"/>
    <w:basedOn w:val="Bezlisty"/>
    <w:rsid w:val="00432637"/>
  </w:style>
  <w:style w:type="numbering" w:customStyle="1" w:styleId="WW8Num16511122">
    <w:name w:val="WW8Num16511122"/>
    <w:basedOn w:val="Bezlisty"/>
    <w:rsid w:val="00432637"/>
  </w:style>
  <w:style w:type="numbering" w:customStyle="1" w:styleId="Bezlisty6112">
    <w:name w:val="Bez listy6112"/>
    <w:next w:val="Bezlisty"/>
    <w:semiHidden/>
    <w:rsid w:val="00432637"/>
  </w:style>
  <w:style w:type="numbering" w:customStyle="1" w:styleId="WW8Num166112">
    <w:name w:val="WW8Num166112"/>
    <w:basedOn w:val="Bezlisty"/>
    <w:rsid w:val="00432637"/>
  </w:style>
  <w:style w:type="numbering" w:customStyle="1" w:styleId="Bezlisty12112">
    <w:name w:val="Bez listy12112"/>
    <w:next w:val="Bezlisty"/>
    <w:uiPriority w:val="99"/>
    <w:semiHidden/>
    <w:unhideWhenUsed/>
    <w:rsid w:val="00432637"/>
  </w:style>
  <w:style w:type="numbering" w:customStyle="1" w:styleId="Bezlisty22112">
    <w:name w:val="Bez listy22112"/>
    <w:next w:val="Bezlisty"/>
    <w:uiPriority w:val="99"/>
    <w:semiHidden/>
    <w:unhideWhenUsed/>
    <w:rsid w:val="00432637"/>
  </w:style>
  <w:style w:type="numbering" w:customStyle="1" w:styleId="WW8Num1612112">
    <w:name w:val="WW8Num1612112"/>
    <w:basedOn w:val="Bezlisty"/>
    <w:rsid w:val="00432637"/>
  </w:style>
  <w:style w:type="numbering" w:customStyle="1" w:styleId="WW8Num1622112">
    <w:name w:val="WW8Num1622112"/>
    <w:basedOn w:val="Bezlisty"/>
    <w:rsid w:val="00432637"/>
  </w:style>
  <w:style w:type="numbering" w:customStyle="1" w:styleId="WW8Num1632112">
    <w:name w:val="WW8Num1632112"/>
    <w:basedOn w:val="Bezlisty"/>
    <w:rsid w:val="00432637"/>
  </w:style>
  <w:style w:type="numbering" w:customStyle="1" w:styleId="WW8Num1642112">
    <w:name w:val="WW8Num1642112"/>
    <w:basedOn w:val="Bezlisty"/>
    <w:rsid w:val="00432637"/>
  </w:style>
  <w:style w:type="numbering" w:customStyle="1" w:styleId="Bezlisty32112">
    <w:name w:val="Bez listy32112"/>
    <w:next w:val="Bezlisty"/>
    <w:semiHidden/>
    <w:rsid w:val="00432637"/>
  </w:style>
  <w:style w:type="numbering" w:customStyle="1" w:styleId="111111122122">
    <w:name w:val="1 / 1.1 / 1.1.1122122"/>
    <w:rsid w:val="00432637"/>
  </w:style>
  <w:style w:type="numbering" w:customStyle="1" w:styleId="WW8Num602122">
    <w:name w:val="WW8Num602122"/>
    <w:basedOn w:val="Bezlisty"/>
    <w:rsid w:val="00432637"/>
  </w:style>
  <w:style w:type="numbering" w:customStyle="1" w:styleId="WW8Num6221112">
    <w:name w:val="WW8Num6221112"/>
    <w:basedOn w:val="Bezlisty"/>
    <w:rsid w:val="00432637"/>
  </w:style>
  <w:style w:type="numbering" w:customStyle="1" w:styleId="Bezlisty42112">
    <w:name w:val="Bez listy42112"/>
    <w:next w:val="Bezlisty"/>
    <w:uiPriority w:val="99"/>
    <w:semiHidden/>
    <w:unhideWhenUsed/>
    <w:rsid w:val="00432637"/>
  </w:style>
  <w:style w:type="numbering" w:customStyle="1" w:styleId="WW8Num1102122">
    <w:name w:val="WW8Num1102122"/>
    <w:basedOn w:val="Bezlisty"/>
    <w:rsid w:val="00432637"/>
  </w:style>
  <w:style w:type="numbering" w:customStyle="1" w:styleId="WW8Num9112122">
    <w:name w:val="WW8Num9112122"/>
    <w:basedOn w:val="Bezlisty"/>
    <w:rsid w:val="00432637"/>
  </w:style>
  <w:style w:type="numbering" w:customStyle="1" w:styleId="WW8Num982122">
    <w:name w:val="WW8Num982122"/>
    <w:basedOn w:val="Bezlisty"/>
    <w:rsid w:val="00432637"/>
  </w:style>
  <w:style w:type="numbering" w:customStyle="1" w:styleId="WW8Num1652112">
    <w:name w:val="WW8Num1652112"/>
    <w:basedOn w:val="Bezlisty"/>
    <w:rsid w:val="00432637"/>
  </w:style>
  <w:style w:type="numbering" w:customStyle="1" w:styleId="WW8Num211112">
    <w:name w:val="WW8Num211112"/>
    <w:basedOn w:val="Bezlisty"/>
    <w:rsid w:val="00432637"/>
  </w:style>
  <w:style w:type="numbering" w:customStyle="1" w:styleId="Bezlisty51112">
    <w:name w:val="Bez listy51112"/>
    <w:next w:val="Bezlisty"/>
    <w:uiPriority w:val="99"/>
    <w:semiHidden/>
    <w:unhideWhenUsed/>
    <w:rsid w:val="00432637"/>
  </w:style>
  <w:style w:type="numbering" w:customStyle="1" w:styleId="Bezlisty112112">
    <w:name w:val="Bez listy112112"/>
    <w:next w:val="Bezlisty"/>
    <w:semiHidden/>
    <w:unhideWhenUsed/>
    <w:rsid w:val="00432637"/>
  </w:style>
  <w:style w:type="numbering" w:customStyle="1" w:styleId="WW8Num16512112">
    <w:name w:val="WW8Num16512112"/>
    <w:basedOn w:val="Bezlisty"/>
    <w:rsid w:val="00432637"/>
  </w:style>
  <w:style w:type="numbering" w:customStyle="1" w:styleId="Bezlisty111212">
    <w:name w:val="Bez listy111212"/>
    <w:next w:val="Bezlisty"/>
    <w:uiPriority w:val="99"/>
    <w:semiHidden/>
    <w:unhideWhenUsed/>
    <w:rsid w:val="00432637"/>
  </w:style>
  <w:style w:type="numbering" w:customStyle="1" w:styleId="Bezlisty211112">
    <w:name w:val="Bez listy211112"/>
    <w:next w:val="Bezlisty"/>
    <w:uiPriority w:val="99"/>
    <w:semiHidden/>
    <w:unhideWhenUsed/>
    <w:rsid w:val="00432637"/>
  </w:style>
  <w:style w:type="numbering" w:customStyle="1" w:styleId="WW8Num16111122">
    <w:name w:val="WW8Num16111122"/>
    <w:basedOn w:val="Bezlisty"/>
    <w:rsid w:val="00432637"/>
  </w:style>
  <w:style w:type="numbering" w:customStyle="1" w:styleId="WW8Num16211112">
    <w:name w:val="WW8Num16211112"/>
    <w:basedOn w:val="Bezlisty"/>
    <w:rsid w:val="00432637"/>
  </w:style>
  <w:style w:type="numbering" w:customStyle="1" w:styleId="WW8Num16311112">
    <w:name w:val="WW8Num16311112"/>
    <w:basedOn w:val="Bezlisty"/>
    <w:rsid w:val="00432637"/>
  </w:style>
  <w:style w:type="numbering" w:customStyle="1" w:styleId="WW8Num16411112">
    <w:name w:val="WW8Num16411112"/>
    <w:basedOn w:val="Bezlisty"/>
    <w:rsid w:val="00432637"/>
  </w:style>
  <w:style w:type="numbering" w:customStyle="1" w:styleId="Bezlisty311112">
    <w:name w:val="Bez listy311112"/>
    <w:next w:val="Bezlisty"/>
    <w:semiHidden/>
    <w:rsid w:val="00432637"/>
  </w:style>
  <w:style w:type="numbering" w:customStyle="1" w:styleId="1111111211122">
    <w:name w:val="1 / 1.1 / 1.1.11211122"/>
    <w:rsid w:val="00432637"/>
  </w:style>
  <w:style w:type="numbering" w:customStyle="1" w:styleId="WW8Num6011122">
    <w:name w:val="WW8Num6011122"/>
    <w:basedOn w:val="Bezlisty"/>
    <w:rsid w:val="00432637"/>
  </w:style>
  <w:style w:type="numbering" w:customStyle="1" w:styleId="WW8Num6211122">
    <w:name w:val="WW8Num6211122"/>
    <w:basedOn w:val="Bezlisty"/>
    <w:rsid w:val="00432637"/>
  </w:style>
  <w:style w:type="numbering" w:customStyle="1" w:styleId="Bezlisty411112">
    <w:name w:val="Bez listy411112"/>
    <w:next w:val="Bezlisty"/>
    <w:uiPriority w:val="99"/>
    <w:semiHidden/>
    <w:unhideWhenUsed/>
    <w:rsid w:val="00432637"/>
  </w:style>
  <w:style w:type="numbering" w:customStyle="1" w:styleId="WW8Num11011122">
    <w:name w:val="WW8Num11011122"/>
    <w:basedOn w:val="Bezlisty"/>
    <w:rsid w:val="00432637"/>
  </w:style>
  <w:style w:type="numbering" w:customStyle="1" w:styleId="WW8Num91111122">
    <w:name w:val="WW8Num91111122"/>
    <w:basedOn w:val="Bezlisty"/>
    <w:rsid w:val="00432637"/>
  </w:style>
  <w:style w:type="numbering" w:customStyle="1" w:styleId="WW8Num9811122">
    <w:name w:val="WW8Num9811122"/>
    <w:basedOn w:val="Bezlisty"/>
    <w:rsid w:val="00432637"/>
  </w:style>
  <w:style w:type="numbering" w:customStyle="1" w:styleId="WW8Num165111122">
    <w:name w:val="WW8Num165111122"/>
    <w:basedOn w:val="Bezlisty"/>
    <w:rsid w:val="00432637"/>
  </w:style>
  <w:style w:type="numbering" w:customStyle="1" w:styleId="WW8Num1633212">
    <w:name w:val="WW8Num1633212"/>
    <w:rsid w:val="00432637"/>
  </w:style>
  <w:style w:type="numbering" w:customStyle="1" w:styleId="WW8Num16812">
    <w:name w:val="WW8Num16812"/>
    <w:basedOn w:val="Bezlisty"/>
    <w:rsid w:val="00432637"/>
  </w:style>
  <w:style w:type="numbering" w:customStyle="1" w:styleId="WW8Num161312">
    <w:name w:val="WW8Num161312"/>
    <w:basedOn w:val="Bezlisty"/>
    <w:rsid w:val="00432637"/>
  </w:style>
  <w:style w:type="numbering" w:customStyle="1" w:styleId="WW8Num162312">
    <w:name w:val="WW8Num162312"/>
    <w:basedOn w:val="Bezlisty"/>
    <w:rsid w:val="00432637"/>
  </w:style>
  <w:style w:type="numbering" w:customStyle="1" w:styleId="WW8Num163412">
    <w:name w:val="WW8Num163412"/>
    <w:basedOn w:val="Bezlisty"/>
    <w:rsid w:val="00432637"/>
  </w:style>
  <w:style w:type="numbering" w:customStyle="1" w:styleId="WW8Num164312">
    <w:name w:val="WW8Num164312"/>
    <w:basedOn w:val="Bezlisty"/>
    <w:rsid w:val="00432637"/>
  </w:style>
  <w:style w:type="numbering" w:customStyle="1" w:styleId="11111112312">
    <w:name w:val="1 / 1.1 / 1.1.112312"/>
    <w:rsid w:val="00432637"/>
  </w:style>
  <w:style w:type="numbering" w:customStyle="1" w:styleId="WW8Num60312">
    <w:name w:val="WW8Num60312"/>
    <w:basedOn w:val="Bezlisty"/>
    <w:rsid w:val="00432637"/>
  </w:style>
  <w:style w:type="numbering" w:customStyle="1" w:styleId="WW8Num62312">
    <w:name w:val="WW8Num62312"/>
    <w:basedOn w:val="Bezlisty"/>
    <w:rsid w:val="00432637"/>
  </w:style>
  <w:style w:type="numbering" w:customStyle="1" w:styleId="WW8Num110312">
    <w:name w:val="WW8Num110312"/>
    <w:basedOn w:val="Bezlisty"/>
    <w:rsid w:val="00432637"/>
  </w:style>
  <w:style w:type="numbering" w:customStyle="1" w:styleId="WW8Num911312">
    <w:name w:val="WW8Num911312"/>
    <w:basedOn w:val="Bezlisty"/>
    <w:rsid w:val="00432637"/>
  </w:style>
  <w:style w:type="numbering" w:customStyle="1" w:styleId="WW8Num98312">
    <w:name w:val="WW8Num98312"/>
    <w:basedOn w:val="Bezlisty"/>
    <w:rsid w:val="00432637"/>
  </w:style>
  <w:style w:type="numbering" w:customStyle="1" w:styleId="WW8Num36112">
    <w:name w:val="WW8Num36112"/>
    <w:basedOn w:val="Bezlisty"/>
    <w:rsid w:val="00432637"/>
  </w:style>
  <w:style w:type="numbering" w:customStyle="1" w:styleId="WW8Num22112">
    <w:name w:val="WW8Num22112"/>
    <w:basedOn w:val="Bezlisty"/>
    <w:rsid w:val="00432637"/>
  </w:style>
  <w:style w:type="numbering" w:customStyle="1" w:styleId="WW8Num82112">
    <w:name w:val="WW8Num82112"/>
    <w:basedOn w:val="Bezlisty"/>
    <w:rsid w:val="00432637"/>
  </w:style>
  <w:style w:type="numbering" w:customStyle="1" w:styleId="WW8Num91212">
    <w:name w:val="WW8Num91212"/>
    <w:basedOn w:val="Bezlisty"/>
    <w:rsid w:val="00432637"/>
  </w:style>
  <w:style w:type="numbering" w:customStyle="1" w:styleId="WW8Num5212">
    <w:name w:val="WW8Num5212"/>
    <w:basedOn w:val="Bezlisty"/>
    <w:rsid w:val="00432637"/>
  </w:style>
  <w:style w:type="numbering" w:customStyle="1" w:styleId="WW8Num1812">
    <w:name w:val="WW8Num1812"/>
    <w:basedOn w:val="Bezlisty"/>
    <w:rsid w:val="00432637"/>
  </w:style>
  <w:style w:type="numbering" w:customStyle="1" w:styleId="WW8Num2312">
    <w:name w:val="WW8Num2312"/>
    <w:basedOn w:val="Bezlisty"/>
    <w:rsid w:val="00432637"/>
  </w:style>
  <w:style w:type="numbering" w:customStyle="1" w:styleId="WW8Num3112">
    <w:name w:val="WW8Num3112"/>
    <w:basedOn w:val="Bezlisty"/>
    <w:rsid w:val="00432637"/>
  </w:style>
  <w:style w:type="numbering" w:customStyle="1" w:styleId="WW8Num4112">
    <w:name w:val="WW8Num4112"/>
    <w:basedOn w:val="Bezlisty"/>
    <w:rsid w:val="00432637"/>
  </w:style>
  <w:style w:type="numbering" w:customStyle="1" w:styleId="WW8Num51112">
    <w:name w:val="WW8Num51112"/>
    <w:basedOn w:val="Bezlisty"/>
    <w:rsid w:val="00432637"/>
  </w:style>
  <w:style w:type="numbering" w:customStyle="1" w:styleId="WW8Num6112">
    <w:name w:val="WW8Num6112"/>
    <w:basedOn w:val="Bezlisty"/>
    <w:rsid w:val="00432637"/>
  </w:style>
  <w:style w:type="numbering" w:customStyle="1" w:styleId="WW8Num7112">
    <w:name w:val="WW8Num7112"/>
    <w:basedOn w:val="Bezlisty"/>
    <w:rsid w:val="00432637"/>
  </w:style>
  <w:style w:type="numbering" w:customStyle="1" w:styleId="WW8Num8112">
    <w:name w:val="WW8Num8112"/>
    <w:basedOn w:val="Bezlisty"/>
    <w:rsid w:val="00432637"/>
  </w:style>
  <w:style w:type="numbering" w:customStyle="1" w:styleId="WW8Num9212">
    <w:name w:val="WW8Num9212"/>
    <w:basedOn w:val="Bezlisty"/>
    <w:rsid w:val="00432637"/>
  </w:style>
  <w:style w:type="numbering" w:customStyle="1" w:styleId="WW8Num10112">
    <w:name w:val="WW8Num10112"/>
    <w:basedOn w:val="Bezlisty"/>
    <w:rsid w:val="00432637"/>
  </w:style>
  <w:style w:type="numbering" w:customStyle="1" w:styleId="WW8Num11112">
    <w:name w:val="WW8Num11112"/>
    <w:basedOn w:val="Bezlisty"/>
    <w:rsid w:val="00432637"/>
  </w:style>
  <w:style w:type="numbering" w:customStyle="1" w:styleId="WW8Num12112">
    <w:name w:val="WW8Num12112"/>
    <w:basedOn w:val="Bezlisty"/>
    <w:rsid w:val="00432637"/>
  </w:style>
  <w:style w:type="numbering" w:customStyle="1" w:styleId="WW8Num13212">
    <w:name w:val="WW8Num13212"/>
    <w:basedOn w:val="Bezlisty"/>
    <w:rsid w:val="00432637"/>
  </w:style>
  <w:style w:type="numbering" w:customStyle="1" w:styleId="WW8Num14112">
    <w:name w:val="WW8Num14112"/>
    <w:basedOn w:val="Bezlisty"/>
    <w:rsid w:val="00432637"/>
  </w:style>
  <w:style w:type="numbering" w:customStyle="1" w:styleId="WW8Num15112">
    <w:name w:val="WW8Num15112"/>
    <w:basedOn w:val="Bezlisty"/>
    <w:rsid w:val="00432637"/>
  </w:style>
  <w:style w:type="numbering" w:customStyle="1" w:styleId="WW8Num165412">
    <w:name w:val="WW8Num165412"/>
    <w:basedOn w:val="Bezlisty"/>
    <w:rsid w:val="00432637"/>
  </w:style>
  <w:style w:type="numbering" w:customStyle="1" w:styleId="WW8Num17112">
    <w:name w:val="WW8Num17112"/>
    <w:basedOn w:val="Bezlisty"/>
    <w:rsid w:val="00432637"/>
  </w:style>
  <w:style w:type="numbering" w:customStyle="1" w:styleId="WW8Num166212">
    <w:name w:val="WW8Num166212"/>
    <w:basedOn w:val="Bezlisty"/>
    <w:rsid w:val="00432637"/>
  </w:style>
  <w:style w:type="numbering" w:customStyle="1" w:styleId="WW8Num167112">
    <w:name w:val="WW8Num167112"/>
    <w:basedOn w:val="Bezlisty"/>
    <w:rsid w:val="00432637"/>
  </w:style>
  <w:style w:type="numbering" w:customStyle="1" w:styleId="WWNum1212">
    <w:name w:val="WWNum1212"/>
    <w:basedOn w:val="Bezlisty"/>
    <w:rsid w:val="00432637"/>
  </w:style>
  <w:style w:type="numbering" w:customStyle="1" w:styleId="WWNum2212">
    <w:name w:val="WWNum2212"/>
    <w:basedOn w:val="Bezlisty"/>
    <w:rsid w:val="00432637"/>
  </w:style>
  <w:style w:type="numbering" w:customStyle="1" w:styleId="WWNum11112">
    <w:name w:val="WWNum11112"/>
    <w:basedOn w:val="Bezlisty"/>
    <w:rsid w:val="00432637"/>
  </w:style>
  <w:style w:type="numbering" w:customStyle="1" w:styleId="WWNum21112">
    <w:name w:val="WWNum21112"/>
    <w:basedOn w:val="Bezlisty"/>
    <w:rsid w:val="00432637"/>
  </w:style>
  <w:style w:type="numbering" w:customStyle="1" w:styleId="WWNum4112">
    <w:name w:val="WWNum4112"/>
    <w:basedOn w:val="Bezlisty"/>
    <w:rsid w:val="00432637"/>
  </w:style>
  <w:style w:type="numbering" w:customStyle="1" w:styleId="WWNum3112">
    <w:name w:val="WWNum3112"/>
    <w:basedOn w:val="Bezlisty"/>
    <w:rsid w:val="00432637"/>
  </w:style>
  <w:style w:type="numbering" w:customStyle="1" w:styleId="WW8Num1641124112">
    <w:name w:val="WW8Num1641124112"/>
    <w:basedOn w:val="Bezlisty"/>
    <w:rsid w:val="00432637"/>
  </w:style>
  <w:style w:type="numbering" w:customStyle="1" w:styleId="WW8Num16411243112">
    <w:name w:val="WW8Num16411243112"/>
    <w:basedOn w:val="Bezlisty"/>
    <w:rsid w:val="00432637"/>
  </w:style>
  <w:style w:type="numbering" w:customStyle="1" w:styleId="WW8Num131112">
    <w:name w:val="WW8Num131112"/>
    <w:basedOn w:val="Bezlisty"/>
    <w:rsid w:val="00432637"/>
  </w:style>
  <w:style w:type="numbering" w:customStyle="1" w:styleId="WW8Num1611212">
    <w:name w:val="WW8Num1611212"/>
    <w:basedOn w:val="Bezlisty"/>
    <w:rsid w:val="00432637"/>
  </w:style>
  <w:style w:type="numbering" w:customStyle="1" w:styleId="WW8Num1641212">
    <w:name w:val="WW8Num1641212"/>
    <w:basedOn w:val="Bezlisty"/>
    <w:rsid w:val="00432637"/>
  </w:style>
  <w:style w:type="numbering" w:customStyle="1" w:styleId="111111121212">
    <w:name w:val="1 / 1.1 / 1.1.1121212"/>
    <w:rsid w:val="00432637"/>
  </w:style>
  <w:style w:type="numbering" w:customStyle="1" w:styleId="WW8Num601212">
    <w:name w:val="WW8Num601212"/>
    <w:basedOn w:val="Bezlisty"/>
    <w:rsid w:val="00432637"/>
  </w:style>
  <w:style w:type="numbering" w:customStyle="1" w:styleId="WW8Num621212">
    <w:name w:val="WW8Num621212"/>
    <w:basedOn w:val="Bezlisty"/>
    <w:rsid w:val="00432637"/>
  </w:style>
  <w:style w:type="numbering" w:customStyle="1" w:styleId="WW8Num1101212">
    <w:name w:val="WW8Num1101212"/>
    <w:basedOn w:val="Bezlisty"/>
    <w:rsid w:val="00432637"/>
  </w:style>
  <w:style w:type="numbering" w:customStyle="1" w:styleId="WW8Num9111212">
    <w:name w:val="WW8Num9111212"/>
    <w:basedOn w:val="Bezlisty"/>
    <w:rsid w:val="00432637"/>
  </w:style>
  <w:style w:type="numbering" w:customStyle="1" w:styleId="WW8Num981212">
    <w:name w:val="WW8Num981212"/>
    <w:basedOn w:val="Bezlisty"/>
    <w:rsid w:val="00432637"/>
  </w:style>
  <w:style w:type="numbering" w:customStyle="1" w:styleId="WW8Num16511212">
    <w:name w:val="WW8Num16511212"/>
    <w:basedOn w:val="Bezlisty"/>
    <w:rsid w:val="00432637"/>
  </w:style>
  <w:style w:type="numbering" w:customStyle="1" w:styleId="1111111221112">
    <w:name w:val="1 / 1.1 / 1.1.11221112"/>
    <w:rsid w:val="00432637"/>
  </w:style>
  <w:style w:type="numbering" w:customStyle="1" w:styleId="WW8Num6021112">
    <w:name w:val="WW8Num6021112"/>
    <w:basedOn w:val="Bezlisty"/>
    <w:rsid w:val="00432637"/>
  </w:style>
  <w:style w:type="numbering" w:customStyle="1" w:styleId="WW8Num6221212">
    <w:name w:val="WW8Num6221212"/>
    <w:basedOn w:val="Bezlisty"/>
    <w:rsid w:val="00432637"/>
  </w:style>
  <w:style w:type="numbering" w:customStyle="1" w:styleId="WW8Num11021112">
    <w:name w:val="WW8Num11021112"/>
    <w:basedOn w:val="Bezlisty"/>
    <w:rsid w:val="00432637"/>
  </w:style>
  <w:style w:type="numbering" w:customStyle="1" w:styleId="WW8Num91121112">
    <w:name w:val="WW8Num91121112"/>
    <w:basedOn w:val="Bezlisty"/>
    <w:rsid w:val="00432637"/>
  </w:style>
  <w:style w:type="numbering" w:customStyle="1" w:styleId="WW8Num9821112">
    <w:name w:val="WW8Num9821112"/>
    <w:basedOn w:val="Bezlisty"/>
    <w:rsid w:val="00432637"/>
  </w:style>
  <w:style w:type="numbering" w:customStyle="1" w:styleId="WW8Num211212">
    <w:name w:val="WW8Num211212"/>
    <w:basedOn w:val="Bezlisty"/>
    <w:rsid w:val="00432637"/>
  </w:style>
  <w:style w:type="numbering" w:customStyle="1" w:styleId="WW8Num161111112">
    <w:name w:val="WW8Num161111112"/>
    <w:basedOn w:val="Bezlisty"/>
    <w:rsid w:val="00432637"/>
  </w:style>
  <w:style w:type="numbering" w:customStyle="1" w:styleId="11111112111112">
    <w:name w:val="1 / 1.1 / 1.1.112111112"/>
    <w:rsid w:val="00432637"/>
  </w:style>
  <w:style w:type="numbering" w:customStyle="1" w:styleId="WW8Num60111112">
    <w:name w:val="WW8Num60111112"/>
    <w:basedOn w:val="Bezlisty"/>
    <w:rsid w:val="00432637"/>
  </w:style>
  <w:style w:type="numbering" w:customStyle="1" w:styleId="WW8Num62111112">
    <w:name w:val="WW8Num62111112"/>
    <w:basedOn w:val="Bezlisty"/>
    <w:rsid w:val="00432637"/>
  </w:style>
  <w:style w:type="numbering" w:customStyle="1" w:styleId="WW8Num110111112">
    <w:name w:val="WW8Num110111112"/>
    <w:basedOn w:val="Bezlisty"/>
    <w:rsid w:val="00432637"/>
  </w:style>
  <w:style w:type="numbering" w:customStyle="1" w:styleId="WW8Num911111112">
    <w:name w:val="WW8Num911111112"/>
    <w:basedOn w:val="Bezlisty"/>
    <w:rsid w:val="00432637"/>
  </w:style>
  <w:style w:type="numbering" w:customStyle="1" w:styleId="WW8Num98111112">
    <w:name w:val="WW8Num98111112"/>
    <w:basedOn w:val="Bezlisty"/>
    <w:rsid w:val="00432637"/>
  </w:style>
  <w:style w:type="numbering" w:customStyle="1" w:styleId="WW8Num1651111112">
    <w:name w:val="WW8Num1651111112"/>
    <w:basedOn w:val="Bezlisty"/>
    <w:rsid w:val="00432637"/>
  </w:style>
  <w:style w:type="numbering" w:customStyle="1" w:styleId="WW8Num1633312">
    <w:name w:val="WW8Num1633312"/>
    <w:rsid w:val="00432637"/>
  </w:style>
  <w:style w:type="numbering" w:customStyle="1" w:styleId="WW8Num16411243512">
    <w:name w:val="WW8Num16411243512"/>
    <w:basedOn w:val="Bezlisty"/>
    <w:rsid w:val="00432637"/>
  </w:style>
  <w:style w:type="numbering" w:customStyle="1" w:styleId="WW8Num16331112">
    <w:name w:val="WW8Num16331112"/>
    <w:rsid w:val="00432637"/>
  </w:style>
  <w:style w:type="numbering" w:customStyle="1" w:styleId="WW8Num164112435111">
    <w:name w:val="WW8Num164112435111"/>
    <w:basedOn w:val="Bezlisty"/>
    <w:rsid w:val="00432637"/>
  </w:style>
  <w:style w:type="numbering" w:customStyle="1" w:styleId="WW8Num16511111112">
    <w:name w:val="WW8Num16511111112"/>
    <w:basedOn w:val="Bezlisty"/>
    <w:rsid w:val="00432637"/>
  </w:style>
  <w:style w:type="numbering" w:customStyle="1" w:styleId="WW8Num163311112">
    <w:name w:val="WW8Num163311112"/>
    <w:rsid w:val="00432637"/>
  </w:style>
  <w:style w:type="numbering" w:customStyle="1" w:styleId="WW8Num1641124212">
    <w:name w:val="WW8Num1641124212"/>
    <w:basedOn w:val="Bezlisty"/>
    <w:rsid w:val="00432637"/>
  </w:style>
  <w:style w:type="numbering" w:customStyle="1" w:styleId="WW8Num16411243212">
    <w:name w:val="WW8Num16411243212"/>
    <w:basedOn w:val="Bezlisty"/>
    <w:rsid w:val="00432637"/>
  </w:style>
  <w:style w:type="numbering" w:customStyle="1" w:styleId="WW8Num131212">
    <w:name w:val="WW8Num131212"/>
    <w:basedOn w:val="Bezlisty"/>
    <w:rsid w:val="00432637"/>
  </w:style>
  <w:style w:type="numbering" w:customStyle="1" w:styleId="WW8Num1611412">
    <w:name w:val="WW8Num1611412"/>
    <w:basedOn w:val="Bezlisty"/>
    <w:rsid w:val="00432637"/>
  </w:style>
  <w:style w:type="numbering" w:customStyle="1" w:styleId="WW8Num1641312">
    <w:name w:val="WW8Num1641312"/>
    <w:basedOn w:val="Bezlisty"/>
    <w:rsid w:val="00432637"/>
  </w:style>
  <w:style w:type="numbering" w:customStyle="1" w:styleId="111111121312">
    <w:name w:val="1 / 1.1 / 1.1.1121312"/>
    <w:rsid w:val="00432637"/>
  </w:style>
  <w:style w:type="numbering" w:customStyle="1" w:styleId="WW8Num601312">
    <w:name w:val="WW8Num601312"/>
    <w:basedOn w:val="Bezlisty"/>
    <w:rsid w:val="00432637"/>
  </w:style>
  <w:style w:type="numbering" w:customStyle="1" w:styleId="WW8Num621312">
    <w:name w:val="WW8Num621312"/>
    <w:basedOn w:val="Bezlisty"/>
    <w:rsid w:val="00432637"/>
  </w:style>
  <w:style w:type="numbering" w:customStyle="1" w:styleId="WW8Num1101312">
    <w:name w:val="WW8Num1101312"/>
    <w:basedOn w:val="Bezlisty"/>
    <w:rsid w:val="00432637"/>
  </w:style>
  <w:style w:type="numbering" w:customStyle="1" w:styleId="WW8Num9111312">
    <w:name w:val="WW8Num9111312"/>
    <w:basedOn w:val="Bezlisty"/>
    <w:rsid w:val="00432637"/>
  </w:style>
  <w:style w:type="numbering" w:customStyle="1" w:styleId="WW8Num981312">
    <w:name w:val="WW8Num981312"/>
    <w:basedOn w:val="Bezlisty"/>
    <w:rsid w:val="00432637"/>
  </w:style>
  <w:style w:type="numbering" w:customStyle="1" w:styleId="WW8Num16511312">
    <w:name w:val="WW8Num16511312"/>
    <w:basedOn w:val="Bezlisty"/>
    <w:rsid w:val="00432637"/>
  </w:style>
  <w:style w:type="numbering" w:customStyle="1" w:styleId="1111111221212">
    <w:name w:val="1 / 1.1 / 1.1.11221212"/>
    <w:rsid w:val="00432637"/>
  </w:style>
  <w:style w:type="numbering" w:customStyle="1" w:styleId="WW8Num6021212">
    <w:name w:val="WW8Num6021212"/>
    <w:basedOn w:val="Bezlisty"/>
    <w:rsid w:val="00432637"/>
  </w:style>
  <w:style w:type="numbering" w:customStyle="1" w:styleId="WW8Num6221312">
    <w:name w:val="WW8Num6221312"/>
    <w:basedOn w:val="Bezlisty"/>
    <w:rsid w:val="00432637"/>
  </w:style>
  <w:style w:type="numbering" w:customStyle="1" w:styleId="WW8Num11021212">
    <w:name w:val="WW8Num11021212"/>
    <w:basedOn w:val="Bezlisty"/>
    <w:rsid w:val="00432637"/>
  </w:style>
  <w:style w:type="numbering" w:customStyle="1" w:styleId="WW8Num91121212">
    <w:name w:val="WW8Num91121212"/>
    <w:basedOn w:val="Bezlisty"/>
    <w:rsid w:val="00432637"/>
  </w:style>
  <w:style w:type="numbering" w:customStyle="1" w:styleId="WW8Num9821212">
    <w:name w:val="WW8Num9821212"/>
    <w:basedOn w:val="Bezlisty"/>
    <w:rsid w:val="00432637"/>
  </w:style>
  <w:style w:type="numbering" w:customStyle="1" w:styleId="WW8Num211312">
    <w:name w:val="WW8Num211312"/>
    <w:basedOn w:val="Bezlisty"/>
    <w:rsid w:val="00432637"/>
  </w:style>
  <w:style w:type="numbering" w:customStyle="1" w:styleId="WW8Num161111212">
    <w:name w:val="WW8Num161111212"/>
    <w:basedOn w:val="Bezlisty"/>
    <w:rsid w:val="00432637"/>
  </w:style>
  <w:style w:type="numbering" w:customStyle="1" w:styleId="11111112111212">
    <w:name w:val="1 / 1.1 / 1.1.112111212"/>
    <w:rsid w:val="00432637"/>
  </w:style>
  <w:style w:type="numbering" w:customStyle="1" w:styleId="WW8Num60111212">
    <w:name w:val="WW8Num60111212"/>
    <w:basedOn w:val="Bezlisty"/>
    <w:rsid w:val="00432637"/>
  </w:style>
  <w:style w:type="numbering" w:customStyle="1" w:styleId="WW8Num62111212">
    <w:name w:val="WW8Num62111212"/>
    <w:basedOn w:val="Bezlisty"/>
    <w:rsid w:val="00432637"/>
  </w:style>
  <w:style w:type="numbering" w:customStyle="1" w:styleId="WW8Num110111212">
    <w:name w:val="WW8Num110111212"/>
    <w:basedOn w:val="Bezlisty"/>
    <w:rsid w:val="00432637"/>
  </w:style>
  <w:style w:type="numbering" w:customStyle="1" w:styleId="WW8Num911111212">
    <w:name w:val="WW8Num911111212"/>
    <w:basedOn w:val="Bezlisty"/>
    <w:rsid w:val="00432637"/>
  </w:style>
  <w:style w:type="numbering" w:customStyle="1" w:styleId="WW8Num98111212">
    <w:name w:val="WW8Num98111212"/>
    <w:basedOn w:val="Bezlisty"/>
    <w:rsid w:val="00432637"/>
  </w:style>
  <w:style w:type="numbering" w:customStyle="1" w:styleId="WW8Num1651111212">
    <w:name w:val="WW8Num1651111212"/>
    <w:basedOn w:val="Bezlisty"/>
    <w:rsid w:val="00432637"/>
  </w:style>
  <w:style w:type="numbering" w:customStyle="1" w:styleId="WW8Num1633412">
    <w:name w:val="WW8Num1633412"/>
    <w:rsid w:val="00432637"/>
  </w:style>
  <w:style w:type="paragraph" w:customStyle="1" w:styleId="paragraph">
    <w:name w:val="paragraph"/>
    <w:basedOn w:val="Normalny"/>
    <w:rsid w:val="00432637"/>
    <w:pPr>
      <w:spacing w:before="100" w:beforeAutospacing="1" w:after="100" w:afterAutospacing="1" w:line="240" w:lineRule="auto"/>
    </w:pPr>
    <w:rPr>
      <w:rFonts w:ascii="Calibri" w:eastAsia="Calibri" w:hAnsi="Calibri" w:cs="Calibri"/>
      <w:lang w:val="en-US"/>
    </w:rPr>
  </w:style>
  <w:style w:type="character" w:customStyle="1" w:styleId="normaltextrun">
    <w:name w:val="normaltextrun"/>
    <w:basedOn w:val="Domylnaczcionkaakapitu"/>
    <w:rsid w:val="00432637"/>
  </w:style>
  <w:style w:type="character" w:customStyle="1" w:styleId="tabchar">
    <w:name w:val="tabchar"/>
    <w:basedOn w:val="Domylnaczcionkaakapitu"/>
    <w:rsid w:val="00432637"/>
  </w:style>
  <w:style w:type="character" w:customStyle="1" w:styleId="eop">
    <w:name w:val="eop"/>
    <w:basedOn w:val="Domylnaczcionkaakapitu"/>
    <w:rsid w:val="00432637"/>
  </w:style>
  <w:style w:type="numbering" w:customStyle="1" w:styleId="WW8Num6211118">
    <w:name w:val="WW8Num6211118"/>
    <w:basedOn w:val="Bezlisty"/>
    <w:rsid w:val="007E0818"/>
  </w:style>
  <w:style w:type="numbering" w:customStyle="1" w:styleId="WW8Num1633119">
    <w:name w:val="WW8Num1633119"/>
    <w:rsid w:val="007E0818"/>
  </w:style>
  <w:style w:type="numbering" w:customStyle="1" w:styleId="WW8Num6211119">
    <w:name w:val="WW8Num6211119"/>
    <w:basedOn w:val="Bezlisty"/>
    <w:rsid w:val="007E0818"/>
  </w:style>
  <w:style w:type="numbering" w:customStyle="1" w:styleId="WW8Num16331110">
    <w:name w:val="WW8Num16331110"/>
    <w:rsid w:val="007E0818"/>
  </w:style>
  <w:style w:type="numbering" w:customStyle="1" w:styleId="WW8Num16331113">
    <w:name w:val="WW8Num16331113"/>
    <w:rsid w:val="00AA1745"/>
  </w:style>
  <w:style w:type="numbering" w:customStyle="1" w:styleId="Kreski">
    <w:name w:val="Kreski"/>
    <w:rsid w:val="005F709E"/>
    <w:pPr>
      <w:numPr>
        <w:numId w:val="376"/>
      </w:numPr>
    </w:pPr>
  </w:style>
  <w:style w:type="numbering" w:customStyle="1" w:styleId="WW8Num16331114">
    <w:name w:val="WW8Num16331114"/>
    <w:rsid w:val="00E804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zz_toru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szz_toru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szz_toru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zz_tor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F1A7-5698-4B42-A348-E94C7F5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14</Pages>
  <Words>5077</Words>
  <Characters>30464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Peplau</dc:creator>
  <cp:keywords/>
  <dc:description/>
  <cp:lastModifiedBy>Dział Zamówień Publicznych Wojewódzki Szpital Zespolony - Toruń</cp:lastModifiedBy>
  <cp:revision>79</cp:revision>
  <cp:lastPrinted>2024-10-15T08:23:00Z</cp:lastPrinted>
  <dcterms:created xsi:type="dcterms:W3CDTF">2023-03-08T12:41:00Z</dcterms:created>
  <dcterms:modified xsi:type="dcterms:W3CDTF">2024-10-15T08:46:00Z</dcterms:modified>
</cp:coreProperties>
</file>