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883" w14:textId="3195ACAB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C42B9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42329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C42B9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610C22EF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C33CA5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E57E" w14:textId="77777777" w:rsidR="00C33CA5" w:rsidRDefault="00C33CA5" w:rsidP="00C63813">
      <w:r>
        <w:separator/>
      </w:r>
    </w:p>
  </w:endnote>
  <w:endnote w:type="continuationSeparator" w:id="0">
    <w:p w14:paraId="21045A33" w14:textId="77777777" w:rsidR="00C33CA5" w:rsidRDefault="00C33CA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9EB3" w14:textId="77777777" w:rsidR="00C33CA5" w:rsidRDefault="00C33CA5" w:rsidP="00C63813">
      <w:r>
        <w:separator/>
      </w:r>
    </w:p>
  </w:footnote>
  <w:footnote w:type="continuationSeparator" w:id="0">
    <w:p w14:paraId="2B2778F3" w14:textId="77777777" w:rsidR="00C33CA5" w:rsidRDefault="00C33CA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23290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6A29"/>
    <w:rsid w:val="00BD797E"/>
    <w:rsid w:val="00C06E6A"/>
    <w:rsid w:val="00C10372"/>
    <w:rsid w:val="00C239F5"/>
    <w:rsid w:val="00C24B05"/>
    <w:rsid w:val="00C2617A"/>
    <w:rsid w:val="00C30FFA"/>
    <w:rsid w:val="00C33CA5"/>
    <w:rsid w:val="00C42B98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21</cp:revision>
  <cp:lastPrinted>2023-11-06T21:02:00Z</cp:lastPrinted>
  <dcterms:created xsi:type="dcterms:W3CDTF">2022-05-17T08:04:00Z</dcterms:created>
  <dcterms:modified xsi:type="dcterms:W3CDTF">2024-02-06T19:55:00Z</dcterms:modified>
</cp:coreProperties>
</file>