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8822CA" w:rsidRPr="008822CA" w:rsidTr="008822CA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8822CA" w:rsidRDefault="008822CA" w:rsidP="008822CA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2CA" w:rsidRPr="008822CA" w:rsidRDefault="008822CA" w:rsidP="008822CA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8822CA">
              <w:rPr>
                <w:rFonts w:eastAsia="Times New Roman" w:cs="Times New Roman"/>
                <w:b/>
                <w:bCs/>
                <w:lang w:bidi="ar-SA"/>
              </w:rPr>
              <w:t>FORMULARZ CENOWY</w:t>
            </w:r>
          </w:p>
          <w:p w:rsidR="008822CA" w:rsidRPr="008822CA" w:rsidRDefault="008822CA" w:rsidP="008822CA">
            <w:pPr>
              <w:widowControl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8822CA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Załącznik  nr 2 do SWZ </w:t>
            </w:r>
            <w:r w:rsidRPr="008822CA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 </w:t>
            </w:r>
            <w:r w:rsidR="00F70D69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13</w:t>
            </w:r>
            <w:r w:rsidRPr="008822CA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21</w:t>
            </w:r>
            <w:r w:rsidR="00F42E67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8822CA" w:rsidRDefault="008822CA" w:rsidP="008822CA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8822CA" w:rsidRPr="008822CA" w:rsidRDefault="008822CA" w:rsidP="008822CA">
      <w:pPr>
        <w:keepNext/>
        <w:ind w:left="9204" w:firstLine="708"/>
        <w:rPr>
          <w:rFonts w:eastAsia="Times New Roman" w:cs="Times New Roman"/>
          <w:b/>
          <w:bCs/>
          <w:sz w:val="16"/>
          <w:szCs w:val="16"/>
          <w:lang w:eastAsia="ar-SA" w:bidi="ar-SA"/>
        </w:rPr>
      </w:pPr>
    </w:p>
    <w:p w:rsidR="0072171A" w:rsidRPr="006B0C27" w:rsidRDefault="0072171A" w:rsidP="00DE4D0F">
      <w:pPr>
        <w:rPr>
          <w:rFonts w:eastAsia="Times New Roman" w:cs="Times New Roman"/>
          <w:b/>
          <w:bCs/>
          <w:sz w:val="16"/>
          <w:szCs w:val="16"/>
          <w:lang w:eastAsia="ar-SA" w:bidi="ar-SA"/>
        </w:rPr>
      </w:pPr>
    </w:p>
    <w:p w:rsidR="008822CA" w:rsidRPr="008822CA" w:rsidRDefault="008822CA" w:rsidP="008822CA">
      <w:pPr>
        <w:ind w:left="9204" w:firstLine="708"/>
        <w:rPr>
          <w:rFonts w:eastAsia="Times New Roman" w:cs="Times New Roman"/>
          <w:b/>
          <w:bCs/>
          <w:szCs w:val="28"/>
          <w:lang w:eastAsia="ar-SA" w:bidi="ar-SA"/>
        </w:rPr>
      </w:pPr>
      <w:r w:rsidRPr="008822CA">
        <w:rPr>
          <w:rFonts w:eastAsia="Times New Roman" w:cs="Times New Roman"/>
          <w:b/>
          <w:bCs/>
          <w:szCs w:val="28"/>
          <w:lang w:eastAsia="ar-SA" w:bidi="ar-SA"/>
        </w:rPr>
        <w:t>CENTRUM SZKOLENIA POLICJI</w:t>
      </w:r>
    </w:p>
    <w:p w:rsidR="008822CA" w:rsidRPr="008822CA" w:rsidRDefault="008822CA" w:rsidP="008822CA">
      <w:pPr>
        <w:widowControl/>
        <w:ind w:left="9204" w:firstLine="708"/>
        <w:rPr>
          <w:rFonts w:eastAsia="Times New Roman" w:cs="Times New Roman"/>
          <w:b/>
          <w:bCs/>
          <w:lang w:bidi="ar-SA"/>
        </w:rPr>
      </w:pPr>
      <w:r w:rsidRPr="008822CA">
        <w:rPr>
          <w:rFonts w:eastAsia="Times New Roman" w:cs="Times New Roman"/>
          <w:b/>
          <w:bCs/>
          <w:lang w:bidi="ar-SA"/>
        </w:rPr>
        <w:t>ul. Zegrzyńska 121</w:t>
      </w:r>
    </w:p>
    <w:p w:rsidR="008822CA" w:rsidRDefault="008822CA" w:rsidP="008822CA">
      <w:pPr>
        <w:widowControl/>
        <w:ind w:left="9204" w:firstLine="708"/>
        <w:rPr>
          <w:rFonts w:eastAsia="Times New Roman" w:cs="Times New Roman"/>
          <w:b/>
          <w:bCs/>
          <w:lang w:bidi="ar-SA"/>
        </w:rPr>
      </w:pPr>
      <w:r w:rsidRPr="008822CA">
        <w:rPr>
          <w:rFonts w:eastAsia="Times New Roman" w:cs="Times New Roman"/>
          <w:b/>
          <w:bCs/>
          <w:lang w:bidi="ar-SA"/>
        </w:rPr>
        <w:t>05-119 Legionowo</w:t>
      </w:r>
    </w:p>
    <w:p w:rsidR="004B61CF" w:rsidRPr="004B61CF" w:rsidRDefault="004B61CF" w:rsidP="008822CA">
      <w:pPr>
        <w:widowControl/>
        <w:ind w:left="9204" w:firstLine="708"/>
        <w:rPr>
          <w:rFonts w:eastAsia="Times New Roman" w:cs="Times New Roman"/>
          <w:b/>
          <w:bCs/>
          <w:sz w:val="8"/>
          <w:szCs w:val="8"/>
          <w:lang w:bidi="ar-SA"/>
        </w:rPr>
      </w:pPr>
    </w:p>
    <w:p w:rsidR="008822CA" w:rsidRPr="001170D2" w:rsidRDefault="008822CA" w:rsidP="008822CA">
      <w:pPr>
        <w:widowControl/>
        <w:ind w:left="9204" w:firstLine="708"/>
        <w:rPr>
          <w:rFonts w:eastAsia="Times New Roman" w:cs="Times New Roman"/>
          <w:b/>
          <w:bCs/>
          <w:sz w:val="2"/>
          <w:szCs w:val="2"/>
          <w:lang w:bidi="ar-SA"/>
        </w:rPr>
      </w:pPr>
    </w:p>
    <w:p w:rsidR="00DE4D0F" w:rsidRDefault="00DE4D0F" w:rsidP="008822CA">
      <w:pPr>
        <w:widowControl/>
        <w:ind w:left="9204" w:firstLine="708"/>
        <w:rPr>
          <w:rFonts w:eastAsia="Times New Roman" w:cs="Times New Roman"/>
          <w:b/>
          <w:bCs/>
          <w:sz w:val="8"/>
          <w:szCs w:val="8"/>
          <w:lang w:bidi="ar-SA"/>
        </w:rPr>
      </w:pPr>
    </w:p>
    <w:p w:rsidR="009D009A" w:rsidRDefault="009D009A" w:rsidP="008822CA">
      <w:pPr>
        <w:widowControl/>
        <w:ind w:left="9204" w:firstLine="708"/>
        <w:rPr>
          <w:rFonts w:eastAsia="Times New Roman" w:cs="Times New Roman"/>
          <w:b/>
          <w:bCs/>
          <w:sz w:val="8"/>
          <w:szCs w:val="8"/>
          <w:lang w:bidi="ar-SA"/>
        </w:rPr>
      </w:pPr>
    </w:p>
    <w:p w:rsidR="004B61CF" w:rsidRPr="001170D2" w:rsidRDefault="004B61CF" w:rsidP="008822CA">
      <w:pPr>
        <w:widowControl/>
        <w:ind w:left="9204" w:firstLine="708"/>
        <w:rPr>
          <w:rFonts w:eastAsia="Times New Roman" w:cs="Times New Roman"/>
          <w:b/>
          <w:bCs/>
          <w:sz w:val="8"/>
          <w:szCs w:val="8"/>
          <w:lang w:bidi="ar-SA"/>
        </w:rPr>
      </w:pPr>
    </w:p>
    <w:p w:rsidR="001170D2" w:rsidRPr="004B61CF" w:rsidRDefault="00DE4D0F" w:rsidP="004B61CF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Cs w:val="20"/>
          <w:lang w:eastAsia="ar-SA" w:bidi="ar-SA"/>
        </w:rPr>
      </w:pPr>
      <w:r w:rsidRPr="00DE4D0F">
        <w:rPr>
          <w:rFonts w:eastAsia="Times New Roman" w:cs="Times New Roman"/>
          <w:b/>
          <w:bCs/>
          <w:kern w:val="0"/>
          <w:szCs w:val="20"/>
          <w:lang w:eastAsia="ar-SA" w:bidi="ar-SA"/>
        </w:rPr>
        <w:t>Tabela 1</w:t>
      </w:r>
    </w:p>
    <w:p w:rsidR="00B926E3" w:rsidRPr="00B926E3" w:rsidRDefault="00B926E3" w:rsidP="00B926E3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sz w:val="22"/>
          <w:lang w:eastAsia="ar-SA" w:bidi="ar-SA"/>
        </w:rPr>
      </w:pPr>
      <w:r w:rsidRPr="00B926E3">
        <w:rPr>
          <w:rFonts w:eastAsia="Times New Roman" w:cs="Times New Roman"/>
          <w:b/>
          <w:bCs/>
          <w:kern w:val="0"/>
          <w:lang w:eastAsia="ar-SA" w:bidi="ar-SA"/>
        </w:rPr>
        <w:t xml:space="preserve">CZĘŚĆ I – </w:t>
      </w:r>
      <w:r w:rsidR="00C25232" w:rsidRPr="00C25232">
        <w:rPr>
          <w:rFonts w:eastAsia="Times New Roman" w:cs="Times New Roman"/>
          <w:b/>
          <w:bCs/>
          <w:kern w:val="0"/>
          <w:lang w:eastAsia="ar-SA" w:bidi="ar-SA"/>
        </w:rPr>
        <w:t xml:space="preserve">CHLEB, BUŁKI, PIECZYWO MAŚLANE </w:t>
      </w:r>
      <w:r w:rsidRPr="00B926E3">
        <w:rPr>
          <w:rFonts w:eastAsia="Times New Roman" w:cs="Times New Roman"/>
          <w:b/>
          <w:bCs/>
          <w:kern w:val="0"/>
          <w:lang w:eastAsia="ar-SA" w:bidi="ar-SA"/>
        </w:rPr>
        <w:t>– dostawa do Centrum Szkolenia Policji w Legionowie</w:t>
      </w:r>
    </w:p>
    <w:p w:rsidR="001170D2" w:rsidRPr="00CD57EF" w:rsidRDefault="001170D2" w:rsidP="001170D2">
      <w:pPr>
        <w:pStyle w:val="Nagwek5"/>
        <w:spacing w:before="0" w:beforeAutospacing="0" w:after="0" w:afterAutospacing="0"/>
        <w:ind w:left="0"/>
        <w:rPr>
          <w:i/>
          <w:sz w:val="24"/>
          <w:szCs w:val="24"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7371"/>
        <w:gridCol w:w="567"/>
        <w:gridCol w:w="993"/>
        <w:gridCol w:w="1842"/>
        <w:gridCol w:w="2127"/>
        <w:gridCol w:w="992"/>
      </w:tblGrid>
      <w:tr w:rsidR="00AA16C0" w:rsidTr="00334BF0">
        <w:trPr>
          <w:cantSplit/>
          <w:trHeight w:val="50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371" w:rsidRPr="004E3231" w:rsidRDefault="000F5371" w:rsidP="000B26FD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4E3231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371" w:rsidRPr="004E3231" w:rsidRDefault="00C60775" w:rsidP="000B26FD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4E3231">
              <w:rPr>
                <w:b/>
                <w:sz w:val="21"/>
                <w:szCs w:val="21"/>
              </w:rPr>
              <w:t>Opis p</w:t>
            </w:r>
            <w:r w:rsidR="00202E23" w:rsidRPr="004E3231">
              <w:rPr>
                <w:b/>
                <w:sz w:val="21"/>
                <w:szCs w:val="21"/>
              </w:rPr>
              <w:t>rzedmiot</w:t>
            </w:r>
            <w:r w:rsidRPr="004E3231">
              <w:rPr>
                <w:b/>
                <w:sz w:val="21"/>
                <w:szCs w:val="21"/>
              </w:rPr>
              <w:t>u</w:t>
            </w:r>
            <w:r w:rsidR="000F5371" w:rsidRPr="004E3231">
              <w:rPr>
                <w:b/>
                <w:sz w:val="21"/>
                <w:szCs w:val="21"/>
              </w:rPr>
              <w:t xml:space="preserve">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371" w:rsidRPr="004E3231" w:rsidRDefault="000F5371" w:rsidP="000B26FD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4E3231">
              <w:rPr>
                <w:b/>
                <w:sz w:val="21"/>
                <w:szCs w:val="21"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371" w:rsidRPr="004E3231" w:rsidRDefault="000F5371" w:rsidP="000B26FD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4E3231">
              <w:rPr>
                <w:b/>
                <w:sz w:val="21"/>
                <w:szCs w:val="21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371" w:rsidRPr="004E3231" w:rsidRDefault="000F5371" w:rsidP="004B61CF">
            <w:pPr>
              <w:jc w:val="center"/>
              <w:rPr>
                <w:b/>
                <w:sz w:val="21"/>
                <w:szCs w:val="21"/>
              </w:rPr>
            </w:pPr>
            <w:r w:rsidRPr="004E3231">
              <w:rPr>
                <w:b/>
                <w:sz w:val="21"/>
                <w:szCs w:val="21"/>
              </w:rPr>
              <w:t xml:space="preserve">Cena jednostkowa netto (PLN)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371" w:rsidRPr="004E3231" w:rsidRDefault="000F5371" w:rsidP="004B61CF">
            <w:pPr>
              <w:jc w:val="center"/>
              <w:rPr>
                <w:b/>
                <w:sz w:val="21"/>
                <w:szCs w:val="21"/>
              </w:rPr>
            </w:pPr>
            <w:r w:rsidRPr="004E3231">
              <w:rPr>
                <w:b/>
                <w:sz w:val="21"/>
                <w:szCs w:val="21"/>
              </w:rPr>
              <w:t xml:space="preserve">Łączna wartość </w:t>
            </w:r>
            <w:r w:rsidR="00AA16C0">
              <w:rPr>
                <w:b/>
                <w:sz w:val="21"/>
                <w:szCs w:val="21"/>
              </w:rPr>
              <w:br/>
            </w:r>
            <w:r w:rsidRPr="004E3231">
              <w:rPr>
                <w:b/>
                <w:sz w:val="21"/>
                <w:szCs w:val="21"/>
              </w:rPr>
              <w:t xml:space="preserve">netto (PLN)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371" w:rsidRPr="004E3231" w:rsidRDefault="000F5371" w:rsidP="004B61CF">
            <w:pPr>
              <w:jc w:val="center"/>
              <w:rPr>
                <w:b/>
                <w:sz w:val="21"/>
                <w:szCs w:val="21"/>
              </w:rPr>
            </w:pPr>
            <w:r w:rsidRPr="004E3231">
              <w:rPr>
                <w:b/>
                <w:sz w:val="21"/>
                <w:szCs w:val="21"/>
              </w:rPr>
              <w:t>Stawka podatku VAT</w:t>
            </w:r>
          </w:p>
        </w:tc>
      </w:tr>
      <w:tr w:rsidR="00AA16C0" w:rsidTr="00334BF0">
        <w:trPr>
          <w:trHeight w:val="28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0F5371" w:rsidRPr="004E3231" w:rsidRDefault="000F5371" w:rsidP="000B26FD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4E3231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0F5371" w:rsidRPr="004E3231" w:rsidRDefault="000F5371" w:rsidP="000B26FD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4E3231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0F5371" w:rsidRPr="004E3231" w:rsidRDefault="000F5371" w:rsidP="000B26FD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4E3231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0F5371" w:rsidRPr="004E3231" w:rsidRDefault="000F5371" w:rsidP="000B26FD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4E3231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0F5371" w:rsidRPr="004E3231" w:rsidRDefault="000F5371" w:rsidP="000B26FD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4E3231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0F5371" w:rsidRPr="004E3231" w:rsidRDefault="000F5371" w:rsidP="000B26FD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4E3231">
              <w:rPr>
                <w:b/>
                <w:sz w:val="21"/>
                <w:szCs w:val="21"/>
              </w:rPr>
              <w:t>6 (4 x 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F5371" w:rsidRPr="004E3231" w:rsidRDefault="000F5371" w:rsidP="000B26FD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4E3231">
              <w:rPr>
                <w:b/>
                <w:sz w:val="21"/>
                <w:szCs w:val="21"/>
              </w:rPr>
              <w:t>7</w:t>
            </w:r>
          </w:p>
        </w:tc>
      </w:tr>
      <w:tr w:rsidR="00267534" w:rsidRPr="00337B9F" w:rsidTr="009D0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605" w:type="dxa"/>
            <w:tcBorders>
              <w:top w:val="double" w:sz="4" w:space="0" w:color="000000"/>
            </w:tcBorders>
            <w:vAlign w:val="center"/>
          </w:tcPr>
          <w:p w:rsidR="00267534" w:rsidRPr="00592DD6" w:rsidRDefault="00267534" w:rsidP="00267534">
            <w:pPr>
              <w:jc w:val="center"/>
              <w:rPr>
                <w:sz w:val="23"/>
                <w:szCs w:val="23"/>
              </w:rPr>
            </w:pPr>
            <w:r w:rsidRPr="00592DD6">
              <w:rPr>
                <w:sz w:val="23"/>
                <w:szCs w:val="23"/>
              </w:rPr>
              <w:t>1.</w:t>
            </w:r>
          </w:p>
        </w:tc>
        <w:tc>
          <w:tcPr>
            <w:tcW w:w="73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Pr="00334BF0" w:rsidRDefault="00267534" w:rsidP="00730CF6">
            <w:pPr>
              <w:rPr>
                <w:b/>
                <w:sz w:val="22"/>
                <w:szCs w:val="22"/>
              </w:rPr>
            </w:pPr>
            <w:r w:rsidRPr="00334BF0">
              <w:rPr>
                <w:b/>
                <w:sz w:val="22"/>
                <w:szCs w:val="22"/>
              </w:rPr>
              <w:t>Chleb mieszany pszenno-żytni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Pr="006E0C8E" w:rsidRDefault="00267534" w:rsidP="00AA16C0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33 000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pStyle w:val="p2"/>
              <w:snapToGrid w:val="0"/>
              <w:jc w:val="center"/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267534" w:rsidRPr="00337B9F" w:rsidTr="009D0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605" w:type="dxa"/>
            <w:vAlign w:val="center"/>
          </w:tcPr>
          <w:p w:rsidR="00267534" w:rsidRPr="00592DD6" w:rsidRDefault="00267534" w:rsidP="00267534">
            <w:pPr>
              <w:jc w:val="center"/>
              <w:rPr>
                <w:sz w:val="23"/>
                <w:szCs w:val="23"/>
              </w:rPr>
            </w:pPr>
            <w:r w:rsidRPr="00592DD6">
              <w:rPr>
                <w:sz w:val="23"/>
                <w:szCs w:val="23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Pr="00334BF0" w:rsidRDefault="00267534" w:rsidP="00730CF6">
            <w:pPr>
              <w:rPr>
                <w:b/>
                <w:sz w:val="22"/>
                <w:szCs w:val="22"/>
              </w:rPr>
            </w:pPr>
            <w:r w:rsidRPr="00334BF0">
              <w:rPr>
                <w:b/>
                <w:sz w:val="22"/>
                <w:szCs w:val="22"/>
              </w:rPr>
              <w:t>Chleb razowy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Pr="006E0C8E" w:rsidRDefault="00267534" w:rsidP="00AA16C0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2 900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267534" w:rsidRPr="00337B9F" w:rsidTr="009D0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605" w:type="dxa"/>
            <w:vAlign w:val="center"/>
          </w:tcPr>
          <w:p w:rsidR="00267534" w:rsidRPr="00592DD6" w:rsidRDefault="00267534" w:rsidP="00267534">
            <w:pPr>
              <w:jc w:val="center"/>
              <w:rPr>
                <w:sz w:val="23"/>
                <w:szCs w:val="23"/>
              </w:rPr>
            </w:pPr>
            <w:r w:rsidRPr="00592DD6">
              <w:rPr>
                <w:sz w:val="23"/>
                <w:szCs w:val="23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Pr="00334BF0" w:rsidRDefault="00267534" w:rsidP="00730CF6">
            <w:pPr>
              <w:rPr>
                <w:b/>
                <w:sz w:val="22"/>
                <w:szCs w:val="22"/>
              </w:rPr>
            </w:pPr>
            <w:r w:rsidRPr="00334BF0">
              <w:rPr>
                <w:b/>
                <w:sz w:val="22"/>
                <w:szCs w:val="22"/>
              </w:rPr>
              <w:t>Chleb z ziarnem soi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Pr="006E0C8E" w:rsidRDefault="00267534" w:rsidP="00AA16C0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2 900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267534" w:rsidRPr="00337B9F" w:rsidTr="009D0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605" w:type="dxa"/>
            <w:vAlign w:val="center"/>
          </w:tcPr>
          <w:p w:rsidR="00267534" w:rsidRPr="00592DD6" w:rsidRDefault="00267534" w:rsidP="00267534">
            <w:pPr>
              <w:jc w:val="center"/>
              <w:rPr>
                <w:sz w:val="23"/>
                <w:szCs w:val="23"/>
              </w:rPr>
            </w:pPr>
            <w:r w:rsidRPr="00592DD6">
              <w:rPr>
                <w:sz w:val="23"/>
                <w:szCs w:val="23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Pr="00334BF0" w:rsidRDefault="00267534" w:rsidP="00730CF6">
            <w:pPr>
              <w:rPr>
                <w:b/>
                <w:sz w:val="22"/>
                <w:szCs w:val="22"/>
              </w:rPr>
            </w:pPr>
            <w:r w:rsidRPr="00334BF0">
              <w:rPr>
                <w:b/>
                <w:sz w:val="22"/>
                <w:szCs w:val="22"/>
              </w:rPr>
              <w:t>Chleb z ziarnem słonecznika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Pr="006E0C8E" w:rsidRDefault="00267534" w:rsidP="00AA16C0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2 900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267534" w:rsidRPr="00337B9F" w:rsidTr="009D0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605" w:type="dxa"/>
            <w:vAlign w:val="center"/>
          </w:tcPr>
          <w:p w:rsidR="00267534" w:rsidRPr="00592DD6" w:rsidRDefault="00267534" w:rsidP="002675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730CF6">
            <w:pPr>
              <w:rPr>
                <w:sz w:val="22"/>
                <w:szCs w:val="22"/>
              </w:rPr>
            </w:pPr>
            <w:r w:rsidRPr="00334BF0">
              <w:rPr>
                <w:b/>
                <w:sz w:val="22"/>
                <w:szCs w:val="22"/>
              </w:rPr>
              <w:t>Bułka pszenna wrocławska/</w:t>
            </w:r>
            <w:r w:rsidRPr="007F7B8A">
              <w:rPr>
                <w:b/>
                <w:sz w:val="22"/>
                <w:szCs w:val="22"/>
              </w:rPr>
              <w:t>paryska (tradycyjna)</w:t>
            </w:r>
            <w:r>
              <w:rPr>
                <w:sz w:val="22"/>
                <w:szCs w:val="22"/>
              </w:rPr>
              <w:t xml:space="preserve"> o wadze jednostkowej 300g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Pr="006E0C8E" w:rsidRDefault="00267534" w:rsidP="00AA16C0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267534" w:rsidRPr="00337B9F" w:rsidTr="009D0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605" w:type="dxa"/>
            <w:vAlign w:val="center"/>
          </w:tcPr>
          <w:p w:rsidR="00267534" w:rsidRPr="00592DD6" w:rsidRDefault="00267534" w:rsidP="002675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730CF6">
            <w:pPr>
              <w:rPr>
                <w:sz w:val="22"/>
                <w:szCs w:val="22"/>
              </w:rPr>
            </w:pPr>
            <w:r w:rsidRPr="00334BF0">
              <w:rPr>
                <w:b/>
                <w:sz w:val="22"/>
                <w:szCs w:val="22"/>
              </w:rPr>
              <w:t xml:space="preserve">Bułeczka </w:t>
            </w:r>
            <w:r w:rsidRPr="007F7B8A">
              <w:rPr>
                <w:b/>
                <w:sz w:val="22"/>
                <w:szCs w:val="22"/>
              </w:rPr>
              <w:t>kajzerka pszenna</w:t>
            </w:r>
            <w:r>
              <w:rPr>
                <w:sz w:val="22"/>
                <w:szCs w:val="22"/>
              </w:rPr>
              <w:t xml:space="preserve"> o wadze jednostkowej 50g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Pr="006E0C8E" w:rsidRDefault="00267534" w:rsidP="00AA16C0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140 000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267534" w:rsidRPr="00337B9F" w:rsidTr="009D0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605" w:type="dxa"/>
            <w:vAlign w:val="center"/>
          </w:tcPr>
          <w:p w:rsidR="00267534" w:rsidRPr="00592DD6" w:rsidRDefault="00267534" w:rsidP="002675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730CF6">
            <w:pPr>
              <w:rPr>
                <w:sz w:val="22"/>
                <w:szCs w:val="22"/>
              </w:rPr>
            </w:pPr>
            <w:r w:rsidRPr="00334BF0">
              <w:rPr>
                <w:b/>
                <w:sz w:val="22"/>
                <w:szCs w:val="22"/>
              </w:rPr>
              <w:t>Bułeczka grahamka</w:t>
            </w:r>
            <w:r>
              <w:rPr>
                <w:sz w:val="22"/>
                <w:szCs w:val="22"/>
              </w:rPr>
              <w:t xml:space="preserve"> o wadze jednostkowej 50g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Pr="006E0C8E" w:rsidRDefault="00267534" w:rsidP="00AA16C0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60 000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267534" w:rsidRPr="00337B9F" w:rsidTr="009D0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605" w:type="dxa"/>
            <w:vAlign w:val="center"/>
          </w:tcPr>
          <w:p w:rsidR="00267534" w:rsidRPr="00592DD6" w:rsidRDefault="00267534" w:rsidP="002675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730CF6">
            <w:pPr>
              <w:rPr>
                <w:sz w:val="22"/>
                <w:szCs w:val="22"/>
              </w:rPr>
            </w:pPr>
            <w:r w:rsidRPr="00334BF0">
              <w:rPr>
                <w:b/>
                <w:sz w:val="22"/>
                <w:szCs w:val="22"/>
              </w:rPr>
              <w:t>Bułeczka wieloziarnista</w:t>
            </w:r>
            <w:r>
              <w:rPr>
                <w:sz w:val="22"/>
                <w:szCs w:val="22"/>
              </w:rPr>
              <w:t xml:space="preserve"> o wadze jednostkowej 50g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Pr="006E0C8E" w:rsidRDefault="00267534" w:rsidP="00AA16C0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60 000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267534" w:rsidRPr="00337B9F" w:rsidTr="009D0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605" w:type="dxa"/>
            <w:vAlign w:val="center"/>
          </w:tcPr>
          <w:p w:rsidR="00267534" w:rsidRPr="00592DD6" w:rsidRDefault="00267534" w:rsidP="002675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592DD6">
              <w:rPr>
                <w:sz w:val="23"/>
                <w:szCs w:val="23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730CF6">
            <w:pPr>
              <w:rPr>
                <w:sz w:val="22"/>
                <w:szCs w:val="22"/>
              </w:rPr>
            </w:pPr>
            <w:r w:rsidRPr="00334BF0">
              <w:rPr>
                <w:b/>
                <w:sz w:val="22"/>
                <w:szCs w:val="22"/>
              </w:rPr>
              <w:t>Rogaliki lub bułeczki maślane</w:t>
            </w:r>
            <w:r>
              <w:rPr>
                <w:sz w:val="22"/>
                <w:szCs w:val="22"/>
              </w:rPr>
              <w:t xml:space="preserve"> o wadze jednostkowej 70g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Pr="006E0C8E" w:rsidRDefault="00267534" w:rsidP="00AA16C0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12 000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267534" w:rsidRPr="00337B9F" w:rsidTr="009D0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605" w:type="dxa"/>
            <w:vAlign w:val="center"/>
          </w:tcPr>
          <w:p w:rsidR="00267534" w:rsidRPr="00592DD6" w:rsidRDefault="00267534" w:rsidP="002675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592DD6">
              <w:rPr>
                <w:sz w:val="23"/>
                <w:szCs w:val="23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730CF6">
            <w:pPr>
              <w:rPr>
                <w:sz w:val="22"/>
                <w:szCs w:val="22"/>
              </w:rPr>
            </w:pPr>
            <w:r w:rsidRPr="00334BF0">
              <w:rPr>
                <w:b/>
                <w:sz w:val="22"/>
                <w:szCs w:val="22"/>
              </w:rPr>
              <w:t>Bułka tarta</w:t>
            </w:r>
            <w:r>
              <w:rPr>
                <w:sz w:val="22"/>
                <w:szCs w:val="22"/>
              </w:rPr>
              <w:t xml:space="preserve"> (luzem)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Pr="006E0C8E" w:rsidRDefault="00267534" w:rsidP="00AA16C0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2 500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34" w:rsidRDefault="00267534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681D9C" w:rsidTr="00334BF0">
        <w:trPr>
          <w:trHeight w:val="407"/>
        </w:trPr>
        <w:tc>
          <w:tcPr>
            <w:tcW w:w="11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9C" w:rsidRPr="0074620E" w:rsidRDefault="00681D9C" w:rsidP="000B26FD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74620E">
              <w:rPr>
                <w:b/>
                <w:sz w:val="21"/>
                <w:szCs w:val="21"/>
              </w:rPr>
              <w:t>SUMA NETTO</w:t>
            </w:r>
            <w:r w:rsidRPr="0074620E">
              <w:rPr>
                <w:sz w:val="21"/>
                <w:szCs w:val="21"/>
              </w:rPr>
              <w:t>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9C" w:rsidRPr="0074620E" w:rsidRDefault="00681D9C" w:rsidP="000B26FD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1D9C" w:rsidRPr="0074620E" w:rsidRDefault="00681D9C" w:rsidP="000B26FD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</w:tbl>
    <w:p w:rsidR="009D009A" w:rsidRDefault="000F5371" w:rsidP="00730CF6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0F5371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Wszystkie wartości w poszczególnych kolumnach muszą zostać przedstawione z dokładnością do dwóch miejsc po przecinku.      </w:t>
      </w:r>
    </w:p>
    <w:p w:rsidR="009D009A" w:rsidRDefault="009D009A" w:rsidP="00730CF6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9D009A" w:rsidRDefault="009D009A" w:rsidP="00730CF6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267534" w:rsidRPr="00BD25E9" w:rsidRDefault="00267534" w:rsidP="00267534">
      <w:pPr>
        <w:pStyle w:val="Akapitzlist"/>
        <w:numPr>
          <w:ilvl w:val="1"/>
          <w:numId w:val="27"/>
        </w:numPr>
        <w:tabs>
          <w:tab w:val="clear" w:pos="1068"/>
          <w:tab w:val="num" w:pos="284"/>
        </w:tabs>
        <w:spacing w:after="0" w:line="240" w:lineRule="auto"/>
        <w:ind w:hanging="106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D25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Chleb mieszany pszenno-żytni, chleb razowy, chleb z ziarnem soi, chleb z ziarnem słonecznika:</w:t>
      </w:r>
    </w:p>
    <w:p w:rsidR="00267534" w:rsidRPr="00267534" w:rsidRDefault="00267534" w:rsidP="00267534">
      <w:pPr>
        <w:pStyle w:val="Akapitzli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dobrze wyrośnięty, dobrze wypieczony, świeży,</w:t>
      </w:r>
    </w:p>
    <w:p w:rsidR="00267534" w:rsidRPr="00267534" w:rsidRDefault="00267534" w:rsidP="00267534">
      <w:pPr>
        <w:pStyle w:val="Akapitzli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niekruszący się,</w:t>
      </w:r>
    </w:p>
    <w:p w:rsidR="00267534" w:rsidRPr="00267534" w:rsidRDefault="00267534" w:rsidP="00267534">
      <w:pPr>
        <w:pStyle w:val="Akapitzli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 nieodstającą skórką,</w:t>
      </w:r>
    </w:p>
    <w:p w:rsidR="00267534" w:rsidRPr="00267534" w:rsidRDefault="00267534" w:rsidP="00267534">
      <w:pPr>
        <w:pStyle w:val="Akapitzli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dający się dobrze kroić krajalnicą do pieczywa wyposażoną w noże o ostrzach w kształcie cienkiej piłki,</w:t>
      </w:r>
    </w:p>
    <w:p w:rsidR="00267534" w:rsidRPr="00267534" w:rsidRDefault="00267534" w:rsidP="00267534">
      <w:pPr>
        <w:pStyle w:val="Akapitzli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 właściwym smaku i zapachu,</w:t>
      </w:r>
    </w:p>
    <w:p w:rsidR="001C2ADB" w:rsidRDefault="00267534" w:rsidP="00BD25E9">
      <w:pPr>
        <w:pStyle w:val="Akapitzlist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  </w:t>
      </w: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bochenki owalne </w:t>
      </w:r>
      <w:r w:rsidR="00145605">
        <w:rPr>
          <w:rFonts w:ascii="Times New Roman" w:eastAsia="Times New Roman" w:hAnsi="Times New Roman" w:cs="Times New Roman"/>
          <w:sz w:val="24"/>
          <w:szCs w:val="24"/>
          <w:lang w:eastAsia="ar-SA"/>
        </w:rPr>
        <w:t>lub prostokątne o wadze od 0,70</w:t>
      </w: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kg do 1 kg.</w:t>
      </w:r>
    </w:p>
    <w:p w:rsidR="006546AF" w:rsidRPr="004C38A6" w:rsidRDefault="006546AF" w:rsidP="00BD25E9">
      <w:pPr>
        <w:pStyle w:val="Akapitzlist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67534" w:rsidRPr="001C2ADB" w:rsidRDefault="001C2ADB" w:rsidP="001C2ADB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 </w:t>
      </w:r>
      <w:r w:rsidR="00267534" w:rsidRPr="00BD25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Bułka pszenna wrocławska (paryska):</w:t>
      </w:r>
    </w:p>
    <w:p w:rsidR="00267534" w:rsidRPr="00267534" w:rsidRDefault="00267534" w:rsidP="009C6DD6">
      <w:pPr>
        <w:pStyle w:val="Akapitzli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dobrze wyrośnięta, dobrze wypieczona, świeża,</w:t>
      </w:r>
    </w:p>
    <w:p w:rsidR="00267534" w:rsidRPr="00267534" w:rsidRDefault="00267534" w:rsidP="009C6DD6">
      <w:pPr>
        <w:pStyle w:val="Akapitzli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niekrusząca się,</w:t>
      </w:r>
    </w:p>
    <w:p w:rsidR="00267534" w:rsidRPr="00267534" w:rsidRDefault="00267534" w:rsidP="009C6DD6">
      <w:pPr>
        <w:pStyle w:val="Akapitzli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 właściwym smaku i zapachu,</w:t>
      </w:r>
    </w:p>
    <w:p w:rsidR="00267534" w:rsidRDefault="00267534" w:rsidP="00BD25E9">
      <w:pPr>
        <w:pStyle w:val="Akapitzli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 nieodstającą skórką.</w:t>
      </w:r>
    </w:p>
    <w:p w:rsidR="006546AF" w:rsidRPr="004C38A6" w:rsidRDefault="006546AF" w:rsidP="00BD25E9">
      <w:pPr>
        <w:pStyle w:val="Akapitzlist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67534" w:rsidRPr="00267534" w:rsidRDefault="00267534" w:rsidP="009C6DD6">
      <w:pPr>
        <w:pStyle w:val="Akapitzli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D25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Bułeczka pszenna kajzerka, grahamka, bułeczka wieloziarnista:</w:t>
      </w:r>
    </w:p>
    <w:p w:rsidR="00267534" w:rsidRPr="00267534" w:rsidRDefault="00267534" w:rsidP="009C6DD6">
      <w:pPr>
        <w:pStyle w:val="Akapitzli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dobrze wyrośnięte, dobrze wypieczone, świeże,</w:t>
      </w:r>
    </w:p>
    <w:p w:rsidR="00267534" w:rsidRPr="00267534" w:rsidRDefault="00267534" w:rsidP="009C6DD6">
      <w:pPr>
        <w:pStyle w:val="Akapitzli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chrupiące,</w:t>
      </w:r>
    </w:p>
    <w:p w:rsidR="00267534" w:rsidRPr="00267534" w:rsidRDefault="00267534" w:rsidP="009C6DD6">
      <w:pPr>
        <w:pStyle w:val="Akapitzli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niekruszące się,</w:t>
      </w:r>
    </w:p>
    <w:p w:rsidR="00267534" w:rsidRPr="00267534" w:rsidRDefault="00267534" w:rsidP="009C6DD6">
      <w:pPr>
        <w:pStyle w:val="Akapitzli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 właściwym smaku i zapachu,</w:t>
      </w:r>
    </w:p>
    <w:p w:rsidR="00267534" w:rsidRPr="00BD25E9" w:rsidRDefault="00267534" w:rsidP="00BD25E9">
      <w:pPr>
        <w:pStyle w:val="Akapitzli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 nieodstającą skórką.</w:t>
      </w:r>
    </w:p>
    <w:p w:rsidR="00267534" w:rsidRDefault="00BD25E9" w:rsidP="006546AF">
      <w:pPr>
        <w:pStyle w:val="Akapitzli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1456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67534"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>Asort</w:t>
      </w:r>
      <w:r w:rsidR="004C38A6">
        <w:rPr>
          <w:rFonts w:ascii="Times New Roman" w:eastAsia="Times New Roman" w:hAnsi="Times New Roman" w:cs="Times New Roman"/>
          <w:sz w:val="24"/>
          <w:szCs w:val="24"/>
          <w:lang w:eastAsia="ar-SA"/>
        </w:rPr>
        <w:t>yment wymieniony w punktach 1-</w:t>
      </w:r>
      <w:r w:rsidR="00267534"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 dostarczany będzie do siedziby Zamawiającego od poniedziałku do soboty w godzinach </w:t>
      </w:r>
      <w:r w:rsidR="009C6DD6">
        <w:rPr>
          <w:rFonts w:ascii="Times New Roman" w:eastAsia="Times New Roman" w:hAnsi="Times New Roman" w:cs="Times New Roman"/>
          <w:sz w:val="24"/>
          <w:szCs w:val="24"/>
          <w:lang w:eastAsia="ar-SA"/>
        </w:rPr>
        <w:t>od 4</w:t>
      </w:r>
      <w:r w:rsidR="009C6D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00</w:t>
      </w:r>
      <w:r w:rsidR="009C6D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5</w:t>
      </w:r>
      <w:r w:rsidR="009C6D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30</w:t>
      </w:r>
      <w:r w:rsidR="00267534"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>, zgodnie z zapotrzebowaniem ilościowym przekazywanym Wykonawcy za pomocą telefaksu lub e-mailem dnia poprzedniego.</w:t>
      </w:r>
    </w:p>
    <w:p w:rsidR="006546AF" w:rsidRPr="004C38A6" w:rsidRDefault="006546AF" w:rsidP="006546AF">
      <w:pPr>
        <w:pStyle w:val="Akapitzlist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67534" w:rsidRPr="00BD25E9" w:rsidRDefault="009C6DD6" w:rsidP="009C6DD6">
      <w:pPr>
        <w:pStyle w:val="Akapitzlist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 </w:t>
      </w:r>
      <w:r w:rsidR="00267534" w:rsidRPr="00BD25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Rogaliki lub bułeczki maślane:</w:t>
      </w:r>
    </w:p>
    <w:p w:rsidR="00267534" w:rsidRPr="00267534" w:rsidRDefault="00267534" w:rsidP="009C6DD6">
      <w:pPr>
        <w:pStyle w:val="Akapitzli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dobrze wyrośnięte, dobrze wypieczone, świeże,</w:t>
      </w:r>
    </w:p>
    <w:p w:rsidR="00267534" w:rsidRPr="00267534" w:rsidRDefault="00267534" w:rsidP="009C6DD6">
      <w:pPr>
        <w:pStyle w:val="Akapitzli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niekruszące się,</w:t>
      </w:r>
    </w:p>
    <w:p w:rsidR="00267534" w:rsidRPr="00E45553" w:rsidRDefault="00267534" w:rsidP="00E45553">
      <w:pPr>
        <w:pStyle w:val="Akapitzli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 właściwym smaku i zapachu.</w:t>
      </w:r>
    </w:p>
    <w:p w:rsidR="004C38A6" w:rsidRPr="009104D3" w:rsidRDefault="00267534" w:rsidP="009104D3">
      <w:pPr>
        <w:pStyle w:val="Akapitzli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>Dostarczane będ</w:t>
      </w:r>
      <w:r w:rsidR="004C38A6">
        <w:rPr>
          <w:rFonts w:ascii="Times New Roman" w:eastAsia="Times New Roman" w:hAnsi="Times New Roman" w:cs="Times New Roman"/>
          <w:sz w:val="24"/>
          <w:szCs w:val="24"/>
          <w:lang w:eastAsia="ar-SA"/>
        </w:rPr>
        <w:t>ą do siedziby Zamawiającego 4-</w:t>
      </w: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>5 ra</w:t>
      </w:r>
      <w:r w:rsidR="00264163">
        <w:rPr>
          <w:rFonts w:ascii="Times New Roman" w:eastAsia="Times New Roman" w:hAnsi="Times New Roman" w:cs="Times New Roman"/>
          <w:sz w:val="24"/>
          <w:szCs w:val="24"/>
          <w:lang w:eastAsia="ar-SA"/>
        </w:rPr>
        <w:t>zy w tygodniu w godzinach od 4</w:t>
      </w:r>
      <w:r w:rsidR="002641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00</w:t>
      </w:r>
      <w:r w:rsidR="002641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5</w:t>
      </w:r>
      <w:r w:rsidR="002641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30</w:t>
      </w: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>, zgodnie z zapotrzebowaniem ilościowym przekazywanym Wykonawcy za pomocą telefaksu lub e-mailem dnia poprzedniego.</w:t>
      </w:r>
    </w:p>
    <w:p w:rsidR="00267534" w:rsidRPr="00BC5EA0" w:rsidRDefault="00267534" w:rsidP="00BC5EA0">
      <w:pPr>
        <w:pStyle w:val="Akapitzli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>Asort</w:t>
      </w:r>
      <w:r w:rsidR="004C38A6">
        <w:rPr>
          <w:rFonts w:ascii="Times New Roman" w:eastAsia="Times New Roman" w:hAnsi="Times New Roman" w:cs="Times New Roman"/>
          <w:sz w:val="24"/>
          <w:szCs w:val="24"/>
          <w:lang w:eastAsia="ar-SA"/>
        </w:rPr>
        <w:t>yment wymieniony w punktach 1-</w:t>
      </w: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>4 dostarczany będzie w czystych plastikowych pojemnikach dopuszczonych do kontak</w:t>
      </w:r>
      <w:r w:rsidR="002641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 </w:t>
      </w: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>z żywnością spełniających wymogi sanitarno-higieniczne.</w:t>
      </w:r>
    </w:p>
    <w:p w:rsidR="00267534" w:rsidRPr="00BC5EA0" w:rsidRDefault="00267534" w:rsidP="00BC5EA0">
      <w:pPr>
        <w:pStyle w:val="Akapitzlist"/>
        <w:ind w:left="284" w:hanging="35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5.</w:t>
      </w: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C5E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Bułka tarta – pszenna</w:t>
      </w:r>
    </w:p>
    <w:p w:rsidR="00267534" w:rsidRPr="00E45553" w:rsidRDefault="00267534" w:rsidP="00E063CF">
      <w:pPr>
        <w:pStyle w:val="Akapitzli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Dostarczana będzie do siedziby Zamawiającego sukcesywnie partiami, 2 - 3 razy w miesiącu, zgodnie z zapotrzebowaniem ilościowym przekazywanym Wykonawcy za pomocą telefaksu lub e-mailem na 3 dni przed planowaną dostawą. </w:t>
      </w:r>
    </w:p>
    <w:p w:rsidR="00267534" w:rsidRPr="00267534" w:rsidRDefault="00267534" w:rsidP="00264163">
      <w:pPr>
        <w:pStyle w:val="Akapitzlist"/>
        <w:ind w:left="1068" w:hanging="7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Bułka tarta dostarczana będzie w workach papierowych o wadze netto od 10 kg do 30 kg. </w:t>
      </w:r>
    </w:p>
    <w:p w:rsidR="00267534" w:rsidRPr="00267534" w:rsidRDefault="00267534" w:rsidP="00264163">
      <w:pPr>
        <w:pStyle w:val="Akapitzlist"/>
        <w:ind w:left="1068" w:hanging="7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>Każdy worek musi posiadać etykietę z sugerowaną datą przydatności</w:t>
      </w:r>
      <w:bookmarkStart w:id="0" w:name="_GoBack"/>
      <w:bookmarkEnd w:id="0"/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spożycia ustaloną przez producenta.</w:t>
      </w:r>
    </w:p>
    <w:p w:rsidR="00267534" w:rsidRPr="00267534" w:rsidRDefault="00267534" w:rsidP="00267534">
      <w:pPr>
        <w:pStyle w:val="Akapitzlist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534" w:rsidRPr="00501B79" w:rsidRDefault="00267534" w:rsidP="00264163">
      <w:pPr>
        <w:pStyle w:val="Akapitzlist"/>
        <w:spacing w:after="0" w:line="240" w:lineRule="auto"/>
        <w:ind w:left="1068" w:hanging="12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534">
        <w:rPr>
          <w:rFonts w:ascii="Times New Roman" w:eastAsia="Times New Roman" w:hAnsi="Times New Roman" w:cs="Times New Roman"/>
          <w:sz w:val="24"/>
          <w:szCs w:val="24"/>
          <w:lang w:eastAsia="ar-SA"/>
        </w:rPr>
        <w:t>6.   Zamawiający zastrzega sobie w wyjątkowych sytuacjach możliwość realizacji przedmiotu umowy w dniu ustawowo wolnym od pracy.</w:t>
      </w:r>
    </w:p>
    <w:p w:rsidR="008F6239" w:rsidRPr="00501B79" w:rsidRDefault="008F6239" w:rsidP="008F6239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01B79" w:rsidRDefault="00501B79" w:rsidP="006B0C27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BC5EA0" w:rsidRDefault="00BC5EA0" w:rsidP="006B0C27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1170D2" w:rsidRPr="006B0C27" w:rsidRDefault="001170D2" w:rsidP="006B0C27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1F7221" w:rsidRDefault="001F7221" w:rsidP="001F7221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lang w:eastAsia="ar-SA" w:bidi="ar-SA"/>
        </w:rPr>
      </w:pPr>
      <w:r w:rsidRPr="004944C4">
        <w:rPr>
          <w:rFonts w:eastAsia="Times New Roman" w:cs="Times New Roman"/>
          <w:b/>
          <w:bCs/>
          <w:kern w:val="0"/>
          <w:lang w:eastAsia="ar-SA" w:bidi="ar-SA"/>
        </w:rPr>
        <w:t>Tabela 2</w:t>
      </w:r>
    </w:p>
    <w:p w:rsidR="00B926E3" w:rsidRPr="004944C4" w:rsidRDefault="00B926E3" w:rsidP="001F7221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lang w:eastAsia="ar-SA" w:bidi="ar-SA"/>
        </w:rPr>
      </w:pPr>
    </w:p>
    <w:p w:rsidR="00B926E3" w:rsidRDefault="00B926E3" w:rsidP="00B926E3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lang w:eastAsia="ar-SA" w:bidi="ar-SA"/>
        </w:rPr>
      </w:pPr>
      <w:r w:rsidRPr="00B926E3">
        <w:rPr>
          <w:rFonts w:eastAsia="Times New Roman" w:cs="Times New Roman"/>
          <w:b/>
          <w:bCs/>
          <w:kern w:val="0"/>
          <w:lang w:eastAsia="ar-SA" w:bidi="ar-SA"/>
        </w:rPr>
        <w:t xml:space="preserve">CZĘŚĆ I – </w:t>
      </w:r>
      <w:r w:rsidR="001B3FE8" w:rsidRPr="00C25232">
        <w:rPr>
          <w:rFonts w:eastAsia="Times New Roman" w:cs="Times New Roman"/>
          <w:b/>
          <w:bCs/>
          <w:kern w:val="0"/>
          <w:lang w:eastAsia="ar-SA" w:bidi="ar-SA"/>
        </w:rPr>
        <w:t xml:space="preserve">CHLEB, BUŁKI, PIECZYWO MAŚLANE </w:t>
      </w:r>
      <w:r w:rsidR="001B3FE8" w:rsidRPr="00B926E3">
        <w:rPr>
          <w:rFonts w:eastAsia="Times New Roman" w:cs="Times New Roman"/>
          <w:b/>
          <w:bCs/>
          <w:kern w:val="0"/>
          <w:lang w:eastAsia="ar-SA" w:bidi="ar-SA"/>
        </w:rPr>
        <w:t>– dostawa do Centrum Szkolenia Policji w Legionowie</w:t>
      </w:r>
    </w:p>
    <w:p w:rsidR="00B926E3" w:rsidRPr="00B926E3" w:rsidRDefault="00B926E3" w:rsidP="00B926E3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sz w:val="22"/>
          <w:lang w:eastAsia="ar-SA" w:bidi="ar-SA"/>
        </w:rPr>
      </w:pPr>
    </w:p>
    <w:tbl>
      <w:tblPr>
        <w:tblW w:w="5570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1800"/>
        <w:gridCol w:w="2080"/>
      </w:tblGrid>
      <w:tr w:rsidR="001F7221" w:rsidRPr="006B0C27" w:rsidTr="000B26FD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6B0C27" w:rsidRDefault="001F7221" w:rsidP="000B26FD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Łączna wartość netto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6B0C27" w:rsidRDefault="001F7221" w:rsidP="000B26FD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Stawka podatku VAT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6B0C27" w:rsidRDefault="001F7221" w:rsidP="000B26FD">
            <w:pPr>
              <w:widowControl/>
              <w:textAlignment w:val="auto"/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Łączna wartość brutto</w:t>
            </w:r>
          </w:p>
        </w:tc>
      </w:tr>
      <w:tr w:rsidR="001F7221" w:rsidRPr="006B0C27" w:rsidTr="000B26FD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6B0C27" w:rsidRDefault="001F7221" w:rsidP="000B26FD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6B0C27" w:rsidRDefault="001F7221" w:rsidP="000B26FD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23%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6B0C27" w:rsidRDefault="001F7221" w:rsidP="000B26FD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1F7221" w:rsidRPr="006B0C27" w:rsidTr="000B26FD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6B0C27" w:rsidRDefault="001F7221" w:rsidP="000B26FD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6B0C27" w:rsidRDefault="001F7221" w:rsidP="000B26FD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8%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6B0C27" w:rsidRDefault="001F7221" w:rsidP="000B26FD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1F7221" w:rsidRPr="006B0C27" w:rsidTr="000B26FD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6B0C27" w:rsidRDefault="001F7221" w:rsidP="000B26FD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6B0C27" w:rsidRDefault="001F7221" w:rsidP="000B26FD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5%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6B0C27" w:rsidRDefault="001F7221" w:rsidP="000B26FD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1F7221" w:rsidRPr="006B0C27" w:rsidTr="000B26FD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6B0C27" w:rsidRDefault="001F7221" w:rsidP="000B26FD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6B0C27" w:rsidRDefault="001F7221" w:rsidP="000B26FD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0%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6B0C27" w:rsidRDefault="001F7221" w:rsidP="000B26FD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1F7221" w:rsidRPr="006B0C27" w:rsidTr="000B26FD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6B0C27" w:rsidRDefault="001F7221" w:rsidP="000B26FD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6B0C27" w:rsidRDefault="001F7221" w:rsidP="000B26FD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 xml:space="preserve">Inne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6B0C27" w:rsidRDefault="001F7221" w:rsidP="000B26FD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1F7221" w:rsidRPr="006B0C27" w:rsidTr="000B26FD">
        <w:trPr>
          <w:trHeight w:val="340"/>
        </w:trPr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6B0C27" w:rsidRDefault="001F7221" w:rsidP="000B26FD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SUMA BRUTTO: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6B0C27" w:rsidRDefault="001F7221" w:rsidP="000B26FD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1F7221" w:rsidRPr="006B0C27" w:rsidRDefault="001F7221" w:rsidP="001F7221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F7221" w:rsidRPr="006B0C27" w:rsidRDefault="001F7221" w:rsidP="001F7221">
      <w:pPr>
        <w:widowControl/>
        <w:textAlignment w:val="auto"/>
      </w:pPr>
      <w:r w:rsidRPr="006B0C27">
        <w:rPr>
          <w:rFonts w:eastAsia="Times New Roman" w:cs="Times New Roman"/>
          <w:b/>
          <w:bCs/>
          <w:kern w:val="0"/>
          <w:lang w:eastAsia="ar-SA" w:bidi="ar-SA"/>
        </w:rPr>
        <w:t xml:space="preserve">Łączna wartość netto oferty wynosi: </w:t>
      </w:r>
      <w:r w:rsidRPr="006B0C27">
        <w:rPr>
          <w:rFonts w:eastAsia="Times New Roman" w:cs="Times New Roman"/>
          <w:i/>
          <w:iCs/>
          <w:kern w:val="0"/>
          <w:lang w:eastAsia="ar-SA" w:bidi="ar-SA"/>
        </w:rPr>
        <w:t>słownie złotych:</w:t>
      </w:r>
      <w:r w:rsidRPr="006B0C27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>
        <w:rPr>
          <w:rFonts w:eastAsia="Times New Roman" w:cs="Times New Roman"/>
          <w:bCs/>
          <w:kern w:val="0"/>
          <w:lang w:eastAsia="ar-SA" w:bidi="ar-SA"/>
        </w:rPr>
        <w:t>………………………………………………</w:t>
      </w:r>
      <w:r w:rsidR="001E7760">
        <w:rPr>
          <w:rFonts w:eastAsia="Times New Roman" w:cs="Times New Roman"/>
          <w:bCs/>
          <w:kern w:val="0"/>
          <w:lang w:eastAsia="ar-SA" w:bidi="ar-SA"/>
        </w:rPr>
        <w:t>………...……………………………………</w:t>
      </w:r>
    </w:p>
    <w:p w:rsidR="001F7221" w:rsidRPr="006B0C27" w:rsidRDefault="001F7221" w:rsidP="001F7221">
      <w:pPr>
        <w:widowControl/>
        <w:textAlignment w:val="auto"/>
        <w:rPr>
          <w:rFonts w:eastAsia="Times New Roman" w:cs="Times New Roman"/>
          <w:b/>
          <w:bCs/>
          <w:kern w:val="0"/>
          <w:sz w:val="12"/>
          <w:szCs w:val="12"/>
          <w:lang w:eastAsia="ar-SA" w:bidi="ar-SA"/>
        </w:rPr>
      </w:pPr>
    </w:p>
    <w:p w:rsidR="001F7221" w:rsidRPr="006B0C27" w:rsidRDefault="001F7221" w:rsidP="001F7221">
      <w:pPr>
        <w:widowControl/>
        <w:textAlignment w:val="auto"/>
      </w:pPr>
      <w:r w:rsidRPr="006B0C27">
        <w:rPr>
          <w:rFonts w:eastAsia="Times New Roman" w:cs="Times New Roman"/>
          <w:b/>
          <w:bCs/>
          <w:kern w:val="0"/>
          <w:lang w:eastAsia="ar-SA" w:bidi="ar-SA"/>
        </w:rPr>
        <w:t>Łączna wartość brutto oferty wynosi:</w:t>
      </w:r>
      <w:r w:rsidRPr="006B0C27">
        <w:rPr>
          <w:rFonts w:eastAsia="Times New Roman" w:cs="Times New Roman"/>
          <w:i/>
          <w:iCs/>
          <w:kern w:val="0"/>
          <w:lang w:eastAsia="ar-SA" w:bidi="ar-SA"/>
        </w:rPr>
        <w:t xml:space="preserve"> słownie złotych:</w:t>
      </w:r>
      <w:r>
        <w:rPr>
          <w:rFonts w:eastAsia="Times New Roman" w:cs="Times New Roman"/>
          <w:bCs/>
          <w:kern w:val="0"/>
          <w:lang w:eastAsia="ar-SA" w:bidi="ar-SA"/>
        </w:rPr>
        <w:t xml:space="preserve"> …………………………………………………………………</w:t>
      </w:r>
      <w:r w:rsidRPr="006B0C27">
        <w:rPr>
          <w:rFonts w:eastAsia="Times New Roman" w:cs="Times New Roman"/>
          <w:bCs/>
          <w:kern w:val="0"/>
          <w:lang w:eastAsia="ar-SA" w:bidi="ar-SA"/>
        </w:rPr>
        <w:t>…………………………</w:t>
      </w:r>
      <w:r w:rsidR="00C60775">
        <w:rPr>
          <w:rFonts w:eastAsia="Times New Roman" w:cs="Times New Roman"/>
          <w:bCs/>
          <w:kern w:val="0"/>
          <w:lang w:eastAsia="ar-SA" w:bidi="ar-SA"/>
        </w:rPr>
        <w:t>.</w:t>
      </w:r>
    </w:p>
    <w:p w:rsidR="001F7221" w:rsidRPr="006B0C27" w:rsidRDefault="001F7221" w:rsidP="001F7221">
      <w:pPr>
        <w:widowControl/>
        <w:textAlignment w:val="auto"/>
        <w:rPr>
          <w:rFonts w:eastAsia="Times New Roman" w:cs="Times New Roman"/>
          <w:kern w:val="0"/>
          <w:sz w:val="12"/>
          <w:szCs w:val="12"/>
          <w:lang w:eastAsia="ar-SA" w:bidi="ar-SA"/>
        </w:rPr>
      </w:pPr>
    </w:p>
    <w:p w:rsidR="001F7221" w:rsidRDefault="001F7221" w:rsidP="001F7221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  <w:r w:rsidRPr="006B0C27">
        <w:rPr>
          <w:rFonts w:eastAsia="Times New Roman" w:cs="Times New Roman"/>
          <w:kern w:val="0"/>
          <w:lang w:eastAsia="ar-SA" w:bidi="ar-SA"/>
        </w:rPr>
        <w:t xml:space="preserve">w tym  ........................................ </w:t>
      </w:r>
      <w:r w:rsidRPr="006B0C27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zł </w:t>
      </w:r>
      <w:r w:rsidRPr="006B0C27">
        <w:rPr>
          <w:rFonts w:eastAsia="Times New Roman" w:cs="Times New Roman"/>
          <w:kern w:val="0"/>
          <w:lang w:eastAsia="ar-SA" w:bidi="ar-SA"/>
        </w:rPr>
        <w:t>podatku od towarów i usług (VAT).</w:t>
      </w:r>
    </w:p>
    <w:p w:rsidR="004D6928" w:rsidRPr="001170D2" w:rsidRDefault="004D6928" w:rsidP="001170D2">
      <w:pPr>
        <w:widowControl/>
        <w:textAlignment w:val="auto"/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4D6928" w:rsidRPr="008822CA" w:rsidTr="00337B9F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928" w:rsidRPr="008822CA" w:rsidRDefault="004D6928" w:rsidP="00337B9F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928" w:rsidRPr="008822CA" w:rsidRDefault="004D6928" w:rsidP="00337B9F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8822CA">
              <w:rPr>
                <w:rFonts w:eastAsia="Times New Roman" w:cs="Times New Roman"/>
                <w:b/>
                <w:bCs/>
                <w:lang w:bidi="ar-SA"/>
              </w:rPr>
              <w:t>FORMULARZ CENOWY</w:t>
            </w:r>
          </w:p>
          <w:p w:rsidR="004D6928" w:rsidRPr="008822CA" w:rsidRDefault="004D6928" w:rsidP="00337B9F">
            <w:pPr>
              <w:widowControl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8822CA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Załącznik  nr 2 do SWZ </w:t>
            </w:r>
            <w:r w:rsidRPr="008822CA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 </w:t>
            </w:r>
            <w:r w:rsidR="00F70D69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13</w:t>
            </w:r>
            <w:r w:rsidRPr="008822CA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21/WŻ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928" w:rsidRPr="008822CA" w:rsidRDefault="004D6928" w:rsidP="00337B9F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4D6928" w:rsidRPr="008822CA" w:rsidRDefault="004D6928" w:rsidP="004D6928">
      <w:pPr>
        <w:keepNext/>
        <w:ind w:left="9204" w:firstLine="708"/>
        <w:rPr>
          <w:rFonts w:eastAsia="Times New Roman" w:cs="Times New Roman"/>
          <w:b/>
          <w:bCs/>
          <w:sz w:val="16"/>
          <w:szCs w:val="16"/>
          <w:lang w:eastAsia="ar-SA" w:bidi="ar-SA"/>
        </w:rPr>
      </w:pPr>
    </w:p>
    <w:p w:rsidR="004D6928" w:rsidRPr="00A93F38" w:rsidRDefault="004D6928" w:rsidP="004D6928">
      <w:pPr>
        <w:rPr>
          <w:rFonts w:eastAsia="Times New Roman" w:cs="Times New Roman"/>
          <w:b/>
          <w:bCs/>
          <w:sz w:val="12"/>
          <w:szCs w:val="12"/>
          <w:lang w:eastAsia="ar-SA" w:bidi="ar-SA"/>
        </w:rPr>
      </w:pPr>
    </w:p>
    <w:p w:rsidR="004D6928" w:rsidRPr="008822CA" w:rsidRDefault="004D6928" w:rsidP="004D6928">
      <w:pPr>
        <w:ind w:left="9204" w:firstLine="708"/>
        <w:rPr>
          <w:rFonts w:eastAsia="Times New Roman" w:cs="Times New Roman"/>
          <w:b/>
          <w:bCs/>
          <w:szCs w:val="28"/>
          <w:lang w:eastAsia="ar-SA" w:bidi="ar-SA"/>
        </w:rPr>
      </w:pPr>
      <w:r w:rsidRPr="008822CA">
        <w:rPr>
          <w:rFonts w:eastAsia="Times New Roman" w:cs="Times New Roman"/>
          <w:b/>
          <w:bCs/>
          <w:szCs w:val="28"/>
          <w:lang w:eastAsia="ar-SA" w:bidi="ar-SA"/>
        </w:rPr>
        <w:t>CENTRUM SZKOLENIA POLICJI</w:t>
      </w:r>
    </w:p>
    <w:p w:rsidR="004D6928" w:rsidRPr="008822CA" w:rsidRDefault="004D6928" w:rsidP="004D6928">
      <w:pPr>
        <w:widowControl/>
        <w:ind w:left="9204" w:firstLine="708"/>
        <w:rPr>
          <w:rFonts w:eastAsia="Times New Roman" w:cs="Times New Roman"/>
          <w:b/>
          <w:bCs/>
          <w:lang w:bidi="ar-SA"/>
        </w:rPr>
      </w:pPr>
      <w:r w:rsidRPr="008822CA">
        <w:rPr>
          <w:rFonts w:eastAsia="Times New Roman" w:cs="Times New Roman"/>
          <w:b/>
          <w:bCs/>
          <w:lang w:bidi="ar-SA"/>
        </w:rPr>
        <w:t>ul. Zegrzyńska 121</w:t>
      </w:r>
    </w:p>
    <w:p w:rsidR="00452274" w:rsidRDefault="004D6928" w:rsidP="00747184">
      <w:pPr>
        <w:widowControl/>
        <w:ind w:left="9204" w:firstLine="708"/>
        <w:rPr>
          <w:rFonts w:eastAsia="Times New Roman" w:cs="Times New Roman"/>
          <w:b/>
          <w:bCs/>
          <w:lang w:bidi="ar-SA"/>
        </w:rPr>
      </w:pPr>
      <w:r w:rsidRPr="008822CA">
        <w:rPr>
          <w:rFonts w:eastAsia="Times New Roman" w:cs="Times New Roman"/>
          <w:b/>
          <w:bCs/>
          <w:lang w:bidi="ar-SA"/>
        </w:rPr>
        <w:t>05-119 Legionowo</w:t>
      </w:r>
    </w:p>
    <w:p w:rsidR="00A93F38" w:rsidRPr="00C42C6B" w:rsidRDefault="00A93F38" w:rsidP="00747184">
      <w:pPr>
        <w:widowControl/>
        <w:ind w:left="9204" w:firstLine="708"/>
        <w:rPr>
          <w:rFonts w:eastAsia="Times New Roman" w:cs="Times New Roman"/>
          <w:b/>
          <w:bCs/>
          <w:sz w:val="4"/>
          <w:szCs w:val="4"/>
          <w:lang w:bidi="ar-SA"/>
        </w:rPr>
      </w:pPr>
    </w:p>
    <w:p w:rsidR="004D6928" w:rsidRPr="00525500" w:rsidRDefault="004D6928" w:rsidP="004D6928">
      <w:pPr>
        <w:widowControl/>
        <w:ind w:left="9204" w:firstLine="708"/>
        <w:rPr>
          <w:rFonts w:eastAsia="Times New Roman" w:cs="Times New Roman"/>
          <w:b/>
          <w:bCs/>
          <w:sz w:val="4"/>
          <w:szCs w:val="4"/>
          <w:lang w:bidi="ar-SA"/>
        </w:rPr>
      </w:pPr>
    </w:p>
    <w:p w:rsidR="004D6928" w:rsidRPr="00525500" w:rsidRDefault="004D6928" w:rsidP="004D6928">
      <w:pPr>
        <w:widowControl/>
        <w:ind w:left="9204" w:firstLine="708"/>
        <w:rPr>
          <w:rFonts w:eastAsia="Times New Roman" w:cs="Times New Roman"/>
          <w:b/>
          <w:bCs/>
          <w:sz w:val="4"/>
          <w:szCs w:val="4"/>
          <w:lang w:bidi="ar-SA"/>
        </w:rPr>
      </w:pPr>
    </w:p>
    <w:p w:rsidR="008C3246" w:rsidRDefault="004D6928" w:rsidP="00592DD6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Cs w:val="20"/>
          <w:lang w:eastAsia="ar-SA" w:bidi="ar-SA"/>
        </w:rPr>
      </w:pPr>
      <w:r w:rsidRPr="00DE4D0F">
        <w:rPr>
          <w:rFonts w:eastAsia="Times New Roman" w:cs="Times New Roman"/>
          <w:b/>
          <w:bCs/>
          <w:kern w:val="0"/>
          <w:szCs w:val="20"/>
          <w:lang w:eastAsia="ar-SA" w:bidi="ar-SA"/>
        </w:rPr>
        <w:t>Tabela 1</w:t>
      </w:r>
    </w:p>
    <w:p w:rsidR="00D71C3A" w:rsidRPr="00D71C3A" w:rsidRDefault="00D71C3A" w:rsidP="00592DD6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4"/>
          <w:szCs w:val="4"/>
          <w:lang w:eastAsia="ar-SA" w:bidi="ar-SA"/>
        </w:rPr>
      </w:pPr>
    </w:p>
    <w:p w:rsidR="00525500" w:rsidRDefault="00525500" w:rsidP="00525500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lang w:eastAsia="ar-SA" w:bidi="ar-SA"/>
        </w:rPr>
      </w:pPr>
      <w:r w:rsidRPr="00525500">
        <w:rPr>
          <w:rFonts w:eastAsia="Times New Roman" w:cs="Times New Roman"/>
          <w:b/>
          <w:bCs/>
          <w:kern w:val="0"/>
          <w:lang w:eastAsia="ar-SA" w:bidi="ar-SA"/>
        </w:rPr>
        <w:t>CZĘŚĆ II –</w:t>
      </w:r>
      <w:r w:rsidR="00452274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452274" w:rsidRPr="00452274">
        <w:rPr>
          <w:rFonts w:eastAsia="Times New Roman" w:cs="Times New Roman"/>
          <w:b/>
          <w:bCs/>
          <w:kern w:val="0"/>
          <w:lang w:eastAsia="ar-SA" w:bidi="ar-SA"/>
        </w:rPr>
        <w:t xml:space="preserve">CIASTA, CIASTKA, DROŻDŻÓWKI, PĄCZKI </w:t>
      </w:r>
      <w:r w:rsidRPr="00525500">
        <w:rPr>
          <w:rFonts w:eastAsia="Times New Roman" w:cs="Times New Roman"/>
          <w:b/>
          <w:bCs/>
          <w:kern w:val="0"/>
          <w:lang w:eastAsia="ar-SA" w:bidi="ar-SA"/>
        </w:rPr>
        <w:t>– dostawa do Centrum Szkolenia Policji w Legionowie</w:t>
      </w:r>
    </w:p>
    <w:p w:rsidR="00452274" w:rsidRPr="00CD57EF" w:rsidRDefault="00452274" w:rsidP="00452274">
      <w:pPr>
        <w:pStyle w:val="Nagwek5"/>
        <w:spacing w:before="0" w:beforeAutospacing="0" w:after="0" w:afterAutospacing="0"/>
        <w:ind w:left="0"/>
        <w:rPr>
          <w:i/>
          <w:sz w:val="24"/>
          <w:szCs w:val="24"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7513"/>
        <w:gridCol w:w="567"/>
        <w:gridCol w:w="709"/>
        <w:gridCol w:w="1843"/>
        <w:gridCol w:w="1842"/>
        <w:gridCol w:w="1418"/>
      </w:tblGrid>
      <w:tr w:rsidR="00D93A1F" w:rsidTr="00C42C6B">
        <w:trPr>
          <w:cantSplit/>
          <w:trHeight w:val="50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274" w:rsidRPr="00C42C6B" w:rsidRDefault="00452274" w:rsidP="00875256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C42C6B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274" w:rsidRPr="00C42C6B" w:rsidRDefault="00452274" w:rsidP="00875256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C42C6B">
              <w:rPr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274" w:rsidRPr="00C42C6B" w:rsidRDefault="00452274" w:rsidP="00875256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C42C6B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274" w:rsidRPr="00C42C6B" w:rsidRDefault="00452274" w:rsidP="00875256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C42C6B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274" w:rsidRPr="00C42C6B" w:rsidRDefault="00452274" w:rsidP="00875256">
            <w:pPr>
              <w:jc w:val="center"/>
              <w:rPr>
                <w:b/>
                <w:sz w:val="20"/>
                <w:szCs w:val="20"/>
              </w:rPr>
            </w:pPr>
            <w:r w:rsidRPr="00C42C6B">
              <w:rPr>
                <w:b/>
                <w:sz w:val="20"/>
                <w:szCs w:val="20"/>
              </w:rPr>
              <w:t xml:space="preserve">Cena jednostkowa netto (PLN)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274" w:rsidRPr="00C42C6B" w:rsidRDefault="00452274" w:rsidP="00875256">
            <w:pPr>
              <w:jc w:val="center"/>
              <w:rPr>
                <w:b/>
                <w:sz w:val="20"/>
                <w:szCs w:val="20"/>
              </w:rPr>
            </w:pPr>
            <w:r w:rsidRPr="00C42C6B">
              <w:rPr>
                <w:b/>
                <w:sz w:val="20"/>
                <w:szCs w:val="20"/>
              </w:rPr>
              <w:t xml:space="preserve">Łączna wartość </w:t>
            </w:r>
            <w:r w:rsidR="00492135" w:rsidRPr="00C42C6B">
              <w:rPr>
                <w:b/>
                <w:sz w:val="20"/>
                <w:szCs w:val="20"/>
              </w:rPr>
              <w:br/>
            </w:r>
            <w:r w:rsidRPr="00C42C6B">
              <w:rPr>
                <w:b/>
                <w:sz w:val="20"/>
                <w:szCs w:val="20"/>
              </w:rPr>
              <w:t xml:space="preserve">netto (PLN)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274" w:rsidRPr="00C42C6B" w:rsidRDefault="00452274" w:rsidP="00875256">
            <w:pPr>
              <w:jc w:val="center"/>
              <w:rPr>
                <w:b/>
                <w:sz w:val="20"/>
                <w:szCs w:val="20"/>
              </w:rPr>
            </w:pPr>
            <w:r w:rsidRPr="00C42C6B">
              <w:rPr>
                <w:b/>
                <w:sz w:val="20"/>
                <w:szCs w:val="20"/>
              </w:rPr>
              <w:t>Stawka podatku VAT</w:t>
            </w:r>
          </w:p>
        </w:tc>
      </w:tr>
      <w:tr w:rsidR="00D93A1F" w:rsidTr="00C42C6B">
        <w:trPr>
          <w:trHeight w:val="28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52274" w:rsidRPr="004E3231" w:rsidRDefault="00452274" w:rsidP="00875256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4E3231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52274" w:rsidRPr="004E3231" w:rsidRDefault="00452274" w:rsidP="00875256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4E3231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52274" w:rsidRPr="004E3231" w:rsidRDefault="00452274" w:rsidP="00875256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4E3231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52274" w:rsidRPr="004E3231" w:rsidRDefault="00452274" w:rsidP="00875256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4E3231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52274" w:rsidRPr="004E3231" w:rsidRDefault="00452274" w:rsidP="00875256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4E3231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52274" w:rsidRPr="004E3231" w:rsidRDefault="00452274" w:rsidP="00875256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4E3231">
              <w:rPr>
                <w:b/>
                <w:sz w:val="21"/>
                <w:szCs w:val="21"/>
              </w:rPr>
              <w:t>6 (4 x 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52274" w:rsidRPr="004E3231" w:rsidRDefault="00452274" w:rsidP="00875256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4E3231">
              <w:rPr>
                <w:b/>
                <w:sz w:val="21"/>
                <w:szCs w:val="21"/>
              </w:rPr>
              <w:t>7</w:t>
            </w:r>
          </w:p>
        </w:tc>
      </w:tr>
      <w:tr w:rsidR="00492135" w:rsidRPr="00337B9F" w:rsidTr="00C42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tcBorders>
              <w:top w:val="double" w:sz="4" w:space="0" w:color="000000"/>
            </w:tcBorders>
            <w:vAlign w:val="center"/>
          </w:tcPr>
          <w:p w:rsidR="00492135" w:rsidRPr="00592DD6" w:rsidRDefault="00492135" w:rsidP="00492135">
            <w:pPr>
              <w:jc w:val="center"/>
              <w:rPr>
                <w:sz w:val="23"/>
                <w:szCs w:val="23"/>
              </w:rPr>
            </w:pPr>
            <w:r w:rsidRPr="00592DD6">
              <w:rPr>
                <w:sz w:val="23"/>
                <w:szCs w:val="23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38127E" w:rsidRDefault="00492135" w:rsidP="00492135">
            <w:pPr>
              <w:rPr>
                <w:b/>
                <w:sz w:val="22"/>
                <w:szCs w:val="22"/>
              </w:rPr>
            </w:pPr>
            <w:r w:rsidRPr="0038127E">
              <w:rPr>
                <w:b/>
                <w:sz w:val="22"/>
                <w:szCs w:val="22"/>
              </w:rPr>
              <w:t>Comber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6E0C8E" w:rsidRDefault="00492135" w:rsidP="00D93A1F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pStyle w:val="p2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492135" w:rsidRPr="00337B9F" w:rsidTr="00C42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492135" w:rsidRPr="00592DD6" w:rsidRDefault="00492135" w:rsidP="00492135">
            <w:pPr>
              <w:jc w:val="center"/>
              <w:rPr>
                <w:sz w:val="23"/>
                <w:szCs w:val="23"/>
              </w:rPr>
            </w:pPr>
            <w:r w:rsidRPr="00592DD6">
              <w:rPr>
                <w:sz w:val="23"/>
                <w:szCs w:val="23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38127E" w:rsidRDefault="00492135" w:rsidP="00492135">
            <w:pPr>
              <w:rPr>
                <w:b/>
                <w:sz w:val="22"/>
                <w:szCs w:val="22"/>
              </w:rPr>
            </w:pPr>
            <w:r w:rsidRPr="0038127E">
              <w:rPr>
                <w:b/>
                <w:sz w:val="22"/>
                <w:szCs w:val="22"/>
              </w:rPr>
              <w:t>Keks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6E0C8E" w:rsidRDefault="00492135" w:rsidP="00D93A1F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492135" w:rsidRPr="00337B9F" w:rsidTr="00C42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492135" w:rsidRPr="00592DD6" w:rsidRDefault="00492135" w:rsidP="00492135">
            <w:pPr>
              <w:jc w:val="center"/>
              <w:rPr>
                <w:sz w:val="23"/>
                <w:szCs w:val="23"/>
              </w:rPr>
            </w:pPr>
            <w:r w:rsidRPr="00592DD6">
              <w:rPr>
                <w:sz w:val="23"/>
                <w:szCs w:val="23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38127E" w:rsidRDefault="00492135" w:rsidP="00492135">
            <w:pPr>
              <w:rPr>
                <w:b/>
                <w:sz w:val="22"/>
                <w:szCs w:val="22"/>
              </w:rPr>
            </w:pPr>
            <w:r w:rsidRPr="0038127E">
              <w:rPr>
                <w:b/>
                <w:sz w:val="22"/>
                <w:szCs w:val="22"/>
              </w:rPr>
              <w:t>Drożdżowe z kruszonką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6E0C8E" w:rsidRDefault="00492135" w:rsidP="00D93A1F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492135" w:rsidRPr="00337B9F" w:rsidTr="00C42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492135" w:rsidRPr="00592DD6" w:rsidRDefault="00492135" w:rsidP="00492135">
            <w:pPr>
              <w:jc w:val="center"/>
              <w:rPr>
                <w:sz w:val="23"/>
                <w:szCs w:val="23"/>
              </w:rPr>
            </w:pPr>
            <w:r w:rsidRPr="00592DD6">
              <w:rPr>
                <w:sz w:val="23"/>
                <w:szCs w:val="23"/>
              </w:rPr>
              <w:t>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38127E" w:rsidRDefault="00492135" w:rsidP="00492135">
            <w:pPr>
              <w:rPr>
                <w:b/>
                <w:sz w:val="22"/>
                <w:szCs w:val="22"/>
              </w:rPr>
            </w:pPr>
            <w:r w:rsidRPr="0038127E">
              <w:rPr>
                <w:b/>
                <w:sz w:val="22"/>
                <w:szCs w:val="22"/>
              </w:rPr>
              <w:t>Sernik duet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6E0C8E" w:rsidRDefault="00492135" w:rsidP="00D93A1F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492135" w:rsidRPr="00337B9F" w:rsidTr="00C42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492135" w:rsidRPr="00592DD6" w:rsidRDefault="00492135" w:rsidP="0049213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38127E" w:rsidRDefault="00492135" w:rsidP="00492135">
            <w:pPr>
              <w:rPr>
                <w:b/>
                <w:sz w:val="22"/>
                <w:szCs w:val="22"/>
              </w:rPr>
            </w:pPr>
            <w:r w:rsidRPr="0038127E">
              <w:rPr>
                <w:b/>
                <w:sz w:val="22"/>
                <w:szCs w:val="22"/>
              </w:rPr>
              <w:t xml:space="preserve">Sernik wiedeński </w:t>
            </w:r>
            <w:r w:rsidRPr="0038127E">
              <w:rPr>
                <w:sz w:val="22"/>
                <w:szCs w:val="22"/>
              </w:rPr>
              <w:t>(z czekoladą)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6E0C8E" w:rsidRDefault="00492135" w:rsidP="00D93A1F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492135" w:rsidRPr="00337B9F" w:rsidTr="00C42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492135" w:rsidRPr="00592DD6" w:rsidRDefault="00492135" w:rsidP="0049213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38127E" w:rsidRDefault="00492135" w:rsidP="00492135">
            <w:pPr>
              <w:rPr>
                <w:b/>
                <w:sz w:val="22"/>
                <w:szCs w:val="22"/>
              </w:rPr>
            </w:pPr>
            <w:r w:rsidRPr="0038127E">
              <w:rPr>
                <w:b/>
                <w:sz w:val="22"/>
                <w:szCs w:val="22"/>
              </w:rPr>
              <w:t>Sernik krakowski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6E0C8E" w:rsidRDefault="00492135" w:rsidP="00D93A1F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492135" w:rsidRPr="00337B9F" w:rsidTr="00C42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492135" w:rsidRPr="00592DD6" w:rsidRDefault="00492135" w:rsidP="0049213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38127E" w:rsidRDefault="00492135" w:rsidP="00492135">
            <w:pPr>
              <w:rPr>
                <w:b/>
                <w:sz w:val="22"/>
                <w:szCs w:val="22"/>
              </w:rPr>
            </w:pPr>
            <w:r w:rsidRPr="0038127E">
              <w:rPr>
                <w:b/>
                <w:sz w:val="22"/>
                <w:szCs w:val="22"/>
              </w:rPr>
              <w:t>Rolada z bitą śmietaną i truskawkami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6E0C8E" w:rsidRDefault="00492135" w:rsidP="00D93A1F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492135" w:rsidRPr="00337B9F" w:rsidTr="00C42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492135" w:rsidRPr="00592DD6" w:rsidRDefault="00492135" w:rsidP="0049213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38127E" w:rsidRDefault="00492135" w:rsidP="00492135">
            <w:pPr>
              <w:rPr>
                <w:b/>
                <w:sz w:val="22"/>
                <w:szCs w:val="22"/>
              </w:rPr>
            </w:pPr>
            <w:r w:rsidRPr="0038127E">
              <w:rPr>
                <w:b/>
                <w:sz w:val="22"/>
                <w:szCs w:val="22"/>
              </w:rPr>
              <w:t>Zebra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6E0C8E" w:rsidRDefault="00492135" w:rsidP="00D93A1F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492135" w:rsidRPr="00337B9F" w:rsidTr="00C42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492135" w:rsidRPr="00592DD6" w:rsidRDefault="00492135" w:rsidP="0049213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592DD6">
              <w:rPr>
                <w:sz w:val="23"/>
                <w:szCs w:val="23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38127E" w:rsidRDefault="00492135" w:rsidP="00492135">
            <w:pPr>
              <w:rPr>
                <w:b/>
                <w:sz w:val="22"/>
                <w:szCs w:val="22"/>
              </w:rPr>
            </w:pPr>
            <w:r w:rsidRPr="0038127E">
              <w:rPr>
                <w:b/>
                <w:sz w:val="22"/>
                <w:szCs w:val="22"/>
              </w:rPr>
              <w:t>Babka piaskowa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6E0C8E" w:rsidRDefault="00492135" w:rsidP="00D93A1F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492135" w:rsidRPr="00337B9F" w:rsidTr="00C42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492135" w:rsidRPr="00592DD6" w:rsidRDefault="00492135" w:rsidP="0049213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592DD6">
              <w:rPr>
                <w:sz w:val="23"/>
                <w:szCs w:val="23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38127E" w:rsidRDefault="00492135" w:rsidP="00492135">
            <w:pPr>
              <w:rPr>
                <w:b/>
                <w:sz w:val="22"/>
                <w:szCs w:val="22"/>
              </w:rPr>
            </w:pPr>
            <w:r w:rsidRPr="0038127E">
              <w:rPr>
                <w:b/>
                <w:sz w:val="22"/>
                <w:szCs w:val="22"/>
              </w:rPr>
              <w:t>Strucla makowa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6E0C8E" w:rsidRDefault="00492135" w:rsidP="00D93A1F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492135" w:rsidRPr="00337B9F" w:rsidTr="00C42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492135" w:rsidRPr="00592DD6" w:rsidRDefault="00492135" w:rsidP="00492135">
            <w:pPr>
              <w:jc w:val="center"/>
              <w:rPr>
                <w:sz w:val="23"/>
                <w:szCs w:val="23"/>
              </w:rPr>
            </w:pPr>
            <w:r w:rsidRPr="00592DD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1</w:t>
            </w:r>
            <w:r w:rsidRPr="00592DD6">
              <w:rPr>
                <w:sz w:val="23"/>
                <w:szCs w:val="23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38127E" w:rsidRDefault="00492135" w:rsidP="00492135">
            <w:pPr>
              <w:rPr>
                <w:b/>
                <w:sz w:val="22"/>
                <w:szCs w:val="22"/>
              </w:rPr>
            </w:pPr>
            <w:r w:rsidRPr="0038127E">
              <w:rPr>
                <w:b/>
                <w:sz w:val="22"/>
                <w:szCs w:val="22"/>
              </w:rPr>
              <w:t>Strucla owocowa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6E0C8E" w:rsidRDefault="00492135" w:rsidP="00D93A1F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492135" w:rsidRPr="00337B9F" w:rsidTr="00C42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605" w:type="dxa"/>
            <w:vAlign w:val="center"/>
          </w:tcPr>
          <w:p w:rsidR="00492135" w:rsidRPr="00592DD6" w:rsidRDefault="00492135" w:rsidP="0049213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592DD6">
              <w:rPr>
                <w:sz w:val="23"/>
                <w:szCs w:val="23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38127E" w:rsidRDefault="00492135" w:rsidP="00492135">
            <w:pPr>
              <w:rPr>
                <w:b/>
                <w:sz w:val="22"/>
                <w:szCs w:val="22"/>
                <w:u w:val="single"/>
              </w:rPr>
            </w:pPr>
            <w:r w:rsidRPr="0038127E">
              <w:rPr>
                <w:b/>
                <w:sz w:val="22"/>
                <w:szCs w:val="22"/>
              </w:rPr>
              <w:t>Sękacz tradycyjny:</w:t>
            </w:r>
          </w:p>
          <w:p w:rsidR="00492135" w:rsidRDefault="00492135" w:rsidP="00492135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kształt </w:t>
            </w:r>
            <w:r>
              <w:rPr>
                <w:sz w:val="22"/>
                <w:szCs w:val="22"/>
              </w:rPr>
              <w:t>– wyrób cukierniczy w kształcie wałka lub wydłużonego stożka o średnicy od 7,5 cm do 15 cm,</w:t>
            </w:r>
          </w:p>
          <w:p w:rsidR="00492135" w:rsidRDefault="00492135" w:rsidP="00492135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barwa</w:t>
            </w:r>
            <w:r>
              <w:rPr>
                <w:sz w:val="22"/>
                <w:szCs w:val="22"/>
              </w:rPr>
              <w:t xml:space="preserve"> – ciasto prążkowane  o barwie od ciemnozłocistej do jasnobrązowej,</w:t>
            </w:r>
          </w:p>
          <w:p w:rsidR="00492135" w:rsidRDefault="00492135" w:rsidP="00492135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konsystencja i struktura</w:t>
            </w:r>
            <w:r>
              <w:rPr>
                <w:sz w:val="22"/>
                <w:szCs w:val="22"/>
              </w:rPr>
              <w:t xml:space="preserve"> – ciasto biszkoptowo-tłuszczowe, pieczone nad otwartym ogniem </w:t>
            </w:r>
            <w:r w:rsidR="003D401C">
              <w:rPr>
                <w:sz w:val="22"/>
                <w:szCs w:val="22"/>
              </w:rPr>
              <w:t>na obracającym się rożnie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6E0C8E" w:rsidRDefault="00492135" w:rsidP="00D93A1F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492135" w:rsidRPr="00337B9F" w:rsidTr="00C42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492135" w:rsidRPr="00592DD6" w:rsidRDefault="00492135" w:rsidP="0049213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  <w:r w:rsidRPr="00592DD6">
              <w:rPr>
                <w:sz w:val="23"/>
                <w:szCs w:val="23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rPr>
                <w:sz w:val="22"/>
                <w:szCs w:val="22"/>
              </w:rPr>
            </w:pPr>
            <w:r w:rsidRPr="0038127E">
              <w:rPr>
                <w:b/>
                <w:sz w:val="22"/>
                <w:szCs w:val="22"/>
              </w:rPr>
              <w:t>Piernik</w:t>
            </w:r>
            <w:r>
              <w:rPr>
                <w:sz w:val="22"/>
                <w:szCs w:val="22"/>
              </w:rPr>
              <w:t xml:space="preserve"> </w:t>
            </w:r>
            <w:r w:rsidRPr="007F7B8A">
              <w:rPr>
                <w:b/>
                <w:sz w:val="22"/>
                <w:szCs w:val="22"/>
              </w:rPr>
              <w:t>z bakaliami w polewie czekoladowej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6E0C8E" w:rsidRDefault="00492135" w:rsidP="00D93A1F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492135" w:rsidRPr="00337B9F" w:rsidTr="00C42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492135" w:rsidRPr="00592DD6" w:rsidRDefault="00492135" w:rsidP="0049213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592DD6">
              <w:rPr>
                <w:sz w:val="23"/>
                <w:szCs w:val="23"/>
              </w:rPr>
              <w:t>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7F7B8A" w:rsidRDefault="00492135" w:rsidP="00492135">
            <w:pPr>
              <w:rPr>
                <w:b/>
                <w:sz w:val="22"/>
                <w:szCs w:val="22"/>
              </w:rPr>
            </w:pPr>
            <w:r w:rsidRPr="007F7B8A">
              <w:rPr>
                <w:b/>
                <w:sz w:val="22"/>
                <w:szCs w:val="22"/>
              </w:rPr>
              <w:t>Makowiec tradycyjny z bakaliami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6E0C8E" w:rsidRDefault="00492135" w:rsidP="00D93A1F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492135" w:rsidRPr="00337B9F" w:rsidTr="00C42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492135" w:rsidRPr="00592DD6" w:rsidRDefault="00492135" w:rsidP="0049213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rPr>
                <w:sz w:val="22"/>
                <w:szCs w:val="22"/>
              </w:rPr>
            </w:pPr>
            <w:r w:rsidRPr="0038127E">
              <w:rPr>
                <w:b/>
                <w:sz w:val="22"/>
                <w:szCs w:val="22"/>
              </w:rPr>
              <w:t xml:space="preserve">Ciasto </w:t>
            </w:r>
            <w:r w:rsidRPr="007F7B8A">
              <w:rPr>
                <w:b/>
                <w:sz w:val="22"/>
                <w:szCs w:val="22"/>
              </w:rPr>
              <w:t>jogurtowe z owocami sezonowymi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6E0C8E" w:rsidRDefault="00492135" w:rsidP="00D93A1F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492135" w:rsidRPr="00337B9F" w:rsidTr="00C42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492135" w:rsidRPr="00592DD6" w:rsidRDefault="00492135" w:rsidP="0049213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rPr>
                <w:sz w:val="22"/>
                <w:szCs w:val="22"/>
              </w:rPr>
            </w:pPr>
            <w:r w:rsidRPr="0038127E">
              <w:rPr>
                <w:b/>
                <w:sz w:val="22"/>
                <w:szCs w:val="22"/>
              </w:rPr>
              <w:t>Ciastka – „WZ”</w:t>
            </w:r>
            <w:r>
              <w:rPr>
                <w:sz w:val="22"/>
                <w:szCs w:val="22"/>
              </w:rPr>
              <w:t xml:space="preserve"> o wadze jednostkowej 100g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6E0C8E" w:rsidRDefault="00492135" w:rsidP="00D93A1F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3 500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492135" w:rsidRPr="00337B9F" w:rsidTr="00C42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492135" w:rsidRPr="00592DD6" w:rsidRDefault="00492135" w:rsidP="0049213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rPr>
                <w:sz w:val="22"/>
                <w:szCs w:val="22"/>
              </w:rPr>
            </w:pPr>
            <w:r w:rsidRPr="0038127E">
              <w:rPr>
                <w:b/>
                <w:sz w:val="22"/>
                <w:szCs w:val="22"/>
              </w:rPr>
              <w:t>Ciastka – szarlotka</w:t>
            </w:r>
            <w:r>
              <w:rPr>
                <w:sz w:val="22"/>
                <w:szCs w:val="22"/>
              </w:rPr>
              <w:t xml:space="preserve"> o wadze jednostkowej 100g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6E0C8E" w:rsidRDefault="00492135" w:rsidP="00D93A1F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5 000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492135" w:rsidRPr="00337B9F" w:rsidTr="00C42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492135" w:rsidRPr="00592DD6" w:rsidRDefault="00492135" w:rsidP="0049213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rPr>
                <w:sz w:val="22"/>
                <w:szCs w:val="22"/>
              </w:rPr>
            </w:pPr>
            <w:r w:rsidRPr="0038127E">
              <w:rPr>
                <w:b/>
                <w:sz w:val="22"/>
                <w:szCs w:val="22"/>
              </w:rPr>
              <w:t>Ciastka – napoleonka</w:t>
            </w:r>
            <w:r>
              <w:rPr>
                <w:sz w:val="22"/>
                <w:szCs w:val="22"/>
              </w:rPr>
              <w:t xml:space="preserve"> o wadze jednostkowej 100g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6E0C8E" w:rsidRDefault="00492135" w:rsidP="00D93A1F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5 000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492135" w:rsidRPr="00337B9F" w:rsidTr="00C42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492135" w:rsidRPr="00592DD6" w:rsidRDefault="00492135" w:rsidP="0049213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  <w:r w:rsidRPr="00592DD6">
              <w:rPr>
                <w:sz w:val="23"/>
                <w:szCs w:val="23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rPr>
                <w:sz w:val="22"/>
                <w:szCs w:val="22"/>
              </w:rPr>
            </w:pPr>
            <w:r w:rsidRPr="0038127E">
              <w:rPr>
                <w:b/>
                <w:sz w:val="22"/>
                <w:szCs w:val="22"/>
              </w:rPr>
              <w:t>Drożdżówki z owocami</w:t>
            </w:r>
            <w:r>
              <w:rPr>
                <w:sz w:val="22"/>
                <w:szCs w:val="22"/>
              </w:rPr>
              <w:t xml:space="preserve"> o wadze jednostkowej 70g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6E0C8E" w:rsidRDefault="00492135" w:rsidP="00D93A1F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8 000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492135" w:rsidRPr="00337B9F" w:rsidTr="00C42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492135" w:rsidRDefault="00492135" w:rsidP="0049213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rPr>
                <w:sz w:val="22"/>
                <w:szCs w:val="22"/>
              </w:rPr>
            </w:pPr>
            <w:r w:rsidRPr="0038127E">
              <w:rPr>
                <w:b/>
                <w:sz w:val="22"/>
                <w:szCs w:val="22"/>
              </w:rPr>
              <w:t>Drożdżówki z budyniem</w:t>
            </w:r>
            <w:r>
              <w:rPr>
                <w:sz w:val="22"/>
                <w:szCs w:val="22"/>
              </w:rPr>
              <w:t xml:space="preserve"> o wadze jednostkowej 70g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6E0C8E" w:rsidRDefault="00492135" w:rsidP="00D93A1F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8 000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492135" w:rsidRPr="00337B9F" w:rsidTr="00C42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492135" w:rsidRDefault="00492135" w:rsidP="0049213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rPr>
                <w:sz w:val="22"/>
                <w:szCs w:val="22"/>
              </w:rPr>
            </w:pPr>
            <w:r w:rsidRPr="0038127E">
              <w:rPr>
                <w:b/>
                <w:sz w:val="22"/>
                <w:szCs w:val="22"/>
              </w:rPr>
              <w:t>Drożdżówki z makiem</w:t>
            </w:r>
            <w:r>
              <w:rPr>
                <w:sz w:val="22"/>
                <w:szCs w:val="22"/>
              </w:rPr>
              <w:t xml:space="preserve"> o wadze jednostkowej 70g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6E0C8E" w:rsidRDefault="00492135" w:rsidP="00D93A1F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6 000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492135" w:rsidRPr="00337B9F" w:rsidTr="00C42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492135" w:rsidRDefault="00492135" w:rsidP="0049213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22.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rPr>
                <w:sz w:val="22"/>
                <w:szCs w:val="22"/>
              </w:rPr>
            </w:pPr>
            <w:r w:rsidRPr="0038127E">
              <w:rPr>
                <w:b/>
                <w:sz w:val="22"/>
                <w:szCs w:val="22"/>
              </w:rPr>
              <w:t>Drożdżówki z serem</w:t>
            </w:r>
            <w:r>
              <w:rPr>
                <w:sz w:val="22"/>
                <w:szCs w:val="22"/>
              </w:rPr>
              <w:t xml:space="preserve"> o wadze jednostkowej 70g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6E0C8E" w:rsidRDefault="00492135" w:rsidP="00D93A1F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4 500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492135" w:rsidRPr="00337B9F" w:rsidTr="00C42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492135" w:rsidRDefault="00492135" w:rsidP="0049213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rPr>
                <w:sz w:val="22"/>
                <w:szCs w:val="22"/>
              </w:rPr>
            </w:pPr>
            <w:r w:rsidRPr="0038127E">
              <w:rPr>
                <w:b/>
                <w:sz w:val="22"/>
                <w:szCs w:val="22"/>
              </w:rPr>
              <w:t>Drożdżówki – jagodzianki</w:t>
            </w:r>
            <w:r>
              <w:rPr>
                <w:sz w:val="22"/>
                <w:szCs w:val="22"/>
              </w:rPr>
              <w:t xml:space="preserve"> o wadze jednostkowej 70g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6E0C8E" w:rsidRDefault="00492135" w:rsidP="00D93A1F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6 000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492135" w:rsidRPr="00337B9F" w:rsidTr="00C42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492135" w:rsidRDefault="00492135" w:rsidP="0049213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38127E" w:rsidP="00492135">
            <w:pPr>
              <w:rPr>
                <w:sz w:val="22"/>
                <w:szCs w:val="22"/>
              </w:rPr>
            </w:pPr>
            <w:r w:rsidRPr="0038127E">
              <w:rPr>
                <w:b/>
                <w:sz w:val="22"/>
                <w:szCs w:val="22"/>
              </w:rPr>
              <w:t xml:space="preserve">Pączki </w:t>
            </w:r>
            <w:r w:rsidRPr="0038127E">
              <w:rPr>
                <w:sz w:val="22"/>
                <w:szCs w:val="22"/>
              </w:rPr>
              <w:t>nadziewane marmoladą lukrowane</w:t>
            </w:r>
            <w:r>
              <w:rPr>
                <w:sz w:val="22"/>
                <w:szCs w:val="22"/>
              </w:rPr>
              <w:t xml:space="preserve"> </w:t>
            </w:r>
            <w:r w:rsidR="00492135">
              <w:rPr>
                <w:sz w:val="22"/>
                <w:szCs w:val="22"/>
              </w:rPr>
              <w:t>o wadze jednostkowej 70g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Pr="006E0C8E" w:rsidRDefault="00492135" w:rsidP="00D93A1F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8 000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135" w:rsidRDefault="00492135" w:rsidP="004921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452274" w:rsidTr="00C42C6B">
        <w:trPr>
          <w:trHeight w:val="407"/>
        </w:trPr>
        <w:tc>
          <w:tcPr>
            <w:tcW w:w="11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274" w:rsidRPr="0074620E" w:rsidRDefault="00452274" w:rsidP="00875256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74620E">
              <w:rPr>
                <w:b/>
                <w:sz w:val="21"/>
                <w:szCs w:val="21"/>
              </w:rPr>
              <w:t>SUMA NETTO</w:t>
            </w:r>
            <w:r w:rsidRPr="0074620E">
              <w:rPr>
                <w:sz w:val="21"/>
                <w:szCs w:val="21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274" w:rsidRPr="0074620E" w:rsidRDefault="00452274" w:rsidP="00875256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2274" w:rsidRPr="0074620E" w:rsidRDefault="00452274" w:rsidP="0087525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</w:tbl>
    <w:p w:rsidR="004D6928" w:rsidRDefault="00452274" w:rsidP="00452274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0F5371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4A1C09" w:rsidRPr="00C42C6B" w:rsidRDefault="004A1C09" w:rsidP="004A1C09">
      <w:pPr>
        <w:jc w:val="both"/>
        <w:rPr>
          <w:rFonts w:eastAsia="Times New Roman" w:cs="Times New Roman"/>
          <w:sz w:val="32"/>
          <w:szCs w:val="32"/>
          <w:lang w:eastAsia="ar-SA"/>
        </w:rPr>
      </w:pPr>
    </w:p>
    <w:p w:rsidR="004A1C09" w:rsidRPr="004A1C09" w:rsidRDefault="004A1C09" w:rsidP="004A1C09">
      <w:pPr>
        <w:jc w:val="both"/>
        <w:rPr>
          <w:rFonts w:eastAsia="Times New Roman" w:cs="Times New Roman"/>
          <w:lang w:eastAsia="ar-SA"/>
        </w:rPr>
      </w:pPr>
      <w:r w:rsidRPr="004A1C09">
        <w:rPr>
          <w:rFonts w:eastAsia="Times New Roman" w:cs="Times New Roman"/>
          <w:lang w:eastAsia="ar-SA"/>
        </w:rPr>
        <w:t>1.</w:t>
      </w:r>
      <w:r w:rsidRPr="004A1C09">
        <w:rPr>
          <w:rFonts w:eastAsia="Times New Roman" w:cs="Times New Roman"/>
          <w:lang w:eastAsia="ar-SA"/>
        </w:rPr>
        <w:tab/>
      </w:r>
      <w:r w:rsidRPr="004A1C09">
        <w:rPr>
          <w:rFonts w:eastAsia="Times New Roman" w:cs="Times New Roman"/>
          <w:b/>
          <w:u w:val="single"/>
          <w:lang w:eastAsia="ar-SA"/>
        </w:rPr>
        <w:t>Ciasta:</w:t>
      </w:r>
      <w:r w:rsidR="00FA18FA">
        <w:rPr>
          <w:rFonts w:eastAsia="Times New Roman" w:cs="Times New Roman"/>
          <w:lang w:eastAsia="ar-SA"/>
        </w:rPr>
        <w:t xml:space="preserve"> </w:t>
      </w:r>
      <w:r w:rsidRPr="004A1C09">
        <w:rPr>
          <w:rFonts w:eastAsia="Times New Roman" w:cs="Times New Roman"/>
          <w:lang w:eastAsia="ar-SA"/>
        </w:rPr>
        <w:t>dobrze wyrośni</w:t>
      </w:r>
      <w:r w:rsidR="00FA18FA">
        <w:rPr>
          <w:rFonts w:eastAsia="Times New Roman" w:cs="Times New Roman"/>
          <w:lang w:eastAsia="ar-SA"/>
        </w:rPr>
        <w:t xml:space="preserve">ęte, dobrze wypieczone, świeże, niekruszące się, dające się dobrze kroić nożem, </w:t>
      </w:r>
      <w:r w:rsidRPr="004A1C09">
        <w:rPr>
          <w:rFonts w:eastAsia="Times New Roman" w:cs="Times New Roman"/>
          <w:lang w:eastAsia="ar-SA"/>
        </w:rPr>
        <w:t>o właściwym smaku i zapachu.</w:t>
      </w:r>
    </w:p>
    <w:p w:rsidR="004A1C09" w:rsidRPr="004A1C09" w:rsidRDefault="004A1C09" w:rsidP="004A1C09">
      <w:pPr>
        <w:jc w:val="both"/>
        <w:rPr>
          <w:rFonts w:eastAsia="Times New Roman" w:cs="Times New Roman"/>
          <w:lang w:eastAsia="ar-SA"/>
        </w:rPr>
      </w:pPr>
      <w:r w:rsidRPr="004A1C09">
        <w:rPr>
          <w:rFonts w:eastAsia="Times New Roman" w:cs="Times New Roman"/>
          <w:lang w:eastAsia="ar-SA"/>
        </w:rPr>
        <w:t>2.</w:t>
      </w:r>
      <w:r w:rsidRPr="004A1C09">
        <w:rPr>
          <w:rFonts w:eastAsia="Times New Roman" w:cs="Times New Roman"/>
          <w:lang w:eastAsia="ar-SA"/>
        </w:rPr>
        <w:tab/>
      </w:r>
      <w:r w:rsidRPr="004A1C09">
        <w:rPr>
          <w:rFonts w:eastAsia="Times New Roman" w:cs="Times New Roman"/>
          <w:b/>
          <w:u w:val="single"/>
          <w:lang w:eastAsia="ar-SA"/>
        </w:rPr>
        <w:t>Ciastka:</w:t>
      </w:r>
      <w:r w:rsidR="00FA18FA">
        <w:rPr>
          <w:rFonts w:eastAsia="Times New Roman" w:cs="Times New Roman"/>
          <w:lang w:eastAsia="ar-SA"/>
        </w:rPr>
        <w:t xml:space="preserve"> </w:t>
      </w:r>
      <w:r w:rsidRPr="004A1C09">
        <w:rPr>
          <w:rFonts w:eastAsia="Times New Roman" w:cs="Times New Roman"/>
          <w:lang w:eastAsia="ar-SA"/>
        </w:rPr>
        <w:t>dobrze wyrośni</w:t>
      </w:r>
      <w:r w:rsidR="00FA18FA">
        <w:rPr>
          <w:rFonts w:eastAsia="Times New Roman" w:cs="Times New Roman"/>
          <w:lang w:eastAsia="ar-SA"/>
        </w:rPr>
        <w:t xml:space="preserve">ęte, dobrze wypieczone, świeże, niekruszące się, </w:t>
      </w:r>
      <w:r w:rsidRPr="004A1C09">
        <w:rPr>
          <w:rFonts w:eastAsia="Times New Roman" w:cs="Times New Roman"/>
          <w:lang w:eastAsia="ar-SA"/>
        </w:rPr>
        <w:t>o właściwym smaku i zapachu.</w:t>
      </w:r>
    </w:p>
    <w:p w:rsidR="004A1C09" w:rsidRPr="004A1C09" w:rsidRDefault="004A1C09" w:rsidP="00C42C6B">
      <w:pPr>
        <w:ind w:left="284"/>
        <w:jc w:val="both"/>
        <w:rPr>
          <w:rFonts w:eastAsia="Times New Roman" w:cs="Times New Roman"/>
          <w:lang w:eastAsia="ar-SA"/>
        </w:rPr>
      </w:pPr>
      <w:r w:rsidRPr="004A1C09">
        <w:rPr>
          <w:rFonts w:eastAsia="Times New Roman" w:cs="Times New Roman"/>
          <w:lang w:eastAsia="ar-SA"/>
        </w:rPr>
        <w:t>Asortyment wy</w:t>
      </w:r>
      <w:r>
        <w:rPr>
          <w:rFonts w:eastAsia="Times New Roman" w:cs="Times New Roman"/>
          <w:lang w:eastAsia="ar-SA"/>
        </w:rPr>
        <w:t>mieniony w punktach 1-</w:t>
      </w:r>
      <w:r w:rsidRPr="004A1C09">
        <w:rPr>
          <w:rFonts w:eastAsia="Times New Roman" w:cs="Times New Roman"/>
          <w:lang w:eastAsia="ar-SA"/>
        </w:rPr>
        <w:t>2 dostarczany będzie do siedziby Zamawiającego sukce</w:t>
      </w:r>
      <w:r>
        <w:rPr>
          <w:rFonts w:eastAsia="Times New Roman" w:cs="Times New Roman"/>
          <w:lang w:eastAsia="ar-SA"/>
        </w:rPr>
        <w:t>sywnie partiami przeciętnie 4-</w:t>
      </w:r>
      <w:r w:rsidRPr="004A1C09">
        <w:rPr>
          <w:rFonts w:eastAsia="Times New Roman" w:cs="Times New Roman"/>
          <w:lang w:eastAsia="ar-SA"/>
        </w:rPr>
        <w:t xml:space="preserve">5 razy w tygodniu                </w:t>
      </w:r>
      <w:r>
        <w:rPr>
          <w:rFonts w:eastAsia="Times New Roman" w:cs="Times New Roman"/>
          <w:lang w:eastAsia="ar-SA"/>
        </w:rPr>
        <w:t>w godzinach od 10</w:t>
      </w:r>
      <w:r>
        <w:rPr>
          <w:rFonts w:eastAsia="Times New Roman" w:cs="Times New Roman"/>
          <w:vertAlign w:val="superscript"/>
          <w:lang w:eastAsia="ar-SA"/>
        </w:rPr>
        <w:t>00</w:t>
      </w:r>
      <w:r>
        <w:rPr>
          <w:rFonts w:eastAsia="Times New Roman" w:cs="Times New Roman"/>
          <w:lang w:eastAsia="ar-SA"/>
        </w:rPr>
        <w:t xml:space="preserve"> do 11</w:t>
      </w:r>
      <w:r>
        <w:rPr>
          <w:rFonts w:eastAsia="Times New Roman" w:cs="Times New Roman"/>
          <w:vertAlign w:val="superscript"/>
          <w:lang w:eastAsia="ar-SA"/>
        </w:rPr>
        <w:t>30</w:t>
      </w:r>
      <w:r w:rsidRPr="004A1C09">
        <w:rPr>
          <w:rFonts w:eastAsia="Times New Roman" w:cs="Times New Roman"/>
          <w:lang w:eastAsia="ar-SA"/>
        </w:rPr>
        <w:t xml:space="preserve">, zgodnie z zapotrzebowaniem ilościowym przekazywanym Wykonawcy za pomocą telefaksu lub e-mailem </w:t>
      </w:r>
      <w:r w:rsidR="00E04D71">
        <w:rPr>
          <w:rFonts w:eastAsia="Times New Roman" w:cs="Times New Roman"/>
          <w:lang w:eastAsia="ar-SA"/>
        </w:rPr>
        <w:br/>
      </w:r>
      <w:r w:rsidRPr="004A1C09">
        <w:rPr>
          <w:rFonts w:eastAsia="Times New Roman" w:cs="Times New Roman"/>
          <w:lang w:eastAsia="ar-SA"/>
        </w:rPr>
        <w:t>dnia poprzedniego.</w:t>
      </w:r>
    </w:p>
    <w:p w:rsidR="004A1C09" w:rsidRPr="004A1C09" w:rsidRDefault="004A1C09" w:rsidP="00FA18FA">
      <w:pPr>
        <w:jc w:val="both"/>
        <w:rPr>
          <w:rFonts w:eastAsia="Times New Roman" w:cs="Times New Roman"/>
          <w:lang w:eastAsia="ar-SA"/>
        </w:rPr>
      </w:pPr>
      <w:r w:rsidRPr="004A1C09">
        <w:rPr>
          <w:rFonts w:eastAsia="Times New Roman" w:cs="Times New Roman"/>
          <w:lang w:eastAsia="ar-SA"/>
        </w:rPr>
        <w:t>3.</w:t>
      </w:r>
      <w:r w:rsidRPr="004A1C09">
        <w:rPr>
          <w:rFonts w:eastAsia="Times New Roman" w:cs="Times New Roman"/>
          <w:lang w:eastAsia="ar-SA"/>
        </w:rPr>
        <w:tab/>
      </w:r>
      <w:r w:rsidRPr="00E04D71">
        <w:rPr>
          <w:rFonts w:eastAsia="Times New Roman" w:cs="Times New Roman"/>
          <w:b/>
          <w:u w:val="single"/>
          <w:lang w:eastAsia="ar-SA"/>
        </w:rPr>
        <w:t>Drożdżówki:</w:t>
      </w:r>
      <w:r w:rsidR="00FA18FA">
        <w:rPr>
          <w:rFonts w:eastAsia="Times New Roman" w:cs="Times New Roman"/>
          <w:lang w:eastAsia="ar-SA"/>
        </w:rPr>
        <w:t xml:space="preserve"> </w:t>
      </w:r>
      <w:r w:rsidRPr="004A1C09">
        <w:rPr>
          <w:rFonts w:eastAsia="Times New Roman" w:cs="Times New Roman"/>
          <w:lang w:eastAsia="ar-SA"/>
        </w:rPr>
        <w:t>dobrze wyrośni</w:t>
      </w:r>
      <w:r w:rsidR="00FA18FA">
        <w:rPr>
          <w:rFonts w:eastAsia="Times New Roman" w:cs="Times New Roman"/>
          <w:lang w:eastAsia="ar-SA"/>
        </w:rPr>
        <w:t xml:space="preserve">ęte, dobrze wypieczone, świeże, niekruszące się, </w:t>
      </w:r>
      <w:r w:rsidRPr="004A1C09">
        <w:rPr>
          <w:rFonts w:eastAsia="Times New Roman" w:cs="Times New Roman"/>
          <w:lang w:eastAsia="ar-SA"/>
        </w:rPr>
        <w:t>o właściwym smaku i zapachu.</w:t>
      </w:r>
    </w:p>
    <w:p w:rsidR="004A1C09" w:rsidRPr="004A1C09" w:rsidRDefault="00FA18FA" w:rsidP="00A93F38">
      <w:pPr>
        <w:ind w:left="284" w:hanging="284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  </w:t>
      </w:r>
      <w:r w:rsidR="004A1C09" w:rsidRPr="004A1C09">
        <w:rPr>
          <w:rFonts w:eastAsia="Times New Roman" w:cs="Times New Roman"/>
          <w:lang w:eastAsia="ar-SA"/>
        </w:rPr>
        <w:t>Dostarczane będą do siedziby Zamawiającego 2 ra</w:t>
      </w:r>
      <w:r w:rsidR="004A1C09">
        <w:rPr>
          <w:rFonts w:eastAsia="Times New Roman" w:cs="Times New Roman"/>
          <w:lang w:eastAsia="ar-SA"/>
        </w:rPr>
        <w:t>zy w tygodniu w godzinach od 4</w:t>
      </w:r>
      <w:r w:rsidR="004A1C09">
        <w:rPr>
          <w:rFonts w:eastAsia="Times New Roman" w:cs="Times New Roman"/>
          <w:vertAlign w:val="superscript"/>
          <w:lang w:eastAsia="ar-SA"/>
        </w:rPr>
        <w:t>00</w:t>
      </w:r>
      <w:r w:rsidR="004A1C09">
        <w:rPr>
          <w:rFonts w:eastAsia="Times New Roman" w:cs="Times New Roman"/>
          <w:lang w:eastAsia="ar-SA"/>
        </w:rPr>
        <w:t xml:space="preserve"> do 5</w:t>
      </w:r>
      <w:r w:rsidR="004A1C09">
        <w:rPr>
          <w:rFonts w:eastAsia="Times New Roman" w:cs="Times New Roman"/>
          <w:vertAlign w:val="superscript"/>
          <w:lang w:eastAsia="ar-SA"/>
        </w:rPr>
        <w:t>30</w:t>
      </w:r>
      <w:r w:rsidR="004A1C09" w:rsidRPr="004A1C09">
        <w:rPr>
          <w:rFonts w:eastAsia="Times New Roman" w:cs="Times New Roman"/>
          <w:lang w:eastAsia="ar-SA"/>
        </w:rPr>
        <w:t>, zgodnie z zapotrzebowaniem ilościowym przekazywanym Wykonawcy za pomocą telefaksu lub e-mailem dnia poprzedniego.</w:t>
      </w:r>
    </w:p>
    <w:p w:rsidR="004A1C09" w:rsidRPr="004A1C09" w:rsidRDefault="004A1C09" w:rsidP="004A1C09">
      <w:pPr>
        <w:jc w:val="both"/>
        <w:rPr>
          <w:rFonts w:eastAsia="Times New Roman" w:cs="Times New Roman"/>
          <w:lang w:eastAsia="ar-SA"/>
        </w:rPr>
      </w:pPr>
      <w:r w:rsidRPr="004A1C09">
        <w:rPr>
          <w:rFonts w:eastAsia="Times New Roman" w:cs="Times New Roman"/>
          <w:lang w:eastAsia="ar-SA"/>
        </w:rPr>
        <w:t>4.</w:t>
      </w:r>
      <w:r w:rsidRPr="004A1C09">
        <w:rPr>
          <w:rFonts w:eastAsia="Times New Roman" w:cs="Times New Roman"/>
          <w:lang w:eastAsia="ar-SA"/>
        </w:rPr>
        <w:tab/>
      </w:r>
      <w:r w:rsidRPr="00E04D71">
        <w:rPr>
          <w:rFonts w:eastAsia="Times New Roman" w:cs="Times New Roman"/>
          <w:b/>
          <w:u w:val="single"/>
          <w:lang w:eastAsia="ar-SA"/>
        </w:rPr>
        <w:t>Pączki:</w:t>
      </w:r>
      <w:r w:rsidR="00FA18FA">
        <w:rPr>
          <w:rFonts w:eastAsia="Times New Roman" w:cs="Times New Roman"/>
          <w:lang w:eastAsia="ar-SA"/>
        </w:rPr>
        <w:t xml:space="preserve"> </w:t>
      </w:r>
      <w:r w:rsidRPr="004A1C09">
        <w:rPr>
          <w:rFonts w:eastAsia="Times New Roman" w:cs="Times New Roman"/>
          <w:lang w:eastAsia="ar-SA"/>
        </w:rPr>
        <w:t>n</w:t>
      </w:r>
      <w:r w:rsidR="00FA18FA">
        <w:rPr>
          <w:rFonts w:eastAsia="Times New Roman" w:cs="Times New Roman"/>
          <w:lang w:eastAsia="ar-SA"/>
        </w:rPr>
        <w:t xml:space="preserve">adziewane marmoladą, lukrowane, </w:t>
      </w:r>
      <w:r w:rsidRPr="004A1C09">
        <w:rPr>
          <w:rFonts w:eastAsia="Times New Roman" w:cs="Times New Roman"/>
          <w:lang w:eastAsia="ar-SA"/>
        </w:rPr>
        <w:t>śwież</w:t>
      </w:r>
      <w:r w:rsidR="00FA18FA">
        <w:rPr>
          <w:rFonts w:eastAsia="Times New Roman" w:cs="Times New Roman"/>
          <w:lang w:eastAsia="ar-SA"/>
        </w:rPr>
        <w:t xml:space="preserve">e, </w:t>
      </w:r>
      <w:r w:rsidR="009727E6">
        <w:rPr>
          <w:rFonts w:eastAsia="Times New Roman" w:cs="Times New Roman"/>
          <w:lang w:eastAsia="ar-SA"/>
        </w:rPr>
        <w:t>o właściwym smaku i zapachu.</w:t>
      </w:r>
    </w:p>
    <w:p w:rsidR="004A1C09" w:rsidRPr="004A1C09" w:rsidRDefault="009727E6" w:rsidP="00C42C6B">
      <w:pPr>
        <w:ind w:left="284" w:hanging="284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  </w:t>
      </w:r>
      <w:r w:rsidR="004A1C09" w:rsidRPr="004A1C09">
        <w:rPr>
          <w:rFonts w:eastAsia="Times New Roman" w:cs="Times New Roman"/>
          <w:lang w:eastAsia="ar-SA"/>
        </w:rPr>
        <w:t>Dostarczane będą do siedziby Zamawiającego sukcesywnie, nie częściej niż 4 ra</w:t>
      </w:r>
      <w:r w:rsidR="004A1C09">
        <w:rPr>
          <w:rFonts w:eastAsia="Times New Roman" w:cs="Times New Roman"/>
          <w:lang w:eastAsia="ar-SA"/>
        </w:rPr>
        <w:t>zy w miesiącu w godzinach od 4</w:t>
      </w:r>
      <w:r w:rsidR="004A1C09">
        <w:rPr>
          <w:rFonts w:eastAsia="Times New Roman" w:cs="Times New Roman"/>
          <w:vertAlign w:val="superscript"/>
          <w:lang w:eastAsia="ar-SA"/>
        </w:rPr>
        <w:t>00</w:t>
      </w:r>
      <w:r w:rsidR="004A1C09">
        <w:rPr>
          <w:rFonts w:eastAsia="Times New Roman" w:cs="Times New Roman"/>
          <w:lang w:eastAsia="ar-SA"/>
        </w:rPr>
        <w:t xml:space="preserve"> do 5</w:t>
      </w:r>
      <w:r w:rsidR="004A1C09">
        <w:rPr>
          <w:rFonts w:eastAsia="Times New Roman" w:cs="Times New Roman"/>
          <w:vertAlign w:val="superscript"/>
          <w:lang w:eastAsia="ar-SA"/>
        </w:rPr>
        <w:t>30</w:t>
      </w:r>
      <w:r w:rsidR="004A1C09">
        <w:rPr>
          <w:rFonts w:eastAsia="Times New Roman" w:cs="Times New Roman"/>
          <w:lang w:eastAsia="ar-SA"/>
        </w:rPr>
        <w:t xml:space="preserve">, </w:t>
      </w:r>
      <w:r w:rsidR="00C53F0E">
        <w:rPr>
          <w:rFonts w:eastAsia="Times New Roman" w:cs="Times New Roman"/>
          <w:lang w:eastAsia="ar-SA"/>
        </w:rPr>
        <w:br/>
      </w:r>
      <w:r w:rsidR="004A1C09">
        <w:rPr>
          <w:rFonts w:eastAsia="Times New Roman" w:cs="Times New Roman"/>
          <w:lang w:eastAsia="ar-SA"/>
        </w:rPr>
        <w:t xml:space="preserve">zgodnie </w:t>
      </w:r>
      <w:r w:rsidR="004A1C09" w:rsidRPr="004A1C09">
        <w:rPr>
          <w:rFonts w:eastAsia="Times New Roman" w:cs="Times New Roman"/>
          <w:lang w:eastAsia="ar-SA"/>
        </w:rPr>
        <w:t>z zapotrzebowaniem ilościowym przekazywanym Wykonawcy za pomocą telefaksu lub e-mailem dnia poprzedniego.</w:t>
      </w:r>
    </w:p>
    <w:p w:rsidR="004A1C09" w:rsidRPr="004A1C09" w:rsidRDefault="00E063CF" w:rsidP="00C42C6B">
      <w:pPr>
        <w:ind w:left="284" w:hanging="284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  </w:t>
      </w:r>
      <w:r w:rsidR="004A1C09" w:rsidRPr="004A1C09">
        <w:rPr>
          <w:rFonts w:eastAsia="Times New Roman" w:cs="Times New Roman"/>
          <w:lang w:eastAsia="ar-SA"/>
        </w:rPr>
        <w:t xml:space="preserve">Ww. wymieniony asortyment dostarczany będzie w czystych plastikowych pojemnikach dopuszczonych do kontaktu z żywnością spełniających </w:t>
      </w:r>
      <w:r>
        <w:rPr>
          <w:rFonts w:eastAsia="Times New Roman" w:cs="Times New Roman"/>
          <w:lang w:eastAsia="ar-SA"/>
        </w:rPr>
        <w:t xml:space="preserve"> </w:t>
      </w:r>
      <w:r w:rsidR="004A1C09" w:rsidRPr="004A1C09">
        <w:rPr>
          <w:rFonts w:eastAsia="Times New Roman" w:cs="Times New Roman"/>
          <w:lang w:eastAsia="ar-SA"/>
        </w:rPr>
        <w:t>wymogi sanitarno-higieniczne.</w:t>
      </w:r>
    </w:p>
    <w:p w:rsidR="004A1C09" w:rsidRPr="004A1C09" w:rsidRDefault="004A1C09" w:rsidP="004A1C09">
      <w:pPr>
        <w:jc w:val="both"/>
        <w:rPr>
          <w:rFonts w:eastAsia="Times New Roman" w:cs="Times New Roman"/>
          <w:lang w:eastAsia="ar-SA"/>
        </w:rPr>
      </w:pPr>
      <w:r w:rsidRPr="004A1C09">
        <w:rPr>
          <w:rFonts w:eastAsia="Times New Roman" w:cs="Times New Roman"/>
          <w:lang w:eastAsia="ar-SA"/>
        </w:rPr>
        <w:t>5. Zamawiający zastrzega sobie w wyjątkowych sytuacjach możliwość realizacji przedmiotu umowy w dniu ustawowo wolnym od pracy.</w:t>
      </w:r>
    </w:p>
    <w:p w:rsidR="004A1C09" w:rsidRDefault="004A1C09" w:rsidP="004A1C09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1EFE" w:rsidRPr="00C53F0E" w:rsidRDefault="00BF1EFE" w:rsidP="00C53F0E">
      <w:pPr>
        <w:jc w:val="both"/>
        <w:rPr>
          <w:rFonts w:eastAsia="Times New Roman" w:cs="Times New Roman"/>
          <w:sz w:val="36"/>
          <w:szCs w:val="36"/>
          <w:lang w:eastAsia="ar-SA"/>
        </w:rPr>
      </w:pPr>
    </w:p>
    <w:p w:rsidR="004D6928" w:rsidRDefault="004D6928" w:rsidP="004D6928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lang w:eastAsia="ar-SA" w:bidi="ar-SA"/>
        </w:rPr>
      </w:pPr>
      <w:r w:rsidRPr="004944C4">
        <w:rPr>
          <w:rFonts w:eastAsia="Times New Roman" w:cs="Times New Roman"/>
          <w:b/>
          <w:bCs/>
          <w:kern w:val="0"/>
          <w:lang w:eastAsia="ar-SA" w:bidi="ar-SA"/>
        </w:rPr>
        <w:t>Tabela 2</w:t>
      </w:r>
    </w:p>
    <w:p w:rsidR="00946E08" w:rsidRPr="004944C4" w:rsidRDefault="00946E08" w:rsidP="004D6928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lang w:eastAsia="ar-SA" w:bidi="ar-SA"/>
        </w:rPr>
      </w:pPr>
    </w:p>
    <w:p w:rsidR="00525500" w:rsidRPr="00525500" w:rsidRDefault="00525500" w:rsidP="00525500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sz w:val="22"/>
          <w:lang w:eastAsia="ar-SA" w:bidi="ar-SA"/>
        </w:rPr>
      </w:pPr>
      <w:r w:rsidRPr="00525500">
        <w:rPr>
          <w:rFonts w:eastAsia="Times New Roman" w:cs="Times New Roman"/>
          <w:b/>
          <w:bCs/>
          <w:kern w:val="0"/>
          <w:lang w:eastAsia="ar-SA" w:bidi="ar-SA"/>
        </w:rPr>
        <w:t>CZĘŚĆ II –</w:t>
      </w:r>
      <w:r w:rsidR="00452274" w:rsidRPr="00452274">
        <w:t xml:space="preserve"> </w:t>
      </w:r>
      <w:r w:rsidR="00452274" w:rsidRPr="00452274">
        <w:rPr>
          <w:rFonts w:eastAsia="Times New Roman" w:cs="Times New Roman"/>
          <w:b/>
          <w:bCs/>
          <w:kern w:val="0"/>
          <w:lang w:eastAsia="ar-SA" w:bidi="ar-SA"/>
        </w:rPr>
        <w:t xml:space="preserve">CIASTA, CIASTKA, DROŻDŻÓWKI, PĄCZKI </w:t>
      </w:r>
      <w:r w:rsidRPr="00525500">
        <w:rPr>
          <w:rFonts w:eastAsia="Times New Roman" w:cs="Times New Roman"/>
          <w:b/>
          <w:bCs/>
          <w:kern w:val="0"/>
          <w:lang w:eastAsia="ar-SA" w:bidi="ar-SA"/>
        </w:rPr>
        <w:t>– dostawa do Centrum Szkolenia Policji w Legionowie</w:t>
      </w:r>
    </w:p>
    <w:p w:rsidR="00946E08" w:rsidRPr="008C3246" w:rsidRDefault="00946E08" w:rsidP="00946E08">
      <w:pPr>
        <w:pStyle w:val="Nagwek5"/>
        <w:spacing w:before="0" w:beforeAutospacing="0" w:after="0" w:afterAutospacing="0"/>
        <w:ind w:left="0" w:hanging="142"/>
        <w:rPr>
          <w:sz w:val="24"/>
          <w:szCs w:val="24"/>
        </w:rPr>
      </w:pPr>
    </w:p>
    <w:tbl>
      <w:tblPr>
        <w:tblW w:w="5570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1800"/>
        <w:gridCol w:w="2080"/>
      </w:tblGrid>
      <w:tr w:rsidR="004D6928" w:rsidRPr="006B0C27" w:rsidTr="00337B9F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Łączna wartość netto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Stawka podatku VAT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textAlignment w:val="auto"/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Łączna wartość brutto</w:t>
            </w:r>
          </w:p>
        </w:tc>
      </w:tr>
      <w:tr w:rsidR="004D6928" w:rsidRPr="006B0C27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23%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4D6928" w:rsidRPr="006B0C27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8%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4D6928" w:rsidRPr="006B0C27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5%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4D6928" w:rsidRPr="006B0C27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0%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4D6928" w:rsidRPr="006B0C27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 xml:space="preserve">Inne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4D6928" w:rsidRPr="006B0C27" w:rsidTr="00337B9F">
        <w:trPr>
          <w:trHeight w:val="340"/>
        </w:trPr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SUMA BRUTTO: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4D6928" w:rsidRPr="006B0C27" w:rsidRDefault="004D6928" w:rsidP="004D6928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D6928" w:rsidRPr="006B0C27" w:rsidRDefault="004D6928" w:rsidP="004D6928">
      <w:pPr>
        <w:widowControl/>
        <w:textAlignment w:val="auto"/>
      </w:pPr>
      <w:r w:rsidRPr="006B0C27">
        <w:rPr>
          <w:rFonts w:eastAsia="Times New Roman" w:cs="Times New Roman"/>
          <w:b/>
          <w:bCs/>
          <w:kern w:val="0"/>
          <w:lang w:eastAsia="ar-SA" w:bidi="ar-SA"/>
        </w:rPr>
        <w:t xml:space="preserve">Łączna wartość netto oferty wynosi: </w:t>
      </w:r>
      <w:r w:rsidRPr="006B0C27">
        <w:rPr>
          <w:rFonts w:eastAsia="Times New Roman" w:cs="Times New Roman"/>
          <w:i/>
          <w:iCs/>
          <w:kern w:val="0"/>
          <w:lang w:eastAsia="ar-SA" w:bidi="ar-SA"/>
        </w:rPr>
        <w:t>słownie złotych:</w:t>
      </w:r>
      <w:r w:rsidRPr="006B0C27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>
        <w:rPr>
          <w:rFonts w:eastAsia="Times New Roman" w:cs="Times New Roman"/>
          <w:bCs/>
          <w:kern w:val="0"/>
          <w:lang w:eastAsia="ar-SA" w:bidi="ar-SA"/>
        </w:rPr>
        <w:t>………………………………………………</w:t>
      </w:r>
      <w:r w:rsidR="001E7760">
        <w:rPr>
          <w:rFonts w:eastAsia="Times New Roman" w:cs="Times New Roman"/>
          <w:bCs/>
          <w:kern w:val="0"/>
          <w:lang w:eastAsia="ar-SA" w:bidi="ar-SA"/>
        </w:rPr>
        <w:t>………...……………………………………</w:t>
      </w:r>
    </w:p>
    <w:p w:rsidR="004D6928" w:rsidRPr="006B0C27" w:rsidRDefault="004D6928" w:rsidP="004D6928">
      <w:pPr>
        <w:widowControl/>
        <w:textAlignment w:val="auto"/>
        <w:rPr>
          <w:rFonts w:eastAsia="Times New Roman" w:cs="Times New Roman"/>
          <w:b/>
          <w:bCs/>
          <w:kern w:val="0"/>
          <w:sz w:val="12"/>
          <w:szCs w:val="12"/>
          <w:lang w:eastAsia="ar-SA" w:bidi="ar-SA"/>
        </w:rPr>
      </w:pPr>
    </w:p>
    <w:p w:rsidR="004D6928" w:rsidRPr="006B0C27" w:rsidRDefault="004D6928" w:rsidP="004D6928">
      <w:pPr>
        <w:widowControl/>
        <w:textAlignment w:val="auto"/>
      </w:pPr>
      <w:r w:rsidRPr="006B0C27">
        <w:rPr>
          <w:rFonts w:eastAsia="Times New Roman" w:cs="Times New Roman"/>
          <w:b/>
          <w:bCs/>
          <w:kern w:val="0"/>
          <w:lang w:eastAsia="ar-SA" w:bidi="ar-SA"/>
        </w:rPr>
        <w:t>Łączna wartość brutto oferty wynosi:</w:t>
      </w:r>
      <w:r w:rsidRPr="006B0C27">
        <w:rPr>
          <w:rFonts w:eastAsia="Times New Roman" w:cs="Times New Roman"/>
          <w:i/>
          <w:iCs/>
          <w:kern w:val="0"/>
          <w:lang w:eastAsia="ar-SA" w:bidi="ar-SA"/>
        </w:rPr>
        <w:t xml:space="preserve"> słownie złotych:</w:t>
      </w:r>
      <w:r>
        <w:rPr>
          <w:rFonts w:eastAsia="Times New Roman" w:cs="Times New Roman"/>
          <w:bCs/>
          <w:kern w:val="0"/>
          <w:lang w:eastAsia="ar-SA" w:bidi="ar-SA"/>
        </w:rPr>
        <w:t xml:space="preserve"> …………………………………………………………………</w:t>
      </w:r>
      <w:r w:rsidRPr="006B0C27">
        <w:rPr>
          <w:rFonts w:eastAsia="Times New Roman" w:cs="Times New Roman"/>
          <w:bCs/>
          <w:kern w:val="0"/>
          <w:lang w:eastAsia="ar-SA" w:bidi="ar-SA"/>
        </w:rPr>
        <w:t>…………………………</w:t>
      </w:r>
      <w:r>
        <w:rPr>
          <w:rFonts w:eastAsia="Times New Roman" w:cs="Times New Roman"/>
          <w:bCs/>
          <w:kern w:val="0"/>
          <w:lang w:eastAsia="ar-SA" w:bidi="ar-SA"/>
        </w:rPr>
        <w:t>.</w:t>
      </w:r>
    </w:p>
    <w:p w:rsidR="004D6928" w:rsidRPr="006B0C27" w:rsidRDefault="004D6928" w:rsidP="004D6928">
      <w:pPr>
        <w:widowControl/>
        <w:textAlignment w:val="auto"/>
        <w:rPr>
          <w:rFonts w:eastAsia="Times New Roman" w:cs="Times New Roman"/>
          <w:kern w:val="0"/>
          <w:sz w:val="12"/>
          <w:szCs w:val="12"/>
          <w:lang w:eastAsia="ar-SA" w:bidi="ar-SA"/>
        </w:rPr>
      </w:pPr>
    </w:p>
    <w:p w:rsidR="00525500" w:rsidRDefault="004D6928" w:rsidP="00946E08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  <w:r w:rsidRPr="006B0C27">
        <w:rPr>
          <w:rFonts w:eastAsia="Times New Roman" w:cs="Times New Roman"/>
          <w:kern w:val="0"/>
          <w:lang w:eastAsia="ar-SA" w:bidi="ar-SA"/>
        </w:rPr>
        <w:t xml:space="preserve">w tym  ........................................ </w:t>
      </w:r>
      <w:r w:rsidRPr="006B0C27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zł </w:t>
      </w:r>
      <w:r w:rsidRPr="006B0C27">
        <w:rPr>
          <w:rFonts w:eastAsia="Times New Roman" w:cs="Times New Roman"/>
          <w:kern w:val="0"/>
          <w:lang w:eastAsia="ar-SA" w:bidi="ar-SA"/>
        </w:rPr>
        <w:t>podatku od towarów i usług (VAT).</w:t>
      </w:r>
    </w:p>
    <w:p w:rsidR="002E623C" w:rsidRDefault="002E623C" w:rsidP="00946E08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E623C" w:rsidRDefault="002E623C" w:rsidP="00946E08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E623C" w:rsidRDefault="002E623C" w:rsidP="00946E08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E623C" w:rsidRDefault="002E623C" w:rsidP="00946E08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E623C" w:rsidRDefault="002E623C" w:rsidP="00946E08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E623C" w:rsidRDefault="002E623C" w:rsidP="00946E08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E623C" w:rsidRDefault="002E623C" w:rsidP="00946E08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E7760" w:rsidRDefault="001E7760" w:rsidP="00946E08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52274" w:rsidRPr="00A74DD8" w:rsidRDefault="00452274" w:rsidP="00946E08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4D6928" w:rsidRPr="008822CA" w:rsidTr="00337B9F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928" w:rsidRPr="008822CA" w:rsidRDefault="004D6928" w:rsidP="00337B9F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928" w:rsidRPr="008822CA" w:rsidRDefault="004D6928" w:rsidP="00337B9F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8822CA">
              <w:rPr>
                <w:rFonts w:eastAsia="Times New Roman" w:cs="Times New Roman"/>
                <w:b/>
                <w:bCs/>
                <w:lang w:bidi="ar-SA"/>
              </w:rPr>
              <w:t>FORMULARZ CENOWY</w:t>
            </w:r>
          </w:p>
          <w:p w:rsidR="004D6928" w:rsidRPr="008822CA" w:rsidRDefault="004D6928" w:rsidP="00337B9F">
            <w:pPr>
              <w:widowControl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8822CA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Załącznik  nr 2 do SWZ </w:t>
            </w:r>
            <w:r w:rsidRPr="008822CA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 </w:t>
            </w:r>
            <w:r w:rsidR="00F70D69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13</w:t>
            </w:r>
            <w:r w:rsidRPr="008822CA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21/WŻ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928" w:rsidRPr="008822CA" w:rsidRDefault="004D6928" w:rsidP="00337B9F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4D6928" w:rsidRPr="008822CA" w:rsidRDefault="004D6928" w:rsidP="004D6928">
      <w:pPr>
        <w:keepNext/>
        <w:ind w:left="9204" w:firstLine="708"/>
        <w:rPr>
          <w:rFonts w:eastAsia="Times New Roman" w:cs="Times New Roman"/>
          <w:b/>
          <w:bCs/>
          <w:sz w:val="16"/>
          <w:szCs w:val="16"/>
          <w:lang w:eastAsia="ar-SA" w:bidi="ar-SA"/>
        </w:rPr>
      </w:pPr>
    </w:p>
    <w:p w:rsidR="004D6928" w:rsidRPr="006B0C27" w:rsidRDefault="004D6928" w:rsidP="004D6928">
      <w:pPr>
        <w:rPr>
          <w:rFonts w:eastAsia="Times New Roman" w:cs="Times New Roman"/>
          <w:b/>
          <w:bCs/>
          <w:sz w:val="16"/>
          <w:szCs w:val="16"/>
          <w:lang w:eastAsia="ar-SA" w:bidi="ar-SA"/>
        </w:rPr>
      </w:pPr>
    </w:p>
    <w:p w:rsidR="004D6928" w:rsidRPr="008822CA" w:rsidRDefault="004D6928" w:rsidP="004D6928">
      <w:pPr>
        <w:ind w:left="9204" w:firstLine="708"/>
        <w:rPr>
          <w:rFonts w:eastAsia="Times New Roman" w:cs="Times New Roman"/>
          <w:b/>
          <w:bCs/>
          <w:szCs w:val="28"/>
          <w:lang w:eastAsia="ar-SA" w:bidi="ar-SA"/>
        </w:rPr>
      </w:pPr>
      <w:r w:rsidRPr="008822CA">
        <w:rPr>
          <w:rFonts w:eastAsia="Times New Roman" w:cs="Times New Roman"/>
          <w:b/>
          <w:bCs/>
          <w:szCs w:val="28"/>
          <w:lang w:eastAsia="ar-SA" w:bidi="ar-SA"/>
        </w:rPr>
        <w:t>CENTRUM SZKOLENIA POLICJI</w:t>
      </w:r>
    </w:p>
    <w:p w:rsidR="004D6928" w:rsidRPr="008822CA" w:rsidRDefault="004D6928" w:rsidP="004D6928">
      <w:pPr>
        <w:widowControl/>
        <w:ind w:left="9204" w:firstLine="708"/>
        <w:rPr>
          <w:rFonts w:eastAsia="Times New Roman" w:cs="Times New Roman"/>
          <w:b/>
          <w:bCs/>
          <w:lang w:bidi="ar-SA"/>
        </w:rPr>
      </w:pPr>
      <w:r w:rsidRPr="008822CA">
        <w:rPr>
          <w:rFonts w:eastAsia="Times New Roman" w:cs="Times New Roman"/>
          <w:b/>
          <w:bCs/>
          <w:lang w:bidi="ar-SA"/>
        </w:rPr>
        <w:t>ul. Zegrzyńska 121</w:t>
      </w:r>
    </w:p>
    <w:p w:rsidR="004D6928" w:rsidRPr="00A93F38" w:rsidRDefault="00A93F38" w:rsidP="00A93F38">
      <w:pPr>
        <w:widowControl/>
        <w:ind w:left="9204" w:firstLine="708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>05-119 Legionowo</w:t>
      </w:r>
    </w:p>
    <w:p w:rsidR="004D6928" w:rsidRPr="000A4553" w:rsidRDefault="004D6928" w:rsidP="004D6928">
      <w:pPr>
        <w:widowControl/>
        <w:ind w:left="9204" w:firstLine="708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4D6928" w:rsidRDefault="004D6928" w:rsidP="004D6928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Cs w:val="20"/>
          <w:lang w:eastAsia="ar-SA" w:bidi="ar-SA"/>
        </w:rPr>
      </w:pPr>
      <w:r w:rsidRPr="00DE4D0F">
        <w:rPr>
          <w:rFonts w:eastAsia="Times New Roman" w:cs="Times New Roman"/>
          <w:b/>
          <w:bCs/>
          <w:kern w:val="0"/>
          <w:szCs w:val="20"/>
          <w:lang w:eastAsia="ar-SA" w:bidi="ar-SA"/>
        </w:rPr>
        <w:t>Tabela 1</w:t>
      </w:r>
    </w:p>
    <w:p w:rsidR="00A93F38" w:rsidRPr="00DE4D0F" w:rsidRDefault="00A93F38" w:rsidP="004D6928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Cs w:val="20"/>
          <w:lang w:eastAsia="ar-SA" w:bidi="ar-SA"/>
        </w:rPr>
      </w:pPr>
    </w:p>
    <w:p w:rsidR="00646707" w:rsidRDefault="00646707" w:rsidP="00646707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lang w:eastAsia="ar-SA" w:bidi="ar-SA"/>
        </w:rPr>
      </w:pPr>
      <w:r w:rsidRPr="00646707">
        <w:rPr>
          <w:rFonts w:eastAsia="Times New Roman" w:cs="Times New Roman"/>
          <w:b/>
          <w:bCs/>
          <w:kern w:val="0"/>
          <w:lang w:eastAsia="ar-SA" w:bidi="ar-SA"/>
        </w:rPr>
        <w:t xml:space="preserve">CZĘŚĆ III – </w:t>
      </w:r>
      <w:r w:rsidR="00A93F38" w:rsidRPr="00A93F38">
        <w:rPr>
          <w:rFonts w:eastAsia="Times New Roman" w:cs="Times New Roman"/>
          <w:b/>
          <w:bCs/>
          <w:kern w:val="0"/>
          <w:lang w:eastAsia="ar-SA" w:bidi="ar-SA"/>
        </w:rPr>
        <w:t xml:space="preserve">CHLEB, BUŁKI, PIECZYWO MAŚLANE </w:t>
      </w:r>
      <w:r w:rsidR="00A93F38" w:rsidRPr="00646707">
        <w:rPr>
          <w:rFonts w:eastAsia="Times New Roman" w:cs="Times New Roman"/>
          <w:b/>
          <w:bCs/>
          <w:kern w:val="0"/>
          <w:lang w:eastAsia="ar-SA" w:bidi="ar-SA"/>
        </w:rPr>
        <w:t>–</w:t>
      </w:r>
      <w:r w:rsidR="00A93F38" w:rsidRPr="00A93F38">
        <w:rPr>
          <w:rFonts w:eastAsia="Times New Roman" w:cs="Times New Roman"/>
          <w:b/>
          <w:bCs/>
          <w:kern w:val="0"/>
          <w:lang w:eastAsia="ar-SA" w:bidi="ar-SA"/>
        </w:rPr>
        <w:t xml:space="preserve"> dostawa do Wydziału Administracyjno-Gospodarczego CSP w Sułkowicach</w:t>
      </w:r>
    </w:p>
    <w:p w:rsidR="00A93F38" w:rsidRDefault="00A93F38" w:rsidP="00646707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lang w:eastAsia="ar-SA" w:bidi="ar-SA"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7513"/>
        <w:gridCol w:w="567"/>
        <w:gridCol w:w="851"/>
        <w:gridCol w:w="1842"/>
        <w:gridCol w:w="2127"/>
        <w:gridCol w:w="992"/>
      </w:tblGrid>
      <w:tr w:rsidR="00150B38" w:rsidRPr="00150B38" w:rsidTr="007F7B8A">
        <w:trPr>
          <w:cantSplit/>
          <w:trHeight w:val="50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B38" w:rsidRPr="00150B38" w:rsidRDefault="00150B38" w:rsidP="00150B38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150B38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B38" w:rsidRPr="00150B38" w:rsidRDefault="00150B38" w:rsidP="00150B38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150B38">
              <w:rPr>
                <w:b/>
                <w:sz w:val="21"/>
                <w:szCs w:val="21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B38" w:rsidRPr="00150B38" w:rsidRDefault="00150B38" w:rsidP="00150B38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150B38">
              <w:rPr>
                <w:b/>
                <w:sz w:val="21"/>
                <w:szCs w:val="21"/>
              </w:rPr>
              <w:t>J.m.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B38" w:rsidRPr="00150B38" w:rsidRDefault="00150B38" w:rsidP="00150B38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150B38">
              <w:rPr>
                <w:b/>
                <w:sz w:val="21"/>
                <w:szCs w:val="21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B38" w:rsidRPr="00150B38" w:rsidRDefault="00150B38" w:rsidP="00150B38">
            <w:pPr>
              <w:jc w:val="center"/>
              <w:rPr>
                <w:b/>
                <w:sz w:val="21"/>
                <w:szCs w:val="21"/>
              </w:rPr>
            </w:pPr>
            <w:r w:rsidRPr="00150B38">
              <w:rPr>
                <w:b/>
                <w:sz w:val="21"/>
                <w:szCs w:val="21"/>
              </w:rPr>
              <w:t xml:space="preserve">Cena jednostkowa netto (PLN)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B38" w:rsidRPr="00150B38" w:rsidRDefault="00150B38" w:rsidP="00150B38">
            <w:pPr>
              <w:jc w:val="center"/>
              <w:rPr>
                <w:b/>
                <w:sz w:val="21"/>
                <w:szCs w:val="21"/>
              </w:rPr>
            </w:pPr>
            <w:r w:rsidRPr="00150B38">
              <w:rPr>
                <w:b/>
                <w:sz w:val="21"/>
                <w:szCs w:val="21"/>
              </w:rPr>
              <w:t xml:space="preserve">Łączna wartość </w:t>
            </w:r>
            <w:r w:rsidRPr="00150B38">
              <w:rPr>
                <w:b/>
                <w:sz w:val="21"/>
                <w:szCs w:val="21"/>
              </w:rPr>
              <w:br/>
              <w:t xml:space="preserve">netto (PLN)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B38" w:rsidRPr="00150B38" w:rsidRDefault="00150B38" w:rsidP="00150B38">
            <w:pPr>
              <w:jc w:val="center"/>
              <w:rPr>
                <w:b/>
                <w:sz w:val="21"/>
                <w:szCs w:val="21"/>
              </w:rPr>
            </w:pPr>
            <w:r w:rsidRPr="00150B38">
              <w:rPr>
                <w:b/>
                <w:sz w:val="21"/>
                <w:szCs w:val="21"/>
              </w:rPr>
              <w:t>Stawka podatku VAT</w:t>
            </w:r>
          </w:p>
        </w:tc>
      </w:tr>
      <w:tr w:rsidR="00150B38" w:rsidRPr="00150B38" w:rsidTr="007F7B8A">
        <w:trPr>
          <w:trHeight w:val="28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150B38" w:rsidRPr="00150B38" w:rsidRDefault="00150B38" w:rsidP="00150B38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150B38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150B38" w:rsidRPr="00150B38" w:rsidRDefault="00150B38" w:rsidP="00150B38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150B38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150B38" w:rsidRPr="00150B38" w:rsidRDefault="00150B38" w:rsidP="00150B38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150B38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150B38" w:rsidRPr="00150B38" w:rsidRDefault="00150B38" w:rsidP="00150B38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150B38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150B38" w:rsidRPr="00150B38" w:rsidRDefault="00150B38" w:rsidP="00150B38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150B38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150B38" w:rsidRPr="00150B38" w:rsidRDefault="00150B38" w:rsidP="00150B38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150B38">
              <w:rPr>
                <w:b/>
                <w:sz w:val="21"/>
                <w:szCs w:val="21"/>
              </w:rPr>
              <w:t>6 (4 x 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50B38" w:rsidRPr="00150B38" w:rsidRDefault="00150B38" w:rsidP="00150B38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150B38">
              <w:rPr>
                <w:b/>
                <w:sz w:val="21"/>
                <w:szCs w:val="21"/>
              </w:rPr>
              <w:t>7</w:t>
            </w:r>
          </w:p>
        </w:tc>
      </w:tr>
      <w:tr w:rsidR="002F2FF1" w:rsidRPr="00150B38" w:rsidTr="007F7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605" w:type="dxa"/>
            <w:tcBorders>
              <w:top w:val="double" w:sz="4" w:space="0" w:color="000000"/>
            </w:tcBorders>
            <w:vAlign w:val="center"/>
          </w:tcPr>
          <w:p w:rsidR="002F2FF1" w:rsidRPr="00150B38" w:rsidRDefault="002F2FF1" w:rsidP="002F2FF1">
            <w:pPr>
              <w:jc w:val="center"/>
              <w:rPr>
                <w:sz w:val="23"/>
                <w:szCs w:val="23"/>
              </w:rPr>
            </w:pPr>
            <w:r w:rsidRPr="00150B38">
              <w:rPr>
                <w:sz w:val="23"/>
                <w:szCs w:val="23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FF1" w:rsidRPr="007F7B8A" w:rsidRDefault="002F2FF1" w:rsidP="002F2FF1">
            <w:pPr>
              <w:rPr>
                <w:b/>
                <w:sz w:val="22"/>
                <w:szCs w:val="22"/>
              </w:rPr>
            </w:pPr>
            <w:r w:rsidRPr="007F7B8A">
              <w:rPr>
                <w:b/>
                <w:sz w:val="22"/>
                <w:szCs w:val="22"/>
              </w:rPr>
              <w:t>Chleb mieszany pszenno-żytni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FF1" w:rsidRDefault="002F2FF1" w:rsidP="002F2F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FF1" w:rsidRPr="006E0C8E" w:rsidRDefault="002F2FF1" w:rsidP="002F2FF1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8 000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F1" w:rsidRDefault="002F2FF1" w:rsidP="002F2FF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F1" w:rsidRDefault="002F2FF1" w:rsidP="002F2FF1">
            <w:pPr>
              <w:pStyle w:val="p2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F1" w:rsidRDefault="002F2FF1" w:rsidP="002F2FF1">
            <w:pPr>
              <w:jc w:val="center"/>
            </w:pPr>
            <w:r>
              <w:t>5</w:t>
            </w:r>
          </w:p>
        </w:tc>
      </w:tr>
      <w:tr w:rsidR="002F2FF1" w:rsidRPr="00150B38" w:rsidTr="007F7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605" w:type="dxa"/>
            <w:vAlign w:val="center"/>
          </w:tcPr>
          <w:p w:rsidR="002F2FF1" w:rsidRPr="00150B38" w:rsidRDefault="002F2FF1" w:rsidP="002F2FF1">
            <w:pPr>
              <w:jc w:val="center"/>
              <w:rPr>
                <w:sz w:val="23"/>
                <w:szCs w:val="23"/>
              </w:rPr>
            </w:pPr>
            <w:r w:rsidRPr="00150B38">
              <w:rPr>
                <w:sz w:val="23"/>
                <w:szCs w:val="23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FF1" w:rsidRPr="007F7B8A" w:rsidRDefault="002F2FF1" w:rsidP="002F2FF1">
            <w:pPr>
              <w:rPr>
                <w:b/>
                <w:sz w:val="22"/>
                <w:szCs w:val="22"/>
              </w:rPr>
            </w:pPr>
            <w:r w:rsidRPr="007F7B8A">
              <w:rPr>
                <w:b/>
                <w:sz w:val="22"/>
                <w:szCs w:val="22"/>
              </w:rPr>
              <w:t>Chleb razowy żytni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FF1" w:rsidRDefault="002F2FF1" w:rsidP="002F2F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FF1" w:rsidRPr="006E0C8E" w:rsidRDefault="002F2FF1" w:rsidP="002F2FF1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1 000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F1" w:rsidRDefault="002F2FF1" w:rsidP="002F2FF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F1" w:rsidRDefault="002F2FF1" w:rsidP="002F2FF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F1" w:rsidRDefault="002F2FF1" w:rsidP="002F2FF1">
            <w:pPr>
              <w:jc w:val="center"/>
            </w:pPr>
            <w:r>
              <w:t>5</w:t>
            </w:r>
          </w:p>
        </w:tc>
      </w:tr>
      <w:tr w:rsidR="002F2FF1" w:rsidRPr="00150B38" w:rsidTr="007F7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605" w:type="dxa"/>
            <w:vAlign w:val="center"/>
          </w:tcPr>
          <w:p w:rsidR="002F2FF1" w:rsidRPr="00150B38" w:rsidRDefault="002F2FF1" w:rsidP="002F2FF1">
            <w:pPr>
              <w:jc w:val="center"/>
              <w:rPr>
                <w:sz w:val="23"/>
                <w:szCs w:val="23"/>
              </w:rPr>
            </w:pPr>
            <w:r w:rsidRPr="00150B38">
              <w:rPr>
                <w:sz w:val="23"/>
                <w:szCs w:val="23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FF1" w:rsidRPr="007F7B8A" w:rsidRDefault="002F2FF1" w:rsidP="002F2FF1">
            <w:pPr>
              <w:rPr>
                <w:b/>
                <w:sz w:val="22"/>
                <w:szCs w:val="22"/>
              </w:rPr>
            </w:pPr>
            <w:r w:rsidRPr="007F7B8A">
              <w:rPr>
                <w:b/>
                <w:sz w:val="22"/>
                <w:szCs w:val="22"/>
              </w:rPr>
              <w:t>Chleb z ziarnem słonecznika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FF1" w:rsidRDefault="002F2FF1" w:rsidP="002F2F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FF1" w:rsidRPr="006E0C8E" w:rsidRDefault="002F2FF1" w:rsidP="002F2FF1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2 500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F1" w:rsidRDefault="002F2FF1" w:rsidP="002F2FF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F1" w:rsidRDefault="002F2FF1" w:rsidP="002F2FF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F1" w:rsidRDefault="002F2FF1" w:rsidP="002F2FF1">
            <w:pPr>
              <w:jc w:val="center"/>
            </w:pPr>
            <w:r>
              <w:t>5</w:t>
            </w:r>
          </w:p>
        </w:tc>
      </w:tr>
      <w:tr w:rsidR="002F2FF1" w:rsidRPr="00150B38" w:rsidTr="007F7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605" w:type="dxa"/>
            <w:vAlign w:val="center"/>
          </w:tcPr>
          <w:p w:rsidR="002F2FF1" w:rsidRPr="00150B38" w:rsidRDefault="002F2FF1" w:rsidP="002F2FF1">
            <w:pPr>
              <w:jc w:val="center"/>
              <w:rPr>
                <w:sz w:val="23"/>
                <w:szCs w:val="23"/>
              </w:rPr>
            </w:pPr>
            <w:r w:rsidRPr="00150B38">
              <w:rPr>
                <w:sz w:val="23"/>
                <w:szCs w:val="23"/>
              </w:rPr>
              <w:t>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FF1" w:rsidRDefault="002F2FF1" w:rsidP="002F2FF1">
            <w:pPr>
              <w:rPr>
                <w:sz w:val="22"/>
                <w:szCs w:val="22"/>
              </w:rPr>
            </w:pPr>
            <w:r w:rsidRPr="007F7B8A">
              <w:rPr>
                <w:b/>
                <w:sz w:val="22"/>
                <w:szCs w:val="22"/>
              </w:rPr>
              <w:t>Bułka pszenna wrocławska/paryska (tradycyjna)</w:t>
            </w:r>
            <w:r>
              <w:rPr>
                <w:sz w:val="22"/>
                <w:szCs w:val="22"/>
              </w:rPr>
              <w:t xml:space="preserve"> o wadze jednostkowej 300g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FF1" w:rsidRDefault="002F2FF1" w:rsidP="002F2F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FF1" w:rsidRPr="006E0C8E" w:rsidRDefault="002F2FF1" w:rsidP="002F2FF1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F1" w:rsidRDefault="002F2FF1" w:rsidP="002F2FF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F1" w:rsidRDefault="002F2FF1" w:rsidP="002F2FF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F1" w:rsidRDefault="002F2FF1" w:rsidP="002F2FF1">
            <w:pPr>
              <w:jc w:val="center"/>
            </w:pPr>
            <w:r>
              <w:t>5</w:t>
            </w:r>
          </w:p>
        </w:tc>
      </w:tr>
      <w:tr w:rsidR="002F2FF1" w:rsidRPr="00150B38" w:rsidTr="007F7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605" w:type="dxa"/>
            <w:vAlign w:val="center"/>
          </w:tcPr>
          <w:p w:rsidR="002F2FF1" w:rsidRPr="00150B38" w:rsidRDefault="002F2FF1" w:rsidP="002F2FF1">
            <w:pPr>
              <w:jc w:val="center"/>
              <w:rPr>
                <w:sz w:val="23"/>
                <w:szCs w:val="23"/>
              </w:rPr>
            </w:pPr>
            <w:r w:rsidRPr="00150B38">
              <w:rPr>
                <w:sz w:val="23"/>
                <w:szCs w:val="23"/>
              </w:rPr>
              <w:t>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FF1" w:rsidRDefault="007F7B8A" w:rsidP="002F2FF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Bułeczka kajzerka </w:t>
            </w:r>
            <w:r w:rsidR="002F2FF1" w:rsidRPr="007F7B8A">
              <w:rPr>
                <w:b/>
                <w:sz w:val="22"/>
                <w:szCs w:val="22"/>
              </w:rPr>
              <w:t>pszenna</w:t>
            </w:r>
            <w:r w:rsidR="002F2FF1">
              <w:rPr>
                <w:sz w:val="22"/>
                <w:szCs w:val="22"/>
              </w:rPr>
              <w:t xml:space="preserve"> o wadze jednostkowej 60g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FF1" w:rsidRDefault="002F2FF1" w:rsidP="002F2F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FF1" w:rsidRPr="006E0C8E" w:rsidRDefault="002F2FF1" w:rsidP="002F2FF1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15 000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F1" w:rsidRDefault="002F2FF1" w:rsidP="002F2FF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F1" w:rsidRDefault="002F2FF1" w:rsidP="002F2FF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F1" w:rsidRDefault="002F2FF1" w:rsidP="002F2FF1">
            <w:pPr>
              <w:jc w:val="center"/>
            </w:pPr>
            <w:r>
              <w:t>5</w:t>
            </w:r>
          </w:p>
        </w:tc>
      </w:tr>
      <w:tr w:rsidR="002F2FF1" w:rsidRPr="00150B38" w:rsidTr="007F7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605" w:type="dxa"/>
            <w:vAlign w:val="center"/>
          </w:tcPr>
          <w:p w:rsidR="002F2FF1" w:rsidRPr="00150B38" w:rsidRDefault="002F2FF1" w:rsidP="002F2FF1">
            <w:pPr>
              <w:jc w:val="center"/>
              <w:rPr>
                <w:sz w:val="23"/>
                <w:szCs w:val="23"/>
              </w:rPr>
            </w:pPr>
            <w:r w:rsidRPr="00150B38">
              <w:rPr>
                <w:sz w:val="23"/>
                <w:szCs w:val="23"/>
              </w:rPr>
              <w:t>6.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FF1" w:rsidRDefault="002F2FF1" w:rsidP="002F2FF1">
            <w:pPr>
              <w:rPr>
                <w:sz w:val="22"/>
                <w:szCs w:val="22"/>
              </w:rPr>
            </w:pPr>
            <w:r w:rsidRPr="007F7B8A">
              <w:rPr>
                <w:b/>
                <w:sz w:val="22"/>
                <w:szCs w:val="22"/>
              </w:rPr>
              <w:t>Bułeczka fitness</w:t>
            </w:r>
            <w:r>
              <w:rPr>
                <w:sz w:val="22"/>
                <w:szCs w:val="22"/>
              </w:rPr>
              <w:t xml:space="preserve"> o wadze jednostkowej 80g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FF1" w:rsidRDefault="002F2FF1" w:rsidP="002F2F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FF1" w:rsidRPr="006E0C8E" w:rsidRDefault="002F2FF1" w:rsidP="002F2FF1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8 500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F1" w:rsidRDefault="002F2FF1" w:rsidP="002F2FF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F1" w:rsidRDefault="002F2FF1" w:rsidP="002F2FF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F1" w:rsidRDefault="00446BA7" w:rsidP="002F2FF1">
            <w:pPr>
              <w:snapToGrid w:val="0"/>
              <w:jc w:val="center"/>
            </w:pPr>
            <w:r>
              <w:t>5</w:t>
            </w:r>
          </w:p>
        </w:tc>
      </w:tr>
      <w:tr w:rsidR="002F2FF1" w:rsidRPr="00150B38" w:rsidTr="007F7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605" w:type="dxa"/>
            <w:vAlign w:val="center"/>
          </w:tcPr>
          <w:p w:rsidR="002F2FF1" w:rsidRPr="00150B38" w:rsidRDefault="002F2FF1" w:rsidP="002F2FF1">
            <w:pPr>
              <w:jc w:val="center"/>
              <w:rPr>
                <w:sz w:val="23"/>
                <w:szCs w:val="23"/>
              </w:rPr>
            </w:pPr>
            <w:r w:rsidRPr="00150B38">
              <w:rPr>
                <w:sz w:val="23"/>
                <w:szCs w:val="23"/>
              </w:rPr>
              <w:t>7.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FF1" w:rsidRDefault="002F2FF1" w:rsidP="002F2FF1">
            <w:pPr>
              <w:rPr>
                <w:sz w:val="22"/>
                <w:szCs w:val="22"/>
              </w:rPr>
            </w:pPr>
            <w:r w:rsidRPr="007F7B8A">
              <w:rPr>
                <w:b/>
                <w:sz w:val="22"/>
                <w:szCs w:val="22"/>
              </w:rPr>
              <w:t>Bułeczka wieloziarnista (paluch wieloziarnisty)</w:t>
            </w:r>
            <w:r>
              <w:rPr>
                <w:sz w:val="22"/>
                <w:szCs w:val="22"/>
              </w:rPr>
              <w:t xml:space="preserve"> o wadze jednostkowej 80g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FF1" w:rsidRDefault="002F2FF1" w:rsidP="002F2F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FF1" w:rsidRPr="006E0C8E" w:rsidRDefault="002F2FF1" w:rsidP="002F2FF1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8 500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F1" w:rsidRDefault="002F2FF1" w:rsidP="002F2FF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F1" w:rsidRDefault="002F2FF1" w:rsidP="002F2FF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F1" w:rsidRDefault="002F2FF1" w:rsidP="002F2FF1">
            <w:pPr>
              <w:jc w:val="center"/>
            </w:pPr>
            <w:r>
              <w:t>5</w:t>
            </w:r>
          </w:p>
        </w:tc>
      </w:tr>
      <w:tr w:rsidR="002F2FF1" w:rsidRPr="00150B38" w:rsidTr="007F7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605" w:type="dxa"/>
            <w:vAlign w:val="center"/>
          </w:tcPr>
          <w:p w:rsidR="002F2FF1" w:rsidRPr="00150B38" w:rsidRDefault="002F2FF1" w:rsidP="002F2FF1">
            <w:pPr>
              <w:jc w:val="center"/>
              <w:rPr>
                <w:sz w:val="23"/>
                <w:szCs w:val="23"/>
              </w:rPr>
            </w:pPr>
            <w:r w:rsidRPr="00150B38">
              <w:rPr>
                <w:sz w:val="23"/>
                <w:szCs w:val="23"/>
              </w:rPr>
              <w:t>8.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FF1" w:rsidRDefault="002F2FF1" w:rsidP="002F2FF1">
            <w:pPr>
              <w:rPr>
                <w:sz w:val="22"/>
                <w:szCs w:val="22"/>
              </w:rPr>
            </w:pPr>
            <w:r w:rsidRPr="007F7B8A">
              <w:rPr>
                <w:b/>
                <w:sz w:val="22"/>
                <w:szCs w:val="22"/>
              </w:rPr>
              <w:t>Rogaliki lub bułeczki maślane</w:t>
            </w:r>
            <w:r>
              <w:rPr>
                <w:sz w:val="22"/>
                <w:szCs w:val="22"/>
              </w:rPr>
              <w:t xml:space="preserve"> o wadze jednostkowej 90g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FF1" w:rsidRDefault="002F2FF1" w:rsidP="002F2F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FF1" w:rsidRPr="006E0C8E" w:rsidRDefault="002F2FF1" w:rsidP="002F2FF1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3 500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F1" w:rsidRDefault="002F2FF1" w:rsidP="002F2FF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F1" w:rsidRDefault="002F2FF1" w:rsidP="002F2FF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F1" w:rsidRDefault="002F2FF1" w:rsidP="002F2FF1">
            <w:pPr>
              <w:jc w:val="center"/>
            </w:pPr>
            <w:r>
              <w:t>5</w:t>
            </w:r>
          </w:p>
        </w:tc>
      </w:tr>
      <w:tr w:rsidR="002F2FF1" w:rsidRPr="00150B38" w:rsidTr="007F7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605" w:type="dxa"/>
            <w:vAlign w:val="center"/>
          </w:tcPr>
          <w:p w:rsidR="002F2FF1" w:rsidRPr="00150B38" w:rsidRDefault="002F2FF1" w:rsidP="002F2FF1">
            <w:pPr>
              <w:jc w:val="center"/>
              <w:rPr>
                <w:sz w:val="23"/>
                <w:szCs w:val="23"/>
              </w:rPr>
            </w:pPr>
            <w:r w:rsidRPr="00150B38">
              <w:rPr>
                <w:sz w:val="23"/>
                <w:szCs w:val="23"/>
              </w:rPr>
              <w:t>9.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FF1" w:rsidRPr="007F7B8A" w:rsidRDefault="002F2FF1" w:rsidP="002F2FF1">
            <w:pPr>
              <w:rPr>
                <w:b/>
                <w:sz w:val="22"/>
                <w:szCs w:val="22"/>
              </w:rPr>
            </w:pPr>
            <w:r w:rsidRPr="007F7B8A">
              <w:rPr>
                <w:b/>
                <w:sz w:val="22"/>
                <w:szCs w:val="22"/>
              </w:rPr>
              <w:t>Bułka tarta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FF1" w:rsidRDefault="002F2FF1" w:rsidP="002F2F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FF1" w:rsidRPr="006E0C8E" w:rsidRDefault="002F2FF1" w:rsidP="002F2FF1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E0C8E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F1" w:rsidRDefault="002F2FF1" w:rsidP="002F2FF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F1" w:rsidRDefault="002F2FF1" w:rsidP="002F2FF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F1" w:rsidRDefault="002F2FF1" w:rsidP="002F2FF1">
            <w:pPr>
              <w:jc w:val="center"/>
            </w:pPr>
            <w:r>
              <w:t>5</w:t>
            </w:r>
          </w:p>
        </w:tc>
      </w:tr>
      <w:tr w:rsidR="00150B38" w:rsidRPr="00150B38" w:rsidTr="007F7B8A">
        <w:trPr>
          <w:trHeight w:val="407"/>
        </w:trPr>
        <w:tc>
          <w:tcPr>
            <w:tcW w:w="11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B38" w:rsidRPr="00150B38" w:rsidRDefault="00150B38" w:rsidP="00150B38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150B38">
              <w:rPr>
                <w:b/>
                <w:sz w:val="21"/>
                <w:szCs w:val="21"/>
              </w:rPr>
              <w:t>SUMA NETTO</w:t>
            </w:r>
            <w:r w:rsidRPr="00150B38">
              <w:rPr>
                <w:sz w:val="21"/>
                <w:szCs w:val="21"/>
              </w:rPr>
              <w:t>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B38" w:rsidRPr="00150B38" w:rsidRDefault="00150B38" w:rsidP="00150B38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0B38" w:rsidRPr="00150B38" w:rsidRDefault="00150B38" w:rsidP="00150B38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</w:tbl>
    <w:p w:rsidR="002F2FF1" w:rsidRDefault="00150B38" w:rsidP="00150B38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150B38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Wszystkie wartości w poszczególnych kolumnach muszą zostać przedstawione z dokładnością do dwóch miejsc po przecinku.          </w:t>
      </w:r>
    </w:p>
    <w:p w:rsidR="002F2FF1" w:rsidRPr="002F2FF1" w:rsidRDefault="002F2FF1" w:rsidP="002F2FF1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2FF1" w:rsidRPr="002F2FF1" w:rsidRDefault="002F2FF1" w:rsidP="002F2FF1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F2FF1">
        <w:rPr>
          <w:rFonts w:eastAsia="Times New Roman" w:cs="Times New Roman"/>
          <w:b/>
          <w:kern w:val="0"/>
          <w:lang w:eastAsia="ar-SA" w:bidi="ar-SA"/>
        </w:rPr>
        <w:lastRenderedPageBreak/>
        <w:t xml:space="preserve">1. </w:t>
      </w:r>
      <w:r w:rsidRPr="002F2FF1">
        <w:rPr>
          <w:rFonts w:eastAsia="Times New Roman" w:cs="Times New Roman"/>
          <w:b/>
          <w:kern w:val="0"/>
          <w:u w:val="single"/>
          <w:lang w:eastAsia="ar-SA" w:bidi="ar-SA"/>
        </w:rPr>
        <w:t>Chleb mieszany pszenno-żytni, chleb razowy żytni, chleb z ziarnem słonecznika:</w:t>
      </w:r>
    </w:p>
    <w:p w:rsidR="002F2FF1" w:rsidRPr="002F2FF1" w:rsidRDefault="002F2FF1" w:rsidP="00FA7FA2">
      <w:pPr>
        <w:widowControl/>
        <w:numPr>
          <w:ilvl w:val="0"/>
          <w:numId w:val="36"/>
        </w:numPr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F2FF1">
        <w:rPr>
          <w:rFonts w:eastAsia="Times New Roman" w:cs="Times New Roman"/>
          <w:kern w:val="0"/>
          <w:lang w:eastAsia="ar-SA" w:bidi="ar-SA"/>
        </w:rPr>
        <w:t>dobrze wyrośnięty, dobrze wypieczony, świeży,</w:t>
      </w:r>
    </w:p>
    <w:p w:rsidR="002F2FF1" w:rsidRPr="002F2FF1" w:rsidRDefault="002F2FF1" w:rsidP="00FA7FA2">
      <w:pPr>
        <w:widowControl/>
        <w:numPr>
          <w:ilvl w:val="0"/>
          <w:numId w:val="36"/>
        </w:numPr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F2FF1">
        <w:rPr>
          <w:rFonts w:eastAsia="Times New Roman" w:cs="Times New Roman"/>
          <w:kern w:val="0"/>
          <w:lang w:eastAsia="ar-SA" w:bidi="ar-SA"/>
        </w:rPr>
        <w:t>niekruszący się,</w:t>
      </w:r>
    </w:p>
    <w:p w:rsidR="002F2FF1" w:rsidRPr="002F2FF1" w:rsidRDefault="002F2FF1" w:rsidP="00FA7FA2">
      <w:pPr>
        <w:widowControl/>
        <w:numPr>
          <w:ilvl w:val="0"/>
          <w:numId w:val="36"/>
        </w:numPr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F2FF1">
        <w:rPr>
          <w:rFonts w:eastAsia="Times New Roman" w:cs="Times New Roman"/>
          <w:kern w:val="0"/>
          <w:lang w:eastAsia="ar-SA" w:bidi="ar-SA"/>
        </w:rPr>
        <w:t>z nieodstającą skórką,</w:t>
      </w:r>
    </w:p>
    <w:p w:rsidR="002F2FF1" w:rsidRPr="002F2FF1" w:rsidRDefault="002F2FF1" w:rsidP="00FA7FA2">
      <w:pPr>
        <w:widowControl/>
        <w:numPr>
          <w:ilvl w:val="0"/>
          <w:numId w:val="36"/>
        </w:numPr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F2FF1">
        <w:rPr>
          <w:rFonts w:eastAsia="Times New Roman" w:cs="Times New Roman"/>
          <w:kern w:val="0"/>
          <w:lang w:eastAsia="ar-SA" w:bidi="ar-SA"/>
        </w:rPr>
        <w:t>dający się dobrze kroić krajalnicą do pieczywa wyposażoną w noże o ostrzach w kształcie cienkiej piłki,</w:t>
      </w:r>
    </w:p>
    <w:p w:rsidR="002F2FF1" w:rsidRPr="002F2FF1" w:rsidRDefault="002F2FF1" w:rsidP="00F8178C">
      <w:pPr>
        <w:widowControl/>
        <w:autoSpaceDN/>
        <w:ind w:left="709" w:hanging="34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F2FF1">
        <w:rPr>
          <w:rFonts w:eastAsia="Times New Roman" w:cs="Times New Roman"/>
          <w:kern w:val="0"/>
          <w:lang w:eastAsia="ar-SA" w:bidi="ar-SA"/>
        </w:rPr>
        <w:t>-</w:t>
      </w:r>
      <w:r w:rsidRPr="002F2FF1">
        <w:rPr>
          <w:rFonts w:eastAsia="Times New Roman" w:cs="Times New Roman"/>
          <w:kern w:val="0"/>
          <w:lang w:eastAsia="ar-SA" w:bidi="ar-SA"/>
        </w:rPr>
        <w:tab/>
      </w:r>
      <w:r w:rsidR="00F8178C" w:rsidRPr="00F8178C">
        <w:rPr>
          <w:rFonts w:eastAsia="Times New Roman" w:cs="Times New Roman"/>
          <w:kern w:val="0"/>
          <w:lang w:eastAsia="ar-SA" w:bidi="ar-SA"/>
        </w:rPr>
        <w:t xml:space="preserve">o </w:t>
      </w:r>
      <w:r w:rsidRPr="002F2FF1">
        <w:rPr>
          <w:rFonts w:eastAsia="Times New Roman" w:cs="Times New Roman"/>
          <w:kern w:val="0"/>
          <w:lang w:eastAsia="ar-SA" w:bidi="ar-SA"/>
        </w:rPr>
        <w:t>właściwym smaku i zapachu,</w:t>
      </w:r>
    </w:p>
    <w:p w:rsidR="002F2FF1" w:rsidRPr="002F2FF1" w:rsidRDefault="002F2FF1" w:rsidP="00FA7FA2">
      <w:pPr>
        <w:widowControl/>
        <w:numPr>
          <w:ilvl w:val="0"/>
          <w:numId w:val="36"/>
        </w:numPr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2F2FF1">
        <w:rPr>
          <w:rFonts w:eastAsia="Times New Roman" w:cs="Times New Roman"/>
          <w:kern w:val="0"/>
          <w:lang w:eastAsia="ar-SA" w:bidi="ar-SA"/>
        </w:rPr>
        <w:t>bochenki owalne lub prostokątne o wadze od 0,40 kg do 1 kg.</w:t>
      </w:r>
    </w:p>
    <w:p w:rsidR="002F2FF1" w:rsidRDefault="002F2FF1" w:rsidP="002E623C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F2FF1">
        <w:rPr>
          <w:rFonts w:eastAsia="Times New Roman" w:cs="Times New Roman"/>
          <w:kern w:val="0"/>
          <w:lang w:eastAsia="ar-SA" w:bidi="ar-SA"/>
        </w:rPr>
        <w:t>Wymieniony asortyment dostarczany będzie do siedziby Zamawiającego od poniedziałku do soboty w godzinach od 4</w:t>
      </w:r>
      <w:r w:rsidRPr="002F2FF1">
        <w:rPr>
          <w:rFonts w:eastAsia="Times New Roman" w:cs="Times New Roman"/>
          <w:kern w:val="0"/>
          <w:vertAlign w:val="superscript"/>
          <w:lang w:eastAsia="ar-SA" w:bidi="ar-SA"/>
        </w:rPr>
        <w:t>00</w:t>
      </w:r>
      <w:r w:rsidRPr="002F2FF1">
        <w:rPr>
          <w:rFonts w:eastAsia="Times New Roman" w:cs="Times New Roman"/>
          <w:kern w:val="0"/>
          <w:lang w:eastAsia="ar-SA" w:bidi="ar-SA"/>
        </w:rPr>
        <w:t xml:space="preserve"> do 6</w:t>
      </w:r>
      <w:r w:rsidRPr="002F2FF1">
        <w:rPr>
          <w:rFonts w:eastAsia="Times New Roman" w:cs="Times New Roman"/>
          <w:kern w:val="0"/>
          <w:vertAlign w:val="superscript"/>
          <w:lang w:eastAsia="ar-SA" w:bidi="ar-SA"/>
        </w:rPr>
        <w:t>00</w:t>
      </w:r>
      <w:r w:rsidRPr="002F2FF1">
        <w:rPr>
          <w:rFonts w:eastAsia="Times New Roman" w:cs="Times New Roman"/>
          <w:kern w:val="0"/>
          <w:lang w:eastAsia="ar-SA" w:bidi="ar-SA"/>
        </w:rPr>
        <w:t xml:space="preserve">, </w:t>
      </w:r>
      <w:r w:rsidR="00F8178C" w:rsidRPr="00F8178C">
        <w:rPr>
          <w:rFonts w:eastAsia="Times New Roman" w:cs="Times New Roman"/>
          <w:kern w:val="0"/>
          <w:lang w:eastAsia="ar-SA" w:bidi="ar-SA"/>
        </w:rPr>
        <w:br/>
      </w:r>
      <w:r w:rsidRPr="002F2FF1">
        <w:rPr>
          <w:rFonts w:eastAsia="Times New Roman" w:cs="Times New Roman"/>
          <w:kern w:val="0"/>
          <w:lang w:eastAsia="ar-SA" w:bidi="ar-SA"/>
        </w:rPr>
        <w:t>zgodnie z zapotrzebowaniem ilościowym przekazywanym Wykonawcy za pomocą telefaksu lub e-mailem dnia poprzedniego.</w:t>
      </w:r>
    </w:p>
    <w:p w:rsidR="001E7760" w:rsidRPr="002E623C" w:rsidRDefault="001E7760" w:rsidP="002E623C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2FF1" w:rsidRPr="00F8178C" w:rsidRDefault="002F2FF1" w:rsidP="002F2FF1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u w:val="single"/>
          <w:lang w:eastAsia="ar-SA" w:bidi="ar-SA"/>
        </w:rPr>
      </w:pPr>
      <w:r w:rsidRPr="002F2FF1">
        <w:rPr>
          <w:rFonts w:eastAsia="Times New Roman" w:cs="Times New Roman"/>
          <w:b/>
          <w:kern w:val="0"/>
          <w:lang w:eastAsia="ar-SA" w:bidi="ar-SA"/>
        </w:rPr>
        <w:t xml:space="preserve">2. </w:t>
      </w:r>
      <w:r w:rsidRPr="002F2FF1">
        <w:rPr>
          <w:rFonts w:eastAsia="Times New Roman" w:cs="Times New Roman"/>
          <w:b/>
          <w:kern w:val="0"/>
          <w:u w:val="single"/>
          <w:lang w:eastAsia="ar-SA" w:bidi="ar-SA"/>
        </w:rPr>
        <w:t>Bułka pszenna wrocławska (paryska):</w:t>
      </w:r>
    </w:p>
    <w:p w:rsidR="00F8178C" w:rsidRPr="00F8178C" w:rsidRDefault="00F8178C" w:rsidP="00FA7FA2">
      <w:pPr>
        <w:widowControl/>
        <w:numPr>
          <w:ilvl w:val="0"/>
          <w:numId w:val="36"/>
        </w:numPr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178C">
        <w:rPr>
          <w:rFonts w:eastAsia="Times New Roman" w:cs="Times New Roman"/>
          <w:kern w:val="0"/>
          <w:lang w:eastAsia="ar-SA" w:bidi="ar-SA"/>
        </w:rPr>
        <w:t>dobrze wyrośnięta</w:t>
      </w:r>
      <w:r w:rsidRPr="002F2FF1">
        <w:rPr>
          <w:rFonts w:eastAsia="Times New Roman" w:cs="Times New Roman"/>
          <w:kern w:val="0"/>
          <w:lang w:eastAsia="ar-SA" w:bidi="ar-SA"/>
        </w:rPr>
        <w:t>, dobrze wypieczon</w:t>
      </w:r>
      <w:r w:rsidRPr="00F8178C">
        <w:rPr>
          <w:rFonts w:eastAsia="Times New Roman" w:cs="Times New Roman"/>
          <w:kern w:val="0"/>
          <w:lang w:eastAsia="ar-SA" w:bidi="ar-SA"/>
        </w:rPr>
        <w:t>a, świeża</w:t>
      </w:r>
      <w:r w:rsidRPr="002F2FF1">
        <w:rPr>
          <w:rFonts w:eastAsia="Times New Roman" w:cs="Times New Roman"/>
          <w:kern w:val="0"/>
          <w:lang w:eastAsia="ar-SA" w:bidi="ar-SA"/>
        </w:rPr>
        <w:t>,</w:t>
      </w:r>
    </w:p>
    <w:p w:rsidR="002F2FF1" w:rsidRPr="00F8178C" w:rsidRDefault="002F2FF1" w:rsidP="00FA7FA2">
      <w:pPr>
        <w:widowControl/>
        <w:numPr>
          <w:ilvl w:val="0"/>
          <w:numId w:val="36"/>
        </w:numPr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F2FF1">
        <w:rPr>
          <w:rFonts w:eastAsia="Times New Roman" w:cs="Times New Roman"/>
          <w:kern w:val="0"/>
          <w:lang w:eastAsia="ar-SA" w:bidi="ar-SA"/>
        </w:rPr>
        <w:t>niekrusząca się,</w:t>
      </w:r>
    </w:p>
    <w:p w:rsidR="002F2FF1" w:rsidRPr="00F8178C" w:rsidRDefault="002F2FF1" w:rsidP="00FA7FA2">
      <w:pPr>
        <w:widowControl/>
        <w:numPr>
          <w:ilvl w:val="0"/>
          <w:numId w:val="36"/>
        </w:numPr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F2FF1">
        <w:rPr>
          <w:rFonts w:eastAsia="Times New Roman" w:cs="Times New Roman"/>
          <w:kern w:val="0"/>
          <w:lang w:eastAsia="ar-SA" w:bidi="ar-SA"/>
        </w:rPr>
        <w:t>właściwym smaku i zapachu,</w:t>
      </w:r>
    </w:p>
    <w:p w:rsidR="002F2FF1" w:rsidRDefault="002F2FF1" w:rsidP="002E623C">
      <w:pPr>
        <w:widowControl/>
        <w:numPr>
          <w:ilvl w:val="0"/>
          <w:numId w:val="36"/>
        </w:numPr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F2FF1">
        <w:rPr>
          <w:rFonts w:eastAsia="Times New Roman" w:cs="Times New Roman"/>
          <w:kern w:val="0"/>
          <w:lang w:eastAsia="ar-SA" w:bidi="ar-SA"/>
        </w:rPr>
        <w:t>z nieodstającą skórką.</w:t>
      </w:r>
    </w:p>
    <w:p w:rsidR="001E7760" w:rsidRPr="002E623C" w:rsidRDefault="001E7760" w:rsidP="002E623C">
      <w:pPr>
        <w:widowControl/>
        <w:numPr>
          <w:ilvl w:val="0"/>
          <w:numId w:val="36"/>
        </w:numPr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2FF1" w:rsidRPr="002F2FF1" w:rsidRDefault="002F2FF1" w:rsidP="002F2FF1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F2FF1">
        <w:rPr>
          <w:rFonts w:eastAsia="Times New Roman" w:cs="Times New Roman"/>
          <w:b/>
          <w:kern w:val="0"/>
          <w:lang w:eastAsia="ar-SA" w:bidi="ar-SA"/>
        </w:rPr>
        <w:t xml:space="preserve">3. </w:t>
      </w:r>
      <w:r w:rsidRPr="002F2FF1">
        <w:rPr>
          <w:rFonts w:eastAsia="Times New Roman" w:cs="Times New Roman"/>
          <w:b/>
          <w:kern w:val="0"/>
          <w:u w:val="single"/>
          <w:lang w:eastAsia="ar-SA" w:bidi="ar-SA"/>
        </w:rPr>
        <w:t>Bułeczka pszenna kajzerka, fitness, wieloziarnista:</w:t>
      </w:r>
    </w:p>
    <w:p w:rsidR="002F2FF1" w:rsidRPr="002F2FF1" w:rsidRDefault="002F2FF1" w:rsidP="00FA7FA2">
      <w:pPr>
        <w:widowControl/>
        <w:numPr>
          <w:ilvl w:val="0"/>
          <w:numId w:val="37"/>
        </w:numPr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F2FF1">
        <w:rPr>
          <w:rFonts w:eastAsia="Times New Roman" w:cs="Times New Roman"/>
          <w:kern w:val="0"/>
          <w:lang w:eastAsia="ar-SA" w:bidi="ar-SA"/>
        </w:rPr>
        <w:t>dobrze wyrośnięte, dobrze wypieczone, świeże,</w:t>
      </w:r>
    </w:p>
    <w:p w:rsidR="002F2FF1" w:rsidRPr="002F2FF1" w:rsidRDefault="002F2FF1" w:rsidP="00FA7FA2">
      <w:pPr>
        <w:widowControl/>
        <w:numPr>
          <w:ilvl w:val="0"/>
          <w:numId w:val="37"/>
        </w:numPr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F2FF1">
        <w:rPr>
          <w:rFonts w:eastAsia="Times New Roman" w:cs="Times New Roman"/>
          <w:kern w:val="0"/>
          <w:lang w:eastAsia="ar-SA" w:bidi="ar-SA"/>
        </w:rPr>
        <w:t>chrupiące,</w:t>
      </w:r>
    </w:p>
    <w:p w:rsidR="002F2FF1" w:rsidRPr="002F2FF1" w:rsidRDefault="002F2FF1" w:rsidP="00FA7FA2">
      <w:pPr>
        <w:widowControl/>
        <w:numPr>
          <w:ilvl w:val="0"/>
          <w:numId w:val="37"/>
        </w:numPr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F2FF1">
        <w:rPr>
          <w:rFonts w:eastAsia="Times New Roman" w:cs="Times New Roman"/>
          <w:kern w:val="0"/>
          <w:lang w:eastAsia="ar-SA" w:bidi="ar-SA"/>
        </w:rPr>
        <w:t>niekruszące się,</w:t>
      </w:r>
    </w:p>
    <w:p w:rsidR="002F2FF1" w:rsidRPr="002F2FF1" w:rsidRDefault="002F2FF1" w:rsidP="00F8178C">
      <w:pPr>
        <w:widowControl/>
        <w:autoSpaceDN/>
        <w:ind w:left="709" w:hanging="34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F2FF1">
        <w:rPr>
          <w:rFonts w:eastAsia="Times New Roman" w:cs="Times New Roman"/>
          <w:kern w:val="0"/>
          <w:lang w:eastAsia="ar-SA" w:bidi="ar-SA"/>
        </w:rPr>
        <w:t>-</w:t>
      </w:r>
      <w:r w:rsidRPr="002F2FF1">
        <w:rPr>
          <w:rFonts w:eastAsia="Times New Roman" w:cs="Times New Roman"/>
          <w:kern w:val="0"/>
          <w:lang w:eastAsia="ar-SA" w:bidi="ar-SA"/>
        </w:rPr>
        <w:tab/>
      </w:r>
      <w:r w:rsidR="00F8178C" w:rsidRPr="00F8178C">
        <w:rPr>
          <w:rFonts w:eastAsia="Times New Roman" w:cs="Times New Roman"/>
          <w:kern w:val="0"/>
          <w:lang w:eastAsia="ar-SA" w:bidi="ar-SA"/>
        </w:rPr>
        <w:t xml:space="preserve">o </w:t>
      </w:r>
      <w:r w:rsidRPr="002F2FF1">
        <w:rPr>
          <w:rFonts w:eastAsia="Times New Roman" w:cs="Times New Roman"/>
          <w:kern w:val="0"/>
          <w:lang w:eastAsia="ar-SA" w:bidi="ar-SA"/>
        </w:rPr>
        <w:t>właściwym smaku i zapachu,</w:t>
      </w:r>
    </w:p>
    <w:p w:rsidR="002F2FF1" w:rsidRPr="002E623C" w:rsidRDefault="002F2FF1" w:rsidP="002F2FF1">
      <w:pPr>
        <w:widowControl/>
        <w:numPr>
          <w:ilvl w:val="0"/>
          <w:numId w:val="37"/>
        </w:numPr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F2FF1">
        <w:rPr>
          <w:rFonts w:eastAsia="Times New Roman" w:cs="Times New Roman"/>
          <w:kern w:val="0"/>
          <w:lang w:eastAsia="ar-SA" w:bidi="ar-SA"/>
        </w:rPr>
        <w:t>z nieodstającą skórką.</w:t>
      </w:r>
    </w:p>
    <w:p w:rsidR="002F2FF1" w:rsidRDefault="002F2FF1" w:rsidP="002E623C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F2FF1">
        <w:rPr>
          <w:rFonts w:eastAsia="Times New Roman" w:cs="Times New Roman"/>
          <w:kern w:val="0"/>
          <w:lang w:eastAsia="ar-SA" w:bidi="ar-SA"/>
        </w:rPr>
        <w:t>Asort</w:t>
      </w:r>
      <w:r w:rsidR="00F8178C" w:rsidRPr="006645FE">
        <w:rPr>
          <w:rFonts w:eastAsia="Times New Roman" w:cs="Times New Roman"/>
          <w:kern w:val="0"/>
          <w:lang w:eastAsia="ar-SA" w:bidi="ar-SA"/>
        </w:rPr>
        <w:t>yment wymieniony w punktach 2–</w:t>
      </w:r>
      <w:r w:rsidRPr="002F2FF1">
        <w:rPr>
          <w:rFonts w:eastAsia="Times New Roman" w:cs="Times New Roman"/>
          <w:kern w:val="0"/>
          <w:lang w:eastAsia="ar-SA" w:bidi="ar-SA"/>
        </w:rPr>
        <w:t>3 dostarczany będzie sukcesywnie partiami do siedziby Zamawiającego w godzinach od 4</w:t>
      </w:r>
      <w:r w:rsidRPr="002F2FF1">
        <w:rPr>
          <w:rFonts w:eastAsia="Times New Roman" w:cs="Times New Roman"/>
          <w:kern w:val="0"/>
          <w:vertAlign w:val="superscript"/>
          <w:lang w:eastAsia="ar-SA" w:bidi="ar-SA"/>
        </w:rPr>
        <w:t>00</w:t>
      </w:r>
      <w:r w:rsidRPr="002F2FF1">
        <w:rPr>
          <w:rFonts w:eastAsia="Times New Roman" w:cs="Times New Roman"/>
          <w:kern w:val="0"/>
          <w:lang w:eastAsia="ar-SA" w:bidi="ar-SA"/>
        </w:rPr>
        <w:t xml:space="preserve"> do 6</w:t>
      </w:r>
      <w:r w:rsidRPr="002F2FF1">
        <w:rPr>
          <w:rFonts w:eastAsia="Times New Roman" w:cs="Times New Roman"/>
          <w:kern w:val="0"/>
          <w:vertAlign w:val="superscript"/>
          <w:lang w:eastAsia="ar-SA" w:bidi="ar-SA"/>
        </w:rPr>
        <w:t>00</w:t>
      </w:r>
      <w:r w:rsidRPr="002F2FF1">
        <w:rPr>
          <w:rFonts w:eastAsia="Times New Roman" w:cs="Times New Roman"/>
          <w:kern w:val="0"/>
          <w:lang w:eastAsia="ar-SA" w:bidi="ar-SA"/>
        </w:rPr>
        <w:t xml:space="preserve">, </w:t>
      </w:r>
      <w:r w:rsidR="00F8178C" w:rsidRPr="006645FE">
        <w:rPr>
          <w:rFonts w:eastAsia="Times New Roman" w:cs="Times New Roman"/>
          <w:kern w:val="0"/>
          <w:lang w:eastAsia="ar-SA" w:bidi="ar-SA"/>
        </w:rPr>
        <w:br/>
      </w:r>
      <w:r w:rsidR="00F8178C" w:rsidRPr="00B80BD4">
        <w:rPr>
          <w:rFonts w:eastAsia="Times New Roman" w:cs="Times New Roman"/>
          <w:kern w:val="0"/>
          <w:lang w:eastAsia="ar-SA" w:bidi="ar-SA"/>
        </w:rPr>
        <w:t>zgodnie</w:t>
      </w:r>
      <w:r w:rsidRPr="002F2FF1">
        <w:rPr>
          <w:rFonts w:eastAsia="Times New Roman" w:cs="Times New Roman"/>
          <w:kern w:val="0"/>
          <w:lang w:eastAsia="ar-SA" w:bidi="ar-SA"/>
        </w:rPr>
        <w:t xml:space="preserve"> z zapotrzebowaniem ilościowym przekazywanym Wykonawcy za pomocą telefaksu lub e-mailem dnia poprzedniego.</w:t>
      </w:r>
    </w:p>
    <w:p w:rsidR="001E7760" w:rsidRPr="002E623C" w:rsidRDefault="001E7760" w:rsidP="002E623C">
      <w:pPr>
        <w:widowControl/>
        <w:autoSpaceDN/>
        <w:ind w:left="284"/>
        <w:jc w:val="both"/>
        <w:textAlignment w:val="auto"/>
        <w:rPr>
          <w:rFonts w:eastAsia="Times New Roman" w:cs="Times New Roman"/>
          <w:b/>
          <w:kern w:val="0"/>
          <w:u w:val="single"/>
          <w:lang w:eastAsia="ar-SA" w:bidi="ar-SA"/>
        </w:rPr>
      </w:pPr>
    </w:p>
    <w:p w:rsidR="002F2FF1" w:rsidRPr="00B80BD4" w:rsidRDefault="002F2FF1" w:rsidP="002F2FF1">
      <w:pPr>
        <w:widowControl/>
        <w:autoSpaceDN/>
        <w:textAlignment w:val="auto"/>
        <w:rPr>
          <w:rFonts w:eastAsia="Times New Roman" w:cs="Times New Roman"/>
          <w:b/>
          <w:kern w:val="0"/>
          <w:u w:val="single"/>
          <w:lang w:eastAsia="ar-SA" w:bidi="ar-SA"/>
        </w:rPr>
      </w:pPr>
      <w:r w:rsidRPr="002F2FF1">
        <w:rPr>
          <w:rFonts w:eastAsia="Times New Roman" w:cs="Times New Roman"/>
          <w:b/>
          <w:kern w:val="0"/>
          <w:lang w:eastAsia="ar-SA" w:bidi="ar-SA"/>
        </w:rPr>
        <w:t xml:space="preserve">4.  </w:t>
      </w:r>
      <w:r w:rsidR="00F8178C" w:rsidRPr="00B80BD4">
        <w:rPr>
          <w:rFonts w:eastAsia="Times New Roman" w:cs="Times New Roman"/>
          <w:b/>
          <w:kern w:val="0"/>
          <w:u w:val="single"/>
          <w:lang w:eastAsia="ar-SA" w:bidi="ar-SA"/>
        </w:rPr>
        <w:t>Rogaliki lub bułeczki maślane:</w:t>
      </w:r>
    </w:p>
    <w:p w:rsidR="00B80BD4" w:rsidRPr="00B80BD4" w:rsidRDefault="00B80BD4" w:rsidP="00FA7FA2">
      <w:pPr>
        <w:widowControl/>
        <w:numPr>
          <w:ilvl w:val="0"/>
          <w:numId w:val="37"/>
        </w:numPr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F2FF1">
        <w:rPr>
          <w:rFonts w:eastAsia="Times New Roman" w:cs="Times New Roman"/>
          <w:kern w:val="0"/>
          <w:lang w:eastAsia="ar-SA" w:bidi="ar-SA"/>
        </w:rPr>
        <w:t>dobrze wyrośnięte, dobrze wypieczone, świeże,</w:t>
      </w:r>
    </w:p>
    <w:p w:rsidR="002F2FF1" w:rsidRPr="00B80BD4" w:rsidRDefault="002F2FF1" w:rsidP="00FA7FA2">
      <w:pPr>
        <w:widowControl/>
        <w:numPr>
          <w:ilvl w:val="0"/>
          <w:numId w:val="37"/>
        </w:numPr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F2FF1">
        <w:rPr>
          <w:rFonts w:eastAsia="Times New Roman" w:cs="Times New Roman"/>
          <w:kern w:val="0"/>
          <w:lang w:eastAsia="ar-SA" w:bidi="ar-SA"/>
        </w:rPr>
        <w:t>niekruszące się,</w:t>
      </w:r>
    </w:p>
    <w:p w:rsidR="002F2FF1" w:rsidRPr="002E623C" w:rsidRDefault="00B80BD4" w:rsidP="002F2FF1">
      <w:pPr>
        <w:widowControl/>
        <w:numPr>
          <w:ilvl w:val="0"/>
          <w:numId w:val="37"/>
        </w:numPr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0BD4">
        <w:rPr>
          <w:rFonts w:eastAsia="Times New Roman" w:cs="Times New Roman"/>
          <w:kern w:val="0"/>
          <w:lang w:eastAsia="ar-SA" w:bidi="ar-SA"/>
        </w:rPr>
        <w:t xml:space="preserve">o </w:t>
      </w:r>
      <w:r w:rsidR="002F2FF1" w:rsidRPr="002F2FF1">
        <w:rPr>
          <w:rFonts w:eastAsia="Times New Roman" w:cs="Times New Roman"/>
          <w:kern w:val="0"/>
          <w:lang w:eastAsia="ar-SA" w:bidi="ar-SA"/>
        </w:rPr>
        <w:t>właściwym smaku i zapachu.</w:t>
      </w:r>
    </w:p>
    <w:p w:rsidR="000A139C" w:rsidRDefault="002F2FF1" w:rsidP="002E623C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F2FF1">
        <w:rPr>
          <w:rFonts w:eastAsia="Times New Roman" w:cs="Times New Roman"/>
          <w:kern w:val="0"/>
          <w:lang w:eastAsia="ar-SA" w:bidi="ar-SA"/>
        </w:rPr>
        <w:t>Rogaliki   lub  bułeczki   maślane   dostarczane   będą   sukcesywnie   partiami  do  siedziby  Zamawiającego  w  godzinach  od  4</w:t>
      </w:r>
      <w:r w:rsidRPr="002F2FF1">
        <w:rPr>
          <w:rFonts w:eastAsia="Times New Roman" w:cs="Times New Roman"/>
          <w:kern w:val="0"/>
          <w:vertAlign w:val="superscript"/>
          <w:lang w:eastAsia="ar-SA" w:bidi="ar-SA"/>
        </w:rPr>
        <w:t>00</w:t>
      </w:r>
      <w:r w:rsidRPr="002F2FF1">
        <w:rPr>
          <w:rFonts w:eastAsia="Times New Roman" w:cs="Times New Roman"/>
          <w:kern w:val="0"/>
          <w:lang w:eastAsia="ar-SA" w:bidi="ar-SA"/>
        </w:rPr>
        <w:t xml:space="preserve">  do  6</w:t>
      </w:r>
      <w:r w:rsidRPr="002F2FF1">
        <w:rPr>
          <w:rFonts w:eastAsia="Times New Roman" w:cs="Times New Roman"/>
          <w:kern w:val="0"/>
          <w:vertAlign w:val="superscript"/>
          <w:lang w:eastAsia="ar-SA" w:bidi="ar-SA"/>
        </w:rPr>
        <w:t>00</w:t>
      </w:r>
      <w:r w:rsidR="00B80BD4" w:rsidRPr="00B80BD4">
        <w:rPr>
          <w:rFonts w:eastAsia="Times New Roman" w:cs="Times New Roman"/>
          <w:kern w:val="0"/>
          <w:lang w:eastAsia="ar-SA" w:bidi="ar-SA"/>
        </w:rPr>
        <w:t xml:space="preserve">,  zgodnie </w:t>
      </w:r>
      <w:r w:rsidRPr="002F2FF1">
        <w:rPr>
          <w:rFonts w:eastAsia="Times New Roman" w:cs="Times New Roman"/>
          <w:kern w:val="0"/>
          <w:lang w:eastAsia="ar-SA" w:bidi="ar-SA"/>
        </w:rPr>
        <w:t>z zapotrzebowaniem ilościowym przekazywanym Wykonawcy za pomocą telefaksu lub e-mailem dnia poprzedniego.</w:t>
      </w:r>
    </w:p>
    <w:p w:rsidR="001E7760" w:rsidRPr="002F2FF1" w:rsidRDefault="001E7760" w:rsidP="002E623C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2FF1" w:rsidRPr="002F2FF1" w:rsidRDefault="00B80BD4" w:rsidP="004768CD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4768CD">
        <w:rPr>
          <w:rFonts w:eastAsia="Times New Roman" w:cs="Times New Roman"/>
          <w:b/>
          <w:bCs/>
          <w:kern w:val="0"/>
          <w:lang w:eastAsia="ar-SA" w:bidi="ar-SA"/>
        </w:rPr>
        <w:lastRenderedPageBreak/>
        <w:t xml:space="preserve">5.  </w:t>
      </w:r>
      <w:r w:rsidRPr="004768CD">
        <w:rPr>
          <w:rFonts w:eastAsia="Times New Roman" w:cs="Times New Roman"/>
          <w:b/>
          <w:bCs/>
          <w:kern w:val="0"/>
          <w:u w:val="single"/>
          <w:lang w:eastAsia="ar-SA" w:bidi="ar-SA"/>
        </w:rPr>
        <w:t>Bułka tarta – pszenna</w:t>
      </w:r>
    </w:p>
    <w:p w:rsidR="002F2FF1" w:rsidRPr="002F2FF1" w:rsidRDefault="002F2FF1" w:rsidP="004768CD">
      <w:pPr>
        <w:widowControl/>
        <w:autoSpaceDN/>
        <w:ind w:left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2F2FF1">
        <w:rPr>
          <w:rFonts w:eastAsia="Times New Roman" w:cs="Times New Roman"/>
          <w:kern w:val="0"/>
          <w:lang w:eastAsia="ar-SA" w:bidi="ar-SA"/>
        </w:rPr>
        <w:t xml:space="preserve">Dostarczana będzie do siedziby Zamawiającego sukcesywnie partiami, według potrzeb zgodnie z zapotrzebowaniem ilościowym przekazywanym Wykonawcy za pomocą telefaksu lub e-mailem na 3 dni przed planowaną dostawą. </w:t>
      </w:r>
    </w:p>
    <w:p w:rsidR="002F2FF1" w:rsidRPr="002F2FF1" w:rsidRDefault="002F2FF1" w:rsidP="004768CD">
      <w:pPr>
        <w:widowControl/>
        <w:autoSpaceDN/>
        <w:ind w:firstLine="284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2F2FF1">
        <w:rPr>
          <w:rFonts w:eastAsia="Times New Roman" w:cs="Times New Roman"/>
          <w:bCs/>
          <w:kern w:val="0"/>
          <w:lang w:eastAsia="ar-SA" w:bidi="ar-SA"/>
        </w:rPr>
        <w:t>Bułka tarta dostarczana będzie w torebkach papierowych o wadze netto od 0,50 kg do 1 kg.</w:t>
      </w:r>
    </w:p>
    <w:p w:rsidR="002F2FF1" w:rsidRPr="002F2FF1" w:rsidRDefault="002F2FF1" w:rsidP="00644457">
      <w:pPr>
        <w:widowControl/>
        <w:autoSpaceDN/>
        <w:ind w:firstLine="284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2F2FF1">
        <w:rPr>
          <w:rFonts w:eastAsia="Times New Roman" w:cs="Times New Roman"/>
          <w:bCs/>
          <w:kern w:val="0"/>
          <w:lang w:eastAsia="ar-SA" w:bidi="ar-SA"/>
        </w:rPr>
        <w:t>Każda torebka musi posiadać etykietę z sugerowaną datą przydatności do spoż</w:t>
      </w:r>
      <w:r w:rsidR="00644457">
        <w:rPr>
          <w:rFonts w:eastAsia="Times New Roman" w:cs="Times New Roman"/>
          <w:bCs/>
          <w:kern w:val="0"/>
          <w:lang w:eastAsia="ar-SA" w:bidi="ar-SA"/>
        </w:rPr>
        <w:t>ycia ustaloną przez producenta.</w:t>
      </w:r>
    </w:p>
    <w:p w:rsidR="002F2FF1" w:rsidRDefault="002F2FF1" w:rsidP="00644457">
      <w:pPr>
        <w:widowControl/>
        <w:autoSpaceDN/>
        <w:ind w:left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2F2FF1">
        <w:rPr>
          <w:rFonts w:eastAsia="Times New Roman" w:cs="Times New Roman"/>
          <w:bCs/>
          <w:kern w:val="0"/>
          <w:lang w:eastAsia="ar-SA" w:bidi="ar-SA"/>
        </w:rPr>
        <w:t>Ww. wymieniony asortyment dostarczany będzie w czystych plastikowych pojemnikach dopuszczonych do kontaktu z żywnością spełniającyc</w:t>
      </w:r>
      <w:r w:rsidR="00644457">
        <w:rPr>
          <w:rFonts w:eastAsia="Times New Roman" w:cs="Times New Roman"/>
          <w:bCs/>
          <w:kern w:val="0"/>
          <w:lang w:eastAsia="ar-SA" w:bidi="ar-SA"/>
        </w:rPr>
        <w:t>h wymogi sanitarno-higieniczne.</w:t>
      </w:r>
    </w:p>
    <w:p w:rsidR="001E7760" w:rsidRPr="002F2FF1" w:rsidRDefault="001E7760" w:rsidP="00644457">
      <w:pPr>
        <w:widowControl/>
        <w:autoSpaceDN/>
        <w:ind w:left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:rsidR="002F2FF1" w:rsidRPr="002F2FF1" w:rsidRDefault="002F2FF1" w:rsidP="002F2FF1">
      <w:pPr>
        <w:widowControl/>
        <w:autoSpaceDN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2F2FF1">
        <w:rPr>
          <w:rFonts w:eastAsia="Times New Roman" w:cs="Times New Roman"/>
          <w:bCs/>
          <w:kern w:val="0"/>
          <w:lang w:eastAsia="ar-SA" w:bidi="ar-SA"/>
        </w:rPr>
        <w:t>6.</w:t>
      </w:r>
      <w:r w:rsidR="004768CD" w:rsidRPr="000A139C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2F2FF1">
        <w:rPr>
          <w:rFonts w:eastAsia="Times New Roman" w:cs="Times New Roman"/>
          <w:bCs/>
          <w:kern w:val="0"/>
          <w:lang w:eastAsia="ar-SA" w:bidi="ar-SA"/>
        </w:rPr>
        <w:t xml:space="preserve"> Zamawiający zastrzega sobie w wyjątkowych sytuacjach możliwość realizacji przedmiotu umowy w dniu ustawowo wolnym od pracy.</w:t>
      </w:r>
    </w:p>
    <w:p w:rsidR="002F2FF1" w:rsidRPr="00F8178C" w:rsidRDefault="002F2FF1" w:rsidP="00150B38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A93F38" w:rsidRDefault="00A93F38" w:rsidP="00A93F38">
      <w:pPr>
        <w:pStyle w:val="Akapitzlist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4457" w:rsidRPr="00DD6300" w:rsidRDefault="00644457" w:rsidP="00DD6300">
      <w:pPr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4D6928" w:rsidRDefault="004D6928" w:rsidP="004D6928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lang w:eastAsia="ar-SA" w:bidi="ar-SA"/>
        </w:rPr>
      </w:pPr>
      <w:r w:rsidRPr="004944C4">
        <w:rPr>
          <w:rFonts w:eastAsia="Times New Roman" w:cs="Times New Roman"/>
          <w:b/>
          <w:bCs/>
          <w:kern w:val="0"/>
          <w:lang w:eastAsia="ar-SA" w:bidi="ar-SA"/>
        </w:rPr>
        <w:t>Tabela 2</w:t>
      </w:r>
    </w:p>
    <w:p w:rsidR="00646707" w:rsidRPr="004944C4" w:rsidRDefault="00646707" w:rsidP="004D6928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lang w:eastAsia="ar-SA" w:bidi="ar-SA"/>
        </w:rPr>
      </w:pPr>
    </w:p>
    <w:p w:rsidR="00646707" w:rsidRDefault="00A93F38" w:rsidP="00646707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lang w:eastAsia="ar-SA" w:bidi="ar-SA"/>
        </w:rPr>
      </w:pPr>
      <w:r w:rsidRPr="00A93F38">
        <w:rPr>
          <w:rFonts w:eastAsia="Times New Roman" w:cs="Times New Roman"/>
          <w:b/>
          <w:bCs/>
          <w:kern w:val="0"/>
          <w:lang w:eastAsia="ar-SA" w:bidi="ar-SA"/>
        </w:rPr>
        <w:t>CZĘŚĆ III – CHLEB, BUŁKI, PIECZYWO MAŚLANE – dostawa do Wydziału Administracyjno-Gospodarczego CSP w Sułkowicach</w:t>
      </w:r>
    </w:p>
    <w:p w:rsidR="00A93F38" w:rsidRPr="00646707" w:rsidRDefault="00A93F38" w:rsidP="00646707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sz w:val="22"/>
          <w:lang w:eastAsia="ar-SA" w:bidi="ar-SA"/>
        </w:rPr>
      </w:pPr>
    </w:p>
    <w:tbl>
      <w:tblPr>
        <w:tblW w:w="5570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1800"/>
        <w:gridCol w:w="2080"/>
      </w:tblGrid>
      <w:tr w:rsidR="004D6928" w:rsidRPr="006B0C27" w:rsidTr="00337B9F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Łączna wartość netto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Stawka podatku VAT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textAlignment w:val="auto"/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Łączna wartość brutto</w:t>
            </w:r>
          </w:p>
        </w:tc>
      </w:tr>
      <w:tr w:rsidR="004D6928" w:rsidRPr="006B0C27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23%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4D6928" w:rsidRPr="006B0C27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8%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4D6928" w:rsidRPr="006B0C27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5%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4D6928" w:rsidRPr="006B0C27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0%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4D6928" w:rsidRPr="006B0C27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 xml:space="preserve">Inne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4D6928" w:rsidRPr="006B0C27" w:rsidTr="00337B9F">
        <w:trPr>
          <w:trHeight w:val="340"/>
        </w:trPr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SUMA BRUTTO: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4D6928" w:rsidRPr="006B0C27" w:rsidRDefault="004D6928" w:rsidP="004D6928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D6928" w:rsidRPr="006B0C27" w:rsidRDefault="004D6928" w:rsidP="004D6928">
      <w:pPr>
        <w:widowControl/>
        <w:textAlignment w:val="auto"/>
      </w:pPr>
      <w:r w:rsidRPr="006B0C27">
        <w:rPr>
          <w:rFonts w:eastAsia="Times New Roman" w:cs="Times New Roman"/>
          <w:b/>
          <w:bCs/>
          <w:kern w:val="0"/>
          <w:lang w:eastAsia="ar-SA" w:bidi="ar-SA"/>
        </w:rPr>
        <w:t xml:space="preserve">Łączna wartość netto oferty wynosi: </w:t>
      </w:r>
      <w:r w:rsidRPr="006B0C27">
        <w:rPr>
          <w:rFonts w:eastAsia="Times New Roman" w:cs="Times New Roman"/>
          <w:i/>
          <w:iCs/>
          <w:kern w:val="0"/>
          <w:lang w:eastAsia="ar-SA" w:bidi="ar-SA"/>
        </w:rPr>
        <w:t>słownie złotych:</w:t>
      </w:r>
      <w:r w:rsidRPr="006B0C27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>
        <w:rPr>
          <w:rFonts w:eastAsia="Times New Roman" w:cs="Times New Roman"/>
          <w:bCs/>
          <w:kern w:val="0"/>
          <w:lang w:eastAsia="ar-SA" w:bidi="ar-SA"/>
        </w:rPr>
        <w:t>………………………………………………</w:t>
      </w:r>
      <w:r w:rsidR="001E7760">
        <w:rPr>
          <w:rFonts w:eastAsia="Times New Roman" w:cs="Times New Roman"/>
          <w:bCs/>
          <w:kern w:val="0"/>
          <w:lang w:eastAsia="ar-SA" w:bidi="ar-SA"/>
        </w:rPr>
        <w:t>………...……………………………………</w:t>
      </w:r>
    </w:p>
    <w:p w:rsidR="004D6928" w:rsidRPr="006B0C27" w:rsidRDefault="004D6928" w:rsidP="004D6928">
      <w:pPr>
        <w:widowControl/>
        <w:textAlignment w:val="auto"/>
        <w:rPr>
          <w:rFonts w:eastAsia="Times New Roman" w:cs="Times New Roman"/>
          <w:b/>
          <w:bCs/>
          <w:kern w:val="0"/>
          <w:sz w:val="12"/>
          <w:szCs w:val="12"/>
          <w:lang w:eastAsia="ar-SA" w:bidi="ar-SA"/>
        </w:rPr>
      </w:pPr>
    </w:p>
    <w:p w:rsidR="004D6928" w:rsidRPr="006B0C27" w:rsidRDefault="004D6928" w:rsidP="004D6928">
      <w:pPr>
        <w:widowControl/>
        <w:textAlignment w:val="auto"/>
      </w:pPr>
      <w:r w:rsidRPr="006B0C27">
        <w:rPr>
          <w:rFonts w:eastAsia="Times New Roman" w:cs="Times New Roman"/>
          <w:b/>
          <w:bCs/>
          <w:kern w:val="0"/>
          <w:lang w:eastAsia="ar-SA" w:bidi="ar-SA"/>
        </w:rPr>
        <w:t>Łączna wartość brutto oferty wynosi:</w:t>
      </w:r>
      <w:r w:rsidRPr="006B0C27">
        <w:rPr>
          <w:rFonts w:eastAsia="Times New Roman" w:cs="Times New Roman"/>
          <w:i/>
          <w:iCs/>
          <w:kern w:val="0"/>
          <w:lang w:eastAsia="ar-SA" w:bidi="ar-SA"/>
        </w:rPr>
        <w:t xml:space="preserve"> słownie złotych:</w:t>
      </w:r>
      <w:r>
        <w:rPr>
          <w:rFonts w:eastAsia="Times New Roman" w:cs="Times New Roman"/>
          <w:bCs/>
          <w:kern w:val="0"/>
          <w:lang w:eastAsia="ar-SA" w:bidi="ar-SA"/>
        </w:rPr>
        <w:t xml:space="preserve"> …………………………………………………………………</w:t>
      </w:r>
      <w:r w:rsidRPr="006B0C27">
        <w:rPr>
          <w:rFonts w:eastAsia="Times New Roman" w:cs="Times New Roman"/>
          <w:bCs/>
          <w:kern w:val="0"/>
          <w:lang w:eastAsia="ar-SA" w:bidi="ar-SA"/>
        </w:rPr>
        <w:t>…………………………</w:t>
      </w:r>
      <w:r>
        <w:rPr>
          <w:rFonts w:eastAsia="Times New Roman" w:cs="Times New Roman"/>
          <w:bCs/>
          <w:kern w:val="0"/>
          <w:lang w:eastAsia="ar-SA" w:bidi="ar-SA"/>
        </w:rPr>
        <w:t>.</w:t>
      </w:r>
    </w:p>
    <w:p w:rsidR="004D6928" w:rsidRPr="006B0C27" w:rsidRDefault="004D6928" w:rsidP="004D6928">
      <w:pPr>
        <w:widowControl/>
        <w:textAlignment w:val="auto"/>
        <w:rPr>
          <w:rFonts w:eastAsia="Times New Roman" w:cs="Times New Roman"/>
          <w:kern w:val="0"/>
          <w:sz w:val="12"/>
          <w:szCs w:val="12"/>
          <w:lang w:eastAsia="ar-SA" w:bidi="ar-SA"/>
        </w:rPr>
      </w:pPr>
    </w:p>
    <w:p w:rsidR="004D6928" w:rsidRPr="00DD6300" w:rsidRDefault="004D6928" w:rsidP="003014C7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  <w:r w:rsidRPr="006B0C27">
        <w:rPr>
          <w:rFonts w:eastAsia="Times New Roman" w:cs="Times New Roman"/>
          <w:kern w:val="0"/>
          <w:lang w:eastAsia="ar-SA" w:bidi="ar-SA"/>
        </w:rPr>
        <w:t xml:space="preserve">w tym  ........................................ </w:t>
      </w:r>
      <w:r w:rsidRPr="006B0C27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zł </w:t>
      </w:r>
      <w:r w:rsidRPr="006B0C27">
        <w:rPr>
          <w:rFonts w:eastAsia="Times New Roman" w:cs="Times New Roman"/>
          <w:kern w:val="0"/>
          <w:lang w:eastAsia="ar-SA" w:bidi="ar-SA"/>
        </w:rPr>
        <w:t>podatku od towarów i usług (VAT).</w:t>
      </w: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4D6928" w:rsidRPr="008822CA" w:rsidTr="00337B9F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928" w:rsidRPr="008822CA" w:rsidRDefault="004D6928" w:rsidP="00337B9F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928" w:rsidRPr="008822CA" w:rsidRDefault="004D6928" w:rsidP="00337B9F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8822CA">
              <w:rPr>
                <w:rFonts w:eastAsia="Times New Roman" w:cs="Times New Roman"/>
                <w:b/>
                <w:bCs/>
                <w:lang w:bidi="ar-SA"/>
              </w:rPr>
              <w:t>FORMULARZ CENOWY</w:t>
            </w:r>
          </w:p>
          <w:p w:rsidR="004D6928" w:rsidRPr="008822CA" w:rsidRDefault="004D6928" w:rsidP="00337B9F">
            <w:pPr>
              <w:widowControl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8822CA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Załącznik  nr 2 do SWZ </w:t>
            </w:r>
            <w:r w:rsidRPr="008822CA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 </w:t>
            </w:r>
            <w:r w:rsidR="00F70D69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13</w:t>
            </w:r>
            <w:r w:rsidRPr="008822CA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21/WŻ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928" w:rsidRPr="008822CA" w:rsidRDefault="004D6928" w:rsidP="00337B9F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4D6928" w:rsidRPr="006B0C27" w:rsidRDefault="004D6928" w:rsidP="004D6928">
      <w:pPr>
        <w:rPr>
          <w:rFonts w:eastAsia="Times New Roman" w:cs="Times New Roman"/>
          <w:b/>
          <w:bCs/>
          <w:sz w:val="16"/>
          <w:szCs w:val="16"/>
          <w:lang w:eastAsia="ar-SA" w:bidi="ar-SA"/>
        </w:rPr>
      </w:pPr>
    </w:p>
    <w:p w:rsidR="004D6928" w:rsidRPr="008822CA" w:rsidRDefault="004D6928" w:rsidP="004D6928">
      <w:pPr>
        <w:ind w:left="9204" w:firstLine="708"/>
        <w:rPr>
          <w:rFonts w:eastAsia="Times New Roman" w:cs="Times New Roman"/>
          <w:b/>
          <w:bCs/>
          <w:szCs w:val="28"/>
          <w:lang w:eastAsia="ar-SA" w:bidi="ar-SA"/>
        </w:rPr>
      </w:pPr>
      <w:r w:rsidRPr="008822CA">
        <w:rPr>
          <w:rFonts w:eastAsia="Times New Roman" w:cs="Times New Roman"/>
          <w:b/>
          <w:bCs/>
          <w:szCs w:val="28"/>
          <w:lang w:eastAsia="ar-SA" w:bidi="ar-SA"/>
        </w:rPr>
        <w:t>CENTRUM SZKOLENIA POLICJI</w:t>
      </w:r>
    </w:p>
    <w:p w:rsidR="004D6928" w:rsidRPr="008822CA" w:rsidRDefault="004D6928" w:rsidP="004D6928">
      <w:pPr>
        <w:widowControl/>
        <w:ind w:left="9204" w:firstLine="708"/>
        <w:rPr>
          <w:rFonts w:eastAsia="Times New Roman" w:cs="Times New Roman"/>
          <w:b/>
          <w:bCs/>
          <w:lang w:bidi="ar-SA"/>
        </w:rPr>
      </w:pPr>
      <w:r w:rsidRPr="008822CA">
        <w:rPr>
          <w:rFonts w:eastAsia="Times New Roman" w:cs="Times New Roman"/>
          <w:b/>
          <w:bCs/>
          <w:lang w:bidi="ar-SA"/>
        </w:rPr>
        <w:t>ul. Zegrzyńska 121</w:t>
      </w:r>
    </w:p>
    <w:p w:rsidR="004D6928" w:rsidRPr="008822CA" w:rsidRDefault="004D6928" w:rsidP="004D6928">
      <w:pPr>
        <w:widowControl/>
        <w:ind w:left="9204" w:firstLine="708"/>
        <w:rPr>
          <w:rFonts w:eastAsia="Times New Roman" w:cs="Times New Roman"/>
          <w:b/>
          <w:bCs/>
          <w:lang w:bidi="ar-SA"/>
        </w:rPr>
      </w:pPr>
      <w:r w:rsidRPr="008822CA">
        <w:rPr>
          <w:rFonts w:eastAsia="Times New Roman" w:cs="Times New Roman"/>
          <w:b/>
          <w:bCs/>
          <w:lang w:bidi="ar-SA"/>
        </w:rPr>
        <w:t>05-119 Legionowo</w:t>
      </w:r>
    </w:p>
    <w:p w:rsidR="004D6928" w:rsidRPr="004E61AE" w:rsidRDefault="004D6928" w:rsidP="00AB7854">
      <w:pPr>
        <w:widowControl/>
        <w:rPr>
          <w:rFonts w:eastAsia="Times New Roman" w:cs="Times New Roman"/>
          <w:b/>
          <w:bCs/>
          <w:sz w:val="2"/>
          <w:szCs w:val="2"/>
          <w:lang w:bidi="ar-SA"/>
        </w:rPr>
      </w:pPr>
    </w:p>
    <w:p w:rsidR="004D6928" w:rsidRPr="00DE4D0F" w:rsidRDefault="004D6928" w:rsidP="004D6928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Cs w:val="20"/>
          <w:lang w:eastAsia="ar-SA" w:bidi="ar-SA"/>
        </w:rPr>
      </w:pPr>
      <w:r w:rsidRPr="00DE4D0F">
        <w:rPr>
          <w:rFonts w:eastAsia="Times New Roman" w:cs="Times New Roman"/>
          <w:b/>
          <w:bCs/>
          <w:kern w:val="0"/>
          <w:szCs w:val="20"/>
          <w:lang w:eastAsia="ar-SA" w:bidi="ar-SA"/>
        </w:rPr>
        <w:t>Tabela 1</w:t>
      </w:r>
    </w:p>
    <w:p w:rsidR="003C1A8A" w:rsidRPr="003C1A8A" w:rsidRDefault="00395AD0" w:rsidP="00CB3BAB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1418" w:hanging="1418"/>
        <w:jc w:val="both"/>
        <w:textAlignment w:val="auto"/>
        <w:outlineLvl w:val="1"/>
        <w:rPr>
          <w:rFonts w:eastAsia="Times New Roman" w:cs="Times New Roman"/>
          <w:b/>
          <w:bCs/>
          <w:kern w:val="0"/>
          <w:lang w:eastAsia="ar-SA" w:bidi="ar-SA"/>
        </w:rPr>
      </w:pPr>
      <w:r w:rsidRPr="003C1A8A">
        <w:rPr>
          <w:rFonts w:eastAsia="Times New Roman" w:cs="Times New Roman"/>
          <w:b/>
          <w:bCs/>
          <w:kern w:val="0"/>
          <w:lang w:eastAsia="ar-SA" w:bidi="ar-SA"/>
        </w:rPr>
        <w:t xml:space="preserve">CZĘŚĆ IV – </w:t>
      </w:r>
      <w:r w:rsidR="00CB3BAB" w:rsidRPr="003C1A8A">
        <w:rPr>
          <w:rFonts w:eastAsia="Times New Roman" w:cs="Times New Roman"/>
          <w:b/>
          <w:bCs/>
          <w:kern w:val="0"/>
          <w:lang w:eastAsia="ar-SA" w:bidi="ar-SA"/>
        </w:rPr>
        <w:t xml:space="preserve">CIASTA, CIASTKA, DROŻDŻÓWKI, PĄCZKI, ROGALIKI </w:t>
      </w:r>
    </w:p>
    <w:p w:rsidR="00395AD0" w:rsidRPr="00CB3BAB" w:rsidRDefault="003C1A8A" w:rsidP="00CB3BAB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1418" w:hanging="1418"/>
        <w:jc w:val="both"/>
        <w:textAlignment w:val="auto"/>
        <w:outlineLvl w:val="1"/>
        <w:rPr>
          <w:rFonts w:eastAsia="Times New Roman" w:cs="Times New Roman"/>
          <w:b/>
          <w:bCs/>
          <w:kern w:val="0"/>
          <w:lang w:eastAsia="ar-SA" w:bidi="ar-SA"/>
        </w:rPr>
      </w:pPr>
      <w:r w:rsidRPr="003C1A8A">
        <w:rPr>
          <w:rFonts w:eastAsia="Times New Roman" w:cs="Times New Roman"/>
          <w:b/>
          <w:bCs/>
          <w:kern w:val="0"/>
          <w:lang w:eastAsia="ar-SA" w:bidi="ar-SA"/>
        </w:rPr>
        <w:t xml:space="preserve">                       </w:t>
      </w:r>
      <w:r w:rsidR="00CB3BAB" w:rsidRPr="003C1A8A">
        <w:rPr>
          <w:rFonts w:eastAsia="Times New Roman" w:cs="Times New Roman"/>
          <w:b/>
          <w:bCs/>
          <w:kern w:val="0"/>
          <w:lang w:eastAsia="ar-SA" w:bidi="ar-SA"/>
        </w:rPr>
        <w:t>– dostawa do Wydziału Administracyjno-G</w:t>
      </w:r>
      <w:r>
        <w:rPr>
          <w:rFonts w:eastAsia="Times New Roman" w:cs="Times New Roman"/>
          <w:b/>
          <w:bCs/>
          <w:kern w:val="0"/>
          <w:lang w:eastAsia="ar-SA" w:bidi="ar-SA"/>
        </w:rPr>
        <w:t xml:space="preserve">ospodarczego CSP </w:t>
      </w:r>
      <w:r w:rsidR="00BB3124" w:rsidRPr="003C1A8A">
        <w:rPr>
          <w:rFonts w:eastAsia="Times New Roman" w:cs="Times New Roman"/>
          <w:b/>
          <w:bCs/>
          <w:kern w:val="0"/>
          <w:lang w:eastAsia="ar-SA" w:bidi="ar-SA"/>
        </w:rPr>
        <w:t>w Sułkowicach</w:t>
      </w:r>
    </w:p>
    <w:p w:rsidR="004D6928" w:rsidRPr="004E61AE" w:rsidRDefault="004D6928" w:rsidP="009501E0">
      <w:pPr>
        <w:pStyle w:val="Nagwek5"/>
        <w:spacing w:before="0" w:beforeAutospacing="0" w:after="0" w:afterAutospacing="0"/>
        <w:ind w:left="0"/>
        <w:rPr>
          <w:sz w:val="16"/>
          <w:szCs w:val="16"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7655"/>
        <w:gridCol w:w="567"/>
        <w:gridCol w:w="709"/>
        <w:gridCol w:w="1842"/>
        <w:gridCol w:w="1701"/>
        <w:gridCol w:w="1418"/>
      </w:tblGrid>
      <w:tr w:rsidR="00446BA7" w:rsidRPr="00150B38" w:rsidTr="004E61AE">
        <w:trPr>
          <w:cantSplit/>
          <w:trHeight w:val="50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BA7" w:rsidRPr="00150B38" w:rsidRDefault="00446BA7" w:rsidP="00916EC4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150B38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BA7" w:rsidRPr="00150B38" w:rsidRDefault="00446BA7" w:rsidP="00916EC4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150B38">
              <w:rPr>
                <w:b/>
                <w:sz w:val="21"/>
                <w:szCs w:val="21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BA7" w:rsidRPr="00150B38" w:rsidRDefault="00446BA7" w:rsidP="00916EC4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150B38">
              <w:rPr>
                <w:b/>
                <w:sz w:val="21"/>
                <w:szCs w:val="21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BA7" w:rsidRPr="00150B38" w:rsidRDefault="00446BA7" w:rsidP="00916EC4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150B38">
              <w:rPr>
                <w:b/>
                <w:sz w:val="21"/>
                <w:szCs w:val="21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BA7" w:rsidRPr="00150B38" w:rsidRDefault="00446BA7" w:rsidP="00916EC4">
            <w:pPr>
              <w:jc w:val="center"/>
              <w:rPr>
                <w:b/>
                <w:sz w:val="21"/>
                <w:szCs w:val="21"/>
              </w:rPr>
            </w:pPr>
            <w:r w:rsidRPr="00150B38">
              <w:rPr>
                <w:b/>
                <w:sz w:val="21"/>
                <w:szCs w:val="21"/>
              </w:rPr>
              <w:t xml:space="preserve">Cena jednostkowa netto (PLN)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BA7" w:rsidRPr="00150B38" w:rsidRDefault="00446BA7" w:rsidP="00916EC4">
            <w:pPr>
              <w:jc w:val="center"/>
              <w:rPr>
                <w:b/>
                <w:sz w:val="21"/>
                <w:szCs w:val="21"/>
              </w:rPr>
            </w:pPr>
            <w:r w:rsidRPr="00150B38">
              <w:rPr>
                <w:b/>
                <w:sz w:val="21"/>
                <w:szCs w:val="21"/>
              </w:rPr>
              <w:t xml:space="preserve">Łączna wartość </w:t>
            </w:r>
            <w:r w:rsidRPr="00150B38">
              <w:rPr>
                <w:b/>
                <w:sz w:val="21"/>
                <w:szCs w:val="21"/>
              </w:rPr>
              <w:br/>
              <w:t xml:space="preserve">netto (PLN)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BA7" w:rsidRPr="00150B38" w:rsidRDefault="00446BA7" w:rsidP="00916EC4">
            <w:pPr>
              <w:jc w:val="center"/>
              <w:rPr>
                <w:b/>
                <w:sz w:val="21"/>
                <w:szCs w:val="21"/>
              </w:rPr>
            </w:pPr>
            <w:r w:rsidRPr="00150B38">
              <w:rPr>
                <w:b/>
                <w:sz w:val="21"/>
                <w:szCs w:val="21"/>
              </w:rPr>
              <w:t>Stawka podatku VAT</w:t>
            </w:r>
          </w:p>
        </w:tc>
      </w:tr>
      <w:tr w:rsidR="00446BA7" w:rsidRPr="00150B38" w:rsidTr="004E61AE">
        <w:trPr>
          <w:trHeight w:val="28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46BA7" w:rsidRPr="00150B38" w:rsidRDefault="00446BA7" w:rsidP="00916EC4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150B38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46BA7" w:rsidRPr="00150B38" w:rsidRDefault="00446BA7" w:rsidP="00916EC4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150B38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46BA7" w:rsidRPr="00150B38" w:rsidRDefault="00446BA7" w:rsidP="00916EC4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150B38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46BA7" w:rsidRPr="00150B38" w:rsidRDefault="00446BA7" w:rsidP="00916EC4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150B38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46BA7" w:rsidRPr="00150B38" w:rsidRDefault="00446BA7" w:rsidP="00916EC4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150B38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46BA7" w:rsidRPr="00150B38" w:rsidRDefault="00446BA7" w:rsidP="00916EC4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150B38">
              <w:rPr>
                <w:b/>
                <w:sz w:val="21"/>
                <w:szCs w:val="21"/>
              </w:rPr>
              <w:t>6 (4 x 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46BA7" w:rsidRPr="00150B38" w:rsidRDefault="00446BA7" w:rsidP="00916EC4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150B38">
              <w:rPr>
                <w:b/>
                <w:sz w:val="21"/>
                <w:szCs w:val="21"/>
              </w:rPr>
              <w:t>7</w:t>
            </w:r>
          </w:p>
        </w:tc>
      </w:tr>
      <w:tr w:rsidR="00CB7260" w:rsidRPr="00150B38" w:rsidTr="004E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2"/>
        </w:trPr>
        <w:tc>
          <w:tcPr>
            <w:tcW w:w="605" w:type="dxa"/>
            <w:tcBorders>
              <w:top w:val="double" w:sz="4" w:space="0" w:color="000000"/>
            </w:tcBorders>
            <w:vAlign w:val="center"/>
          </w:tcPr>
          <w:p w:rsidR="00CB7260" w:rsidRPr="00D3146C" w:rsidRDefault="00CB7260" w:rsidP="00CB7260">
            <w:pPr>
              <w:jc w:val="center"/>
              <w:rPr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rPr>
                <w:sz w:val="21"/>
                <w:szCs w:val="21"/>
              </w:rPr>
            </w:pPr>
            <w:r w:rsidRPr="00D3146C">
              <w:rPr>
                <w:b/>
                <w:sz w:val="21"/>
                <w:szCs w:val="21"/>
              </w:rPr>
              <w:t>Sernik wiedeński</w:t>
            </w:r>
            <w:r w:rsidR="00D3146C">
              <w:rPr>
                <w:sz w:val="21"/>
                <w:szCs w:val="21"/>
              </w:rPr>
              <w:t xml:space="preserve"> -</w:t>
            </w:r>
            <w:r w:rsidRPr="00D3146C">
              <w:rPr>
                <w:sz w:val="21"/>
                <w:szCs w:val="21"/>
              </w:rPr>
              <w:t xml:space="preserve"> spód z ciasta kruchego lub półkruchego, masa serowa ze skórką pomarańczową, dekorowany czekoladą lub posypką z kruszonki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jc w:val="center"/>
              <w:rPr>
                <w:b/>
                <w:bCs/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right"/>
              <w:rPr>
                <w:bCs/>
                <w:sz w:val="21"/>
                <w:szCs w:val="21"/>
              </w:rPr>
            </w:pPr>
            <w:r w:rsidRPr="00D3146C">
              <w:rPr>
                <w:bCs/>
                <w:sz w:val="21"/>
                <w:szCs w:val="21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jc w:val="center"/>
              <w:rPr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5</w:t>
            </w:r>
          </w:p>
        </w:tc>
      </w:tr>
      <w:tr w:rsidR="00CB7260" w:rsidRPr="00150B38" w:rsidTr="004E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2"/>
        </w:trPr>
        <w:tc>
          <w:tcPr>
            <w:tcW w:w="605" w:type="dxa"/>
            <w:vAlign w:val="center"/>
          </w:tcPr>
          <w:p w:rsidR="00CB7260" w:rsidRPr="00D3146C" w:rsidRDefault="00CB7260" w:rsidP="00CB7260">
            <w:pPr>
              <w:jc w:val="center"/>
              <w:rPr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rPr>
                <w:sz w:val="21"/>
                <w:szCs w:val="21"/>
              </w:rPr>
            </w:pPr>
            <w:r w:rsidRPr="00D3146C">
              <w:rPr>
                <w:b/>
                <w:sz w:val="21"/>
                <w:szCs w:val="21"/>
              </w:rPr>
              <w:t>Sero-makowiec</w:t>
            </w:r>
            <w:r w:rsidRPr="00D3146C">
              <w:rPr>
                <w:sz w:val="21"/>
                <w:szCs w:val="21"/>
              </w:rPr>
              <w:t xml:space="preserve"> na bazie kruchego spodu, z masą serową przekładaną na przemian </w:t>
            </w:r>
            <w:r w:rsidR="004E61AE">
              <w:rPr>
                <w:sz w:val="21"/>
                <w:szCs w:val="21"/>
              </w:rPr>
              <w:br/>
            </w:r>
            <w:r w:rsidRPr="00D3146C">
              <w:rPr>
                <w:sz w:val="21"/>
                <w:szCs w:val="21"/>
              </w:rPr>
              <w:t>z masą makową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jc w:val="center"/>
              <w:rPr>
                <w:b/>
                <w:bCs/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right"/>
              <w:rPr>
                <w:bCs/>
                <w:sz w:val="21"/>
                <w:szCs w:val="21"/>
              </w:rPr>
            </w:pPr>
            <w:r w:rsidRPr="00D3146C">
              <w:rPr>
                <w:bCs/>
                <w:sz w:val="21"/>
                <w:szCs w:val="21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jc w:val="center"/>
              <w:rPr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5</w:t>
            </w:r>
          </w:p>
        </w:tc>
      </w:tr>
      <w:tr w:rsidR="00CB7260" w:rsidRPr="00150B38" w:rsidTr="004E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5" w:type="dxa"/>
            <w:vAlign w:val="center"/>
          </w:tcPr>
          <w:p w:rsidR="00CB7260" w:rsidRPr="00D3146C" w:rsidRDefault="00CB7260" w:rsidP="00CB7260">
            <w:pPr>
              <w:jc w:val="center"/>
              <w:rPr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rPr>
                <w:b/>
                <w:sz w:val="21"/>
                <w:szCs w:val="21"/>
              </w:rPr>
            </w:pPr>
            <w:r w:rsidRPr="00D3146C">
              <w:rPr>
                <w:b/>
                <w:sz w:val="21"/>
                <w:szCs w:val="21"/>
              </w:rPr>
              <w:t>Babka piaskowa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jc w:val="center"/>
              <w:rPr>
                <w:b/>
                <w:bCs/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right"/>
              <w:rPr>
                <w:bCs/>
                <w:sz w:val="21"/>
                <w:szCs w:val="21"/>
              </w:rPr>
            </w:pPr>
            <w:r w:rsidRPr="00D3146C">
              <w:rPr>
                <w:bCs/>
                <w:sz w:val="21"/>
                <w:szCs w:val="21"/>
              </w:rPr>
              <w:t>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jc w:val="center"/>
              <w:rPr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5</w:t>
            </w:r>
          </w:p>
        </w:tc>
      </w:tr>
      <w:tr w:rsidR="00CB7260" w:rsidRPr="00150B38" w:rsidTr="004E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5" w:type="dxa"/>
            <w:vAlign w:val="center"/>
          </w:tcPr>
          <w:p w:rsidR="00CB7260" w:rsidRPr="00D3146C" w:rsidRDefault="00CB7260" w:rsidP="00CB7260">
            <w:pPr>
              <w:jc w:val="center"/>
              <w:rPr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4.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rPr>
                <w:b/>
                <w:sz w:val="21"/>
                <w:szCs w:val="21"/>
              </w:rPr>
            </w:pPr>
            <w:r w:rsidRPr="00D3146C">
              <w:rPr>
                <w:b/>
                <w:sz w:val="21"/>
                <w:szCs w:val="21"/>
              </w:rPr>
              <w:t>Drożdżowe z kruszonką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jc w:val="center"/>
              <w:rPr>
                <w:b/>
                <w:bCs/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right"/>
              <w:rPr>
                <w:bCs/>
                <w:sz w:val="21"/>
                <w:szCs w:val="21"/>
              </w:rPr>
            </w:pPr>
            <w:r w:rsidRPr="00D3146C">
              <w:rPr>
                <w:bCs/>
                <w:sz w:val="21"/>
                <w:szCs w:val="21"/>
              </w:rPr>
              <w:t>250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jc w:val="center"/>
              <w:rPr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5</w:t>
            </w:r>
          </w:p>
        </w:tc>
      </w:tr>
      <w:tr w:rsidR="00CB7260" w:rsidRPr="00150B38" w:rsidTr="004E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5" w:type="dxa"/>
            <w:vAlign w:val="center"/>
          </w:tcPr>
          <w:p w:rsidR="00CB7260" w:rsidRPr="00D3146C" w:rsidRDefault="00CB7260" w:rsidP="00CB7260">
            <w:pPr>
              <w:jc w:val="center"/>
              <w:rPr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5.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rPr>
                <w:b/>
                <w:sz w:val="21"/>
                <w:szCs w:val="21"/>
              </w:rPr>
            </w:pPr>
            <w:r w:rsidRPr="00D3146C">
              <w:rPr>
                <w:b/>
                <w:sz w:val="21"/>
                <w:szCs w:val="21"/>
              </w:rPr>
              <w:t>Makowiec tradycyjny z bakaliami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jc w:val="center"/>
              <w:rPr>
                <w:b/>
                <w:bCs/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right"/>
              <w:rPr>
                <w:bCs/>
                <w:sz w:val="21"/>
                <w:szCs w:val="21"/>
              </w:rPr>
            </w:pPr>
            <w:r w:rsidRPr="00D3146C">
              <w:rPr>
                <w:bCs/>
                <w:sz w:val="21"/>
                <w:szCs w:val="21"/>
              </w:rPr>
              <w:t>350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jc w:val="center"/>
              <w:rPr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5</w:t>
            </w:r>
          </w:p>
        </w:tc>
      </w:tr>
      <w:tr w:rsidR="00CB7260" w:rsidRPr="00150B38" w:rsidTr="004E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5" w:type="dxa"/>
            <w:vAlign w:val="center"/>
          </w:tcPr>
          <w:p w:rsidR="00CB7260" w:rsidRPr="00D3146C" w:rsidRDefault="00CB7260" w:rsidP="00CB7260">
            <w:pPr>
              <w:jc w:val="center"/>
              <w:rPr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6.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rPr>
                <w:b/>
                <w:sz w:val="21"/>
                <w:szCs w:val="21"/>
              </w:rPr>
            </w:pPr>
            <w:r w:rsidRPr="00D3146C">
              <w:rPr>
                <w:b/>
                <w:sz w:val="21"/>
                <w:szCs w:val="21"/>
              </w:rPr>
              <w:t>Keks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jc w:val="center"/>
              <w:rPr>
                <w:b/>
                <w:bCs/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right"/>
              <w:rPr>
                <w:bCs/>
                <w:sz w:val="21"/>
                <w:szCs w:val="21"/>
              </w:rPr>
            </w:pPr>
            <w:r w:rsidRPr="00D3146C">
              <w:rPr>
                <w:bCs/>
                <w:sz w:val="21"/>
                <w:szCs w:val="21"/>
              </w:rPr>
              <w:t>250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jc w:val="center"/>
              <w:rPr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5</w:t>
            </w:r>
          </w:p>
        </w:tc>
      </w:tr>
      <w:tr w:rsidR="00CB7260" w:rsidRPr="00150B38" w:rsidTr="004E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5" w:type="dxa"/>
            <w:vAlign w:val="center"/>
          </w:tcPr>
          <w:p w:rsidR="00CB7260" w:rsidRPr="00D3146C" w:rsidRDefault="00CB7260" w:rsidP="00CB7260">
            <w:pPr>
              <w:jc w:val="center"/>
              <w:rPr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7.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rPr>
                <w:b/>
                <w:sz w:val="21"/>
                <w:szCs w:val="21"/>
              </w:rPr>
            </w:pPr>
            <w:r w:rsidRPr="00D3146C">
              <w:rPr>
                <w:b/>
                <w:sz w:val="21"/>
                <w:szCs w:val="21"/>
              </w:rPr>
              <w:t>Babka marmurkowa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jc w:val="center"/>
              <w:rPr>
                <w:b/>
                <w:bCs/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right"/>
              <w:rPr>
                <w:bCs/>
                <w:sz w:val="21"/>
                <w:szCs w:val="21"/>
              </w:rPr>
            </w:pPr>
            <w:r w:rsidRPr="00D3146C">
              <w:rPr>
                <w:bCs/>
                <w:sz w:val="21"/>
                <w:szCs w:val="21"/>
              </w:rPr>
              <w:t>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jc w:val="center"/>
              <w:rPr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5</w:t>
            </w:r>
          </w:p>
        </w:tc>
      </w:tr>
      <w:tr w:rsidR="00CB7260" w:rsidRPr="00150B38" w:rsidTr="004E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5" w:type="dxa"/>
            <w:vAlign w:val="center"/>
          </w:tcPr>
          <w:p w:rsidR="00CB7260" w:rsidRPr="00D3146C" w:rsidRDefault="00CB7260" w:rsidP="00CB7260">
            <w:pPr>
              <w:jc w:val="center"/>
              <w:rPr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8.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rPr>
                <w:b/>
                <w:sz w:val="21"/>
                <w:szCs w:val="21"/>
              </w:rPr>
            </w:pPr>
            <w:r w:rsidRPr="00D3146C">
              <w:rPr>
                <w:b/>
                <w:sz w:val="21"/>
                <w:szCs w:val="21"/>
              </w:rPr>
              <w:t>Piernik z bakaliami w polewie czekoladowej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jc w:val="center"/>
              <w:rPr>
                <w:b/>
                <w:bCs/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right"/>
              <w:rPr>
                <w:bCs/>
                <w:sz w:val="21"/>
                <w:szCs w:val="21"/>
              </w:rPr>
            </w:pPr>
            <w:r w:rsidRPr="00D3146C">
              <w:rPr>
                <w:bCs/>
                <w:sz w:val="21"/>
                <w:szCs w:val="21"/>
              </w:rPr>
              <w:t>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jc w:val="center"/>
              <w:rPr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5</w:t>
            </w:r>
          </w:p>
        </w:tc>
      </w:tr>
      <w:tr w:rsidR="00CB7260" w:rsidRPr="00150B38" w:rsidTr="004E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5" w:type="dxa"/>
            <w:vAlign w:val="center"/>
          </w:tcPr>
          <w:p w:rsidR="00CB7260" w:rsidRPr="00D3146C" w:rsidRDefault="00CB7260" w:rsidP="00CB7260">
            <w:pPr>
              <w:jc w:val="center"/>
              <w:rPr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9.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rPr>
                <w:b/>
                <w:sz w:val="21"/>
                <w:szCs w:val="21"/>
              </w:rPr>
            </w:pPr>
            <w:r w:rsidRPr="00D3146C">
              <w:rPr>
                <w:b/>
                <w:sz w:val="21"/>
                <w:szCs w:val="21"/>
              </w:rPr>
              <w:t>Ciasto jogurtowe z sezonowymi owocami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jc w:val="center"/>
              <w:rPr>
                <w:b/>
                <w:bCs/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right"/>
              <w:rPr>
                <w:bCs/>
                <w:sz w:val="21"/>
                <w:szCs w:val="21"/>
              </w:rPr>
            </w:pPr>
            <w:r w:rsidRPr="00D3146C">
              <w:rPr>
                <w:bCs/>
                <w:sz w:val="21"/>
                <w:szCs w:val="21"/>
              </w:rPr>
              <w:t>100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jc w:val="center"/>
              <w:rPr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5</w:t>
            </w:r>
          </w:p>
        </w:tc>
      </w:tr>
      <w:tr w:rsidR="00CB7260" w:rsidRPr="00150B38" w:rsidTr="004E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5" w:type="dxa"/>
            <w:vAlign w:val="center"/>
          </w:tcPr>
          <w:p w:rsidR="00CB7260" w:rsidRPr="00D3146C" w:rsidRDefault="00CB7260" w:rsidP="00CB7260">
            <w:pPr>
              <w:jc w:val="center"/>
              <w:rPr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10.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rPr>
                <w:sz w:val="21"/>
                <w:szCs w:val="21"/>
              </w:rPr>
            </w:pPr>
            <w:r w:rsidRPr="00D3146C">
              <w:rPr>
                <w:b/>
                <w:sz w:val="21"/>
                <w:szCs w:val="21"/>
              </w:rPr>
              <w:t>Drożdżówki z serem</w:t>
            </w:r>
            <w:r w:rsidRPr="00D3146C">
              <w:rPr>
                <w:sz w:val="21"/>
                <w:szCs w:val="21"/>
              </w:rPr>
              <w:t xml:space="preserve"> o wadze jednostkowej 100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jc w:val="center"/>
              <w:rPr>
                <w:b/>
                <w:bCs/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right"/>
              <w:rPr>
                <w:bCs/>
                <w:sz w:val="21"/>
                <w:szCs w:val="21"/>
              </w:rPr>
            </w:pPr>
            <w:r w:rsidRPr="00D3146C">
              <w:rPr>
                <w:bCs/>
                <w:sz w:val="21"/>
                <w:szCs w:val="21"/>
              </w:rPr>
              <w:t>4 800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jc w:val="center"/>
              <w:rPr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5</w:t>
            </w:r>
          </w:p>
        </w:tc>
      </w:tr>
      <w:tr w:rsidR="00CB7260" w:rsidRPr="00150B38" w:rsidTr="004E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5" w:type="dxa"/>
            <w:vAlign w:val="center"/>
          </w:tcPr>
          <w:p w:rsidR="00CB7260" w:rsidRPr="00D3146C" w:rsidRDefault="00CB7260" w:rsidP="00CB7260">
            <w:pPr>
              <w:jc w:val="center"/>
              <w:rPr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11.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D3146C" w:rsidP="00CB7260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Drożdżówki -</w:t>
            </w:r>
            <w:r w:rsidR="00CB7260" w:rsidRPr="00D3146C">
              <w:rPr>
                <w:b/>
                <w:sz w:val="21"/>
                <w:szCs w:val="21"/>
              </w:rPr>
              <w:t xml:space="preserve"> jagodzianki</w:t>
            </w:r>
            <w:r w:rsidR="00CB7260" w:rsidRPr="00D3146C">
              <w:rPr>
                <w:sz w:val="21"/>
                <w:szCs w:val="21"/>
              </w:rPr>
              <w:t xml:space="preserve"> o wadze jednostkowej 100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jc w:val="center"/>
              <w:rPr>
                <w:b/>
                <w:bCs/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right"/>
              <w:rPr>
                <w:bCs/>
                <w:sz w:val="21"/>
                <w:szCs w:val="21"/>
              </w:rPr>
            </w:pPr>
            <w:r w:rsidRPr="00D3146C">
              <w:rPr>
                <w:bCs/>
                <w:sz w:val="21"/>
                <w:szCs w:val="21"/>
              </w:rPr>
              <w:t>1 000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jc w:val="center"/>
              <w:rPr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5</w:t>
            </w:r>
          </w:p>
        </w:tc>
      </w:tr>
      <w:tr w:rsidR="00CB7260" w:rsidRPr="00150B38" w:rsidTr="004E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5" w:type="dxa"/>
            <w:vAlign w:val="center"/>
          </w:tcPr>
          <w:p w:rsidR="00CB7260" w:rsidRPr="00D3146C" w:rsidRDefault="00CB7260" w:rsidP="00CB7260">
            <w:pPr>
              <w:jc w:val="center"/>
              <w:rPr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12.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446997" w:rsidP="00CB7260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Pączki nadziewane</w:t>
            </w:r>
            <w:r w:rsidR="00443BA2" w:rsidRPr="00D3146C">
              <w:rPr>
                <w:b/>
                <w:sz w:val="21"/>
                <w:szCs w:val="21"/>
              </w:rPr>
              <w:t xml:space="preserve"> marmolad</w:t>
            </w:r>
            <w:r w:rsidR="00937F88">
              <w:rPr>
                <w:b/>
                <w:sz w:val="21"/>
                <w:szCs w:val="21"/>
              </w:rPr>
              <w:t>ą</w:t>
            </w:r>
            <w:r>
              <w:rPr>
                <w:sz w:val="21"/>
                <w:szCs w:val="21"/>
              </w:rPr>
              <w:t xml:space="preserve"> lukrowane</w:t>
            </w:r>
            <w:r w:rsidR="00CB7260" w:rsidRPr="00D3146C">
              <w:rPr>
                <w:sz w:val="21"/>
                <w:szCs w:val="21"/>
              </w:rPr>
              <w:t xml:space="preserve"> o wadze jednostkowej 80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jc w:val="center"/>
              <w:rPr>
                <w:b/>
                <w:bCs/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right"/>
              <w:rPr>
                <w:bCs/>
                <w:sz w:val="21"/>
                <w:szCs w:val="21"/>
              </w:rPr>
            </w:pPr>
            <w:r w:rsidRPr="00D3146C">
              <w:rPr>
                <w:bCs/>
                <w:sz w:val="21"/>
                <w:szCs w:val="21"/>
              </w:rPr>
              <w:t>4 500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jc w:val="center"/>
              <w:rPr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5</w:t>
            </w:r>
          </w:p>
        </w:tc>
      </w:tr>
      <w:tr w:rsidR="00CB7260" w:rsidRPr="00150B38" w:rsidTr="004E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2"/>
        </w:trPr>
        <w:tc>
          <w:tcPr>
            <w:tcW w:w="605" w:type="dxa"/>
            <w:vAlign w:val="center"/>
          </w:tcPr>
          <w:p w:rsidR="00CB7260" w:rsidRPr="00D3146C" w:rsidRDefault="00CB7260" w:rsidP="00CB7260">
            <w:pPr>
              <w:jc w:val="center"/>
              <w:rPr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13.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rPr>
                <w:sz w:val="21"/>
                <w:szCs w:val="21"/>
              </w:rPr>
            </w:pPr>
            <w:r w:rsidRPr="00D3146C">
              <w:rPr>
                <w:b/>
                <w:sz w:val="21"/>
                <w:szCs w:val="21"/>
              </w:rPr>
              <w:t>Rogaliki z ciasta francus</w:t>
            </w:r>
            <w:r w:rsidR="00443BA2" w:rsidRPr="00D3146C">
              <w:rPr>
                <w:b/>
                <w:sz w:val="21"/>
                <w:szCs w:val="21"/>
              </w:rPr>
              <w:t>kiego lub półfrancuskiego</w:t>
            </w:r>
            <w:r w:rsidR="00443BA2" w:rsidRPr="00D3146C">
              <w:rPr>
                <w:sz w:val="21"/>
                <w:szCs w:val="21"/>
              </w:rPr>
              <w:t xml:space="preserve"> </w:t>
            </w:r>
            <w:r w:rsidRPr="00D3146C">
              <w:rPr>
                <w:sz w:val="21"/>
                <w:szCs w:val="21"/>
              </w:rPr>
              <w:t>o kształcie nadanym przez ręczne zawijanie nadziewane dżemem, ser</w:t>
            </w:r>
            <w:r w:rsidR="00937F88">
              <w:rPr>
                <w:sz w:val="21"/>
                <w:szCs w:val="21"/>
              </w:rPr>
              <w:t>em lub masą</w:t>
            </w:r>
            <w:r w:rsidR="00443BA2" w:rsidRPr="00D3146C">
              <w:rPr>
                <w:sz w:val="21"/>
                <w:szCs w:val="21"/>
              </w:rPr>
              <w:t xml:space="preserve"> budyniową </w:t>
            </w:r>
            <w:r w:rsidRPr="00D3146C">
              <w:rPr>
                <w:sz w:val="21"/>
                <w:szCs w:val="21"/>
              </w:rPr>
              <w:t>o wadze jednostkowej 100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jc w:val="center"/>
              <w:rPr>
                <w:b/>
                <w:bCs/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right"/>
              <w:rPr>
                <w:bCs/>
                <w:sz w:val="21"/>
                <w:szCs w:val="21"/>
              </w:rPr>
            </w:pPr>
            <w:r w:rsidRPr="00D3146C">
              <w:rPr>
                <w:bCs/>
                <w:sz w:val="21"/>
                <w:szCs w:val="21"/>
              </w:rPr>
              <w:t>2 500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jc w:val="center"/>
              <w:rPr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5</w:t>
            </w:r>
          </w:p>
        </w:tc>
      </w:tr>
      <w:tr w:rsidR="00CB7260" w:rsidRPr="00150B38" w:rsidTr="004E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CB7260" w:rsidRPr="00D3146C" w:rsidRDefault="00CB7260" w:rsidP="00CB7260">
            <w:pPr>
              <w:jc w:val="center"/>
              <w:rPr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14.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D3146C" w:rsidP="00CB7260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Ciastka -</w:t>
            </w:r>
            <w:r w:rsidR="00CB7260" w:rsidRPr="00D3146C">
              <w:rPr>
                <w:b/>
                <w:sz w:val="21"/>
                <w:szCs w:val="21"/>
              </w:rPr>
              <w:t xml:space="preserve"> napoleonka</w:t>
            </w:r>
            <w:r w:rsidR="00CB7260" w:rsidRPr="00D3146C">
              <w:rPr>
                <w:sz w:val="21"/>
                <w:szCs w:val="21"/>
              </w:rPr>
              <w:t xml:space="preserve"> o wadze jednostkowej 100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jc w:val="center"/>
              <w:rPr>
                <w:b/>
                <w:bCs/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right"/>
              <w:rPr>
                <w:bCs/>
                <w:sz w:val="21"/>
                <w:szCs w:val="21"/>
              </w:rPr>
            </w:pPr>
            <w:r w:rsidRPr="00D3146C">
              <w:rPr>
                <w:bCs/>
                <w:sz w:val="21"/>
                <w:szCs w:val="21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60" w:rsidRPr="00D3146C" w:rsidRDefault="00CB7260" w:rsidP="00CB7260">
            <w:pPr>
              <w:jc w:val="center"/>
              <w:rPr>
                <w:sz w:val="21"/>
                <w:szCs w:val="21"/>
              </w:rPr>
            </w:pPr>
            <w:r w:rsidRPr="00D3146C">
              <w:rPr>
                <w:sz w:val="21"/>
                <w:szCs w:val="21"/>
              </w:rPr>
              <w:t>5</w:t>
            </w:r>
          </w:p>
        </w:tc>
      </w:tr>
      <w:tr w:rsidR="00446BA7" w:rsidRPr="00150B38" w:rsidTr="004E61AE">
        <w:trPr>
          <w:trHeight w:val="340"/>
        </w:trPr>
        <w:tc>
          <w:tcPr>
            <w:tcW w:w="11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BA7" w:rsidRPr="00150B38" w:rsidRDefault="00446BA7" w:rsidP="00916EC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150B38">
              <w:rPr>
                <w:b/>
                <w:sz w:val="21"/>
                <w:szCs w:val="21"/>
              </w:rPr>
              <w:t>SUMA NETTO</w:t>
            </w:r>
            <w:r w:rsidRPr="00150B38">
              <w:rPr>
                <w:sz w:val="21"/>
                <w:szCs w:val="21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BA7" w:rsidRPr="00150B38" w:rsidRDefault="00446BA7" w:rsidP="00916EC4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6BA7" w:rsidRPr="00150B38" w:rsidRDefault="00446BA7" w:rsidP="00916EC4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</w:tbl>
    <w:p w:rsidR="00433356" w:rsidRPr="00F423C8" w:rsidRDefault="00446BA7" w:rsidP="003D789E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  <w:r w:rsidRPr="00F423C8">
        <w:rPr>
          <w:rFonts w:eastAsia="Times New Roman" w:cs="Times New Roman"/>
          <w:b/>
          <w:kern w:val="0"/>
          <w:sz w:val="21"/>
          <w:szCs w:val="21"/>
          <w:lang w:eastAsia="ar-SA" w:bidi="ar-SA"/>
        </w:rPr>
        <w:t xml:space="preserve">Wszystkie wartości w poszczególnych kolumnach muszą zostać przedstawione z dokładnością do dwóch miejsc po przecinku.          </w:t>
      </w:r>
      <w:r w:rsidR="00675D52" w:rsidRPr="00F423C8">
        <w:rPr>
          <w:rFonts w:eastAsia="Times New Roman" w:cs="Times New Roman"/>
          <w:b/>
          <w:kern w:val="0"/>
          <w:sz w:val="21"/>
          <w:szCs w:val="21"/>
          <w:lang w:eastAsia="ar-SA" w:bidi="ar-SA"/>
        </w:rPr>
        <w:t xml:space="preserve">    </w:t>
      </w:r>
    </w:p>
    <w:p w:rsidR="005D6FCD" w:rsidRPr="00CD136C" w:rsidRDefault="005D6FCD" w:rsidP="00CD136C">
      <w:pPr>
        <w:pStyle w:val="Akapitzlist"/>
        <w:numPr>
          <w:ilvl w:val="2"/>
          <w:numId w:val="32"/>
        </w:numPr>
        <w:tabs>
          <w:tab w:val="clear" w:pos="1428"/>
          <w:tab w:val="num" w:pos="284"/>
        </w:tabs>
        <w:ind w:hanging="142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D136C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ar-SA"/>
        </w:rPr>
        <w:lastRenderedPageBreak/>
        <w:t>Ciasta:</w:t>
      </w:r>
      <w:r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dobrze wyrośnięte, dobrze wypieczone, świeże,</w:t>
      </w:r>
      <w:r w:rsidR="00433356"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>niekruszące się, dające się dobrze kroić nożem, o właściwym smaku i zapachu.</w:t>
      </w:r>
    </w:p>
    <w:p w:rsidR="005D6FCD" w:rsidRPr="00CD136C" w:rsidRDefault="005D6FCD" w:rsidP="00644457">
      <w:pPr>
        <w:pStyle w:val="Akapitzlist"/>
        <w:spacing w:after="0" w:line="240" w:lineRule="auto"/>
        <w:ind w:left="1428" w:hanging="142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2. </w:t>
      </w:r>
      <w:r w:rsidRPr="00CD136C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ar-SA"/>
        </w:rPr>
        <w:t>Ciastka:</w:t>
      </w:r>
      <w:r w:rsidR="00433356"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>dobrze wyrośnięte, dobrze wypieczone, świeże,</w:t>
      </w:r>
      <w:r w:rsidR="00433356"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niekruszące się,</w:t>
      </w:r>
      <w:r w:rsidR="00433356"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>o właściwym smaku i zapachu.</w:t>
      </w:r>
    </w:p>
    <w:p w:rsidR="005D6FCD" w:rsidRPr="00CD136C" w:rsidRDefault="00E063CF" w:rsidP="00644457">
      <w:pPr>
        <w:ind w:left="284" w:hanging="284"/>
        <w:jc w:val="both"/>
        <w:rPr>
          <w:rFonts w:eastAsia="Times New Roman" w:cs="Times New Roman"/>
          <w:sz w:val="23"/>
          <w:szCs w:val="23"/>
          <w:lang w:eastAsia="ar-SA"/>
        </w:rPr>
      </w:pPr>
      <w:r w:rsidRPr="00CD136C">
        <w:rPr>
          <w:rFonts w:eastAsia="Times New Roman" w:cs="Times New Roman"/>
          <w:sz w:val="23"/>
          <w:szCs w:val="23"/>
          <w:lang w:eastAsia="ar-SA"/>
        </w:rPr>
        <w:t xml:space="preserve">    </w:t>
      </w:r>
      <w:r w:rsidR="005D6FCD" w:rsidRPr="00CD136C">
        <w:rPr>
          <w:rFonts w:eastAsia="Times New Roman" w:cs="Times New Roman"/>
          <w:sz w:val="23"/>
          <w:szCs w:val="23"/>
          <w:lang w:eastAsia="ar-SA"/>
        </w:rPr>
        <w:t>Ciasta i ciastka dostarczane będą sukcesywnie partiami do siedziby Zamawiającego w godzinach od 4</w:t>
      </w:r>
      <w:r w:rsidR="005D6FCD" w:rsidRPr="00CD136C">
        <w:rPr>
          <w:rFonts w:eastAsia="Times New Roman" w:cs="Times New Roman"/>
          <w:sz w:val="23"/>
          <w:szCs w:val="23"/>
          <w:vertAlign w:val="superscript"/>
          <w:lang w:eastAsia="ar-SA"/>
        </w:rPr>
        <w:t>00</w:t>
      </w:r>
      <w:r w:rsidR="005D6FCD" w:rsidRPr="00CD136C">
        <w:rPr>
          <w:rFonts w:eastAsia="Times New Roman" w:cs="Times New Roman"/>
          <w:sz w:val="23"/>
          <w:szCs w:val="23"/>
          <w:lang w:eastAsia="ar-SA"/>
        </w:rPr>
        <w:t xml:space="preserve"> do 11</w:t>
      </w:r>
      <w:r w:rsidR="005D6FCD" w:rsidRPr="00CD136C">
        <w:rPr>
          <w:rFonts w:eastAsia="Times New Roman" w:cs="Times New Roman"/>
          <w:sz w:val="23"/>
          <w:szCs w:val="23"/>
          <w:vertAlign w:val="superscript"/>
          <w:lang w:eastAsia="ar-SA"/>
        </w:rPr>
        <w:t>00</w:t>
      </w:r>
      <w:r w:rsidR="005D6FCD" w:rsidRPr="00CD136C">
        <w:rPr>
          <w:rFonts w:eastAsia="Times New Roman" w:cs="Times New Roman"/>
          <w:sz w:val="23"/>
          <w:szCs w:val="23"/>
          <w:lang w:eastAsia="ar-SA"/>
        </w:rPr>
        <w:t>, zgodnie z zapotrzebowaniem ilościowym przekazywanym Wykonawcy za pomocą telefaksu lub e-mailem dnia poprzedniego.</w:t>
      </w:r>
    </w:p>
    <w:p w:rsidR="005D6FCD" w:rsidRPr="00CD136C" w:rsidRDefault="005D6FCD" w:rsidP="00644457">
      <w:pPr>
        <w:pStyle w:val="Akapitzlist"/>
        <w:ind w:left="1428" w:hanging="142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3. </w:t>
      </w:r>
      <w:r w:rsidRPr="00CD136C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ar-SA"/>
        </w:rPr>
        <w:t>Drożdżówki:</w:t>
      </w:r>
      <w:r w:rsidR="00433356"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>dobrze wyrośnięte, dobrze wypieczone, świeże,</w:t>
      </w:r>
      <w:r w:rsidR="00433356"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>niekruszące się, o właściwym smaku i zapachu.</w:t>
      </w:r>
    </w:p>
    <w:p w:rsidR="005D6FCD" w:rsidRPr="00CD136C" w:rsidRDefault="005D6FCD" w:rsidP="00644457">
      <w:pPr>
        <w:pStyle w:val="Akapitzlist"/>
        <w:ind w:left="1428" w:hanging="142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4. </w:t>
      </w:r>
      <w:r w:rsidRPr="00CD136C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ar-SA"/>
        </w:rPr>
        <w:t>Pączki:</w:t>
      </w:r>
      <w:r w:rsidR="00433356"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>nadziewane marmoladą, lukrowane,</w:t>
      </w:r>
      <w:r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świeże,</w:t>
      </w:r>
      <w:r w:rsidR="00433356"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>o właściwym smaku i zapachu.</w:t>
      </w:r>
    </w:p>
    <w:p w:rsidR="005D6FCD" w:rsidRPr="00CD136C" w:rsidRDefault="005D6FCD" w:rsidP="00644457">
      <w:pPr>
        <w:pStyle w:val="Akapitzlist"/>
        <w:ind w:left="1428" w:hanging="142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5. </w:t>
      </w:r>
      <w:r w:rsidRPr="00CD136C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ar-SA"/>
        </w:rPr>
        <w:t>Rogaliki:</w:t>
      </w:r>
      <w:r w:rsidR="00433356"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>świeże,</w:t>
      </w:r>
      <w:r w:rsidR="00433356"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>o właściwym smaku i zapachu.</w:t>
      </w:r>
    </w:p>
    <w:p w:rsidR="005D6FCD" w:rsidRPr="00CD136C" w:rsidRDefault="005D6FCD" w:rsidP="00644457">
      <w:pPr>
        <w:pStyle w:val="Akapitzlist"/>
        <w:ind w:left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Drożdżówki, pączki, rogaliki dostarczane będą sukcesywnie partiami do siedziby Zamawiającego w godzinach od 4</w:t>
      </w:r>
      <w:r w:rsidRPr="00CD136C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ar-SA"/>
        </w:rPr>
        <w:t>00</w:t>
      </w:r>
      <w:r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do 6</w:t>
      </w:r>
      <w:r w:rsidRPr="00CD136C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ar-SA"/>
        </w:rPr>
        <w:t>00</w:t>
      </w:r>
      <w:r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</w:t>
      </w:r>
      <w:r w:rsid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br/>
      </w:r>
      <w:r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>zgodnie z zapotrzebowaniem ilościowym przekazywanym Wykonawcy za pomocą telefaksu lub e-mailem dnia poprzedniego.</w:t>
      </w:r>
    </w:p>
    <w:p w:rsidR="005D6FCD" w:rsidRPr="00CD136C" w:rsidRDefault="005D6FCD" w:rsidP="00644457">
      <w:pPr>
        <w:pStyle w:val="Akapitzlist"/>
        <w:ind w:left="284" w:hanging="56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 xml:space="preserve">Ww. asortyment dostarczany będą w czystych plastikowych pojemnikach dopuszczonych do kontaktu z </w:t>
      </w:r>
      <w:r w:rsidR="00433356"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żywnością spełniających </w:t>
      </w:r>
      <w:r w:rsidR="00433356"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 xml:space="preserve">wymogi </w:t>
      </w:r>
      <w:r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>sanitarno-higieniczne.</w:t>
      </w:r>
    </w:p>
    <w:p w:rsidR="005D6FCD" w:rsidRPr="00CD136C" w:rsidRDefault="005D6FCD" w:rsidP="00426D75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D136C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6. Zamawiający zastrzega sobie w wyjątkowych sytuacjach możliwość realizacji przedmiotu umowy w dniu ustawowo wolnym od pracy.</w:t>
      </w:r>
    </w:p>
    <w:p w:rsidR="00675D52" w:rsidRPr="003D789E" w:rsidRDefault="00675D52" w:rsidP="004D6928">
      <w:pPr>
        <w:widowControl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675D52" w:rsidRDefault="004D6928" w:rsidP="00675D52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lang w:eastAsia="ar-SA" w:bidi="ar-SA"/>
        </w:rPr>
      </w:pPr>
      <w:r w:rsidRPr="004944C4">
        <w:rPr>
          <w:rFonts w:eastAsia="Times New Roman" w:cs="Times New Roman"/>
          <w:b/>
          <w:bCs/>
          <w:kern w:val="0"/>
          <w:lang w:eastAsia="ar-SA" w:bidi="ar-SA"/>
        </w:rPr>
        <w:t>Tabela 2</w:t>
      </w:r>
    </w:p>
    <w:p w:rsidR="00675D52" w:rsidRDefault="00675D52" w:rsidP="00675D52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lang w:eastAsia="ar-SA" w:bidi="ar-SA"/>
        </w:rPr>
      </w:pPr>
    </w:p>
    <w:p w:rsidR="00705759" w:rsidRPr="003C1A8A" w:rsidRDefault="00705759" w:rsidP="00705759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1418" w:hanging="1418"/>
        <w:jc w:val="both"/>
        <w:textAlignment w:val="auto"/>
        <w:outlineLvl w:val="1"/>
        <w:rPr>
          <w:rFonts w:eastAsia="Times New Roman" w:cs="Times New Roman"/>
          <w:b/>
          <w:bCs/>
          <w:kern w:val="0"/>
          <w:lang w:eastAsia="ar-SA" w:bidi="ar-SA"/>
        </w:rPr>
      </w:pPr>
      <w:r w:rsidRPr="003C1A8A">
        <w:rPr>
          <w:rFonts w:eastAsia="Times New Roman" w:cs="Times New Roman"/>
          <w:b/>
          <w:bCs/>
          <w:kern w:val="0"/>
          <w:lang w:eastAsia="ar-SA" w:bidi="ar-SA"/>
        </w:rPr>
        <w:t xml:space="preserve">CZĘŚĆ IV – CIASTA, CIASTKA, DROŻDŻÓWKI, PĄCZKI, ROGALIKI </w:t>
      </w:r>
    </w:p>
    <w:p w:rsidR="00705759" w:rsidRPr="00CB3BAB" w:rsidRDefault="00705759" w:rsidP="00705759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1418" w:hanging="1418"/>
        <w:jc w:val="both"/>
        <w:textAlignment w:val="auto"/>
        <w:outlineLvl w:val="1"/>
        <w:rPr>
          <w:rFonts w:eastAsia="Times New Roman" w:cs="Times New Roman"/>
          <w:b/>
          <w:bCs/>
          <w:kern w:val="0"/>
          <w:lang w:eastAsia="ar-SA" w:bidi="ar-SA"/>
        </w:rPr>
      </w:pPr>
      <w:r w:rsidRPr="003C1A8A">
        <w:rPr>
          <w:rFonts w:eastAsia="Times New Roman" w:cs="Times New Roman"/>
          <w:b/>
          <w:bCs/>
          <w:kern w:val="0"/>
          <w:lang w:eastAsia="ar-SA" w:bidi="ar-SA"/>
        </w:rPr>
        <w:t xml:space="preserve">                       – dostawa do Wydziału Administracyjno-G</w:t>
      </w:r>
      <w:r>
        <w:rPr>
          <w:rFonts w:eastAsia="Times New Roman" w:cs="Times New Roman"/>
          <w:b/>
          <w:bCs/>
          <w:kern w:val="0"/>
          <w:lang w:eastAsia="ar-SA" w:bidi="ar-SA"/>
        </w:rPr>
        <w:t xml:space="preserve">ospodarczego CSP </w:t>
      </w:r>
      <w:r w:rsidRPr="003C1A8A">
        <w:rPr>
          <w:rFonts w:eastAsia="Times New Roman" w:cs="Times New Roman"/>
          <w:b/>
          <w:bCs/>
          <w:kern w:val="0"/>
          <w:lang w:eastAsia="ar-SA" w:bidi="ar-SA"/>
        </w:rPr>
        <w:t>w Sułkowicach</w:t>
      </w:r>
    </w:p>
    <w:p w:rsidR="00675D52" w:rsidRPr="00675D52" w:rsidRDefault="00675D52" w:rsidP="00675D52">
      <w:pPr>
        <w:rPr>
          <w:b/>
          <w:bCs/>
        </w:rPr>
      </w:pPr>
    </w:p>
    <w:tbl>
      <w:tblPr>
        <w:tblW w:w="5570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1800"/>
        <w:gridCol w:w="2080"/>
      </w:tblGrid>
      <w:tr w:rsidR="004D6928" w:rsidRPr="006B0C27" w:rsidTr="00337B9F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Łączna wartość netto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Stawka podatku VAT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textAlignment w:val="auto"/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Łączna wartość brutto</w:t>
            </w:r>
          </w:p>
        </w:tc>
      </w:tr>
      <w:tr w:rsidR="004D6928" w:rsidRPr="006B0C27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23%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4D6928" w:rsidRPr="006B0C27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8%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4D6928" w:rsidRPr="006B0C27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5%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4D6928" w:rsidRPr="006B0C27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0%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4D6928" w:rsidRPr="006B0C27" w:rsidTr="00AB7854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 xml:space="preserve">Inne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4D6928" w:rsidRPr="006B0C27" w:rsidTr="00337B9F">
        <w:trPr>
          <w:trHeight w:val="340"/>
        </w:trPr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6B0C27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SUMA BRUTTO: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6B0C27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4D6928" w:rsidRPr="006B0C27" w:rsidRDefault="004D6928" w:rsidP="004D6928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D6928" w:rsidRPr="006B0C27" w:rsidRDefault="004D6928" w:rsidP="004D6928">
      <w:pPr>
        <w:widowControl/>
        <w:textAlignment w:val="auto"/>
      </w:pPr>
      <w:r w:rsidRPr="006B0C27">
        <w:rPr>
          <w:rFonts w:eastAsia="Times New Roman" w:cs="Times New Roman"/>
          <w:b/>
          <w:bCs/>
          <w:kern w:val="0"/>
          <w:lang w:eastAsia="ar-SA" w:bidi="ar-SA"/>
        </w:rPr>
        <w:t xml:space="preserve">Łączna wartość netto oferty wynosi: </w:t>
      </w:r>
      <w:r w:rsidRPr="006B0C27">
        <w:rPr>
          <w:rFonts w:eastAsia="Times New Roman" w:cs="Times New Roman"/>
          <w:i/>
          <w:iCs/>
          <w:kern w:val="0"/>
          <w:lang w:eastAsia="ar-SA" w:bidi="ar-SA"/>
        </w:rPr>
        <w:t>słownie złotych:</w:t>
      </w:r>
      <w:r w:rsidRPr="006B0C27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>
        <w:rPr>
          <w:rFonts w:eastAsia="Times New Roman" w:cs="Times New Roman"/>
          <w:bCs/>
          <w:kern w:val="0"/>
          <w:lang w:eastAsia="ar-SA" w:bidi="ar-SA"/>
        </w:rPr>
        <w:t>………………………………………………</w:t>
      </w:r>
      <w:r w:rsidR="006A4033">
        <w:rPr>
          <w:rFonts w:eastAsia="Times New Roman" w:cs="Times New Roman"/>
          <w:bCs/>
          <w:kern w:val="0"/>
          <w:lang w:eastAsia="ar-SA" w:bidi="ar-SA"/>
        </w:rPr>
        <w:t>………...……………………………………</w:t>
      </w:r>
    </w:p>
    <w:p w:rsidR="004D6928" w:rsidRPr="006B0C27" w:rsidRDefault="004D6928" w:rsidP="004D6928">
      <w:pPr>
        <w:widowControl/>
        <w:textAlignment w:val="auto"/>
        <w:rPr>
          <w:rFonts w:eastAsia="Times New Roman" w:cs="Times New Roman"/>
          <w:b/>
          <w:bCs/>
          <w:kern w:val="0"/>
          <w:sz w:val="12"/>
          <w:szCs w:val="12"/>
          <w:lang w:eastAsia="ar-SA" w:bidi="ar-SA"/>
        </w:rPr>
      </w:pPr>
    </w:p>
    <w:p w:rsidR="004D6928" w:rsidRPr="006B0C27" w:rsidRDefault="004D6928" w:rsidP="004D6928">
      <w:pPr>
        <w:widowControl/>
        <w:textAlignment w:val="auto"/>
      </w:pPr>
      <w:r w:rsidRPr="006B0C27">
        <w:rPr>
          <w:rFonts w:eastAsia="Times New Roman" w:cs="Times New Roman"/>
          <w:b/>
          <w:bCs/>
          <w:kern w:val="0"/>
          <w:lang w:eastAsia="ar-SA" w:bidi="ar-SA"/>
        </w:rPr>
        <w:t>Łączna wartość brutto oferty wynosi:</w:t>
      </w:r>
      <w:r w:rsidRPr="006B0C27">
        <w:rPr>
          <w:rFonts w:eastAsia="Times New Roman" w:cs="Times New Roman"/>
          <w:i/>
          <w:iCs/>
          <w:kern w:val="0"/>
          <w:lang w:eastAsia="ar-SA" w:bidi="ar-SA"/>
        </w:rPr>
        <w:t xml:space="preserve"> słownie złotych:</w:t>
      </w:r>
      <w:r>
        <w:rPr>
          <w:rFonts w:eastAsia="Times New Roman" w:cs="Times New Roman"/>
          <w:bCs/>
          <w:kern w:val="0"/>
          <w:lang w:eastAsia="ar-SA" w:bidi="ar-SA"/>
        </w:rPr>
        <w:t xml:space="preserve"> …………………………………………………………………</w:t>
      </w:r>
      <w:r w:rsidRPr="006B0C27">
        <w:rPr>
          <w:rFonts w:eastAsia="Times New Roman" w:cs="Times New Roman"/>
          <w:bCs/>
          <w:kern w:val="0"/>
          <w:lang w:eastAsia="ar-SA" w:bidi="ar-SA"/>
        </w:rPr>
        <w:t>…………………………</w:t>
      </w:r>
      <w:r>
        <w:rPr>
          <w:rFonts w:eastAsia="Times New Roman" w:cs="Times New Roman"/>
          <w:bCs/>
          <w:kern w:val="0"/>
          <w:lang w:eastAsia="ar-SA" w:bidi="ar-SA"/>
        </w:rPr>
        <w:t>.</w:t>
      </w:r>
    </w:p>
    <w:p w:rsidR="004D6928" w:rsidRPr="006B0C27" w:rsidRDefault="004D6928" w:rsidP="004D6928">
      <w:pPr>
        <w:widowControl/>
        <w:textAlignment w:val="auto"/>
        <w:rPr>
          <w:rFonts w:eastAsia="Times New Roman" w:cs="Times New Roman"/>
          <w:kern w:val="0"/>
          <w:sz w:val="12"/>
          <w:szCs w:val="12"/>
          <w:lang w:eastAsia="ar-SA" w:bidi="ar-SA"/>
        </w:rPr>
      </w:pPr>
    </w:p>
    <w:p w:rsidR="004D6928" w:rsidRPr="00351CBB" w:rsidRDefault="004D6928" w:rsidP="00351CBB">
      <w:pPr>
        <w:widowControl/>
        <w:textAlignment w:val="auto"/>
      </w:pPr>
      <w:r w:rsidRPr="006B0C27">
        <w:rPr>
          <w:rFonts w:eastAsia="Times New Roman" w:cs="Times New Roman"/>
          <w:kern w:val="0"/>
          <w:lang w:eastAsia="ar-SA" w:bidi="ar-SA"/>
        </w:rPr>
        <w:t xml:space="preserve">w tym  ........................................ </w:t>
      </w:r>
      <w:r w:rsidRPr="006B0C27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zł </w:t>
      </w:r>
      <w:r w:rsidRPr="006B0C27">
        <w:rPr>
          <w:rFonts w:eastAsia="Times New Roman" w:cs="Times New Roman"/>
          <w:kern w:val="0"/>
          <w:lang w:eastAsia="ar-SA" w:bidi="ar-SA"/>
        </w:rPr>
        <w:t>podatku od towarów i usług (VAT).</w:t>
      </w:r>
    </w:p>
    <w:sectPr w:rsidR="004D6928" w:rsidRPr="00351CBB" w:rsidSect="00A851A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399" w:rsidRDefault="001E7399" w:rsidP="000F1D63">
      <w:r>
        <w:separator/>
      </w:r>
    </w:p>
  </w:endnote>
  <w:endnote w:type="continuationSeparator" w:id="0">
    <w:p w:rsidR="001E7399" w:rsidRDefault="001E7399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399" w:rsidRDefault="001E7399" w:rsidP="000F1D63">
      <w:r>
        <w:separator/>
      </w:r>
    </w:p>
  </w:footnote>
  <w:footnote w:type="continuationSeparator" w:id="0">
    <w:p w:rsidR="001E7399" w:rsidRDefault="001E7399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0000000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7023"/>
        </w:tabs>
        <w:ind w:left="7023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A435545"/>
    <w:multiLevelType w:val="hybridMultilevel"/>
    <w:tmpl w:val="A21ED170"/>
    <w:styleLink w:val="WW8Num484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08E5675"/>
    <w:multiLevelType w:val="multilevel"/>
    <w:tmpl w:val="72E8ADC2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20" w15:restartNumberingAfterBreak="0">
    <w:nsid w:val="10E4375D"/>
    <w:multiLevelType w:val="hybridMultilevel"/>
    <w:tmpl w:val="427883C8"/>
    <w:lvl w:ilvl="0" w:tplc="30B4B31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997896"/>
    <w:multiLevelType w:val="hybridMultilevel"/>
    <w:tmpl w:val="DE8E6746"/>
    <w:lvl w:ilvl="0" w:tplc="F63E6D14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3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1C726A6C"/>
    <w:multiLevelType w:val="multilevel"/>
    <w:tmpl w:val="DB12CEC0"/>
    <w:styleLink w:val="WW8Num483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37692B"/>
    <w:multiLevelType w:val="hybridMultilevel"/>
    <w:tmpl w:val="A30A1EE6"/>
    <w:lvl w:ilvl="0" w:tplc="EDCC546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B2695"/>
    <w:multiLevelType w:val="multilevel"/>
    <w:tmpl w:val="B59001B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244B13FF"/>
    <w:multiLevelType w:val="hybridMultilevel"/>
    <w:tmpl w:val="12C6A36C"/>
    <w:lvl w:ilvl="0" w:tplc="0786F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0" w15:restartNumberingAfterBreak="0">
    <w:nsid w:val="2E023887"/>
    <w:multiLevelType w:val="multilevel"/>
    <w:tmpl w:val="A3E41546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3989093D"/>
    <w:multiLevelType w:val="multilevel"/>
    <w:tmpl w:val="E5B4E71A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4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FF056A"/>
    <w:multiLevelType w:val="hybridMultilevel"/>
    <w:tmpl w:val="BDA4DBF4"/>
    <w:lvl w:ilvl="0" w:tplc="25208F6C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516B3266"/>
    <w:multiLevelType w:val="multilevel"/>
    <w:tmpl w:val="72E8ADC2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0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3" w15:restartNumberingAfterBreak="0">
    <w:nsid w:val="63DC3594"/>
    <w:multiLevelType w:val="multilevel"/>
    <w:tmpl w:val="C5F014F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3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4" w15:restartNumberingAfterBreak="0">
    <w:nsid w:val="65EA0883"/>
    <w:multiLevelType w:val="multilevel"/>
    <w:tmpl w:val="03DA1E60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5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46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28"/>
  </w:num>
  <w:num w:numId="7">
    <w:abstractNumId w:val="37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7"/>
    <w:lvlOverride w:ilvl="0">
      <w:startOverride w:val="2"/>
    </w:lvlOverride>
  </w:num>
  <w:num w:numId="9">
    <w:abstractNumId w:val="38"/>
  </w:num>
  <w:num w:numId="10">
    <w:abstractNumId w:val="46"/>
  </w:num>
  <w:num w:numId="11">
    <w:abstractNumId w:val="15"/>
  </w:num>
  <w:num w:numId="12">
    <w:abstractNumId w:val="34"/>
  </w:num>
  <w:num w:numId="13">
    <w:abstractNumId w:val="42"/>
  </w:num>
  <w:num w:numId="14">
    <w:abstractNumId w:val="45"/>
  </w:num>
  <w:num w:numId="15">
    <w:abstractNumId w:val="2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Symbol"/>
          <w:b w:val="0"/>
          <w:bCs w:val="0"/>
          <w:iCs/>
        </w:rPr>
      </w:lvl>
    </w:lvlOverride>
  </w:num>
  <w:num w:numId="16">
    <w:abstractNumId w:val="48"/>
  </w:num>
  <w:num w:numId="17">
    <w:abstractNumId w:val="26"/>
  </w:num>
  <w:num w:numId="18">
    <w:abstractNumId w:val="35"/>
  </w:num>
  <w:num w:numId="19">
    <w:abstractNumId w:val="29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</w:num>
  <w:num w:numId="22">
    <w:abstractNumId w:val="24"/>
  </w:num>
  <w:num w:numId="23">
    <w:abstractNumId w:val="30"/>
  </w:num>
  <w:num w:numId="24">
    <w:abstractNumId w:val="22"/>
  </w:num>
  <w:num w:numId="25">
    <w:abstractNumId w:val="31"/>
  </w:num>
  <w:num w:numId="26">
    <w:abstractNumId w:val="18"/>
  </w:num>
  <w:num w:numId="27">
    <w:abstractNumId w:val="39"/>
  </w:num>
  <w:num w:numId="28">
    <w:abstractNumId w:val="40"/>
  </w:num>
  <w:num w:numId="29">
    <w:abstractNumId w:val="41"/>
  </w:num>
  <w:num w:numId="30">
    <w:abstractNumId w:val="37"/>
  </w:num>
  <w:num w:numId="31">
    <w:abstractNumId w:val="43"/>
  </w:num>
  <w:num w:numId="32">
    <w:abstractNumId w:val="33"/>
  </w:num>
  <w:num w:numId="33">
    <w:abstractNumId w:val="36"/>
  </w:num>
  <w:num w:numId="34">
    <w:abstractNumId w:val="37"/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</w:num>
  <w:num w:numId="35">
    <w:abstractNumId w:val="20"/>
  </w:num>
  <w:num w:numId="36">
    <w:abstractNumId w:val="5"/>
  </w:num>
  <w:num w:numId="37">
    <w:abstractNumId w:val="1"/>
  </w:num>
  <w:num w:numId="38">
    <w:abstractNumId w:val="19"/>
  </w:num>
  <w:num w:numId="39">
    <w:abstractNumId w:val="44"/>
  </w:num>
  <w:num w:numId="40">
    <w:abstractNumId w:val="25"/>
  </w:num>
  <w:num w:numId="41">
    <w:abstractNumId w:val="2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E9F"/>
    <w:rsid w:val="00001C32"/>
    <w:rsid w:val="00002F37"/>
    <w:rsid w:val="00003287"/>
    <w:rsid w:val="00003811"/>
    <w:rsid w:val="00003957"/>
    <w:rsid w:val="00004B2D"/>
    <w:rsid w:val="00005EC4"/>
    <w:rsid w:val="00005EE0"/>
    <w:rsid w:val="000063EA"/>
    <w:rsid w:val="00006AAC"/>
    <w:rsid w:val="00006C80"/>
    <w:rsid w:val="00007213"/>
    <w:rsid w:val="000115A3"/>
    <w:rsid w:val="00012B05"/>
    <w:rsid w:val="000145C2"/>
    <w:rsid w:val="000161C8"/>
    <w:rsid w:val="000210F8"/>
    <w:rsid w:val="00021417"/>
    <w:rsid w:val="0002214D"/>
    <w:rsid w:val="00022FDA"/>
    <w:rsid w:val="000237FF"/>
    <w:rsid w:val="0002418B"/>
    <w:rsid w:val="00024CDC"/>
    <w:rsid w:val="000254FC"/>
    <w:rsid w:val="0002651A"/>
    <w:rsid w:val="000269FA"/>
    <w:rsid w:val="00026F83"/>
    <w:rsid w:val="00027A41"/>
    <w:rsid w:val="0003044C"/>
    <w:rsid w:val="00030C5F"/>
    <w:rsid w:val="00032017"/>
    <w:rsid w:val="0003265B"/>
    <w:rsid w:val="0003306F"/>
    <w:rsid w:val="00033CF0"/>
    <w:rsid w:val="00034B25"/>
    <w:rsid w:val="00036583"/>
    <w:rsid w:val="00037681"/>
    <w:rsid w:val="0004431F"/>
    <w:rsid w:val="0004703B"/>
    <w:rsid w:val="0005099E"/>
    <w:rsid w:val="00052CCC"/>
    <w:rsid w:val="00052F90"/>
    <w:rsid w:val="00053150"/>
    <w:rsid w:val="00054A55"/>
    <w:rsid w:val="00054F4F"/>
    <w:rsid w:val="000571B0"/>
    <w:rsid w:val="00060140"/>
    <w:rsid w:val="00060762"/>
    <w:rsid w:val="00060CE6"/>
    <w:rsid w:val="000627F1"/>
    <w:rsid w:val="00062EE7"/>
    <w:rsid w:val="00063295"/>
    <w:rsid w:val="00063377"/>
    <w:rsid w:val="00064388"/>
    <w:rsid w:val="000652D1"/>
    <w:rsid w:val="00067B0F"/>
    <w:rsid w:val="000706E1"/>
    <w:rsid w:val="0007149C"/>
    <w:rsid w:val="0007195D"/>
    <w:rsid w:val="00073CD6"/>
    <w:rsid w:val="00075290"/>
    <w:rsid w:val="0007740D"/>
    <w:rsid w:val="00077C8C"/>
    <w:rsid w:val="00080C8A"/>
    <w:rsid w:val="0008117B"/>
    <w:rsid w:val="00082816"/>
    <w:rsid w:val="00083541"/>
    <w:rsid w:val="00084472"/>
    <w:rsid w:val="000845EB"/>
    <w:rsid w:val="00085A58"/>
    <w:rsid w:val="00085B0A"/>
    <w:rsid w:val="00085FE4"/>
    <w:rsid w:val="00086B93"/>
    <w:rsid w:val="00090E63"/>
    <w:rsid w:val="00094212"/>
    <w:rsid w:val="000A03C0"/>
    <w:rsid w:val="000A0A1E"/>
    <w:rsid w:val="000A139C"/>
    <w:rsid w:val="000A2D9B"/>
    <w:rsid w:val="000A3963"/>
    <w:rsid w:val="000A4553"/>
    <w:rsid w:val="000A4827"/>
    <w:rsid w:val="000A5288"/>
    <w:rsid w:val="000B1395"/>
    <w:rsid w:val="000B15AE"/>
    <w:rsid w:val="000B26FD"/>
    <w:rsid w:val="000B4097"/>
    <w:rsid w:val="000B4C51"/>
    <w:rsid w:val="000B5D3B"/>
    <w:rsid w:val="000B6DCC"/>
    <w:rsid w:val="000B7660"/>
    <w:rsid w:val="000C0B68"/>
    <w:rsid w:val="000C2851"/>
    <w:rsid w:val="000C391E"/>
    <w:rsid w:val="000C3EC1"/>
    <w:rsid w:val="000C4486"/>
    <w:rsid w:val="000C4BEB"/>
    <w:rsid w:val="000C4BEF"/>
    <w:rsid w:val="000C4DC6"/>
    <w:rsid w:val="000D02FA"/>
    <w:rsid w:val="000D19B1"/>
    <w:rsid w:val="000D2172"/>
    <w:rsid w:val="000D3E16"/>
    <w:rsid w:val="000D42DF"/>
    <w:rsid w:val="000D70F3"/>
    <w:rsid w:val="000E2948"/>
    <w:rsid w:val="000E29A0"/>
    <w:rsid w:val="000E3025"/>
    <w:rsid w:val="000E3ED9"/>
    <w:rsid w:val="000E4069"/>
    <w:rsid w:val="000E52C3"/>
    <w:rsid w:val="000E6D70"/>
    <w:rsid w:val="000F1D63"/>
    <w:rsid w:val="000F5022"/>
    <w:rsid w:val="000F516A"/>
    <w:rsid w:val="000F5371"/>
    <w:rsid w:val="000F5EF4"/>
    <w:rsid w:val="000F5FEC"/>
    <w:rsid w:val="001045A6"/>
    <w:rsid w:val="00110873"/>
    <w:rsid w:val="001118C6"/>
    <w:rsid w:val="00112D38"/>
    <w:rsid w:val="00113C6D"/>
    <w:rsid w:val="00114D3C"/>
    <w:rsid w:val="0011505E"/>
    <w:rsid w:val="00116E8F"/>
    <w:rsid w:val="001170D2"/>
    <w:rsid w:val="00117940"/>
    <w:rsid w:val="00117FFC"/>
    <w:rsid w:val="00122179"/>
    <w:rsid w:val="001221FF"/>
    <w:rsid w:val="00123351"/>
    <w:rsid w:val="001235A5"/>
    <w:rsid w:val="00123B61"/>
    <w:rsid w:val="001240B4"/>
    <w:rsid w:val="001240DD"/>
    <w:rsid w:val="00127B4A"/>
    <w:rsid w:val="001319D0"/>
    <w:rsid w:val="00131A25"/>
    <w:rsid w:val="00131A49"/>
    <w:rsid w:val="00133212"/>
    <w:rsid w:val="00133672"/>
    <w:rsid w:val="00134084"/>
    <w:rsid w:val="00135960"/>
    <w:rsid w:val="00136398"/>
    <w:rsid w:val="00136D87"/>
    <w:rsid w:val="001372BC"/>
    <w:rsid w:val="00137A48"/>
    <w:rsid w:val="00140B41"/>
    <w:rsid w:val="00142ACA"/>
    <w:rsid w:val="00142F90"/>
    <w:rsid w:val="00145605"/>
    <w:rsid w:val="00147B2A"/>
    <w:rsid w:val="00150240"/>
    <w:rsid w:val="00150B38"/>
    <w:rsid w:val="00152759"/>
    <w:rsid w:val="001553E0"/>
    <w:rsid w:val="00155AD6"/>
    <w:rsid w:val="001576BA"/>
    <w:rsid w:val="00160F24"/>
    <w:rsid w:val="001660DD"/>
    <w:rsid w:val="0016767B"/>
    <w:rsid w:val="00170C2F"/>
    <w:rsid w:val="001712CE"/>
    <w:rsid w:val="0017224B"/>
    <w:rsid w:val="00172AA4"/>
    <w:rsid w:val="00174D7C"/>
    <w:rsid w:val="00176A2A"/>
    <w:rsid w:val="0017736F"/>
    <w:rsid w:val="00181449"/>
    <w:rsid w:val="00181870"/>
    <w:rsid w:val="0018513D"/>
    <w:rsid w:val="001867F0"/>
    <w:rsid w:val="00190778"/>
    <w:rsid w:val="0019301A"/>
    <w:rsid w:val="001930F3"/>
    <w:rsid w:val="00193FB7"/>
    <w:rsid w:val="00196ED9"/>
    <w:rsid w:val="001A16B5"/>
    <w:rsid w:val="001A2C93"/>
    <w:rsid w:val="001A3464"/>
    <w:rsid w:val="001A6111"/>
    <w:rsid w:val="001B152E"/>
    <w:rsid w:val="001B167E"/>
    <w:rsid w:val="001B2247"/>
    <w:rsid w:val="001B27D9"/>
    <w:rsid w:val="001B3FE8"/>
    <w:rsid w:val="001B42AE"/>
    <w:rsid w:val="001B7AE0"/>
    <w:rsid w:val="001C0339"/>
    <w:rsid w:val="001C2ADB"/>
    <w:rsid w:val="001C4491"/>
    <w:rsid w:val="001C5F64"/>
    <w:rsid w:val="001D00F6"/>
    <w:rsid w:val="001D4B6A"/>
    <w:rsid w:val="001D4BA5"/>
    <w:rsid w:val="001D5157"/>
    <w:rsid w:val="001D70BE"/>
    <w:rsid w:val="001D7BF8"/>
    <w:rsid w:val="001D7D73"/>
    <w:rsid w:val="001E24FA"/>
    <w:rsid w:val="001E27A1"/>
    <w:rsid w:val="001E36AA"/>
    <w:rsid w:val="001E62EA"/>
    <w:rsid w:val="001E7399"/>
    <w:rsid w:val="001E7760"/>
    <w:rsid w:val="001F1504"/>
    <w:rsid w:val="001F46FC"/>
    <w:rsid w:val="001F5616"/>
    <w:rsid w:val="001F65ED"/>
    <w:rsid w:val="001F703A"/>
    <w:rsid w:val="001F7221"/>
    <w:rsid w:val="00201D7C"/>
    <w:rsid w:val="002023B9"/>
    <w:rsid w:val="002026FA"/>
    <w:rsid w:val="0020283E"/>
    <w:rsid w:val="00202E23"/>
    <w:rsid w:val="00202EC5"/>
    <w:rsid w:val="00203730"/>
    <w:rsid w:val="0021005A"/>
    <w:rsid w:val="002102E3"/>
    <w:rsid w:val="002107D0"/>
    <w:rsid w:val="002116C1"/>
    <w:rsid w:val="002118B4"/>
    <w:rsid w:val="002128CA"/>
    <w:rsid w:val="00212B95"/>
    <w:rsid w:val="00212EAD"/>
    <w:rsid w:val="002130ED"/>
    <w:rsid w:val="0021357C"/>
    <w:rsid w:val="00213C24"/>
    <w:rsid w:val="00213DF6"/>
    <w:rsid w:val="002144FD"/>
    <w:rsid w:val="0021767D"/>
    <w:rsid w:val="00221400"/>
    <w:rsid w:val="00223F6A"/>
    <w:rsid w:val="002241C6"/>
    <w:rsid w:val="00224E6C"/>
    <w:rsid w:val="00225057"/>
    <w:rsid w:val="002275EE"/>
    <w:rsid w:val="00227BF7"/>
    <w:rsid w:val="00230154"/>
    <w:rsid w:val="0023048E"/>
    <w:rsid w:val="00231EC8"/>
    <w:rsid w:val="0023330F"/>
    <w:rsid w:val="002334AD"/>
    <w:rsid w:val="0023688A"/>
    <w:rsid w:val="00236A7D"/>
    <w:rsid w:val="00241D51"/>
    <w:rsid w:val="00242435"/>
    <w:rsid w:val="00243DB1"/>
    <w:rsid w:val="002455AB"/>
    <w:rsid w:val="002460BE"/>
    <w:rsid w:val="00246563"/>
    <w:rsid w:val="00250BCA"/>
    <w:rsid w:val="00251EDB"/>
    <w:rsid w:val="002538F2"/>
    <w:rsid w:val="00254976"/>
    <w:rsid w:val="002558F9"/>
    <w:rsid w:val="00256192"/>
    <w:rsid w:val="00257C69"/>
    <w:rsid w:val="00257E3E"/>
    <w:rsid w:val="00257F39"/>
    <w:rsid w:val="00263B29"/>
    <w:rsid w:val="00264162"/>
    <w:rsid w:val="00264163"/>
    <w:rsid w:val="00265BF0"/>
    <w:rsid w:val="002660E9"/>
    <w:rsid w:val="00267534"/>
    <w:rsid w:val="00267555"/>
    <w:rsid w:val="00270F3F"/>
    <w:rsid w:val="00271775"/>
    <w:rsid w:val="00272A8D"/>
    <w:rsid w:val="0027697D"/>
    <w:rsid w:val="00277480"/>
    <w:rsid w:val="0027796A"/>
    <w:rsid w:val="002818DA"/>
    <w:rsid w:val="00291078"/>
    <w:rsid w:val="00291099"/>
    <w:rsid w:val="00293001"/>
    <w:rsid w:val="002931A5"/>
    <w:rsid w:val="0029412C"/>
    <w:rsid w:val="00294CE7"/>
    <w:rsid w:val="0029571E"/>
    <w:rsid w:val="002A4402"/>
    <w:rsid w:val="002A7087"/>
    <w:rsid w:val="002B0043"/>
    <w:rsid w:val="002B3128"/>
    <w:rsid w:val="002B597B"/>
    <w:rsid w:val="002B77E3"/>
    <w:rsid w:val="002C26A5"/>
    <w:rsid w:val="002C28B5"/>
    <w:rsid w:val="002C32A1"/>
    <w:rsid w:val="002C3A49"/>
    <w:rsid w:val="002C4B49"/>
    <w:rsid w:val="002C4F25"/>
    <w:rsid w:val="002C532B"/>
    <w:rsid w:val="002C571E"/>
    <w:rsid w:val="002D1D4C"/>
    <w:rsid w:val="002D1F1D"/>
    <w:rsid w:val="002D337D"/>
    <w:rsid w:val="002E07EF"/>
    <w:rsid w:val="002E0AA2"/>
    <w:rsid w:val="002E213D"/>
    <w:rsid w:val="002E4290"/>
    <w:rsid w:val="002E4D3E"/>
    <w:rsid w:val="002E5791"/>
    <w:rsid w:val="002E58E8"/>
    <w:rsid w:val="002E623C"/>
    <w:rsid w:val="002E712B"/>
    <w:rsid w:val="002F07BD"/>
    <w:rsid w:val="002F2550"/>
    <w:rsid w:val="002F2FF1"/>
    <w:rsid w:val="002F318D"/>
    <w:rsid w:val="002F7E80"/>
    <w:rsid w:val="003014C7"/>
    <w:rsid w:val="003033AF"/>
    <w:rsid w:val="00303E8E"/>
    <w:rsid w:val="00306460"/>
    <w:rsid w:val="0030723C"/>
    <w:rsid w:val="003076B2"/>
    <w:rsid w:val="00310233"/>
    <w:rsid w:val="0031100C"/>
    <w:rsid w:val="003118E1"/>
    <w:rsid w:val="0031321A"/>
    <w:rsid w:val="00315DFB"/>
    <w:rsid w:val="00317828"/>
    <w:rsid w:val="00321763"/>
    <w:rsid w:val="00326B53"/>
    <w:rsid w:val="0033255C"/>
    <w:rsid w:val="00334BF0"/>
    <w:rsid w:val="0033558F"/>
    <w:rsid w:val="00335A73"/>
    <w:rsid w:val="003364DE"/>
    <w:rsid w:val="00337B9F"/>
    <w:rsid w:val="00340287"/>
    <w:rsid w:val="00341DD9"/>
    <w:rsid w:val="00341FC5"/>
    <w:rsid w:val="003420F8"/>
    <w:rsid w:val="00342A6C"/>
    <w:rsid w:val="00343077"/>
    <w:rsid w:val="003430B7"/>
    <w:rsid w:val="0034379B"/>
    <w:rsid w:val="0034429D"/>
    <w:rsid w:val="0034496F"/>
    <w:rsid w:val="00344E1F"/>
    <w:rsid w:val="00345A15"/>
    <w:rsid w:val="00345EB7"/>
    <w:rsid w:val="00347276"/>
    <w:rsid w:val="00347421"/>
    <w:rsid w:val="00351CBB"/>
    <w:rsid w:val="00351FAB"/>
    <w:rsid w:val="0035352C"/>
    <w:rsid w:val="003551BC"/>
    <w:rsid w:val="003561D2"/>
    <w:rsid w:val="00360E31"/>
    <w:rsid w:val="003631F2"/>
    <w:rsid w:val="0036493F"/>
    <w:rsid w:val="003656A1"/>
    <w:rsid w:val="003660BC"/>
    <w:rsid w:val="00366FAA"/>
    <w:rsid w:val="00371666"/>
    <w:rsid w:val="00372392"/>
    <w:rsid w:val="00372996"/>
    <w:rsid w:val="003734D2"/>
    <w:rsid w:val="0037379E"/>
    <w:rsid w:val="00374C13"/>
    <w:rsid w:val="003777A1"/>
    <w:rsid w:val="0038060E"/>
    <w:rsid w:val="0038127E"/>
    <w:rsid w:val="0038268A"/>
    <w:rsid w:val="00386EB5"/>
    <w:rsid w:val="003879B3"/>
    <w:rsid w:val="003946D1"/>
    <w:rsid w:val="003954C6"/>
    <w:rsid w:val="00395AD0"/>
    <w:rsid w:val="00397055"/>
    <w:rsid w:val="003A0339"/>
    <w:rsid w:val="003A2775"/>
    <w:rsid w:val="003A2C98"/>
    <w:rsid w:val="003A2D9E"/>
    <w:rsid w:val="003A4152"/>
    <w:rsid w:val="003A49C6"/>
    <w:rsid w:val="003A4DE4"/>
    <w:rsid w:val="003A55A1"/>
    <w:rsid w:val="003A5B09"/>
    <w:rsid w:val="003A5BB7"/>
    <w:rsid w:val="003A6661"/>
    <w:rsid w:val="003A7203"/>
    <w:rsid w:val="003A7329"/>
    <w:rsid w:val="003A774E"/>
    <w:rsid w:val="003B270B"/>
    <w:rsid w:val="003B3967"/>
    <w:rsid w:val="003B3CBD"/>
    <w:rsid w:val="003B4DF6"/>
    <w:rsid w:val="003B5EAF"/>
    <w:rsid w:val="003B6870"/>
    <w:rsid w:val="003B6C0B"/>
    <w:rsid w:val="003B7579"/>
    <w:rsid w:val="003C19DC"/>
    <w:rsid w:val="003C1A8A"/>
    <w:rsid w:val="003C2330"/>
    <w:rsid w:val="003C3197"/>
    <w:rsid w:val="003C4FFF"/>
    <w:rsid w:val="003C5AAC"/>
    <w:rsid w:val="003C7831"/>
    <w:rsid w:val="003D02F0"/>
    <w:rsid w:val="003D2460"/>
    <w:rsid w:val="003D401C"/>
    <w:rsid w:val="003D49B4"/>
    <w:rsid w:val="003D4BE9"/>
    <w:rsid w:val="003D7393"/>
    <w:rsid w:val="003D789E"/>
    <w:rsid w:val="003E2C34"/>
    <w:rsid w:val="003E3736"/>
    <w:rsid w:val="003E3D89"/>
    <w:rsid w:val="003E4225"/>
    <w:rsid w:val="003E595F"/>
    <w:rsid w:val="003E7DB1"/>
    <w:rsid w:val="003F05C7"/>
    <w:rsid w:val="003F08D6"/>
    <w:rsid w:val="003F0AF7"/>
    <w:rsid w:val="003F201A"/>
    <w:rsid w:val="003F2E7F"/>
    <w:rsid w:val="003F325F"/>
    <w:rsid w:val="003F352B"/>
    <w:rsid w:val="00400D85"/>
    <w:rsid w:val="0040375B"/>
    <w:rsid w:val="00404CD3"/>
    <w:rsid w:val="00404EBC"/>
    <w:rsid w:val="004054DB"/>
    <w:rsid w:val="004063F1"/>
    <w:rsid w:val="0040691A"/>
    <w:rsid w:val="00406F84"/>
    <w:rsid w:val="004101B1"/>
    <w:rsid w:val="004146D9"/>
    <w:rsid w:val="004147A7"/>
    <w:rsid w:val="00414BD8"/>
    <w:rsid w:val="00414E6C"/>
    <w:rsid w:val="00414FA5"/>
    <w:rsid w:val="004170A4"/>
    <w:rsid w:val="004178C1"/>
    <w:rsid w:val="00417DE7"/>
    <w:rsid w:val="00420208"/>
    <w:rsid w:val="00420A17"/>
    <w:rsid w:val="00421787"/>
    <w:rsid w:val="00424C21"/>
    <w:rsid w:val="00426D75"/>
    <w:rsid w:val="004270A1"/>
    <w:rsid w:val="00427BCC"/>
    <w:rsid w:val="004314B2"/>
    <w:rsid w:val="0043162D"/>
    <w:rsid w:val="00431968"/>
    <w:rsid w:val="00433356"/>
    <w:rsid w:val="004341CE"/>
    <w:rsid w:val="0043554B"/>
    <w:rsid w:val="00436944"/>
    <w:rsid w:val="004372E9"/>
    <w:rsid w:val="00441E12"/>
    <w:rsid w:val="00441E39"/>
    <w:rsid w:val="0044229E"/>
    <w:rsid w:val="00442B47"/>
    <w:rsid w:val="00443A9C"/>
    <w:rsid w:val="00443BA2"/>
    <w:rsid w:val="0044473E"/>
    <w:rsid w:val="004458E8"/>
    <w:rsid w:val="00446997"/>
    <w:rsid w:val="00446BA7"/>
    <w:rsid w:val="00446BAE"/>
    <w:rsid w:val="00446FF9"/>
    <w:rsid w:val="00447A3A"/>
    <w:rsid w:val="00451FBA"/>
    <w:rsid w:val="00452274"/>
    <w:rsid w:val="00452A23"/>
    <w:rsid w:val="0045637B"/>
    <w:rsid w:val="00456C20"/>
    <w:rsid w:val="00456FBD"/>
    <w:rsid w:val="00457037"/>
    <w:rsid w:val="004602ED"/>
    <w:rsid w:val="00462941"/>
    <w:rsid w:val="00463C36"/>
    <w:rsid w:val="00471E6A"/>
    <w:rsid w:val="004720ED"/>
    <w:rsid w:val="00472713"/>
    <w:rsid w:val="00472F41"/>
    <w:rsid w:val="004733B8"/>
    <w:rsid w:val="004738EB"/>
    <w:rsid w:val="00473D32"/>
    <w:rsid w:val="0047497F"/>
    <w:rsid w:val="0047515E"/>
    <w:rsid w:val="0047604A"/>
    <w:rsid w:val="004768CD"/>
    <w:rsid w:val="00476B14"/>
    <w:rsid w:val="00477897"/>
    <w:rsid w:val="00480CFB"/>
    <w:rsid w:val="00481784"/>
    <w:rsid w:val="00482BC0"/>
    <w:rsid w:val="004849D1"/>
    <w:rsid w:val="004861E1"/>
    <w:rsid w:val="00486CAF"/>
    <w:rsid w:val="00487103"/>
    <w:rsid w:val="00491B80"/>
    <w:rsid w:val="00492135"/>
    <w:rsid w:val="00492E0F"/>
    <w:rsid w:val="004940AA"/>
    <w:rsid w:val="004944C4"/>
    <w:rsid w:val="00495A74"/>
    <w:rsid w:val="00495AFC"/>
    <w:rsid w:val="0049688D"/>
    <w:rsid w:val="004A04FB"/>
    <w:rsid w:val="004A1903"/>
    <w:rsid w:val="004A1C09"/>
    <w:rsid w:val="004A3862"/>
    <w:rsid w:val="004A561A"/>
    <w:rsid w:val="004B27AE"/>
    <w:rsid w:val="004B2D44"/>
    <w:rsid w:val="004B409E"/>
    <w:rsid w:val="004B61CF"/>
    <w:rsid w:val="004C021D"/>
    <w:rsid w:val="004C0D6F"/>
    <w:rsid w:val="004C2C76"/>
    <w:rsid w:val="004C38A6"/>
    <w:rsid w:val="004C5221"/>
    <w:rsid w:val="004C5E4A"/>
    <w:rsid w:val="004C78CC"/>
    <w:rsid w:val="004D05F1"/>
    <w:rsid w:val="004D0C7E"/>
    <w:rsid w:val="004D1C16"/>
    <w:rsid w:val="004D2BC4"/>
    <w:rsid w:val="004D4B17"/>
    <w:rsid w:val="004D507E"/>
    <w:rsid w:val="004D6928"/>
    <w:rsid w:val="004D799A"/>
    <w:rsid w:val="004E0781"/>
    <w:rsid w:val="004E2201"/>
    <w:rsid w:val="004E246F"/>
    <w:rsid w:val="004E3231"/>
    <w:rsid w:val="004E3BA7"/>
    <w:rsid w:val="004E4934"/>
    <w:rsid w:val="004E61AE"/>
    <w:rsid w:val="004E6C6B"/>
    <w:rsid w:val="004E7FD2"/>
    <w:rsid w:val="004F0745"/>
    <w:rsid w:val="004F2B34"/>
    <w:rsid w:val="004F6ABB"/>
    <w:rsid w:val="004F7449"/>
    <w:rsid w:val="0050029B"/>
    <w:rsid w:val="00501B79"/>
    <w:rsid w:val="00503554"/>
    <w:rsid w:val="00503C15"/>
    <w:rsid w:val="0050496E"/>
    <w:rsid w:val="00506322"/>
    <w:rsid w:val="0050634C"/>
    <w:rsid w:val="00511873"/>
    <w:rsid w:val="005144F0"/>
    <w:rsid w:val="0052129A"/>
    <w:rsid w:val="005216FB"/>
    <w:rsid w:val="0052295E"/>
    <w:rsid w:val="00522CB9"/>
    <w:rsid w:val="005232DA"/>
    <w:rsid w:val="00524BFE"/>
    <w:rsid w:val="00525500"/>
    <w:rsid w:val="00530F99"/>
    <w:rsid w:val="00533A98"/>
    <w:rsid w:val="00533F5E"/>
    <w:rsid w:val="00536307"/>
    <w:rsid w:val="0054349F"/>
    <w:rsid w:val="00545C5E"/>
    <w:rsid w:val="00545E64"/>
    <w:rsid w:val="0054616B"/>
    <w:rsid w:val="00547B46"/>
    <w:rsid w:val="005501D0"/>
    <w:rsid w:val="0055035C"/>
    <w:rsid w:val="00550BB0"/>
    <w:rsid w:val="005512F5"/>
    <w:rsid w:val="00551507"/>
    <w:rsid w:val="00551CA3"/>
    <w:rsid w:val="005529A2"/>
    <w:rsid w:val="00553045"/>
    <w:rsid w:val="005536D3"/>
    <w:rsid w:val="00553956"/>
    <w:rsid w:val="00553FE5"/>
    <w:rsid w:val="00554BE3"/>
    <w:rsid w:val="00556092"/>
    <w:rsid w:val="005567F8"/>
    <w:rsid w:val="00557449"/>
    <w:rsid w:val="0055745D"/>
    <w:rsid w:val="00561C13"/>
    <w:rsid w:val="00563755"/>
    <w:rsid w:val="00563EDC"/>
    <w:rsid w:val="0057407F"/>
    <w:rsid w:val="00574B1D"/>
    <w:rsid w:val="005776D6"/>
    <w:rsid w:val="0058007B"/>
    <w:rsid w:val="00580D7E"/>
    <w:rsid w:val="005821A8"/>
    <w:rsid w:val="00582361"/>
    <w:rsid w:val="00582BC5"/>
    <w:rsid w:val="00582D7F"/>
    <w:rsid w:val="0058449C"/>
    <w:rsid w:val="00585524"/>
    <w:rsid w:val="00585CE8"/>
    <w:rsid w:val="005907FD"/>
    <w:rsid w:val="00592DD6"/>
    <w:rsid w:val="005942E7"/>
    <w:rsid w:val="00595194"/>
    <w:rsid w:val="00595FDA"/>
    <w:rsid w:val="00596495"/>
    <w:rsid w:val="00596880"/>
    <w:rsid w:val="00597E24"/>
    <w:rsid w:val="005A0B4B"/>
    <w:rsid w:val="005A48DE"/>
    <w:rsid w:val="005A5955"/>
    <w:rsid w:val="005B2054"/>
    <w:rsid w:val="005B4333"/>
    <w:rsid w:val="005B4720"/>
    <w:rsid w:val="005B4B98"/>
    <w:rsid w:val="005B5131"/>
    <w:rsid w:val="005B69C4"/>
    <w:rsid w:val="005B77C7"/>
    <w:rsid w:val="005C1095"/>
    <w:rsid w:val="005C1A60"/>
    <w:rsid w:val="005C2ADE"/>
    <w:rsid w:val="005C3314"/>
    <w:rsid w:val="005C4736"/>
    <w:rsid w:val="005C5F1F"/>
    <w:rsid w:val="005C684B"/>
    <w:rsid w:val="005C6927"/>
    <w:rsid w:val="005C6E90"/>
    <w:rsid w:val="005C7C0C"/>
    <w:rsid w:val="005D10EE"/>
    <w:rsid w:val="005D20D3"/>
    <w:rsid w:val="005D2C55"/>
    <w:rsid w:val="005D2CB1"/>
    <w:rsid w:val="005D2CE6"/>
    <w:rsid w:val="005D4247"/>
    <w:rsid w:val="005D5C4E"/>
    <w:rsid w:val="005D6E37"/>
    <w:rsid w:val="005D6FCD"/>
    <w:rsid w:val="005E0544"/>
    <w:rsid w:val="005E170F"/>
    <w:rsid w:val="005E25CF"/>
    <w:rsid w:val="005E337E"/>
    <w:rsid w:val="005E772B"/>
    <w:rsid w:val="005E7AA9"/>
    <w:rsid w:val="005F02CA"/>
    <w:rsid w:val="005F0E07"/>
    <w:rsid w:val="005F3173"/>
    <w:rsid w:val="005F3E3F"/>
    <w:rsid w:val="005F410C"/>
    <w:rsid w:val="005F4514"/>
    <w:rsid w:val="005F5984"/>
    <w:rsid w:val="006048E9"/>
    <w:rsid w:val="00606265"/>
    <w:rsid w:val="0060653F"/>
    <w:rsid w:val="00606A98"/>
    <w:rsid w:val="006138E9"/>
    <w:rsid w:val="00613B5F"/>
    <w:rsid w:val="00615BBD"/>
    <w:rsid w:val="006161C7"/>
    <w:rsid w:val="006172E8"/>
    <w:rsid w:val="00617590"/>
    <w:rsid w:val="00617812"/>
    <w:rsid w:val="0062150A"/>
    <w:rsid w:val="0062255A"/>
    <w:rsid w:val="006256D2"/>
    <w:rsid w:val="00625A44"/>
    <w:rsid w:val="00627959"/>
    <w:rsid w:val="00632305"/>
    <w:rsid w:val="00633B95"/>
    <w:rsid w:val="0063513A"/>
    <w:rsid w:val="00635F5D"/>
    <w:rsid w:val="00644457"/>
    <w:rsid w:val="00644807"/>
    <w:rsid w:val="00646707"/>
    <w:rsid w:val="00647376"/>
    <w:rsid w:val="006546AF"/>
    <w:rsid w:val="00655F0F"/>
    <w:rsid w:val="00660599"/>
    <w:rsid w:val="006645FE"/>
    <w:rsid w:val="00665504"/>
    <w:rsid w:val="00666044"/>
    <w:rsid w:val="0066654C"/>
    <w:rsid w:val="006700C2"/>
    <w:rsid w:val="00670875"/>
    <w:rsid w:val="0067180D"/>
    <w:rsid w:val="00671857"/>
    <w:rsid w:val="006731E7"/>
    <w:rsid w:val="006739F6"/>
    <w:rsid w:val="00675885"/>
    <w:rsid w:val="00675D52"/>
    <w:rsid w:val="00677759"/>
    <w:rsid w:val="00677E28"/>
    <w:rsid w:val="00680B9A"/>
    <w:rsid w:val="00681168"/>
    <w:rsid w:val="00681D9C"/>
    <w:rsid w:val="00682B74"/>
    <w:rsid w:val="0068347E"/>
    <w:rsid w:val="00683628"/>
    <w:rsid w:val="00685ED2"/>
    <w:rsid w:val="006875E8"/>
    <w:rsid w:val="00694BEC"/>
    <w:rsid w:val="00695011"/>
    <w:rsid w:val="00695D45"/>
    <w:rsid w:val="00696E8C"/>
    <w:rsid w:val="00697C06"/>
    <w:rsid w:val="00697CFA"/>
    <w:rsid w:val="006A0226"/>
    <w:rsid w:val="006A0963"/>
    <w:rsid w:val="006A20A9"/>
    <w:rsid w:val="006A29BE"/>
    <w:rsid w:val="006A36F1"/>
    <w:rsid w:val="006A3CF3"/>
    <w:rsid w:val="006A4033"/>
    <w:rsid w:val="006A66E6"/>
    <w:rsid w:val="006A680A"/>
    <w:rsid w:val="006B043D"/>
    <w:rsid w:val="006B0C27"/>
    <w:rsid w:val="006B1987"/>
    <w:rsid w:val="006B2E47"/>
    <w:rsid w:val="006B349D"/>
    <w:rsid w:val="006B573D"/>
    <w:rsid w:val="006B6614"/>
    <w:rsid w:val="006C03C4"/>
    <w:rsid w:val="006C0AF0"/>
    <w:rsid w:val="006C15EB"/>
    <w:rsid w:val="006C4195"/>
    <w:rsid w:val="006D3258"/>
    <w:rsid w:val="006D3AF5"/>
    <w:rsid w:val="006D4FFF"/>
    <w:rsid w:val="006D69B8"/>
    <w:rsid w:val="006E0C8E"/>
    <w:rsid w:val="006E2D8F"/>
    <w:rsid w:val="006E3F7F"/>
    <w:rsid w:val="006E6F7F"/>
    <w:rsid w:val="006F05CF"/>
    <w:rsid w:val="006F1B7C"/>
    <w:rsid w:val="006F2378"/>
    <w:rsid w:val="006F3058"/>
    <w:rsid w:val="006F3239"/>
    <w:rsid w:val="006F3F24"/>
    <w:rsid w:val="007005D5"/>
    <w:rsid w:val="007014EC"/>
    <w:rsid w:val="0070164B"/>
    <w:rsid w:val="00702D8D"/>
    <w:rsid w:val="007044B7"/>
    <w:rsid w:val="00704C9A"/>
    <w:rsid w:val="00705759"/>
    <w:rsid w:val="00705D3D"/>
    <w:rsid w:val="00705E52"/>
    <w:rsid w:val="00706113"/>
    <w:rsid w:val="00707FD7"/>
    <w:rsid w:val="00711909"/>
    <w:rsid w:val="00711F40"/>
    <w:rsid w:val="00712750"/>
    <w:rsid w:val="007137DA"/>
    <w:rsid w:val="00714A31"/>
    <w:rsid w:val="00717FAE"/>
    <w:rsid w:val="0072171A"/>
    <w:rsid w:val="00721BC7"/>
    <w:rsid w:val="0072435E"/>
    <w:rsid w:val="007243F3"/>
    <w:rsid w:val="007266B9"/>
    <w:rsid w:val="0073001E"/>
    <w:rsid w:val="00730CF6"/>
    <w:rsid w:val="00732069"/>
    <w:rsid w:val="00732B72"/>
    <w:rsid w:val="007353CF"/>
    <w:rsid w:val="007355FF"/>
    <w:rsid w:val="00735A29"/>
    <w:rsid w:val="00736B44"/>
    <w:rsid w:val="00736F69"/>
    <w:rsid w:val="007420C5"/>
    <w:rsid w:val="00743398"/>
    <w:rsid w:val="007434D9"/>
    <w:rsid w:val="00745D49"/>
    <w:rsid w:val="0074620E"/>
    <w:rsid w:val="00746390"/>
    <w:rsid w:val="00746F08"/>
    <w:rsid w:val="00747184"/>
    <w:rsid w:val="0074789E"/>
    <w:rsid w:val="007478B4"/>
    <w:rsid w:val="00750A3A"/>
    <w:rsid w:val="00751758"/>
    <w:rsid w:val="00754BB3"/>
    <w:rsid w:val="00757485"/>
    <w:rsid w:val="007603DF"/>
    <w:rsid w:val="0076090B"/>
    <w:rsid w:val="0076515D"/>
    <w:rsid w:val="00766694"/>
    <w:rsid w:val="00766F7D"/>
    <w:rsid w:val="0077365C"/>
    <w:rsid w:val="0077682D"/>
    <w:rsid w:val="00780076"/>
    <w:rsid w:val="00780709"/>
    <w:rsid w:val="007820BE"/>
    <w:rsid w:val="00783E1D"/>
    <w:rsid w:val="0078562B"/>
    <w:rsid w:val="00792AF0"/>
    <w:rsid w:val="0079438A"/>
    <w:rsid w:val="00794E8A"/>
    <w:rsid w:val="00797745"/>
    <w:rsid w:val="007A0DAE"/>
    <w:rsid w:val="007A237B"/>
    <w:rsid w:val="007A2BD9"/>
    <w:rsid w:val="007A62DE"/>
    <w:rsid w:val="007A74A0"/>
    <w:rsid w:val="007B32A1"/>
    <w:rsid w:val="007B3FB1"/>
    <w:rsid w:val="007B60B8"/>
    <w:rsid w:val="007B6638"/>
    <w:rsid w:val="007C00F0"/>
    <w:rsid w:val="007C0E87"/>
    <w:rsid w:val="007C1054"/>
    <w:rsid w:val="007C1D51"/>
    <w:rsid w:val="007C26C3"/>
    <w:rsid w:val="007C2DF1"/>
    <w:rsid w:val="007C50E7"/>
    <w:rsid w:val="007C6D09"/>
    <w:rsid w:val="007C727D"/>
    <w:rsid w:val="007D0FA4"/>
    <w:rsid w:val="007D2956"/>
    <w:rsid w:val="007D3C53"/>
    <w:rsid w:val="007E042C"/>
    <w:rsid w:val="007E2084"/>
    <w:rsid w:val="007E2C93"/>
    <w:rsid w:val="007E3290"/>
    <w:rsid w:val="007E413A"/>
    <w:rsid w:val="007F040A"/>
    <w:rsid w:val="007F0614"/>
    <w:rsid w:val="007F09B7"/>
    <w:rsid w:val="007F6DCD"/>
    <w:rsid w:val="007F7912"/>
    <w:rsid w:val="007F7B8A"/>
    <w:rsid w:val="008002B4"/>
    <w:rsid w:val="00801AF6"/>
    <w:rsid w:val="00805C97"/>
    <w:rsid w:val="0080616C"/>
    <w:rsid w:val="00806B6E"/>
    <w:rsid w:val="008072BA"/>
    <w:rsid w:val="00807455"/>
    <w:rsid w:val="00807617"/>
    <w:rsid w:val="00807B07"/>
    <w:rsid w:val="0081082E"/>
    <w:rsid w:val="00810A78"/>
    <w:rsid w:val="00810C8E"/>
    <w:rsid w:val="00813901"/>
    <w:rsid w:val="00813D81"/>
    <w:rsid w:val="0081418E"/>
    <w:rsid w:val="0082053C"/>
    <w:rsid w:val="0082317C"/>
    <w:rsid w:val="008249E6"/>
    <w:rsid w:val="00824D9E"/>
    <w:rsid w:val="00832BA6"/>
    <w:rsid w:val="00834192"/>
    <w:rsid w:val="00835251"/>
    <w:rsid w:val="008359E6"/>
    <w:rsid w:val="00836133"/>
    <w:rsid w:val="00836414"/>
    <w:rsid w:val="00842EC7"/>
    <w:rsid w:val="00847D0A"/>
    <w:rsid w:val="008509E2"/>
    <w:rsid w:val="00850B46"/>
    <w:rsid w:val="00852F29"/>
    <w:rsid w:val="00853885"/>
    <w:rsid w:val="0085749A"/>
    <w:rsid w:val="00860B94"/>
    <w:rsid w:val="00863549"/>
    <w:rsid w:val="0086702E"/>
    <w:rsid w:val="008702B9"/>
    <w:rsid w:val="00871376"/>
    <w:rsid w:val="008731A1"/>
    <w:rsid w:val="00873F44"/>
    <w:rsid w:val="00874390"/>
    <w:rsid w:val="0087519F"/>
    <w:rsid w:val="00875256"/>
    <w:rsid w:val="00875A8E"/>
    <w:rsid w:val="00875F6A"/>
    <w:rsid w:val="00876B2F"/>
    <w:rsid w:val="00880D25"/>
    <w:rsid w:val="008811AA"/>
    <w:rsid w:val="00881E82"/>
    <w:rsid w:val="00882271"/>
    <w:rsid w:val="008822CA"/>
    <w:rsid w:val="00883FBB"/>
    <w:rsid w:val="00884D01"/>
    <w:rsid w:val="00890A69"/>
    <w:rsid w:val="00893628"/>
    <w:rsid w:val="0089467B"/>
    <w:rsid w:val="008948EA"/>
    <w:rsid w:val="00895624"/>
    <w:rsid w:val="00895B12"/>
    <w:rsid w:val="008A09CD"/>
    <w:rsid w:val="008A111C"/>
    <w:rsid w:val="008A2E98"/>
    <w:rsid w:val="008A310C"/>
    <w:rsid w:val="008A36D2"/>
    <w:rsid w:val="008A4DC5"/>
    <w:rsid w:val="008A5275"/>
    <w:rsid w:val="008B186A"/>
    <w:rsid w:val="008B43D9"/>
    <w:rsid w:val="008C13C3"/>
    <w:rsid w:val="008C309C"/>
    <w:rsid w:val="008C3246"/>
    <w:rsid w:val="008C3DA1"/>
    <w:rsid w:val="008C43EB"/>
    <w:rsid w:val="008C45B4"/>
    <w:rsid w:val="008C4C44"/>
    <w:rsid w:val="008C50F5"/>
    <w:rsid w:val="008C7A17"/>
    <w:rsid w:val="008C7DB5"/>
    <w:rsid w:val="008D1C64"/>
    <w:rsid w:val="008D3C93"/>
    <w:rsid w:val="008D4825"/>
    <w:rsid w:val="008D60EB"/>
    <w:rsid w:val="008D76EC"/>
    <w:rsid w:val="008E05E1"/>
    <w:rsid w:val="008E177B"/>
    <w:rsid w:val="008E2A6E"/>
    <w:rsid w:val="008E33EF"/>
    <w:rsid w:val="008E3C05"/>
    <w:rsid w:val="008E3C29"/>
    <w:rsid w:val="008E3C5E"/>
    <w:rsid w:val="008E435D"/>
    <w:rsid w:val="008E578A"/>
    <w:rsid w:val="008E57B8"/>
    <w:rsid w:val="008E5F94"/>
    <w:rsid w:val="008F0554"/>
    <w:rsid w:val="008F08C5"/>
    <w:rsid w:val="008F1F03"/>
    <w:rsid w:val="008F336C"/>
    <w:rsid w:val="008F3371"/>
    <w:rsid w:val="008F3A75"/>
    <w:rsid w:val="008F3B7E"/>
    <w:rsid w:val="008F6239"/>
    <w:rsid w:val="008F65F5"/>
    <w:rsid w:val="00901ED2"/>
    <w:rsid w:val="00903394"/>
    <w:rsid w:val="009103CD"/>
    <w:rsid w:val="009104D3"/>
    <w:rsid w:val="009119A4"/>
    <w:rsid w:val="00911E48"/>
    <w:rsid w:val="00913C9D"/>
    <w:rsid w:val="00913F8C"/>
    <w:rsid w:val="00916EC4"/>
    <w:rsid w:val="00917978"/>
    <w:rsid w:val="0092062D"/>
    <w:rsid w:val="00921743"/>
    <w:rsid w:val="00921C45"/>
    <w:rsid w:val="00922102"/>
    <w:rsid w:val="00922BB2"/>
    <w:rsid w:val="00923497"/>
    <w:rsid w:val="009246AD"/>
    <w:rsid w:val="00926527"/>
    <w:rsid w:val="00933485"/>
    <w:rsid w:val="009340E7"/>
    <w:rsid w:val="009346C4"/>
    <w:rsid w:val="0093689B"/>
    <w:rsid w:val="00937BE7"/>
    <w:rsid w:val="00937F88"/>
    <w:rsid w:val="009400A1"/>
    <w:rsid w:val="009404BD"/>
    <w:rsid w:val="00941818"/>
    <w:rsid w:val="00942996"/>
    <w:rsid w:val="0094485C"/>
    <w:rsid w:val="00944CC5"/>
    <w:rsid w:val="0094521E"/>
    <w:rsid w:val="00945243"/>
    <w:rsid w:val="00945326"/>
    <w:rsid w:val="00945A08"/>
    <w:rsid w:val="00946E08"/>
    <w:rsid w:val="009501E0"/>
    <w:rsid w:val="00950960"/>
    <w:rsid w:val="0095304B"/>
    <w:rsid w:val="00956AFC"/>
    <w:rsid w:val="00960484"/>
    <w:rsid w:val="009615F3"/>
    <w:rsid w:val="00965487"/>
    <w:rsid w:val="009668D6"/>
    <w:rsid w:val="009708A9"/>
    <w:rsid w:val="00970C4F"/>
    <w:rsid w:val="009727E6"/>
    <w:rsid w:val="00972D6D"/>
    <w:rsid w:val="0097394D"/>
    <w:rsid w:val="00974987"/>
    <w:rsid w:val="00974EB6"/>
    <w:rsid w:val="00977BD7"/>
    <w:rsid w:val="0098001D"/>
    <w:rsid w:val="00980525"/>
    <w:rsid w:val="00981235"/>
    <w:rsid w:val="009815F0"/>
    <w:rsid w:val="00982342"/>
    <w:rsid w:val="009826B5"/>
    <w:rsid w:val="0098732E"/>
    <w:rsid w:val="00991D58"/>
    <w:rsid w:val="0099291B"/>
    <w:rsid w:val="00992D3A"/>
    <w:rsid w:val="00994A4D"/>
    <w:rsid w:val="00995844"/>
    <w:rsid w:val="009963E0"/>
    <w:rsid w:val="00996E2B"/>
    <w:rsid w:val="009A0A83"/>
    <w:rsid w:val="009A1BD1"/>
    <w:rsid w:val="009A3FB7"/>
    <w:rsid w:val="009A62AB"/>
    <w:rsid w:val="009A76FB"/>
    <w:rsid w:val="009A7F78"/>
    <w:rsid w:val="009B0234"/>
    <w:rsid w:val="009B4315"/>
    <w:rsid w:val="009C052A"/>
    <w:rsid w:val="009C5418"/>
    <w:rsid w:val="009C5CA8"/>
    <w:rsid w:val="009C6DD6"/>
    <w:rsid w:val="009C7F1E"/>
    <w:rsid w:val="009D009A"/>
    <w:rsid w:val="009D0E04"/>
    <w:rsid w:val="009D3C28"/>
    <w:rsid w:val="009D4A38"/>
    <w:rsid w:val="009D5C30"/>
    <w:rsid w:val="009D65ED"/>
    <w:rsid w:val="009D6BC5"/>
    <w:rsid w:val="009D703D"/>
    <w:rsid w:val="009D7BFF"/>
    <w:rsid w:val="009E2A6B"/>
    <w:rsid w:val="009E447B"/>
    <w:rsid w:val="009E537D"/>
    <w:rsid w:val="009E5E78"/>
    <w:rsid w:val="009E6B15"/>
    <w:rsid w:val="009E6F28"/>
    <w:rsid w:val="009E79BC"/>
    <w:rsid w:val="009F1C30"/>
    <w:rsid w:val="009F225A"/>
    <w:rsid w:val="009F3085"/>
    <w:rsid w:val="009F40AA"/>
    <w:rsid w:val="009F6E3B"/>
    <w:rsid w:val="009F7308"/>
    <w:rsid w:val="009F7E87"/>
    <w:rsid w:val="00A00CE1"/>
    <w:rsid w:val="00A04214"/>
    <w:rsid w:val="00A0485F"/>
    <w:rsid w:val="00A06220"/>
    <w:rsid w:val="00A06281"/>
    <w:rsid w:val="00A10138"/>
    <w:rsid w:val="00A11337"/>
    <w:rsid w:val="00A120E2"/>
    <w:rsid w:val="00A14484"/>
    <w:rsid w:val="00A15866"/>
    <w:rsid w:val="00A15EEB"/>
    <w:rsid w:val="00A16F98"/>
    <w:rsid w:val="00A209A2"/>
    <w:rsid w:val="00A20E4F"/>
    <w:rsid w:val="00A21960"/>
    <w:rsid w:val="00A306C7"/>
    <w:rsid w:val="00A354F8"/>
    <w:rsid w:val="00A36465"/>
    <w:rsid w:val="00A4008C"/>
    <w:rsid w:val="00A40211"/>
    <w:rsid w:val="00A44BBC"/>
    <w:rsid w:val="00A452C0"/>
    <w:rsid w:val="00A46D64"/>
    <w:rsid w:val="00A47FE6"/>
    <w:rsid w:val="00A5341C"/>
    <w:rsid w:val="00A54EB7"/>
    <w:rsid w:val="00A551DB"/>
    <w:rsid w:val="00A55E06"/>
    <w:rsid w:val="00A56F73"/>
    <w:rsid w:val="00A63C69"/>
    <w:rsid w:val="00A710BD"/>
    <w:rsid w:val="00A74DD8"/>
    <w:rsid w:val="00A750EB"/>
    <w:rsid w:val="00A7602A"/>
    <w:rsid w:val="00A773A7"/>
    <w:rsid w:val="00A77A77"/>
    <w:rsid w:val="00A77A8F"/>
    <w:rsid w:val="00A81536"/>
    <w:rsid w:val="00A824DA"/>
    <w:rsid w:val="00A840FF"/>
    <w:rsid w:val="00A850DC"/>
    <w:rsid w:val="00A851A1"/>
    <w:rsid w:val="00A85A1A"/>
    <w:rsid w:val="00A90CA2"/>
    <w:rsid w:val="00A922F5"/>
    <w:rsid w:val="00A93F38"/>
    <w:rsid w:val="00A9602E"/>
    <w:rsid w:val="00A96165"/>
    <w:rsid w:val="00A96562"/>
    <w:rsid w:val="00AA02F9"/>
    <w:rsid w:val="00AA16C0"/>
    <w:rsid w:val="00AA1DFD"/>
    <w:rsid w:val="00AA5B3F"/>
    <w:rsid w:val="00AA736C"/>
    <w:rsid w:val="00AB306C"/>
    <w:rsid w:val="00AB3876"/>
    <w:rsid w:val="00AB4232"/>
    <w:rsid w:val="00AB73B0"/>
    <w:rsid w:val="00AB7854"/>
    <w:rsid w:val="00AC2666"/>
    <w:rsid w:val="00AC393E"/>
    <w:rsid w:val="00AC3AEC"/>
    <w:rsid w:val="00AC567A"/>
    <w:rsid w:val="00AC7DC2"/>
    <w:rsid w:val="00AD063D"/>
    <w:rsid w:val="00AD1AD4"/>
    <w:rsid w:val="00AD210B"/>
    <w:rsid w:val="00AD34DA"/>
    <w:rsid w:val="00AD4377"/>
    <w:rsid w:val="00AD454F"/>
    <w:rsid w:val="00AD4D19"/>
    <w:rsid w:val="00AD5739"/>
    <w:rsid w:val="00AD780D"/>
    <w:rsid w:val="00AE189A"/>
    <w:rsid w:val="00AE18F4"/>
    <w:rsid w:val="00AE476A"/>
    <w:rsid w:val="00AE4799"/>
    <w:rsid w:val="00AE5C3B"/>
    <w:rsid w:val="00AE60A6"/>
    <w:rsid w:val="00AE7E4E"/>
    <w:rsid w:val="00AF1391"/>
    <w:rsid w:val="00AF3BCE"/>
    <w:rsid w:val="00AF654B"/>
    <w:rsid w:val="00AF6CAE"/>
    <w:rsid w:val="00B022A6"/>
    <w:rsid w:val="00B03128"/>
    <w:rsid w:val="00B039E2"/>
    <w:rsid w:val="00B05A43"/>
    <w:rsid w:val="00B07B27"/>
    <w:rsid w:val="00B10834"/>
    <w:rsid w:val="00B126F4"/>
    <w:rsid w:val="00B15E1A"/>
    <w:rsid w:val="00B15E5B"/>
    <w:rsid w:val="00B1653D"/>
    <w:rsid w:val="00B20532"/>
    <w:rsid w:val="00B209E7"/>
    <w:rsid w:val="00B228A3"/>
    <w:rsid w:val="00B253DF"/>
    <w:rsid w:val="00B26491"/>
    <w:rsid w:val="00B27230"/>
    <w:rsid w:val="00B278AD"/>
    <w:rsid w:val="00B305AA"/>
    <w:rsid w:val="00B30B05"/>
    <w:rsid w:val="00B31911"/>
    <w:rsid w:val="00B32EF0"/>
    <w:rsid w:val="00B32FEB"/>
    <w:rsid w:val="00B33C35"/>
    <w:rsid w:val="00B33D08"/>
    <w:rsid w:val="00B35046"/>
    <w:rsid w:val="00B373D4"/>
    <w:rsid w:val="00B37933"/>
    <w:rsid w:val="00B40DD1"/>
    <w:rsid w:val="00B41BB8"/>
    <w:rsid w:val="00B421D6"/>
    <w:rsid w:val="00B437B4"/>
    <w:rsid w:val="00B43C3B"/>
    <w:rsid w:val="00B4422B"/>
    <w:rsid w:val="00B444C4"/>
    <w:rsid w:val="00B4482E"/>
    <w:rsid w:val="00B45D54"/>
    <w:rsid w:val="00B462F2"/>
    <w:rsid w:val="00B47242"/>
    <w:rsid w:val="00B47EEB"/>
    <w:rsid w:val="00B50682"/>
    <w:rsid w:val="00B506E5"/>
    <w:rsid w:val="00B51E95"/>
    <w:rsid w:val="00B5270D"/>
    <w:rsid w:val="00B53F01"/>
    <w:rsid w:val="00B604E2"/>
    <w:rsid w:val="00B60813"/>
    <w:rsid w:val="00B6157B"/>
    <w:rsid w:val="00B62793"/>
    <w:rsid w:val="00B64ADE"/>
    <w:rsid w:val="00B65E5F"/>
    <w:rsid w:val="00B719C5"/>
    <w:rsid w:val="00B7209C"/>
    <w:rsid w:val="00B72F53"/>
    <w:rsid w:val="00B73ED5"/>
    <w:rsid w:val="00B744B1"/>
    <w:rsid w:val="00B75D6C"/>
    <w:rsid w:val="00B77501"/>
    <w:rsid w:val="00B8014A"/>
    <w:rsid w:val="00B80BD4"/>
    <w:rsid w:val="00B861AC"/>
    <w:rsid w:val="00B91B77"/>
    <w:rsid w:val="00B926E3"/>
    <w:rsid w:val="00B93949"/>
    <w:rsid w:val="00B93DFF"/>
    <w:rsid w:val="00B94371"/>
    <w:rsid w:val="00BA08F0"/>
    <w:rsid w:val="00BA2DD2"/>
    <w:rsid w:val="00BA4AEA"/>
    <w:rsid w:val="00BA739C"/>
    <w:rsid w:val="00BB0E4A"/>
    <w:rsid w:val="00BB3124"/>
    <w:rsid w:val="00BB46E7"/>
    <w:rsid w:val="00BB5480"/>
    <w:rsid w:val="00BB7AC5"/>
    <w:rsid w:val="00BC3DD3"/>
    <w:rsid w:val="00BC5EA0"/>
    <w:rsid w:val="00BC61C2"/>
    <w:rsid w:val="00BC6269"/>
    <w:rsid w:val="00BD0658"/>
    <w:rsid w:val="00BD0BF5"/>
    <w:rsid w:val="00BD0C6E"/>
    <w:rsid w:val="00BD21F1"/>
    <w:rsid w:val="00BD25E9"/>
    <w:rsid w:val="00BD3CF9"/>
    <w:rsid w:val="00BD3D8F"/>
    <w:rsid w:val="00BD430D"/>
    <w:rsid w:val="00BD4BC5"/>
    <w:rsid w:val="00BD7BD2"/>
    <w:rsid w:val="00BE0A82"/>
    <w:rsid w:val="00BE1227"/>
    <w:rsid w:val="00BE4592"/>
    <w:rsid w:val="00BE5C4B"/>
    <w:rsid w:val="00BF1EFE"/>
    <w:rsid w:val="00BF4248"/>
    <w:rsid w:val="00BF46F6"/>
    <w:rsid w:val="00BF4C82"/>
    <w:rsid w:val="00BF699E"/>
    <w:rsid w:val="00BF7A99"/>
    <w:rsid w:val="00BF7EA5"/>
    <w:rsid w:val="00C024ED"/>
    <w:rsid w:val="00C02ED1"/>
    <w:rsid w:val="00C03C37"/>
    <w:rsid w:val="00C06080"/>
    <w:rsid w:val="00C0730D"/>
    <w:rsid w:val="00C10CA1"/>
    <w:rsid w:val="00C11DE8"/>
    <w:rsid w:val="00C11E2C"/>
    <w:rsid w:val="00C13389"/>
    <w:rsid w:val="00C144DF"/>
    <w:rsid w:val="00C15462"/>
    <w:rsid w:val="00C157CD"/>
    <w:rsid w:val="00C16ADA"/>
    <w:rsid w:val="00C20939"/>
    <w:rsid w:val="00C22323"/>
    <w:rsid w:val="00C22D9A"/>
    <w:rsid w:val="00C22E75"/>
    <w:rsid w:val="00C234F1"/>
    <w:rsid w:val="00C24A6B"/>
    <w:rsid w:val="00C25232"/>
    <w:rsid w:val="00C255FB"/>
    <w:rsid w:val="00C257C2"/>
    <w:rsid w:val="00C26F3A"/>
    <w:rsid w:val="00C337CF"/>
    <w:rsid w:val="00C34FFC"/>
    <w:rsid w:val="00C364C0"/>
    <w:rsid w:val="00C366EE"/>
    <w:rsid w:val="00C41C10"/>
    <w:rsid w:val="00C4219C"/>
    <w:rsid w:val="00C42C6B"/>
    <w:rsid w:val="00C42C85"/>
    <w:rsid w:val="00C432F8"/>
    <w:rsid w:val="00C454CB"/>
    <w:rsid w:val="00C4769F"/>
    <w:rsid w:val="00C500FB"/>
    <w:rsid w:val="00C50F43"/>
    <w:rsid w:val="00C53F0E"/>
    <w:rsid w:val="00C55887"/>
    <w:rsid w:val="00C55C58"/>
    <w:rsid w:val="00C561D8"/>
    <w:rsid w:val="00C60775"/>
    <w:rsid w:val="00C613B7"/>
    <w:rsid w:val="00C61CCE"/>
    <w:rsid w:val="00C640D7"/>
    <w:rsid w:val="00C64249"/>
    <w:rsid w:val="00C642EF"/>
    <w:rsid w:val="00C6549B"/>
    <w:rsid w:val="00C65751"/>
    <w:rsid w:val="00C66641"/>
    <w:rsid w:val="00C7394E"/>
    <w:rsid w:val="00C73C5D"/>
    <w:rsid w:val="00C75425"/>
    <w:rsid w:val="00C80C4E"/>
    <w:rsid w:val="00C83F83"/>
    <w:rsid w:val="00C84550"/>
    <w:rsid w:val="00C847FD"/>
    <w:rsid w:val="00C86CD6"/>
    <w:rsid w:val="00C87037"/>
    <w:rsid w:val="00C877E4"/>
    <w:rsid w:val="00C90F06"/>
    <w:rsid w:val="00C93180"/>
    <w:rsid w:val="00C9473C"/>
    <w:rsid w:val="00C94E6F"/>
    <w:rsid w:val="00C962FE"/>
    <w:rsid w:val="00C96373"/>
    <w:rsid w:val="00C97D32"/>
    <w:rsid w:val="00CA226A"/>
    <w:rsid w:val="00CA3C96"/>
    <w:rsid w:val="00CA5DC9"/>
    <w:rsid w:val="00CA6736"/>
    <w:rsid w:val="00CB1308"/>
    <w:rsid w:val="00CB1AB0"/>
    <w:rsid w:val="00CB2152"/>
    <w:rsid w:val="00CB259E"/>
    <w:rsid w:val="00CB3BAB"/>
    <w:rsid w:val="00CB4925"/>
    <w:rsid w:val="00CB6874"/>
    <w:rsid w:val="00CB7260"/>
    <w:rsid w:val="00CC177A"/>
    <w:rsid w:val="00CC1DAC"/>
    <w:rsid w:val="00CC1DEE"/>
    <w:rsid w:val="00CC3235"/>
    <w:rsid w:val="00CC3DC4"/>
    <w:rsid w:val="00CC5126"/>
    <w:rsid w:val="00CC74D1"/>
    <w:rsid w:val="00CD022A"/>
    <w:rsid w:val="00CD039A"/>
    <w:rsid w:val="00CD136C"/>
    <w:rsid w:val="00CD2699"/>
    <w:rsid w:val="00CD57EF"/>
    <w:rsid w:val="00CD6C61"/>
    <w:rsid w:val="00CD79CA"/>
    <w:rsid w:val="00CD7E81"/>
    <w:rsid w:val="00CF090C"/>
    <w:rsid w:val="00CF1241"/>
    <w:rsid w:val="00CF1C64"/>
    <w:rsid w:val="00CF3477"/>
    <w:rsid w:val="00CF3C38"/>
    <w:rsid w:val="00CF65E9"/>
    <w:rsid w:val="00D0028B"/>
    <w:rsid w:val="00D00BEC"/>
    <w:rsid w:val="00D00D26"/>
    <w:rsid w:val="00D011D9"/>
    <w:rsid w:val="00D05356"/>
    <w:rsid w:val="00D07784"/>
    <w:rsid w:val="00D07D71"/>
    <w:rsid w:val="00D12AB0"/>
    <w:rsid w:val="00D1304E"/>
    <w:rsid w:val="00D146E8"/>
    <w:rsid w:val="00D146EF"/>
    <w:rsid w:val="00D15070"/>
    <w:rsid w:val="00D1791B"/>
    <w:rsid w:val="00D22288"/>
    <w:rsid w:val="00D22E5C"/>
    <w:rsid w:val="00D25464"/>
    <w:rsid w:val="00D25654"/>
    <w:rsid w:val="00D27EE8"/>
    <w:rsid w:val="00D3146C"/>
    <w:rsid w:val="00D322F6"/>
    <w:rsid w:val="00D33567"/>
    <w:rsid w:val="00D33E8E"/>
    <w:rsid w:val="00D35058"/>
    <w:rsid w:val="00D36F78"/>
    <w:rsid w:val="00D37079"/>
    <w:rsid w:val="00D42901"/>
    <w:rsid w:val="00D46633"/>
    <w:rsid w:val="00D523FF"/>
    <w:rsid w:val="00D53255"/>
    <w:rsid w:val="00D53850"/>
    <w:rsid w:val="00D55139"/>
    <w:rsid w:val="00D57AC9"/>
    <w:rsid w:val="00D6000C"/>
    <w:rsid w:val="00D61D62"/>
    <w:rsid w:val="00D62868"/>
    <w:rsid w:val="00D63768"/>
    <w:rsid w:val="00D6522C"/>
    <w:rsid w:val="00D70FB8"/>
    <w:rsid w:val="00D71C3A"/>
    <w:rsid w:val="00D726AB"/>
    <w:rsid w:val="00D72FCF"/>
    <w:rsid w:val="00D739EF"/>
    <w:rsid w:val="00D74E8B"/>
    <w:rsid w:val="00D764DB"/>
    <w:rsid w:val="00D76D29"/>
    <w:rsid w:val="00D76E70"/>
    <w:rsid w:val="00D774C8"/>
    <w:rsid w:val="00D7753F"/>
    <w:rsid w:val="00D77EEB"/>
    <w:rsid w:val="00D833AF"/>
    <w:rsid w:val="00D84977"/>
    <w:rsid w:val="00D8525F"/>
    <w:rsid w:val="00D86325"/>
    <w:rsid w:val="00D867DB"/>
    <w:rsid w:val="00D9094A"/>
    <w:rsid w:val="00D9147D"/>
    <w:rsid w:val="00D91928"/>
    <w:rsid w:val="00D92BE2"/>
    <w:rsid w:val="00D93A1F"/>
    <w:rsid w:val="00D93C76"/>
    <w:rsid w:val="00D945FA"/>
    <w:rsid w:val="00D94D70"/>
    <w:rsid w:val="00D9548F"/>
    <w:rsid w:val="00DA10A1"/>
    <w:rsid w:val="00DA208F"/>
    <w:rsid w:val="00DA7AA3"/>
    <w:rsid w:val="00DB0252"/>
    <w:rsid w:val="00DB0FDE"/>
    <w:rsid w:val="00DB20E5"/>
    <w:rsid w:val="00DB2E15"/>
    <w:rsid w:val="00DB378D"/>
    <w:rsid w:val="00DB4072"/>
    <w:rsid w:val="00DB408D"/>
    <w:rsid w:val="00DB41DB"/>
    <w:rsid w:val="00DB6D09"/>
    <w:rsid w:val="00DC02D5"/>
    <w:rsid w:val="00DC3120"/>
    <w:rsid w:val="00DC3ADE"/>
    <w:rsid w:val="00DC5788"/>
    <w:rsid w:val="00DC733B"/>
    <w:rsid w:val="00DD0F26"/>
    <w:rsid w:val="00DD16B3"/>
    <w:rsid w:val="00DD422E"/>
    <w:rsid w:val="00DD4D2A"/>
    <w:rsid w:val="00DD5949"/>
    <w:rsid w:val="00DD6300"/>
    <w:rsid w:val="00DD751F"/>
    <w:rsid w:val="00DE018D"/>
    <w:rsid w:val="00DE0252"/>
    <w:rsid w:val="00DE0B55"/>
    <w:rsid w:val="00DE4D0F"/>
    <w:rsid w:val="00DE5894"/>
    <w:rsid w:val="00DE6F10"/>
    <w:rsid w:val="00DF080D"/>
    <w:rsid w:val="00DF25A4"/>
    <w:rsid w:val="00DF4819"/>
    <w:rsid w:val="00DF4E4D"/>
    <w:rsid w:val="00DF5AB6"/>
    <w:rsid w:val="00DF6C3B"/>
    <w:rsid w:val="00DF78DA"/>
    <w:rsid w:val="00DF7B9D"/>
    <w:rsid w:val="00DF7C0A"/>
    <w:rsid w:val="00DF7E24"/>
    <w:rsid w:val="00E03D1D"/>
    <w:rsid w:val="00E04D71"/>
    <w:rsid w:val="00E054D4"/>
    <w:rsid w:val="00E061EE"/>
    <w:rsid w:val="00E063CF"/>
    <w:rsid w:val="00E12934"/>
    <w:rsid w:val="00E13261"/>
    <w:rsid w:val="00E14290"/>
    <w:rsid w:val="00E15D4A"/>
    <w:rsid w:val="00E204F1"/>
    <w:rsid w:val="00E26C68"/>
    <w:rsid w:val="00E27426"/>
    <w:rsid w:val="00E31035"/>
    <w:rsid w:val="00E31764"/>
    <w:rsid w:val="00E337DB"/>
    <w:rsid w:val="00E35EB8"/>
    <w:rsid w:val="00E36321"/>
    <w:rsid w:val="00E36846"/>
    <w:rsid w:val="00E36D3C"/>
    <w:rsid w:val="00E373FA"/>
    <w:rsid w:val="00E40948"/>
    <w:rsid w:val="00E413C5"/>
    <w:rsid w:val="00E437F8"/>
    <w:rsid w:val="00E44410"/>
    <w:rsid w:val="00E454E3"/>
    <w:rsid w:val="00E45553"/>
    <w:rsid w:val="00E45578"/>
    <w:rsid w:val="00E46E81"/>
    <w:rsid w:val="00E509ED"/>
    <w:rsid w:val="00E50D52"/>
    <w:rsid w:val="00E52271"/>
    <w:rsid w:val="00E54140"/>
    <w:rsid w:val="00E57605"/>
    <w:rsid w:val="00E60CB7"/>
    <w:rsid w:val="00E648B2"/>
    <w:rsid w:val="00E673AD"/>
    <w:rsid w:val="00E70128"/>
    <w:rsid w:val="00E70564"/>
    <w:rsid w:val="00E7217D"/>
    <w:rsid w:val="00E722F5"/>
    <w:rsid w:val="00E7376A"/>
    <w:rsid w:val="00E75A86"/>
    <w:rsid w:val="00E761C3"/>
    <w:rsid w:val="00E810CC"/>
    <w:rsid w:val="00E828BC"/>
    <w:rsid w:val="00E83E8F"/>
    <w:rsid w:val="00E86DF1"/>
    <w:rsid w:val="00E87F42"/>
    <w:rsid w:val="00E904F6"/>
    <w:rsid w:val="00E91068"/>
    <w:rsid w:val="00E91148"/>
    <w:rsid w:val="00E91735"/>
    <w:rsid w:val="00E91C76"/>
    <w:rsid w:val="00E93CF9"/>
    <w:rsid w:val="00E93E83"/>
    <w:rsid w:val="00E94E5D"/>
    <w:rsid w:val="00E96456"/>
    <w:rsid w:val="00E97D9B"/>
    <w:rsid w:val="00EA124C"/>
    <w:rsid w:val="00EA2267"/>
    <w:rsid w:val="00EA2294"/>
    <w:rsid w:val="00EA2803"/>
    <w:rsid w:val="00EA29F6"/>
    <w:rsid w:val="00EA555F"/>
    <w:rsid w:val="00EA65C7"/>
    <w:rsid w:val="00EA6F1C"/>
    <w:rsid w:val="00EA7AD3"/>
    <w:rsid w:val="00EB1567"/>
    <w:rsid w:val="00EB1684"/>
    <w:rsid w:val="00EB5425"/>
    <w:rsid w:val="00EB5E0C"/>
    <w:rsid w:val="00EB6B8E"/>
    <w:rsid w:val="00EB7006"/>
    <w:rsid w:val="00EB7F05"/>
    <w:rsid w:val="00EC4EC5"/>
    <w:rsid w:val="00EC5931"/>
    <w:rsid w:val="00EC6663"/>
    <w:rsid w:val="00EC7193"/>
    <w:rsid w:val="00ED08FD"/>
    <w:rsid w:val="00ED1B3A"/>
    <w:rsid w:val="00ED2053"/>
    <w:rsid w:val="00ED2459"/>
    <w:rsid w:val="00ED289E"/>
    <w:rsid w:val="00ED3C03"/>
    <w:rsid w:val="00ED4BB7"/>
    <w:rsid w:val="00ED4D6E"/>
    <w:rsid w:val="00ED5D2B"/>
    <w:rsid w:val="00ED5F04"/>
    <w:rsid w:val="00ED7DEE"/>
    <w:rsid w:val="00EE0308"/>
    <w:rsid w:val="00EE186A"/>
    <w:rsid w:val="00EE3537"/>
    <w:rsid w:val="00EE3985"/>
    <w:rsid w:val="00EE7785"/>
    <w:rsid w:val="00EF111A"/>
    <w:rsid w:val="00EF26F2"/>
    <w:rsid w:val="00EF3274"/>
    <w:rsid w:val="00EF7B8E"/>
    <w:rsid w:val="00F0345A"/>
    <w:rsid w:val="00F03A7A"/>
    <w:rsid w:val="00F06745"/>
    <w:rsid w:val="00F06996"/>
    <w:rsid w:val="00F06D85"/>
    <w:rsid w:val="00F06E82"/>
    <w:rsid w:val="00F14240"/>
    <w:rsid w:val="00F147D3"/>
    <w:rsid w:val="00F14935"/>
    <w:rsid w:val="00F16BA0"/>
    <w:rsid w:val="00F22155"/>
    <w:rsid w:val="00F23242"/>
    <w:rsid w:val="00F23F2F"/>
    <w:rsid w:val="00F30946"/>
    <w:rsid w:val="00F323D9"/>
    <w:rsid w:val="00F33AAB"/>
    <w:rsid w:val="00F33F7C"/>
    <w:rsid w:val="00F34D7A"/>
    <w:rsid w:val="00F37C1E"/>
    <w:rsid w:val="00F37F6C"/>
    <w:rsid w:val="00F40D55"/>
    <w:rsid w:val="00F41C47"/>
    <w:rsid w:val="00F41D2C"/>
    <w:rsid w:val="00F41D42"/>
    <w:rsid w:val="00F41DF4"/>
    <w:rsid w:val="00F41FDB"/>
    <w:rsid w:val="00F423C8"/>
    <w:rsid w:val="00F42872"/>
    <w:rsid w:val="00F42E67"/>
    <w:rsid w:val="00F432B7"/>
    <w:rsid w:val="00F439B8"/>
    <w:rsid w:val="00F43E8F"/>
    <w:rsid w:val="00F44662"/>
    <w:rsid w:val="00F45954"/>
    <w:rsid w:val="00F5026B"/>
    <w:rsid w:val="00F50796"/>
    <w:rsid w:val="00F50B84"/>
    <w:rsid w:val="00F51096"/>
    <w:rsid w:val="00F52183"/>
    <w:rsid w:val="00F53ABE"/>
    <w:rsid w:val="00F55105"/>
    <w:rsid w:val="00F56698"/>
    <w:rsid w:val="00F567D1"/>
    <w:rsid w:val="00F56CF7"/>
    <w:rsid w:val="00F627E5"/>
    <w:rsid w:val="00F631F1"/>
    <w:rsid w:val="00F6721D"/>
    <w:rsid w:val="00F67B59"/>
    <w:rsid w:val="00F70D69"/>
    <w:rsid w:val="00F72040"/>
    <w:rsid w:val="00F72225"/>
    <w:rsid w:val="00F7430F"/>
    <w:rsid w:val="00F7466C"/>
    <w:rsid w:val="00F74FD6"/>
    <w:rsid w:val="00F7538B"/>
    <w:rsid w:val="00F76DD6"/>
    <w:rsid w:val="00F77D95"/>
    <w:rsid w:val="00F809B0"/>
    <w:rsid w:val="00F80BBC"/>
    <w:rsid w:val="00F8178C"/>
    <w:rsid w:val="00F82B4E"/>
    <w:rsid w:val="00F82C22"/>
    <w:rsid w:val="00F8366A"/>
    <w:rsid w:val="00F85A7D"/>
    <w:rsid w:val="00F872CA"/>
    <w:rsid w:val="00F909AD"/>
    <w:rsid w:val="00F92E08"/>
    <w:rsid w:val="00F933BE"/>
    <w:rsid w:val="00F93435"/>
    <w:rsid w:val="00F95A64"/>
    <w:rsid w:val="00F95DAD"/>
    <w:rsid w:val="00FA00D3"/>
    <w:rsid w:val="00FA15B3"/>
    <w:rsid w:val="00FA18FA"/>
    <w:rsid w:val="00FA25B2"/>
    <w:rsid w:val="00FA296C"/>
    <w:rsid w:val="00FA2E08"/>
    <w:rsid w:val="00FA2FF0"/>
    <w:rsid w:val="00FA314A"/>
    <w:rsid w:val="00FA3A27"/>
    <w:rsid w:val="00FA3C39"/>
    <w:rsid w:val="00FA3CFF"/>
    <w:rsid w:val="00FA7051"/>
    <w:rsid w:val="00FA723A"/>
    <w:rsid w:val="00FA77FE"/>
    <w:rsid w:val="00FA7FA2"/>
    <w:rsid w:val="00FB02D5"/>
    <w:rsid w:val="00FB1976"/>
    <w:rsid w:val="00FB34DA"/>
    <w:rsid w:val="00FB36E8"/>
    <w:rsid w:val="00FB370C"/>
    <w:rsid w:val="00FB4438"/>
    <w:rsid w:val="00FB5BB5"/>
    <w:rsid w:val="00FB6546"/>
    <w:rsid w:val="00FC05D5"/>
    <w:rsid w:val="00FC077A"/>
    <w:rsid w:val="00FC0C08"/>
    <w:rsid w:val="00FC1945"/>
    <w:rsid w:val="00FC483B"/>
    <w:rsid w:val="00FC5838"/>
    <w:rsid w:val="00FC5E7E"/>
    <w:rsid w:val="00FC5F1E"/>
    <w:rsid w:val="00FC6AA6"/>
    <w:rsid w:val="00FC7E54"/>
    <w:rsid w:val="00FD00ED"/>
    <w:rsid w:val="00FD15AD"/>
    <w:rsid w:val="00FD31E4"/>
    <w:rsid w:val="00FD5A4B"/>
    <w:rsid w:val="00FE4545"/>
    <w:rsid w:val="00FE4AAA"/>
    <w:rsid w:val="00FE52AD"/>
    <w:rsid w:val="00FE6EEE"/>
    <w:rsid w:val="00FE76E7"/>
    <w:rsid w:val="00FF196A"/>
    <w:rsid w:val="00FF3EAF"/>
    <w:rsid w:val="00FF4C55"/>
    <w:rsid w:val="00FF657A"/>
    <w:rsid w:val="00FF6A26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A7DAF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C0B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2053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9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24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8"/>
      </w:numPr>
    </w:pPr>
  </w:style>
  <w:style w:type="numbering" w:customStyle="1" w:styleId="WW8Num131">
    <w:name w:val="WW8Num131"/>
    <w:basedOn w:val="Bezlisty"/>
    <w:rsid w:val="002B597B"/>
    <w:pPr>
      <w:numPr>
        <w:numId w:val="19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66">
    <w:name w:val="WW8Num66"/>
    <w:basedOn w:val="Bezlisty"/>
    <w:rsid w:val="00545E64"/>
    <w:pPr>
      <w:numPr>
        <w:numId w:val="21"/>
      </w:numPr>
    </w:pPr>
  </w:style>
  <w:style w:type="numbering" w:customStyle="1" w:styleId="WW8Num483">
    <w:name w:val="WW8Num483"/>
    <w:basedOn w:val="Bezlisty"/>
    <w:rsid w:val="00545E64"/>
    <w:pPr>
      <w:numPr>
        <w:numId w:val="22"/>
      </w:numPr>
    </w:pPr>
  </w:style>
  <w:style w:type="numbering" w:customStyle="1" w:styleId="WW8Num202">
    <w:name w:val="WW8Num202"/>
    <w:basedOn w:val="Bezlisty"/>
    <w:rsid w:val="00C024ED"/>
    <w:pPr>
      <w:numPr>
        <w:numId w:val="23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265B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265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Listapunktowana21">
    <w:name w:val="Lista punktowana 21"/>
    <w:basedOn w:val="Normalny"/>
    <w:rsid w:val="0027796A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xl27">
    <w:name w:val="xl27"/>
    <w:basedOn w:val="Normalny"/>
    <w:rsid w:val="0027796A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2053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7">
    <w:name w:val="WW8Num7"/>
    <w:basedOn w:val="Bezlisty"/>
    <w:rsid w:val="00E373FA"/>
    <w:pPr>
      <w:numPr>
        <w:numId w:val="25"/>
      </w:numPr>
    </w:pPr>
  </w:style>
  <w:style w:type="numbering" w:customStyle="1" w:styleId="WW8Num484">
    <w:name w:val="WW8Num484"/>
    <w:basedOn w:val="Bezlisty"/>
    <w:rsid w:val="00921C45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3946D1"/>
  </w:style>
  <w:style w:type="numbering" w:customStyle="1" w:styleId="WW8Num485">
    <w:name w:val="WW8Num485"/>
    <w:basedOn w:val="Bezlisty"/>
    <w:rsid w:val="00AE189A"/>
  </w:style>
  <w:style w:type="numbering" w:customStyle="1" w:styleId="WW8Num81">
    <w:name w:val="WW8Num81"/>
    <w:basedOn w:val="Bezlisty"/>
    <w:rsid w:val="00AE189A"/>
  </w:style>
  <w:style w:type="numbering" w:customStyle="1" w:styleId="WW8Num2021">
    <w:name w:val="WW8Num2021"/>
    <w:basedOn w:val="Bezlisty"/>
    <w:rsid w:val="00AE189A"/>
  </w:style>
  <w:style w:type="numbering" w:customStyle="1" w:styleId="WW8Num486">
    <w:name w:val="WW8Num486"/>
    <w:basedOn w:val="Bezlisty"/>
    <w:rsid w:val="00084472"/>
  </w:style>
  <w:style w:type="paragraph" w:customStyle="1" w:styleId="p2">
    <w:name w:val="p2"/>
    <w:basedOn w:val="Normalny"/>
    <w:rsid w:val="00267534"/>
    <w:pPr>
      <w:widowControl/>
      <w:autoSpaceDN/>
      <w:ind w:firstLine="708"/>
      <w:textAlignment w:val="auto"/>
    </w:pPr>
    <w:rPr>
      <w:rFonts w:eastAsia="Times New Roman" w:cs="Times New Roman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CB95F-D86C-4300-903A-5BA04485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7652</TotalTime>
  <Pages>11</Pages>
  <Words>2485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1529</cp:revision>
  <cp:lastPrinted>2021-10-18T09:17:00Z</cp:lastPrinted>
  <dcterms:created xsi:type="dcterms:W3CDTF">2021-03-05T07:18:00Z</dcterms:created>
  <dcterms:modified xsi:type="dcterms:W3CDTF">2021-10-19T12:07:00Z</dcterms:modified>
</cp:coreProperties>
</file>