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1E4E" w14:textId="141E1885" w:rsidR="00E563FF" w:rsidRDefault="00CC572D" w:rsidP="00CC572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                                           </w:t>
      </w:r>
      <w:r w:rsidR="00E563F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Załącznik  Nr </w:t>
      </w:r>
      <w:r w:rsidR="00522CEB">
        <w:rPr>
          <w:rFonts w:ascii="Arial" w:hAnsi="Arial" w:cs="Arial"/>
          <w:b/>
          <w:bCs/>
          <w:i/>
          <w:color w:val="000000"/>
          <w:sz w:val="22"/>
          <w:szCs w:val="22"/>
        </w:rPr>
        <w:t>3</w:t>
      </w:r>
      <w:r w:rsidR="008F7640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="002C7925">
        <w:rPr>
          <w:rFonts w:ascii="Arial" w:hAnsi="Arial" w:cs="Arial"/>
          <w:b/>
          <w:bCs/>
          <w:i/>
          <w:color w:val="000000"/>
          <w:sz w:val="22"/>
          <w:szCs w:val="22"/>
        </w:rPr>
        <w:t>do Zapytania ofertowego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– Formularz ofertowy</w:t>
      </w:r>
    </w:p>
    <w:p w14:paraId="610F4163" w14:textId="46025664" w:rsidR="00522CEB" w:rsidRPr="00E01774" w:rsidRDefault="00522CEB" w:rsidP="00522C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</w:t>
      </w:r>
      <w:r w:rsidR="001449CA">
        <w:rPr>
          <w:rFonts w:ascii="Arial" w:hAnsi="Arial" w:cs="Arial"/>
          <w:sz w:val="22"/>
          <w:szCs w:val="22"/>
        </w:rPr>
        <w:t>.2600.</w:t>
      </w:r>
      <w:r w:rsidR="00BC3908">
        <w:rPr>
          <w:rFonts w:ascii="Arial" w:hAnsi="Arial" w:cs="Arial"/>
          <w:sz w:val="22"/>
          <w:szCs w:val="22"/>
        </w:rPr>
        <w:t>9</w:t>
      </w:r>
      <w:r w:rsidR="001449CA">
        <w:rPr>
          <w:rFonts w:ascii="Arial" w:hAnsi="Arial" w:cs="Arial"/>
          <w:sz w:val="22"/>
          <w:szCs w:val="22"/>
        </w:rPr>
        <w:t>.2024.</w:t>
      </w:r>
      <w:r w:rsidR="00BC3908">
        <w:rPr>
          <w:rFonts w:ascii="Arial" w:hAnsi="Arial" w:cs="Arial"/>
          <w:sz w:val="22"/>
          <w:szCs w:val="22"/>
        </w:rPr>
        <w:t>WB</w:t>
      </w:r>
    </w:p>
    <w:p w14:paraId="0B508821" w14:textId="77777777" w:rsidR="00320016" w:rsidRDefault="003200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9C8966" w14:textId="77777777" w:rsidR="00320016" w:rsidRDefault="003200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BC6AA2" w14:textId="2B831A81" w:rsidR="00E563FF" w:rsidRDefault="00E563F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26539BCD" w14:textId="77777777" w:rsidR="00E563FF" w:rsidRDefault="00E563F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ZAMÓWIENIA PUBLICZNEGO POD NAZW</w:t>
      </w:r>
      <w:r>
        <w:rPr>
          <w:rFonts w:ascii="Arial" w:hAnsi="Arial" w:cs="Arial"/>
          <w:b/>
          <w:color w:val="000000"/>
          <w:sz w:val="22"/>
          <w:szCs w:val="22"/>
        </w:rPr>
        <w:t>Ą:</w:t>
      </w:r>
    </w:p>
    <w:p w14:paraId="708CBDDE" w14:textId="77777777" w:rsidR="00BB1240" w:rsidRDefault="00BB124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8762F2" w14:textId="1B0962D1" w:rsidR="008F7640" w:rsidRPr="00320016" w:rsidRDefault="00320016" w:rsidP="00320016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„Dostawa sprzętu </w:t>
      </w:r>
      <w:r w:rsidR="00BC3908">
        <w:rPr>
          <w:rFonts w:ascii="Arial" w:hAnsi="Arial" w:cs="Arial"/>
          <w:b/>
          <w:sz w:val="22"/>
          <w:szCs w:val="22"/>
        </w:rPr>
        <w:t xml:space="preserve">komputerowego </w:t>
      </w:r>
      <w:r>
        <w:rPr>
          <w:rFonts w:ascii="Arial" w:hAnsi="Arial" w:cs="Arial"/>
          <w:b/>
          <w:sz w:val="22"/>
          <w:szCs w:val="22"/>
        </w:rPr>
        <w:t xml:space="preserve">obejmującego </w:t>
      </w:r>
      <w:r w:rsidR="00BC3908">
        <w:rPr>
          <w:rFonts w:ascii="Arial" w:hAnsi="Arial" w:cs="Arial"/>
          <w:b/>
          <w:sz w:val="22"/>
          <w:szCs w:val="22"/>
        </w:rPr>
        <w:t>komputery biurowe oraz monitory</w:t>
      </w:r>
      <w:r w:rsidR="00BC390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449CA">
        <w:rPr>
          <w:rFonts w:ascii="Arial" w:hAnsi="Arial" w:cs="Arial"/>
          <w:b/>
          <w:sz w:val="22"/>
          <w:szCs w:val="22"/>
        </w:rPr>
        <w:t>na potrzeby</w:t>
      </w:r>
      <w:r>
        <w:rPr>
          <w:rFonts w:ascii="Arial" w:hAnsi="Arial" w:cs="Arial"/>
          <w:b/>
          <w:sz w:val="22"/>
          <w:szCs w:val="22"/>
        </w:rPr>
        <w:t xml:space="preserve"> Urzędu Miasta w Kostrzynie nad Odrą” </w:t>
      </w:r>
      <w:r w:rsidRPr="00B704EC">
        <w:rPr>
          <w:rFonts w:ascii="Arial" w:hAnsi="Arial" w:cs="Arial"/>
          <w:b/>
          <w:sz w:val="22"/>
          <w:szCs w:val="22"/>
        </w:rPr>
        <w:t xml:space="preserve"> </w:t>
      </w:r>
    </w:p>
    <w:p w14:paraId="3317ED5E" w14:textId="77777777" w:rsidR="00E563FF" w:rsidRDefault="00E563FF">
      <w:pPr>
        <w:numPr>
          <w:ilvl w:val="0"/>
          <w:numId w:val="3"/>
        </w:numPr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ZAMAWIAJĄCY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37F9FD99" w14:textId="77777777" w:rsidR="00E563FF" w:rsidRDefault="00E563FF">
      <w:pPr>
        <w:rPr>
          <w:rFonts w:ascii="Arial" w:hAnsi="Arial" w:cs="Arial"/>
          <w:b/>
          <w:bCs/>
          <w:color w:val="000000"/>
        </w:rPr>
      </w:pPr>
    </w:p>
    <w:p w14:paraId="0C82B73E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</w:rPr>
      </w:pPr>
      <w:r>
        <w:rPr>
          <w:rFonts w:ascii="Arial" w:hAnsi="Arial" w:cs="Arial"/>
          <w:iCs/>
          <w:sz w:val="22"/>
          <w:szCs w:val="22"/>
        </w:rPr>
        <w:t>Nazwa Zamawiającego: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MIASTO  KOSTRZYN  NAD  ODRĄ</w:t>
      </w:r>
    </w:p>
    <w:p w14:paraId="0DBC8524" w14:textId="77777777" w:rsidR="00E563FF" w:rsidRDefault="00E563F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>REGON: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b/>
          <w:bCs/>
        </w:rPr>
        <w:t>210966674</w:t>
      </w:r>
    </w:p>
    <w:p w14:paraId="144C71B9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NIP: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599-27-71-328</w:t>
      </w:r>
    </w:p>
    <w:p w14:paraId="53B39029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66-470   KOSTRZYN  NAD  ODRĄ</w:t>
      </w:r>
    </w:p>
    <w:p w14:paraId="2AAE5973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ul. GRANICZNA  2</w:t>
      </w:r>
    </w:p>
    <w:p w14:paraId="7DAA6179" w14:textId="77777777" w:rsidR="00E563FF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prowadzonego                </w:t>
      </w:r>
    </w:p>
    <w:p w14:paraId="0C6A50DA" w14:textId="77777777" w:rsidR="00917AA0" w:rsidRPr="00B574FD" w:rsidRDefault="00917AA0" w:rsidP="00917AA0">
      <w:pPr>
        <w:spacing w:line="212" w:lineRule="exact"/>
        <w:jc w:val="both"/>
        <w:rPr>
          <w:rFonts w:ascii="Arial" w:eastAsia="Arial" w:hAnsi="Arial" w:cs="Arial"/>
          <w:color w:val="0000FF"/>
          <w:w w:val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postępowania:                       </w:t>
      </w:r>
      <w:hyperlink r:id="rId8" w:history="1">
        <w:r w:rsidRPr="00B574FD">
          <w:rPr>
            <w:rStyle w:val="Hipercze"/>
            <w:rFonts w:ascii="Arial" w:eastAsia="Arial" w:hAnsi="Arial" w:cs="Arial"/>
            <w:w w:val="99"/>
            <w:sz w:val="22"/>
            <w:szCs w:val="22"/>
          </w:rPr>
          <w:t>https://platformazakupowa.pl/pn/kostrzyn_nad_odra</w:t>
        </w:r>
      </w:hyperlink>
    </w:p>
    <w:p w14:paraId="65AC7244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3A887F3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137448AD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6F14CEB1" w14:textId="77777777" w:rsidR="00E563FF" w:rsidRPr="0044664C" w:rsidRDefault="00E563FF">
      <w:pPr>
        <w:widowControl/>
        <w:numPr>
          <w:ilvl w:val="0"/>
          <w:numId w:val="3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WYKONAWCA – należy podać pełną nazwę Wykonawcy składającego ofertę</w:t>
      </w:r>
    </w:p>
    <w:p w14:paraId="0C4A3ED6" w14:textId="77777777" w:rsidR="00E563FF" w:rsidRPr="0044664C" w:rsidRDefault="00E563FF">
      <w:pPr>
        <w:jc w:val="both"/>
        <w:rPr>
          <w:rFonts w:ascii="Arial" w:hAnsi="Arial" w:cs="Arial"/>
          <w:color w:val="000000"/>
        </w:rPr>
      </w:pPr>
    </w:p>
    <w:p w14:paraId="175945D3" w14:textId="414AFEB4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Nazwa: ___________________________________________________________</w:t>
      </w:r>
      <w:r w:rsidR="00E43C80">
        <w:rPr>
          <w:rFonts w:ascii="Arial" w:hAnsi="Arial" w:cs="Arial"/>
          <w:color w:val="000000"/>
        </w:rPr>
        <w:t>_</w:t>
      </w:r>
      <w:r w:rsidRPr="0044664C">
        <w:rPr>
          <w:rFonts w:ascii="Arial" w:hAnsi="Arial" w:cs="Arial"/>
          <w:color w:val="000000"/>
        </w:rPr>
        <w:t>_______________</w:t>
      </w:r>
    </w:p>
    <w:p w14:paraId="56D87E53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4A732BB7" w14:textId="751A0DFD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Adres: ___________________________________________________________</w:t>
      </w:r>
      <w:r w:rsidR="00E43C80">
        <w:rPr>
          <w:rFonts w:ascii="Arial" w:hAnsi="Arial" w:cs="Arial"/>
          <w:color w:val="000000"/>
        </w:rPr>
        <w:t>_</w:t>
      </w:r>
      <w:r w:rsidRPr="0044664C">
        <w:rPr>
          <w:rFonts w:ascii="Arial" w:hAnsi="Arial" w:cs="Arial"/>
          <w:color w:val="000000"/>
        </w:rPr>
        <w:t>_</w:t>
      </w:r>
      <w:r w:rsidR="00E43C80">
        <w:rPr>
          <w:rFonts w:ascii="Arial" w:hAnsi="Arial" w:cs="Arial"/>
          <w:color w:val="000000"/>
        </w:rPr>
        <w:t>_</w:t>
      </w:r>
      <w:r w:rsidRPr="0044664C">
        <w:rPr>
          <w:rFonts w:ascii="Arial" w:hAnsi="Arial" w:cs="Arial"/>
          <w:color w:val="000000"/>
        </w:rPr>
        <w:t>______________</w:t>
      </w:r>
    </w:p>
    <w:p w14:paraId="3F60E518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0428F185" w14:textId="03979182" w:rsidR="0049704F" w:rsidRDefault="0049704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 ______________________</w:t>
      </w:r>
      <w:r w:rsidR="00E43C80">
        <w:rPr>
          <w:rFonts w:ascii="Arial" w:hAnsi="Arial" w:cs="Arial"/>
          <w:color w:val="000000"/>
        </w:rPr>
        <w:t>_____________________________________________</w:t>
      </w:r>
      <w:r>
        <w:rPr>
          <w:rFonts w:ascii="Arial" w:hAnsi="Arial" w:cs="Arial"/>
          <w:color w:val="000000"/>
        </w:rPr>
        <w:t>___</w:t>
      </w:r>
    </w:p>
    <w:p w14:paraId="1CD55E36" w14:textId="77777777" w:rsidR="0049704F" w:rsidRDefault="0049704F">
      <w:pPr>
        <w:rPr>
          <w:rFonts w:ascii="Arial" w:hAnsi="Arial" w:cs="Arial"/>
          <w:color w:val="000000"/>
        </w:rPr>
      </w:pPr>
    </w:p>
    <w:p w14:paraId="0341ACDA" w14:textId="68B5DF99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Tel. _____________________</w:t>
      </w:r>
      <w:r w:rsidR="00E43C80">
        <w:rPr>
          <w:rFonts w:ascii="Arial" w:hAnsi="Arial" w:cs="Arial"/>
          <w:color w:val="000000"/>
        </w:rPr>
        <w:t>_____________________________________________________</w:t>
      </w:r>
      <w:r w:rsidRPr="0044664C">
        <w:rPr>
          <w:rFonts w:ascii="Arial" w:hAnsi="Arial" w:cs="Arial"/>
          <w:color w:val="000000"/>
        </w:rPr>
        <w:t>____</w:t>
      </w:r>
      <w:r w:rsidRPr="0044664C">
        <w:rPr>
          <w:rFonts w:ascii="Arial" w:hAnsi="Arial" w:cs="Arial"/>
          <w:color w:val="000000"/>
        </w:rPr>
        <w:tab/>
      </w:r>
    </w:p>
    <w:p w14:paraId="0990E697" w14:textId="77777777" w:rsidR="00EF6313" w:rsidRPr="0044664C" w:rsidRDefault="00EF6313" w:rsidP="00EF6313">
      <w:pPr>
        <w:rPr>
          <w:rFonts w:ascii="Arial" w:hAnsi="Arial" w:cs="Arial"/>
          <w:color w:val="000000"/>
        </w:rPr>
      </w:pPr>
    </w:p>
    <w:p w14:paraId="16EAD599" w14:textId="244FD357" w:rsidR="00EF6313" w:rsidRPr="0044664C" w:rsidRDefault="00EF6313" w:rsidP="00EF6313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 poczty elektronicznej: ___________</w:t>
      </w:r>
      <w:r w:rsidR="00E43C80">
        <w:rPr>
          <w:rFonts w:ascii="Arial" w:hAnsi="Arial" w:cs="Arial"/>
          <w:color w:val="000000"/>
        </w:rPr>
        <w:t>___</w:t>
      </w:r>
      <w:r w:rsidRPr="0044664C">
        <w:rPr>
          <w:rFonts w:ascii="Arial" w:hAnsi="Arial" w:cs="Arial"/>
          <w:color w:val="000000"/>
        </w:rPr>
        <w:t>_____________________________________________</w:t>
      </w:r>
    </w:p>
    <w:p w14:paraId="4A111588" w14:textId="77777777" w:rsidR="00E563FF" w:rsidRPr="0044664C" w:rsidRDefault="00E563FF">
      <w:pPr>
        <w:rPr>
          <w:rFonts w:ascii="Arial" w:hAnsi="Arial" w:cs="Arial"/>
          <w:color w:val="000000"/>
        </w:rPr>
      </w:pPr>
    </w:p>
    <w:p w14:paraId="0C73CD86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51A05802" w14:textId="263B70A9" w:rsidR="00E563FF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REGON ___________________________</w:t>
      </w:r>
      <w:r w:rsidR="00E43C80">
        <w:rPr>
          <w:rFonts w:ascii="Arial" w:hAnsi="Arial" w:cs="Arial"/>
          <w:color w:val="000000"/>
        </w:rPr>
        <w:t>_________</w:t>
      </w:r>
      <w:r w:rsidRPr="0044664C">
        <w:rPr>
          <w:rFonts w:ascii="Arial" w:hAnsi="Arial" w:cs="Arial"/>
          <w:color w:val="000000"/>
        </w:rPr>
        <w:tab/>
        <w:t>NIP: ____________________</w:t>
      </w:r>
      <w:r w:rsidR="00E43C80">
        <w:rPr>
          <w:rFonts w:ascii="Arial" w:hAnsi="Arial" w:cs="Arial"/>
          <w:color w:val="000000"/>
        </w:rPr>
        <w:t>__</w:t>
      </w:r>
      <w:r w:rsidRPr="0044664C">
        <w:rPr>
          <w:rFonts w:ascii="Arial" w:hAnsi="Arial" w:cs="Arial"/>
          <w:color w:val="000000"/>
        </w:rPr>
        <w:t>___________</w:t>
      </w:r>
    </w:p>
    <w:p w14:paraId="0F5D25C3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037E65F0" w14:textId="515DD7D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reprezentowany przez: ______________________________________________</w:t>
      </w:r>
      <w:r w:rsidR="00E43C80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</w:t>
      </w:r>
    </w:p>
    <w:p w14:paraId="23194F3A" w14:textId="77777777" w:rsidR="00EF6313" w:rsidRPr="00701820" w:rsidRDefault="00EF6313" w:rsidP="00EF6313">
      <w:pPr>
        <w:rPr>
          <w:rFonts w:ascii="Arial" w:hAnsi="Arial" w:cs="Arial"/>
          <w:color w:val="000000"/>
          <w:sz w:val="16"/>
          <w:szCs w:val="16"/>
        </w:rPr>
      </w:pPr>
      <w:r w:rsidRPr="0070182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Pr="00701820">
        <w:rPr>
          <w:rFonts w:ascii="Arial" w:hAnsi="Arial" w:cs="Arial"/>
          <w:color w:val="000000"/>
          <w:sz w:val="16"/>
          <w:szCs w:val="16"/>
        </w:rPr>
        <w:t xml:space="preserve"> (imię i nazwisko , podstawa do reprezentacji)</w:t>
      </w:r>
    </w:p>
    <w:p w14:paraId="1D012FE6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51975D80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6EAD443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69DDE33B" w14:textId="77777777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Oświadczam, że przedsiębiorstwo należy do</w:t>
      </w:r>
      <w:r>
        <w:rPr>
          <w:rFonts w:ascii="Arial" w:hAnsi="Arial" w:cs="Arial"/>
          <w:color w:val="000000"/>
          <w:sz w:val="22"/>
          <w:szCs w:val="22"/>
        </w:rPr>
        <w:t xml:space="preserve"> sektora </w:t>
      </w:r>
      <w:r w:rsidRPr="007E0ED7">
        <w:rPr>
          <w:rFonts w:ascii="Arial" w:hAnsi="Arial" w:cs="Arial"/>
          <w:color w:val="000000"/>
          <w:sz w:val="22"/>
          <w:szCs w:val="22"/>
        </w:rPr>
        <w:t>:</w:t>
      </w:r>
      <w:r w:rsidRPr="007E0ED7">
        <w:rPr>
          <w:rFonts w:ascii="Arial" w:hAnsi="Arial" w:cs="Arial"/>
          <w:color w:val="000000"/>
          <w:sz w:val="22"/>
          <w:szCs w:val="22"/>
        </w:rPr>
        <w:tab/>
      </w:r>
    </w:p>
    <w:p w14:paraId="4C9D6B3F" w14:textId="02A0A22F" w:rsidR="0087148F" w:rsidRDefault="0087148F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mikro przedsiębiorstw*</w:t>
      </w:r>
      <w:r w:rsidR="002B5B3A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C48D4D7" w14:textId="77777777" w:rsidR="0087148F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małych przedsiębiorstw*   </w:t>
      </w:r>
    </w:p>
    <w:p w14:paraId="268D4235" w14:textId="77777777" w:rsidR="0087148F" w:rsidRDefault="0087148F" w:rsidP="0087148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ch przedsiębiorstw*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7BA48234" w14:textId="3853BAA4" w:rsidR="002B5B3A" w:rsidRPr="007E0ED7" w:rsidRDefault="0087148F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2B5B3A" w:rsidRPr="007E0ED7">
        <w:rPr>
          <w:rFonts w:ascii="Arial" w:hAnsi="Arial" w:cs="Arial"/>
          <w:color w:val="000000"/>
          <w:sz w:val="22"/>
          <w:szCs w:val="22"/>
        </w:rPr>
        <w:t>uż</w:t>
      </w:r>
      <w:r w:rsidR="002B5B3A">
        <w:rPr>
          <w:rFonts w:ascii="Arial" w:hAnsi="Arial" w:cs="Arial"/>
          <w:color w:val="000000"/>
          <w:sz w:val="22"/>
          <w:szCs w:val="22"/>
        </w:rPr>
        <w:t>ych przedsiębiorstw*</w:t>
      </w:r>
    </w:p>
    <w:p w14:paraId="0E31E64A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1F952907" w14:textId="19858632" w:rsidR="00522CEB" w:rsidRPr="000D7249" w:rsidRDefault="00E563FF" w:rsidP="00522CEB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E43C80">
        <w:rPr>
          <w:rFonts w:ascii="Arial" w:hAnsi="Arial" w:cs="Arial"/>
          <w:sz w:val="22"/>
          <w:szCs w:val="22"/>
        </w:rPr>
        <w:t xml:space="preserve">Składając ofertę w postępowaniu o udzielenie zamówienia publicznego </w:t>
      </w:r>
      <w:r w:rsidR="00AC019A" w:rsidRPr="00DC7253">
        <w:rPr>
          <w:rFonts w:ascii="Arial" w:hAnsi="Arial" w:cs="Arial"/>
          <w:b/>
          <w:bCs/>
          <w:sz w:val="22"/>
          <w:szCs w:val="22"/>
        </w:rPr>
        <w:t xml:space="preserve">oferujemy </w:t>
      </w:r>
      <w:r w:rsidR="00347F8C" w:rsidRPr="00DC7253">
        <w:rPr>
          <w:rFonts w:ascii="Arial" w:hAnsi="Arial" w:cs="Arial"/>
          <w:b/>
          <w:bCs/>
          <w:sz w:val="22"/>
          <w:szCs w:val="22"/>
        </w:rPr>
        <w:t>dostawę</w:t>
      </w:r>
      <w:r w:rsidR="00DC7253">
        <w:rPr>
          <w:rFonts w:ascii="Arial" w:hAnsi="Arial" w:cs="Arial"/>
          <w:b/>
          <w:bCs/>
          <w:sz w:val="22"/>
          <w:szCs w:val="22"/>
        </w:rPr>
        <w:t xml:space="preserve"> </w:t>
      </w:r>
      <w:r w:rsidR="00522CEB">
        <w:rPr>
          <w:rFonts w:ascii="Arial" w:hAnsi="Arial" w:cs="Arial"/>
          <w:b/>
          <w:sz w:val="22"/>
          <w:szCs w:val="22"/>
        </w:rPr>
        <w:t xml:space="preserve">sprzętu </w:t>
      </w:r>
      <w:r w:rsidR="00BC3908">
        <w:rPr>
          <w:rFonts w:ascii="Arial" w:hAnsi="Arial" w:cs="Arial"/>
          <w:b/>
          <w:sz w:val="22"/>
          <w:szCs w:val="22"/>
        </w:rPr>
        <w:t xml:space="preserve">komputerowego </w:t>
      </w:r>
      <w:r w:rsidR="00522CEB">
        <w:rPr>
          <w:rFonts w:ascii="Arial" w:hAnsi="Arial" w:cs="Arial"/>
          <w:b/>
          <w:sz w:val="22"/>
          <w:szCs w:val="22"/>
        </w:rPr>
        <w:t xml:space="preserve">obejmującego </w:t>
      </w:r>
      <w:r w:rsidR="00BC3908">
        <w:rPr>
          <w:rFonts w:ascii="Arial" w:hAnsi="Arial" w:cs="Arial"/>
          <w:b/>
          <w:sz w:val="22"/>
          <w:szCs w:val="22"/>
        </w:rPr>
        <w:t>komputery biurowe oraz monitory</w:t>
      </w:r>
      <w:r w:rsidR="00522CEB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82381715"/>
      <w:r w:rsidR="001449CA">
        <w:rPr>
          <w:rFonts w:ascii="Arial" w:hAnsi="Arial" w:cs="Arial"/>
          <w:b/>
          <w:sz w:val="22"/>
          <w:szCs w:val="22"/>
        </w:rPr>
        <w:t>na potrzeby</w:t>
      </w:r>
      <w:r w:rsidR="00522CEB">
        <w:rPr>
          <w:rFonts w:ascii="Arial" w:hAnsi="Arial" w:cs="Arial"/>
          <w:b/>
          <w:sz w:val="22"/>
          <w:szCs w:val="22"/>
        </w:rPr>
        <w:t xml:space="preserve"> Urzędu Miasta w Kostrzynie nad Odrą</w:t>
      </w:r>
      <w:bookmarkEnd w:id="0"/>
      <w:r w:rsidR="00522CEB">
        <w:rPr>
          <w:rFonts w:ascii="Arial" w:hAnsi="Arial" w:cs="Arial"/>
          <w:b/>
          <w:sz w:val="22"/>
          <w:szCs w:val="22"/>
        </w:rPr>
        <w:t>.</w:t>
      </w:r>
      <w:r w:rsidR="00522CEB" w:rsidRPr="00B704EC">
        <w:rPr>
          <w:rFonts w:ascii="Arial" w:hAnsi="Arial" w:cs="Arial"/>
          <w:b/>
          <w:sz w:val="22"/>
          <w:szCs w:val="22"/>
        </w:rPr>
        <w:t xml:space="preserve"> </w:t>
      </w:r>
    </w:p>
    <w:p w14:paraId="3C7931BF" w14:textId="3853BFFE" w:rsidR="00E563FF" w:rsidRPr="00DC7253" w:rsidRDefault="00E563FF" w:rsidP="00347F8C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B36B42E" w14:textId="77777777" w:rsidR="00C64579" w:rsidRPr="00E43C80" w:rsidRDefault="00C64579" w:rsidP="00C64579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123EA3C9" w14:textId="773E6D14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cena netto ogółem.......................................................................</w:t>
      </w:r>
      <w:r w:rsidR="00B15F43">
        <w:rPr>
          <w:rFonts w:ascii="Arial" w:hAnsi="Arial" w:cs="Arial"/>
          <w:color w:val="000000"/>
          <w:sz w:val="22"/>
        </w:rPr>
        <w:t>..........</w:t>
      </w:r>
      <w:r>
        <w:rPr>
          <w:rFonts w:ascii="Arial" w:hAnsi="Arial" w:cs="Arial"/>
          <w:color w:val="000000"/>
          <w:sz w:val="22"/>
        </w:rPr>
        <w:t xml:space="preserve">...................................zł </w:t>
      </w:r>
    </w:p>
    <w:p w14:paraId="081E1616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05420916" w14:textId="30EB9B51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</w:t>
      </w:r>
      <w:r w:rsidR="00B15F43">
        <w:rPr>
          <w:rFonts w:ascii="Arial" w:hAnsi="Arial" w:cs="Arial"/>
          <w:color w:val="000000"/>
          <w:sz w:val="22"/>
        </w:rPr>
        <w:t>....................</w:t>
      </w:r>
      <w:r>
        <w:rPr>
          <w:rFonts w:ascii="Arial" w:hAnsi="Arial" w:cs="Arial"/>
          <w:color w:val="000000"/>
          <w:sz w:val="22"/>
        </w:rPr>
        <w:t>......................)</w:t>
      </w:r>
    </w:p>
    <w:p w14:paraId="51634238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67F04525" w14:textId="59B2406D" w:rsidR="00C64579" w:rsidRDefault="00C64579" w:rsidP="00C64579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 ogółem.................................................................</w:t>
      </w:r>
      <w:r w:rsidR="00B15F43">
        <w:rPr>
          <w:rFonts w:ascii="Arial" w:hAnsi="Arial" w:cs="Arial"/>
          <w:color w:val="000000"/>
          <w:sz w:val="22"/>
        </w:rPr>
        <w:t>..............</w:t>
      </w:r>
      <w:r>
        <w:rPr>
          <w:rFonts w:ascii="Arial" w:hAnsi="Arial" w:cs="Arial"/>
          <w:color w:val="000000"/>
          <w:sz w:val="22"/>
        </w:rPr>
        <w:t>..............................zł</w:t>
      </w:r>
    </w:p>
    <w:p w14:paraId="07997E60" w14:textId="77777777" w:rsidR="00C64579" w:rsidRDefault="00C64579" w:rsidP="00C64579">
      <w:pPr>
        <w:rPr>
          <w:rFonts w:ascii="Arial" w:hAnsi="Arial" w:cs="Arial"/>
          <w:b/>
          <w:color w:val="000000"/>
          <w:sz w:val="22"/>
        </w:rPr>
      </w:pPr>
    </w:p>
    <w:p w14:paraId="2691EBDD" w14:textId="653058E4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</w:t>
      </w:r>
      <w:r w:rsidR="00B15F43">
        <w:rPr>
          <w:rFonts w:ascii="Arial" w:hAnsi="Arial" w:cs="Arial"/>
          <w:color w:val="000000"/>
          <w:sz w:val="22"/>
        </w:rPr>
        <w:t>....</w:t>
      </w:r>
      <w:r>
        <w:rPr>
          <w:rFonts w:ascii="Arial" w:hAnsi="Arial" w:cs="Arial"/>
          <w:color w:val="000000"/>
          <w:sz w:val="22"/>
        </w:rPr>
        <w:t>...................</w:t>
      </w:r>
      <w:r w:rsidR="00B15F43">
        <w:rPr>
          <w:rFonts w:ascii="Arial" w:hAnsi="Arial" w:cs="Arial"/>
          <w:color w:val="000000"/>
          <w:sz w:val="22"/>
        </w:rPr>
        <w:t>.</w:t>
      </w:r>
      <w:r>
        <w:rPr>
          <w:rFonts w:ascii="Arial" w:hAnsi="Arial" w:cs="Arial"/>
          <w:color w:val="000000"/>
          <w:sz w:val="22"/>
        </w:rPr>
        <w:t>..................zł</w:t>
      </w:r>
    </w:p>
    <w:p w14:paraId="47123F99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221EA0E8" w14:textId="1067478B" w:rsidR="00C64579" w:rsidRDefault="00C64579" w:rsidP="00C64579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</w:t>
      </w:r>
      <w:r w:rsidR="00B15F43">
        <w:rPr>
          <w:rFonts w:ascii="Arial" w:hAnsi="Arial" w:cs="Arial"/>
          <w:color w:val="000000"/>
          <w:sz w:val="22"/>
        </w:rPr>
        <w:t>....................</w:t>
      </w:r>
      <w:r>
        <w:rPr>
          <w:rFonts w:ascii="Arial" w:hAnsi="Arial" w:cs="Arial"/>
          <w:color w:val="000000"/>
          <w:sz w:val="22"/>
        </w:rPr>
        <w:t>.......................)</w:t>
      </w:r>
    </w:p>
    <w:p w14:paraId="0C0FB356" w14:textId="77777777" w:rsidR="00C64579" w:rsidRDefault="00C64579" w:rsidP="00C64579">
      <w:pPr>
        <w:rPr>
          <w:rFonts w:ascii="Arial" w:hAnsi="Arial" w:cs="Arial"/>
          <w:color w:val="000000"/>
          <w:sz w:val="22"/>
        </w:rPr>
      </w:pPr>
    </w:p>
    <w:p w14:paraId="53D2A16B" w14:textId="59EA9CE2" w:rsidR="00217402" w:rsidRPr="00AC59ED" w:rsidRDefault="00217402" w:rsidP="0021740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sz w:val="22"/>
        </w:rPr>
        <w:t xml:space="preserve">Gwarancja  </w:t>
      </w:r>
      <w:r>
        <w:rPr>
          <w:rFonts w:ascii="Arial" w:hAnsi="Arial" w:cs="Arial"/>
          <w:b/>
          <w:sz w:val="22"/>
          <w:szCs w:val="22"/>
        </w:rPr>
        <w:t xml:space="preserve"> …………………… miesięcy </w:t>
      </w:r>
      <w:r w:rsidRPr="00AC59ED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 xml:space="preserve">minimum </w:t>
      </w:r>
      <w:r w:rsidR="00BC3908">
        <w:rPr>
          <w:rFonts w:ascii="Arial" w:hAnsi="Arial" w:cs="Arial"/>
          <w:bCs/>
          <w:color w:val="000000"/>
        </w:rPr>
        <w:t>36</w:t>
      </w:r>
      <w:r>
        <w:rPr>
          <w:rFonts w:ascii="Arial" w:hAnsi="Arial" w:cs="Arial"/>
          <w:bCs/>
          <w:color w:val="000000"/>
        </w:rPr>
        <w:t xml:space="preserve"> miesi</w:t>
      </w:r>
      <w:r w:rsidR="00BC3908">
        <w:rPr>
          <w:rFonts w:ascii="Arial" w:hAnsi="Arial" w:cs="Arial"/>
          <w:bCs/>
          <w:color w:val="000000"/>
        </w:rPr>
        <w:t>ęcy</w:t>
      </w:r>
      <w:r w:rsidR="00E905BF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>.</w:t>
      </w:r>
    </w:p>
    <w:p w14:paraId="52876541" w14:textId="77777777" w:rsidR="00217402" w:rsidRDefault="00217402" w:rsidP="00C64579">
      <w:pPr>
        <w:jc w:val="both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761A192C" w14:textId="35C76792" w:rsidR="00C64579" w:rsidRDefault="00C64579" w:rsidP="00522CEB">
      <w:p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430E78">
        <w:rPr>
          <w:rFonts w:ascii="Arial" w:hAnsi="Arial" w:cs="Arial"/>
          <w:color w:val="000000"/>
          <w:sz w:val="22"/>
          <w:shd w:val="clear" w:color="auto" w:fill="FFFFFF"/>
        </w:rPr>
        <w:t>Zobowiązuję się wykonać zamówienie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w </w:t>
      </w:r>
      <w:r w:rsidRPr="00AA483B">
        <w:rPr>
          <w:rFonts w:ascii="Arial" w:hAnsi="Arial" w:cs="Arial"/>
          <w:color w:val="000000"/>
          <w:sz w:val="22"/>
          <w:szCs w:val="22"/>
          <w:shd w:val="clear" w:color="auto" w:fill="FFFFFF"/>
        </w:rPr>
        <w:t>terminie</w:t>
      </w:r>
      <w:r w:rsidR="00522CE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r w:rsidR="00522CEB">
        <w:rPr>
          <w:rFonts w:ascii="Arial" w:hAnsi="Arial" w:cs="Arial"/>
          <w:b/>
          <w:bCs/>
          <w:sz w:val="22"/>
          <w:szCs w:val="22"/>
        </w:rPr>
        <w:t xml:space="preserve">14 dni </w:t>
      </w:r>
      <w:r w:rsidR="00522CEB" w:rsidRPr="00784E69">
        <w:rPr>
          <w:rFonts w:ascii="Arial" w:hAnsi="Arial" w:cs="Arial"/>
          <w:b/>
          <w:bCs/>
          <w:sz w:val="22"/>
          <w:szCs w:val="22"/>
        </w:rPr>
        <w:t xml:space="preserve">od daty podpisania umowy; </w:t>
      </w:r>
    </w:p>
    <w:p w14:paraId="4A2A0415" w14:textId="77777777" w:rsidR="00AA483B" w:rsidRPr="00AA483B" w:rsidRDefault="00AA483B" w:rsidP="00C64579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665A64F0" w14:textId="36189E4C" w:rsidR="002C7521" w:rsidRPr="00AA483B" w:rsidRDefault="002C7521" w:rsidP="002C7521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AA483B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Termin </w:t>
      </w:r>
      <w:r w:rsidR="008C45C7" w:rsidRPr="00AA483B">
        <w:rPr>
          <w:rFonts w:ascii="Arial" w:hAnsi="Arial" w:cs="Arial"/>
          <w:b/>
          <w:bCs/>
          <w:sz w:val="22"/>
          <w:szCs w:val="22"/>
          <w:shd w:val="clear" w:color="auto" w:fill="FFFFFF"/>
        </w:rPr>
        <w:t>płatności</w:t>
      </w:r>
      <w:r w:rsidRPr="00AA483B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8C45C7" w:rsidRPr="00AA48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C45C7" w:rsidRPr="00AA483B">
        <w:rPr>
          <w:rFonts w:ascii="Arial" w:hAnsi="Arial" w:cs="Arial"/>
          <w:b/>
          <w:bCs/>
          <w:sz w:val="22"/>
          <w:szCs w:val="22"/>
          <w:shd w:val="clear" w:color="auto" w:fill="FFFFFF"/>
        </w:rPr>
        <w:t>1</w:t>
      </w:r>
      <w:r w:rsidR="00E905BF">
        <w:rPr>
          <w:rFonts w:ascii="Arial" w:hAnsi="Arial" w:cs="Arial"/>
          <w:b/>
          <w:bCs/>
          <w:sz w:val="22"/>
          <w:szCs w:val="22"/>
          <w:shd w:val="clear" w:color="auto" w:fill="FFFFFF"/>
        </w:rPr>
        <w:t>4</w:t>
      </w:r>
      <w:r w:rsidR="008C45C7" w:rsidRPr="00AA48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A483B">
        <w:rPr>
          <w:rFonts w:ascii="Arial" w:hAnsi="Arial" w:cs="Arial"/>
          <w:b/>
          <w:bCs/>
          <w:sz w:val="22"/>
          <w:szCs w:val="22"/>
          <w:shd w:val="clear" w:color="auto" w:fill="FFFFFF"/>
        </w:rPr>
        <w:t>dni</w:t>
      </w:r>
    </w:p>
    <w:p w14:paraId="716C46F0" w14:textId="77777777" w:rsidR="008F7640" w:rsidRDefault="008F7640" w:rsidP="002C7521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4DF476B" w14:textId="41B58EF4" w:rsidR="00E563FF" w:rsidRDefault="00B96A2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4</w:t>
      </w:r>
      <w:r w:rsidR="00E563FF" w:rsidRPr="00B96A29">
        <w:rPr>
          <w:rFonts w:ascii="Arial" w:hAnsi="Arial" w:cs="Arial"/>
          <w:sz w:val="22"/>
          <w:szCs w:val="22"/>
        </w:rPr>
        <w:t>. Oświadczamy, że zapoznaliśmy się z</w:t>
      </w:r>
      <w:r w:rsidR="008F7640">
        <w:rPr>
          <w:rFonts w:ascii="Arial" w:hAnsi="Arial" w:cs="Arial"/>
          <w:sz w:val="22"/>
          <w:szCs w:val="22"/>
        </w:rPr>
        <w:t xml:space="preserve"> zapytaniem ofertowym </w:t>
      </w:r>
      <w:r w:rsidR="00E563FF" w:rsidRPr="00B96A29">
        <w:rPr>
          <w:rFonts w:ascii="Arial" w:hAnsi="Arial" w:cs="Arial"/>
          <w:sz w:val="22"/>
          <w:szCs w:val="22"/>
        </w:rPr>
        <w:t>i uznajemy się za związanych określonymi</w:t>
      </w:r>
      <w:r w:rsidR="008F7640">
        <w:rPr>
          <w:rFonts w:ascii="Arial" w:hAnsi="Arial" w:cs="Arial"/>
          <w:sz w:val="22"/>
          <w:szCs w:val="22"/>
        </w:rPr>
        <w:t xml:space="preserve"> </w:t>
      </w:r>
      <w:r w:rsidR="00E563FF" w:rsidRPr="00B96A29">
        <w:rPr>
          <w:rFonts w:ascii="Arial" w:hAnsi="Arial" w:cs="Arial"/>
          <w:sz w:val="22"/>
          <w:szCs w:val="22"/>
        </w:rPr>
        <w:t>w ni</w:t>
      </w:r>
      <w:r w:rsidR="008F7640">
        <w:rPr>
          <w:rFonts w:ascii="Arial" w:hAnsi="Arial" w:cs="Arial"/>
          <w:sz w:val="22"/>
          <w:szCs w:val="22"/>
        </w:rPr>
        <w:t>m</w:t>
      </w:r>
      <w:r w:rsidR="00E563FF" w:rsidRPr="00B96A29">
        <w:rPr>
          <w:rFonts w:ascii="Arial" w:hAnsi="Arial" w:cs="Arial"/>
          <w:sz w:val="22"/>
          <w:szCs w:val="22"/>
        </w:rPr>
        <w:t xml:space="preserve"> zasadami postępowania, nie wnosimy do</w:t>
      </w:r>
      <w:r w:rsidR="00E563FF">
        <w:rPr>
          <w:rFonts w:ascii="Arial" w:hAnsi="Arial" w:cs="Arial"/>
          <w:sz w:val="22"/>
          <w:szCs w:val="22"/>
        </w:rPr>
        <w:t xml:space="preserve"> niej zastrzeżeń oraz zdobyliśmy konieczne informacje, potrzebne do właściwego przygotowania oferty. </w:t>
      </w:r>
    </w:p>
    <w:p w14:paraId="74C3B3DA" w14:textId="46E8D64B" w:rsidR="00E563FF" w:rsidRDefault="00B96A29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E563FF">
        <w:rPr>
          <w:rFonts w:ascii="Arial" w:hAnsi="Arial" w:cs="Arial"/>
          <w:color w:val="000000"/>
        </w:rPr>
        <w:t xml:space="preserve">.Oświadczamy, że spełniamy wszystkie warunki zawarte w </w:t>
      </w:r>
      <w:r w:rsidR="008F7640">
        <w:rPr>
          <w:rFonts w:ascii="Arial" w:hAnsi="Arial" w:cs="Arial"/>
          <w:color w:val="000000"/>
        </w:rPr>
        <w:t>zapytaniu ofertowym</w:t>
      </w:r>
      <w:r w:rsidR="00E563FF">
        <w:rPr>
          <w:rFonts w:ascii="Arial" w:hAnsi="Arial" w:cs="Arial"/>
          <w:color w:val="000000"/>
        </w:rPr>
        <w:t xml:space="preserve">. </w:t>
      </w:r>
    </w:p>
    <w:p w14:paraId="12D7A630" w14:textId="513B6F6F" w:rsidR="00E563FF" w:rsidRDefault="00B96A29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E563FF">
        <w:rPr>
          <w:rFonts w:ascii="Arial" w:hAnsi="Arial" w:cs="Arial"/>
          <w:color w:val="000000"/>
        </w:rPr>
        <w:t>.Oświadczamy, że załączon</w:t>
      </w:r>
      <w:r w:rsidR="008C45C7">
        <w:rPr>
          <w:rFonts w:ascii="Arial" w:hAnsi="Arial" w:cs="Arial"/>
          <w:color w:val="000000"/>
        </w:rPr>
        <w:t>e</w:t>
      </w:r>
      <w:r w:rsidR="00E563FF">
        <w:rPr>
          <w:rFonts w:ascii="Arial" w:hAnsi="Arial" w:cs="Arial"/>
          <w:color w:val="000000"/>
        </w:rPr>
        <w:t xml:space="preserve"> do </w:t>
      </w:r>
      <w:r w:rsidR="008F7640">
        <w:rPr>
          <w:rFonts w:ascii="Arial" w:hAnsi="Arial" w:cs="Arial"/>
          <w:color w:val="000000"/>
        </w:rPr>
        <w:t>zapytania ofertowego</w:t>
      </w:r>
      <w:r w:rsidR="00E563FF">
        <w:rPr>
          <w:rFonts w:ascii="Arial" w:hAnsi="Arial" w:cs="Arial"/>
          <w:color w:val="000000"/>
        </w:rPr>
        <w:t xml:space="preserve"> </w:t>
      </w:r>
      <w:r w:rsidR="008C45C7">
        <w:rPr>
          <w:rFonts w:ascii="Arial" w:hAnsi="Arial" w:cs="Arial"/>
          <w:color w:val="000000"/>
        </w:rPr>
        <w:t>projektowane postanowienia umowy akce</w:t>
      </w:r>
      <w:r w:rsidR="00E563FF">
        <w:rPr>
          <w:rFonts w:ascii="Arial" w:hAnsi="Arial" w:cs="Arial"/>
          <w:color w:val="000000"/>
        </w:rPr>
        <w:t>ptujemy bez zastrzeżeń  i zobowiązujemy się w przypadku wyboru naszej oferty do zawarcia um</w:t>
      </w:r>
      <w:r w:rsidR="008F7640">
        <w:rPr>
          <w:rFonts w:ascii="Arial" w:hAnsi="Arial" w:cs="Arial"/>
          <w:color w:val="000000"/>
        </w:rPr>
        <w:t>owy na warunkach określonych w zapytaniu ofertowym</w:t>
      </w:r>
      <w:r w:rsidR="00E563FF">
        <w:rPr>
          <w:rFonts w:ascii="Arial" w:hAnsi="Arial" w:cs="Arial"/>
          <w:color w:val="000000"/>
        </w:rPr>
        <w:t xml:space="preserve"> w miejscu i terminie wyznaczonym przez Zamawiającego.</w:t>
      </w:r>
    </w:p>
    <w:p w14:paraId="760F39CE" w14:textId="3618A224" w:rsidR="00E563FF" w:rsidRDefault="00B96A29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E563FF">
        <w:rPr>
          <w:rFonts w:ascii="Arial" w:hAnsi="Arial" w:cs="Arial"/>
          <w:color w:val="000000"/>
        </w:rPr>
        <w:t>.Oświadczamy, że uważamy się za związanych z niniejs</w:t>
      </w:r>
      <w:r w:rsidR="00B15F43">
        <w:rPr>
          <w:rFonts w:ascii="Arial" w:hAnsi="Arial" w:cs="Arial"/>
          <w:color w:val="000000"/>
        </w:rPr>
        <w:t>zą ofertą</w:t>
      </w:r>
      <w:r w:rsidR="00E563FF">
        <w:rPr>
          <w:rFonts w:ascii="Arial" w:hAnsi="Arial" w:cs="Arial"/>
          <w:color w:val="000000"/>
        </w:rPr>
        <w:t xml:space="preserve"> tzn. przez </w:t>
      </w:r>
      <w:r w:rsidR="000022D1">
        <w:rPr>
          <w:rFonts w:ascii="Arial" w:hAnsi="Arial" w:cs="Arial"/>
          <w:color w:val="000000"/>
        </w:rPr>
        <w:t>3</w:t>
      </w:r>
      <w:r w:rsidR="00E563FF">
        <w:rPr>
          <w:rFonts w:ascii="Arial" w:hAnsi="Arial" w:cs="Arial"/>
          <w:color w:val="000000"/>
        </w:rPr>
        <w:t>0</w:t>
      </w:r>
      <w:r w:rsidR="00E563FF">
        <w:rPr>
          <w:rFonts w:ascii="Arial" w:hAnsi="Arial" w:cs="Arial"/>
          <w:bCs/>
          <w:color w:val="000000"/>
        </w:rPr>
        <w:t xml:space="preserve"> </w:t>
      </w:r>
      <w:r w:rsidR="00E563FF">
        <w:rPr>
          <w:rFonts w:ascii="Arial" w:hAnsi="Arial" w:cs="Arial"/>
          <w:color w:val="000000"/>
        </w:rPr>
        <w:t>dni od upływu terminu składania ofert</w:t>
      </w:r>
      <w:r w:rsidR="008F7640">
        <w:rPr>
          <w:rFonts w:ascii="Arial" w:hAnsi="Arial" w:cs="Arial"/>
          <w:color w:val="000000"/>
        </w:rPr>
        <w:t>.</w:t>
      </w:r>
      <w:r w:rsidR="000022D1">
        <w:rPr>
          <w:rFonts w:ascii="Arial" w:hAnsi="Arial" w:cs="Arial"/>
          <w:color w:val="000000"/>
        </w:rPr>
        <w:t xml:space="preserve"> </w:t>
      </w:r>
    </w:p>
    <w:p w14:paraId="412980C8" w14:textId="77777777" w:rsidR="0057420C" w:rsidRDefault="00B96A29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8</w:t>
      </w:r>
      <w:r w:rsidR="0057420C">
        <w:rPr>
          <w:rFonts w:ascii="Arial" w:hAnsi="Arial" w:cs="Arial"/>
          <w:color w:val="000000"/>
        </w:rPr>
        <w:t>. O</w:t>
      </w:r>
      <w:r w:rsidR="0057420C">
        <w:rPr>
          <w:rFonts w:ascii="Arial" w:hAnsi="Arial" w:cs="Arial"/>
        </w:rPr>
        <w:t>świadczam, że:</w:t>
      </w:r>
    </w:p>
    <w:p w14:paraId="703E56B0" w14:textId="77777777" w:rsidR="0057420C" w:rsidRDefault="0057420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wykonamy osobiście *</w:t>
      </w:r>
    </w:p>
    <w:p w14:paraId="71B6FFD5" w14:textId="3A54F1C1" w:rsidR="00E43C80" w:rsidRDefault="00E43C80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7CB502E" w14:textId="77777777" w:rsidR="00320016" w:rsidRDefault="00320016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</w:p>
    <w:p w14:paraId="64FCE9AB" w14:textId="222203DC" w:rsidR="00E43C80" w:rsidRDefault="00E43C80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1044D921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C4A936A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9E7E938" w14:textId="77777777" w:rsidR="00AA483B" w:rsidRDefault="00AA483B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D008401" w14:textId="77777777" w:rsidR="00AA483B" w:rsidRDefault="00AA483B" w:rsidP="00AA483B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….........................., </w:t>
      </w:r>
      <w:r w:rsidRPr="007C2B49">
        <w:rPr>
          <w:rFonts w:ascii="Arial" w:hAnsi="Arial" w:cs="Arial"/>
          <w:color w:val="000000"/>
        </w:rPr>
        <w:t xml:space="preserve">dnia </w:t>
      </w:r>
      <w:r>
        <w:rPr>
          <w:rFonts w:ascii="Arial" w:hAnsi="Arial" w:cs="Arial"/>
          <w:color w:val="000000"/>
        </w:rPr>
        <w:t>……….…</w:t>
      </w:r>
    </w:p>
    <w:p w14:paraId="40641828" w14:textId="7AE719FF" w:rsidR="00AA483B" w:rsidRDefault="00AA483B" w:rsidP="009F485E">
      <w:pPr>
        <w:ind w:left="36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    </w:t>
      </w:r>
    </w:p>
    <w:p w14:paraId="5CE65F3A" w14:textId="77777777" w:rsidR="00F458B8" w:rsidRDefault="00F458B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CE01A0D" w14:textId="77777777" w:rsidR="00F458B8" w:rsidRDefault="00F458B8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76D4801" w14:textId="77777777" w:rsidR="00B15F43" w:rsidRDefault="00B15F43" w:rsidP="00D66837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27DDE70C" w14:textId="77777777" w:rsidR="00D66837" w:rsidRDefault="00D66837" w:rsidP="00D66837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63F8D77C" w14:textId="77777777" w:rsidR="00E43C80" w:rsidRDefault="00E43C80" w:rsidP="00D66837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1A402619" w14:textId="7DCFD118" w:rsidR="00E143D8" w:rsidRDefault="00E143D8" w:rsidP="00E43C80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28958480" w14:textId="77777777" w:rsidR="00320016" w:rsidRDefault="00320016" w:rsidP="00E43C80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69506B68" w14:textId="77777777" w:rsidR="00522CEB" w:rsidRDefault="00522CEB" w:rsidP="00E43C80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1347CC36" w14:textId="77777777" w:rsidR="00E905BF" w:rsidRDefault="00E905BF" w:rsidP="00E43C80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13758E7F" w14:textId="77777777" w:rsidR="00DC7253" w:rsidRDefault="00DC7253" w:rsidP="00E43C80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220050BA" w14:textId="392D9374" w:rsidR="00BD05EA" w:rsidRDefault="00BD05EA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522CEB">
        <w:rPr>
          <w:rFonts w:ascii="Arial" w:hAnsi="Arial" w:cs="Arial"/>
          <w:b/>
          <w:i/>
          <w:sz w:val="22"/>
          <w:szCs w:val="22"/>
        </w:rPr>
        <w:t>1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 do </w:t>
      </w:r>
      <w:r w:rsidR="00E07560">
        <w:rPr>
          <w:rFonts w:ascii="Arial" w:hAnsi="Arial" w:cs="Arial"/>
          <w:b/>
          <w:i/>
          <w:sz w:val="22"/>
          <w:szCs w:val="22"/>
        </w:rPr>
        <w:t>Formularza ofertowego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125C106" w14:textId="2493455C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40D89C6F" w14:textId="50F62923" w:rsidR="00320016" w:rsidRDefault="00320016">
      <w:pPr>
        <w:jc w:val="both"/>
        <w:rPr>
          <w:rFonts w:ascii="Arial" w:hAnsi="Arial" w:cs="Arial"/>
          <w:b/>
          <w:color w:val="000000"/>
        </w:rPr>
      </w:pPr>
    </w:p>
    <w:p w14:paraId="0E950340" w14:textId="05AA786F" w:rsidR="00320016" w:rsidRDefault="00320016">
      <w:pPr>
        <w:jc w:val="both"/>
        <w:rPr>
          <w:rFonts w:ascii="Arial" w:hAnsi="Arial" w:cs="Arial"/>
          <w:b/>
          <w:color w:val="000000"/>
        </w:rPr>
      </w:pPr>
    </w:p>
    <w:p w14:paraId="77DAE70E" w14:textId="77777777" w:rsidR="00320016" w:rsidRDefault="00320016">
      <w:pPr>
        <w:jc w:val="both"/>
        <w:rPr>
          <w:rFonts w:ascii="Arial" w:hAnsi="Arial" w:cs="Arial"/>
          <w:b/>
          <w:color w:val="000000"/>
        </w:rPr>
      </w:pPr>
    </w:p>
    <w:p w14:paraId="69A3FE38" w14:textId="77777777" w:rsidR="008F7640" w:rsidRDefault="008F7640">
      <w:pPr>
        <w:jc w:val="both"/>
        <w:rPr>
          <w:rFonts w:ascii="Arial" w:hAnsi="Arial" w:cs="Arial"/>
          <w:b/>
          <w:color w:val="000000"/>
        </w:rPr>
      </w:pPr>
    </w:p>
    <w:p w14:paraId="6CC4A143" w14:textId="77777777" w:rsidR="00BD05EA" w:rsidRPr="00146BD7" w:rsidRDefault="00BD05EA" w:rsidP="00BD05E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6BD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4E6B6C58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</w:t>
      </w:r>
    </w:p>
    <w:p w14:paraId="0A28401E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przewidzianych w art. 13 lub art. 14 RODO</w:t>
      </w:r>
    </w:p>
    <w:p w14:paraId="453071B3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E86BFB5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275813C" w14:textId="77777777" w:rsidR="00BD05EA" w:rsidRDefault="00BD05EA" w:rsidP="00BD05E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0EBA5A7" w14:textId="77777777" w:rsidR="00BD05EA" w:rsidRPr="005F1F3A" w:rsidRDefault="00BD05EA" w:rsidP="00BD05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>
        <w:rPr>
          <w:rFonts w:ascii="Arial" w:hAnsi="Arial" w:cs="Arial"/>
          <w:sz w:val="22"/>
          <w:szCs w:val="22"/>
        </w:rPr>
        <w:t>.*</w:t>
      </w:r>
    </w:p>
    <w:p w14:paraId="5B3EBCC0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0DBFDBA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14FD47" w14:textId="77777777" w:rsidR="00BD05EA" w:rsidRPr="00B919AE" w:rsidRDefault="00BD05EA" w:rsidP="00BD05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62453328" w14:textId="77777777" w:rsidR="00BD05E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13C85F60" w14:textId="77777777" w:rsidR="00BD05EA" w:rsidRDefault="00BD05EA" w:rsidP="00BD05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8FF9130" w14:textId="77777777" w:rsidR="00BD05EA" w:rsidRPr="003A3206" w:rsidRDefault="00BD05EA" w:rsidP="00BD05EA">
      <w:pPr>
        <w:pStyle w:val="Tekstprzypisudolnego"/>
        <w:jc w:val="both"/>
        <w:rPr>
          <w:sz w:val="16"/>
          <w:szCs w:val="16"/>
        </w:rPr>
      </w:pPr>
    </w:p>
    <w:p w14:paraId="4F719177" w14:textId="77777777" w:rsidR="00BD05EA" w:rsidRPr="0070464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2E65074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68A96441" w14:textId="0B08E2DE" w:rsidR="00B96A29" w:rsidRDefault="00B96A29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EF4133F" w14:textId="77777777" w:rsidR="00320016" w:rsidRDefault="00320016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021C8E3" w14:textId="77777777" w:rsidR="00950F2F" w:rsidRPr="00950F2F" w:rsidRDefault="00950F2F" w:rsidP="00950F2F">
      <w:pPr>
        <w:spacing w:line="360" w:lineRule="auto"/>
        <w:jc w:val="both"/>
        <w:rPr>
          <w:rFonts w:ascii="Arial" w:hAnsi="Arial" w:cs="Arial"/>
        </w:rPr>
      </w:pPr>
      <w:r w:rsidRPr="00950F2F">
        <w:rPr>
          <w:rFonts w:ascii="Arial" w:hAnsi="Arial" w:cs="Arial"/>
        </w:rPr>
        <w:t xml:space="preserve">…………….……. </w:t>
      </w:r>
      <w:r w:rsidRPr="00950F2F">
        <w:rPr>
          <w:rFonts w:ascii="Arial" w:hAnsi="Arial" w:cs="Arial"/>
          <w:i/>
        </w:rPr>
        <w:t xml:space="preserve">(miejscowość), </w:t>
      </w:r>
      <w:r w:rsidRPr="00950F2F">
        <w:rPr>
          <w:rFonts w:ascii="Arial" w:hAnsi="Arial" w:cs="Arial"/>
        </w:rPr>
        <w:t xml:space="preserve">dnia ………….……. r. </w:t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</w:r>
      <w:r w:rsidRPr="00950F2F">
        <w:rPr>
          <w:rFonts w:ascii="Arial" w:hAnsi="Arial" w:cs="Arial"/>
        </w:rPr>
        <w:tab/>
        <w:t xml:space="preserve">                                                                  </w:t>
      </w:r>
    </w:p>
    <w:p w14:paraId="1B2486C2" w14:textId="77777777" w:rsidR="00950F2F" w:rsidRPr="00950F2F" w:rsidRDefault="00950F2F" w:rsidP="00950F2F">
      <w:pPr>
        <w:spacing w:line="360" w:lineRule="auto"/>
        <w:jc w:val="both"/>
        <w:rPr>
          <w:rFonts w:ascii="Arial" w:hAnsi="Arial" w:cs="Arial"/>
        </w:rPr>
      </w:pPr>
    </w:p>
    <w:p w14:paraId="1AC14A00" w14:textId="7C986232" w:rsidR="00F458B8" w:rsidRDefault="00F458B8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A627255" w14:textId="23DEEEC9" w:rsidR="00950F2F" w:rsidRDefault="00950F2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A7B61AC" w14:textId="77777777" w:rsidR="00320016" w:rsidRDefault="00320016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74C5535" w14:textId="666D82F5" w:rsidR="00950F2F" w:rsidRDefault="00950F2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245CD65" w14:textId="49D3205E" w:rsidR="00950F2F" w:rsidRDefault="00950F2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38D826D" w14:textId="26D165FE" w:rsidR="00320016" w:rsidRDefault="00320016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A42854F" w14:textId="77777777" w:rsidR="00320016" w:rsidRDefault="00320016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0469A8B" w14:textId="0EDD5116" w:rsidR="00950F2F" w:rsidRDefault="00950F2F" w:rsidP="003F3BC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BE18E53" w14:textId="571DEB88" w:rsidR="00522CEB" w:rsidRDefault="00522CEB" w:rsidP="00950F2F">
      <w:pPr>
        <w:ind w:right="5953"/>
        <w:rPr>
          <w:rFonts w:ascii="Arial" w:hAnsi="Arial" w:cs="Arial"/>
          <w:i/>
          <w:sz w:val="16"/>
          <w:szCs w:val="16"/>
        </w:rPr>
      </w:pPr>
    </w:p>
    <w:p w14:paraId="4518351F" w14:textId="77777777" w:rsidR="00522CEB" w:rsidRDefault="00522CEB" w:rsidP="00522CEB">
      <w:pPr>
        <w:spacing w:line="360" w:lineRule="auto"/>
      </w:pPr>
      <w:r>
        <w:rPr>
          <w:rFonts w:ascii="Arial" w:hAnsi="Arial" w:cs="Arial"/>
          <w:b/>
          <w:i/>
          <w:sz w:val="22"/>
          <w:szCs w:val="22"/>
        </w:rPr>
        <w:lastRenderedPageBreak/>
        <w:t xml:space="preserve">                                                                               Załącznik nr 2 do Formularza ofertowego</w:t>
      </w:r>
    </w:p>
    <w:p w14:paraId="4CBAB037" w14:textId="77777777" w:rsidR="00522CEB" w:rsidRDefault="00522CEB" w:rsidP="00522CEB">
      <w:pPr>
        <w:spacing w:line="480" w:lineRule="auto"/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1071289" w14:textId="77777777" w:rsidR="00522CEB" w:rsidRDefault="00522CEB" w:rsidP="00522CEB">
      <w:pPr>
        <w:spacing w:line="48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775EE277" w14:textId="77777777" w:rsidR="00522CEB" w:rsidRDefault="00522CEB" w:rsidP="00522CEB">
      <w:pPr>
        <w:ind w:right="5953"/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E22E120" w14:textId="77777777" w:rsidR="00522CEB" w:rsidRDefault="00522CEB" w:rsidP="00522CEB">
      <w:pPr>
        <w:spacing w:line="480" w:lineRule="auto"/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B233FB2" w14:textId="77777777" w:rsidR="00522CEB" w:rsidRDefault="00522CEB" w:rsidP="00522CEB">
      <w:pPr>
        <w:spacing w:line="48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………………………………………</w:t>
      </w:r>
    </w:p>
    <w:p w14:paraId="5AA64015" w14:textId="6469FEA6" w:rsidR="00522CEB" w:rsidRPr="00320016" w:rsidRDefault="00522CEB" w:rsidP="00320016">
      <w:pPr>
        <w:ind w:right="5953"/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C9F5883" w14:textId="337640F2" w:rsidR="00522CEB" w:rsidRDefault="00522CEB" w:rsidP="00522CEB">
      <w:pPr>
        <w:spacing w:after="120" w:line="360" w:lineRule="auto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813674A" w14:textId="77777777" w:rsidR="00522CEB" w:rsidRDefault="00522CEB" w:rsidP="00522CEB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składane na podstawie art. 125 ust. 1 ustawy z dnia 11.09.2019 r. </w:t>
      </w:r>
    </w:p>
    <w:p w14:paraId="1B6E6996" w14:textId="77777777" w:rsidR="00522CEB" w:rsidRDefault="00522CEB" w:rsidP="00522CEB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75D561F3" w14:textId="77777777" w:rsidR="00522CEB" w:rsidRDefault="00522CEB" w:rsidP="00522CEB">
      <w:pPr>
        <w:spacing w:before="120" w:line="360" w:lineRule="auto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161BABE7" w14:textId="02334D64" w:rsidR="00522CEB" w:rsidRDefault="00522CEB" w:rsidP="00522CEB">
      <w:pPr>
        <w:pStyle w:val="Tekstpodstawowy22"/>
        <w:spacing w:before="240" w:line="276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AE219F">
        <w:rPr>
          <w:rFonts w:ascii="Arial" w:hAnsi="Arial" w:cs="Arial"/>
          <w:b/>
          <w:color w:val="000000"/>
          <w:sz w:val="22"/>
          <w:szCs w:val="22"/>
        </w:rPr>
        <w:t>„</w:t>
      </w:r>
      <w:r w:rsidR="00320016" w:rsidRPr="00320016">
        <w:rPr>
          <w:rFonts w:ascii="Arial" w:hAnsi="Arial" w:cs="Arial"/>
          <w:b/>
          <w:sz w:val="22"/>
          <w:szCs w:val="22"/>
        </w:rPr>
        <w:t xml:space="preserve"> </w:t>
      </w:r>
      <w:r w:rsidR="00320016">
        <w:rPr>
          <w:rFonts w:ascii="Arial" w:hAnsi="Arial" w:cs="Arial"/>
          <w:b/>
          <w:sz w:val="22"/>
          <w:szCs w:val="22"/>
        </w:rPr>
        <w:t>Dostawa sprzętu</w:t>
      </w:r>
      <w:r w:rsidR="0025040A">
        <w:rPr>
          <w:rFonts w:ascii="Arial" w:hAnsi="Arial" w:cs="Arial"/>
          <w:b/>
          <w:sz w:val="22"/>
          <w:szCs w:val="22"/>
        </w:rPr>
        <w:t xml:space="preserve"> komputerowego</w:t>
      </w:r>
      <w:r w:rsidR="00320016">
        <w:rPr>
          <w:rFonts w:ascii="Arial" w:hAnsi="Arial" w:cs="Arial"/>
          <w:b/>
          <w:sz w:val="22"/>
          <w:szCs w:val="22"/>
        </w:rPr>
        <w:t xml:space="preserve"> obejmującego </w:t>
      </w:r>
      <w:r w:rsidR="0025040A">
        <w:rPr>
          <w:rFonts w:ascii="Arial" w:hAnsi="Arial" w:cs="Arial"/>
          <w:b/>
          <w:sz w:val="22"/>
          <w:szCs w:val="22"/>
        </w:rPr>
        <w:t>komputery biurowe oraz monitory</w:t>
      </w:r>
      <w:r w:rsidR="00320016">
        <w:rPr>
          <w:rFonts w:ascii="Arial" w:hAnsi="Arial" w:cs="Arial"/>
          <w:b/>
          <w:sz w:val="22"/>
          <w:szCs w:val="22"/>
        </w:rPr>
        <w:t xml:space="preserve"> </w:t>
      </w:r>
      <w:r w:rsidR="001449CA">
        <w:rPr>
          <w:rFonts w:ascii="Arial" w:hAnsi="Arial" w:cs="Arial"/>
          <w:b/>
          <w:sz w:val="22"/>
          <w:szCs w:val="22"/>
        </w:rPr>
        <w:t>na potrzeby</w:t>
      </w:r>
      <w:r w:rsidR="00320016">
        <w:rPr>
          <w:rFonts w:ascii="Arial" w:hAnsi="Arial" w:cs="Arial"/>
          <w:b/>
          <w:sz w:val="22"/>
          <w:szCs w:val="22"/>
        </w:rPr>
        <w:t xml:space="preserve"> Urzędu Miasta w Kostrzynie nad Odrą</w:t>
      </w:r>
      <w:r w:rsidRPr="00AE219F">
        <w:rPr>
          <w:rFonts w:ascii="Arial" w:hAnsi="Arial" w:cs="Arial"/>
          <w:b/>
          <w:color w:val="000000"/>
          <w:sz w:val="22"/>
          <w:szCs w:val="22"/>
        </w:rPr>
        <w:t>”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oświadczam, co następuje: </w:t>
      </w:r>
    </w:p>
    <w:p w14:paraId="3E9E83E0" w14:textId="77777777" w:rsidR="00522CEB" w:rsidRPr="00AC5C68" w:rsidRDefault="00522CEB" w:rsidP="00522CEB">
      <w:pPr>
        <w:shd w:val="clear" w:color="auto" w:fill="BFBFBF"/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INFORMACJA DOTYCZĄCA WYKONAWCY:</w:t>
      </w:r>
    </w:p>
    <w:p w14:paraId="623602BD" w14:textId="77777777" w:rsidR="00522CEB" w:rsidRDefault="00522CEB" w:rsidP="00522CEB">
      <w:pPr>
        <w:pStyle w:val="Akapitzlist2"/>
        <w:numPr>
          <w:ilvl w:val="0"/>
          <w:numId w:val="2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nie podlegam wykluczeniu z postępowania na podstawie art. 108 ust. 1 ustawy Pzp.</w:t>
      </w:r>
    </w:p>
    <w:p w14:paraId="4D13E8BF" w14:textId="77777777" w:rsidR="00522CEB" w:rsidRPr="00AC5C68" w:rsidRDefault="00522CEB" w:rsidP="00522CEB">
      <w:pPr>
        <w:pStyle w:val="Akapitzlist2"/>
        <w:numPr>
          <w:ilvl w:val="0"/>
          <w:numId w:val="2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nie podlegam wykluczeniu z postępowania na podstawie art. 109 ustawy Pzp w zakresie jaki Zamawiający wymaga w dokumentach zamówienia.</w:t>
      </w:r>
    </w:p>
    <w:p w14:paraId="0FD4CA4C" w14:textId="77777777" w:rsidR="00522CEB" w:rsidRPr="002001C7" w:rsidRDefault="00522CEB" w:rsidP="0052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</w:t>
      </w:r>
      <w:r>
        <w:rPr>
          <w:rFonts w:ascii="Arial" w:hAnsi="Arial" w:cs="Arial"/>
          <w:b/>
          <w:sz w:val="22"/>
          <w:szCs w:val="22"/>
        </w:rPr>
        <w:t>że zachodzą/ nie zachodzą*</w:t>
      </w:r>
      <w:r>
        <w:rPr>
          <w:rFonts w:ascii="Arial" w:hAnsi="Arial" w:cs="Arial"/>
          <w:sz w:val="22"/>
          <w:szCs w:val="22"/>
        </w:rPr>
        <w:t xml:space="preserve"> (niepotrzebne skreślić) w stosunku do mnie podstawy wykluczenia wymienione poniżej z postępowania na podstawie art. ….........……….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2, 5 ustawy Pzp lub art. 109 ustawy Pzp w zakresie jaki Zamawiający wymaga w dokumentach zamówienia).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……………………………………………………………………………......………..…………………</w:t>
      </w:r>
      <w:r>
        <w:rPr>
          <w:rFonts w:ascii="Arial" w:hAnsi="Arial" w:cs="Arial"/>
          <w:sz w:val="22"/>
          <w:szCs w:val="22"/>
        </w:rPr>
        <w:tab/>
        <w:t xml:space="preserve">         </w:t>
      </w:r>
    </w:p>
    <w:p w14:paraId="71617017" w14:textId="77777777" w:rsidR="00522CEB" w:rsidRPr="002001C7" w:rsidRDefault="00522CEB" w:rsidP="00522CEB">
      <w:pPr>
        <w:shd w:val="clear" w:color="auto" w:fill="BFBFBF"/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62A3A6A" w14:textId="33050D89" w:rsidR="00522CEB" w:rsidRDefault="00522CEB" w:rsidP="0052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237BBA" w14:textId="1FF1CAC6" w:rsidR="00950F2F" w:rsidRPr="00320016" w:rsidRDefault="00522CEB" w:rsidP="00950F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t xml:space="preserve">  ……………………, dnia ……………………………</w:t>
      </w:r>
      <w:r w:rsidR="00950F2F" w:rsidRPr="00950F2F">
        <w:rPr>
          <w:rFonts w:ascii="Arial" w:hAnsi="Arial" w:cs="Arial"/>
        </w:rPr>
        <w:tab/>
      </w:r>
      <w:r w:rsidR="00950F2F" w:rsidRPr="00950F2F">
        <w:rPr>
          <w:rFonts w:ascii="Arial" w:hAnsi="Arial" w:cs="Arial"/>
        </w:rPr>
        <w:tab/>
        <w:t xml:space="preserve">                                                                  </w:t>
      </w:r>
    </w:p>
    <w:p w14:paraId="2FF56581" w14:textId="553D27B8" w:rsidR="00320016" w:rsidRDefault="00950F2F" w:rsidP="009F485E">
      <w:pPr>
        <w:spacing w:line="360" w:lineRule="auto"/>
        <w:jc w:val="both"/>
        <w:rPr>
          <w:rFonts w:ascii="Arial" w:hAnsi="Arial" w:cs="Arial"/>
        </w:rPr>
      </w:pPr>
      <w:r w:rsidRPr="00950F2F">
        <w:rPr>
          <w:rFonts w:ascii="Arial" w:hAnsi="Arial" w:cs="Arial"/>
        </w:rPr>
        <w:t xml:space="preserve">                                                     </w:t>
      </w:r>
      <w:r w:rsidR="00320016">
        <w:rPr>
          <w:rFonts w:ascii="Arial" w:hAnsi="Arial" w:cs="Arial"/>
        </w:rPr>
        <w:t xml:space="preserve">                </w:t>
      </w:r>
      <w:r w:rsidRPr="00950F2F">
        <w:rPr>
          <w:rFonts w:ascii="Arial" w:hAnsi="Arial" w:cs="Arial"/>
        </w:rPr>
        <w:t xml:space="preserve">                </w:t>
      </w:r>
    </w:p>
    <w:p w14:paraId="26298E52" w14:textId="77777777" w:rsidR="009F485E" w:rsidRDefault="009F485E" w:rsidP="009F485E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57EE4DEF" w14:textId="515B205D" w:rsidR="00320016" w:rsidRDefault="00320016" w:rsidP="00320016">
      <w:pPr>
        <w:ind w:left="-523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lastRenderedPageBreak/>
        <w:t xml:space="preserve"> 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Załącznik nr 3 do Formularza ofertowego </w:t>
      </w:r>
    </w:p>
    <w:p w14:paraId="6C309EF1" w14:textId="77777777" w:rsidR="00320016" w:rsidRPr="00A058AD" w:rsidRDefault="00320016" w:rsidP="00320016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204E6A94" w14:textId="77777777" w:rsidR="00320016" w:rsidRPr="00A058AD" w:rsidRDefault="00320016" w:rsidP="0032001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</w:t>
      </w:r>
    </w:p>
    <w:p w14:paraId="7B5B804F" w14:textId="77777777" w:rsidR="00320016" w:rsidRPr="00A058AD" w:rsidRDefault="00320016" w:rsidP="0032001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0566105" w14:textId="77777777" w:rsidR="00320016" w:rsidRDefault="00320016" w:rsidP="00320016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0CD4BC49" w14:textId="77777777" w:rsidR="00320016" w:rsidRPr="00A058AD" w:rsidRDefault="00320016" w:rsidP="0032001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</w:t>
      </w:r>
    </w:p>
    <w:p w14:paraId="5847EA3A" w14:textId="77777777" w:rsidR="00320016" w:rsidRDefault="00320016" w:rsidP="00320016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(imię, nazwisko, stanowisko/podstawa do </w:t>
      </w:r>
      <w:r>
        <w:rPr>
          <w:rFonts w:ascii="Arial" w:hAnsi="Arial" w:cs="Arial"/>
          <w:i/>
          <w:sz w:val="16"/>
          <w:szCs w:val="16"/>
        </w:rPr>
        <w:t>r</w:t>
      </w:r>
      <w:r w:rsidRPr="00A058AD">
        <w:rPr>
          <w:rFonts w:ascii="Arial" w:hAnsi="Arial" w:cs="Arial"/>
          <w:i/>
          <w:sz w:val="16"/>
          <w:szCs w:val="16"/>
        </w:rPr>
        <w:t>eprezentacji)</w:t>
      </w:r>
    </w:p>
    <w:p w14:paraId="59F193A4" w14:textId="77777777" w:rsidR="00320016" w:rsidRDefault="00320016" w:rsidP="00320016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</w:p>
    <w:p w14:paraId="23B9F0AB" w14:textId="77777777" w:rsidR="00320016" w:rsidRDefault="00320016" w:rsidP="00320016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14:paraId="2F528DCA" w14:textId="77777777" w:rsidR="00320016" w:rsidRDefault="00320016" w:rsidP="00320016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14:paraId="0D1644AB" w14:textId="77777777" w:rsidR="00320016" w:rsidRDefault="00320016" w:rsidP="00320016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14:paraId="2A551622" w14:textId="77777777" w:rsidR="00320016" w:rsidRDefault="00320016" w:rsidP="00320016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14:paraId="1D3EF12B" w14:textId="77777777" w:rsidR="00320016" w:rsidRDefault="00320016" w:rsidP="00320016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12B6B7CB" w14:textId="77777777" w:rsidR="00320016" w:rsidRDefault="00320016" w:rsidP="0032001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03602239"/>
      <w:r w:rsidRPr="00874970"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Pr="00874970">
        <w:rPr>
          <w:rFonts w:ascii="Arial" w:hAnsi="Arial" w:cs="Arial"/>
          <w:b/>
          <w:bCs/>
          <w:sz w:val="22"/>
          <w:szCs w:val="22"/>
        </w:rPr>
        <w:t xml:space="preserve">na Ukrainę oraz służących ochronie bezpieczeństwa narodowego </w:t>
      </w:r>
    </w:p>
    <w:p w14:paraId="06B5B0EE" w14:textId="77777777" w:rsidR="00320016" w:rsidRPr="00874970" w:rsidRDefault="00320016" w:rsidP="00320016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>(Dz.U. z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874970">
        <w:rPr>
          <w:rFonts w:ascii="Arial" w:hAnsi="Arial" w:cs="Arial"/>
          <w:b/>
          <w:bCs/>
          <w:sz w:val="22"/>
          <w:szCs w:val="22"/>
        </w:rPr>
        <w:t xml:space="preserve"> r. poz. </w:t>
      </w:r>
      <w:r>
        <w:rPr>
          <w:rFonts w:ascii="Arial" w:hAnsi="Arial" w:cs="Arial"/>
          <w:b/>
          <w:bCs/>
          <w:sz w:val="22"/>
          <w:szCs w:val="22"/>
        </w:rPr>
        <w:t>507 t.j.</w:t>
      </w:r>
      <w:r w:rsidRPr="00874970">
        <w:rPr>
          <w:rFonts w:ascii="Arial" w:hAnsi="Arial" w:cs="Arial"/>
          <w:b/>
          <w:bCs/>
          <w:sz w:val="22"/>
          <w:szCs w:val="22"/>
        </w:rPr>
        <w:t>).</w:t>
      </w:r>
    </w:p>
    <w:bookmarkEnd w:id="1"/>
    <w:p w14:paraId="03514732" w14:textId="77777777" w:rsidR="00320016" w:rsidRPr="00CC63C9" w:rsidRDefault="00320016" w:rsidP="00320016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60250D7F" w14:textId="23943D15" w:rsidR="00320016" w:rsidRDefault="00320016" w:rsidP="0032001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7DE8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Dostawa sprzętu</w:t>
      </w:r>
      <w:r w:rsidR="0025040A">
        <w:rPr>
          <w:rFonts w:ascii="Arial" w:hAnsi="Arial" w:cs="Arial"/>
          <w:b/>
          <w:sz w:val="22"/>
          <w:szCs w:val="22"/>
        </w:rPr>
        <w:t xml:space="preserve"> komputerowego</w:t>
      </w:r>
      <w:r>
        <w:rPr>
          <w:rFonts w:ascii="Arial" w:hAnsi="Arial" w:cs="Arial"/>
          <w:b/>
          <w:sz w:val="22"/>
          <w:szCs w:val="22"/>
        </w:rPr>
        <w:t xml:space="preserve"> obejmującego </w:t>
      </w:r>
      <w:r w:rsidR="0025040A">
        <w:rPr>
          <w:rFonts w:ascii="Arial" w:hAnsi="Arial" w:cs="Arial"/>
          <w:b/>
          <w:sz w:val="22"/>
          <w:szCs w:val="22"/>
        </w:rPr>
        <w:t>komputery biurowe oraz monitory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449CA">
        <w:rPr>
          <w:rFonts w:ascii="Arial" w:hAnsi="Arial" w:cs="Arial"/>
          <w:b/>
          <w:sz w:val="22"/>
          <w:szCs w:val="22"/>
        </w:rPr>
        <w:t>na potrzeby</w:t>
      </w:r>
      <w:r>
        <w:rPr>
          <w:rFonts w:ascii="Arial" w:hAnsi="Arial" w:cs="Arial"/>
          <w:b/>
          <w:sz w:val="22"/>
          <w:szCs w:val="22"/>
        </w:rPr>
        <w:t xml:space="preserve"> Urzędu Miasta w Kostrzynie nad Odrą”</w:t>
      </w:r>
    </w:p>
    <w:p w14:paraId="0883B428" w14:textId="77777777" w:rsidR="00320016" w:rsidRDefault="00320016" w:rsidP="0032001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A3260B" w14:textId="77777777" w:rsidR="00320016" w:rsidRPr="002A3A25" w:rsidRDefault="00320016" w:rsidP="00320016">
      <w:pPr>
        <w:jc w:val="both"/>
        <w:rPr>
          <w:rFonts w:ascii="Arial" w:hAnsi="Arial" w:cs="Arial"/>
          <w:color w:val="000000"/>
        </w:rPr>
      </w:pPr>
      <w:r w:rsidRPr="002A3A25">
        <w:rPr>
          <w:rFonts w:ascii="Arial" w:hAnsi="Arial" w:cs="Arial"/>
          <w:color w:val="000000"/>
        </w:rPr>
        <w:t>Oświadczam, że w stosunku do Wykonawcy nie zachodzi którakolwiek z okoliczności wskazanych                     w art. 7 ust.1 ustawy z dnia 13 kwietnia 2022 r. o szczególnych rozwiązaniach w zakresie przeciwdziałania wspieraniu agresji na Ukrainę oraz służących ochronie bezpieczeństwa narodowego (Dz.U. z 2024 r. poz. 507).</w:t>
      </w:r>
    </w:p>
    <w:p w14:paraId="70F740B8" w14:textId="77777777" w:rsidR="00320016" w:rsidRPr="002A3A25" w:rsidRDefault="00320016" w:rsidP="00320016">
      <w:pPr>
        <w:jc w:val="both"/>
        <w:rPr>
          <w:rFonts w:ascii="Arial" w:hAnsi="Arial" w:cs="Arial"/>
          <w:color w:val="000000"/>
        </w:rPr>
      </w:pPr>
      <w:r w:rsidRPr="002A3A25">
        <w:rPr>
          <w:rFonts w:ascii="Arial" w:hAnsi="Arial" w:cs="Arial"/>
          <w:color w:val="000000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587AD30B" w14:textId="77777777" w:rsidR="00320016" w:rsidRPr="002A3A25" w:rsidRDefault="00320016" w:rsidP="00320016">
      <w:pPr>
        <w:jc w:val="both"/>
        <w:rPr>
          <w:rFonts w:ascii="Arial" w:hAnsi="Arial" w:cs="Arial"/>
          <w:color w:val="000000"/>
        </w:rPr>
      </w:pPr>
      <w:r w:rsidRPr="002A3A25">
        <w:rPr>
          <w:rFonts w:ascii="Arial" w:hAnsi="Arial" w:cs="Arial"/>
          <w:color w:val="00000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AFF451A" w14:textId="77777777" w:rsidR="00320016" w:rsidRPr="002A3A25" w:rsidRDefault="00320016" w:rsidP="00320016">
      <w:pPr>
        <w:jc w:val="both"/>
        <w:rPr>
          <w:rFonts w:ascii="Arial" w:hAnsi="Arial" w:cs="Arial"/>
          <w:color w:val="000000"/>
        </w:rPr>
      </w:pPr>
      <w:r w:rsidRPr="002A3A25">
        <w:rPr>
          <w:rFonts w:ascii="Arial" w:hAnsi="Arial" w:cs="Arial"/>
          <w:color w:val="000000"/>
        </w:rPr>
        <w:t>2) wykonawcę oraz uczestnika konkursu, którego beneficjentem rzeczywistym w rozumieniu ustawy z dnia 1 marca 2018 r. o przeciwdziałaniu praniu pieniędzy oraz finansowaniu terroryzmu (Dz.U.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E0AFD2B" w14:textId="77777777" w:rsidR="00320016" w:rsidRPr="002A3A25" w:rsidRDefault="00320016" w:rsidP="00320016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A3A25">
        <w:rPr>
          <w:rFonts w:ascii="Arial" w:hAnsi="Arial" w:cs="Arial"/>
          <w:color w:val="000000"/>
        </w:rPr>
        <w:t>3) wykonawcę oraz uczestnika konkursu, którego jednostką dominującą w rozumieniu art. 3 ust. 1 pkt 37 ustawy z dnia 29 września 1994 r. o rachunkowości (Dz.U. z 2023 r. poz.120)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69F24DF" w14:textId="77777777" w:rsidR="00320016" w:rsidRPr="00395AA9" w:rsidRDefault="00320016" w:rsidP="00320016">
      <w:pPr>
        <w:rPr>
          <w:rFonts w:ascii="Arial" w:hAnsi="Arial" w:cs="Arial"/>
          <w:color w:val="FF0000"/>
          <w:sz w:val="18"/>
          <w:szCs w:val="18"/>
        </w:rPr>
      </w:pPr>
    </w:p>
    <w:p w14:paraId="52567F70" w14:textId="77777777" w:rsidR="00320016" w:rsidRDefault="00320016" w:rsidP="00320016">
      <w:pPr>
        <w:ind w:left="3600"/>
        <w:jc w:val="center"/>
      </w:pPr>
    </w:p>
    <w:p w14:paraId="6AFC721C" w14:textId="618DBF7F" w:rsidR="00320016" w:rsidRPr="00320016" w:rsidRDefault="00320016" w:rsidP="0032001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</w:t>
      </w:r>
    </w:p>
    <w:p w14:paraId="71B29661" w14:textId="77777777" w:rsidR="00320016" w:rsidRDefault="00320016" w:rsidP="00320016">
      <w:pPr>
        <w:spacing w:line="360" w:lineRule="auto"/>
        <w:jc w:val="both"/>
        <w:rPr>
          <w:sz w:val="16"/>
        </w:rPr>
      </w:pPr>
      <w:r>
        <w:rPr>
          <w:rFonts w:ascii="Arial" w:hAnsi="Arial" w:cs="Arial"/>
          <w:sz w:val="22"/>
          <w:szCs w:val="22"/>
        </w:rPr>
        <w:t xml:space="preserve">…………….……. </w:t>
      </w:r>
      <w:r>
        <w:rPr>
          <w:rFonts w:ascii="Arial" w:hAnsi="Arial" w:cs="Arial"/>
          <w:i/>
          <w:sz w:val="16"/>
          <w:szCs w:val="22"/>
        </w:rPr>
        <w:t xml:space="preserve">(miejscowość), </w:t>
      </w:r>
      <w:r>
        <w:rPr>
          <w:rFonts w:ascii="Arial" w:hAnsi="Arial" w:cs="Arial"/>
          <w:sz w:val="16"/>
          <w:szCs w:val="22"/>
        </w:rPr>
        <w:t xml:space="preserve">dnia ………….……. r. </w:t>
      </w:r>
    </w:p>
    <w:p w14:paraId="41C73B0A" w14:textId="77777777" w:rsidR="00950F2F" w:rsidRPr="00950F2F" w:rsidRDefault="00950F2F" w:rsidP="00950F2F">
      <w:pPr>
        <w:spacing w:after="160" w:line="259" w:lineRule="auto"/>
      </w:pPr>
    </w:p>
    <w:p w14:paraId="15F858FC" w14:textId="77777777" w:rsidR="00320016" w:rsidRPr="00950F2F" w:rsidRDefault="00320016" w:rsidP="00320016">
      <w:pPr>
        <w:spacing w:line="360" w:lineRule="auto"/>
        <w:jc w:val="both"/>
      </w:pPr>
      <w:r w:rsidRPr="00950F2F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</w:t>
      </w:r>
      <w:r w:rsidRPr="00950F2F">
        <w:rPr>
          <w:rFonts w:ascii="Arial" w:hAnsi="Arial" w:cs="Arial"/>
        </w:rPr>
        <w:t xml:space="preserve">                ........................…...……………………………</w:t>
      </w:r>
    </w:p>
    <w:p w14:paraId="7AF43B4C" w14:textId="3BAFA243" w:rsidR="00950F2F" w:rsidRDefault="00320016" w:rsidP="00E905B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50F2F">
        <w:rPr>
          <w:rFonts w:ascii="Arial" w:hAnsi="Arial" w:cs="Arial"/>
          <w:iCs/>
        </w:rPr>
        <w:t xml:space="preserve">                                                 </w:t>
      </w:r>
      <w:r>
        <w:rPr>
          <w:rFonts w:ascii="Arial" w:hAnsi="Arial" w:cs="Arial"/>
          <w:iCs/>
        </w:rPr>
        <w:t xml:space="preserve">          </w:t>
      </w:r>
      <w:r w:rsidRPr="00950F2F">
        <w:rPr>
          <w:rFonts w:ascii="Arial" w:hAnsi="Arial" w:cs="Arial"/>
          <w:iCs/>
        </w:rPr>
        <w:t xml:space="preserve">   </w:t>
      </w:r>
      <w:r>
        <w:rPr>
          <w:rFonts w:ascii="Arial" w:hAnsi="Arial" w:cs="Arial"/>
          <w:iCs/>
        </w:rPr>
        <w:t xml:space="preserve">      </w:t>
      </w:r>
      <w:r w:rsidRPr="00950F2F">
        <w:rPr>
          <w:rFonts w:ascii="Arial" w:hAnsi="Arial" w:cs="Arial"/>
          <w:iCs/>
        </w:rPr>
        <w:t xml:space="preserve"> Wykonawca lub upełnomocniony przedstawiciel Wykonawcy </w:t>
      </w:r>
    </w:p>
    <w:sectPr w:rsidR="00950F2F" w:rsidSect="00E43C80">
      <w:footerReference w:type="default" r:id="rId9"/>
      <w:pgSz w:w="11906" w:h="16838"/>
      <w:pgMar w:top="1787" w:right="1274" w:bottom="1418" w:left="1418" w:header="709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F2D40" w14:textId="77777777" w:rsidR="0014087B" w:rsidRDefault="0014087B">
      <w:r>
        <w:separator/>
      </w:r>
    </w:p>
  </w:endnote>
  <w:endnote w:type="continuationSeparator" w:id="0">
    <w:p w14:paraId="65ECF4A8" w14:textId="77777777" w:rsidR="0014087B" w:rsidRDefault="0014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BC1E6" w14:textId="5287A061" w:rsidR="00E43C80" w:rsidRPr="009F485E" w:rsidRDefault="00E43C80" w:rsidP="00E43C8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360"/>
      </w:tabs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Zapytanie ofertowe na realizację dostawy pn</w:t>
    </w:r>
    <w:r w:rsidRPr="009F485E">
      <w:rPr>
        <w:rFonts w:ascii="Arial" w:hAnsi="Arial"/>
        <w:sz w:val="16"/>
        <w:szCs w:val="16"/>
      </w:rPr>
      <w:t>.: „</w:t>
    </w:r>
    <w:r w:rsidR="009F485E" w:rsidRPr="009F485E">
      <w:rPr>
        <w:rFonts w:ascii="Arial" w:hAnsi="Arial" w:cs="Arial"/>
        <w:b/>
        <w:sz w:val="16"/>
        <w:szCs w:val="16"/>
      </w:rPr>
      <w:t xml:space="preserve">Dostawa sprzętu </w:t>
    </w:r>
    <w:r w:rsidR="00156187">
      <w:rPr>
        <w:rFonts w:ascii="Arial" w:hAnsi="Arial" w:cs="Arial"/>
        <w:b/>
        <w:sz w:val="16"/>
        <w:szCs w:val="16"/>
      </w:rPr>
      <w:t xml:space="preserve">komputerowego </w:t>
    </w:r>
    <w:r w:rsidR="009F485E" w:rsidRPr="009F485E">
      <w:rPr>
        <w:rFonts w:ascii="Arial" w:hAnsi="Arial" w:cs="Arial"/>
        <w:b/>
        <w:sz w:val="16"/>
        <w:szCs w:val="16"/>
      </w:rPr>
      <w:t xml:space="preserve">obejmującego </w:t>
    </w:r>
    <w:r w:rsidR="00156187">
      <w:rPr>
        <w:rFonts w:ascii="Arial" w:hAnsi="Arial" w:cs="Arial"/>
        <w:b/>
        <w:sz w:val="16"/>
        <w:szCs w:val="16"/>
      </w:rPr>
      <w:t>komputery biurowe oraz monitory</w:t>
    </w:r>
    <w:r w:rsidR="009F485E" w:rsidRPr="009F485E">
      <w:rPr>
        <w:rFonts w:ascii="Arial" w:hAnsi="Arial" w:cs="Arial"/>
        <w:b/>
        <w:sz w:val="16"/>
        <w:szCs w:val="16"/>
      </w:rPr>
      <w:t xml:space="preserve"> </w:t>
    </w:r>
    <w:r w:rsidR="001449CA">
      <w:rPr>
        <w:rFonts w:ascii="Arial" w:hAnsi="Arial" w:cs="Arial"/>
        <w:b/>
        <w:sz w:val="16"/>
        <w:szCs w:val="16"/>
      </w:rPr>
      <w:t>na potrzeby</w:t>
    </w:r>
    <w:r w:rsidR="009F485E" w:rsidRPr="009F485E">
      <w:rPr>
        <w:rFonts w:ascii="Arial" w:hAnsi="Arial" w:cs="Arial"/>
        <w:b/>
        <w:sz w:val="16"/>
        <w:szCs w:val="16"/>
      </w:rPr>
      <w:t xml:space="preserve"> Urzędu Miasta w Kostrzynie nad Odrą</w:t>
    </w:r>
    <w:r w:rsidR="00320016" w:rsidRPr="009F485E">
      <w:rPr>
        <w:rFonts w:ascii="Arial" w:hAnsi="Arial"/>
        <w:sz w:val="16"/>
        <w:szCs w:val="16"/>
      </w:rPr>
      <w:t xml:space="preserve"> </w:t>
    </w:r>
    <w:r w:rsidRPr="009F485E">
      <w:rPr>
        <w:rFonts w:ascii="Arial" w:hAnsi="Arial"/>
        <w:sz w:val="16"/>
        <w:szCs w:val="16"/>
      </w:rPr>
      <w:t>”</w:t>
    </w:r>
  </w:p>
  <w:p w14:paraId="42DA5BE3" w14:textId="77777777" w:rsidR="00E43C80" w:rsidRPr="009F485E" w:rsidRDefault="00E43C80" w:rsidP="00E43C80">
    <w:pPr>
      <w:pStyle w:val="Akapitzlist1"/>
      <w:spacing w:line="360" w:lineRule="auto"/>
      <w:ind w:left="0"/>
      <w:rPr>
        <w:rFonts w:ascii="Times New Roman" w:hAnsi="Times New Roman"/>
        <w:sz w:val="16"/>
        <w:szCs w:val="16"/>
      </w:rPr>
    </w:pPr>
  </w:p>
  <w:p w14:paraId="58221F1F" w14:textId="06CC85D0" w:rsidR="009B3F82" w:rsidRDefault="009B3F82" w:rsidP="00B36DC2">
    <w:pPr>
      <w:pStyle w:val="Stopka"/>
      <w:ind w:left="-567" w:right="-316"/>
      <w:jc w:val="center"/>
      <w:rPr>
        <w:b/>
        <w:i/>
        <w:sz w:val="18"/>
        <w:szCs w:val="18"/>
      </w:rPr>
    </w:pPr>
  </w:p>
  <w:p w14:paraId="3010C699" w14:textId="77777777" w:rsidR="009B3F82" w:rsidRDefault="009B3F82" w:rsidP="00213E05">
    <w:pPr>
      <w:pStyle w:val="Stopka"/>
      <w:ind w:left="-567" w:right="-316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2701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9FA95C" w14:textId="77777777" w:rsidR="009B3F82" w:rsidRDefault="009B3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F86A" w14:textId="77777777" w:rsidR="0014087B" w:rsidRDefault="0014087B">
      <w:r>
        <w:separator/>
      </w:r>
    </w:p>
  </w:footnote>
  <w:footnote w:type="continuationSeparator" w:id="0">
    <w:p w14:paraId="33C4FB27" w14:textId="77777777" w:rsidR="0014087B" w:rsidRDefault="0014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color w:val="000000"/>
      </w:rPr>
    </w:lvl>
  </w:abstractNum>
  <w:abstractNum w:abstractNumId="3" w15:restartNumberingAfterBreak="0">
    <w:nsid w:val="00000005"/>
    <w:multiLevelType w:val="multilevel"/>
    <w:tmpl w:val="00000005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6E79E6"/>
    <w:multiLevelType w:val="hybridMultilevel"/>
    <w:tmpl w:val="360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FC656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7" w15:restartNumberingAfterBreak="0">
    <w:nsid w:val="21404724"/>
    <w:multiLevelType w:val="hybridMultilevel"/>
    <w:tmpl w:val="F206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527F4"/>
    <w:multiLevelType w:val="hybridMultilevel"/>
    <w:tmpl w:val="B0E0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36C5D"/>
    <w:multiLevelType w:val="hybridMultilevel"/>
    <w:tmpl w:val="A5B8FFE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4095"/>
    <w:multiLevelType w:val="hybridMultilevel"/>
    <w:tmpl w:val="4D4271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C2A09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795AB5"/>
    <w:multiLevelType w:val="hybridMultilevel"/>
    <w:tmpl w:val="A5425ECC"/>
    <w:lvl w:ilvl="0" w:tplc="1E388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46D52175"/>
    <w:multiLevelType w:val="hybridMultilevel"/>
    <w:tmpl w:val="68FA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405E"/>
    <w:multiLevelType w:val="hybridMultilevel"/>
    <w:tmpl w:val="4AB8C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9C7EB3"/>
    <w:multiLevelType w:val="multilevel"/>
    <w:tmpl w:val="E36AE3CA"/>
    <w:lvl w:ilvl="0">
      <w:start w:val="1"/>
      <w:numFmt w:val="decimal"/>
      <w:lvlText w:val="%1.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7" w15:restartNumberingAfterBreak="0">
    <w:nsid w:val="5F627B9E"/>
    <w:multiLevelType w:val="hybridMultilevel"/>
    <w:tmpl w:val="6820258C"/>
    <w:lvl w:ilvl="0" w:tplc="F0C0A35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430E3"/>
    <w:multiLevelType w:val="hybridMultilevel"/>
    <w:tmpl w:val="495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AF"/>
    <w:multiLevelType w:val="hybridMultilevel"/>
    <w:tmpl w:val="1B0AD13E"/>
    <w:lvl w:ilvl="0" w:tplc="884EA2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B6AD8"/>
    <w:multiLevelType w:val="hybridMultilevel"/>
    <w:tmpl w:val="06869EF4"/>
    <w:lvl w:ilvl="0" w:tplc="DFD209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718A8"/>
    <w:multiLevelType w:val="hybridMultilevel"/>
    <w:tmpl w:val="8E0E1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80826">
    <w:abstractNumId w:val="0"/>
  </w:num>
  <w:num w:numId="2" w16cid:durableId="1872691353">
    <w:abstractNumId w:val="1"/>
  </w:num>
  <w:num w:numId="3" w16cid:durableId="478572563">
    <w:abstractNumId w:val="2"/>
  </w:num>
  <w:num w:numId="4" w16cid:durableId="1684238456">
    <w:abstractNumId w:val="6"/>
  </w:num>
  <w:num w:numId="5" w16cid:durableId="901912203">
    <w:abstractNumId w:val="9"/>
  </w:num>
  <w:num w:numId="6" w16cid:durableId="857353582">
    <w:abstractNumId w:val="13"/>
  </w:num>
  <w:num w:numId="7" w16cid:durableId="1321351835">
    <w:abstractNumId w:val="10"/>
  </w:num>
  <w:num w:numId="8" w16cid:durableId="1387417407">
    <w:abstractNumId w:val="17"/>
  </w:num>
  <w:num w:numId="9" w16cid:durableId="1269970100">
    <w:abstractNumId w:val="16"/>
  </w:num>
  <w:num w:numId="10" w16cid:durableId="1219438654">
    <w:abstractNumId w:val="14"/>
  </w:num>
  <w:num w:numId="11" w16cid:durableId="1301306878">
    <w:abstractNumId w:val="18"/>
  </w:num>
  <w:num w:numId="12" w16cid:durableId="655381061">
    <w:abstractNumId w:val="15"/>
  </w:num>
  <w:num w:numId="13" w16cid:durableId="135684909">
    <w:abstractNumId w:val="7"/>
  </w:num>
  <w:num w:numId="14" w16cid:durableId="1648318991">
    <w:abstractNumId w:val="21"/>
  </w:num>
  <w:num w:numId="15" w16cid:durableId="2036734786">
    <w:abstractNumId w:val="8"/>
  </w:num>
  <w:num w:numId="16" w16cid:durableId="1030839145">
    <w:abstractNumId w:val="4"/>
  </w:num>
  <w:num w:numId="17" w16cid:durableId="1856725515">
    <w:abstractNumId w:val="20"/>
  </w:num>
  <w:num w:numId="18" w16cid:durableId="846554443">
    <w:abstractNumId w:val="19"/>
  </w:num>
  <w:num w:numId="19" w16cid:durableId="1469394021">
    <w:abstractNumId w:val="5"/>
  </w:num>
  <w:num w:numId="20" w16cid:durableId="2051420032">
    <w:abstractNumId w:val="12"/>
  </w:num>
  <w:num w:numId="21" w16cid:durableId="1641301951">
    <w:abstractNumId w:val="11"/>
  </w:num>
  <w:num w:numId="22" w16cid:durableId="1966160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AA"/>
    <w:rsid w:val="000022D1"/>
    <w:rsid w:val="00012B31"/>
    <w:rsid w:val="00020266"/>
    <w:rsid w:val="00027C25"/>
    <w:rsid w:val="000341F0"/>
    <w:rsid w:val="00040E6C"/>
    <w:rsid w:val="000667AB"/>
    <w:rsid w:val="000721C4"/>
    <w:rsid w:val="00081D06"/>
    <w:rsid w:val="000A48D7"/>
    <w:rsid w:val="000B627B"/>
    <w:rsid w:val="000B6AB0"/>
    <w:rsid w:val="000C3E53"/>
    <w:rsid w:val="000C61D5"/>
    <w:rsid w:val="000D3295"/>
    <w:rsid w:val="000F2057"/>
    <w:rsid w:val="000F2634"/>
    <w:rsid w:val="000F6E0E"/>
    <w:rsid w:val="0012490F"/>
    <w:rsid w:val="00140066"/>
    <w:rsid w:val="0014087B"/>
    <w:rsid w:val="001449CA"/>
    <w:rsid w:val="0014640D"/>
    <w:rsid w:val="00156187"/>
    <w:rsid w:val="001617ED"/>
    <w:rsid w:val="00165BC5"/>
    <w:rsid w:val="00166677"/>
    <w:rsid w:val="001730BE"/>
    <w:rsid w:val="00175534"/>
    <w:rsid w:val="00182EA9"/>
    <w:rsid w:val="001A351F"/>
    <w:rsid w:val="001B7824"/>
    <w:rsid w:val="001F08CF"/>
    <w:rsid w:val="00213E05"/>
    <w:rsid w:val="00217402"/>
    <w:rsid w:val="00227DAA"/>
    <w:rsid w:val="00235FD6"/>
    <w:rsid w:val="00237CE7"/>
    <w:rsid w:val="0025040A"/>
    <w:rsid w:val="00251970"/>
    <w:rsid w:val="0025529D"/>
    <w:rsid w:val="00270128"/>
    <w:rsid w:val="00271812"/>
    <w:rsid w:val="00286CB8"/>
    <w:rsid w:val="002B0C41"/>
    <w:rsid w:val="002B0CD2"/>
    <w:rsid w:val="002B5B3A"/>
    <w:rsid w:val="002C19F4"/>
    <w:rsid w:val="002C27DF"/>
    <w:rsid w:val="002C7521"/>
    <w:rsid w:val="002C7925"/>
    <w:rsid w:val="002F0289"/>
    <w:rsid w:val="002F264B"/>
    <w:rsid w:val="002F66CA"/>
    <w:rsid w:val="00315D77"/>
    <w:rsid w:val="00320016"/>
    <w:rsid w:val="00320107"/>
    <w:rsid w:val="00326F92"/>
    <w:rsid w:val="003455EC"/>
    <w:rsid w:val="00347F8C"/>
    <w:rsid w:val="003567C3"/>
    <w:rsid w:val="003605F1"/>
    <w:rsid w:val="003901CE"/>
    <w:rsid w:val="00390981"/>
    <w:rsid w:val="0039158F"/>
    <w:rsid w:val="003D0AC6"/>
    <w:rsid w:val="003D4260"/>
    <w:rsid w:val="003E76BC"/>
    <w:rsid w:val="003E7E37"/>
    <w:rsid w:val="003F3BCF"/>
    <w:rsid w:val="003F50AB"/>
    <w:rsid w:val="0042065B"/>
    <w:rsid w:val="00421385"/>
    <w:rsid w:val="00430E78"/>
    <w:rsid w:val="0044664C"/>
    <w:rsid w:val="00464250"/>
    <w:rsid w:val="004849AF"/>
    <w:rsid w:val="00490D92"/>
    <w:rsid w:val="00494F7B"/>
    <w:rsid w:val="0049704F"/>
    <w:rsid w:val="004B540C"/>
    <w:rsid w:val="004C2387"/>
    <w:rsid w:val="004C2D75"/>
    <w:rsid w:val="004E7123"/>
    <w:rsid w:val="00513A8B"/>
    <w:rsid w:val="00516B7F"/>
    <w:rsid w:val="00522CEB"/>
    <w:rsid w:val="00537C6B"/>
    <w:rsid w:val="005452F8"/>
    <w:rsid w:val="00545F97"/>
    <w:rsid w:val="00546C02"/>
    <w:rsid w:val="0056277D"/>
    <w:rsid w:val="0057420C"/>
    <w:rsid w:val="00592333"/>
    <w:rsid w:val="005C3C1C"/>
    <w:rsid w:val="005E2DFE"/>
    <w:rsid w:val="005F65E1"/>
    <w:rsid w:val="006049A1"/>
    <w:rsid w:val="00606078"/>
    <w:rsid w:val="0062337D"/>
    <w:rsid w:val="00623D1C"/>
    <w:rsid w:val="006623A3"/>
    <w:rsid w:val="006656AC"/>
    <w:rsid w:val="00674E9D"/>
    <w:rsid w:val="00683D9C"/>
    <w:rsid w:val="006911CB"/>
    <w:rsid w:val="006929A8"/>
    <w:rsid w:val="006A3F69"/>
    <w:rsid w:val="006A6F83"/>
    <w:rsid w:val="006B0D9D"/>
    <w:rsid w:val="007267C3"/>
    <w:rsid w:val="00735C62"/>
    <w:rsid w:val="00736D90"/>
    <w:rsid w:val="00743141"/>
    <w:rsid w:val="00746A60"/>
    <w:rsid w:val="007507F5"/>
    <w:rsid w:val="00764214"/>
    <w:rsid w:val="007816B3"/>
    <w:rsid w:val="007A1CAA"/>
    <w:rsid w:val="007A727C"/>
    <w:rsid w:val="007E582D"/>
    <w:rsid w:val="00803F91"/>
    <w:rsid w:val="00810F41"/>
    <w:rsid w:val="00826897"/>
    <w:rsid w:val="00841017"/>
    <w:rsid w:val="00842958"/>
    <w:rsid w:val="0087148F"/>
    <w:rsid w:val="0089061B"/>
    <w:rsid w:val="00890BB8"/>
    <w:rsid w:val="008A56F3"/>
    <w:rsid w:val="008C1B13"/>
    <w:rsid w:val="008C45C7"/>
    <w:rsid w:val="008D1AE8"/>
    <w:rsid w:val="008D5783"/>
    <w:rsid w:val="008F4C48"/>
    <w:rsid w:val="008F4F41"/>
    <w:rsid w:val="008F7640"/>
    <w:rsid w:val="00901CDD"/>
    <w:rsid w:val="00903B7A"/>
    <w:rsid w:val="009153BE"/>
    <w:rsid w:val="00917AA0"/>
    <w:rsid w:val="009203B8"/>
    <w:rsid w:val="00926249"/>
    <w:rsid w:val="009271E6"/>
    <w:rsid w:val="00935BD4"/>
    <w:rsid w:val="00942DCF"/>
    <w:rsid w:val="00950F2F"/>
    <w:rsid w:val="00997AF4"/>
    <w:rsid w:val="009A4769"/>
    <w:rsid w:val="009B0F19"/>
    <w:rsid w:val="009B3F82"/>
    <w:rsid w:val="009E0CFF"/>
    <w:rsid w:val="009F1041"/>
    <w:rsid w:val="009F485E"/>
    <w:rsid w:val="00A045DE"/>
    <w:rsid w:val="00A26917"/>
    <w:rsid w:val="00A304C4"/>
    <w:rsid w:val="00A443D3"/>
    <w:rsid w:val="00A44ECF"/>
    <w:rsid w:val="00A46DA4"/>
    <w:rsid w:val="00A57224"/>
    <w:rsid w:val="00A650D6"/>
    <w:rsid w:val="00A670DA"/>
    <w:rsid w:val="00A67D6F"/>
    <w:rsid w:val="00A812C4"/>
    <w:rsid w:val="00A86C6C"/>
    <w:rsid w:val="00AA3C1B"/>
    <w:rsid w:val="00AA483B"/>
    <w:rsid w:val="00AB53C8"/>
    <w:rsid w:val="00AC019A"/>
    <w:rsid w:val="00AF47F4"/>
    <w:rsid w:val="00B10E2C"/>
    <w:rsid w:val="00B15F43"/>
    <w:rsid w:val="00B15F6C"/>
    <w:rsid w:val="00B36DC2"/>
    <w:rsid w:val="00B42A44"/>
    <w:rsid w:val="00B445C8"/>
    <w:rsid w:val="00B63B04"/>
    <w:rsid w:val="00B84A3E"/>
    <w:rsid w:val="00B96A29"/>
    <w:rsid w:val="00B96AA7"/>
    <w:rsid w:val="00BA4A7E"/>
    <w:rsid w:val="00BA5DE2"/>
    <w:rsid w:val="00BB069D"/>
    <w:rsid w:val="00BB0C14"/>
    <w:rsid w:val="00BB1240"/>
    <w:rsid w:val="00BC3908"/>
    <w:rsid w:val="00BD05EA"/>
    <w:rsid w:val="00BD4168"/>
    <w:rsid w:val="00BE0417"/>
    <w:rsid w:val="00BE081A"/>
    <w:rsid w:val="00BE184D"/>
    <w:rsid w:val="00BE3B86"/>
    <w:rsid w:val="00BE3E2E"/>
    <w:rsid w:val="00C14AF2"/>
    <w:rsid w:val="00C20912"/>
    <w:rsid w:val="00C274E5"/>
    <w:rsid w:val="00C64579"/>
    <w:rsid w:val="00C64AA7"/>
    <w:rsid w:val="00C92102"/>
    <w:rsid w:val="00C94918"/>
    <w:rsid w:val="00CB2676"/>
    <w:rsid w:val="00CC572D"/>
    <w:rsid w:val="00CC63C9"/>
    <w:rsid w:val="00CD621B"/>
    <w:rsid w:val="00CD7C67"/>
    <w:rsid w:val="00CF61DC"/>
    <w:rsid w:val="00D0185B"/>
    <w:rsid w:val="00D1375C"/>
    <w:rsid w:val="00D20C3E"/>
    <w:rsid w:val="00D30F70"/>
    <w:rsid w:val="00D315CA"/>
    <w:rsid w:val="00D31AE0"/>
    <w:rsid w:val="00D369F0"/>
    <w:rsid w:val="00D66837"/>
    <w:rsid w:val="00D83C7A"/>
    <w:rsid w:val="00D96A5D"/>
    <w:rsid w:val="00DC7253"/>
    <w:rsid w:val="00DF30B1"/>
    <w:rsid w:val="00DF610E"/>
    <w:rsid w:val="00E03BE9"/>
    <w:rsid w:val="00E04BE3"/>
    <w:rsid w:val="00E06696"/>
    <w:rsid w:val="00E07560"/>
    <w:rsid w:val="00E104C1"/>
    <w:rsid w:val="00E143D8"/>
    <w:rsid w:val="00E216FB"/>
    <w:rsid w:val="00E43C80"/>
    <w:rsid w:val="00E563FF"/>
    <w:rsid w:val="00E57D17"/>
    <w:rsid w:val="00E60CB9"/>
    <w:rsid w:val="00E66EF5"/>
    <w:rsid w:val="00E905BF"/>
    <w:rsid w:val="00ED490B"/>
    <w:rsid w:val="00EE575B"/>
    <w:rsid w:val="00EF208E"/>
    <w:rsid w:val="00EF6313"/>
    <w:rsid w:val="00F27015"/>
    <w:rsid w:val="00F324DC"/>
    <w:rsid w:val="00F34594"/>
    <w:rsid w:val="00F41C00"/>
    <w:rsid w:val="00F458B8"/>
    <w:rsid w:val="00F641F9"/>
    <w:rsid w:val="00F72CA4"/>
    <w:rsid w:val="00FA1F82"/>
    <w:rsid w:val="00FD7232"/>
    <w:rsid w:val="00FE5579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AE77E6"/>
  <w15:docId w15:val="{62DCCAAB-6C55-41F2-8754-584AB89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rFonts w:ascii="Arial" w:hAnsi="Arial" w:cs="Arial"/>
      <w:b/>
      <w:sz w:val="26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b w:val="0"/>
      <w:i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Arial" w:hint="default"/>
      <w:b/>
      <w:i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/>
      <w:bCs/>
      <w:color w:val="000000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  <w:b w:val="0"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51">
    <w:name w:val="Font Style51"/>
    <w:rPr>
      <w:rFonts w:ascii="Arial" w:hAnsi="Arial" w:cs="Arial" w:hint="default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Hipercze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uiPriority w:val="34"/>
    <w:qFormat/>
    <w:pPr>
      <w:widowControl/>
      <w:autoSpaceDE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tabs>
        <w:tab w:val="left" w:pos="9000"/>
      </w:tabs>
      <w:autoSpaceDE/>
      <w:spacing w:line="360" w:lineRule="auto"/>
    </w:pPr>
    <w:rPr>
      <w:rFonts w:ascii="Arial" w:hAnsi="Arial" w:cs="Arial"/>
      <w:color w:val="000000"/>
      <w:sz w:val="22"/>
    </w:rPr>
  </w:style>
  <w:style w:type="paragraph" w:customStyle="1" w:styleId="Style10">
    <w:name w:val="Style10"/>
    <w:basedOn w:val="Normalny"/>
    <w:pPr>
      <w:spacing w:line="245" w:lineRule="exact"/>
      <w:ind w:hanging="31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pPr>
      <w:spacing w:line="256" w:lineRule="exact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character" w:customStyle="1" w:styleId="TekstprzypisudolnegoZnak">
    <w:name w:val="Tekst przypisu dolnego Znak"/>
    <w:link w:val="Tekstprzypisudolnego"/>
    <w:uiPriority w:val="99"/>
    <w:rsid w:val="0057420C"/>
    <w:rPr>
      <w:lang w:eastAsia="ar-SA"/>
    </w:rPr>
  </w:style>
  <w:style w:type="paragraph" w:styleId="NormalnyWeb">
    <w:name w:val="Normal (Web)"/>
    <w:basedOn w:val="Normalny"/>
    <w:uiPriority w:val="99"/>
    <w:unhideWhenUsed/>
    <w:rsid w:val="00BD05EA"/>
    <w:pPr>
      <w:widowControl/>
      <w:suppressAutoHyphens w:val="0"/>
      <w:autoSpaceDE/>
    </w:pPr>
    <w:rPr>
      <w:rFonts w:eastAsia="Calibri"/>
      <w:sz w:val="24"/>
      <w:szCs w:val="24"/>
      <w:lang w:eastAsia="pl-PL"/>
    </w:rPr>
  </w:style>
  <w:style w:type="paragraph" w:customStyle="1" w:styleId="Pa5">
    <w:name w:val="Pa5"/>
    <w:basedOn w:val="Normalny"/>
    <w:next w:val="Normalny"/>
    <w:uiPriority w:val="99"/>
    <w:rsid w:val="00A67D6F"/>
    <w:pPr>
      <w:widowControl/>
      <w:suppressAutoHyphens w:val="0"/>
      <w:autoSpaceDN w:val="0"/>
      <w:adjustRightInd w:val="0"/>
      <w:spacing w:line="201" w:lineRule="atLeast"/>
    </w:pPr>
    <w:rPr>
      <w:rFonts w:ascii="Palatino Linotype" w:eastAsia="Calibri" w:hAnsi="Palatino Linotype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7507F5"/>
    <w:rPr>
      <w:lang w:eastAsia="ar-SA"/>
    </w:rPr>
  </w:style>
  <w:style w:type="paragraph" w:customStyle="1" w:styleId="Akapitzlist1">
    <w:name w:val="Akapit z listą1"/>
    <w:basedOn w:val="Normalny"/>
    <w:rsid w:val="00C645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3B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3BCF"/>
    <w:rPr>
      <w:lang w:eastAsia="ar-SA"/>
    </w:rPr>
  </w:style>
  <w:style w:type="paragraph" w:customStyle="1" w:styleId="Standard">
    <w:name w:val="Standard"/>
    <w:rsid w:val="00347F8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950F2F"/>
    <w:rPr>
      <w:lang w:eastAsia="ar-SA"/>
    </w:rPr>
  </w:style>
  <w:style w:type="paragraph" w:customStyle="1" w:styleId="Akapitzlist2">
    <w:name w:val="Akapit z listą2"/>
    <w:basedOn w:val="Normalny"/>
    <w:rsid w:val="00522CEB"/>
    <w:pPr>
      <w:widowControl/>
      <w:autoSpaceDE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22">
    <w:name w:val="Tekst podstawowy 22"/>
    <w:basedOn w:val="Normalny"/>
    <w:rsid w:val="00522CEB"/>
    <w:pPr>
      <w:autoSpaceDE/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strzyn_nad_od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85B6-757F-4142-92B2-5F099C9B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1447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creator>SKARBIK</dc:creator>
  <cp:lastModifiedBy>Wojciech Bień</cp:lastModifiedBy>
  <cp:revision>6</cp:revision>
  <cp:lastPrinted>2024-11-15T11:43:00Z</cp:lastPrinted>
  <dcterms:created xsi:type="dcterms:W3CDTF">2024-11-15T11:53:00Z</dcterms:created>
  <dcterms:modified xsi:type="dcterms:W3CDTF">2024-12-02T13:14:00Z</dcterms:modified>
</cp:coreProperties>
</file>