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7121A492" w:rsidR="005C2485" w:rsidRPr="00BB1360" w:rsidRDefault="00EB3C0A" w:rsidP="0052414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3C0A">
        <w:rPr>
          <w:rFonts w:ascii="Arial" w:hAnsi="Arial" w:cs="Arial"/>
          <w:b/>
          <w:bCs/>
          <w:sz w:val="20"/>
          <w:szCs w:val="20"/>
        </w:rPr>
        <w:t xml:space="preserve">Dostawa mikroskopów optycznych dla Międzyuczelnianego Wydziału Biotechnologii </w:t>
      </w:r>
      <w:r w:rsidR="005507F7" w:rsidRPr="00EB3C0A">
        <w:rPr>
          <w:rFonts w:ascii="Arial" w:hAnsi="Arial" w:cs="Arial"/>
          <w:b/>
          <w:bCs/>
          <w:sz w:val="20"/>
          <w:szCs w:val="20"/>
        </w:rPr>
        <w:t>Uniwersytetu Gdańskiego</w:t>
      </w:r>
      <w:r w:rsidR="005507F7" w:rsidRPr="00EB3C0A">
        <w:rPr>
          <w:rFonts w:ascii="Arial" w:hAnsi="Arial" w:cs="Arial"/>
          <w:b/>
          <w:bCs/>
          <w:sz w:val="20"/>
          <w:szCs w:val="20"/>
        </w:rPr>
        <w:t xml:space="preserve"> </w:t>
      </w:r>
      <w:r w:rsidR="005507F7">
        <w:rPr>
          <w:rFonts w:ascii="Arial" w:hAnsi="Arial" w:cs="Arial"/>
          <w:b/>
          <w:bCs/>
          <w:sz w:val="20"/>
          <w:szCs w:val="20"/>
        </w:rPr>
        <w:t xml:space="preserve">i </w:t>
      </w:r>
      <w:proofErr w:type="spellStart"/>
      <w:r w:rsidRPr="00EB3C0A">
        <w:rPr>
          <w:rFonts w:ascii="Arial" w:hAnsi="Arial" w:cs="Arial"/>
          <w:b/>
          <w:bCs/>
          <w:sz w:val="20"/>
          <w:szCs w:val="20"/>
        </w:rPr>
        <w:t>GUMed</w:t>
      </w:r>
      <w:proofErr w:type="spellEnd"/>
      <w:r w:rsidR="00BD0B29" w:rsidRPr="000D518D">
        <w:rPr>
          <w:rFonts w:ascii="Arial" w:hAnsi="Arial" w:cs="Arial"/>
          <w:b/>
          <w:bCs/>
          <w:sz w:val="20"/>
          <w:szCs w:val="20"/>
        </w:rPr>
        <w:t>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1B240BD7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6C3421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.291.1.</w:t>
    </w:r>
    <w:r w:rsidR="00EB3C0A">
      <w:rPr>
        <w:rFonts w:ascii="Arial" w:hAnsi="Arial" w:cs="Arial"/>
        <w:sz w:val="16"/>
        <w:szCs w:val="16"/>
      </w:rPr>
      <w:t>103</w:t>
    </w:r>
    <w:r w:rsidR="00A25A6D" w:rsidRPr="008A392E">
      <w:rPr>
        <w:rFonts w:ascii="Arial" w:hAnsi="Arial" w:cs="Arial"/>
        <w:sz w:val="16"/>
        <w:szCs w:val="16"/>
      </w:rPr>
      <w:t>.202</w:t>
    </w:r>
    <w:r w:rsidR="00BD0B29">
      <w:rPr>
        <w:rFonts w:ascii="Arial" w:hAnsi="Arial" w:cs="Arial"/>
        <w:sz w:val="16"/>
        <w:szCs w:val="16"/>
      </w:rPr>
      <w:t>4</w:t>
    </w:r>
    <w:r w:rsidR="000244E5">
      <w:rPr>
        <w:rFonts w:ascii="Arial" w:hAnsi="Arial" w:cs="Arial"/>
        <w:sz w:val="16"/>
        <w:szCs w:val="16"/>
      </w:rPr>
      <w:t>.</w:t>
    </w:r>
    <w:r w:rsidR="00EB3C0A">
      <w:rPr>
        <w:rFonts w:ascii="Arial" w:hAnsi="Arial" w:cs="Arial"/>
        <w:sz w:val="16"/>
        <w:szCs w:val="16"/>
      </w:rPr>
      <w:t>MB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0D6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1F75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4366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7F7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8C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C0A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marek.bocian@it.ug</cp:lastModifiedBy>
  <cp:revision>66</cp:revision>
  <cp:lastPrinted>2023-02-08T13:10:00Z</cp:lastPrinted>
  <dcterms:created xsi:type="dcterms:W3CDTF">2021-10-19T08:54:00Z</dcterms:created>
  <dcterms:modified xsi:type="dcterms:W3CDTF">2024-08-01T09:01:00Z</dcterms:modified>
</cp:coreProperties>
</file>