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56883" w14:textId="77777777" w:rsidR="004A2386" w:rsidRDefault="004A2386" w:rsidP="007A5753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16"/>
          <w:szCs w:val="16"/>
          <w:lang w:eastAsia="ar-SA" w:bidi="ar-SA"/>
        </w:rPr>
      </w:pPr>
    </w:p>
    <w:p w14:paraId="50F57400" w14:textId="77777777" w:rsidR="008F04BD" w:rsidRDefault="008F04BD" w:rsidP="007A5753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16"/>
          <w:szCs w:val="16"/>
          <w:lang w:eastAsia="ar-SA" w:bidi="ar-SA"/>
        </w:rPr>
      </w:pPr>
    </w:p>
    <w:p w14:paraId="1BD61BD0" w14:textId="77777777" w:rsidR="00887356" w:rsidRDefault="00887356" w:rsidP="007A5753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16"/>
          <w:szCs w:val="16"/>
          <w:lang w:eastAsia="ar-SA" w:bidi="ar-SA"/>
        </w:rPr>
      </w:pPr>
    </w:p>
    <w:tbl>
      <w:tblPr>
        <w:tblW w:w="21838" w:type="dxa"/>
        <w:tblInd w:w="-7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5"/>
        <w:gridCol w:w="10104"/>
        <w:gridCol w:w="4579"/>
      </w:tblGrid>
      <w:tr w:rsidR="00887356" w:rsidRPr="00887356" w14:paraId="2C5A1ABE" w14:textId="77777777" w:rsidTr="00800BB1">
        <w:trPr>
          <w:trHeight w:val="678"/>
        </w:trPr>
        <w:tc>
          <w:tcPr>
            <w:tcW w:w="7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400B3E" w14:textId="77777777" w:rsidR="00887356" w:rsidRPr="00887356" w:rsidRDefault="00887356" w:rsidP="00887356">
            <w:pPr>
              <w:keepNext/>
              <w:snapToGrid w:val="0"/>
              <w:spacing w:line="320" w:lineRule="exact"/>
              <w:jc w:val="center"/>
              <w:outlineLvl w:val="0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  <w:tc>
          <w:tcPr>
            <w:tcW w:w="10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C2502" w14:textId="77777777" w:rsidR="00887356" w:rsidRPr="00887356" w:rsidRDefault="00887356" w:rsidP="00887356">
            <w:pPr>
              <w:widowControl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</w:pPr>
            <w:r w:rsidRPr="00887356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FORMULARZ CENOWY</w:t>
            </w:r>
          </w:p>
          <w:p w14:paraId="2C24B59D" w14:textId="77777777" w:rsidR="00887356" w:rsidRPr="00887356" w:rsidRDefault="00887356" w:rsidP="00887356">
            <w:pPr>
              <w:widowControl/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</w:pPr>
            <w:r w:rsidRPr="00887356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Załącznik nr 2 do SWZ                                                                                                                                 </w:t>
            </w:r>
            <w:r w:rsidRPr="00887356">
              <w:rPr>
                <w:b/>
                <w:bCs/>
                <w:sz w:val="14"/>
                <w:szCs w:val="14"/>
              </w:rPr>
              <w:t xml:space="preserve">               </w:t>
            </w:r>
            <w:r w:rsidRPr="00887356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        </w:t>
            </w:r>
          </w:p>
          <w:p w14:paraId="1758137E" w14:textId="61234824" w:rsidR="00887356" w:rsidRPr="00887356" w:rsidRDefault="00887356" w:rsidP="00887356">
            <w:pPr>
              <w:widowControl/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bidi="ar-SA"/>
              </w:rPr>
            </w:pPr>
            <w:r w:rsidRPr="00887356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Sprawa nr </w:t>
            </w:r>
            <w:r w:rsidR="00F11F50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>71</w:t>
            </w:r>
            <w:r w:rsidRPr="00887356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/24/WŁ                                                                                                                </w:t>
            </w:r>
            <w:r w:rsidRPr="00887356">
              <w:rPr>
                <w:b/>
                <w:bCs/>
                <w:sz w:val="14"/>
                <w:szCs w:val="14"/>
              </w:rPr>
              <w:t xml:space="preserve">       </w:t>
            </w:r>
          </w:p>
        </w:tc>
        <w:tc>
          <w:tcPr>
            <w:tcW w:w="457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F078E1" w14:textId="77777777" w:rsidR="00887356" w:rsidRPr="00887356" w:rsidRDefault="00887356" w:rsidP="00887356">
            <w:pPr>
              <w:keepNext/>
              <w:widowControl/>
              <w:snapToGrid w:val="0"/>
              <w:spacing w:line="320" w:lineRule="exact"/>
              <w:ind w:left="3540"/>
              <w:jc w:val="both"/>
              <w:outlineLvl w:val="3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</w:tr>
    </w:tbl>
    <w:p w14:paraId="17C0BE0C" w14:textId="77777777" w:rsidR="00887356" w:rsidRPr="00887356" w:rsidRDefault="00887356" w:rsidP="00887356">
      <w:pPr>
        <w:rPr>
          <w:rFonts w:ascii="Century Gothic" w:eastAsia="Times New Roman" w:hAnsi="Century Gothic" w:cs="Times New Roman"/>
          <w:b/>
          <w:bCs/>
          <w:sz w:val="12"/>
          <w:szCs w:val="12"/>
          <w:lang w:eastAsia="ar-SA" w:bidi="ar-SA"/>
        </w:rPr>
      </w:pPr>
    </w:p>
    <w:p w14:paraId="58478FB9" w14:textId="77777777" w:rsidR="00887356" w:rsidRPr="00887356" w:rsidRDefault="00887356" w:rsidP="00887356">
      <w:pPr>
        <w:ind w:left="5643" w:firstLine="57"/>
        <w:jc w:val="both"/>
        <w:rPr>
          <w:rFonts w:eastAsia="Times New Roman" w:cs="Times New Roman"/>
          <w:b/>
          <w:bCs/>
          <w:sz w:val="23"/>
          <w:szCs w:val="23"/>
          <w:lang w:eastAsia="ar-SA" w:bidi="ar-SA"/>
        </w:rPr>
      </w:pPr>
      <w:r w:rsidRPr="00887356">
        <w:rPr>
          <w:rFonts w:eastAsia="Times New Roman" w:cs="Times New Roman"/>
          <w:b/>
          <w:bCs/>
          <w:sz w:val="23"/>
          <w:szCs w:val="23"/>
          <w:lang w:eastAsia="ar-SA" w:bidi="ar-SA"/>
        </w:rPr>
        <w:t>CENTRUM SZKOLENIAPOLICJI</w:t>
      </w:r>
    </w:p>
    <w:p w14:paraId="4C61A358" w14:textId="77777777" w:rsidR="00887356" w:rsidRPr="00887356" w:rsidRDefault="00887356" w:rsidP="00887356">
      <w:pPr>
        <w:widowControl/>
        <w:ind w:left="5643" w:firstLine="57"/>
        <w:jc w:val="both"/>
        <w:rPr>
          <w:rFonts w:eastAsia="Times New Roman" w:cs="Times New Roman"/>
          <w:b/>
          <w:bCs/>
          <w:sz w:val="23"/>
          <w:szCs w:val="23"/>
          <w:lang w:bidi="ar-SA"/>
        </w:rPr>
      </w:pPr>
      <w:r w:rsidRPr="00887356">
        <w:rPr>
          <w:rFonts w:eastAsia="Times New Roman" w:cs="Times New Roman"/>
          <w:b/>
          <w:bCs/>
          <w:sz w:val="23"/>
          <w:szCs w:val="23"/>
          <w:lang w:bidi="ar-SA"/>
        </w:rPr>
        <w:t>ul. Zegrzyńska 121</w:t>
      </w:r>
    </w:p>
    <w:p w14:paraId="58C43977" w14:textId="77777777" w:rsidR="00887356" w:rsidRPr="00887356" w:rsidRDefault="00887356" w:rsidP="00887356">
      <w:pPr>
        <w:widowControl/>
        <w:ind w:left="5643" w:firstLine="57"/>
        <w:jc w:val="both"/>
        <w:rPr>
          <w:rFonts w:eastAsia="Times New Roman" w:cs="Times New Roman"/>
          <w:b/>
          <w:bCs/>
          <w:sz w:val="23"/>
          <w:szCs w:val="23"/>
          <w:lang w:bidi="ar-SA"/>
        </w:rPr>
      </w:pPr>
      <w:r w:rsidRPr="00887356">
        <w:rPr>
          <w:rFonts w:eastAsia="Times New Roman" w:cs="Times New Roman"/>
          <w:b/>
          <w:bCs/>
          <w:sz w:val="23"/>
          <w:szCs w:val="23"/>
          <w:lang w:bidi="ar-SA"/>
        </w:rPr>
        <w:t>05-119 Legionowo</w:t>
      </w:r>
    </w:p>
    <w:p w14:paraId="7ADD638B" w14:textId="7F25D67B" w:rsidR="00887356" w:rsidRPr="00887356" w:rsidRDefault="007823D9" w:rsidP="00887356">
      <w:pPr>
        <w:keepNext/>
        <w:widowControl/>
        <w:tabs>
          <w:tab w:val="num" w:pos="1440"/>
        </w:tabs>
        <w:autoSpaceDN/>
        <w:jc w:val="both"/>
        <w:textAlignment w:val="auto"/>
        <w:outlineLvl w:val="7"/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</w:pP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="00887356" w:rsidRPr="00887356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>Tabela 1</w:t>
      </w:r>
    </w:p>
    <w:p w14:paraId="1A40B91E" w14:textId="3F89F2B2" w:rsidR="00887356" w:rsidRPr="00887356" w:rsidRDefault="007823D9" w:rsidP="007823D9">
      <w:pPr>
        <w:keepNext/>
        <w:widowControl/>
        <w:suppressAutoHyphens w:val="0"/>
        <w:autoSpaceDN/>
        <w:jc w:val="both"/>
        <w:textAlignment w:val="auto"/>
        <w:outlineLvl w:val="4"/>
        <w:rPr>
          <w:rFonts w:eastAsiaTheme="minorHAnsi" w:cs="Times New Roman"/>
          <w:b/>
          <w:bCs/>
          <w:color w:val="000000"/>
          <w:kern w:val="0"/>
          <w:sz w:val="23"/>
          <w:szCs w:val="23"/>
          <w:lang w:eastAsia="en-US" w:bidi="ar-SA"/>
        </w:rPr>
      </w:pPr>
      <w:r>
        <w:rPr>
          <w:rFonts w:eastAsiaTheme="minorHAnsi" w:cs="Times New Roman"/>
          <w:b/>
          <w:bCs/>
          <w:color w:val="000000"/>
          <w:kern w:val="0"/>
          <w:sz w:val="23"/>
          <w:szCs w:val="23"/>
          <w:lang w:eastAsia="en-US" w:bidi="ar-SA"/>
        </w:rPr>
        <w:t>Część I</w:t>
      </w:r>
    </w:p>
    <w:p w14:paraId="400A83D9" w14:textId="77777777" w:rsidR="00887356" w:rsidRPr="00887356" w:rsidRDefault="00887356" w:rsidP="00887356">
      <w:pPr>
        <w:keepNext/>
        <w:widowControl/>
        <w:suppressAutoHyphens w:val="0"/>
        <w:autoSpaceDN/>
        <w:jc w:val="both"/>
        <w:textAlignment w:val="auto"/>
        <w:outlineLvl w:val="4"/>
        <w:rPr>
          <w:rFonts w:eastAsia="Times New Roman" w:cs="Times New Roman"/>
          <w:b/>
          <w:bCs/>
          <w:i/>
          <w:kern w:val="0"/>
          <w:sz w:val="20"/>
          <w:szCs w:val="20"/>
          <w:lang w:eastAsia="pl-PL" w:bidi="ar-SA"/>
        </w:rPr>
      </w:pPr>
      <w:r w:rsidRPr="00887356">
        <w:rPr>
          <w:rFonts w:eastAsia="Times New Roman" w:cs="Times New Roman"/>
          <w:b/>
          <w:bCs/>
          <w:i/>
          <w:kern w:val="0"/>
          <w:sz w:val="20"/>
          <w:szCs w:val="20"/>
          <w:lang w:eastAsia="pl-PL" w:bidi="ar-SA"/>
        </w:rPr>
        <w:tab/>
      </w:r>
    </w:p>
    <w:tbl>
      <w:tblPr>
        <w:tblW w:w="10103" w:type="dxa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2551"/>
        <w:gridCol w:w="1418"/>
        <w:gridCol w:w="992"/>
        <w:gridCol w:w="992"/>
        <w:gridCol w:w="1276"/>
        <w:gridCol w:w="1417"/>
        <w:gridCol w:w="993"/>
      </w:tblGrid>
      <w:tr w:rsidR="00887356" w:rsidRPr="00887356" w14:paraId="77725644" w14:textId="77777777" w:rsidTr="00800BB1">
        <w:trPr>
          <w:cantSplit/>
          <w:trHeight w:val="447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E70EE67" w14:textId="77777777" w:rsidR="00887356" w:rsidRPr="00887356" w:rsidRDefault="00887356" w:rsidP="0088735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87356">
              <w:rPr>
                <w:rFonts w:cs="Times New Roman"/>
                <w:b/>
                <w:sz w:val="18"/>
                <w:szCs w:val="18"/>
              </w:rPr>
              <w:t>L.p.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76C5B3" w14:textId="77777777" w:rsidR="00887356" w:rsidRPr="00887356" w:rsidRDefault="00887356" w:rsidP="0088735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87356">
              <w:rPr>
                <w:rFonts w:cs="Times New Roman"/>
                <w:b/>
                <w:sz w:val="18"/>
                <w:szCs w:val="18"/>
              </w:rPr>
              <w:t>Opis przedmiotu zamówienia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8B4D9A" w14:textId="77777777" w:rsidR="00887356" w:rsidRPr="00887356" w:rsidRDefault="00887356" w:rsidP="0088735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87356">
              <w:rPr>
                <w:rFonts w:cs="Times New Roman"/>
                <w:b/>
                <w:sz w:val="18"/>
                <w:szCs w:val="18"/>
              </w:rPr>
              <w:t>Nazwa producenta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B2CE43E" w14:textId="77777777" w:rsidR="00887356" w:rsidRPr="00887356" w:rsidRDefault="00887356" w:rsidP="0088735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87356">
              <w:rPr>
                <w:rFonts w:cs="Times New Roman"/>
                <w:b/>
                <w:sz w:val="18"/>
                <w:szCs w:val="18"/>
              </w:rPr>
              <w:t>J.m.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43CC316" w14:textId="77777777" w:rsidR="00887356" w:rsidRPr="00887356" w:rsidRDefault="00887356" w:rsidP="0088735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87356">
              <w:rPr>
                <w:rFonts w:cs="Times New Roman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A151569" w14:textId="77777777" w:rsidR="00887356" w:rsidRPr="00887356" w:rsidRDefault="00887356" w:rsidP="0088735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87356">
              <w:rPr>
                <w:rFonts w:cs="Times New Roman"/>
                <w:b/>
                <w:sz w:val="18"/>
                <w:szCs w:val="18"/>
              </w:rPr>
              <w:t xml:space="preserve">Cena jednostkowa netto (PLN)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5E31EA1" w14:textId="77777777" w:rsidR="00887356" w:rsidRPr="00887356" w:rsidRDefault="00887356" w:rsidP="0088735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87356">
              <w:rPr>
                <w:rFonts w:cs="Times New Roman"/>
                <w:b/>
                <w:sz w:val="18"/>
                <w:szCs w:val="18"/>
              </w:rPr>
              <w:t xml:space="preserve">Łączna wartość netto (PLN)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51AFD41" w14:textId="77777777" w:rsidR="00887356" w:rsidRPr="00887356" w:rsidRDefault="00887356" w:rsidP="0088735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87356">
              <w:rPr>
                <w:rFonts w:cs="Times New Roman"/>
                <w:b/>
                <w:sz w:val="18"/>
                <w:szCs w:val="18"/>
              </w:rPr>
              <w:t>Stawka podatku VAT</w:t>
            </w:r>
          </w:p>
        </w:tc>
      </w:tr>
      <w:tr w:rsidR="00887356" w:rsidRPr="00887356" w14:paraId="0CF11044" w14:textId="77777777" w:rsidTr="00800BB1">
        <w:trPr>
          <w:cantSplit/>
          <w:trHeight w:val="95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8645C9F" w14:textId="77777777" w:rsidR="00887356" w:rsidRPr="00887356" w:rsidRDefault="00887356" w:rsidP="0088735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87356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D422B96" w14:textId="77777777" w:rsidR="00887356" w:rsidRPr="00887356" w:rsidRDefault="00887356" w:rsidP="0088735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87356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E8EDBA8" w14:textId="77777777" w:rsidR="00887356" w:rsidRPr="00887356" w:rsidRDefault="00887356" w:rsidP="0088735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87356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98D7E6B" w14:textId="77777777" w:rsidR="00887356" w:rsidRPr="00887356" w:rsidRDefault="00887356" w:rsidP="0088735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87356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437A62B" w14:textId="77777777" w:rsidR="00887356" w:rsidRPr="00887356" w:rsidRDefault="00887356" w:rsidP="0088735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87356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5EE642F" w14:textId="77777777" w:rsidR="00887356" w:rsidRPr="00887356" w:rsidRDefault="00887356" w:rsidP="0088735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87356">
              <w:rPr>
                <w:rFonts w:cs="Times New Roman"/>
                <w:sz w:val="14"/>
                <w:szCs w:val="14"/>
              </w:rPr>
              <w:t>6 (4 x 5)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586517E" w14:textId="77777777" w:rsidR="00887356" w:rsidRPr="00887356" w:rsidRDefault="00887356" w:rsidP="0088735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87356">
              <w:rPr>
                <w:rFonts w:cs="Times New Roman"/>
                <w:sz w:val="14"/>
                <w:szCs w:val="14"/>
              </w:rPr>
              <w:t>7</w:t>
            </w:r>
          </w:p>
        </w:tc>
      </w:tr>
      <w:tr w:rsidR="00887356" w:rsidRPr="00887356" w14:paraId="5598B225" w14:textId="77777777" w:rsidTr="00800B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tcBorders>
              <w:top w:val="double" w:sz="4" w:space="0" w:color="000000"/>
            </w:tcBorders>
            <w:vAlign w:val="center"/>
          </w:tcPr>
          <w:p w14:paraId="1709AABE" w14:textId="77777777" w:rsidR="00887356" w:rsidRPr="00887356" w:rsidRDefault="00887356" w:rsidP="0088735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87356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8E7EAAD" w14:textId="0B09C0FF" w:rsidR="00887356" w:rsidRPr="00887356" w:rsidRDefault="00887356" w:rsidP="00887356">
            <w:pPr>
              <w:rPr>
                <w:rFonts w:cs="Times New Roman"/>
                <w:sz w:val="22"/>
                <w:szCs w:val="22"/>
              </w:rPr>
            </w:pPr>
            <w:r w:rsidRPr="00887356">
              <w:rPr>
                <w:rFonts w:cs="Times New Roman"/>
                <w:sz w:val="22"/>
                <w:szCs w:val="22"/>
              </w:rPr>
              <w:t>Komputer przenośny 1</w:t>
            </w:r>
            <w:r w:rsidR="007823D9">
              <w:rPr>
                <w:rFonts w:cs="Times New Roman"/>
                <w:sz w:val="22"/>
                <w:szCs w:val="22"/>
              </w:rPr>
              <w:t>5</w:t>
            </w:r>
            <w:r w:rsidRPr="00887356">
              <w:rPr>
                <w:rFonts w:cs="Times New Roman"/>
                <w:sz w:val="22"/>
                <w:szCs w:val="22"/>
              </w:rPr>
              <w:t>,</w:t>
            </w:r>
            <w:r w:rsidR="007823D9">
              <w:rPr>
                <w:rFonts w:cs="Times New Roman"/>
                <w:sz w:val="22"/>
                <w:szCs w:val="22"/>
              </w:rPr>
              <w:t>6</w:t>
            </w:r>
            <w:r w:rsidRPr="00887356">
              <w:rPr>
                <w:rFonts w:cs="Times New Roman"/>
                <w:sz w:val="22"/>
                <w:szCs w:val="22"/>
              </w:rPr>
              <w:t>ʺ</w:t>
            </w:r>
          </w:p>
        </w:tc>
        <w:tc>
          <w:tcPr>
            <w:tcW w:w="1418" w:type="dxa"/>
          </w:tcPr>
          <w:p w14:paraId="2422DCC5" w14:textId="77777777" w:rsidR="00887356" w:rsidRPr="00887356" w:rsidRDefault="00887356" w:rsidP="0088735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87C36F3" w14:textId="77777777" w:rsidR="00887356" w:rsidRPr="00887356" w:rsidRDefault="00887356" w:rsidP="00887356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887356">
              <w:rPr>
                <w:rFonts w:cs="Times New Roman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992" w:type="dxa"/>
            <w:vAlign w:val="center"/>
          </w:tcPr>
          <w:p w14:paraId="0054E9C3" w14:textId="467524BF" w:rsidR="00887356" w:rsidRPr="00887356" w:rsidRDefault="00952CC6" w:rsidP="0088735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45</w:t>
            </w:r>
          </w:p>
        </w:tc>
        <w:tc>
          <w:tcPr>
            <w:tcW w:w="1276" w:type="dxa"/>
            <w:tcBorders>
              <w:top w:val="double" w:sz="4" w:space="0" w:color="000000"/>
            </w:tcBorders>
            <w:vAlign w:val="center"/>
          </w:tcPr>
          <w:p w14:paraId="54989D61" w14:textId="77777777" w:rsidR="00887356" w:rsidRPr="00887356" w:rsidRDefault="00887356" w:rsidP="00887356">
            <w:pPr>
              <w:spacing w:line="32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000000"/>
            </w:tcBorders>
            <w:vAlign w:val="center"/>
          </w:tcPr>
          <w:p w14:paraId="7DDA6D46" w14:textId="77777777" w:rsidR="00887356" w:rsidRPr="00887356" w:rsidRDefault="00887356" w:rsidP="00887356">
            <w:pPr>
              <w:spacing w:line="32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F1941" w14:textId="77777777" w:rsidR="00887356" w:rsidRPr="00887356" w:rsidRDefault="00887356" w:rsidP="0088735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cs="Times New Roman"/>
                <w:sz w:val="23"/>
                <w:szCs w:val="23"/>
              </w:rPr>
            </w:pPr>
          </w:p>
        </w:tc>
      </w:tr>
      <w:tr w:rsidR="00887356" w:rsidRPr="00887356" w14:paraId="0F9BB573" w14:textId="77777777" w:rsidTr="00800BB1">
        <w:trPr>
          <w:trHeight w:val="261"/>
        </w:trPr>
        <w:tc>
          <w:tcPr>
            <w:tcW w:w="7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F725FB" w14:textId="77777777" w:rsidR="00887356" w:rsidRPr="00887356" w:rsidRDefault="00887356" w:rsidP="00887356">
            <w:pPr>
              <w:spacing w:line="320" w:lineRule="exact"/>
              <w:jc w:val="right"/>
              <w:rPr>
                <w:rFonts w:cs="Times New Roman"/>
                <w:sz w:val="22"/>
                <w:szCs w:val="22"/>
              </w:rPr>
            </w:pPr>
            <w:r w:rsidRPr="00887356">
              <w:rPr>
                <w:rFonts w:cs="Times New Roman"/>
                <w:b/>
                <w:sz w:val="22"/>
                <w:szCs w:val="22"/>
              </w:rPr>
              <w:t>SUMA NETTO</w:t>
            </w:r>
            <w:r w:rsidRPr="00887356">
              <w:rPr>
                <w:rFonts w:cs="Times New Roman"/>
                <w:sz w:val="22"/>
                <w:szCs w:val="22"/>
              </w:rPr>
              <w:t>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907A4" w14:textId="77777777" w:rsidR="00887356" w:rsidRPr="00887356" w:rsidRDefault="00887356" w:rsidP="00887356">
            <w:pPr>
              <w:spacing w:line="320" w:lineRule="exact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7270946" w14:textId="77777777" w:rsidR="00887356" w:rsidRPr="00887356" w:rsidRDefault="00887356" w:rsidP="00887356">
            <w:pPr>
              <w:snapToGrid w:val="0"/>
              <w:spacing w:line="320" w:lineRule="exact"/>
              <w:rPr>
                <w:rFonts w:cs="Times New Roman"/>
                <w:sz w:val="23"/>
                <w:szCs w:val="23"/>
              </w:rPr>
            </w:pPr>
          </w:p>
        </w:tc>
      </w:tr>
    </w:tbl>
    <w:p w14:paraId="638CA948" w14:textId="77777777" w:rsidR="00887356" w:rsidRPr="00887356" w:rsidRDefault="00887356" w:rsidP="00887356">
      <w:pPr>
        <w:snapToGrid w:val="0"/>
        <w:ind w:right="46"/>
        <w:rPr>
          <w:b/>
          <w:sz w:val="21"/>
          <w:szCs w:val="21"/>
          <w:lang w:eastAsia="ar-SA"/>
        </w:rPr>
      </w:pPr>
      <w:r w:rsidRPr="00887356">
        <w:rPr>
          <w:rFonts w:eastAsia="Times New Roman" w:cs="Times New Roman"/>
          <w:b/>
          <w:kern w:val="0"/>
          <w:sz w:val="21"/>
          <w:szCs w:val="21"/>
          <w:lang w:eastAsia="ar-SA" w:bidi="ar-SA"/>
        </w:rPr>
        <w:t xml:space="preserve">Wszystkie wartości w poszczególnych kolumnach muszą zostać przedstawione z dokładnością do dwóch miejsc po przecinku.                     </w:t>
      </w:r>
    </w:p>
    <w:p w14:paraId="26472B50" w14:textId="77777777" w:rsidR="00887356" w:rsidRPr="00887356" w:rsidRDefault="00887356" w:rsidP="00887356">
      <w:pPr>
        <w:tabs>
          <w:tab w:val="left" w:pos="708"/>
          <w:tab w:val="center" w:pos="4536"/>
          <w:tab w:val="right" w:pos="9072"/>
        </w:tabs>
        <w:jc w:val="both"/>
        <w:rPr>
          <w:rFonts w:eastAsia="Times New Roman" w:cs="Times New Roman"/>
          <w:sz w:val="12"/>
          <w:szCs w:val="12"/>
          <w:lang w:eastAsia="ar-SA"/>
        </w:rPr>
      </w:pPr>
    </w:p>
    <w:p w14:paraId="13557515" w14:textId="77777777" w:rsidR="00887356" w:rsidRPr="00887356" w:rsidRDefault="00887356" w:rsidP="00887356">
      <w:pPr>
        <w:tabs>
          <w:tab w:val="left" w:pos="708"/>
          <w:tab w:val="center" w:pos="4536"/>
          <w:tab w:val="right" w:pos="9072"/>
        </w:tabs>
        <w:jc w:val="both"/>
        <w:rPr>
          <w:sz w:val="23"/>
          <w:szCs w:val="23"/>
          <w:lang w:eastAsia="ar-SA"/>
        </w:rPr>
      </w:pPr>
      <w:r w:rsidRPr="00887356">
        <w:rPr>
          <w:rFonts w:eastAsia="Times New Roman" w:cs="Times New Roman"/>
          <w:sz w:val="23"/>
          <w:szCs w:val="23"/>
          <w:lang w:eastAsia="ar-SA"/>
        </w:rPr>
        <w:t>W ceny jednostkowe wliczone są koszty transportu, rozładunku, ubezpieczeń, opłaty celne i podatkowe oraz wszelkie</w:t>
      </w:r>
      <w:r w:rsidRPr="00887356">
        <w:rPr>
          <w:sz w:val="23"/>
          <w:szCs w:val="23"/>
          <w:lang w:eastAsia="ar-SA"/>
        </w:rPr>
        <w:t xml:space="preserve"> </w:t>
      </w:r>
      <w:r w:rsidRPr="00887356">
        <w:rPr>
          <w:rFonts w:eastAsia="Times New Roman" w:cs="Times New Roman"/>
          <w:sz w:val="23"/>
          <w:szCs w:val="23"/>
          <w:lang w:eastAsia="ar-SA"/>
        </w:rPr>
        <w:t>inne koszty Wykonawcy.</w:t>
      </w:r>
    </w:p>
    <w:p w14:paraId="50795203" w14:textId="77777777" w:rsidR="00887356" w:rsidRPr="00887356" w:rsidRDefault="00887356" w:rsidP="00887356">
      <w:pPr>
        <w:widowControl/>
        <w:textAlignment w:val="auto"/>
        <w:rPr>
          <w:rFonts w:eastAsia="Times New Roman" w:cs="Times New Roman"/>
          <w:kern w:val="0"/>
          <w:sz w:val="23"/>
          <w:szCs w:val="23"/>
          <w:lang w:eastAsia="ar-SA" w:bidi="ar-SA"/>
        </w:rPr>
      </w:pPr>
    </w:p>
    <w:p w14:paraId="594C1D72" w14:textId="77777777" w:rsidR="00887356" w:rsidRPr="00887356" w:rsidRDefault="00887356" w:rsidP="00887356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</w:pPr>
      <w:r w:rsidRPr="00887356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>Tabela 2</w:t>
      </w:r>
    </w:p>
    <w:p w14:paraId="58128EE1" w14:textId="77777777" w:rsidR="00887356" w:rsidRPr="00887356" w:rsidRDefault="00887356" w:rsidP="00887356">
      <w:pPr>
        <w:keepNext/>
        <w:widowControl/>
        <w:suppressAutoHyphens w:val="0"/>
        <w:autoSpaceDN/>
        <w:jc w:val="both"/>
        <w:textAlignment w:val="auto"/>
        <w:outlineLvl w:val="4"/>
        <w:rPr>
          <w:rFonts w:eastAsia="Times New Roman" w:cs="Times New Roman"/>
          <w:b/>
          <w:bCs/>
          <w:i/>
          <w:kern w:val="0"/>
          <w:sz w:val="20"/>
          <w:szCs w:val="20"/>
          <w:lang w:eastAsia="pl-PL" w:bidi="ar-SA"/>
        </w:rPr>
      </w:pPr>
    </w:p>
    <w:tbl>
      <w:tblPr>
        <w:tblW w:w="6939" w:type="dxa"/>
        <w:tblInd w:w="-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2268"/>
        <w:gridCol w:w="2409"/>
      </w:tblGrid>
      <w:tr w:rsidR="00887356" w:rsidRPr="00887356" w14:paraId="0828B434" w14:textId="77777777" w:rsidTr="00800BB1">
        <w:trPr>
          <w:trHeight w:val="263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00403A" w14:textId="77777777" w:rsidR="00887356" w:rsidRPr="00887356" w:rsidRDefault="00887356" w:rsidP="00887356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88735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Łączna wartość netto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ACDFE4" w14:textId="77777777" w:rsidR="00887356" w:rsidRPr="00887356" w:rsidRDefault="00887356" w:rsidP="00887356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88735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Stawka podatku VAT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15FA1C" w14:textId="77777777" w:rsidR="00887356" w:rsidRPr="00887356" w:rsidRDefault="00887356" w:rsidP="00887356">
            <w:pPr>
              <w:widowControl/>
              <w:jc w:val="center"/>
              <w:textAlignment w:val="auto"/>
              <w:rPr>
                <w:rFonts w:cs="Times New Roman"/>
                <w:sz w:val="18"/>
                <w:szCs w:val="18"/>
              </w:rPr>
            </w:pPr>
            <w:r w:rsidRPr="0088735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Łączna wartość brutto</w:t>
            </w:r>
          </w:p>
        </w:tc>
      </w:tr>
      <w:tr w:rsidR="00887356" w:rsidRPr="00887356" w14:paraId="524F543F" w14:textId="77777777" w:rsidTr="00800BB1">
        <w:trPr>
          <w:trHeight w:val="323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95F2EE" w14:textId="77777777" w:rsidR="00887356" w:rsidRPr="00887356" w:rsidRDefault="00887356" w:rsidP="00887356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95453D" w14:textId="77777777" w:rsidR="00887356" w:rsidRPr="00887356" w:rsidRDefault="00887356" w:rsidP="00887356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8E1883" w14:textId="77777777" w:rsidR="00887356" w:rsidRPr="00887356" w:rsidRDefault="00887356" w:rsidP="00887356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887356" w:rsidRPr="00887356" w14:paraId="02226590" w14:textId="77777777" w:rsidTr="00800BB1">
        <w:trPr>
          <w:trHeight w:val="340"/>
        </w:trPr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5FDBFD" w14:textId="77777777" w:rsidR="00887356" w:rsidRPr="00887356" w:rsidRDefault="00887356" w:rsidP="00887356">
            <w:pPr>
              <w:widowControl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887356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SUMA BRUTTO: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87505B" w14:textId="77777777" w:rsidR="00887356" w:rsidRPr="00887356" w:rsidRDefault="00887356" w:rsidP="00887356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</w:tbl>
    <w:p w14:paraId="7C9F091F" w14:textId="77777777" w:rsidR="00887356" w:rsidRPr="00887356" w:rsidRDefault="00887356" w:rsidP="00887356">
      <w:pPr>
        <w:widowControl/>
        <w:ind w:left="851" w:firstLine="567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14:paraId="7C2DD2DC" w14:textId="77777777" w:rsidR="00887356" w:rsidRPr="00887356" w:rsidRDefault="00887356" w:rsidP="00887356">
      <w:pPr>
        <w:widowControl/>
        <w:textAlignment w:val="auto"/>
        <w:rPr>
          <w:rFonts w:cs="Times New Roman"/>
          <w:sz w:val="23"/>
          <w:szCs w:val="23"/>
        </w:rPr>
      </w:pPr>
      <w:r w:rsidRPr="00887356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 xml:space="preserve">Łączna wartość netto oferty wynosi: </w:t>
      </w:r>
      <w:r w:rsidRPr="00887356">
        <w:rPr>
          <w:rFonts w:eastAsia="Times New Roman" w:cs="Times New Roman"/>
          <w:i/>
          <w:iCs/>
          <w:kern w:val="0"/>
          <w:sz w:val="23"/>
          <w:szCs w:val="23"/>
          <w:lang w:eastAsia="ar-SA" w:bidi="ar-SA"/>
        </w:rPr>
        <w:t>słownie złotych:</w:t>
      </w:r>
      <w:r w:rsidRPr="00887356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 xml:space="preserve"> </w:t>
      </w:r>
      <w:r w:rsidRPr="00887356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………………………………………………………...…………………………………………..</w:t>
      </w:r>
    </w:p>
    <w:p w14:paraId="04FF48B9" w14:textId="77777777" w:rsidR="00887356" w:rsidRPr="00887356" w:rsidRDefault="00887356" w:rsidP="00887356">
      <w:pPr>
        <w:widowControl/>
        <w:textAlignment w:val="auto"/>
        <w:rPr>
          <w:rFonts w:cs="Times New Roman"/>
          <w:sz w:val="23"/>
          <w:szCs w:val="23"/>
        </w:rPr>
      </w:pPr>
      <w:r w:rsidRPr="00887356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>Łączna wartość brutto oferty wynosi:</w:t>
      </w:r>
      <w:r w:rsidRPr="00887356">
        <w:rPr>
          <w:rFonts w:eastAsia="Times New Roman" w:cs="Times New Roman"/>
          <w:i/>
          <w:iCs/>
          <w:kern w:val="0"/>
          <w:sz w:val="23"/>
          <w:szCs w:val="23"/>
          <w:lang w:eastAsia="ar-SA" w:bidi="ar-SA"/>
        </w:rPr>
        <w:t xml:space="preserve"> słownie złotych:</w:t>
      </w:r>
      <w:r w:rsidRPr="00887356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 xml:space="preserve"> …………………………………………………………………………………………………...</w:t>
      </w:r>
    </w:p>
    <w:p w14:paraId="50958BFE" w14:textId="77777777" w:rsidR="00887356" w:rsidRPr="00887356" w:rsidRDefault="00887356" w:rsidP="00887356">
      <w:pPr>
        <w:widowControl/>
        <w:textAlignment w:val="auto"/>
        <w:rPr>
          <w:rFonts w:eastAsia="Times New Roman" w:cs="Times New Roman"/>
          <w:kern w:val="0"/>
          <w:sz w:val="23"/>
          <w:szCs w:val="23"/>
          <w:lang w:eastAsia="ar-SA" w:bidi="ar-SA"/>
        </w:rPr>
      </w:pPr>
      <w:r w:rsidRPr="00887356">
        <w:rPr>
          <w:rFonts w:eastAsia="Times New Roman" w:cs="Times New Roman"/>
          <w:kern w:val="0"/>
          <w:sz w:val="23"/>
          <w:szCs w:val="23"/>
          <w:lang w:eastAsia="ar-SA" w:bidi="ar-SA"/>
        </w:rPr>
        <w:t xml:space="preserve">w tym  .................................... </w:t>
      </w:r>
      <w:r w:rsidRPr="00887356">
        <w:rPr>
          <w:rFonts w:eastAsia="Times New Roman" w:cs="Times New Roman"/>
          <w:bCs/>
          <w:i/>
          <w:iCs/>
          <w:kern w:val="0"/>
          <w:sz w:val="23"/>
          <w:szCs w:val="23"/>
          <w:lang w:eastAsia="ar-SA" w:bidi="ar-SA"/>
        </w:rPr>
        <w:t xml:space="preserve">zł </w:t>
      </w:r>
      <w:r w:rsidRPr="00887356">
        <w:rPr>
          <w:rFonts w:eastAsia="Times New Roman" w:cs="Times New Roman"/>
          <w:kern w:val="0"/>
          <w:sz w:val="23"/>
          <w:szCs w:val="23"/>
          <w:lang w:eastAsia="ar-SA" w:bidi="ar-SA"/>
        </w:rPr>
        <w:t>podatku od towarów i usług (VAT).</w:t>
      </w:r>
    </w:p>
    <w:p w14:paraId="14285E40" w14:textId="77777777" w:rsidR="00887356" w:rsidRPr="00887356" w:rsidRDefault="00887356" w:rsidP="00887356">
      <w:pPr>
        <w:widowControl/>
        <w:textAlignment w:val="auto"/>
        <w:rPr>
          <w:rFonts w:cs="Times New Roman"/>
          <w:sz w:val="23"/>
          <w:szCs w:val="23"/>
        </w:rPr>
      </w:pPr>
    </w:p>
    <w:p w14:paraId="6BB481F5" w14:textId="77777777" w:rsidR="00887356" w:rsidRPr="00887356" w:rsidRDefault="00887356" w:rsidP="00887356">
      <w:pPr>
        <w:widowControl/>
        <w:textAlignment w:val="auto"/>
        <w:rPr>
          <w:rFonts w:cs="Times New Roman"/>
          <w:sz w:val="23"/>
          <w:szCs w:val="23"/>
        </w:rPr>
      </w:pPr>
    </w:p>
    <w:p w14:paraId="06EA8380" w14:textId="77777777" w:rsidR="00887356" w:rsidRPr="00887356" w:rsidRDefault="00887356" w:rsidP="00887356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16"/>
          <w:szCs w:val="16"/>
        </w:rPr>
      </w:pPr>
    </w:p>
    <w:p w14:paraId="6DC383C3" w14:textId="77777777" w:rsidR="00887356" w:rsidRPr="00887356" w:rsidRDefault="00887356" w:rsidP="00887356">
      <w:pPr>
        <w:tabs>
          <w:tab w:val="left" w:pos="1470"/>
        </w:tabs>
        <w:rPr>
          <w:rFonts w:eastAsia="Arial" w:cs="Times New Roman"/>
          <w:b/>
          <w:i/>
          <w:kern w:val="1"/>
          <w:sz w:val="21"/>
          <w:szCs w:val="21"/>
        </w:rPr>
      </w:pPr>
      <w:r w:rsidRPr="00887356">
        <w:rPr>
          <w:rFonts w:eastAsia="Arial" w:cs="Times New Roman"/>
          <w:b/>
          <w:i/>
          <w:kern w:val="1"/>
          <w:sz w:val="21"/>
          <w:szCs w:val="21"/>
        </w:rPr>
        <w:t xml:space="preserve">Dokument należy wypełnić i podpisać kwalifikowanym podpisem elektronicznym lub podpisem zaufanym lub podpisem osobistym. </w:t>
      </w:r>
    </w:p>
    <w:p w14:paraId="2B40623D" w14:textId="77777777" w:rsidR="00887356" w:rsidRDefault="00887356" w:rsidP="00887356">
      <w:pPr>
        <w:tabs>
          <w:tab w:val="left" w:pos="1470"/>
        </w:tabs>
        <w:jc w:val="both"/>
        <w:rPr>
          <w:rFonts w:eastAsia="Arial" w:cs="Times New Roman"/>
          <w:b/>
          <w:i/>
          <w:kern w:val="1"/>
          <w:sz w:val="21"/>
          <w:szCs w:val="21"/>
        </w:rPr>
      </w:pPr>
      <w:r w:rsidRPr="00887356">
        <w:rPr>
          <w:rFonts w:eastAsia="Arial" w:cs="Times New Roman"/>
          <w:b/>
          <w:i/>
          <w:kern w:val="1"/>
          <w:sz w:val="21"/>
          <w:szCs w:val="21"/>
        </w:rPr>
        <w:t>Zamawiający zaleca zapisanie dokumentu w formacie PDF</w:t>
      </w:r>
    </w:p>
    <w:p w14:paraId="4D805965" w14:textId="77777777" w:rsidR="00F05BE2" w:rsidRDefault="00F05BE2" w:rsidP="00887356">
      <w:pPr>
        <w:tabs>
          <w:tab w:val="left" w:pos="1470"/>
        </w:tabs>
        <w:jc w:val="both"/>
        <w:rPr>
          <w:rFonts w:eastAsiaTheme="minorHAnsi" w:cs="Times New Roman"/>
          <w:sz w:val="21"/>
          <w:szCs w:val="21"/>
          <w:lang w:eastAsia="en-US" w:bidi="ar-SA"/>
        </w:rPr>
      </w:pPr>
    </w:p>
    <w:p w14:paraId="1C0998C8" w14:textId="77777777" w:rsidR="00F05BE2" w:rsidRDefault="00F05BE2" w:rsidP="00887356">
      <w:pPr>
        <w:tabs>
          <w:tab w:val="left" w:pos="1470"/>
        </w:tabs>
        <w:jc w:val="both"/>
        <w:rPr>
          <w:rFonts w:eastAsiaTheme="minorHAnsi" w:cs="Times New Roman"/>
          <w:sz w:val="21"/>
          <w:szCs w:val="21"/>
          <w:lang w:eastAsia="en-US" w:bidi="ar-SA"/>
        </w:rPr>
      </w:pPr>
    </w:p>
    <w:p w14:paraId="52C33C87" w14:textId="3B403AD6" w:rsidR="00F05BE2" w:rsidRDefault="00F05BE2" w:rsidP="00887356">
      <w:pPr>
        <w:tabs>
          <w:tab w:val="left" w:pos="1470"/>
        </w:tabs>
        <w:jc w:val="both"/>
        <w:rPr>
          <w:rFonts w:eastAsiaTheme="minorHAnsi" w:cs="Times New Roman"/>
          <w:sz w:val="21"/>
          <w:szCs w:val="21"/>
          <w:lang w:eastAsia="en-US" w:bidi="ar-SA"/>
        </w:rPr>
      </w:pPr>
    </w:p>
    <w:p w14:paraId="2A1E030D" w14:textId="5C67E55C" w:rsidR="00F05BE2" w:rsidRDefault="00F05BE2" w:rsidP="00887356">
      <w:pPr>
        <w:tabs>
          <w:tab w:val="left" w:pos="1470"/>
        </w:tabs>
        <w:jc w:val="both"/>
        <w:rPr>
          <w:rFonts w:eastAsiaTheme="minorHAnsi" w:cs="Times New Roman"/>
          <w:sz w:val="21"/>
          <w:szCs w:val="21"/>
          <w:lang w:eastAsia="en-US" w:bidi="ar-SA"/>
        </w:rPr>
      </w:pPr>
    </w:p>
    <w:p w14:paraId="18D6D9E2" w14:textId="05717651" w:rsidR="00F05BE2" w:rsidRDefault="00F05BE2" w:rsidP="00887356">
      <w:pPr>
        <w:tabs>
          <w:tab w:val="left" w:pos="1470"/>
        </w:tabs>
        <w:jc w:val="both"/>
        <w:rPr>
          <w:rFonts w:eastAsiaTheme="minorHAnsi" w:cs="Times New Roman"/>
          <w:sz w:val="21"/>
          <w:szCs w:val="21"/>
          <w:lang w:eastAsia="en-US" w:bidi="ar-SA"/>
        </w:rPr>
      </w:pPr>
    </w:p>
    <w:p w14:paraId="6CD4B247" w14:textId="36C8381E" w:rsidR="00F05BE2" w:rsidRDefault="00F05BE2" w:rsidP="00887356">
      <w:pPr>
        <w:tabs>
          <w:tab w:val="left" w:pos="1470"/>
        </w:tabs>
        <w:jc w:val="both"/>
        <w:rPr>
          <w:rFonts w:eastAsiaTheme="minorHAnsi" w:cs="Times New Roman"/>
          <w:sz w:val="21"/>
          <w:szCs w:val="21"/>
          <w:lang w:eastAsia="en-US" w:bidi="ar-SA"/>
        </w:rPr>
      </w:pPr>
    </w:p>
    <w:p w14:paraId="3A1DA726" w14:textId="1EA224E3" w:rsidR="00F05BE2" w:rsidRDefault="00F05BE2" w:rsidP="00887356">
      <w:pPr>
        <w:tabs>
          <w:tab w:val="left" w:pos="1470"/>
        </w:tabs>
        <w:jc w:val="both"/>
        <w:rPr>
          <w:rFonts w:eastAsiaTheme="minorHAnsi" w:cs="Times New Roman"/>
          <w:sz w:val="21"/>
          <w:szCs w:val="21"/>
          <w:lang w:eastAsia="en-US" w:bidi="ar-SA"/>
        </w:rPr>
      </w:pPr>
    </w:p>
    <w:p w14:paraId="4D6DE843" w14:textId="0C743D57" w:rsidR="00F05BE2" w:rsidRDefault="00F05BE2" w:rsidP="00887356">
      <w:pPr>
        <w:tabs>
          <w:tab w:val="left" w:pos="1470"/>
        </w:tabs>
        <w:jc w:val="both"/>
        <w:rPr>
          <w:rFonts w:eastAsiaTheme="minorHAnsi" w:cs="Times New Roman"/>
          <w:sz w:val="21"/>
          <w:szCs w:val="21"/>
          <w:lang w:eastAsia="en-US" w:bidi="ar-SA"/>
        </w:rPr>
      </w:pPr>
    </w:p>
    <w:p w14:paraId="6261F4C4" w14:textId="62F7EBF3" w:rsidR="00F05BE2" w:rsidRDefault="00F05BE2" w:rsidP="00887356">
      <w:pPr>
        <w:tabs>
          <w:tab w:val="left" w:pos="1470"/>
        </w:tabs>
        <w:jc w:val="both"/>
        <w:rPr>
          <w:rFonts w:eastAsiaTheme="minorHAnsi" w:cs="Times New Roman"/>
          <w:sz w:val="21"/>
          <w:szCs w:val="21"/>
          <w:lang w:eastAsia="en-US" w:bidi="ar-SA"/>
        </w:rPr>
      </w:pPr>
    </w:p>
    <w:p w14:paraId="5C23C6EE" w14:textId="639389C0" w:rsidR="00F05BE2" w:rsidRDefault="00F05BE2" w:rsidP="00887356">
      <w:pPr>
        <w:tabs>
          <w:tab w:val="left" w:pos="1470"/>
        </w:tabs>
        <w:jc w:val="both"/>
        <w:rPr>
          <w:rFonts w:eastAsiaTheme="minorHAnsi" w:cs="Times New Roman"/>
          <w:sz w:val="21"/>
          <w:szCs w:val="21"/>
          <w:lang w:eastAsia="en-US" w:bidi="ar-SA"/>
        </w:rPr>
      </w:pPr>
    </w:p>
    <w:p w14:paraId="2E187D2B" w14:textId="7C869C1B" w:rsidR="00F05BE2" w:rsidRDefault="00F05BE2" w:rsidP="00887356">
      <w:pPr>
        <w:tabs>
          <w:tab w:val="left" w:pos="1470"/>
        </w:tabs>
        <w:jc w:val="both"/>
        <w:rPr>
          <w:rFonts w:eastAsiaTheme="minorHAnsi" w:cs="Times New Roman"/>
          <w:sz w:val="21"/>
          <w:szCs w:val="21"/>
          <w:lang w:eastAsia="en-US" w:bidi="ar-SA"/>
        </w:rPr>
      </w:pPr>
    </w:p>
    <w:p w14:paraId="531FAE92" w14:textId="0178ED23" w:rsidR="00F05BE2" w:rsidRDefault="00F05BE2" w:rsidP="00887356">
      <w:pPr>
        <w:tabs>
          <w:tab w:val="left" w:pos="1470"/>
        </w:tabs>
        <w:jc w:val="both"/>
        <w:rPr>
          <w:rFonts w:eastAsiaTheme="minorHAnsi" w:cs="Times New Roman"/>
          <w:sz w:val="21"/>
          <w:szCs w:val="21"/>
          <w:lang w:eastAsia="en-US" w:bidi="ar-SA"/>
        </w:rPr>
      </w:pPr>
    </w:p>
    <w:p w14:paraId="172DFFE1" w14:textId="7370016F" w:rsidR="00F05BE2" w:rsidRDefault="00F05BE2" w:rsidP="00887356">
      <w:pPr>
        <w:tabs>
          <w:tab w:val="left" w:pos="1470"/>
        </w:tabs>
        <w:jc w:val="both"/>
        <w:rPr>
          <w:rFonts w:eastAsiaTheme="minorHAnsi" w:cs="Times New Roman"/>
          <w:sz w:val="21"/>
          <w:szCs w:val="21"/>
          <w:lang w:eastAsia="en-US" w:bidi="ar-SA"/>
        </w:rPr>
      </w:pPr>
    </w:p>
    <w:p w14:paraId="2AF3EC92" w14:textId="6AC77095" w:rsidR="008F04BD" w:rsidRDefault="008F04BD" w:rsidP="00887356">
      <w:pPr>
        <w:tabs>
          <w:tab w:val="left" w:pos="1470"/>
        </w:tabs>
        <w:jc w:val="both"/>
        <w:rPr>
          <w:rFonts w:eastAsiaTheme="minorHAnsi" w:cs="Times New Roman"/>
          <w:sz w:val="21"/>
          <w:szCs w:val="21"/>
          <w:lang w:eastAsia="en-US" w:bidi="ar-SA"/>
        </w:rPr>
      </w:pPr>
    </w:p>
    <w:p w14:paraId="0036F247" w14:textId="56F941DE" w:rsidR="008F04BD" w:rsidRDefault="008F04BD" w:rsidP="00887356">
      <w:pPr>
        <w:tabs>
          <w:tab w:val="left" w:pos="1470"/>
        </w:tabs>
        <w:jc w:val="both"/>
        <w:rPr>
          <w:rFonts w:eastAsiaTheme="minorHAnsi" w:cs="Times New Roman"/>
          <w:sz w:val="21"/>
          <w:szCs w:val="21"/>
          <w:lang w:eastAsia="en-US" w:bidi="ar-SA"/>
        </w:rPr>
      </w:pPr>
    </w:p>
    <w:p w14:paraId="3360C4B5" w14:textId="77777777" w:rsidR="008F04BD" w:rsidRDefault="008F04BD" w:rsidP="00887356">
      <w:pPr>
        <w:tabs>
          <w:tab w:val="left" w:pos="1470"/>
        </w:tabs>
        <w:jc w:val="both"/>
        <w:rPr>
          <w:rFonts w:eastAsiaTheme="minorHAnsi" w:cs="Times New Roman"/>
          <w:sz w:val="21"/>
          <w:szCs w:val="21"/>
          <w:lang w:eastAsia="en-US" w:bidi="ar-SA"/>
        </w:rPr>
      </w:pPr>
    </w:p>
    <w:p w14:paraId="62BCF786" w14:textId="77777777" w:rsidR="00F05BE2" w:rsidRDefault="00F05BE2" w:rsidP="00F05BE2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16"/>
          <w:szCs w:val="16"/>
          <w:lang w:eastAsia="ar-SA" w:bidi="ar-SA"/>
        </w:rPr>
      </w:pPr>
    </w:p>
    <w:p w14:paraId="0670B523" w14:textId="77777777" w:rsidR="00F05BE2" w:rsidRDefault="00F05BE2" w:rsidP="00F05BE2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16"/>
          <w:szCs w:val="16"/>
          <w:lang w:eastAsia="ar-SA" w:bidi="ar-SA"/>
        </w:rPr>
      </w:pPr>
    </w:p>
    <w:tbl>
      <w:tblPr>
        <w:tblW w:w="21838" w:type="dxa"/>
        <w:tblInd w:w="-7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5"/>
        <w:gridCol w:w="10104"/>
        <w:gridCol w:w="4579"/>
      </w:tblGrid>
      <w:tr w:rsidR="00F05BE2" w:rsidRPr="00887356" w14:paraId="6A3EBDEA" w14:textId="77777777" w:rsidTr="00800BB1">
        <w:trPr>
          <w:trHeight w:val="678"/>
        </w:trPr>
        <w:tc>
          <w:tcPr>
            <w:tcW w:w="7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E1B0F2" w14:textId="77777777" w:rsidR="00F05BE2" w:rsidRPr="00887356" w:rsidRDefault="00F05BE2" w:rsidP="00800BB1">
            <w:pPr>
              <w:keepNext/>
              <w:snapToGrid w:val="0"/>
              <w:spacing w:line="320" w:lineRule="exact"/>
              <w:jc w:val="center"/>
              <w:outlineLvl w:val="0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  <w:tc>
          <w:tcPr>
            <w:tcW w:w="10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DF45A" w14:textId="77777777" w:rsidR="00F05BE2" w:rsidRPr="00887356" w:rsidRDefault="00F05BE2" w:rsidP="00800BB1">
            <w:pPr>
              <w:widowControl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</w:pPr>
            <w:r w:rsidRPr="00887356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FORMULARZ CENOWY</w:t>
            </w:r>
          </w:p>
          <w:p w14:paraId="6EA402A0" w14:textId="77777777" w:rsidR="00F05BE2" w:rsidRPr="00887356" w:rsidRDefault="00F05BE2" w:rsidP="00800BB1">
            <w:pPr>
              <w:widowControl/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</w:pPr>
            <w:r w:rsidRPr="00887356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Załącznik nr 2 do SWZ                                                                                                                                 </w:t>
            </w:r>
            <w:r w:rsidRPr="00887356">
              <w:rPr>
                <w:b/>
                <w:bCs/>
                <w:sz w:val="14"/>
                <w:szCs w:val="14"/>
              </w:rPr>
              <w:t xml:space="preserve">               </w:t>
            </w:r>
            <w:r w:rsidRPr="00887356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        </w:t>
            </w:r>
          </w:p>
          <w:p w14:paraId="25059D7A" w14:textId="618EFC6A" w:rsidR="00F05BE2" w:rsidRPr="00887356" w:rsidRDefault="00F05BE2" w:rsidP="00800BB1">
            <w:pPr>
              <w:widowControl/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bidi="ar-SA"/>
              </w:rPr>
            </w:pPr>
            <w:r w:rsidRPr="00887356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Sprawa nr </w:t>
            </w:r>
            <w:r w:rsidR="00E716C9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>71</w:t>
            </w:r>
            <w:r w:rsidRPr="00887356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/24/WŁ                                                                                                                </w:t>
            </w:r>
            <w:r w:rsidRPr="00887356">
              <w:rPr>
                <w:b/>
                <w:bCs/>
                <w:sz w:val="14"/>
                <w:szCs w:val="14"/>
              </w:rPr>
              <w:t xml:space="preserve">       </w:t>
            </w:r>
          </w:p>
        </w:tc>
        <w:tc>
          <w:tcPr>
            <w:tcW w:w="457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7713C8" w14:textId="77777777" w:rsidR="00F05BE2" w:rsidRPr="00887356" w:rsidRDefault="00F05BE2" w:rsidP="00800BB1">
            <w:pPr>
              <w:keepNext/>
              <w:widowControl/>
              <w:snapToGrid w:val="0"/>
              <w:spacing w:line="320" w:lineRule="exact"/>
              <w:ind w:left="3540"/>
              <w:jc w:val="both"/>
              <w:outlineLvl w:val="3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</w:tr>
    </w:tbl>
    <w:p w14:paraId="0408A72F" w14:textId="77777777" w:rsidR="00F05BE2" w:rsidRPr="00887356" w:rsidRDefault="00F05BE2" w:rsidP="00F05BE2">
      <w:pPr>
        <w:rPr>
          <w:rFonts w:ascii="Century Gothic" w:eastAsia="Times New Roman" w:hAnsi="Century Gothic" w:cs="Times New Roman"/>
          <w:b/>
          <w:bCs/>
          <w:sz w:val="12"/>
          <w:szCs w:val="12"/>
          <w:lang w:eastAsia="ar-SA" w:bidi="ar-SA"/>
        </w:rPr>
      </w:pPr>
    </w:p>
    <w:p w14:paraId="5B025C23" w14:textId="77777777" w:rsidR="00F05BE2" w:rsidRPr="00887356" w:rsidRDefault="00F05BE2" w:rsidP="00F05BE2">
      <w:pPr>
        <w:ind w:left="5643" w:firstLine="57"/>
        <w:jc w:val="both"/>
        <w:rPr>
          <w:rFonts w:eastAsia="Times New Roman" w:cs="Times New Roman"/>
          <w:b/>
          <w:bCs/>
          <w:sz w:val="23"/>
          <w:szCs w:val="23"/>
          <w:lang w:eastAsia="ar-SA" w:bidi="ar-SA"/>
        </w:rPr>
      </w:pPr>
      <w:r w:rsidRPr="00887356">
        <w:rPr>
          <w:rFonts w:eastAsia="Times New Roman" w:cs="Times New Roman"/>
          <w:b/>
          <w:bCs/>
          <w:sz w:val="23"/>
          <w:szCs w:val="23"/>
          <w:lang w:eastAsia="ar-SA" w:bidi="ar-SA"/>
        </w:rPr>
        <w:t>CENTRUM SZKOLENIAPOLICJI</w:t>
      </w:r>
    </w:p>
    <w:p w14:paraId="04958F0C" w14:textId="77777777" w:rsidR="00F05BE2" w:rsidRPr="00887356" w:rsidRDefault="00F05BE2" w:rsidP="00F05BE2">
      <w:pPr>
        <w:widowControl/>
        <w:ind w:left="5643" w:firstLine="57"/>
        <w:jc w:val="both"/>
        <w:rPr>
          <w:rFonts w:eastAsia="Times New Roman" w:cs="Times New Roman"/>
          <w:b/>
          <w:bCs/>
          <w:sz w:val="23"/>
          <w:szCs w:val="23"/>
          <w:lang w:bidi="ar-SA"/>
        </w:rPr>
      </w:pPr>
      <w:r w:rsidRPr="00887356">
        <w:rPr>
          <w:rFonts w:eastAsia="Times New Roman" w:cs="Times New Roman"/>
          <w:b/>
          <w:bCs/>
          <w:sz w:val="23"/>
          <w:szCs w:val="23"/>
          <w:lang w:bidi="ar-SA"/>
        </w:rPr>
        <w:t>ul. Zegrzyńska 121</w:t>
      </w:r>
    </w:p>
    <w:p w14:paraId="789D7B26" w14:textId="77777777" w:rsidR="00F05BE2" w:rsidRPr="00887356" w:rsidRDefault="00F05BE2" w:rsidP="00F05BE2">
      <w:pPr>
        <w:widowControl/>
        <w:ind w:left="5643" w:firstLine="57"/>
        <w:jc w:val="both"/>
        <w:rPr>
          <w:rFonts w:eastAsia="Times New Roman" w:cs="Times New Roman"/>
          <w:b/>
          <w:bCs/>
          <w:sz w:val="23"/>
          <w:szCs w:val="23"/>
          <w:lang w:bidi="ar-SA"/>
        </w:rPr>
      </w:pPr>
      <w:r w:rsidRPr="00887356">
        <w:rPr>
          <w:rFonts w:eastAsia="Times New Roman" w:cs="Times New Roman"/>
          <w:b/>
          <w:bCs/>
          <w:sz w:val="23"/>
          <w:szCs w:val="23"/>
          <w:lang w:bidi="ar-SA"/>
        </w:rPr>
        <w:t>05-119 Legionowo</w:t>
      </w:r>
    </w:p>
    <w:p w14:paraId="4C8A5F0F" w14:textId="77777777" w:rsidR="00F05BE2" w:rsidRPr="00887356" w:rsidRDefault="00F05BE2" w:rsidP="00F05BE2">
      <w:pPr>
        <w:keepNext/>
        <w:widowControl/>
        <w:tabs>
          <w:tab w:val="num" w:pos="1440"/>
        </w:tabs>
        <w:autoSpaceDN/>
        <w:jc w:val="both"/>
        <w:textAlignment w:val="auto"/>
        <w:outlineLvl w:val="7"/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</w:pP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887356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>Tabela 1</w:t>
      </w:r>
    </w:p>
    <w:p w14:paraId="736D9ED5" w14:textId="5ABE1C00" w:rsidR="00F05BE2" w:rsidRPr="00887356" w:rsidRDefault="00F05BE2" w:rsidP="00F05BE2">
      <w:pPr>
        <w:keepNext/>
        <w:widowControl/>
        <w:suppressAutoHyphens w:val="0"/>
        <w:autoSpaceDN/>
        <w:jc w:val="both"/>
        <w:textAlignment w:val="auto"/>
        <w:outlineLvl w:val="4"/>
        <w:rPr>
          <w:rFonts w:eastAsiaTheme="minorHAnsi" w:cs="Times New Roman"/>
          <w:b/>
          <w:bCs/>
          <w:color w:val="000000"/>
          <w:kern w:val="0"/>
          <w:sz w:val="23"/>
          <w:szCs w:val="23"/>
          <w:lang w:eastAsia="en-US" w:bidi="ar-SA"/>
        </w:rPr>
      </w:pPr>
      <w:r>
        <w:rPr>
          <w:rFonts w:eastAsiaTheme="minorHAnsi" w:cs="Times New Roman"/>
          <w:b/>
          <w:bCs/>
          <w:color w:val="000000"/>
          <w:kern w:val="0"/>
          <w:sz w:val="23"/>
          <w:szCs w:val="23"/>
          <w:lang w:eastAsia="en-US" w:bidi="ar-SA"/>
        </w:rPr>
        <w:t>Część II</w:t>
      </w:r>
    </w:p>
    <w:p w14:paraId="4F735028" w14:textId="77777777" w:rsidR="00F05BE2" w:rsidRPr="00887356" w:rsidRDefault="00F05BE2" w:rsidP="00F05BE2">
      <w:pPr>
        <w:keepNext/>
        <w:widowControl/>
        <w:suppressAutoHyphens w:val="0"/>
        <w:autoSpaceDN/>
        <w:jc w:val="both"/>
        <w:textAlignment w:val="auto"/>
        <w:outlineLvl w:val="4"/>
        <w:rPr>
          <w:rFonts w:eastAsia="Times New Roman" w:cs="Times New Roman"/>
          <w:b/>
          <w:bCs/>
          <w:i/>
          <w:kern w:val="0"/>
          <w:sz w:val="20"/>
          <w:szCs w:val="20"/>
          <w:lang w:eastAsia="pl-PL" w:bidi="ar-SA"/>
        </w:rPr>
      </w:pPr>
      <w:r w:rsidRPr="00887356">
        <w:rPr>
          <w:rFonts w:eastAsia="Times New Roman" w:cs="Times New Roman"/>
          <w:b/>
          <w:bCs/>
          <w:i/>
          <w:kern w:val="0"/>
          <w:sz w:val="20"/>
          <w:szCs w:val="20"/>
          <w:lang w:eastAsia="pl-PL" w:bidi="ar-SA"/>
        </w:rPr>
        <w:tab/>
      </w:r>
    </w:p>
    <w:tbl>
      <w:tblPr>
        <w:tblW w:w="10103" w:type="dxa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2551"/>
        <w:gridCol w:w="1418"/>
        <w:gridCol w:w="992"/>
        <w:gridCol w:w="992"/>
        <w:gridCol w:w="1276"/>
        <w:gridCol w:w="1417"/>
        <w:gridCol w:w="993"/>
      </w:tblGrid>
      <w:tr w:rsidR="00F05BE2" w:rsidRPr="00887356" w14:paraId="75BB8FD2" w14:textId="77777777" w:rsidTr="00800BB1">
        <w:trPr>
          <w:cantSplit/>
          <w:trHeight w:val="447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5D6F543" w14:textId="77777777" w:rsidR="00F05BE2" w:rsidRPr="00887356" w:rsidRDefault="00F05BE2" w:rsidP="00800BB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87356">
              <w:rPr>
                <w:rFonts w:cs="Times New Roman"/>
                <w:b/>
                <w:sz w:val="18"/>
                <w:szCs w:val="18"/>
              </w:rPr>
              <w:t>L.p.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28BBFF0" w14:textId="77777777" w:rsidR="00F05BE2" w:rsidRPr="00887356" w:rsidRDefault="00F05BE2" w:rsidP="00800BB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87356">
              <w:rPr>
                <w:rFonts w:cs="Times New Roman"/>
                <w:b/>
                <w:sz w:val="18"/>
                <w:szCs w:val="18"/>
              </w:rPr>
              <w:t>Opis przedmiotu zamówienia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64F47A8" w14:textId="77777777" w:rsidR="00F05BE2" w:rsidRPr="00887356" w:rsidRDefault="00F05BE2" w:rsidP="00800BB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87356">
              <w:rPr>
                <w:rFonts w:cs="Times New Roman"/>
                <w:b/>
                <w:sz w:val="18"/>
                <w:szCs w:val="18"/>
              </w:rPr>
              <w:t>Nazwa producenta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A7CE068" w14:textId="77777777" w:rsidR="00F05BE2" w:rsidRPr="00887356" w:rsidRDefault="00F05BE2" w:rsidP="00800BB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87356">
              <w:rPr>
                <w:rFonts w:cs="Times New Roman"/>
                <w:b/>
                <w:sz w:val="18"/>
                <w:szCs w:val="18"/>
              </w:rPr>
              <w:t>J.m.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3B9D0AC" w14:textId="77777777" w:rsidR="00F05BE2" w:rsidRPr="00887356" w:rsidRDefault="00F05BE2" w:rsidP="00800BB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87356">
              <w:rPr>
                <w:rFonts w:cs="Times New Roman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A8716A0" w14:textId="77777777" w:rsidR="00F05BE2" w:rsidRPr="00887356" w:rsidRDefault="00F05BE2" w:rsidP="00800BB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87356">
              <w:rPr>
                <w:rFonts w:cs="Times New Roman"/>
                <w:b/>
                <w:sz w:val="18"/>
                <w:szCs w:val="18"/>
              </w:rPr>
              <w:t xml:space="preserve">Cena jednostkowa netto (PLN)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B7BBE2E" w14:textId="77777777" w:rsidR="00F05BE2" w:rsidRPr="00887356" w:rsidRDefault="00F05BE2" w:rsidP="00800BB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87356">
              <w:rPr>
                <w:rFonts w:cs="Times New Roman"/>
                <w:b/>
                <w:sz w:val="18"/>
                <w:szCs w:val="18"/>
              </w:rPr>
              <w:t xml:space="preserve">Łączna wartość netto (PLN)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53BE48B" w14:textId="77777777" w:rsidR="00F05BE2" w:rsidRPr="00887356" w:rsidRDefault="00F05BE2" w:rsidP="00800BB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87356">
              <w:rPr>
                <w:rFonts w:cs="Times New Roman"/>
                <w:b/>
                <w:sz w:val="18"/>
                <w:szCs w:val="18"/>
              </w:rPr>
              <w:t>Stawka podatku VAT</w:t>
            </w:r>
          </w:p>
        </w:tc>
      </w:tr>
      <w:tr w:rsidR="00F05BE2" w:rsidRPr="00887356" w14:paraId="0051606F" w14:textId="77777777" w:rsidTr="00800BB1">
        <w:trPr>
          <w:cantSplit/>
          <w:trHeight w:val="95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78957A3" w14:textId="77777777" w:rsidR="00F05BE2" w:rsidRPr="00887356" w:rsidRDefault="00F05BE2" w:rsidP="00800BB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87356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AF3D4DE" w14:textId="77777777" w:rsidR="00F05BE2" w:rsidRPr="00887356" w:rsidRDefault="00F05BE2" w:rsidP="00800BB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87356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73A1B84" w14:textId="77777777" w:rsidR="00F05BE2" w:rsidRPr="00887356" w:rsidRDefault="00F05BE2" w:rsidP="00800BB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87356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B3E931C" w14:textId="77777777" w:rsidR="00F05BE2" w:rsidRPr="00887356" w:rsidRDefault="00F05BE2" w:rsidP="00800BB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87356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A9E722F" w14:textId="77777777" w:rsidR="00F05BE2" w:rsidRPr="00887356" w:rsidRDefault="00F05BE2" w:rsidP="00800BB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87356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B8F6D2F" w14:textId="77777777" w:rsidR="00F05BE2" w:rsidRPr="00887356" w:rsidRDefault="00F05BE2" w:rsidP="00800BB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87356">
              <w:rPr>
                <w:rFonts w:cs="Times New Roman"/>
                <w:sz w:val="14"/>
                <w:szCs w:val="14"/>
              </w:rPr>
              <w:t>6 (4 x 5)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85C846F" w14:textId="77777777" w:rsidR="00F05BE2" w:rsidRPr="00887356" w:rsidRDefault="00F05BE2" w:rsidP="00800BB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87356">
              <w:rPr>
                <w:rFonts w:cs="Times New Roman"/>
                <w:sz w:val="14"/>
                <w:szCs w:val="14"/>
              </w:rPr>
              <w:t>7</w:t>
            </w:r>
          </w:p>
        </w:tc>
      </w:tr>
      <w:tr w:rsidR="00F05BE2" w:rsidRPr="00887356" w14:paraId="610B6B00" w14:textId="77777777" w:rsidTr="00800B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tcBorders>
              <w:top w:val="double" w:sz="4" w:space="0" w:color="000000"/>
            </w:tcBorders>
            <w:vAlign w:val="center"/>
          </w:tcPr>
          <w:p w14:paraId="4CED2816" w14:textId="77777777" w:rsidR="00F05BE2" w:rsidRPr="00887356" w:rsidRDefault="00F05BE2" w:rsidP="00800BB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87356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127C2D0" w14:textId="4B5F6FA7" w:rsidR="00F05BE2" w:rsidRPr="00887356" w:rsidRDefault="00E716C9" w:rsidP="00800BB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Urządzenie wielofunkcyjne laserowe A3 kolor</w:t>
            </w:r>
          </w:p>
        </w:tc>
        <w:tc>
          <w:tcPr>
            <w:tcW w:w="1418" w:type="dxa"/>
          </w:tcPr>
          <w:p w14:paraId="2D69803A" w14:textId="77777777" w:rsidR="00F05BE2" w:rsidRPr="00887356" w:rsidRDefault="00F05BE2" w:rsidP="00800BB1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36902AB" w14:textId="77777777" w:rsidR="00F05BE2" w:rsidRPr="00887356" w:rsidRDefault="00F05BE2" w:rsidP="00800BB1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887356">
              <w:rPr>
                <w:rFonts w:cs="Times New Roman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992" w:type="dxa"/>
            <w:vAlign w:val="center"/>
          </w:tcPr>
          <w:p w14:paraId="2E982C8B" w14:textId="0C87E271" w:rsidR="00F05BE2" w:rsidRPr="00887356" w:rsidRDefault="00E716C9" w:rsidP="00800BB1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double" w:sz="4" w:space="0" w:color="000000"/>
            </w:tcBorders>
            <w:vAlign w:val="center"/>
          </w:tcPr>
          <w:p w14:paraId="1EF1A2D8" w14:textId="77777777" w:rsidR="00F05BE2" w:rsidRPr="00887356" w:rsidRDefault="00F05BE2" w:rsidP="00800BB1">
            <w:pPr>
              <w:spacing w:line="32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000000"/>
            </w:tcBorders>
            <w:vAlign w:val="center"/>
          </w:tcPr>
          <w:p w14:paraId="370103D9" w14:textId="77777777" w:rsidR="00F05BE2" w:rsidRPr="00887356" w:rsidRDefault="00F05BE2" w:rsidP="00800BB1">
            <w:pPr>
              <w:spacing w:line="32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D6B55" w14:textId="77777777" w:rsidR="00F05BE2" w:rsidRPr="00887356" w:rsidRDefault="00F05BE2" w:rsidP="00800BB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cs="Times New Roman"/>
                <w:sz w:val="23"/>
                <w:szCs w:val="23"/>
              </w:rPr>
            </w:pPr>
          </w:p>
        </w:tc>
      </w:tr>
      <w:tr w:rsidR="00F05BE2" w:rsidRPr="00887356" w14:paraId="16342427" w14:textId="77777777" w:rsidTr="00800BB1">
        <w:trPr>
          <w:trHeight w:val="261"/>
        </w:trPr>
        <w:tc>
          <w:tcPr>
            <w:tcW w:w="7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14D803" w14:textId="77777777" w:rsidR="00F05BE2" w:rsidRPr="00887356" w:rsidRDefault="00F05BE2" w:rsidP="00800BB1">
            <w:pPr>
              <w:spacing w:line="320" w:lineRule="exact"/>
              <w:jc w:val="right"/>
              <w:rPr>
                <w:rFonts w:cs="Times New Roman"/>
                <w:sz w:val="22"/>
                <w:szCs w:val="22"/>
              </w:rPr>
            </w:pPr>
            <w:r w:rsidRPr="00887356">
              <w:rPr>
                <w:rFonts w:cs="Times New Roman"/>
                <w:b/>
                <w:sz w:val="22"/>
                <w:szCs w:val="22"/>
              </w:rPr>
              <w:t>SUMA NETTO</w:t>
            </w:r>
            <w:r w:rsidRPr="00887356">
              <w:rPr>
                <w:rFonts w:cs="Times New Roman"/>
                <w:sz w:val="22"/>
                <w:szCs w:val="22"/>
              </w:rPr>
              <w:t>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FABFA" w14:textId="77777777" w:rsidR="00F05BE2" w:rsidRPr="00887356" w:rsidRDefault="00F05BE2" w:rsidP="00800BB1">
            <w:pPr>
              <w:spacing w:line="320" w:lineRule="exact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E657B32" w14:textId="77777777" w:rsidR="00F05BE2" w:rsidRPr="00887356" w:rsidRDefault="00F05BE2" w:rsidP="00800BB1">
            <w:pPr>
              <w:snapToGrid w:val="0"/>
              <w:spacing w:line="320" w:lineRule="exact"/>
              <w:rPr>
                <w:rFonts w:cs="Times New Roman"/>
                <w:sz w:val="23"/>
                <w:szCs w:val="23"/>
              </w:rPr>
            </w:pPr>
          </w:p>
        </w:tc>
      </w:tr>
    </w:tbl>
    <w:p w14:paraId="695BB0BA" w14:textId="77777777" w:rsidR="00F05BE2" w:rsidRPr="00887356" w:rsidRDefault="00F05BE2" w:rsidP="00F05BE2">
      <w:pPr>
        <w:snapToGrid w:val="0"/>
        <w:ind w:right="46"/>
        <w:rPr>
          <w:b/>
          <w:sz w:val="21"/>
          <w:szCs w:val="21"/>
          <w:lang w:eastAsia="ar-SA"/>
        </w:rPr>
      </w:pPr>
      <w:r w:rsidRPr="00887356">
        <w:rPr>
          <w:rFonts w:eastAsia="Times New Roman" w:cs="Times New Roman"/>
          <w:b/>
          <w:kern w:val="0"/>
          <w:sz w:val="21"/>
          <w:szCs w:val="21"/>
          <w:lang w:eastAsia="ar-SA" w:bidi="ar-SA"/>
        </w:rPr>
        <w:t xml:space="preserve">Wszystkie wartości w poszczególnych kolumnach muszą zostać przedstawione z dokładnością do dwóch miejsc po przecinku.                     </w:t>
      </w:r>
    </w:p>
    <w:p w14:paraId="7D97B120" w14:textId="77777777" w:rsidR="00F05BE2" w:rsidRPr="00887356" w:rsidRDefault="00F05BE2" w:rsidP="00F05BE2">
      <w:pPr>
        <w:tabs>
          <w:tab w:val="left" w:pos="708"/>
          <w:tab w:val="center" w:pos="4536"/>
          <w:tab w:val="right" w:pos="9072"/>
        </w:tabs>
        <w:jc w:val="both"/>
        <w:rPr>
          <w:rFonts w:eastAsia="Times New Roman" w:cs="Times New Roman"/>
          <w:sz w:val="12"/>
          <w:szCs w:val="12"/>
          <w:lang w:eastAsia="ar-SA"/>
        </w:rPr>
      </w:pPr>
    </w:p>
    <w:p w14:paraId="3F73057F" w14:textId="77777777" w:rsidR="00F05BE2" w:rsidRPr="00887356" w:rsidRDefault="00F05BE2" w:rsidP="00F05BE2">
      <w:pPr>
        <w:tabs>
          <w:tab w:val="left" w:pos="708"/>
          <w:tab w:val="center" w:pos="4536"/>
          <w:tab w:val="right" w:pos="9072"/>
        </w:tabs>
        <w:jc w:val="both"/>
        <w:rPr>
          <w:sz w:val="23"/>
          <w:szCs w:val="23"/>
          <w:lang w:eastAsia="ar-SA"/>
        </w:rPr>
      </w:pPr>
      <w:r w:rsidRPr="00887356">
        <w:rPr>
          <w:rFonts w:eastAsia="Times New Roman" w:cs="Times New Roman"/>
          <w:sz w:val="23"/>
          <w:szCs w:val="23"/>
          <w:lang w:eastAsia="ar-SA"/>
        </w:rPr>
        <w:t>W ceny jednostkowe wliczone są koszty transportu, rozładunku, ubezpieczeń, opłaty celne i podatkowe oraz wszelkie</w:t>
      </w:r>
      <w:r w:rsidRPr="00887356">
        <w:rPr>
          <w:sz w:val="23"/>
          <w:szCs w:val="23"/>
          <w:lang w:eastAsia="ar-SA"/>
        </w:rPr>
        <w:t xml:space="preserve"> </w:t>
      </w:r>
      <w:r w:rsidRPr="00887356">
        <w:rPr>
          <w:rFonts w:eastAsia="Times New Roman" w:cs="Times New Roman"/>
          <w:sz w:val="23"/>
          <w:szCs w:val="23"/>
          <w:lang w:eastAsia="ar-SA"/>
        </w:rPr>
        <w:t>inne koszty Wykonawcy.</w:t>
      </w:r>
    </w:p>
    <w:p w14:paraId="3AA6B021" w14:textId="77777777" w:rsidR="00F05BE2" w:rsidRPr="00887356" w:rsidRDefault="00F05BE2" w:rsidP="00F05BE2">
      <w:pPr>
        <w:widowControl/>
        <w:textAlignment w:val="auto"/>
        <w:rPr>
          <w:rFonts w:eastAsia="Times New Roman" w:cs="Times New Roman"/>
          <w:kern w:val="0"/>
          <w:sz w:val="23"/>
          <w:szCs w:val="23"/>
          <w:lang w:eastAsia="ar-SA" w:bidi="ar-SA"/>
        </w:rPr>
      </w:pPr>
    </w:p>
    <w:p w14:paraId="27BFB769" w14:textId="77777777" w:rsidR="00F05BE2" w:rsidRPr="00887356" w:rsidRDefault="00F05BE2" w:rsidP="00F05BE2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</w:pPr>
      <w:r w:rsidRPr="00887356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>Tabela 2</w:t>
      </w:r>
    </w:p>
    <w:p w14:paraId="00EBED52" w14:textId="77777777" w:rsidR="00F05BE2" w:rsidRPr="00887356" w:rsidRDefault="00F05BE2" w:rsidP="00F05BE2">
      <w:pPr>
        <w:keepNext/>
        <w:widowControl/>
        <w:suppressAutoHyphens w:val="0"/>
        <w:autoSpaceDN/>
        <w:jc w:val="both"/>
        <w:textAlignment w:val="auto"/>
        <w:outlineLvl w:val="4"/>
        <w:rPr>
          <w:rFonts w:eastAsia="Times New Roman" w:cs="Times New Roman"/>
          <w:b/>
          <w:bCs/>
          <w:i/>
          <w:kern w:val="0"/>
          <w:sz w:val="20"/>
          <w:szCs w:val="20"/>
          <w:lang w:eastAsia="pl-PL" w:bidi="ar-SA"/>
        </w:rPr>
      </w:pPr>
    </w:p>
    <w:tbl>
      <w:tblPr>
        <w:tblW w:w="6939" w:type="dxa"/>
        <w:tblInd w:w="-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2268"/>
        <w:gridCol w:w="2409"/>
      </w:tblGrid>
      <w:tr w:rsidR="00F05BE2" w:rsidRPr="00887356" w14:paraId="4810A8BF" w14:textId="77777777" w:rsidTr="00800BB1">
        <w:trPr>
          <w:trHeight w:val="263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FC22C6" w14:textId="77777777" w:rsidR="00F05BE2" w:rsidRPr="00887356" w:rsidRDefault="00F05BE2" w:rsidP="00800BB1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88735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Łączna wartość netto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CF0AC7" w14:textId="77777777" w:rsidR="00F05BE2" w:rsidRPr="00887356" w:rsidRDefault="00F05BE2" w:rsidP="00800BB1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88735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Stawka podatku VAT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DD5B9E" w14:textId="77777777" w:rsidR="00F05BE2" w:rsidRPr="00887356" w:rsidRDefault="00F05BE2" w:rsidP="00800BB1">
            <w:pPr>
              <w:widowControl/>
              <w:jc w:val="center"/>
              <w:textAlignment w:val="auto"/>
              <w:rPr>
                <w:rFonts w:cs="Times New Roman"/>
                <w:sz w:val="18"/>
                <w:szCs w:val="18"/>
              </w:rPr>
            </w:pPr>
            <w:r w:rsidRPr="0088735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Łączna wartość brutto</w:t>
            </w:r>
          </w:p>
        </w:tc>
      </w:tr>
      <w:tr w:rsidR="00F05BE2" w:rsidRPr="00887356" w14:paraId="2C39EE0C" w14:textId="77777777" w:rsidTr="00800BB1">
        <w:trPr>
          <w:trHeight w:val="323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26740A" w14:textId="77777777" w:rsidR="00F05BE2" w:rsidRPr="00887356" w:rsidRDefault="00F05BE2" w:rsidP="00800BB1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3E7681" w14:textId="77777777" w:rsidR="00F05BE2" w:rsidRPr="00887356" w:rsidRDefault="00F05BE2" w:rsidP="00800BB1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5508A7" w14:textId="77777777" w:rsidR="00F05BE2" w:rsidRPr="00887356" w:rsidRDefault="00F05BE2" w:rsidP="00800BB1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F05BE2" w:rsidRPr="00887356" w14:paraId="2772ABBA" w14:textId="77777777" w:rsidTr="00800BB1">
        <w:trPr>
          <w:trHeight w:val="340"/>
        </w:trPr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6E141B" w14:textId="77777777" w:rsidR="00F05BE2" w:rsidRPr="00887356" w:rsidRDefault="00F05BE2" w:rsidP="00800BB1">
            <w:pPr>
              <w:widowControl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887356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SUMA BRUTTO: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06302B" w14:textId="77777777" w:rsidR="00F05BE2" w:rsidRPr="00887356" w:rsidRDefault="00F05BE2" w:rsidP="00800BB1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</w:tbl>
    <w:p w14:paraId="7532CAB2" w14:textId="77777777" w:rsidR="00F05BE2" w:rsidRPr="00887356" w:rsidRDefault="00F05BE2" w:rsidP="00F05BE2">
      <w:pPr>
        <w:widowControl/>
        <w:ind w:left="851" w:firstLine="567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14:paraId="3896FD7C" w14:textId="77777777" w:rsidR="00F05BE2" w:rsidRPr="00887356" w:rsidRDefault="00F05BE2" w:rsidP="00F05BE2">
      <w:pPr>
        <w:widowControl/>
        <w:textAlignment w:val="auto"/>
        <w:rPr>
          <w:rFonts w:cs="Times New Roman"/>
          <w:sz w:val="23"/>
          <w:szCs w:val="23"/>
        </w:rPr>
      </w:pPr>
      <w:r w:rsidRPr="00887356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 xml:space="preserve">Łączna wartość netto oferty wynosi: </w:t>
      </w:r>
      <w:r w:rsidRPr="00887356">
        <w:rPr>
          <w:rFonts w:eastAsia="Times New Roman" w:cs="Times New Roman"/>
          <w:i/>
          <w:iCs/>
          <w:kern w:val="0"/>
          <w:sz w:val="23"/>
          <w:szCs w:val="23"/>
          <w:lang w:eastAsia="ar-SA" w:bidi="ar-SA"/>
        </w:rPr>
        <w:t>słownie złotych:</w:t>
      </w:r>
      <w:r w:rsidRPr="00887356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 xml:space="preserve"> </w:t>
      </w:r>
      <w:r w:rsidRPr="00887356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………………………………………………………...…………………………………………..</w:t>
      </w:r>
    </w:p>
    <w:p w14:paraId="13874A67" w14:textId="77777777" w:rsidR="00F05BE2" w:rsidRPr="00887356" w:rsidRDefault="00F05BE2" w:rsidP="00F05BE2">
      <w:pPr>
        <w:widowControl/>
        <w:textAlignment w:val="auto"/>
        <w:rPr>
          <w:rFonts w:cs="Times New Roman"/>
          <w:sz w:val="23"/>
          <w:szCs w:val="23"/>
        </w:rPr>
      </w:pPr>
      <w:r w:rsidRPr="00887356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>Łączna wartość brutto oferty wynosi:</w:t>
      </w:r>
      <w:r w:rsidRPr="00887356">
        <w:rPr>
          <w:rFonts w:eastAsia="Times New Roman" w:cs="Times New Roman"/>
          <w:i/>
          <w:iCs/>
          <w:kern w:val="0"/>
          <w:sz w:val="23"/>
          <w:szCs w:val="23"/>
          <w:lang w:eastAsia="ar-SA" w:bidi="ar-SA"/>
        </w:rPr>
        <w:t xml:space="preserve"> słownie złotych:</w:t>
      </w:r>
      <w:r w:rsidRPr="00887356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 xml:space="preserve"> …………………………………………………………………………………………………...</w:t>
      </w:r>
    </w:p>
    <w:p w14:paraId="483E086A" w14:textId="77777777" w:rsidR="00F05BE2" w:rsidRPr="00887356" w:rsidRDefault="00F05BE2" w:rsidP="00F05BE2">
      <w:pPr>
        <w:widowControl/>
        <w:textAlignment w:val="auto"/>
        <w:rPr>
          <w:rFonts w:eastAsia="Times New Roman" w:cs="Times New Roman"/>
          <w:kern w:val="0"/>
          <w:sz w:val="23"/>
          <w:szCs w:val="23"/>
          <w:lang w:eastAsia="ar-SA" w:bidi="ar-SA"/>
        </w:rPr>
      </w:pPr>
      <w:r w:rsidRPr="00887356">
        <w:rPr>
          <w:rFonts w:eastAsia="Times New Roman" w:cs="Times New Roman"/>
          <w:kern w:val="0"/>
          <w:sz w:val="23"/>
          <w:szCs w:val="23"/>
          <w:lang w:eastAsia="ar-SA" w:bidi="ar-SA"/>
        </w:rPr>
        <w:t xml:space="preserve">w tym  .................................... </w:t>
      </w:r>
      <w:r w:rsidRPr="00887356">
        <w:rPr>
          <w:rFonts w:eastAsia="Times New Roman" w:cs="Times New Roman"/>
          <w:bCs/>
          <w:i/>
          <w:iCs/>
          <w:kern w:val="0"/>
          <w:sz w:val="23"/>
          <w:szCs w:val="23"/>
          <w:lang w:eastAsia="ar-SA" w:bidi="ar-SA"/>
        </w:rPr>
        <w:t xml:space="preserve">zł </w:t>
      </w:r>
      <w:r w:rsidRPr="00887356">
        <w:rPr>
          <w:rFonts w:eastAsia="Times New Roman" w:cs="Times New Roman"/>
          <w:kern w:val="0"/>
          <w:sz w:val="23"/>
          <w:szCs w:val="23"/>
          <w:lang w:eastAsia="ar-SA" w:bidi="ar-SA"/>
        </w:rPr>
        <w:t>podatku od towarów i usług (VAT).</w:t>
      </w:r>
    </w:p>
    <w:p w14:paraId="0ED5B0CA" w14:textId="77777777" w:rsidR="00F05BE2" w:rsidRPr="00887356" w:rsidRDefault="00F05BE2" w:rsidP="00F05BE2">
      <w:pPr>
        <w:widowControl/>
        <w:textAlignment w:val="auto"/>
        <w:rPr>
          <w:rFonts w:cs="Times New Roman"/>
          <w:sz w:val="23"/>
          <w:szCs w:val="23"/>
        </w:rPr>
      </w:pPr>
    </w:p>
    <w:p w14:paraId="36EBE689" w14:textId="77777777" w:rsidR="00F05BE2" w:rsidRPr="00887356" w:rsidRDefault="00F05BE2" w:rsidP="00F05BE2">
      <w:pPr>
        <w:widowControl/>
        <w:textAlignment w:val="auto"/>
        <w:rPr>
          <w:rFonts w:cs="Times New Roman"/>
          <w:sz w:val="23"/>
          <w:szCs w:val="23"/>
        </w:rPr>
      </w:pPr>
    </w:p>
    <w:p w14:paraId="12F7F59B" w14:textId="77777777" w:rsidR="00F05BE2" w:rsidRPr="00887356" w:rsidRDefault="00F05BE2" w:rsidP="00F05BE2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16"/>
          <w:szCs w:val="16"/>
        </w:rPr>
      </w:pPr>
    </w:p>
    <w:p w14:paraId="4D95FAFF" w14:textId="77777777" w:rsidR="00F05BE2" w:rsidRPr="00887356" w:rsidRDefault="00F05BE2" w:rsidP="00F05BE2">
      <w:pPr>
        <w:tabs>
          <w:tab w:val="left" w:pos="1470"/>
        </w:tabs>
        <w:rPr>
          <w:rFonts w:eastAsia="Arial" w:cs="Times New Roman"/>
          <w:b/>
          <w:i/>
          <w:kern w:val="1"/>
          <w:sz w:val="21"/>
          <w:szCs w:val="21"/>
        </w:rPr>
      </w:pPr>
      <w:r w:rsidRPr="00887356">
        <w:rPr>
          <w:rFonts w:eastAsia="Arial" w:cs="Times New Roman"/>
          <w:b/>
          <w:i/>
          <w:kern w:val="1"/>
          <w:sz w:val="21"/>
          <w:szCs w:val="21"/>
        </w:rPr>
        <w:t xml:space="preserve">Dokument należy wypełnić i podpisać kwalifikowanym podpisem elektronicznym lub podpisem zaufanym lub podpisem osobistym. </w:t>
      </w:r>
    </w:p>
    <w:p w14:paraId="0DCAF19D" w14:textId="77777777" w:rsidR="00F05BE2" w:rsidRDefault="00F05BE2" w:rsidP="00F05BE2">
      <w:pPr>
        <w:tabs>
          <w:tab w:val="left" w:pos="1470"/>
        </w:tabs>
        <w:jc w:val="both"/>
        <w:rPr>
          <w:rFonts w:eastAsia="Arial" w:cs="Times New Roman"/>
          <w:b/>
          <w:i/>
          <w:kern w:val="1"/>
          <w:sz w:val="21"/>
          <w:szCs w:val="21"/>
        </w:rPr>
      </w:pPr>
      <w:r w:rsidRPr="00887356">
        <w:rPr>
          <w:rFonts w:eastAsia="Arial" w:cs="Times New Roman"/>
          <w:b/>
          <w:i/>
          <w:kern w:val="1"/>
          <w:sz w:val="21"/>
          <w:szCs w:val="21"/>
        </w:rPr>
        <w:t>Zamawiający zaleca zapisanie dokumentu w formacie PDF</w:t>
      </w:r>
    </w:p>
    <w:p w14:paraId="3DA3D9DE" w14:textId="77777777" w:rsidR="00F05BE2" w:rsidRDefault="00F05BE2" w:rsidP="00F05BE2">
      <w:pPr>
        <w:tabs>
          <w:tab w:val="left" w:pos="1470"/>
        </w:tabs>
        <w:jc w:val="both"/>
        <w:rPr>
          <w:rFonts w:eastAsiaTheme="minorHAnsi" w:cs="Times New Roman"/>
          <w:sz w:val="21"/>
          <w:szCs w:val="21"/>
          <w:lang w:eastAsia="en-US" w:bidi="ar-SA"/>
        </w:rPr>
      </w:pPr>
    </w:p>
    <w:p w14:paraId="51E9FE93" w14:textId="77777777" w:rsidR="00F05BE2" w:rsidRDefault="00F05BE2" w:rsidP="00F05BE2">
      <w:pPr>
        <w:tabs>
          <w:tab w:val="left" w:pos="1470"/>
        </w:tabs>
        <w:jc w:val="both"/>
        <w:rPr>
          <w:rFonts w:eastAsiaTheme="minorHAnsi" w:cs="Times New Roman"/>
          <w:sz w:val="21"/>
          <w:szCs w:val="21"/>
          <w:lang w:eastAsia="en-US" w:bidi="ar-SA"/>
        </w:rPr>
      </w:pPr>
    </w:p>
    <w:p w14:paraId="18D840F2" w14:textId="77777777" w:rsidR="00F05BE2" w:rsidRDefault="00F05BE2" w:rsidP="00F05BE2">
      <w:pPr>
        <w:tabs>
          <w:tab w:val="left" w:pos="1470"/>
        </w:tabs>
        <w:jc w:val="both"/>
        <w:rPr>
          <w:rFonts w:eastAsiaTheme="minorHAnsi" w:cs="Times New Roman"/>
          <w:sz w:val="21"/>
          <w:szCs w:val="21"/>
          <w:lang w:eastAsia="en-US" w:bidi="ar-SA"/>
        </w:rPr>
      </w:pPr>
    </w:p>
    <w:p w14:paraId="63C4592F" w14:textId="73CBBE51" w:rsidR="00B70F8C" w:rsidRDefault="00B70F8C" w:rsidP="00B70F8C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16"/>
          <w:szCs w:val="16"/>
          <w:lang w:eastAsia="ar-SA" w:bidi="ar-SA"/>
        </w:rPr>
      </w:pPr>
    </w:p>
    <w:p w14:paraId="6A511E63" w14:textId="4507AAA2" w:rsidR="00B70F8C" w:rsidRDefault="00B70F8C" w:rsidP="00B70F8C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16"/>
          <w:szCs w:val="16"/>
          <w:lang w:eastAsia="ar-SA" w:bidi="ar-SA"/>
        </w:rPr>
      </w:pPr>
    </w:p>
    <w:p w14:paraId="5229ED8E" w14:textId="2D8B3F39" w:rsidR="00B70F8C" w:rsidRDefault="00B70F8C" w:rsidP="00B70F8C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16"/>
          <w:szCs w:val="16"/>
          <w:lang w:eastAsia="ar-SA" w:bidi="ar-SA"/>
        </w:rPr>
      </w:pPr>
    </w:p>
    <w:p w14:paraId="520530FE" w14:textId="2C355E76" w:rsidR="00B70F8C" w:rsidRDefault="00B70F8C" w:rsidP="00B70F8C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16"/>
          <w:szCs w:val="16"/>
          <w:lang w:eastAsia="ar-SA" w:bidi="ar-SA"/>
        </w:rPr>
      </w:pPr>
    </w:p>
    <w:p w14:paraId="167594B5" w14:textId="37D6B44D" w:rsidR="00B70F8C" w:rsidRDefault="00B70F8C" w:rsidP="00B70F8C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16"/>
          <w:szCs w:val="16"/>
          <w:lang w:eastAsia="ar-SA" w:bidi="ar-SA"/>
        </w:rPr>
      </w:pPr>
    </w:p>
    <w:p w14:paraId="42CFD1ED" w14:textId="39B556C7" w:rsidR="00B70F8C" w:rsidRDefault="00B70F8C" w:rsidP="00B70F8C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16"/>
          <w:szCs w:val="16"/>
          <w:lang w:eastAsia="ar-SA" w:bidi="ar-SA"/>
        </w:rPr>
      </w:pPr>
    </w:p>
    <w:p w14:paraId="7CCED66C" w14:textId="2604EE0A" w:rsidR="00B70F8C" w:rsidRDefault="00B70F8C" w:rsidP="00B70F8C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16"/>
          <w:szCs w:val="16"/>
          <w:lang w:eastAsia="ar-SA" w:bidi="ar-SA"/>
        </w:rPr>
      </w:pPr>
    </w:p>
    <w:p w14:paraId="262CB267" w14:textId="1BC4D8CF" w:rsidR="00B70F8C" w:rsidRDefault="00B70F8C" w:rsidP="00B70F8C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16"/>
          <w:szCs w:val="16"/>
          <w:lang w:eastAsia="ar-SA" w:bidi="ar-SA"/>
        </w:rPr>
      </w:pPr>
    </w:p>
    <w:p w14:paraId="69BE4A4C" w14:textId="4435424A" w:rsidR="00B70F8C" w:rsidRDefault="00B70F8C" w:rsidP="00B70F8C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16"/>
          <w:szCs w:val="16"/>
          <w:lang w:eastAsia="ar-SA" w:bidi="ar-SA"/>
        </w:rPr>
      </w:pPr>
    </w:p>
    <w:p w14:paraId="4A3CF450" w14:textId="1F757C54" w:rsidR="00B70F8C" w:rsidRDefault="00B70F8C" w:rsidP="00B70F8C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16"/>
          <w:szCs w:val="16"/>
          <w:lang w:eastAsia="ar-SA" w:bidi="ar-SA"/>
        </w:rPr>
      </w:pPr>
    </w:p>
    <w:p w14:paraId="792F5F21" w14:textId="2961732B" w:rsidR="00B70F8C" w:rsidRDefault="00B70F8C" w:rsidP="00B70F8C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16"/>
          <w:szCs w:val="16"/>
          <w:lang w:eastAsia="ar-SA" w:bidi="ar-SA"/>
        </w:rPr>
      </w:pPr>
    </w:p>
    <w:p w14:paraId="1A8C0DF8" w14:textId="0A00924D" w:rsidR="00B70F8C" w:rsidRDefault="00B70F8C" w:rsidP="00B70F8C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16"/>
          <w:szCs w:val="16"/>
          <w:lang w:eastAsia="ar-SA" w:bidi="ar-SA"/>
        </w:rPr>
      </w:pPr>
    </w:p>
    <w:p w14:paraId="52F95815" w14:textId="42B4FBBD" w:rsidR="00B70F8C" w:rsidRDefault="00B70F8C" w:rsidP="00B70F8C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16"/>
          <w:szCs w:val="16"/>
          <w:lang w:eastAsia="ar-SA" w:bidi="ar-SA"/>
        </w:rPr>
      </w:pPr>
    </w:p>
    <w:p w14:paraId="342A60E5" w14:textId="58D405DC" w:rsidR="00B70F8C" w:rsidRDefault="00B70F8C" w:rsidP="00B70F8C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16"/>
          <w:szCs w:val="16"/>
          <w:lang w:eastAsia="ar-SA" w:bidi="ar-SA"/>
        </w:rPr>
      </w:pPr>
    </w:p>
    <w:p w14:paraId="58F1AC80" w14:textId="4A7393B3" w:rsidR="00B70F8C" w:rsidRDefault="00B70F8C" w:rsidP="00B70F8C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16"/>
          <w:szCs w:val="16"/>
          <w:lang w:eastAsia="ar-SA" w:bidi="ar-SA"/>
        </w:rPr>
      </w:pPr>
    </w:p>
    <w:p w14:paraId="4EF614C4" w14:textId="51877BC5" w:rsidR="00B70F8C" w:rsidRDefault="00B70F8C" w:rsidP="00B70F8C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16"/>
          <w:szCs w:val="16"/>
          <w:lang w:eastAsia="ar-SA" w:bidi="ar-SA"/>
        </w:rPr>
      </w:pPr>
    </w:p>
    <w:p w14:paraId="55A402DE" w14:textId="77777777" w:rsidR="00B70F8C" w:rsidRDefault="00B70F8C" w:rsidP="00B70F8C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16"/>
          <w:szCs w:val="16"/>
          <w:lang w:eastAsia="ar-SA" w:bidi="ar-SA"/>
        </w:rPr>
      </w:pPr>
    </w:p>
    <w:p w14:paraId="7E9E3F14" w14:textId="77777777" w:rsidR="00B70F8C" w:rsidRDefault="00B70F8C" w:rsidP="00B70F8C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16"/>
          <w:szCs w:val="16"/>
          <w:lang w:eastAsia="ar-SA" w:bidi="ar-SA"/>
        </w:rPr>
      </w:pPr>
    </w:p>
    <w:tbl>
      <w:tblPr>
        <w:tblW w:w="21838" w:type="dxa"/>
        <w:tblInd w:w="-7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5"/>
        <w:gridCol w:w="10104"/>
        <w:gridCol w:w="4579"/>
      </w:tblGrid>
      <w:tr w:rsidR="00B70F8C" w:rsidRPr="00887356" w14:paraId="5A1F7220" w14:textId="77777777" w:rsidTr="00800BB1">
        <w:trPr>
          <w:trHeight w:val="678"/>
        </w:trPr>
        <w:tc>
          <w:tcPr>
            <w:tcW w:w="7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E6EEC2" w14:textId="77777777" w:rsidR="00B70F8C" w:rsidRPr="00887356" w:rsidRDefault="00B70F8C" w:rsidP="00800BB1">
            <w:pPr>
              <w:keepNext/>
              <w:snapToGrid w:val="0"/>
              <w:spacing w:line="320" w:lineRule="exact"/>
              <w:jc w:val="center"/>
              <w:outlineLvl w:val="0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  <w:tc>
          <w:tcPr>
            <w:tcW w:w="10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25222" w14:textId="77777777" w:rsidR="00B70F8C" w:rsidRPr="00887356" w:rsidRDefault="00B70F8C" w:rsidP="00800BB1">
            <w:pPr>
              <w:widowControl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</w:pPr>
            <w:r w:rsidRPr="00887356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FORMULARZ CENOWY</w:t>
            </w:r>
          </w:p>
          <w:p w14:paraId="03F5AB09" w14:textId="77777777" w:rsidR="00B70F8C" w:rsidRPr="00887356" w:rsidRDefault="00B70F8C" w:rsidP="00800BB1">
            <w:pPr>
              <w:widowControl/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</w:pPr>
            <w:r w:rsidRPr="00887356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Załącznik nr 2 do SWZ                                                                                                                                 </w:t>
            </w:r>
            <w:r w:rsidRPr="00887356">
              <w:rPr>
                <w:b/>
                <w:bCs/>
                <w:sz w:val="14"/>
                <w:szCs w:val="14"/>
              </w:rPr>
              <w:t xml:space="preserve">               </w:t>
            </w:r>
            <w:r w:rsidRPr="00887356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        </w:t>
            </w:r>
          </w:p>
          <w:p w14:paraId="02AF3318" w14:textId="3666FB67" w:rsidR="00B70F8C" w:rsidRPr="00887356" w:rsidRDefault="00B70F8C" w:rsidP="00800BB1">
            <w:pPr>
              <w:widowControl/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bidi="ar-SA"/>
              </w:rPr>
            </w:pPr>
            <w:r w:rsidRPr="00887356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Sprawa nr </w:t>
            </w:r>
            <w:r w:rsidR="00E716C9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>71</w:t>
            </w:r>
            <w:r w:rsidRPr="00887356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/24/WŁ                                                                                                                </w:t>
            </w:r>
            <w:r w:rsidRPr="00887356">
              <w:rPr>
                <w:b/>
                <w:bCs/>
                <w:sz w:val="14"/>
                <w:szCs w:val="14"/>
              </w:rPr>
              <w:t xml:space="preserve">       </w:t>
            </w:r>
          </w:p>
        </w:tc>
        <w:tc>
          <w:tcPr>
            <w:tcW w:w="457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47C363" w14:textId="77777777" w:rsidR="00B70F8C" w:rsidRPr="00887356" w:rsidRDefault="00B70F8C" w:rsidP="00800BB1">
            <w:pPr>
              <w:keepNext/>
              <w:widowControl/>
              <w:snapToGrid w:val="0"/>
              <w:spacing w:line="320" w:lineRule="exact"/>
              <w:ind w:left="3540"/>
              <w:jc w:val="both"/>
              <w:outlineLvl w:val="3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</w:tr>
    </w:tbl>
    <w:p w14:paraId="036A1935" w14:textId="77777777" w:rsidR="00B70F8C" w:rsidRPr="00887356" w:rsidRDefault="00B70F8C" w:rsidP="00B70F8C">
      <w:pPr>
        <w:rPr>
          <w:rFonts w:ascii="Century Gothic" w:eastAsia="Times New Roman" w:hAnsi="Century Gothic" w:cs="Times New Roman"/>
          <w:b/>
          <w:bCs/>
          <w:sz w:val="12"/>
          <w:szCs w:val="12"/>
          <w:lang w:eastAsia="ar-SA" w:bidi="ar-SA"/>
        </w:rPr>
      </w:pPr>
    </w:p>
    <w:p w14:paraId="1855C918" w14:textId="77777777" w:rsidR="00B70F8C" w:rsidRPr="00887356" w:rsidRDefault="00B70F8C" w:rsidP="00B70F8C">
      <w:pPr>
        <w:ind w:left="5643" w:firstLine="57"/>
        <w:jc w:val="both"/>
        <w:rPr>
          <w:rFonts w:eastAsia="Times New Roman" w:cs="Times New Roman"/>
          <w:b/>
          <w:bCs/>
          <w:sz w:val="23"/>
          <w:szCs w:val="23"/>
          <w:lang w:eastAsia="ar-SA" w:bidi="ar-SA"/>
        </w:rPr>
      </w:pPr>
      <w:r w:rsidRPr="00887356">
        <w:rPr>
          <w:rFonts w:eastAsia="Times New Roman" w:cs="Times New Roman"/>
          <w:b/>
          <w:bCs/>
          <w:sz w:val="23"/>
          <w:szCs w:val="23"/>
          <w:lang w:eastAsia="ar-SA" w:bidi="ar-SA"/>
        </w:rPr>
        <w:t>CENTRUM SZKOLENIAPOLICJI</w:t>
      </w:r>
    </w:p>
    <w:p w14:paraId="2E105218" w14:textId="77777777" w:rsidR="00B70F8C" w:rsidRPr="00887356" w:rsidRDefault="00B70F8C" w:rsidP="00B70F8C">
      <w:pPr>
        <w:widowControl/>
        <w:ind w:left="5643" w:firstLine="57"/>
        <w:jc w:val="both"/>
        <w:rPr>
          <w:rFonts w:eastAsia="Times New Roman" w:cs="Times New Roman"/>
          <w:b/>
          <w:bCs/>
          <w:sz w:val="23"/>
          <w:szCs w:val="23"/>
          <w:lang w:bidi="ar-SA"/>
        </w:rPr>
      </w:pPr>
      <w:r w:rsidRPr="00887356">
        <w:rPr>
          <w:rFonts w:eastAsia="Times New Roman" w:cs="Times New Roman"/>
          <w:b/>
          <w:bCs/>
          <w:sz w:val="23"/>
          <w:szCs w:val="23"/>
          <w:lang w:bidi="ar-SA"/>
        </w:rPr>
        <w:t>ul. Zegrzyńska 121</w:t>
      </w:r>
    </w:p>
    <w:p w14:paraId="432A3B49" w14:textId="77777777" w:rsidR="00B70F8C" w:rsidRPr="00887356" w:rsidRDefault="00B70F8C" w:rsidP="00B70F8C">
      <w:pPr>
        <w:widowControl/>
        <w:ind w:left="5643" w:firstLine="57"/>
        <w:jc w:val="both"/>
        <w:rPr>
          <w:rFonts w:eastAsia="Times New Roman" w:cs="Times New Roman"/>
          <w:b/>
          <w:bCs/>
          <w:sz w:val="23"/>
          <w:szCs w:val="23"/>
          <w:lang w:bidi="ar-SA"/>
        </w:rPr>
      </w:pPr>
      <w:r w:rsidRPr="00887356">
        <w:rPr>
          <w:rFonts w:eastAsia="Times New Roman" w:cs="Times New Roman"/>
          <w:b/>
          <w:bCs/>
          <w:sz w:val="23"/>
          <w:szCs w:val="23"/>
          <w:lang w:bidi="ar-SA"/>
        </w:rPr>
        <w:t>05-119 Legionowo</w:t>
      </w:r>
    </w:p>
    <w:p w14:paraId="46312DD2" w14:textId="77777777" w:rsidR="00B70F8C" w:rsidRPr="00887356" w:rsidRDefault="00B70F8C" w:rsidP="00B70F8C">
      <w:pPr>
        <w:keepNext/>
        <w:widowControl/>
        <w:tabs>
          <w:tab w:val="num" w:pos="1440"/>
        </w:tabs>
        <w:autoSpaceDN/>
        <w:jc w:val="both"/>
        <w:textAlignment w:val="auto"/>
        <w:outlineLvl w:val="7"/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</w:pP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887356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>Tabela 1</w:t>
      </w:r>
    </w:p>
    <w:p w14:paraId="67B7A402" w14:textId="2382F15F" w:rsidR="00B70F8C" w:rsidRPr="00887356" w:rsidRDefault="00B70F8C" w:rsidP="00B70F8C">
      <w:pPr>
        <w:keepNext/>
        <w:widowControl/>
        <w:suppressAutoHyphens w:val="0"/>
        <w:autoSpaceDN/>
        <w:jc w:val="both"/>
        <w:textAlignment w:val="auto"/>
        <w:outlineLvl w:val="4"/>
        <w:rPr>
          <w:rFonts w:eastAsiaTheme="minorHAnsi" w:cs="Times New Roman"/>
          <w:b/>
          <w:bCs/>
          <w:color w:val="000000"/>
          <w:kern w:val="0"/>
          <w:sz w:val="23"/>
          <w:szCs w:val="23"/>
          <w:lang w:eastAsia="en-US" w:bidi="ar-SA"/>
        </w:rPr>
      </w:pPr>
      <w:r>
        <w:rPr>
          <w:rFonts w:eastAsiaTheme="minorHAnsi" w:cs="Times New Roman"/>
          <w:b/>
          <w:bCs/>
          <w:color w:val="000000"/>
          <w:kern w:val="0"/>
          <w:sz w:val="23"/>
          <w:szCs w:val="23"/>
          <w:lang w:eastAsia="en-US" w:bidi="ar-SA"/>
        </w:rPr>
        <w:t>Część III</w:t>
      </w:r>
    </w:p>
    <w:p w14:paraId="0B1BCEF3" w14:textId="77777777" w:rsidR="00B70F8C" w:rsidRPr="00887356" w:rsidRDefault="00B70F8C" w:rsidP="00B70F8C">
      <w:pPr>
        <w:keepNext/>
        <w:widowControl/>
        <w:suppressAutoHyphens w:val="0"/>
        <w:autoSpaceDN/>
        <w:jc w:val="both"/>
        <w:textAlignment w:val="auto"/>
        <w:outlineLvl w:val="4"/>
        <w:rPr>
          <w:rFonts w:eastAsia="Times New Roman" w:cs="Times New Roman"/>
          <w:b/>
          <w:bCs/>
          <w:i/>
          <w:kern w:val="0"/>
          <w:sz w:val="20"/>
          <w:szCs w:val="20"/>
          <w:lang w:eastAsia="pl-PL" w:bidi="ar-SA"/>
        </w:rPr>
      </w:pPr>
      <w:r w:rsidRPr="00887356">
        <w:rPr>
          <w:rFonts w:eastAsia="Times New Roman" w:cs="Times New Roman"/>
          <w:b/>
          <w:bCs/>
          <w:i/>
          <w:kern w:val="0"/>
          <w:sz w:val="20"/>
          <w:szCs w:val="20"/>
          <w:lang w:eastAsia="pl-PL" w:bidi="ar-SA"/>
        </w:rPr>
        <w:tab/>
      </w:r>
    </w:p>
    <w:tbl>
      <w:tblPr>
        <w:tblW w:w="10103" w:type="dxa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2551"/>
        <w:gridCol w:w="1418"/>
        <w:gridCol w:w="992"/>
        <w:gridCol w:w="992"/>
        <w:gridCol w:w="1276"/>
        <w:gridCol w:w="1417"/>
        <w:gridCol w:w="993"/>
      </w:tblGrid>
      <w:tr w:rsidR="00B70F8C" w:rsidRPr="00887356" w14:paraId="64F2C6C9" w14:textId="77777777" w:rsidTr="00800BB1">
        <w:trPr>
          <w:cantSplit/>
          <w:trHeight w:val="447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4DEFB2C" w14:textId="77777777" w:rsidR="00B70F8C" w:rsidRPr="00887356" w:rsidRDefault="00B70F8C" w:rsidP="00800BB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87356">
              <w:rPr>
                <w:rFonts w:cs="Times New Roman"/>
                <w:b/>
                <w:sz w:val="18"/>
                <w:szCs w:val="18"/>
              </w:rPr>
              <w:t>L.p.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95697FC" w14:textId="77777777" w:rsidR="00B70F8C" w:rsidRPr="00887356" w:rsidRDefault="00B70F8C" w:rsidP="00800BB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87356">
              <w:rPr>
                <w:rFonts w:cs="Times New Roman"/>
                <w:b/>
                <w:sz w:val="18"/>
                <w:szCs w:val="18"/>
              </w:rPr>
              <w:t>Opis przedmiotu zamówienia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A115F96" w14:textId="77777777" w:rsidR="00B70F8C" w:rsidRPr="00887356" w:rsidRDefault="00B70F8C" w:rsidP="00800BB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87356">
              <w:rPr>
                <w:rFonts w:cs="Times New Roman"/>
                <w:b/>
                <w:sz w:val="18"/>
                <w:szCs w:val="18"/>
              </w:rPr>
              <w:t>Nazwa producenta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78CCA72" w14:textId="77777777" w:rsidR="00B70F8C" w:rsidRPr="00887356" w:rsidRDefault="00B70F8C" w:rsidP="00800BB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87356">
              <w:rPr>
                <w:rFonts w:cs="Times New Roman"/>
                <w:b/>
                <w:sz w:val="18"/>
                <w:szCs w:val="18"/>
              </w:rPr>
              <w:t>J.m.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3F3FCC" w14:textId="77777777" w:rsidR="00B70F8C" w:rsidRPr="00887356" w:rsidRDefault="00B70F8C" w:rsidP="00800BB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87356">
              <w:rPr>
                <w:rFonts w:cs="Times New Roman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87F3A6C" w14:textId="77777777" w:rsidR="00B70F8C" w:rsidRPr="00887356" w:rsidRDefault="00B70F8C" w:rsidP="00800BB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87356">
              <w:rPr>
                <w:rFonts w:cs="Times New Roman"/>
                <w:b/>
                <w:sz w:val="18"/>
                <w:szCs w:val="18"/>
              </w:rPr>
              <w:t xml:space="preserve">Cena jednostkowa netto (PLN)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3F0F563" w14:textId="77777777" w:rsidR="00B70F8C" w:rsidRPr="00887356" w:rsidRDefault="00B70F8C" w:rsidP="00800BB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87356">
              <w:rPr>
                <w:rFonts w:cs="Times New Roman"/>
                <w:b/>
                <w:sz w:val="18"/>
                <w:szCs w:val="18"/>
              </w:rPr>
              <w:t xml:space="preserve">Łączna wartość netto (PLN)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029AA1" w14:textId="77777777" w:rsidR="00B70F8C" w:rsidRPr="00887356" w:rsidRDefault="00B70F8C" w:rsidP="00800BB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87356">
              <w:rPr>
                <w:rFonts w:cs="Times New Roman"/>
                <w:b/>
                <w:sz w:val="18"/>
                <w:szCs w:val="18"/>
              </w:rPr>
              <w:t>Stawka podatku VAT</w:t>
            </w:r>
          </w:p>
        </w:tc>
      </w:tr>
      <w:tr w:rsidR="00B70F8C" w:rsidRPr="00887356" w14:paraId="099E8C8B" w14:textId="77777777" w:rsidTr="00800BB1">
        <w:trPr>
          <w:cantSplit/>
          <w:trHeight w:val="95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0C104FB" w14:textId="77777777" w:rsidR="00B70F8C" w:rsidRPr="00887356" w:rsidRDefault="00B70F8C" w:rsidP="00800BB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87356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7E8E39C" w14:textId="77777777" w:rsidR="00B70F8C" w:rsidRPr="00887356" w:rsidRDefault="00B70F8C" w:rsidP="00800BB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87356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C7083A7" w14:textId="77777777" w:rsidR="00B70F8C" w:rsidRPr="00887356" w:rsidRDefault="00B70F8C" w:rsidP="00800BB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87356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3778F68" w14:textId="77777777" w:rsidR="00B70F8C" w:rsidRPr="00887356" w:rsidRDefault="00B70F8C" w:rsidP="00800BB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87356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CC57EA4" w14:textId="77777777" w:rsidR="00B70F8C" w:rsidRPr="00887356" w:rsidRDefault="00B70F8C" w:rsidP="00800BB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87356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F984F11" w14:textId="77777777" w:rsidR="00B70F8C" w:rsidRPr="00887356" w:rsidRDefault="00B70F8C" w:rsidP="00800BB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87356">
              <w:rPr>
                <w:rFonts w:cs="Times New Roman"/>
                <w:sz w:val="14"/>
                <w:szCs w:val="14"/>
              </w:rPr>
              <w:t>6 (4 x 5)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11E11D2" w14:textId="77777777" w:rsidR="00B70F8C" w:rsidRPr="00887356" w:rsidRDefault="00B70F8C" w:rsidP="00800BB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87356">
              <w:rPr>
                <w:rFonts w:cs="Times New Roman"/>
                <w:sz w:val="14"/>
                <w:szCs w:val="14"/>
              </w:rPr>
              <w:t>7</w:t>
            </w:r>
          </w:p>
        </w:tc>
      </w:tr>
      <w:tr w:rsidR="00B70F8C" w:rsidRPr="00887356" w14:paraId="36E6D7EB" w14:textId="77777777" w:rsidTr="00800B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tcBorders>
              <w:top w:val="double" w:sz="4" w:space="0" w:color="000000"/>
            </w:tcBorders>
            <w:vAlign w:val="center"/>
          </w:tcPr>
          <w:p w14:paraId="22826F83" w14:textId="77777777" w:rsidR="00B70F8C" w:rsidRPr="00887356" w:rsidRDefault="00B70F8C" w:rsidP="00800BB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87356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0FCC538" w14:textId="7CF891E8" w:rsidR="00B70F8C" w:rsidRPr="00887356" w:rsidRDefault="00E716C9" w:rsidP="00800BB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Monitor komputerowy 32ʺ</w:t>
            </w:r>
          </w:p>
        </w:tc>
        <w:tc>
          <w:tcPr>
            <w:tcW w:w="1418" w:type="dxa"/>
          </w:tcPr>
          <w:p w14:paraId="7C269389" w14:textId="77777777" w:rsidR="00B70F8C" w:rsidRPr="00887356" w:rsidRDefault="00B70F8C" w:rsidP="00800BB1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EF6F6B0" w14:textId="77777777" w:rsidR="00B70F8C" w:rsidRPr="00887356" w:rsidRDefault="00B70F8C" w:rsidP="00800BB1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887356">
              <w:rPr>
                <w:rFonts w:cs="Times New Roman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992" w:type="dxa"/>
            <w:vAlign w:val="center"/>
          </w:tcPr>
          <w:p w14:paraId="1362B65A" w14:textId="607879DE" w:rsidR="00B70F8C" w:rsidRPr="00887356" w:rsidRDefault="00E716C9" w:rsidP="00800BB1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double" w:sz="4" w:space="0" w:color="000000"/>
            </w:tcBorders>
            <w:vAlign w:val="center"/>
          </w:tcPr>
          <w:p w14:paraId="4CFA4A46" w14:textId="77777777" w:rsidR="00B70F8C" w:rsidRPr="00887356" w:rsidRDefault="00B70F8C" w:rsidP="00800BB1">
            <w:pPr>
              <w:spacing w:line="32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000000"/>
            </w:tcBorders>
            <w:vAlign w:val="center"/>
          </w:tcPr>
          <w:p w14:paraId="39004662" w14:textId="77777777" w:rsidR="00B70F8C" w:rsidRPr="00887356" w:rsidRDefault="00B70F8C" w:rsidP="00800BB1">
            <w:pPr>
              <w:spacing w:line="32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8E71B" w14:textId="77777777" w:rsidR="00B70F8C" w:rsidRPr="00887356" w:rsidRDefault="00B70F8C" w:rsidP="00800BB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cs="Times New Roman"/>
                <w:sz w:val="23"/>
                <w:szCs w:val="23"/>
              </w:rPr>
            </w:pPr>
          </w:p>
        </w:tc>
      </w:tr>
      <w:tr w:rsidR="00B70F8C" w:rsidRPr="00887356" w14:paraId="4B690B03" w14:textId="77777777" w:rsidTr="00800BB1">
        <w:trPr>
          <w:trHeight w:val="261"/>
        </w:trPr>
        <w:tc>
          <w:tcPr>
            <w:tcW w:w="7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F6156E" w14:textId="77777777" w:rsidR="00B70F8C" w:rsidRPr="00887356" w:rsidRDefault="00B70F8C" w:rsidP="00800BB1">
            <w:pPr>
              <w:spacing w:line="320" w:lineRule="exact"/>
              <w:jc w:val="right"/>
              <w:rPr>
                <w:rFonts w:cs="Times New Roman"/>
                <w:sz w:val="22"/>
                <w:szCs w:val="22"/>
              </w:rPr>
            </w:pPr>
            <w:r w:rsidRPr="00887356">
              <w:rPr>
                <w:rFonts w:cs="Times New Roman"/>
                <w:b/>
                <w:sz w:val="22"/>
                <w:szCs w:val="22"/>
              </w:rPr>
              <w:t>SUMA NETTO</w:t>
            </w:r>
            <w:r w:rsidRPr="00887356">
              <w:rPr>
                <w:rFonts w:cs="Times New Roman"/>
                <w:sz w:val="22"/>
                <w:szCs w:val="22"/>
              </w:rPr>
              <w:t>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10C9C" w14:textId="77777777" w:rsidR="00B70F8C" w:rsidRPr="00887356" w:rsidRDefault="00B70F8C" w:rsidP="00800BB1">
            <w:pPr>
              <w:spacing w:line="320" w:lineRule="exact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C6D6283" w14:textId="77777777" w:rsidR="00B70F8C" w:rsidRPr="00887356" w:rsidRDefault="00B70F8C" w:rsidP="00800BB1">
            <w:pPr>
              <w:snapToGrid w:val="0"/>
              <w:spacing w:line="320" w:lineRule="exact"/>
              <w:rPr>
                <w:rFonts w:cs="Times New Roman"/>
                <w:sz w:val="23"/>
                <w:szCs w:val="23"/>
              </w:rPr>
            </w:pPr>
          </w:p>
        </w:tc>
      </w:tr>
    </w:tbl>
    <w:p w14:paraId="17D8609D" w14:textId="77777777" w:rsidR="00B70F8C" w:rsidRPr="00887356" w:rsidRDefault="00B70F8C" w:rsidP="00B70F8C">
      <w:pPr>
        <w:snapToGrid w:val="0"/>
        <w:ind w:right="46"/>
        <w:rPr>
          <w:b/>
          <w:sz w:val="21"/>
          <w:szCs w:val="21"/>
          <w:lang w:eastAsia="ar-SA"/>
        </w:rPr>
      </w:pPr>
      <w:r w:rsidRPr="00887356">
        <w:rPr>
          <w:rFonts w:eastAsia="Times New Roman" w:cs="Times New Roman"/>
          <w:b/>
          <w:kern w:val="0"/>
          <w:sz w:val="21"/>
          <w:szCs w:val="21"/>
          <w:lang w:eastAsia="ar-SA" w:bidi="ar-SA"/>
        </w:rPr>
        <w:t xml:space="preserve">Wszystkie wartości w poszczególnych kolumnach muszą zostać przedstawione z dokładnością do dwóch miejsc po przecinku.                     </w:t>
      </w:r>
    </w:p>
    <w:p w14:paraId="62FF1770" w14:textId="77777777" w:rsidR="00B70F8C" w:rsidRPr="00887356" w:rsidRDefault="00B70F8C" w:rsidP="00B70F8C">
      <w:pPr>
        <w:tabs>
          <w:tab w:val="left" w:pos="708"/>
          <w:tab w:val="center" w:pos="4536"/>
          <w:tab w:val="right" w:pos="9072"/>
        </w:tabs>
        <w:jc w:val="both"/>
        <w:rPr>
          <w:rFonts w:eastAsia="Times New Roman" w:cs="Times New Roman"/>
          <w:sz w:val="12"/>
          <w:szCs w:val="12"/>
          <w:lang w:eastAsia="ar-SA"/>
        </w:rPr>
      </w:pPr>
    </w:p>
    <w:p w14:paraId="6F330A90" w14:textId="77777777" w:rsidR="00B70F8C" w:rsidRPr="00887356" w:rsidRDefault="00B70F8C" w:rsidP="00B70F8C">
      <w:pPr>
        <w:tabs>
          <w:tab w:val="left" w:pos="708"/>
          <w:tab w:val="center" w:pos="4536"/>
          <w:tab w:val="right" w:pos="9072"/>
        </w:tabs>
        <w:jc w:val="both"/>
        <w:rPr>
          <w:sz w:val="23"/>
          <w:szCs w:val="23"/>
          <w:lang w:eastAsia="ar-SA"/>
        </w:rPr>
      </w:pPr>
      <w:r w:rsidRPr="00887356">
        <w:rPr>
          <w:rFonts w:eastAsia="Times New Roman" w:cs="Times New Roman"/>
          <w:sz w:val="23"/>
          <w:szCs w:val="23"/>
          <w:lang w:eastAsia="ar-SA"/>
        </w:rPr>
        <w:t>W ceny jednostkowe wliczone są koszty transportu, rozładunku, ubezpieczeń, opłaty celne i podatkowe oraz wszelkie</w:t>
      </w:r>
      <w:r w:rsidRPr="00887356">
        <w:rPr>
          <w:sz w:val="23"/>
          <w:szCs w:val="23"/>
          <w:lang w:eastAsia="ar-SA"/>
        </w:rPr>
        <w:t xml:space="preserve"> </w:t>
      </w:r>
      <w:r w:rsidRPr="00887356">
        <w:rPr>
          <w:rFonts w:eastAsia="Times New Roman" w:cs="Times New Roman"/>
          <w:sz w:val="23"/>
          <w:szCs w:val="23"/>
          <w:lang w:eastAsia="ar-SA"/>
        </w:rPr>
        <w:t>inne koszty Wykonawcy.</w:t>
      </w:r>
    </w:p>
    <w:p w14:paraId="14291F37" w14:textId="77777777" w:rsidR="00B70F8C" w:rsidRPr="00887356" w:rsidRDefault="00B70F8C" w:rsidP="00B70F8C">
      <w:pPr>
        <w:widowControl/>
        <w:textAlignment w:val="auto"/>
        <w:rPr>
          <w:rFonts w:eastAsia="Times New Roman" w:cs="Times New Roman"/>
          <w:kern w:val="0"/>
          <w:sz w:val="23"/>
          <w:szCs w:val="23"/>
          <w:lang w:eastAsia="ar-SA" w:bidi="ar-SA"/>
        </w:rPr>
      </w:pPr>
    </w:p>
    <w:p w14:paraId="089F3FD9" w14:textId="77777777" w:rsidR="00B70F8C" w:rsidRPr="00887356" w:rsidRDefault="00B70F8C" w:rsidP="00B70F8C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</w:pPr>
      <w:r w:rsidRPr="00887356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>Tabela 2</w:t>
      </w:r>
    </w:p>
    <w:p w14:paraId="60612A84" w14:textId="77777777" w:rsidR="00B70F8C" w:rsidRPr="00887356" w:rsidRDefault="00B70F8C" w:rsidP="00B70F8C">
      <w:pPr>
        <w:keepNext/>
        <w:widowControl/>
        <w:suppressAutoHyphens w:val="0"/>
        <w:autoSpaceDN/>
        <w:jc w:val="both"/>
        <w:textAlignment w:val="auto"/>
        <w:outlineLvl w:val="4"/>
        <w:rPr>
          <w:rFonts w:eastAsia="Times New Roman" w:cs="Times New Roman"/>
          <w:b/>
          <w:bCs/>
          <w:i/>
          <w:kern w:val="0"/>
          <w:sz w:val="20"/>
          <w:szCs w:val="20"/>
          <w:lang w:eastAsia="pl-PL" w:bidi="ar-SA"/>
        </w:rPr>
      </w:pPr>
    </w:p>
    <w:tbl>
      <w:tblPr>
        <w:tblW w:w="6939" w:type="dxa"/>
        <w:tblInd w:w="-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2268"/>
        <w:gridCol w:w="2409"/>
      </w:tblGrid>
      <w:tr w:rsidR="00B70F8C" w:rsidRPr="00887356" w14:paraId="1C832B1A" w14:textId="77777777" w:rsidTr="00800BB1">
        <w:trPr>
          <w:trHeight w:val="263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A8FD1F" w14:textId="77777777" w:rsidR="00B70F8C" w:rsidRPr="00887356" w:rsidRDefault="00B70F8C" w:rsidP="00800BB1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88735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Łączna wartość netto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0348B6" w14:textId="77777777" w:rsidR="00B70F8C" w:rsidRPr="00887356" w:rsidRDefault="00B70F8C" w:rsidP="00800BB1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88735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Stawka podatku VAT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09154D" w14:textId="77777777" w:rsidR="00B70F8C" w:rsidRPr="00887356" w:rsidRDefault="00B70F8C" w:rsidP="00800BB1">
            <w:pPr>
              <w:widowControl/>
              <w:jc w:val="center"/>
              <w:textAlignment w:val="auto"/>
              <w:rPr>
                <w:rFonts w:cs="Times New Roman"/>
                <w:sz w:val="18"/>
                <w:szCs w:val="18"/>
              </w:rPr>
            </w:pPr>
            <w:r w:rsidRPr="0088735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Łączna wartość brutto</w:t>
            </w:r>
          </w:p>
        </w:tc>
      </w:tr>
      <w:tr w:rsidR="00B70F8C" w:rsidRPr="00887356" w14:paraId="5B48D211" w14:textId="77777777" w:rsidTr="00800BB1">
        <w:trPr>
          <w:trHeight w:val="323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194F25" w14:textId="77777777" w:rsidR="00B70F8C" w:rsidRPr="00887356" w:rsidRDefault="00B70F8C" w:rsidP="00800BB1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FE4251" w14:textId="77777777" w:rsidR="00B70F8C" w:rsidRPr="00887356" w:rsidRDefault="00B70F8C" w:rsidP="00800BB1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42EB48" w14:textId="77777777" w:rsidR="00B70F8C" w:rsidRPr="00887356" w:rsidRDefault="00B70F8C" w:rsidP="00800BB1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B70F8C" w:rsidRPr="00887356" w14:paraId="2B75EE2D" w14:textId="77777777" w:rsidTr="00800BB1">
        <w:trPr>
          <w:trHeight w:val="340"/>
        </w:trPr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AFB6C3" w14:textId="77777777" w:rsidR="00B70F8C" w:rsidRPr="00887356" w:rsidRDefault="00B70F8C" w:rsidP="00800BB1">
            <w:pPr>
              <w:widowControl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887356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SUMA BRUTTO: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030F7C" w14:textId="77777777" w:rsidR="00B70F8C" w:rsidRPr="00887356" w:rsidRDefault="00B70F8C" w:rsidP="00800BB1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</w:tbl>
    <w:p w14:paraId="663EFDED" w14:textId="77777777" w:rsidR="00B70F8C" w:rsidRPr="00887356" w:rsidRDefault="00B70F8C" w:rsidP="00B70F8C">
      <w:pPr>
        <w:widowControl/>
        <w:ind w:left="851" w:firstLine="567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14:paraId="19A0552D" w14:textId="77777777" w:rsidR="00B70F8C" w:rsidRPr="00887356" w:rsidRDefault="00B70F8C" w:rsidP="00B70F8C">
      <w:pPr>
        <w:widowControl/>
        <w:textAlignment w:val="auto"/>
        <w:rPr>
          <w:rFonts w:cs="Times New Roman"/>
          <w:sz w:val="23"/>
          <w:szCs w:val="23"/>
        </w:rPr>
      </w:pPr>
      <w:r w:rsidRPr="00887356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 xml:space="preserve">Łączna wartość netto oferty wynosi: </w:t>
      </w:r>
      <w:r w:rsidRPr="00887356">
        <w:rPr>
          <w:rFonts w:eastAsia="Times New Roman" w:cs="Times New Roman"/>
          <w:i/>
          <w:iCs/>
          <w:kern w:val="0"/>
          <w:sz w:val="23"/>
          <w:szCs w:val="23"/>
          <w:lang w:eastAsia="ar-SA" w:bidi="ar-SA"/>
        </w:rPr>
        <w:t>słownie złotych:</w:t>
      </w:r>
      <w:r w:rsidRPr="00887356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 xml:space="preserve"> </w:t>
      </w:r>
      <w:r w:rsidRPr="00887356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………………………………………………………...…………………………………………..</w:t>
      </w:r>
    </w:p>
    <w:p w14:paraId="36F05E4A" w14:textId="77777777" w:rsidR="00B70F8C" w:rsidRPr="00887356" w:rsidRDefault="00B70F8C" w:rsidP="00B70F8C">
      <w:pPr>
        <w:widowControl/>
        <w:textAlignment w:val="auto"/>
        <w:rPr>
          <w:rFonts w:cs="Times New Roman"/>
          <w:sz w:val="23"/>
          <w:szCs w:val="23"/>
        </w:rPr>
      </w:pPr>
      <w:r w:rsidRPr="00887356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>Łączna wartość brutto oferty wynosi:</w:t>
      </w:r>
      <w:r w:rsidRPr="00887356">
        <w:rPr>
          <w:rFonts w:eastAsia="Times New Roman" w:cs="Times New Roman"/>
          <w:i/>
          <w:iCs/>
          <w:kern w:val="0"/>
          <w:sz w:val="23"/>
          <w:szCs w:val="23"/>
          <w:lang w:eastAsia="ar-SA" w:bidi="ar-SA"/>
        </w:rPr>
        <w:t xml:space="preserve"> słownie złotych:</w:t>
      </w:r>
      <w:r w:rsidRPr="00887356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 xml:space="preserve"> …………………………………………………………………………………………………...</w:t>
      </w:r>
    </w:p>
    <w:p w14:paraId="3E5E068A" w14:textId="77777777" w:rsidR="00B70F8C" w:rsidRPr="00887356" w:rsidRDefault="00B70F8C" w:rsidP="00B70F8C">
      <w:pPr>
        <w:widowControl/>
        <w:textAlignment w:val="auto"/>
        <w:rPr>
          <w:rFonts w:eastAsia="Times New Roman" w:cs="Times New Roman"/>
          <w:kern w:val="0"/>
          <w:sz w:val="23"/>
          <w:szCs w:val="23"/>
          <w:lang w:eastAsia="ar-SA" w:bidi="ar-SA"/>
        </w:rPr>
      </w:pPr>
      <w:r w:rsidRPr="00887356">
        <w:rPr>
          <w:rFonts w:eastAsia="Times New Roman" w:cs="Times New Roman"/>
          <w:kern w:val="0"/>
          <w:sz w:val="23"/>
          <w:szCs w:val="23"/>
          <w:lang w:eastAsia="ar-SA" w:bidi="ar-SA"/>
        </w:rPr>
        <w:t xml:space="preserve">w tym  .................................... </w:t>
      </w:r>
      <w:r w:rsidRPr="00887356">
        <w:rPr>
          <w:rFonts w:eastAsia="Times New Roman" w:cs="Times New Roman"/>
          <w:bCs/>
          <w:i/>
          <w:iCs/>
          <w:kern w:val="0"/>
          <w:sz w:val="23"/>
          <w:szCs w:val="23"/>
          <w:lang w:eastAsia="ar-SA" w:bidi="ar-SA"/>
        </w:rPr>
        <w:t xml:space="preserve">zł </w:t>
      </w:r>
      <w:r w:rsidRPr="00887356">
        <w:rPr>
          <w:rFonts w:eastAsia="Times New Roman" w:cs="Times New Roman"/>
          <w:kern w:val="0"/>
          <w:sz w:val="23"/>
          <w:szCs w:val="23"/>
          <w:lang w:eastAsia="ar-SA" w:bidi="ar-SA"/>
        </w:rPr>
        <w:t>podatku od towarów i usług (VAT).</w:t>
      </w:r>
    </w:p>
    <w:p w14:paraId="382DA4D0" w14:textId="77777777" w:rsidR="00B70F8C" w:rsidRPr="00887356" w:rsidRDefault="00B70F8C" w:rsidP="00B70F8C">
      <w:pPr>
        <w:widowControl/>
        <w:textAlignment w:val="auto"/>
        <w:rPr>
          <w:rFonts w:cs="Times New Roman"/>
          <w:sz w:val="23"/>
          <w:szCs w:val="23"/>
        </w:rPr>
      </w:pPr>
    </w:p>
    <w:p w14:paraId="4A18A0BF" w14:textId="77777777" w:rsidR="00B70F8C" w:rsidRPr="00887356" w:rsidRDefault="00B70F8C" w:rsidP="00B70F8C">
      <w:pPr>
        <w:widowControl/>
        <w:textAlignment w:val="auto"/>
        <w:rPr>
          <w:rFonts w:cs="Times New Roman"/>
          <w:sz w:val="23"/>
          <w:szCs w:val="23"/>
        </w:rPr>
      </w:pPr>
    </w:p>
    <w:p w14:paraId="2DDB896B" w14:textId="77777777" w:rsidR="00B70F8C" w:rsidRPr="00887356" w:rsidRDefault="00B70F8C" w:rsidP="00B70F8C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16"/>
          <w:szCs w:val="16"/>
        </w:rPr>
      </w:pPr>
    </w:p>
    <w:p w14:paraId="5A339307" w14:textId="77777777" w:rsidR="00B70F8C" w:rsidRPr="00887356" w:rsidRDefault="00B70F8C" w:rsidP="00B70F8C">
      <w:pPr>
        <w:tabs>
          <w:tab w:val="left" w:pos="1470"/>
        </w:tabs>
        <w:rPr>
          <w:rFonts w:eastAsia="Arial" w:cs="Times New Roman"/>
          <w:b/>
          <w:i/>
          <w:kern w:val="1"/>
          <w:sz w:val="21"/>
          <w:szCs w:val="21"/>
        </w:rPr>
      </w:pPr>
      <w:r w:rsidRPr="00887356">
        <w:rPr>
          <w:rFonts w:eastAsia="Arial" w:cs="Times New Roman"/>
          <w:b/>
          <w:i/>
          <w:kern w:val="1"/>
          <w:sz w:val="21"/>
          <w:szCs w:val="21"/>
        </w:rPr>
        <w:t xml:space="preserve">Dokument należy wypełnić i podpisać kwalifikowanym podpisem elektronicznym lub podpisem zaufanym lub podpisem osobistym. </w:t>
      </w:r>
    </w:p>
    <w:p w14:paraId="079C667D" w14:textId="77777777" w:rsidR="00B70F8C" w:rsidRDefault="00B70F8C" w:rsidP="00B70F8C">
      <w:pPr>
        <w:tabs>
          <w:tab w:val="left" w:pos="1470"/>
        </w:tabs>
        <w:jc w:val="both"/>
        <w:rPr>
          <w:rFonts w:eastAsia="Arial" w:cs="Times New Roman"/>
          <w:b/>
          <w:i/>
          <w:kern w:val="1"/>
          <w:sz w:val="21"/>
          <w:szCs w:val="21"/>
        </w:rPr>
      </w:pPr>
      <w:r w:rsidRPr="00887356">
        <w:rPr>
          <w:rFonts w:eastAsia="Arial" w:cs="Times New Roman"/>
          <w:b/>
          <w:i/>
          <w:kern w:val="1"/>
          <w:sz w:val="21"/>
          <w:szCs w:val="21"/>
        </w:rPr>
        <w:t>Zamawiający zaleca zapisanie dokumentu w formacie PDF</w:t>
      </w:r>
    </w:p>
    <w:p w14:paraId="16146EF4" w14:textId="77777777" w:rsidR="00B70F8C" w:rsidRDefault="00B70F8C" w:rsidP="00B70F8C">
      <w:pPr>
        <w:tabs>
          <w:tab w:val="left" w:pos="1470"/>
        </w:tabs>
        <w:jc w:val="both"/>
        <w:rPr>
          <w:rFonts w:eastAsiaTheme="minorHAnsi" w:cs="Times New Roman"/>
          <w:sz w:val="21"/>
          <w:szCs w:val="21"/>
          <w:lang w:eastAsia="en-US" w:bidi="ar-SA"/>
        </w:rPr>
      </w:pPr>
    </w:p>
    <w:p w14:paraId="28F13A31" w14:textId="77777777" w:rsidR="00B70F8C" w:rsidRDefault="00B70F8C" w:rsidP="00B70F8C">
      <w:pPr>
        <w:tabs>
          <w:tab w:val="left" w:pos="1470"/>
        </w:tabs>
        <w:jc w:val="both"/>
        <w:rPr>
          <w:rFonts w:eastAsiaTheme="minorHAnsi" w:cs="Times New Roman"/>
          <w:sz w:val="21"/>
          <w:szCs w:val="21"/>
          <w:lang w:eastAsia="en-US" w:bidi="ar-SA"/>
        </w:rPr>
      </w:pPr>
    </w:p>
    <w:p w14:paraId="49524271" w14:textId="7BD346EB" w:rsidR="00B70F8C" w:rsidRDefault="00B70F8C" w:rsidP="00B70F8C">
      <w:pPr>
        <w:tabs>
          <w:tab w:val="left" w:pos="1470"/>
        </w:tabs>
        <w:jc w:val="both"/>
        <w:rPr>
          <w:rFonts w:eastAsiaTheme="minorHAnsi" w:cs="Times New Roman"/>
          <w:sz w:val="21"/>
          <w:szCs w:val="21"/>
          <w:lang w:eastAsia="en-US" w:bidi="ar-SA"/>
        </w:rPr>
      </w:pPr>
    </w:p>
    <w:p w14:paraId="7354953C" w14:textId="0EEE2658" w:rsidR="003B6FB2" w:rsidRDefault="003B6FB2" w:rsidP="00B70F8C">
      <w:pPr>
        <w:tabs>
          <w:tab w:val="left" w:pos="1470"/>
        </w:tabs>
        <w:jc w:val="both"/>
        <w:rPr>
          <w:rFonts w:eastAsiaTheme="minorHAnsi" w:cs="Times New Roman"/>
          <w:sz w:val="21"/>
          <w:szCs w:val="21"/>
          <w:lang w:eastAsia="en-US" w:bidi="ar-SA"/>
        </w:rPr>
      </w:pPr>
    </w:p>
    <w:p w14:paraId="6141C812" w14:textId="33A54D08" w:rsidR="003B6FB2" w:rsidRDefault="003B6FB2" w:rsidP="00B70F8C">
      <w:pPr>
        <w:tabs>
          <w:tab w:val="left" w:pos="1470"/>
        </w:tabs>
        <w:jc w:val="both"/>
        <w:rPr>
          <w:rFonts w:eastAsiaTheme="minorHAnsi" w:cs="Times New Roman"/>
          <w:sz w:val="21"/>
          <w:szCs w:val="21"/>
          <w:lang w:eastAsia="en-US" w:bidi="ar-SA"/>
        </w:rPr>
      </w:pPr>
    </w:p>
    <w:p w14:paraId="6788F45C" w14:textId="0C136011" w:rsidR="003B6FB2" w:rsidRDefault="003B6FB2" w:rsidP="00B70F8C">
      <w:pPr>
        <w:tabs>
          <w:tab w:val="left" w:pos="1470"/>
        </w:tabs>
        <w:jc w:val="both"/>
        <w:rPr>
          <w:rFonts w:eastAsiaTheme="minorHAnsi" w:cs="Times New Roman"/>
          <w:sz w:val="21"/>
          <w:szCs w:val="21"/>
          <w:lang w:eastAsia="en-US" w:bidi="ar-SA"/>
        </w:rPr>
      </w:pPr>
    </w:p>
    <w:p w14:paraId="5E591C34" w14:textId="1B9BE14B" w:rsidR="003B6FB2" w:rsidRDefault="003B6FB2" w:rsidP="00B70F8C">
      <w:pPr>
        <w:tabs>
          <w:tab w:val="left" w:pos="1470"/>
        </w:tabs>
        <w:jc w:val="both"/>
        <w:rPr>
          <w:rFonts w:eastAsiaTheme="minorHAnsi" w:cs="Times New Roman"/>
          <w:sz w:val="21"/>
          <w:szCs w:val="21"/>
          <w:lang w:eastAsia="en-US" w:bidi="ar-SA"/>
        </w:rPr>
      </w:pPr>
    </w:p>
    <w:p w14:paraId="461EAB06" w14:textId="2193E889" w:rsidR="003B6FB2" w:rsidRDefault="003B6FB2" w:rsidP="00B70F8C">
      <w:pPr>
        <w:tabs>
          <w:tab w:val="left" w:pos="1470"/>
        </w:tabs>
        <w:jc w:val="both"/>
        <w:rPr>
          <w:rFonts w:eastAsiaTheme="minorHAnsi" w:cs="Times New Roman"/>
          <w:sz w:val="21"/>
          <w:szCs w:val="21"/>
          <w:lang w:eastAsia="en-US" w:bidi="ar-SA"/>
        </w:rPr>
      </w:pPr>
    </w:p>
    <w:p w14:paraId="424CA410" w14:textId="113EE0EB" w:rsidR="003B6FB2" w:rsidRDefault="003B6FB2" w:rsidP="00B70F8C">
      <w:pPr>
        <w:tabs>
          <w:tab w:val="left" w:pos="1470"/>
        </w:tabs>
        <w:jc w:val="both"/>
        <w:rPr>
          <w:rFonts w:eastAsiaTheme="minorHAnsi" w:cs="Times New Roman"/>
          <w:sz w:val="21"/>
          <w:szCs w:val="21"/>
          <w:lang w:eastAsia="en-US" w:bidi="ar-SA"/>
        </w:rPr>
      </w:pPr>
    </w:p>
    <w:p w14:paraId="34474873" w14:textId="2DB33CA5" w:rsidR="003B6FB2" w:rsidRDefault="003B6FB2" w:rsidP="00B70F8C">
      <w:pPr>
        <w:tabs>
          <w:tab w:val="left" w:pos="1470"/>
        </w:tabs>
        <w:jc w:val="both"/>
        <w:rPr>
          <w:rFonts w:eastAsiaTheme="minorHAnsi" w:cs="Times New Roman"/>
          <w:sz w:val="21"/>
          <w:szCs w:val="21"/>
          <w:lang w:eastAsia="en-US" w:bidi="ar-SA"/>
        </w:rPr>
      </w:pPr>
    </w:p>
    <w:p w14:paraId="502A49C0" w14:textId="015C335B" w:rsidR="003B6FB2" w:rsidRDefault="003B6FB2" w:rsidP="00B70F8C">
      <w:pPr>
        <w:tabs>
          <w:tab w:val="left" w:pos="1470"/>
        </w:tabs>
        <w:jc w:val="both"/>
        <w:rPr>
          <w:rFonts w:eastAsiaTheme="minorHAnsi" w:cs="Times New Roman"/>
          <w:sz w:val="21"/>
          <w:szCs w:val="21"/>
          <w:lang w:eastAsia="en-US" w:bidi="ar-SA"/>
        </w:rPr>
      </w:pPr>
    </w:p>
    <w:p w14:paraId="492ACD0D" w14:textId="0A093EE6" w:rsidR="003B6FB2" w:rsidRDefault="003B6FB2" w:rsidP="00B70F8C">
      <w:pPr>
        <w:tabs>
          <w:tab w:val="left" w:pos="1470"/>
        </w:tabs>
        <w:jc w:val="both"/>
        <w:rPr>
          <w:rFonts w:eastAsiaTheme="minorHAnsi" w:cs="Times New Roman"/>
          <w:sz w:val="21"/>
          <w:szCs w:val="21"/>
          <w:lang w:eastAsia="en-US" w:bidi="ar-SA"/>
        </w:rPr>
      </w:pPr>
    </w:p>
    <w:p w14:paraId="1FBEADF6" w14:textId="712476E1" w:rsidR="003B6FB2" w:rsidRDefault="003B6FB2" w:rsidP="00B70F8C">
      <w:pPr>
        <w:tabs>
          <w:tab w:val="left" w:pos="1470"/>
        </w:tabs>
        <w:jc w:val="both"/>
        <w:rPr>
          <w:rFonts w:eastAsiaTheme="minorHAnsi" w:cs="Times New Roman"/>
          <w:sz w:val="21"/>
          <w:szCs w:val="21"/>
          <w:lang w:eastAsia="en-US" w:bidi="ar-SA"/>
        </w:rPr>
      </w:pPr>
    </w:p>
    <w:p w14:paraId="1EF17EA4" w14:textId="31941872" w:rsidR="003B6FB2" w:rsidRDefault="003B6FB2" w:rsidP="00B70F8C">
      <w:pPr>
        <w:tabs>
          <w:tab w:val="left" w:pos="1470"/>
        </w:tabs>
        <w:jc w:val="both"/>
        <w:rPr>
          <w:rFonts w:eastAsiaTheme="minorHAnsi" w:cs="Times New Roman"/>
          <w:sz w:val="21"/>
          <w:szCs w:val="21"/>
          <w:lang w:eastAsia="en-US" w:bidi="ar-SA"/>
        </w:rPr>
      </w:pPr>
    </w:p>
    <w:p w14:paraId="197A901A" w14:textId="0DF70240" w:rsidR="003B6FB2" w:rsidRDefault="003B6FB2" w:rsidP="00B70F8C">
      <w:pPr>
        <w:tabs>
          <w:tab w:val="left" w:pos="1470"/>
        </w:tabs>
        <w:jc w:val="both"/>
        <w:rPr>
          <w:rFonts w:eastAsiaTheme="minorHAnsi" w:cs="Times New Roman"/>
          <w:sz w:val="21"/>
          <w:szCs w:val="21"/>
          <w:lang w:eastAsia="en-US" w:bidi="ar-SA"/>
        </w:rPr>
      </w:pPr>
    </w:p>
    <w:p w14:paraId="581E0BB1" w14:textId="13B37938" w:rsidR="003B6FB2" w:rsidRDefault="003B6FB2" w:rsidP="00B70F8C">
      <w:pPr>
        <w:tabs>
          <w:tab w:val="left" w:pos="1470"/>
        </w:tabs>
        <w:jc w:val="both"/>
        <w:rPr>
          <w:rFonts w:eastAsiaTheme="minorHAnsi" w:cs="Times New Roman"/>
          <w:sz w:val="21"/>
          <w:szCs w:val="21"/>
          <w:lang w:eastAsia="en-US" w:bidi="ar-SA"/>
        </w:rPr>
      </w:pPr>
    </w:p>
    <w:p w14:paraId="673E0CBE" w14:textId="527BC617" w:rsidR="003B6FB2" w:rsidRDefault="003B6FB2" w:rsidP="00B70F8C">
      <w:pPr>
        <w:tabs>
          <w:tab w:val="left" w:pos="1470"/>
        </w:tabs>
        <w:jc w:val="both"/>
        <w:rPr>
          <w:rFonts w:eastAsiaTheme="minorHAnsi" w:cs="Times New Roman"/>
          <w:sz w:val="21"/>
          <w:szCs w:val="21"/>
          <w:lang w:eastAsia="en-US" w:bidi="ar-SA"/>
        </w:rPr>
      </w:pPr>
    </w:p>
    <w:p w14:paraId="716B3DDD" w14:textId="3F5FD357" w:rsidR="003B6FB2" w:rsidRDefault="003B6FB2" w:rsidP="00B70F8C">
      <w:pPr>
        <w:tabs>
          <w:tab w:val="left" w:pos="1470"/>
        </w:tabs>
        <w:jc w:val="both"/>
        <w:rPr>
          <w:rFonts w:eastAsiaTheme="minorHAnsi" w:cs="Times New Roman"/>
          <w:sz w:val="21"/>
          <w:szCs w:val="21"/>
          <w:lang w:eastAsia="en-US" w:bidi="ar-SA"/>
        </w:rPr>
      </w:pPr>
    </w:p>
    <w:p w14:paraId="5A3B7949" w14:textId="77777777" w:rsidR="00CC32A2" w:rsidRDefault="00CC32A2" w:rsidP="00B70F8C">
      <w:pPr>
        <w:tabs>
          <w:tab w:val="left" w:pos="1470"/>
        </w:tabs>
        <w:jc w:val="both"/>
        <w:rPr>
          <w:rFonts w:eastAsiaTheme="minorHAnsi" w:cs="Times New Roman"/>
          <w:sz w:val="21"/>
          <w:szCs w:val="21"/>
          <w:lang w:eastAsia="en-US" w:bidi="ar-SA"/>
        </w:rPr>
      </w:pPr>
    </w:p>
    <w:p w14:paraId="0DC46CDA" w14:textId="77777777" w:rsidR="003B6FB2" w:rsidRDefault="003B6FB2" w:rsidP="00B70F8C">
      <w:pPr>
        <w:tabs>
          <w:tab w:val="left" w:pos="1470"/>
        </w:tabs>
        <w:jc w:val="both"/>
        <w:rPr>
          <w:rFonts w:eastAsiaTheme="minorHAnsi" w:cs="Times New Roman"/>
          <w:sz w:val="21"/>
          <w:szCs w:val="21"/>
          <w:lang w:eastAsia="en-US" w:bidi="ar-SA"/>
        </w:rPr>
      </w:pPr>
    </w:p>
    <w:p w14:paraId="671DF904" w14:textId="6748A241" w:rsidR="003B6FB2" w:rsidRPr="00F03AFF" w:rsidRDefault="003B6FB2" w:rsidP="00D16795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15"/>
          <w:szCs w:val="15"/>
          <w:lang w:eastAsia="ar-SA" w:bidi="ar-SA"/>
        </w:rPr>
      </w:pPr>
      <w:bookmarkStart w:id="0" w:name="_GoBack"/>
      <w:bookmarkEnd w:id="0"/>
    </w:p>
    <w:sectPr w:rsidR="003B6FB2" w:rsidRPr="00F03AFF" w:rsidSect="00D16795">
      <w:footerReference w:type="default" r:id="rId8"/>
      <w:pgSz w:w="11906" w:h="16838" w:code="9"/>
      <w:pgMar w:top="567" w:right="1133" w:bottom="851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0DE62" w14:textId="77777777" w:rsidR="00B0602B" w:rsidRDefault="00B0602B" w:rsidP="000F1D63">
      <w:r>
        <w:separator/>
      </w:r>
    </w:p>
  </w:endnote>
  <w:endnote w:type="continuationSeparator" w:id="0">
    <w:p w14:paraId="51ED4E17" w14:textId="77777777" w:rsidR="00B0602B" w:rsidRDefault="00B0602B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56A76" w14:textId="77777777" w:rsidR="001233FF" w:rsidRPr="009B6FF6" w:rsidRDefault="001233FF" w:rsidP="006F7E0A">
    <w:pPr>
      <w:pStyle w:val="Stopka"/>
      <w:jc w:val="center"/>
      <w:rPr>
        <w:rFonts w:cs="Times New Roman"/>
        <w:color w:val="2F5496" w:themeColor="accent5" w:themeShade="BF"/>
        <w:sz w:val="16"/>
        <w:szCs w:val="16"/>
      </w:rPr>
    </w:pPr>
    <w:r w:rsidRPr="009B6FF6">
      <w:rPr>
        <w:rFonts w:cs="Times New Roman"/>
        <w:color w:val="2F5496" w:themeColor="accent5" w:themeShade="BF"/>
        <w:sz w:val="16"/>
        <w:szCs w:val="16"/>
      </w:rPr>
      <w:t xml:space="preserve">Centrum Szkolenia Policji w Legionowie             </w:t>
    </w:r>
    <w:r>
      <w:rPr>
        <w:rFonts w:cs="Times New Roman"/>
        <w:color w:val="2F5496" w:themeColor="accent5" w:themeShade="BF"/>
        <w:sz w:val="16"/>
        <w:szCs w:val="16"/>
      </w:rPr>
      <w:t xml:space="preserve">      </w:t>
    </w:r>
    <w:r w:rsidRPr="009B6FF6">
      <w:rPr>
        <w:rFonts w:cs="Times New Roman"/>
        <w:color w:val="2F5496" w:themeColor="accent5" w:themeShade="BF"/>
        <w:sz w:val="16"/>
        <w:szCs w:val="16"/>
      </w:rPr>
      <w:t xml:space="preserve">NIP: 5360013119                   </w:t>
    </w:r>
    <w:r>
      <w:rPr>
        <w:rFonts w:cs="Times New Roman"/>
        <w:color w:val="2F5496" w:themeColor="accent5" w:themeShade="BF"/>
        <w:sz w:val="16"/>
        <w:szCs w:val="16"/>
      </w:rPr>
      <w:t xml:space="preserve">  </w:t>
    </w:r>
    <w:r w:rsidRPr="009B6FF6">
      <w:rPr>
        <w:rFonts w:cs="Times New Roman"/>
        <w:color w:val="2F5496" w:themeColor="accent5" w:themeShade="BF"/>
        <w:sz w:val="16"/>
        <w:szCs w:val="16"/>
      </w:rPr>
      <w:t xml:space="preserve"> tel.:   (47) 725 52 57              www.csp.edu.pl</w:t>
    </w:r>
    <w:r w:rsidRPr="009B6FF6">
      <w:rPr>
        <w:rFonts w:cs="Times New Roman"/>
        <w:color w:val="2F5496" w:themeColor="accent5" w:themeShade="BF"/>
        <w:sz w:val="16"/>
        <w:szCs w:val="16"/>
      </w:rPr>
      <w:br/>
      <w:t xml:space="preserve">ul. Zegrzyńska 121, 05-119 Legionowo                 </w:t>
    </w:r>
    <w:r>
      <w:rPr>
        <w:rFonts w:cs="Times New Roman"/>
        <w:color w:val="2F5496" w:themeColor="accent5" w:themeShade="BF"/>
        <w:sz w:val="16"/>
        <w:szCs w:val="16"/>
      </w:rPr>
      <w:t xml:space="preserve">     </w:t>
    </w:r>
    <w:r w:rsidRPr="009B6FF6">
      <w:rPr>
        <w:rFonts w:cs="Times New Roman"/>
        <w:color w:val="2F5496" w:themeColor="accent5" w:themeShade="BF"/>
        <w:sz w:val="16"/>
        <w:szCs w:val="16"/>
      </w:rPr>
      <w:t xml:space="preserve">REGON: 011968687              </w:t>
    </w:r>
    <w:r>
      <w:rPr>
        <w:rFonts w:cs="Times New Roman"/>
        <w:color w:val="2F5496" w:themeColor="accent5" w:themeShade="BF"/>
        <w:sz w:val="16"/>
        <w:szCs w:val="16"/>
      </w:rPr>
      <w:t xml:space="preserve">   </w:t>
    </w:r>
    <w:r w:rsidRPr="009B6FF6">
      <w:rPr>
        <w:rFonts w:cs="Times New Roman"/>
        <w:color w:val="2F5496" w:themeColor="accent5" w:themeShade="BF"/>
        <w:sz w:val="16"/>
        <w:szCs w:val="16"/>
      </w:rPr>
      <w:t>fax:   (47) 725 35 85</w:t>
    </w:r>
    <w:r w:rsidRPr="009B6FF6">
      <w:rPr>
        <w:rFonts w:cs="Times New Roman"/>
        <w:color w:val="2F5496" w:themeColor="accent5" w:themeShade="BF"/>
        <w:sz w:val="16"/>
        <w:szCs w:val="16"/>
        <w:lang w:val="en-US"/>
      </w:rPr>
      <w:t xml:space="preserve">              zzp@csp.edu.p</w:t>
    </w:r>
    <w:r w:rsidRPr="009B6FF6">
      <w:rPr>
        <w:rFonts w:cs="Times New Roman"/>
        <w:b/>
        <w:color w:val="2F5496" w:themeColor="accent5" w:themeShade="BF"/>
        <w:sz w:val="16"/>
        <w:szCs w:val="16"/>
        <w:lang w:val="en-US"/>
      </w:rPr>
      <w:t>l</w:t>
    </w:r>
  </w:p>
  <w:p w14:paraId="1C5223F6" w14:textId="77777777" w:rsidR="001233FF" w:rsidRPr="006F7E0A" w:rsidRDefault="001233FF" w:rsidP="00F56D73">
    <w:pPr>
      <w:pStyle w:val="Stopka"/>
      <w:jc w:val="center"/>
      <w:rPr>
        <w:rFonts w:cs="Times New Roman"/>
        <w:caps/>
        <w:color w:val="5B9BD5" w:themeColor="accent1"/>
        <w:sz w:val="16"/>
        <w:szCs w:val="16"/>
      </w:rPr>
    </w:pPr>
    <w:r w:rsidRPr="006F7E0A">
      <w:rPr>
        <w:rFonts w:cs="Times New Roman"/>
        <w:caps/>
        <w:sz w:val="16"/>
        <w:szCs w:val="16"/>
      </w:rPr>
      <w:fldChar w:fldCharType="begin"/>
    </w:r>
    <w:r w:rsidRPr="006F7E0A">
      <w:rPr>
        <w:rFonts w:cs="Times New Roman"/>
        <w:caps/>
        <w:sz w:val="16"/>
        <w:szCs w:val="16"/>
      </w:rPr>
      <w:instrText>PAGE   \* MERGEFORMAT</w:instrText>
    </w:r>
    <w:r w:rsidRPr="006F7E0A">
      <w:rPr>
        <w:rFonts w:cs="Times New Roman"/>
        <w:caps/>
        <w:sz w:val="16"/>
        <w:szCs w:val="16"/>
      </w:rPr>
      <w:fldChar w:fldCharType="separate"/>
    </w:r>
    <w:r w:rsidRPr="006F7E0A">
      <w:rPr>
        <w:rFonts w:cs="Times New Roman"/>
        <w:caps/>
        <w:noProof/>
        <w:sz w:val="16"/>
        <w:szCs w:val="16"/>
      </w:rPr>
      <w:t>22</w:t>
    </w:r>
    <w:r w:rsidRPr="006F7E0A">
      <w:rPr>
        <w:rFonts w:cs="Times New Roman"/>
        <w:cap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1BF4FB" w14:textId="77777777" w:rsidR="00B0602B" w:rsidRDefault="00B0602B" w:rsidP="000F1D63">
      <w:r>
        <w:separator/>
      </w:r>
    </w:p>
  </w:footnote>
  <w:footnote w:type="continuationSeparator" w:id="0">
    <w:p w14:paraId="485AD26F" w14:textId="77777777" w:rsidR="00B0602B" w:rsidRDefault="00B0602B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 w15:restartNumberingAfterBreak="0">
    <w:nsid w:val="00000006"/>
    <w:multiLevelType w:val="multilevel"/>
    <w:tmpl w:val="F4DC2C84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7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8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2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3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/>
        <w:b w:val="0"/>
        <w:bCs w:val="0"/>
        <w:sz w:val="24"/>
      </w:rPr>
    </w:lvl>
  </w:abstractNum>
  <w:abstractNum w:abstractNumId="14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A"/>
    <w:multiLevelType w:val="multilevel"/>
    <w:tmpl w:val="B6A69E20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 w:hint="default"/>
        <w:b/>
        <w:color w:val="000000"/>
        <w:sz w:val="24"/>
        <w:szCs w:val="24"/>
      </w:rPr>
    </w:lvl>
  </w:abstractNum>
  <w:abstractNum w:abstractNumId="17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/>
        <w:color w:val="000000"/>
        <w:sz w:val="24"/>
        <w:szCs w:val="24"/>
      </w:rPr>
    </w:lvl>
  </w:abstractNum>
  <w:abstractNum w:abstractNumId="18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21" w15:restartNumberingAfterBreak="0">
    <w:nsid w:val="0A435545"/>
    <w:multiLevelType w:val="hybridMultilevel"/>
    <w:tmpl w:val="A21ED170"/>
    <w:styleLink w:val="WW8Num4821"/>
    <w:lvl w:ilvl="0" w:tplc="04906DCC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0F3936D8"/>
    <w:multiLevelType w:val="hybridMultilevel"/>
    <w:tmpl w:val="6EC299C0"/>
    <w:name w:val="WW8Num192"/>
    <w:lvl w:ilvl="0" w:tplc="04B0537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182683"/>
    <w:multiLevelType w:val="hybridMultilevel"/>
    <w:tmpl w:val="750267EA"/>
    <w:name w:val="WW8Num47222"/>
    <w:lvl w:ilvl="0" w:tplc="E4483E5E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1ADA78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A7069F5"/>
    <w:multiLevelType w:val="multilevel"/>
    <w:tmpl w:val="58EA5FE6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5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C035424"/>
    <w:multiLevelType w:val="hybridMultilevel"/>
    <w:tmpl w:val="43EAFDA6"/>
    <w:name w:val="WW8Num672"/>
    <w:lvl w:ilvl="0" w:tplc="0A4AFFCC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A8F56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3" w:tplc="51C45860">
      <w:start w:val="1"/>
      <w:numFmt w:val="decimal"/>
      <w:lvlText w:val="%4."/>
      <w:lvlJc w:val="left"/>
      <w:pPr>
        <w:tabs>
          <w:tab w:val="num" w:pos="1004"/>
        </w:tabs>
        <w:ind w:left="1004" w:hanging="360"/>
      </w:pPr>
      <w:rPr>
        <w:rFonts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1C726A6C"/>
    <w:multiLevelType w:val="multilevel"/>
    <w:tmpl w:val="DB12CEC0"/>
    <w:styleLink w:val="WW8Num4831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EC32F4"/>
    <w:multiLevelType w:val="hybridMultilevel"/>
    <w:tmpl w:val="E3500350"/>
    <w:lvl w:ilvl="0" w:tplc="A886CD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4B13FF"/>
    <w:multiLevelType w:val="hybridMultilevel"/>
    <w:tmpl w:val="4544B490"/>
    <w:lvl w:ilvl="0" w:tplc="8E0CD3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25F67946"/>
    <w:multiLevelType w:val="multilevel"/>
    <w:tmpl w:val="6FBAC968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5" w15:restartNumberingAfterBreak="0">
    <w:nsid w:val="28631FFB"/>
    <w:multiLevelType w:val="multilevel"/>
    <w:tmpl w:val="1D30F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 w15:restartNumberingAfterBreak="0">
    <w:nsid w:val="2E023887"/>
    <w:multiLevelType w:val="multilevel"/>
    <w:tmpl w:val="27B496AE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1" w15:restartNumberingAfterBreak="0">
    <w:nsid w:val="359F60D0"/>
    <w:multiLevelType w:val="hybridMultilevel"/>
    <w:tmpl w:val="819E2362"/>
    <w:lvl w:ilvl="0" w:tplc="C3FACE8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5ED7451"/>
    <w:multiLevelType w:val="hybridMultilevel"/>
    <w:tmpl w:val="D0D8A1C0"/>
    <w:name w:val="WW8Num472"/>
    <w:lvl w:ilvl="0" w:tplc="1D3A8812">
      <w:start w:val="1"/>
      <w:numFmt w:val="decimal"/>
      <w:lvlText w:val="%1."/>
      <w:lvlJc w:val="left"/>
      <w:pPr>
        <w:tabs>
          <w:tab w:val="num" w:pos="5114"/>
        </w:tabs>
        <w:ind w:left="4944" w:hanging="264"/>
      </w:pPr>
      <w:rPr>
        <w:rFonts w:hint="default"/>
      </w:rPr>
    </w:lvl>
    <w:lvl w:ilvl="1" w:tplc="C53C0B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1E30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1C13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42A2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24C5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3EAA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C4EF6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4835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4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614E81"/>
    <w:multiLevelType w:val="multilevel"/>
    <w:tmpl w:val="6D76B582"/>
    <w:styleLink w:val="WW8Num202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6" w15:restartNumberingAfterBreak="0">
    <w:nsid w:val="49190E31"/>
    <w:multiLevelType w:val="multilevel"/>
    <w:tmpl w:val="118457C4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C911510"/>
    <w:multiLevelType w:val="hybridMultilevel"/>
    <w:tmpl w:val="524C9EEC"/>
    <w:lvl w:ilvl="0" w:tplc="8398D55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 w15:restartNumberingAfterBreak="0">
    <w:nsid w:val="50016D5F"/>
    <w:multiLevelType w:val="multilevel"/>
    <w:tmpl w:val="24542E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0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52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53" w15:restartNumberingAfterBreak="0">
    <w:nsid w:val="65233D57"/>
    <w:multiLevelType w:val="hybridMultilevel"/>
    <w:tmpl w:val="1AC2C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CD33C6F"/>
    <w:multiLevelType w:val="hybridMultilevel"/>
    <w:tmpl w:val="C582AF26"/>
    <w:lvl w:ilvl="0" w:tplc="C7C0CC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0694CE1"/>
    <w:multiLevelType w:val="hybridMultilevel"/>
    <w:tmpl w:val="2A820CCA"/>
    <w:lvl w:ilvl="0" w:tplc="4B4E75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3CB14B4"/>
    <w:multiLevelType w:val="hybridMultilevel"/>
    <w:tmpl w:val="DF7888C4"/>
    <w:lvl w:ilvl="0" w:tplc="56021B8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7"/>
  </w:num>
  <w:num w:numId="4">
    <w:abstractNumId w:val="20"/>
  </w:num>
  <w:num w:numId="5">
    <w:abstractNumId w:val="33"/>
  </w:num>
  <w:num w:numId="6">
    <w:abstractNumId w:val="46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</w:num>
  <w:num w:numId="7">
    <w:abstractNumId w:val="48"/>
  </w:num>
  <w:num w:numId="8">
    <w:abstractNumId w:val="58"/>
  </w:num>
  <w:num w:numId="9">
    <w:abstractNumId w:val="18"/>
  </w:num>
  <w:num w:numId="10">
    <w:abstractNumId w:val="43"/>
  </w:num>
  <w:num w:numId="11">
    <w:abstractNumId w:val="52"/>
  </w:num>
  <w:num w:numId="12">
    <w:abstractNumId w:val="2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</w:rPr>
      </w:lvl>
    </w:lvlOverride>
  </w:num>
  <w:num w:numId="13">
    <w:abstractNumId w:val="44"/>
  </w:num>
  <w:num w:numId="14">
    <w:abstractNumId w:val="34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5">
    <w:abstractNumId w:val="45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1"/>
  </w:num>
  <w:num w:numId="18">
    <w:abstractNumId w:val="25"/>
  </w:num>
  <w:num w:numId="19">
    <w:abstractNumId w:val="31"/>
  </w:num>
  <w:num w:numId="20">
    <w:abstractNumId w:val="59"/>
  </w:num>
  <w:num w:numId="21">
    <w:abstractNumId w:val="29"/>
  </w:num>
  <w:num w:numId="22">
    <w:abstractNumId w:val="38"/>
  </w:num>
  <w:num w:numId="23">
    <w:abstractNumId w:val="60"/>
  </w:num>
  <w:num w:numId="2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</w:num>
  <w:num w:numId="27">
    <w:abstractNumId w:val="49"/>
  </w:num>
  <w:num w:numId="28">
    <w:abstractNumId w:val="46"/>
  </w:num>
  <w:num w:numId="29">
    <w:abstractNumId w:val="24"/>
  </w:num>
  <w:num w:numId="30">
    <w:abstractNumId w:val="4"/>
  </w:num>
  <w:num w:numId="31">
    <w:abstractNumId w:val="34"/>
  </w:num>
  <w:num w:numId="32">
    <w:abstractNumId w:val="36"/>
  </w:num>
  <w:num w:numId="33">
    <w:abstractNumId w:val="16"/>
  </w:num>
  <w:num w:numId="34">
    <w:abstractNumId w:val="17"/>
  </w:num>
  <w:num w:numId="35">
    <w:abstractNumId w:val="13"/>
  </w:num>
  <w:num w:numId="36">
    <w:abstractNumId w:val="8"/>
  </w:num>
  <w:num w:numId="37">
    <w:abstractNumId w:val="26"/>
  </w:num>
  <w:num w:numId="38">
    <w:abstractNumId w:val="39"/>
  </w:num>
  <w:num w:numId="39">
    <w:abstractNumId w:val="30"/>
  </w:num>
  <w:num w:numId="40">
    <w:abstractNumId w:val="22"/>
  </w:num>
  <w:num w:numId="41">
    <w:abstractNumId w:val="55"/>
  </w:num>
  <w:num w:numId="42">
    <w:abstractNumId w:val="57"/>
  </w:num>
  <w:num w:numId="43">
    <w:abstractNumId w:val="4"/>
    <w:lvlOverride w:ilvl="6"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5040" w:hanging="360"/>
        </w:pPr>
        <w:rPr>
          <w:rFonts w:ascii="Times New Roman" w:hAnsi="Times New Roman" w:cs="Times New Roman" w:hint="default"/>
        </w:rPr>
      </w:lvl>
    </w:lvlOverride>
  </w:num>
  <w:num w:numId="44">
    <w:abstractNumId w:val="54"/>
  </w:num>
  <w:num w:numId="4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</w:num>
  <w:num w:numId="47">
    <w:abstractNumId w:val="56"/>
  </w:num>
  <w:num w:numId="48">
    <w:abstractNumId w:val="47"/>
  </w:num>
  <w:num w:numId="49">
    <w:abstractNumId w:val="41"/>
  </w:num>
  <w:num w:numId="50">
    <w:abstractNumId w:val="53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008B"/>
    <w:rsid w:val="00000F02"/>
    <w:rsid w:val="00001C32"/>
    <w:rsid w:val="0000265F"/>
    <w:rsid w:val="00002F37"/>
    <w:rsid w:val="00003A1C"/>
    <w:rsid w:val="00004086"/>
    <w:rsid w:val="00004B2D"/>
    <w:rsid w:val="00005EC4"/>
    <w:rsid w:val="00005EE0"/>
    <w:rsid w:val="00006AAC"/>
    <w:rsid w:val="00007213"/>
    <w:rsid w:val="00007AF6"/>
    <w:rsid w:val="00010CF2"/>
    <w:rsid w:val="000115A3"/>
    <w:rsid w:val="00012B05"/>
    <w:rsid w:val="00012CF0"/>
    <w:rsid w:val="000135AD"/>
    <w:rsid w:val="00013FE1"/>
    <w:rsid w:val="000146D2"/>
    <w:rsid w:val="0001626D"/>
    <w:rsid w:val="00016BF1"/>
    <w:rsid w:val="00017E78"/>
    <w:rsid w:val="000209A1"/>
    <w:rsid w:val="00021224"/>
    <w:rsid w:val="0002214D"/>
    <w:rsid w:val="00022BC9"/>
    <w:rsid w:val="00022FDA"/>
    <w:rsid w:val="000237FF"/>
    <w:rsid w:val="00024A67"/>
    <w:rsid w:val="00025A37"/>
    <w:rsid w:val="00025B39"/>
    <w:rsid w:val="00026DA0"/>
    <w:rsid w:val="000274CA"/>
    <w:rsid w:val="00027BE8"/>
    <w:rsid w:val="0003044C"/>
    <w:rsid w:val="00030C5F"/>
    <w:rsid w:val="00031811"/>
    <w:rsid w:val="00033084"/>
    <w:rsid w:val="0003383E"/>
    <w:rsid w:val="00033CFE"/>
    <w:rsid w:val="00034B25"/>
    <w:rsid w:val="0003593A"/>
    <w:rsid w:val="00035F26"/>
    <w:rsid w:val="00042E49"/>
    <w:rsid w:val="000436CA"/>
    <w:rsid w:val="000443D9"/>
    <w:rsid w:val="00046305"/>
    <w:rsid w:val="00046E83"/>
    <w:rsid w:val="0004700D"/>
    <w:rsid w:val="00050762"/>
    <w:rsid w:val="00053150"/>
    <w:rsid w:val="0005355F"/>
    <w:rsid w:val="00054726"/>
    <w:rsid w:val="00054A55"/>
    <w:rsid w:val="00054F4F"/>
    <w:rsid w:val="000565C3"/>
    <w:rsid w:val="00056978"/>
    <w:rsid w:val="00057393"/>
    <w:rsid w:val="00057C04"/>
    <w:rsid w:val="00057D1E"/>
    <w:rsid w:val="00060762"/>
    <w:rsid w:val="00060916"/>
    <w:rsid w:val="00060BEE"/>
    <w:rsid w:val="000613B5"/>
    <w:rsid w:val="00062EE7"/>
    <w:rsid w:val="00063295"/>
    <w:rsid w:val="00063A1D"/>
    <w:rsid w:val="00064388"/>
    <w:rsid w:val="000652D1"/>
    <w:rsid w:val="000654BB"/>
    <w:rsid w:val="00065CE8"/>
    <w:rsid w:val="00067B0F"/>
    <w:rsid w:val="000706E1"/>
    <w:rsid w:val="0007149C"/>
    <w:rsid w:val="0007195D"/>
    <w:rsid w:val="00071A9D"/>
    <w:rsid w:val="0007276F"/>
    <w:rsid w:val="000727C4"/>
    <w:rsid w:val="000733B8"/>
    <w:rsid w:val="00073889"/>
    <w:rsid w:val="00075290"/>
    <w:rsid w:val="0007583C"/>
    <w:rsid w:val="0007740D"/>
    <w:rsid w:val="000775DD"/>
    <w:rsid w:val="0007760B"/>
    <w:rsid w:val="0008117B"/>
    <w:rsid w:val="00082467"/>
    <w:rsid w:val="00082F6C"/>
    <w:rsid w:val="00083541"/>
    <w:rsid w:val="00085B0A"/>
    <w:rsid w:val="00085C6D"/>
    <w:rsid w:val="00085FE4"/>
    <w:rsid w:val="000866D4"/>
    <w:rsid w:val="00087D46"/>
    <w:rsid w:val="000922BD"/>
    <w:rsid w:val="00096673"/>
    <w:rsid w:val="0009757F"/>
    <w:rsid w:val="000A03C0"/>
    <w:rsid w:val="000A1363"/>
    <w:rsid w:val="000A2D9B"/>
    <w:rsid w:val="000A3641"/>
    <w:rsid w:val="000A3D2B"/>
    <w:rsid w:val="000A3F02"/>
    <w:rsid w:val="000A4553"/>
    <w:rsid w:val="000A6B3B"/>
    <w:rsid w:val="000A6D74"/>
    <w:rsid w:val="000B0CA6"/>
    <w:rsid w:val="000B0D0D"/>
    <w:rsid w:val="000B15AE"/>
    <w:rsid w:val="000B1DA3"/>
    <w:rsid w:val="000B1FD7"/>
    <w:rsid w:val="000B26FD"/>
    <w:rsid w:val="000B2711"/>
    <w:rsid w:val="000B47DC"/>
    <w:rsid w:val="000B4C51"/>
    <w:rsid w:val="000B5465"/>
    <w:rsid w:val="000B5486"/>
    <w:rsid w:val="000B55AA"/>
    <w:rsid w:val="000B68EF"/>
    <w:rsid w:val="000B6DCC"/>
    <w:rsid w:val="000B72CB"/>
    <w:rsid w:val="000B7660"/>
    <w:rsid w:val="000B7C2D"/>
    <w:rsid w:val="000C180B"/>
    <w:rsid w:val="000C2550"/>
    <w:rsid w:val="000C2851"/>
    <w:rsid w:val="000C2A99"/>
    <w:rsid w:val="000C391E"/>
    <w:rsid w:val="000C4BEF"/>
    <w:rsid w:val="000C4BF5"/>
    <w:rsid w:val="000C4DC6"/>
    <w:rsid w:val="000C6A9E"/>
    <w:rsid w:val="000C7148"/>
    <w:rsid w:val="000C76B5"/>
    <w:rsid w:val="000D02FA"/>
    <w:rsid w:val="000D169D"/>
    <w:rsid w:val="000D18A4"/>
    <w:rsid w:val="000D29A0"/>
    <w:rsid w:val="000D3397"/>
    <w:rsid w:val="000D386E"/>
    <w:rsid w:val="000D3E16"/>
    <w:rsid w:val="000D42DF"/>
    <w:rsid w:val="000D4E48"/>
    <w:rsid w:val="000D65BE"/>
    <w:rsid w:val="000D70F3"/>
    <w:rsid w:val="000D7551"/>
    <w:rsid w:val="000D7A03"/>
    <w:rsid w:val="000E0D0A"/>
    <w:rsid w:val="000E1B87"/>
    <w:rsid w:val="000E1C2F"/>
    <w:rsid w:val="000E2110"/>
    <w:rsid w:val="000E29A0"/>
    <w:rsid w:val="000E2A4A"/>
    <w:rsid w:val="000E2D25"/>
    <w:rsid w:val="000E3ED9"/>
    <w:rsid w:val="000E52C3"/>
    <w:rsid w:val="000E6381"/>
    <w:rsid w:val="000E6D70"/>
    <w:rsid w:val="000F1CEB"/>
    <w:rsid w:val="000F1D63"/>
    <w:rsid w:val="000F4FA9"/>
    <w:rsid w:val="000F5371"/>
    <w:rsid w:val="000F55C0"/>
    <w:rsid w:val="000F7267"/>
    <w:rsid w:val="000F7539"/>
    <w:rsid w:val="000F7C6D"/>
    <w:rsid w:val="00100F57"/>
    <w:rsid w:val="00103870"/>
    <w:rsid w:val="00103DF8"/>
    <w:rsid w:val="001069EB"/>
    <w:rsid w:val="001072E2"/>
    <w:rsid w:val="00107A81"/>
    <w:rsid w:val="00110C0E"/>
    <w:rsid w:val="001118C6"/>
    <w:rsid w:val="00112D38"/>
    <w:rsid w:val="0011301D"/>
    <w:rsid w:val="00113C6D"/>
    <w:rsid w:val="00113C9A"/>
    <w:rsid w:val="00116E8F"/>
    <w:rsid w:val="00117940"/>
    <w:rsid w:val="001179C1"/>
    <w:rsid w:val="00117FFC"/>
    <w:rsid w:val="00120B3D"/>
    <w:rsid w:val="0012119A"/>
    <w:rsid w:val="00122179"/>
    <w:rsid w:val="001221FF"/>
    <w:rsid w:val="00122E2B"/>
    <w:rsid w:val="001233FF"/>
    <w:rsid w:val="00123B61"/>
    <w:rsid w:val="00130211"/>
    <w:rsid w:val="00130244"/>
    <w:rsid w:val="00130297"/>
    <w:rsid w:val="00131951"/>
    <w:rsid w:val="001319D0"/>
    <w:rsid w:val="001322FA"/>
    <w:rsid w:val="00133212"/>
    <w:rsid w:val="00133672"/>
    <w:rsid w:val="001337E4"/>
    <w:rsid w:val="00134084"/>
    <w:rsid w:val="0013436E"/>
    <w:rsid w:val="0013446C"/>
    <w:rsid w:val="00134A5A"/>
    <w:rsid w:val="00134C53"/>
    <w:rsid w:val="00135960"/>
    <w:rsid w:val="00136D87"/>
    <w:rsid w:val="001372BC"/>
    <w:rsid w:val="00137829"/>
    <w:rsid w:val="00142ACA"/>
    <w:rsid w:val="00142F90"/>
    <w:rsid w:val="001434FE"/>
    <w:rsid w:val="00143D6C"/>
    <w:rsid w:val="00144E6E"/>
    <w:rsid w:val="00146A1D"/>
    <w:rsid w:val="001470E7"/>
    <w:rsid w:val="001476C5"/>
    <w:rsid w:val="00147AEE"/>
    <w:rsid w:val="00147B2A"/>
    <w:rsid w:val="00150240"/>
    <w:rsid w:val="0015036F"/>
    <w:rsid w:val="001503EB"/>
    <w:rsid w:val="001508DA"/>
    <w:rsid w:val="00151B8E"/>
    <w:rsid w:val="00151D21"/>
    <w:rsid w:val="0015289F"/>
    <w:rsid w:val="001550C2"/>
    <w:rsid w:val="001553E0"/>
    <w:rsid w:val="001568DA"/>
    <w:rsid w:val="001576BA"/>
    <w:rsid w:val="001578DF"/>
    <w:rsid w:val="00157E4D"/>
    <w:rsid w:val="001601DC"/>
    <w:rsid w:val="00160F24"/>
    <w:rsid w:val="00161D72"/>
    <w:rsid w:val="0016260A"/>
    <w:rsid w:val="00164347"/>
    <w:rsid w:val="001648AA"/>
    <w:rsid w:val="00164A8A"/>
    <w:rsid w:val="00165A05"/>
    <w:rsid w:val="00165FBA"/>
    <w:rsid w:val="00166DEB"/>
    <w:rsid w:val="00167471"/>
    <w:rsid w:val="0017049C"/>
    <w:rsid w:val="0017049D"/>
    <w:rsid w:val="00172061"/>
    <w:rsid w:val="0017336C"/>
    <w:rsid w:val="001751E0"/>
    <w:rsid w:val="00176655"/>
    <w:rsid w:val="00176C2F"/>
    <w:rsid w:val="00176D80"/>
    <w:rsid w:val="0017736F"/>
    <w:rsid w:val="0017785F"/>
    <w:rsid w:val="00177EA0"/>
    <w:rsid w:val="00180194"/>
    <w:rsid w:val="001812AB"/>
    <w:rsid w:val="00181449"/>
    <w:rsid w:val="0018178B"/>
    <w:rsid w:val="00181870"/>
    <w:rsid w:val="00181D5A"/>
    <w:rsid w:val="00182218"/>
    <w:rsid w:val="00182507"/>
    <w:rsid w:val="001825A2"/>
    <w:rsid w:val="00183D68"/>
    <w:rsid w:val="00184E82"/>
    <w:rsid w:val="00184EC7"/>
    <w:rsid w:val="0018513D"/>
    <w:rsid w:val="001853B7"/>
    <w:rsid w:val="0018634B"/>
    <w:rsid w:val="001867F0"/>
    <w:rsid w:val="00186926"/>
    <w:rsid w:val="00186DCA"/>
    <w:rsid w:val="00187A0A"/>
    <w:rsid w:val="00190778"/>
    <w:rsid w:val="00190C07"/>
    <w:rsid w:val="00191CD2"/>
    <w:rsid w:val="00192FB3"/>
    <w:rsid w:val="001949E4"/>
    <w:rsid w:val="00195029"/>
    <w:rsid w:val="001A15F6"/>
    <w:rsid w:val="001A21F5"/>
    <w:rsid w:val="001A2DEF"/>
    <w:rsid w:val="001A373F"/>
    <w:rsid w:val="001A3F0E"/>
    <w:rsid w:val="001A450D"/>
    <w:rsid w:val="001A58D5"/>
    <w:rsid w:val="001A5DEB"/>
    <w:rsid w:val="001B085F"/>
    <w:rsid w:val="001B152E"/>
    <w:rsid w:val="001B2273"/>
    <w:rsid w:val="001B2837"/>
    <w:rsid w:val="001B287B"/>
    <w:rsid w:val="001B361A"/>
    <w:rsid w:val="001B56AB"/>
    <w:rsid w:val="001B57F9"/>
    <w:rsid w:val="001B6F7E"/>
    <w:rsid w:val="001C00BB"/>
    <w:rsid w:val="001C077F"/>
    <w:rsid w:val="001C0A58"/>
    <w:rsid w:val="001C149D"/>
    <w:rsid w:val="001C3906"/>
    <w:rsid w:val="001C3D6C"/>
    <w:rsid w:val="001C4324"/>
    <w:rsid w:val="001C5F64"/>
    <w:rsid w:val="001C6078"/>
    <w:rsid w:val="001C7181"/>
    <w:rsid w:val="001C770E"/>
    <w:rsid w:val="001D106E"/>
    <w:rsid w:val="001D22B5"/>
    <w:rsid w:val="001D2900"/>
    <w:rsid w:val="001D35D7"/>
    <w:rsid w:val="001D4045"/>
    <w:rsid w:val="001D446D"/>
    <w:rsid w:val="001D4B6A"/>
    <w:rsid w:val="001D55D9"/>
    <w:rsid w:val="001D58E3"/>
    <w:rsid w:val="001D77F0"/>
    <w:rsid w:val="001D7824"/>
    <w:rsid w:val="001E02D4"/>
    <w:rsid w:val="001E03D7"/>
    <w:rsid w:val="001E1C66"/>
    <w:rsid w:val="001E29B2"/>
    <w:rsid w:val="001E5091"/>
    <w:rsid w:val="001E55AB"/>
    <w:rsid w:val="001E7EE7"/>
    <w:rsid w:val="001F004A"/>
    <w:rsid w:val="001F00CE"/>
    <w:rsid w:val="001F1504"/>
    <w:rsid w:val="001F1976"/>
    <w:rsid w:val="001F3FC6"/>
    <w:rsid w:val="001F4394"/>
    <w:rsid w:val="001F46FC"/>
    <w:rsid w:val="001F5616"/>
    <w:rsid w:val="001F703A"/>
    <w:rsid w:val="001F711C"/>
    <w:rsid w:val="001F7221"/>
    <w:rsid w:val="001F739A"/>
    <w:rsid w:val="00201400"/>
    <w:rsid w:val="00201669"/>
    <w:rsid w:val="002016FE"/>
    <w:rsid w:val="00201D7C"/>
    <w:rsid w:val="0020211D"/>
    <w:rsid w:val="002023B9"/>
    <w:rsid w:val="0020283E"/>
    <w:rsid w:val="00202E23"/>
    <w:rsid w:val="0020387C"/>
    <w:rsid w:val="00204774"/>
    <w:rsid w:val="0020577D"/>
    <w:rsid w:val="0020614C"/>
    <w:rsid w:val="00206F3C"/>
    <w:rsid w:val="002107B6"/>
    <w:rsid w:val="002107D0"/>
    <w:rsid w:val="00210FF5"/>
    <w:rsid w:val="002116C1"/>
    <w:rsid w:val="0021202A"/>
    <w:rsid w:val="0021215B"/>
    <w:rsid w:val="0021236A"/>
    <w:rsid w:val="002128CA"/>
    <w:rsid w:val="002130ED"/>
    <w:rsid w:val="00213892"/>
    <w:rsid w:val="00213DF6"/>
    <w:rsid w:val="002149D4"/>
    <w:rsid w:val="00215BB6"/>
    <w:rsid w:val="0021767D"/>
    <w:rsid w:val="002203E5"/>
    <w:rsid w:val="00220AA7"/>
    <w:rsid w:val="002222C2"/>
    <w:rsid w:val="00222B7E"/>
    <w:rsid w:val="00222EE2"/>
    <w:rsid w:val="00223F6A"/>
    <w:rsid w:val="00225057"/>
    <w:rsid w:val="00226900"/>
    <w:rsid w:val="00227BF7"/>
    <w:rsid w:val="00231EC8"/>
    <w:rsid w:val="00232E70"/>
    <w:rsid w:val="00232E86"/>
    <w:rsid w:val="00232EBF"/>
    <w:rsid w:val="00232EF9"/>
    <w:rsid w:val="002334AD"/>
    <w:rsid w:val="0023618D"/>
    <w:rsid w:val="0023688A"/>
    <w:rsid w:val="002371CE"/>
    <w:rsid w:val="0024080D"/>
    <w:rsid w:val="00241D51"/>
    <w:rsid w:val="002425AF"/>
    <w:rsid w:val="002429DB"/>
    <w:rsid w:val="002434D2"/>
    <w:rsid w:val="00243DB1"/>
    <w:rsid w:val="002460BE"/>
    <w:rsid w:val="00246F78"/>
    <w:rsid w:val="00246F9D"/>
    <w:rsid w:val="00247328"/>
    <w:rsid w:val="00250BCA"/>
    <w:rsid w:val="00251EDB"/>
    <w:rsid w:val="00252E25"/>
    <w:rsid w:val="0025431D"/>
    <w:rsid w:val="00256192"/>
    <w:rsid w:val="002573B6"/>
    <w:rsid w:val="00260153"/>
    <w:rsid w:val="0026290F"/>
    <w:rsid w:val="00264162"/>
    <w:rsid w:val="002655B1"/>
    <w:rsid w:val="00265921"/>
    <w:rsid w:val="00265BF0"/>
    <w:rsid w:val="00265F1C"/>
    <w:rsid w:val="00266479"/>
    <w:rsid w:val="00267555"/>
    <w:rsid w:val="00270E72"/>
    <w:rsid w:val="00271775"/>
    <w:rsid w:val="00271CF1"/>
    <w:rsid w:val="00272A8D"/>
    <w:rsid w:val="0027697D"/>
    <w:rsid w:val="00277480"/>
    <w:rsid w:val="002778F1"/>
    <w:rsid w:val="002779CE"/>
    <w:rsid w:val="00277C2B"/>
    <w:rsid w:val="00281D56"/>
    <w:rsid w:val="00282634"/>
    <w:rsid w:val="00283543"/>
    <w:rsid w:val="00284B72"/>
    <w:rsid w:val="002860A5"/>
    <w:rsid w:val="002863F0"/>
    <w:rsid w:val="00286AAB"/>
    <w:rsid w:val="00287BD7"/>
    <w:rsid w:val="00290062"/>
    <w:rsid w:val="00291078"/>
    <w:rsid w:val="00291841"/>
    <w:rsid w:val="00291BC6"/>
    <w:rsid w:val="002920FB"/>
    <w:rsid w:val="002931A5"/>
    <w:rsid w:val="0029359E"/>
    <w:rsid w:val="00294085"/>
    <w:rsid w:val="0029560C"/>
    <w:rsid w:val="0029571E"/>
    <w:rsid w:val="00296866"/>
    <w:rsid w:val="002975AE"/>
    <w:rsid w:val="00297DA2"/>
    <w:rsid w:val="002A046B"/>
    <w:rsid w:val="002A04BA"/>
    <w:rsid w:val="002A105C"/>
    <w:rsid w:val="002A1199"/>
    <w:rsid w:val="002A348A"/>
    <w:rsid w:val="002A5697"/>
    <w:rsid w:val="002A57A9"/>
    <w:rsid w:val="002A5DE6"/>
    <w:rsid w:val="002A7087"/>
    <w:rsid w:val="002B1236"/>
    <w:rsid w:val="002B2817"/>
    <w:rsid w:val="002B3128"/>
    <w:rsid w:val="002B32BD"/>
    <w:rsid w:val="002B3780"/>
    <w:rsid w:val="002B3D5F"/>
    <w:rsid w:val="002B4654"/>
    <w:rsid w:val="002B46CC"/>
    <w:rsid w:val="002B4C17"/>
    <w:rsid w:val="002B597B"/>
    <w:rsid w:val="002B7546"/>
    <w:rsid w:val="002B77E3"/>
    <w:rsid w:val="002C0709"/>
    <w:rsid w:val="002C14B7"/>
    <w:rsid w:val="002C1A6F"/>
    <w:rsid w:val="002C26A5"/>
    <w:rsid w:val="002C28B5"/>
    <w:rsid w:val="002C2963"/>
    <w:rsid w:val="002C38E1"/>
    <w:rsid w:val="002C39E5"/>
    <w:rsid w:val="002C3A21"/>
    <w:rsid w:val="002C3A49"/>
    <w:rsid w:val="002C4B49"/>
    <w:rsid w:val="002C4F25"/>
    <w:rsid w:val="002C571E"/>
    <w:rsid w:val="002C692B"/>
    <w:rsid w:val="002C6C5E"/>
    <w:rsid w:val="002C7393"/>
    <w:rsid w:val="002D1D4C"/>
    <w:rsid w:val="002D4404"/>
    <w:rsid w:val="002D70A6"/>
    <w:rsid w:val="002D7478"/>
    <w:rsid w:val="002D749D"/>
    <w:rsid w:val="002E06A4"/>
    <w:rsid w:val="002E07EF"/>
    <w:rsid w:val="002E428B"/>
    <w:rsid w:val="002E4290"/>
    <w:rsid w:val="002E6D11"/>
    <w:rsid w:val="002E70B1"/>
    <w:rsid w:val="002E7391"/>
    <w:rsid w:val="002F04B8"/>
    <w:rsid w:val="002F07BD"/>
    <w:rsid w:val="002F2550"/>
    <w:rsid w:val="002F38BF"/>
    <w:rsid w:val="002F4AEC"/>
    <w:rsid w:val="003003C3"/>
    <w:rsid w:val="00301424"/>
    <w:rsid w:val="00301E9D"/>
    <w:rsid w:val="00303E8E"/>
    <w:rsid w:val="00304276"/>
    <w:rsid w:val="00304CE9"/>
    <w:rsid w:val="00304DEA"/>
    <w:rsid w:val="00304E9B"/>
    <w:rsid w:val="00306460"/>
    <w:rsid w:val="0030723C"/>
    <w:rsid w:val="003076B2"/>
    <w:rsid w:val="0031100C"/>
    <w:rsid w:val="003118E1"/>
    <w:rsid w:val="00312663"/>
    <w:rsid w:val="0031321A"/>
    <w:rsid w:val="00314B20"/>
    <w:rsid w:val="00315DF9"/>
    <w:rsid w:val="00315DFB"/>
    <w:rsid w:val="0031753F"/>
    <w:rsid w:val="00317828"/>
    <w:rsid w:val="00322993"/>
    <w:rsid w:val="00323D31"/>
    <w:rsid w:val="003241AA"/>
    <w:rsid w:val="00325C7F"/>
    <w:rsid w:val="00327107"/>
    <w:rsid w:val="00327942"/>
    <w:rsid w:val="00327CF4"/>
    <w:rsid w:val="00331AF8"/>
    <w:rsid w:val="0033294B"/>
    <w:rsid w:val="00333A9F"/>
    <w:rsid w:val="00333E12"/>
    <w:rsid w:val="003355F2"/>
    <w:rsid w:val="00335A73"/>
    <w:rsid w:val="00341953"/>
    <w:rsid w:val="00341DD9"/>
    <w:rsid w:val="00341FC5"/>
    <w:rsid w:val="003426C2"/>
    <w:rsid w:val="00342A6C"/>
    <w:rsid w:val="0034379B"/>
    <w:rsid w:val="00343B51"/>
    <w:rsid w:val="0034429D"/>
    <w:rsid w:val="0034496F"/>
    <w:rsid w:val="00345A15"/>
    <w:rsid w:val="00345EB7"/>
    <w:rsid w:val="00351FAB"/>
    <w:rsid w:val="00352588"/>
    <w:rsid w:val="003533D8"/>
    <w:rsid w:val="003540AD"/>
    <w:rsid w:val="0035459A"/>
    <w:rsid w:val="00354CE9"/>
    <w:rsid w:val="003551BC"/>
    <w:rsid w:val="003559B3"/>
    <w:rsid w:val="00356132"/>
    <w:rsid w:val="003561D2"/>
    <w:rsid w:val="0036054D"/>
    <w:rsid w:val="00360E31"/>
    <w:rsid w:val="003631F2"/>
    <w:rsid w:val="0036351D"/>
    <w:rsid w:val="00363A03"/>
    <w:rsid w:val="0036430D"/>
    <w:rsid w:val="00364B1E"/>
    <w:rsid w:val="003656A1"/>
    <w:rsid w:val="00366FAA"/>
    <w:rsid w:val="00367C70"/>
    <w:rsid w:val="0037001B"/>
    <w:rsid w:val="00372298"/>
    <w:rsid w:val="0037379E"/>
    <w:rsid w:val="003742F3"/>
    <w:rsid w:val="00374C13"/>
    <w:rsid w:val="0037554C"/>
    <w:rsid w:val="003765CD"/>
    <w:rsid w:val="00377021"/>
    <w:rsid w:val="003774EC"/>
    <w:rsid w:val="00377A8E"/>
    <w:rsid w:val="0038060E"/>
    <w:rsid w:val="00380A56"/>
    <w:rsid w:val="00381A2D"/>
    <w:rsid w:val="00381C34"/>
    <w:rsid w:val="0038268A"/>
    <w:rsid w:val="00384C1B"/>
    <w:rsid w:val="003865B3"/>
    <w:rsid w:val="00386EB5"/>
    <w:rsid w:val="00387361"/>
    <w:rsid w:val="003879B3"/>
    <w:rsid w:val="00387EA7"/>
    <w:rsid w:val="00390251"/>
    <w:rsid w:val="00390C37"/>
    <w:rsid w:val="003912EA"/>
    <w:rsid w:val="00392062"/>
    <w:rsid w:val="003925D8"/>
    <w:rsid w:val="00392B63"/>
    <w:rsid w:val="00392F22"/>
    <w:rsid w:val="00394CD1"/>
    <w:rsid w:val="00397055"/>
    <w:rsid w:val="00397729"/>
    <w:rsid w:val="003A1E1D"/>
    <w:rsid w:val="003A2AEA"/>
    <w:rsid w:val="003A2C98"/>
    <w:rsid w:val="003A3162"/>
    <w:rsid w:val="003A4152"/>
    <w:rsid w:val="003A45B0"/>
    <w:rsid w:val="003A6504"/>
    <w:rsid w:val="003A7329"/>
    <w:rsid w:val="003A7489"/>
    <w:rsid w:val="003A794E"/>
    <w:rsid w:val="003B270B"/>
    <w:rsid w:val="003B3CBD"/>
    <w:rsid w:val="003B3E8E"/>
    <w:rsid w:val="003B5EAF"/>
    <w:rsid w:val="003B6621"/>
    <w:rsid w:val="003B6FB2"/>
    <w:rsid w:val="003B79BA"/>
    <w:rsid w:val="003C0B62"/>
    <w:rsid w:val="003C19DC"/>
    <w:rsid w:val="003C1BB8"/>
    <w:rsid w:val="003C33D8"/>
    <w:rsid w:val="003C5FA7"/>
    <w:rsid w:val="003C64DD"/>
    <w:rsid w:val="003C7794"/>
    <w:rsid w:val="003D00B4"/>
    <w:rsid w:val="003D0168"/>
    <w:rsid w:val="003D02F0"/>
    <w:rsid w:val="003D16CD"/>
    <w:rsid w:val="003D39C9"/>
    <w:rsid w:val="003D43F2"/>
    <w:rsid w:val="003D4AC7"/>
    <w:rsid w:val="003D61E0"/>
    <w:rsid w:val="003D6A42"/>
    <w:rsid w:val="003D7296"/>
    <w:rsid w:val="003D7393"/>
    <w:rsid w:val="003D7D7D"/>
    <w:rsid w:val="003E02FB"/>
    <w:rsid w:val="003E0808"/>
    <w:rsid w:val="003E0AA8"/>
    <w:rsid w:val="003E0F31"/>
    <w:rsid w:val="003E28B8"/>
    <w:rsid w:val="003E2A2C"/>
    <w:rsid w:val="003E2C34"/>
    <w:rsid w:val="003E3736"/>
    <w:rsid w:val="003E3C87"/>
    <w:rsid w:val="003E3EA6"/>
    <w:rsid w:val="003E401F"/>
    <w:rsid w:val="003E4225"/>
    <w:rsid w:val="003E58F7"/>
    <w:rsid w:val="003E595F"/>
    <w:rsid w:val="003E60C7"/>
    <w:rsid w:val="003E764F"/>
    <w:rsid w:val="003E7DB1"/>
    <w:rsid w:val="003E7EA1"/>
    <w:rsid w:val="003F05C7"/>
    <w:rsid w:val="003F05E1"/>
    <w:rsid w:val="003F0AF7"/>
    <w:rsid w:val="003F0E59"/>
    <w:rsid w:val="003F1784"/>
    <w:rsid w:val="003F201A"/>
    <w:rsid w:val="003F2518"/>
    <w:rsid w:val="003F2E7F"/>
    <w:rsid w:val="003F2F0E"/>
    <w:rsid w:val="003F325F"/>
    <w:rsid w:val="003F352B"/>
    <w:rsid w:val="003F38C8"/>
    <w:rsid w:val="003F3C88"/>
    <w:rsid w:val="003F6150"/>
    <w:rsid w:val="003F7338"/>
    <w:rsid w:val="00400D85"/>
    <w:rsid w:val="00403522"/>
    <w:rsid w:val="0040375B"/>
    <w:rsid w:val="00404CD3"/>
    <w:rsid w:val="00405645"/>
    <w:rsid w:val="004063F1"/>
    <w:rsid w:val="004072A3"/>
    <w:rsid w:val="00410D89"/>
    <w:rsid w:val="00410ED8"/>
    <w:rsid w:val="00411243"/>
    <w:rsid w:val="004112D0"/>
    <w:rsid w:val="00411D95"/>
    <w:rsid w:val="00413304"/>
    <w:rsid w:val="004146D9"/>
    <w:rsid w:val="00414BD8"/>
    <w:rsid w:val="004150EA"/>
    <w:rsid w:val="0041705E"/>
    <w:rsid w:val="004170A4"/>
    <w:rsid w:val="00417C5E"/>
    <w:rsid w:val="004208AA"/>
    <w:rsid w:val="00421787"/>
    <w:rsid w:val="0042260A"/>
    <w:rsid w:val="0042522F"/>
    <w:rsid w:val="00425485"/>
    <w:rsid w:val="00425EA9"/>
    <w:rsid w:val="00426158"/>
    <w:rsid w:val="00426580"/>
    <w:rsid w:val="004270A1"/>
    <w:rsid w:val="00427A33"/>
    <w:rsid w:val="00427BCC"/>
    <w:rsid w:val="004303AC"/>
    <w:rsid w:val="004314B2"/>
    <w:rsid w:val="0043162D"/>
    <w:rsid w:val="00431968"/>
    <w:rsid w:val="00431DAC"/>
    <w:rsid w:val="00432E24"/>
    <w:rsid w:val="00433CA5"/>
    <w:rsid w:val="0043418F"/>
    <w:rsid w:val="00436944"/>
    <w:rsid w:val="004372E9"/>
    <w:rsid w:val="004408E0"/>
    <w:rsid w:val="00441151"/>
    <w:rsid w:val="004426DA"/>
    <w:rsid w:val="00442B47"/>
    <w:rsid w:val="00443E42"/>
    <w:rsid w:val="0044417E"/>
    <w:rsid w:val="00445AEF"/>
    <w:rsid w:val="00447554"/>
    <w:rsid w:val="00450174"/>
    <w:rsid w:val="00450408"/>
    <w:rsid w:val="00450DCB"/>
    <w:rsid w:val="00452A23"/>
    <w:rsid w:val="00453799"/>
    <w:rsid w:val="004551A8"/>
    <w:rsid w:val="00455D52"/>
    <w:rsid w:val="00456FBD"/>
    <w:rsid w:val="004576E2"/>
    <w:rsid w:val="004602ED"/>
    <w:rsid w:val="004608A0"/>
    <w:rsid w:val="00461B4E"/>
    <w:rsid w:val="00462941"/>
    <w:rsid w:val="004631C0"/>
    <w:rsid w:val="00463232"/>
    <w:rsid w:val="00463500"/>
    <w:rsid w:val="00463C36"/>
    <w:rsid w:val="00465B28"/>
    <w:rsid w:val="0046792C"/>
    <w:rsid w:val="004720ED"/>
    <w:rsid w:val="00472E63"/>
    <w:rsid w:val="00473697"/>
    <w:rsid w:val="00473D32"/>
    <w:rsid w:val="0047471A"/>
    <w:rsid w:val="00474763"/>
    <w:rsid w:val="00475836"/>
    <w:rsid w:val="0047604A"/>
    <w:rsid w:val="00476B14"/>
    <w:rsid w:val="00477191"/>
    <w:rsid w:val="00481814"/>
    <w:rsid w:val="00481858"/>
    <w:rsid w:val="00481CF1"/>
    <w:rsid w:val="00482BC0"/>
    <w:rsid w:val="00483FC0"/>
    <w:rsid w:val="00485A83"/>
    <w:rsid w:val="004861E1"/>
    <w:rsid w:val="004863D0"/>
    <w:rsid w:val="004864F2"/>
    <w:rsid w:val="00486CAF"/>
    <w:rsid w:val="0048735C"/>
    <w:rsid w:val="004874BB"/>
    <w:rsid w:val="00490317"/>
    <w:rsid w:val="004907E8"/>
    <w:rsid w:val="00491660"/>
    <w:rsid w:val="0049315A"/>
    <w:rsid w:val="0049320C"/>
    <w:rsid w:val="004940AA"/>
    <w:rsid w:val="004944C4"/>
    <w:rsid w:val="00494D84"/>
    <w:rsid w:val="00494ECC"/>
    <w:rsid w:val="00496693"/>
    <w:rsid w:val="004A01CE"/>
    <w:rsid w:val="004A04FB"/>
    <w:rsid w:val="004A1903"/>
    <w:rsid w:val="004A2386"/>
    <w:rsid w:val="004A23BE"/>
    <w:rsid w:val="004A4794"/>
    <w:rsid w:val="004A4947"/>
    <w:rsid w:val="004A561A"/>
    <w:rsid w:val="004A6359"/>
    <w:rsid w:val="004B152F"/>
    <w:rsid w:val="004B2D44"/>
    <w:rsid w:val="004B409E"/>
    <w:rsid w:val="004B61B9"/>
    <w:rsid w:val="004B62A0"/>
    <w:rsid w:val="004B6530"/>
    <w:rsid w:val="004B6C52"/>
    <w:rsid w:val="004C021D"/>
    <w:rsid w:val="004C09B4"/>
    <w:rsid w:val="004C0ADD"/>
    <w:rsid w:val="004C2C76"/>
    <w:rsid w:val="004C2F7F"/>
    <w:rsid w:val="004C5221"/>
    <w:rsid w:val="004C5E4A"/>
    <w:rsid w:val="004C6455"/>
    <w:rsid w:val="004C6D6A"/>
    <w:rsid w:val="004C72DD"/>
    <w:rsid w:val="004D02F2"/>
    <w:rsid w:val="004D03DF"/>
    <w:rsid w:val="004D0D1E"/>
    <w:rsid w:val="004D290A"/>
    <w:rsid w:val="004D461E"/>
    <w:rsid w:val="004D4B17"/>
    <w:rsid w:val="004D4EE3"/>
    <w:rsid w:val="004D651D"/>
    <w:rsid w:val="004D799A"/>
    <w:rsid w:val="004E0A4E"/>
    <w:rsid w:val="004E1040"/>
    <w:rsid w:val="004E1E5D"/>
    <w:rsid w:val="004E2EEA"/>
    <w:rsid w:val="004E3BA7"/>
    <w:rsid w:val="004E3EF4"/>
    <w:rsid w:val="004F0C13"/>
    <w:rsid w:val="004F4513"/>
    <w:rsid w:val="004F4BC2"/>
    <w:rsid w:val="004F5ABD"/>
    <w:rsid w:val="004F6ABB"/>
    <w:rsid w:val="004F6CFD"/>
    <w:rsid w:val="004F7449"/>
    <w:rsid w:val="0050029B"/>
    <w:rsid w:val="00501EA2"/>
    <w:rsid w:val="00501F36"/>
    <w:rsid w:val="00502319"/>
    <w:rsid w:val="00503DCB"/>
    <w:rsid w:val="0050496E"/>
    <w:rsid w:val="00505069"/>
    <w:rsid w:val="0050554B"/>
    <w:rsid w:val="005072BF"/>
    <w:rsid w:val="00511873"/>
    <w:rsid w:val="00511B5B"/>
    <w:rsid w:val="0051388D"/>
    <w:rsid w:val="00513E25"/>
    <w:rsid w:val="00514778"/>
    <w:rsid w:val="00514A51"/>
    <w:rsid w:val="00514BE0"/>
    <w:rsid w:val="00520176"/>
    <w:rsid w:val="00520514"/>
    <w:rsid w:val="00521DC9"/>
    <w:rsid w:val="005221EB"/>
    <w:rsid w:val="005232DA"/>
    <w:rsid w:val="005256D5"/>
    <w:rsid w:val="005313F4"/>
    <w:rsid w:val="00533E5B"/>
    <w:rsid w:val="00535B60"/>
    <w:rsid w:val="00535CF4"/>
    <w:rsid w:val="00535D4A"/>
    <w:rsid w:val="00536DCA"/>
    <w:rsid w:val="00537A78"/>
    <w:rsid w:val="00537EA7"/>
    <w:rsid w:val="00540F04"/>
    <w:rsid w:val="00542930"/>
    <w:rsid w:val="00542B85"/>
    <w:rsid w:val="00544931"/>
    <w:rsid w:val="00545C5E"/>
    <w:rsid w:val="0054616B"/>
    <w:rsid w:val="0054782A"/>
    <w:rsid w:val="005501D0"/>
    <w:rsid w:val="0055035C"/>
    <w:rsid w:val="00550BB0"/>
    <w:rsid w:val="00551507"/>
    <w:rsid w:val="005516AE"/>
    <w:rsid w:val="00551B23"/>
    <w:rsid w:val="00551CA3"/>
    <w:rsid w:val="0055279D"/>
    <w:rsid w:val="00552BB8"/>
    <w:rsid w:val="00553045"/>
    <w:rsid w:val="005536D3"/>
    <w:rsid w:val="00553956"/>
    <w:rsid w:val="00553FE5"/>
    <w:rsid w:val="00554277"/>
    <w:rsid w:val="0055486E"/>
    <w:rsid w:val="005550B4"/>
    <w:rsid w:val="00555F3D"/>
    <w:rsid w:val="00556092"/>
    <w:rsid w:val="00556485"/>
    <w:rsid w:val="00557449"/>
    <w:rsid w:val="00560373"/>
    <w:rsid w:val="00560573"/>
    <w:rsid w:val="00560B98"/>
    <w:rsid w:val="00560E3B"/>
    <w:rsid w:val="005610FE"/>
    <w:rsid w:val="00561C13"/>
    <w:rsid w:val="005633CA"/>
    <w:rsid w:val="005650A5"/>
    <w:rsid w:val="00567A33"/>
    <w:rsid w:val="00574573"/>
    <w:rsid w:val="00574B1D"/>
    <w:rsid w:val="00576FE6"/>
    <w:rsid w:val="0058007B"/>
    <w:rsid w:val="005808EE"/>
    <w:rsid w:val="00580D7E"/>
    <w:rsid w:val="0058207B"/>
    <w:rsid w:val="005822FA"/>
    <w:rsid w:val="00582BC5"/>
    <w:rsid w:val="00582D7F"/>
    <w:rsid w:val="00583E64"/>
    <w:rsid w:val="00584214"/>
    <w:rsid w:val="0058449C"/>
    <w:rsid w:val="005848B0"/>
    <w:rsid w:val="00584B6B"/>
    <w:rsid w:val="00585CE8"/>
    <w:rsid w:val="005907FD"/>
    <w:rsid w:val="00590DF9"/>
    <w:rsid w:val="00592D39"/>
    <w:rsid w:val="005933F2"/>
    <w:rsid w:val="00593F18"/>
    <w:rsid w:val="005942E7"/>
    <w:rsid w:val="00595B1F"/>
    <w:rsid w:val="00597772"/>
    <w:rsid w:val="005A10B3"/>
    <w:rsid w:val="005A2452"/>
    <w:rsid w:val="005A2F1B"/>
    <w:rsid w:val="005A4925"/>
    <w:rsid w:val="005A4A79"/>
    <w:rsid w:val="005A5955"/>
    <w:rsid w:val="005A600F"/>
    <w:rsid w:val="005A6502"/>
    <w:rsid w:val="005A6C81"/>
    <w:rsid w:val="005B06DB"/>
    <w:rsid w:val="005B0A34"/>
    <w:rsid w:val="005B0A3A"/>
    <w:rsid w:val="005B2054"/>
    <w:rsid w:val="005B2180"/>
    <w:rsid w:val="005B2E5B"/>
    <w:rsid w:val="005B34E0"/>
    <w:rsid w:val="005B4508"/>
    <w:rsid w:val="005B5D03"/>
    <w:rsid w:val="005B6074"/>
    <w:rsid w:val="005B62AB"/>
    <w:rsid w:val="005B6931"/>
    <w:rsid w:val="005B69C4"/>
    <w:rsid w:val="005C098B"/>
    <w:rsid w:val="005C10D6"/>
    <w:rsid w:val="005C271B"/>
    <w:rsid w:val="005C2CB2"/>
    <w:rsid w:val="005C44C3"/>
    <w:rsid w:val="005C5356"/>
    <w:rsid w:val="005C5F1F"/>
    <w:rsid w:val="005C6E90"/>
    <w:rsid w:val="005D0BEA"/>
    <w:rsid w:val="005D1D1D"/>
    <w:rsid w:val="005D20D3"/>
    <w:rsid w:val="005D2CB1"/>
    <w:rsid w:val="005D4247"/>
    <w:rsid w:val="005D558C"/>
    <w:rsid w:val="005D5C4E"/>
    <w:rsid w:val="005D609D"/>
    <w:rsid w:val="005D6E37"/>
    <w:rsid w:val="005E0423"/>
    <w:rsid w:val="005E0544"/>
    <w:rsid w:val="005E1517"/>
    <w:rsid w:val="005E25AD"/>
    <w:rsid w:val="005E59CC"/>
    <w:rsid w:val="005E5BE3"/>
    <w:rsid w:val="005E6070"/>
    <w:rsid w:val="005E678E"/>
    <w:rsid w:val="005F020B"/>
    <w:rsid w:val="005F02CA"/>
    <w:rsid w:val="005F0A4A"/>
    <w:rsid w:val="005F1BF9"/>
    <w:rsid w:val="005F1D62"/>
    <w:rsid w:val="005F3173"/>
    <w:rsid w:val="005F3E3F"/>
    <w:rsid w:val="005F410C"/>
    <w:rsid w:val="005F4514"/>
    <w:rsid w:val="005F4A93"/>
    <w:rsid w:val="005F6035"/>
    <w:rsid w:val="005F6364"/>
    <w:rsid w:val="005F7B4C"/>
    <w:rsid w:val="0060157F"/>
    <w:rsid w:val="00602DCB"/>
    <w:rsid w:val="00603C68"/>
    <w:rsid w:val="00605E51"/>
    <w:rsid w:val="00606265"/>
    <w:rsid w:val="00607D84"/>
    <w:rsid w:val="006100C9"/>
    <w:rsid w:val="006110B4"/>
    <w:rsid w:val="00613B5F"/>
    <w:rsid w:val="00613D9F"/>
    <w:rsid w:val="00613E37"/>
    <w:rsid w:val="00614C61"/>
    <w:rsid w:val="0061584A"/>
    <w:rsid w:val="0061605E"/>
    <w:rsid w:val="00616122"/>
    <w:rsid w:val="0061613C"/>
    <w:rsid w:val="006172E8"/>
    <w:rsid w:val="00617812"/>
    <w:rsid w:val="00621494"/>
    <w:rsid w:val="0062150A"/>
    <w:rsid w:val="00621E67"/>
    <w:rsid w:val="00621EBF"/>
    <w:rsid w:val="006223FF"/>
    <w:rsid w:val="00622EAF"/>
    <w:rsid w:val="0062301A"/>
    <w:rsid w:val="00624A76"/>
    <w:rsid w:val="006266FB"/>
    <w:rsid w:val="00627959"/>
    <w:rsid w:val="00630113"/>
    <w:rsid w:val="006304CD"/>
    <w:rsid w:val="00632305"/>
    <w:rsid w:val="006324C4"/>
    <w:rsid w:val="0063371F"/>
    <w:rsid w:val="00633B95"/>
    <w:rsid w:val="00633F8F"/>
    <w:rsid w:val="0063513A"/>
    <w:rsid w:val="00635C6C"/>
    <w:rsid w:val="00642EE7"/>
    <w:rsid w:val="00643583"/>
    <w:rsid w:val="00644394"/>
    <w:rsid w:val="0064591C"/>
    <w:rsid w:val="00647556"/>
    <w:rsid w:val="00650796"/>
    <w:rsid w:val="0065285B"/>
    <w:rsid w:val="00653491"/>
    <w:rsid w:val="00655F0F"/>
    <w:rsid w:val="00657106"/>
    <w:rsid w:val="006571CD"/>
    <w:rsid w:val="00657A03"/>
    <w:rsid w:val="00660599"/>
    <w:rsid w:val="00660AA9"/>
    <w:rsid w:val="00662D66"/>
    <w:rsid w:val="00663B2B"/>
    <w:rsid w:val="00664BE4"/>
    <w:rsid w:val="006656CA"/>
    <w:rsid w:val="00665BA2"/>
    <w:rsid w:val="00665F8B"/>
    <w:rsid w:val="0066654C"/>
    <w:rsid w:val="006674C4"/>
    <w:rsid w:val="00671405"/>
    <w:rsid w:val="00671857"/>
    <w:rsid w:val="00673107"/>
    <w:rsid w:val="006735C9"/>
    <w:rsid w:val="00673F34"/>
    <w:rsid w:val="0067556F"/>
    <w:rsid w:val="00675885"/>
    <w:rsid w:val="00675B89"/>
    <w:rsid w:val="00675C39"/>
    <w:rsid w:val="00677C75"/>
    <w:rsid w:val="00677E28"/>
    <w:rsid w:val="00680B9A"/>
    <w:rsid w:val="00681584"/>
    <w:rsid w:val="00681711"/>
    <w:rsid w:val="00681D9C"/>
    <w:rsid w:val="00682B74"/>
    <w:rsid w:val="00682E69"/>
    <w:rsid w:val="006852AE"/>
    <w:rsid w:val="00685376"/>
    <w:rsid w:val="00685ED2"/>
    <w:rsid w:val="00686AA8"/>
    <w:rsid w:val="006875E8"/>
    <w:rsid w:val="006879F8"/>
    <w:rsid w:val="00687B7B"/>
    <w:rsid w:val="006925F5"/>
    <w:rsid w:val="00692C6C"/>
    <w:rsid w:val="006944DD"/>
    <w:rsid w:val="00694BEC"/>
    <w:rsid w:val="00696CC3"/>
    <w:rsid w:val="00696E8C"/>
    <w:rsid w:val="00697C06"/>
    <w:rsid w:val="00697CFA"/>
    <w:rsid w:val="00697E1A"/>
    <w:rsid w:val="006A0226"/>
    <w:rsid w:val="006A026D"/>
    <w:rsid w:val="006A064A"/>
    <w:rsid w:val="006A0963"/>
    <w:rsid w:val="006A0BED"/>
    <w:rsid w:val="006A1AB7"/>
    <w:rsid w:val="006A37CF"/>
    <w:rsid w:val="006A3B34"/>
    <w:rsid w:val="006A3CF3"/>
    <w:rsid w:val="006A5BFE"/>
    <w:rsid w:val="006A5D26"/>
    <w:rsid w:val="006A65C1"/>
    <w:rsid w:val="006A66E6"/>
    <w:rsid w:val="006A73E0"/>
    <w:rsid w:val="006A7BEA"/>
    <w:rsid w:val="006B043D"/>
    <w:rsid w:val="006B0C27"/>
    <w:rsid w:val="006B1825"/>
    <w:rsid w:val="006B22D7"/>
    <w:rsid w:val="006B2E47"/>
    <w:rsid w:val="006B349D"/>
    <w:rsid w:val="006B3DA8"/>
    <w:rsid w:val="006B4044"/>
    <w:rsid w:val="006B60B2"/>
    <w:rsid w:val="006B6614"/>
    <w:rsid w:val="006C03C4"/>
    <w:rsid w:val="006C0AF0"/>
    <w:rsid w:val="006C1EFD"/>
    <w:rsid w:val="006C2453"/>
    <w:rsid w:val="006C3E03"/>
    <w:rsid w:val="006C4D7E"/>
    <w:rsid w:val="006C4EB3"/>
    <w:rsid w:val="006C5466"/>
    <w:rsid w:val="006C548F"/>
    <w:rsid w:val="006C66F7"/>
    <w:rsid w:val="006C7D9C"/>
    <w:rsid w:val="006D1915"/>
    <w:rsid w:val="006D24A4"/>
    <w:rsid w:val="006D3AC2"/>
    <w:rsid w:val="006D3AF5"/>
    <w:rsid w:val="006D4507"/>
    <w:rsid w:val="006D45E9"/>
    <w:rsid w:val="006D5E58"/>
    <w:rsid w:val="006D6409"/>
    <w:rsid w:val="006D69B8"/>
    <w:rsid w:val="006D753D"/>
    <w:rsid w:val="006D7FE1"/>
    <w:rsid w:val="006E03D2"/>
    <w:rsid w:val="006E12C9"/>
    <w:rsid w:val="006E24CD"/>
    <w:rsid w:val="006E3585"/>
    <w:rsid w:val="006E6C62"/>
    <w:rsid w:val="006E7E1B"/>
    <w:rsid w:val="006F0840"/>
    <w:rsid w:val="006F0852"/>
    <w:rsid w:val="006F1B7C"/>
    <w:rsid w:val="006F1F34"/>
    <w:rsid w:val="006F2122"/>
    <w:rsid w:val="006F2C3E"/>
    <w:rsid w:val="006F33F1"/>
    <w:rsid w:val="006F40B3"/>
    <w:rsid w:val="006F5275"/>
    <w:rsid w:val="006F5BB7"/>
    <w:rsid w:val="006F671B"/>
    <w:rsid w:val="006F6D9F"/>
    <w:rsid w:val="006F7E0A"/>
    <w:rsid w:val="007005D5"/>
    <w:rsid w:val="00700A57"/>
    <w:rsid w:val="00701078"/>
    <w:rsid w:val="00702B90"/>
    <w:rsid w:val="00703B97"/>
    <w:rsid w:val="007044B7"/>
    <w:rsid w:val="00704558"/>
    <w:rsid w:val="00704BEA"/>
    <w:rsid w:val="00705E52"/>
    <w:rsid w:val="00705E5C"/>
    <w:rsid w:val="00706113"/>
    <w:rsid w:val="00707FD7"/>
    <w:rsid w:val="00711909"/>
    <w:rsid w:val="00711F40"/>
    <w:rsid w:val="00712890"/>
    <w:rsid w:val="00714A31"/>
    <w:rsid w:val="00714D25"/>
    <w:rsid w:val="007157D1"/>
    <w:rsid w:val="00715BE8"/>
    <w:rsid w:val="00715D0D"/>
    <w:rsid w:val="007204AE"/>
    <w:rsid w:val="0072171A"/>
    <w:rsid w:val="007225C2"/>
    <w:rsid w:val="0072268E"/>
    <w:rsid w:val="00723E55"/>
    <w:rsid w:val="0072435E"/>
    <w:rsid w:val="007243F3"/>
    <w:rsid w:val="00724878"/>
    <w:rsid w:val="00725E5D"/>
    <w:rsid w:val="007269DB"/>
    <w:rsid w:val="0073001E"/>
    <w:rsid w:val="00731639"/>
    <w:rsid w:val="00732069"/>
    <w:rsid w:val="00732734"/>
    <w:rsid w:val="007337FC"/>
    <w:rsid w:val="00734971"/>
    <w:rsid w:val="0073537A"/>
    <w:rsid w:val="007355FF"/>
    <w:rsid w:val="007359D6"/>
    <w:rsid w:val="00735A29"/>
    <w:rsid w:val="007360A5"/>
    <w:rsid w:val="00736F69"/>
    <w:rsid w:val="007377E6"/>
    <w:rsid w:val="007420C5"/>
    <w:rsid w:val="007422D0"/>
    <w:rsid w:val="007424BE"/>
    <w:rsid w:val="007425B0"/>
    <w:rsid w:val="00742735"/>
    <w:rsid w:val="00743383"/>
    <w:rsid w:val="00743A38"/>
    <w:rsid w:val="00743E18"/>
    <w:rsid w:val="00744211"/>
    <w:rsid w:val="00745D49"/>
    <w:rsid w:val="00746390"/>
    <w:rsid w:val="0074641E"/>
    <w:rsid w:val="0074789E"/>
    <w:rsid w:val="00747BC3"/>
    <w:rsid w:val="00750C42"/>
    <w:rsid w:val="007519F8"/>
    <w:rsid w:val="0075282A"/>
    <w:rsid w:val="007533C0"/>
    <w:rsid w:val="00753B03"/>
    <w:rsid w:val="00755B61"/>
    <w:rsid w:val="00757303"/>
    <w:rsid w:val="00757485"/>
    <w:rsid w:val="007603DF"/>
    <w:rsid w:val="00761F45"/>
    <w:rsid w:val="00762C55"/>
    <w:rsid w:val="00762D19"/>
    <w:rsid w:val="00764BED"/>
    <w:rsid w:val="00766F7D"/>
    <w:rsid w:val="00767A25"/>
    <w:rsid w:val="00770796"/>
    <w:rsid w:val="007715F5"/>
    <w:rsid w:val="00773375"/>
    <w:rsid w:val="0077591E"/>
    <w:rsid w:val="007776E8"/>
    <w:rsid w:val="00777B7F"/>
    <w:rsid w:val="00777EA2"/>
    <w:rsid w:val="007823D9"/>
    <w:rsid w:val="0078515F"/>
    <w:rsid w:val="0078568E"/>
    <w:rsid w:val="00785924"/>
    <w:rsid w:val="00787951"/>
    <w:rsid w:val="007903BE"/>
    <w:rsid w:val="00790B9E"/>
    <w:rsid w:val="007923CD"/>
    <w:rsid w:val="00792AF0"/>
    <w:rsid w:val="00794990"/>
    <w:rsid w:val="00794E8A"/>
    <w:rsid w:val="007955DB"/>
    <w:rsid w:val="00796BAD"/>
    <w:rsid w:val="00796F7E"/>
    <w:rsid w:val="00797745"/>
    <w:rsid w:val="007A1332"/>
    <w:rsid w:val="007A205B"/>
    <w:rsid w:val="007A2BD9"/>
    <w:rsid w:val="007A3A9E"/>
    <w:rsid w:val="007A4508"/>
    <w:rsid w:val="007A49F6"/>
    <w:rsid w:val="007A5753"/>
    <w:rsid w:val="007A6DD0"/>
    <w:rsid w:val="007A7299"/>
    <w:rsid w:val="007A74A0"/>
    <w:rsid w:val="007B0D02"/>
    <w:rsid w:val="007B14C6"/>
    <w:rsid w:val="007B15AC"/>
    <w:rsid w:val="007B2DBD"/>
    <w:rsid w:val="007B32A1"/>
    <w:rsid w:val="007B5174"/>
    <w:rsid w:val="007C00F0"/>
    <w:rsid w:val="007C1736"/>
    <w:rsid w:val="007C1D51"/>
    <w:rsid w:val="007C26C3"/>
    <w:rsid w:val="007C50E7"/>
    <w:rsid w:val="007C539A"/>
    <w:rsid w:val="007C5BD5"/>
    <w:rsid w:val="007C6D09"/>
    <w:rsid w:val="007C783A"/>
    <w:rsid w:val="007C7845"/>
    <w:rsid w:val="007C7FFB"/>
    <w:rsid w:val="007D0FA4"/>
    <w:rsid w:val="007D216F"/>
    <w:rsid w:val="007D2956"/>
    <w:rsid w:val="007D3C53"/>
    <w:rsid w:val="007D526E"/>
    <w:rsid w:val="007D60AD"/>
    <w:rsid w:val="007D7789"/>
    <w:rsid w:val="007E06B5"/>
    <w:rsid w:val="007E0BA8"/>
    <w:rsid w:val="007E1611"/>
    <w:rsid w:val="007E16FB"/>
    <w:rsid w:val="007E1D6F"/>
    <w:rsid w:val="007E2084"/>
    <w:rsid w:val="007E2C93"/>
    <w:rsid w:val="007E3290"/>
    <w:rsid w:val="007E377A"/>
    <w:rsid w:val="007E413A"/>
    <w:rsid w:val="007E53DB"/>
    <w:rsid w:val="007E633F"/>
    <w:rsid w:val="007F040A"/>
    <w:rsid w:val="007F05EF"/>
    <w:rsid w:val="007F0614"/>
    <w:rsid w:val="007F07CB"/>
    <w:rsid w:val="007F286A"/>
    <w:rsid w:val="007F7912"/>
    <w:rsid w:val="0080017E"/>
    <w:rsid w:val="00800BB1"/>
    <w:rsid w:val="00801AF6"/>
    <w:rsid w:val="00804F0B"/>
    <w:rsid w:val="00805AA6"/>
    <w:rsid w:val="00805C97"/>
    <w:rsid w:val="0080616C"/>
    <w:rsid w:val="00806649"/>
    <w:rsid w:val="008072BA"/>
    <w:rsid w:val="00807455"/>
    <w:rsid w:val="00807617"/>
    <w:rsid w:val="0081082E"/>
    <w:rsid w:val="00810C8E"/>
    <w:rsid w:val="00810CE5"/>
    <w:rsid w:val="00810D09"/>
    <w:rsid w:val="00812089"/>
    <w:rsid w:val="008131FA"/>
    <w:rsid w:val="00813CED"/>
    <w:rsid w:val="00813D81"/>
    <w:rsid w:val="00817152"/>
    <w:rsid w:val="008172A9"/>
    <w:rsid w:val="00817DA4"/>
    <w:rsid w:val="0082053C"/>
    <w:rsid w:val="00820D85"/>
    <w:rsid w:val="008210D2"/>
    <w:rsid w:val="008239F3"/>
    <w:rsid w:val="008249E6"/>
    <w:rsid w:val="00824FBE"/>
    <w:rsid w:val="00826F79"/>
    <w:rsid w:val="008301FF"/>
    <w:rsid w:val="00830A2F"/>
    <w:rsid w:val="00833BA8"/>
    <w:rsid w:val="008348E3"/>
    <w:rsid w:val="008359E6"/>
    <w:rsid w:val="00835CB2"/>
    <w:rsid w:val="00836133"/>
    <w:rsid w:val="00836414"/>
    <w:rsid w:val="00836DFE"/>
    <w:rsid w:val="00837DA5"/>
    <w:rsid w:val="00840EAF"/>
    <w:rsid w:val="008410E2"/>
    <w:rsid w:val="0084346D"/>
    <w:rsid w:val="0084577C"/>
    <w:rsid w:val="00846CDD"/>
    <w:rsid w:val="00846FEA"/>
    <w:rsid w:val="00847D0A"/>
    <w:rsid w:val="00850207"/>
    <w:rsid w:val="008506D9"/>
    <w:rsid w:val="008507D5"/>
    <w:rsid w:val="008509E2"/>
    <w:rsid w:val="00850B46"/>
    <w:rsid w:val="008514BB"/>
    <w:rsid w:val="0085270E"/>
    <w:rsid w:val="00852F29"/>
    <w:rsid w:val="00853885"/>
    <w:rsid w:val="00854D7E"/>
    <w:rsid w:val="008554A5"/>
    <w:rsid w:val="00855D20"/>
    <w:rsid w:val="008562AF"/>
    <w:rsid w:val="00856478"/>
    <w:rsid w:val="00856BE3"/>
    <w:rsid w:val="0085749A"/>
    <w:rsid w:val="008600B2"/>
    <w:rsid w:val="00860E74"/>
    <w:rsid w:val="00861458"/>
    <w:rsid w:val="008618AC"/>
    <w:rsid w:val="008621EE"/>
    <w:rsid w:val="00863910"/>
    <w:rsid w:val="00866011"/>
    <w:rsid w:val="0086640F"/>
    <w:rsid w:val="008679A1"/>
    <w:rsid w:val="008702B9"/>
    <w:rsid w:val="00870BFF"/>
    <w:rsid w:val="00871376"/>
    <w:rsid w:val="00871980"/>
    <w:rsid w:val="0087253B"/>
    <w:rsid w:val="008731A1"/>
    <w:rsid w:val="00874637"/>
    <w:rsid w:val="00874B3E"/>
    <w:rsid w:val="0087519F"/>
    <w:rsid w:val="00875A8E"/>
    <w:rsid w:val="00875F6A"/>
    <w:rsid w:val="008761EF"/>
    <w:rsid w:val="00877D56"/>
    <w:rsid w:val="00880B0B"/>
    <w:rsid w:val="00880D25"/>
    <w:rsid w:val="0088118E"/>
    <w:rsid w:val="008811AA"/>
    <w:rsid w:val="00881E82"/>
    <w:rsid w:val="00882271"/>
    <w:rsid w:val="008822CA"/>
    <w:rsid w:val="00883608"/>
    <w:rsid w:val="00883D8C"/>
    <w:rsid w:val="00883FBB"/>
    <w:rsid w:val="00884515"/>
    <w:rsid w:val="00884823"/>
    <w:rsid w:val="00885A9A"/>
    <w:rsid w:val="00885CA4"/>
    <w:rsid w:val="008860A0"/>
    <w:rsid w:val="00887356"/>
    <w:rsid w:val="00890A69"/>
    <w:rsid w:val="0089148C"/>
    <w:rsid w:val="00892F98"/>
    <w:rsid w:val="00893628"/>
    <w:rsid w:val="008948EA"/>
    <w:rsid w:val="00895624"/>
    <w:rsid w:val="00896B26"/>
    <w:rsid w:val="008A09CD"/>
    <w:rsid w:val="008A2A7E"/>
    <w:rsid w:val="008A310C"/>
    <w:rsid w:val="008A36D2"/>
    <w:rsid w:val="008A4DC5"/>
    <w:rsid w:val="008A5275"/>
    <w:rsid w:val="008A6007"/>
    <w:rsid w:val="008A7A78"/>
    <w:rsid w:val="008A7CC7"/>
    <w:rsid w:val="008A7D48"/>
    <w:rsid w:val="008B0768"/>
    <w:rsid w:val="008B0F68"/>
    <w:rsid w:val="008B186A"/>
    <w:rsid w:val="008B4512"/>
    <w:rsid w:val="008B556A"/>
    <w:rsid w:val="008B62CE"/>
    <w:rsid w:val="008B64F1"/>
    <w:rsid w:val="008B6BB5"/>
    <w:rsid w:val="008C07E0"/>
    <w:rsid w:val="008C0C4A"/>
    <w:rsid w:val="008C0F10"/>
    <w:rsid w:val="008C1978"/>
    <w:rsid w:val="008C1B89"/>
    <w:rsid w:val="008C1C45"/>
    <w:rsid w:val="008C309C"/>
    <w:rsid w:val="008C3D89"/>
    <w:rsid w:val="008C45DC"/>
    <w:rsid w:val="008C4B40"/>
    <w:rsid w:val="008C4C44"/>
    <w:rsid w:val="008C50F5"/>
    <w:rsid w:val="008C6574"/>
    <w:rsid w:val="008C7269"/>
    <w:rsid w:val="008D0D38"/>
    <w:rsid w:val="008D223A"/>
    <w:rsid w:val="008D2D0E"/>
    <w:rsid w:val="008D302B"/>
    <w:rsid w:val="008D3524"/>
    <w:rsid w:val="008D3BCA"/>
    <w:rsid w:val="008D3EF7"/>
    <w:rsid w:val="008D45E3"/>
    <w:rsid w:val="008D76EC"/>
    <w:rsid w:val="008E2749"/>
    <w:rsid w:val="008E2A6E"/>
    <w:rsid w:val="008E3061"/>
    <w:rsid w:val="008E33EF"/>
    <w:rsid w:val="008E3989"/>
    <w:rsid w:val="008E3C29"/>
    <w:rsid w:val="008E435D"/>
    <w:rsid w:val="008E43B1"/>
    <w:rsid w:val="008E57B8"/>
    <w:rsid w:val="008E5F94"/>
    <w:rsid w:val="008F049F"/>
    <w:rsid w:val="008F04BD"/>
    <w:rsid w:val="008F0554"/>
    <w:rsid w:val="008F08C5"/>
    <w:rsid w:val="008F1AD2"/>
    <w:rsid w:val="008F1F03"/>
    <w:rsid w:val="008F26A7"/>
    <w:rsid w:val="008F336C"/>
    <w:rsid w:val="008F3A75"/>
    <w:rsid w:val="008F3B7E"/>
    <w:rsid w:val="008F3D25"/>
    <w:rsid w:val="008F65F5"/>
    <w:rsid w:val="008F6B8B"/>
    <w:rsid w:val="008F797C"/>
    <w:rsid w:val="009003EF"/>
    <w:rsid w:val="00901ED2"/>
    <w:rsid w:val="009028A6"/>
    <w:rsid w:val="00902E55"/>
    <w:rsid w:val="009034EE"/>
    <w:rsid w:val="00906D3F"/>
    <w:rsid w:val="009108DC"/>
    <w:rsid w:val="0091147C"/>
    <w:rsid w:val="009119A4"/>
    <w:rsid w:val="00911E4C"/>
    <w:rsid w:val="00912509"/>
    <w:rsid w:val="0091270D"/>
    <w:rsid w:val="00913C9D"/>
    <w:rsid w:val="00913F8C"/>
    <w:rsid w:val="009150DE"/>
    <w:rsid w:val="00916D5A"/>
    <w:rsid w:val="009176AF"/>
    <w:rsid w:val="00922BB2"/>
    <w:rsid w:val="0092334C"/>
    <w:rsid w:val="00923497"/>
    <w:rsid w:val="00924807"/>
    <w:rsid w:val="00925BD2"/>
    <w:rsid w:val="009262A1"/>
    <w:rsid w:val="009263F8"/>
    <w:rsid w:val="0092735D"/>
    <w:rsid w:val="00927ACD"/>
    <w:rsid w:val="0093323C"/>
    <w:rsid w:val="009339DC"/>
    <w:rsid w:val="00933E6E"/>
    <w:rsid w:val="009346C4"/>
    <w:rsid w:val="00935FCF"/>
    <w:rsid w:val="009378DF"/>
    <w:rsid w:val="009403CB"/>
    <w:rsid w:val="009404BD"/>
    <w:rsid w:val="0094162B"/>
    <w:rsid w:val="00941DFA"/>
    <w:rsid w:val="00943488"/>
    <w:rsid w:val="0094521E"/>
    <w:rsid w:val="00945326"/>
    <w:rsid w:val="0094606B"/>
    <w:rsid w:val="00946956"/>
    <w:rsid w:val="0095086A"/>
    <w:rsid w:val="009525A4"/>
    <w:rsid w:val="00952CC6"/>
    <w:rsid w:val="009532DE"/>
    <w:rsid w:val="00953B1A"/>
    <w:rsid w:val="00954BDB"/>
    <w:rsid w:val="00954CAE"/>
    <w:rsid w:val="00955372"/>
    <w:rsid w:val="00955DB6"/>
    <w:rsid w:val="00956257"/>
    <w:rsid w:val="009563C4"/>
    <w:rsid w:val="009568AD"/>
    <w:rsid w:val="00956AFC"/>
    <w:rsid w:val="00960B89"/>
    <w:rsid w:val="009615F3"/>
    <w:rsid w:val="0096177F"/>
    <w:rsid w:val="00962B3F"/>
    <w:rsid w:val="00962CF6"/>
    <w:rsid w:val="00962F48"/>
    <w:rsid w:val="00963A13"/>
    <w:rsid w:val="009668D6"/>
    <w:rsid w:val="0096753D"/>
    <w:rsid w:val="009708A9"/>
    <w:rsid w:val="00970C4F"/>
    <w:rsid w:val="00971120"/>
    <w:rsid w:val="009732FE"/>
    <w:rsid w:val="00973563"/>
    <w:rsid w:val="0097394D"/>
    <w:rsid w:val="00973F22"/>
    <w:rsid w:val="0097446F"/>
    <w:rsid w:val="00974EB6"/>
    <w:rsid w:val="009752F0"/>
    <w:rsid w:val="009757CD"/>
    <w:rsid w:val="009760CC"/>
    <w:rsid w:val="00976773"/>
    <w:rsid w:val="009769BE"/>
    <w:rsid w:val="0097714F"/>
    <w:rsid w:val="00977BE3"/>
    <w:rsid w:val="009820D6"/>
    <w:rsid w:val="00982342"/>
    <w:rsid w:val="00983255"/>
    <w:rsid w:val="00986D35"/>
    <w:rsid w:val="00991D58"/>
    <w:rsid w:val="00992153"/>
    <w:rsid w:val="0099291B"/>
    <w:rsid w:val="0099298A"/>
    <w:rsid w:val="00992D3A"/>
    <w:rsid w:val="00993F93"/>
    <w:rsid w:val="009946F6"/>
    <w:rsid w:val="0099577B"/>
    <w:rsid w:val="00996E2B"/>
    <w:rsid w:val="009974A1"/>
    <w:rsid w:val="00997AA3"/>
    <w:rsid w:val="00997AF5"/>
    <w:rsid w:val="009A569B"/>
    <w:rsid w:val="009A62AB"/>
    <w:rsid w:val="009A76FB"/>
    <w:rsid w:val="009B0436"/>
    <w:rsid w:val="009B3FA8"/>
    <w:rsid w:val="009B4206"/>
    <w:rsid w:val="009B4315"/>
    <w:rsid w:val="009B525F"/>
    <w:rsid w:val="009B6E7E"/>
    <w:rsid w:val="009B6FF6"/>
    <w:rsid w:val="009B7087"/>
    <w:rsid w:val="009C052A"/>
    <w:rsid w:val="009C1A2A"/>
    <w:rsid w:val="009C3EEA"/>
    <w:rsid w:val="009C4970"/>
    <w:rsid w:val="009C4AA6"/>
    <w:rsid w:val="009C4ADE"/>
    <w:rsid w:val="009C57A6"/>
    <w:rsid w:val="009C6AA5"/>
    <w:rsid w:val="009C6BD6"/>
    <w:rsid w:val="009C7A73"/>
    <w:rsid w:val="009D0100"/>
    <w:rsid w:val="009D0E04"/>
    <w:rsid w:val="009D2376"/>
    <w:rsid w:val="009D246A"/>
    <w:rsid w:val="009D2FAC"/>
    <w:rsid w:val="009D30A9"/>
    <w:rsid w:val="009D4A38"/>
    <w:rsid w:val="009D4E69"/>
    <w:rsid w:val="009D5C30"/>
    <w:rsid w:val="009D75FC"/>
    <w:rsid w:val="009E034B"/>
    <w:rsid w:val="009E1B53"/>
    <w:rsid w:val="009E2316"/>
    <w:rsid w:val="009E2664"/>
    <w:rsid w:val="009E280F"/>
    <w:rsid w:val="009E30D1"/>
    <w:rsid w:val="009E4284"/>
    <w:rsid w:val="009E447B"/>
    <w:rsid w:val="009E4654"/>
    <w:rsid w:val="009E501F"/>
    <w:rsid w:val="009E537D"/>
    <w:rsid w:val="009E589E"/>
    <w:rsid w:val="009E5A76"/>
    <w:rsid w:val="009E5C00"/>
    <w:rsid w:val="009E5E78"/>
    <w:rsid w:val="009E6EB5"/>
    <w:rsid w:val="009E79BC"/>
    <w:rsid w:val="009E7E8C"/>
    <w:rsid w:val="009F19D8"/>
    <w:rsid w:val="009F1D6E"/>
    <w:rsid w:val="009F225A"/>
    <w:rsid w:val="009F2808"/>
    <w:rsid w:val="009F3575"/>
    <w:rsid w:val="009F3CB2"/>
    <w:rsid w:val="009F3FB8"/>
    <w:rsid w:val="009F6388"/>
    <w:rsid w:val="009F74EA"/>
    <w:rsid w:val="009F7A26"/>
    <w:rsid w:val="009F7CA1"/>
    <w:rsid w:val="009F7D52"/>
    <w:rsid w:val="00A00CE1"/>
    <w:rsid w:val="00A01175"/>
    <w:rsid w:val="00A0127D"/>
    <w:rsid w:val="00A02B28"/>
    <w:rsid w:val="00A02D90"/>
    <w:rsid w:val="00A031C7"/>
    <w:rsid w:val="00A036D8"/>
    <w:rsid w:val="00A037C6"/>
    <w:rsid w:val="00A0485F"/>
    <w:rsid w:val="00A050C8"/>
    <w:rsid w:val="00A051A3"/>
    <w:rsid w:val="00A11337"/>
    <w:rsid w:val="00A11CE8"/>
    <w:rsid w:val="00A120E2"/>
    <w:rsid w:val="00A13106"/>
    <w:rsid w:val="00A131F3"/>
    <w:rsid w:val="00A133F1"/>
    <w:rsid w:val="00A14771"/>
    <w:rsid w:val="00A148F5"/>
    <w:rsid w:val="00A156D9"/>
    <w:rsid w:val="00A15866"/>
    <w:rsid w:val="00A15EEB"/>
    <w:rsid w:val="00A170E5"/>
    <w:rsid w:val="00A17376"/>
    <w:rsid w:val="00A17EE8"/>
    <w:rsid w:val="00A2009B"/>
    <w:rsid w:val="00A20DE0"/>
    <w:rsid w:val="00A20E4F"/>
    <w:rsid w:val="00A210D5"/>
    <w:rsid w:val="00A22C87"/>
    <w:rsid w:val="00A23911"/>
    <w:rsid w:val="00A24713"/>
    <w:rsid w:val="00A254FA"/>
    <w:rsid w:val="00A27222"/>
    <w:rsid w:val="00A27740"/>
    <w:rsid w:val="00A2787C"/>
    <w:rsid w:val="00A309B8"/>
    <w:rsid w:val="00A30CCF"/>
    <w:rsid w:val="00A311C4"/>
    <w:rsid w:val="00A33623"/>
    <w:rsid w:val="00A338A2"/>
    <w:rsid w:val="00A34583"/>
    <w:rsid w:val="00A354F8"/>
    <w:rsid w:val="00A35EF7"/>
    <w:rsid w:val="00A36149"/>
    <w:rsid w:val="00A36465"/>
    <w:rsid w:val="00A40AE8"/>
    <w:rsid w:val="00A4407F"/>
    <w:rsid w:val="00A44BBC"/>
    <w:rsid w:val="00A45983"/>
    <w:rsid w:val="00A46885"/>
    <w:rsid w:val="00A47B83"/>
    <w:rsid w:val="00A47FE6"/>
    <w:rsid w:val="00A508D5"/>
    <w:rsid w:val="00A50B42"/>
    <w:rsid w:val="00A52508"/>
    <w:rsid w:val="00A54EA6"/>
    <w:rsid w:val="00A54EB7"/>
    <w:rsid w:val="00A551DB"/>
    <w:rsid w:val="00A55E06"/>
    <w:rsid w:val="00A55F40"/>
    <w:rsid w:val="00A56D49"/>
    <w:rsid w:val="00A575B7"/>
    <w:rsid w:val="00A6235A"/>
    <w:rsid w:val="00A63261"/>
    <w:rsid w:val="00A63547"/>
    <w:rsid w:val="00A661C7"/>
    <w:rsid w:val="00A6680A"/>
    <w:rsid w:val="00A679B6"/>
    <w:rsid w:val="00A706E9"/>
    <w:rsid w:val="00A70C29"/>
    <w:rsid w:val="00A714D7"/>
    <w:rsid w:val="00A74425"/>
    <w:rsid w:val="00A750EB"/>
    <w:rsid w:val="00A7572B"/>
    <w:rsid w:val="00A75816"/>
    <w:rsid w:val="00A769A9"/>
    <w:rsid w:val="00A804F4"/>
    <w:rsid w:val="00A81536"/>
    <w:rsid w:val="00A81BDA"/>
    <w:rsid w:val="00A825ED"/>
    <w:rsid w:val="00A84197"/>
    <w:rsid w:val="00A843AB"/>
    <w:rsid w:val="00A853CB"/>
    <w:rsid w:val="00A85A1A"/>
    <w:rsid w:val="00A86480"/>
    <w:rsid w:val="00A87469"/>
    <w:rsid w:val="00A922F5"/>
    <w:rsid w:val="00A92425"/>
    <w:rsid w:val="00A92935"/>
    <w:rsid w:val="00A94605"/>
    <w:rsid w:val="00A96562"/>
    <w:rsid w:val="00A96888"/>
    <w:rsid w:val="00AA0ECC"/>
    <w:rsid w:val="00AA1758"/>
    <w:rsid w:val="00AA178D"/>
    <w:rsid w:val="00AA2EDF"/>
    <w:rsid w:val="00AA5284"/>
    <w:rsid w:val="00AA5B3F"/>
    <w:rsid w:val="00AA5B9B"/>
    <w:rsid w:val="00AA7ABB"/>
    <w:rsid w:val="00AA7ADA"/>
    <w:rsid w:val="00AB20A5"/>
    <w:rsid w:val="00AB2C81"/>
    <w:rsid w:val="00AB2F04"/>
    <w:rsid w:val="00AB3049"/>
    <w:rsid w:val="00AB35D0"/>
    <w:rsid w:val="00AB4781"/>
    <w:rsid w:val="00AB63DD"/>
    <w:rsid w:val="00AC1239"/>
    <w:rsid w:val="00AC1A8C"/>
    <w:rsid w:val="00AC2666"/>
    <w:rsid w:val="00AC3AEC"/>
    <w:rsid w:val="00AC48F0"/>
    <w:rsid w:val="00AC5398"/>
    <w:rsid w:val="00AC5775"/>
    <w:rsid w:val="00AC5C86"/>
    <w:rsid w:val="00AD0571"/>
    <w:rsid w:val="00AD1177"/>
    <w:rsid w:val="00AD1915"/>
    <w:rsid w:val="00AD1AD4"/>
    <w:rsid w:val="00AD2D54"/>
    <w:rsid w:val="00AD2DA6"/>
    <w:rsid w:val="00AD34DA"/>
    <w:rsid w:val="00AD3AD8"/>
    <w:rsid w:val="00AD419E"/>
    <w:rsid w:val="00AD4377"/>
    <w:rsid w:val="00AD447C"/>
    <w:rsid w:val="00AD454F"/>
    <w:rsid w:val="00AE1CF9"/>
    <w:rsid w:val="00AE24C2"/>
    <w:rsid w:val="00AE2D07"/>
    <w:rsid w:val="00AE2EAB"/>
    <w:rsid w:val="00AE3070"/>
    <w:rsid w:val="00AE3519"/>
    <w:rsid w:val="00AE45CD"/>
    <w:rsid w:val="00AE476A"/>
    <w:rsid w:val="00AE4799"/>
    <w:rsid w:val="00AE7E4E"/>
    <w:rsid w:val="00AF199C"/>
    <w:rsid w:val="00AF3BCE"/>
    <w:rsid w:val="00AF529E"/>
    <w:rsid w:val="00AF5C6F"/>
    <w:rsid w:val="00B00B54"/>
    <w:rsid w:val="00B0298C"/>
    <w:rsid w:val="00B02A29"/>
    <w:rsid w:val="00B042AF"/>
    <w:rsid w:val="00B05A43"/>
    <w:rsid w:val="00B05C06"/>
    <w:rsid w:val="00B0602B"/>
    <w:rsid w:val="00B0662C"/>
    <w:rsid w:val="00B073B0"/>
    <w:rsid w:val="00B0789B"/>
    <w:rsid w:val="00B07B27"/>
    <w:rsid w:val="00B10834"/>
    <w:rsid w:val="00B10D9B"/>
    <w:rsid w:val="00B14ECE"/>
    <w:rsid w:val="00B15B57"/>
    <w:rsid w:val="00B15E1A"/>
    <w:rsid w:val="00B15E5B"/>
    <w:rsid w:val="00B17DBD"/>
    <w:rsid w:val="00B20BDD"/>
    <w:rsid w:val="00B20D7D"/>
    <w:rsid w:val="00B20E62"/>
    <w:rsid w:val="00B21440"/>
    <w:rsid w:val="00B217AF"/>
    <w:rsid w:val="00B219EB"/>
    <w:rsid w:val="00B22222"/>
    <w:rsid w:val="00B22DE2"/>
    <w:rsid w:val="00B253DF"/>
    <w:rsid w:val="00B25691"/>
    <w:rsid w:val="00B26491"/>
    <w:rsid w:val="00B265EB"/>
    <w:rsid w:val="00B27230"/>
    <w:rsid w:val="00B2751D"/>
    <w:rsid w:val="00B2787D"/>
    <w:rsid w:val="00B278AD"/>
    <w:rsid w:val="00B30601"/>
    <w:rsid w:val="00B3168D"/>
    <w:rsid w:val="00B3185A"/>
    <w:rsid w:val="00B31911"/>
    <w:rsid w:val="00B32F3D"/>
    <w:rsid w:val="00B3320B"/>
    <w:rsid w:val="00B33678"/>
    <w:rsid w:val="00B33C35"/>
    <w:rsid w:val="00B369FE"/>
    <w:rsid w:val="00B36D68"/>
    <w:rsid w:val="00B373D4"/>
    <w:rsid w:val="00B37933"/>
    <w:rsid w:val="00B4138E"/>
    <w:rsid w:val="00B4162B"/>
    <w:rsid w:val="00B421D6"/>
    <w:rsid w:val="00B428B1"/>
    <w:rsid w:val="00B43076"/>
    <w:rsid w:val="00B432F2"/>
    <w:rsid w:val="00B437B4"/>
    <w:rsid w:val="00B43C3B"/>
    <w:rsid w:val="00B43FFE"/>
    <w:rsid w:val="00B4482E"/>
    <w:rsid w:val="00B44B56"/>
    <w:rsid w:val="00B45CCE"/>
    <w:rsid w:val="00B463A6"/>
    <w:rsid w:val="00B46476"/>
    <w:rsid w:val="00B4706C"/>
    <w:rsid w:val="00B50682"/>
    <w:rsid w:val="00B50697"/>
    <w:rsid w:val="00B506E5"/>
    <w:rsid w:val="00B50770"/>
    <w:rsid w:val="00B54415"/>
    <w:rsid w:val="00B57B36"/>
    <w:rsid w:val="00B604E2"/>
    <w:rsid w:val="00B6157B"/>
    <w:rsid w:val="00B62F7F"/>
    <w:rsid w:val="00B64D56"/>
    <w:rsid w:val="00B6591E"/>
    <w:rsid w:val="00B65960"/>
    <w:rsid w:val="00B662AD"/>
    <w:rsid w:val="00B669AC"/>
    <w:rsid w:val="00B70F8C"/>
    <w:rsid w:val="00B71AE9"/>
    <w:rsid w:val="00B7209C"/>
    <w:rsid w:val="00B73143"/>
    <w:rsid w:val="00B740C4"/>
    <w:rsid w:val="00B74A52"/>
    <w:rsid w:val="00B76A8D"/>
    <w:rsid w:val="00B8014A"/>
    <w:rsid w:val="00B80A32"/>
    <w:rsid w:val="00B8356C"/>
    <w:rsid w:val="00B837A3"/>
    <w:rsid w:val="00B8500E"/>
    <w:rsid w:val="00B903D1"/>
    <w:rsid w:val="00B909BA"/>
    <w:rsid w:val="00B914C3"/>
    <w:rsid w:val="00B92BBA"/>
    <w:rsid w:val="00B92F34"/>
    <w:rsid w:val="00B93E64"/>
    <w:rsid w:val="00B94371"/>
    <w:rsid w:val="00B94DEB"/>
    <w:rsid w:val="00BA08F0"/>
    <w:rsid w:val="00BA1FD9"/>
    <w:rsid w:val="00BA2DD2"/>
    <w:rsid w:val="00BA30B0"/>
    <w:rsid w:val="00BA347E"/>
    <w:rsid w:val="00BA39BF"/>
    <w:rsid w:val="00BA4ACF"/>
    <w:rsid w:val="00BA4AEA"/>
    <w:rsid w:val="00BA6099"/>
    <w:rsid w:val="00BA6196"/>
    <w:rsid w:val="00BA657B"/>
    <w:rsid w:val="00BA739C"/>
    <w:rsid w:val="00BB01A8"/>
    <w:rsid w:val="00BB095D"/>
    <w:rsid w:val="00BB1B6B"/>
    <w:rsid w:val="00BB28C5"/>
    <w:rsid w:val="00BB3C6F"/>
    <w:rsid w:val="00BB46E7"/>
    <w:rsid w:val="00BB76F1"/>
    <w:rsid w:val="00BC00D4"/>
    <w:rsid w:val="00BC0657"/>
    <w:rsid w:val="00BC0B59"/>
    <w:rsid w:val="00BC1705"/>
    <w:rsid w:val="00BC2D3A"/>
    <w:rsid w:val="00BC377C"/>
    <w:rsid w:val="00BC3865"/>
    <w:rsid w:val="00BC42C3"/>
    <w:rsid w:val="00BC45F2"/>
    <w:rsid w:val="00BC67DF"/>
    <w:rsid w:val="00BD0BF5"/>
    <w:rsid w:val="00BD0D3F"/>
    <w:rsid w:val="00BD3CF9"/>
    <w:rsid w:val="00BD4AA5"/>
    <w:rsid w:val="00BD4BC5"/>
    <w:rsid w:val="00BD5627"/>
    <w:rsid w:val="00BD64F7"/>
    <w:rsid w:val="00BD6741"/>
    <w:rsid w:val="00BE0A82"/>
    <w:rsid w:val="00BE0ADE"/>
    <w:rsid w:val="00BE1227"/>
    <w:rsid w:val="00BE134C"/>
    <w:rsid w:val="00BE210A"/>
    <w:rsid w:val="00BE2322"/>
    <w:rsid w:val="00BE2555"/>
    <w:rsid w:val="00BE335C"/>
    <w:rsid w:val="00BE4592"/>
    <w:rsid w:val="00BE7F35"/>
    <w:rsid w:val="00BF0384"/>
    <w:rsid w:val="00BF3572"/>
    <w:rsid w:val="00BF3AC8"/>
    <w:rsid w:val="00BF3AE1"/>
    <w:rsid w:val="00BF4071"/>
    <w:rsid w:val="00BF4248"/>
    <w:rsid w:val="00BF4B2A"/>
    <w:rsid w:val="00BF4C82"/>
    <w:rsid w:val="00BF4ED7"/>
    <w:rsid w:val="00BF61BA"/>
    <w:rsid w:val="00BF7074"/>
    <w:rsid w:val="00BF7A99"/>
    <w:rsid w:val="00C02E66"/>
    <w:rsid w:val="00C036FC"/>
    <w:rsid w:val="00C03967"/>
    <w:rsid w:val="00C039FD"/>
    <w:rsid w:val="00C03C37"/>
    <w:rsid w:val="00C03D09"/>
    <w:rsid w:val="00C05D13"/>
    <w:rsid w:val="00C06080"/>
    <w:rsid w:val="00C06091"/>
    <w:rsid w:val="00C06274"/>
    <w:rsid w:val="00C0730D"/>
    <w:rsid w:val="00C07E46"/>
    <w:rsid w:val="00C11DE8"/>
    <w:rsid w:val="00C11DEA"/>
    <w:rsid w:val="00C12DC7"/>
    <w:rsid w:val="00C13FFD"/>
    <w:rsid w:val="00C144DF"/>
    <w:rsid w:val="00C14802"/>
    <w:rsid w:val="00C150A2"/>
    <w:rsid w:val="00C152A3"/>
    <w:rsid w:val="00C15678"/>
    <w:rsid w:val="00C15993"/>
    <w:rsid w:val="00C207C1"/>
    <w:rsid w:val="00C21F72"/>
    <w:rsid w:val="00C22274"/>
    <w:rsid w:val="00C22D9A"/>
    <w:rsid w:val="00C22DA0"/>
    <w:rsid w:val="00C22E75"/>
    <w:rsid w:val="00C23219"/>
    <w:rsid w:val="00C248E0"/>
    <w:rsid w:val="00C2508E"/>
    <w:rsid w:val="00C25535"/>
    <w:rsid w:val="00C257C2"/>
    <w:rsid w:val="00C26762"/>
    <w:rsid w:val="00C26F3A"/>
    <w:rsid w:val="00C33820"/>
    <w:rsid w:val="00C33DF0"/>
    <w:rsid w:val="00C33E15"/>
    <w:rsid w:val="00C34E5A"/>
    <w:rsid w:val="00C34FFC"/>
    <w:rsid w:val="00C366EE"/>
    <w:rsid w:val="00C41C10"/>
    <w:rsid w:val="00C4219C"/>
    <w:rsid w:val="00C42731"/>
    <w:rsid w:val="00C42C85"/>
    <w:rsid w:val="00C43A00"/>
    <w:rsid w:val="00C459AF"/>
    <w:rsid w:val="00C4769F"/>
    <w:rsid w:val="00C500FB"/>
    <w:rsid w:val="00C50999"/>
    <w:rsid w:val="00C50F43"/>
    <w:rsid w:val="00C53C31"/>
    <w:rsid w:val="00C54DBF"/>
    <w:rsid w:val="00C54EBC"/>
    <w:rsid w:val="00C55887"/>
    <w:rsid w:val="00C561D8"/>
    <w:rsid w:val="00C56FD0"/>
    <w:rsid w:val="00C60026"/>
    <w:rsid w:val="00C60775"/>
    <w:rsid w:val="00C61CCE"/>
    <w:rsid w:val="00C61E00"/>
    <w:rsid w:val="00C62CD5"/>
    <w:rsid w:val="00C640D7"/>
    <w:rsid w:val="00C642EF"/>
    <w:rsid w:val="00C64F9D"/>
    <w:rsid w:val="00C65751"/>
    <w:rsid w:val="00C6580D"/>
    <w:rsid w:val="00C65FBF"/>
    <w:rsid w:val="00C67095"/>
    <w:rsid w:val="00C71A98"/>
    <w:rsid w:val="00C72106"/>
    <w:rsid w:val="00C737B8"/>
    <w:rsid w:val="00C7394E"/>
    <w:rsid w:val="00C73C5D"/>
    <w:rsid w:val="00C74FAF"/>
    <w:rsid w:val="00C77B1A"/>
    <w:rsid w:val="00C80A6D"/>
    <w:rsid w:val="00C823A0"/>
    <w:rsid w:val="00C83E65"/>
    <w:rsid w:val="00C83F83"/>
    <w:rsid w:val="00C84550"/>
    <w:rsid w:val="00C851AE"/>
    <w:rsid w:val="00C85565"/>
    <w:rsid w:val="00C86CD6"/>
    <w:rsid w:val="00C90DF6"/>
    <w:rsid w:val="00C90F06"/>
    <w:rsid w:val="00C91ACB"/>
    <w:rsid w:val="00C91C54"/>
    <w:rsid w:val="00C91D10"/>
    <w:rsid w:val="00C92FD3"/>
    <w:rsid w:val="00C93180"/>
    <w:rsid w:val="00C94E6F"/>
    <w:rsid w:val="00C97857"/>
    <w:rsid w:val="00CA0FFA"/>
    <w:rsid w:val="00CA15AC"/>
    <w:rsid w:val="00CA3C96"/>
    <w:rsid w:val="00CA4A4E"/>
    <w:rsid w:val="00CA5A60"/>
    <w:rsid w:val="00CA5A96"/>
    <w:rsid w:val="00CA5DC9"/>
    <w:rsid w:val="00CA6B5A"/>
    <w:rsid w:val="00CA77B5"/>
    <w:rsid w:val="00CA7AA9"/>
    <w:rsid w:val="00CA7E10"/>
    <w:rsid w:val="00CB0CAF"/>
    <w:rsid w:val="00CB0F7F"/>
    <w:rsid w:val="00CB2152"/>
    <w:rsid w:val="00CB3298"/>
    <w:rsid w:val="00CB471F"/>
    <w:rsid w:val="00CB481A"/>
    <w:rsid w:val="00CB487E"/>
    <w:rsid w:val="00CB54AB"/>
    <w:rsid w:val="00CB60CE"/>
    <w:rsid w:val="00CB6874"/>
    <w:rsid w:val="00CB7012"/>
    <w:rsid w:val="00CB7262"/>
    <w:rsid w:val="00CC177A"/>
    <w:rsid w:val="00CC1DEE"/>
    <w:rsid w:val="00CC241C"/>
    <w:rsid w:val="00CC2B37"/>
    <w:rsid w:val="00CC2ECC"/>
    <w:rsid w:val="00CC3235"/>
    <w:rsid w:val="00CC32A2"/>
    <w:rsid w:val="00CC3FCA"/>
    <w:rsid w:val="00CC4CAE"/>
    <w:rsid w:val="00CC5126"/>
    <w:rsid w:val="00CD022A"/>
    <w:rsid w:val="00CD039A"/>
    <w:rsid w:val="00CD03B6"/>
    <w:rsid w:val="00CD0603"/>
    <w:rsid w:val="00CD1826"/>
    <w:rsid w:val="00CD2699"/>
    <w:rsid w:val="00CD377D"/>
    <w:rsid w:val="00CD388F"/>
    <w:rsid w:val="00CD5AC0"/>
    <w:rsid w:val="00CD5DD6"/>
    <w:rsid w:val="00CD7817"/>
    <w:rsid w:val="00CD79CA"/>
    <w:rsid w:val="00CE04C2"/>
    <w:rsid w:val="00CE0956"/>
    <w:rsid w:val="00CE09CD"/>
    <w:rsid w:val="00CE0E10"/>
    <w:rsid w:val="00CE37A5"/>
    <w:rsid w:val="00CE4527"/>
    <w:rsid w:val="00CE4F9A"/>
    <w:rsid w:val="00CE588A"/>
    <w:rsid w:val="00CE63E9"/>
    <w:rsid w:val="00CF0650"/>
    <w:rsid w:val="00CF090C"/>
    <w:rsid w:val="00CF0EE2"/>
    <w:rsid w:val="00CF1241"/>
    <w:rsid w:val="00CF3477"/>
    <w:rsid w:val="00CF3E0D"/>
    <w:rsid w:val="00CF5DDD"/>
    <w:rsid w:val="00CF64B5"/>
    <w:rsid w:val="00CF65E9"/>
    <w:rsid w:val="00CF7364"/>
    <w:rsid w:val="00D0028B"/>
    <w:rsid w:val="00D00BEC"/>
    <w:rsid w:val="00D00D26"/>
    <w:rsid w:val="00D011D9"/>
    <w:rsid w:val="00D0132D"/>
    <w:rsid w:val="00D01712"/>
    <w:rsid w:val="00D050B1"/>
    <w:rsid w:val="00D05356"/>
    <w:rsid w:val="00D063CE"/>
    <w:rsid w:val="00D0683C"/>
    <w:rsid w:val="00D06C59"/>
    <w:rsid w:val="00D071A2"/>
    <w:rsid w:val="00D07D71"/>
    <w:rsid w:val="00D07F6F"/>
    <w:rsid w:val="00D10220"/>
    <w:rsid w:val="00D103B0"/>
    <w:rsid w:val="00D1170F"/>
    <w:rsid w:val="00D12488"/>
    <w:rsid w:val="00D12AB0"/>
    <w:rsid w:val="00D12F1B"/>
    <w:rsid w:val="00D1304E"/>
    <w:rsid w:val="00D146EF"/>
    <w:rsid w:val="00D15705"/>
    <w:rsid w:val="00D15A53"/>
    <w:rsid w:val="00D16795"/>
    <w:rsid w:val="00D1791B"/>
    <w:rsid w:val="00D2013E"/>
    <w:rsid w:val="00D22288"/>
    <w:rsid w:val="00D236C0"/>
    <w:rsid w:val="00D24449"/>
    <w:rsid w:val="00D247F0"/>
    <w:rsid w:val="00D24E43"/>
    <w:rsid w:val="00D25654"/>
    <w:rsid w:val="00D25D2B"/>
    <w:rsid w:val="00D25FFF"/>
    <w:rsid w:val="00D30C8A"/>
    <w:rsid w:val="00D322F6"/>
    <w:rsid w:val="00D332D7"/>
    <w:rsid w:val="00D33E09"/>
    <w:rsid w:val="00D33E8E"/>
    <w:rsid w:val="00D35058"/>
    <w:rsid w:val="00D3680F"/>
    <w:rsid w:val="00D36A14"/>
    <w:rsid w:val="00D36F78"/>
    <w:rsid w:val="00D37079"/>
    <w:rsid w:val="00D374A0"/>
    <w:rsid w:val="00D425FB"/>
    <w:rsid w:val="00D43688"/>
    <w:rsid w:val="00D44DEB"/>
    <w:rsid w:val="00D46633"/>
    <w:rsid w:val="00D50CEE"/>
    <w:rsid w:val="00D51F26"/>
    <w:rsid w:val="00D53255"/>
    <w:rsid w:val="00D53850"/>
    <w:rsid w:val="00D550F6"/>
    <w:rsid w:val="00D55139"/>
    <w:rsid w:val="00D5558B"/>
    <w:rsid w:val="00D56D2E"/>
    <w:rsid w:val="00D60296"/>
    <w:rsid w:val="00D60480"/>
    <w:rsid w:val="00D605FC"/>
    <w:rsid w:val="00D6150B"/>
    <w:rsid w:val="00D62029"/>
    <w:rsid w:val="00D62B37"/>
    <w:rsid w:val="00D6314A"/>
    <w:rsid w:val="00D6432F"/>
    <w:rsid w:val="00D65594"/>
    <w:rsid w:val="00D65CD1"/>
    <w:rsid w:val="00D706D4"/>
    <w:rsid w:val="00D726AB"/>
    <w:rsid w:val="00D726CE"/>
    <w:rsid w:val="00D739B2"/>
    <w:rsid w:val="00D74E8B"/>
    <w:rsid w:val="00D7542A"/>
    <w:rsid w:val="00D756F7"/>
    <w:rsid w:val="00D75ACC"/>
    <w:rsid w:val="00D764DB"/>
    <w:rsid w:val="00D7689E"/>
    <w:rsid w:val="00D7720A"/>
    <w:rsid w:val="00D774C8"/>
    <w:rsid w:val="00D7753F"/>
    <w:rsid w:val="00D77CD8"/>
    <w:rsid w:val="00D77EEB"/>
    <w:rsid w:val="00D80271"/>
    <w:rsid w:val="00D82227"/>
    <w:rsid w:val="00D824D8"/>
    <w:rsid w:val="00D83695"/>
    <w:rsid w:val="00D8374B"/>
    <w:rsid w:val="00D84977"/>
    <w:rsid w:val="00D84E3B"/>
    <w:rsid w:val="00D850E0"/>
    <w:rsid w:val="00D8525F"/>
    <w:rsid w:val="00D868EB"/>
    <w:rsid w:val="00D9094A"/>
    <w:rsid w:val="00D9147D"/>
    <w:rsid w:val="00D91928"/>
    <w:rsid w:val="00D91EDA"/>
    <w:rsid w:val="00D92BE2"/>
    <w:rsid w:val="00D92D6F"/>
    <w:rsid w:val="00D93C76"/>
    <w:rsid w:val="00D942ED"/>
    <w:rsid w:val="00D945FA"/>
    <w:rsid w:val="00D94C5B"/>
    <w:rsid w:val="00D94D70"/>
    <w:rsid w:val="00D9670A"/>
    <w:rsid w:val="00D96DDD"/>
    <w:rsid w:val="00D97135"/>
    <w:rsid w:val="00D97407"/>
    <w:rsid w:val="00D9752D"/>
    <w:rsid w:val="00DA018A"/>
    <w:rsid w:val="00DA10A1"/>
    <w:rsid w:val="00DA1F42"/>
    <w:rsid w:val="00DA208F"/>
    <w:rsid w:val="00DA2965"/>
    <w:rsid w:val="00DA3DBD"/>
    <w:rsid w:val="00DA5B11"/>
    <w:rsid w:val="00DA6E5D"/>
    <w:rsid w:val="00DA7AA3"/>
    <w:rsid w:val="00DB0252"/>
    <w:rsid w:val="00DB0DC5"/>
    <w:rsid w:val="00DB0F9C"/>
    <w:rsid w:val="00DB1350"/>
    <w:rsid w:val="00DB20E5"/>
    <w:rsid w:val="00DB23E2"/>
    <w:rsid w:val="00DB2749"/>
    <w:rsid w:val="00DB378D"/>
    <w:rsid w:val="00DB4072"/>
    <w:rsid w:val="00DB408D"/>
    <w:rsid w:val="00DB424C"/>
    <w:rsid w:val="00DB5510"/>
    <w:rsid w:val="00DB5E30"/>
    <w:rsid w:val="00DB68CE"/>
    <w:rsid w:val="00DC02D5"/>
    <w:rsid w:val="00DC1B03"/>
    <w:rsid w:val="00DC1FA4"/>
    <w:rsid w:val="00DC3120"/>
    <w:rsid w:val="00DC3ADE"/>
    <w:rsid w:val="00DC4160"/>
    <w:rsid w:val="00DC4B20"/>
    <w:rsid w:val="00DC4F9F"/>
    <w:rsid w:val="00DC5870"/>
    <w:rsid w:val="00DC64D8"/>
    <w:rsid w:val="00DC7277"/>
    <w:rsid w:val="00DC7698"/>
    <w:rsid w:val="00DC7D8C"/>
    <w:rsid w:val="00DD0F26"/>
    <w:rsid w:val="00DD13D7"/>
    <w:rsid w:val="00DD16B3"/>
    <w:rsid w:val="00DD19E2"/>
    <w:rsid w:val="00DD2F16"/>
    <w:rsid w:val="00DD3B3F"/>
    <w:rsid w:val="00DD3ED9"/>
    <w:rsid w:val="00DD46AB"/>
    <w:rsid w:val="00DD4AEC"/>
    <w:rsid w:val="00DD4D2A"/>
    <w:rsid w:val="00DD5949"/>
    <w:rsid w:val="00DD7636"/>
    <w:rsid w:val="00DE0B55"/>
    <w:rsid w:val="00DE23E7"/>
    <w:rsid w:val="00DE47F4"/>
    <w:rsid w:val="00DE4AE5"/>
    <w:rsid w:val="00DE4D0F"/>
    <w:rsid w:val="00DE5894"/>
    <w:rsid w:val="00DE6CE6"/>
    <w:rsid w:val="00DF080D"/>
    <w:rsid w:val="00DF0E8F"/>
    <w:rsid w:val="00DF2129"/>
    <w:rsid w:val="00DF330E"/>
    <w:rsid w:val="00DF3530"/>
    <w:rsid w:val="00DF4819"/>
    <w:rsid w:val="00DF6C3B"/>
    <w:rsid w:val="00DF78DA"/>
    <w:rsid w:val="00DF7B9D"/>
    <w:rsid w:val="00E0046A"/>
    <w:rsid w:val="00E03D1D"/>
    <w:rsid w:val="00E04EB2"/>
    <w:rsid w:val="00E054D4"/>
    <w:rsid w:val="00E06A03"/>
    <w:rsid w:val="00E07F97"/>
    <w:rsid w:val="00E119A9"/>
    <w:rsid w:val="00E120D2"/>
    <w:rsid w:val="00E12426"/>
    <w:rsid w:val="00E12934"/>
    <w:rsid w:val="00E12A10"/>
    <w:rsid w:val="00E13261"/>
    <w:rsid w:val="00E13BB3"/>
    <w:rsid w:val="00E15D4A"/>
    <w:rsid w:val="00E171DE"/>
    <w:rsid w:val="00E175AD"/>
    <w:rsid w:val="00E204F1"/>
    <w:rsid w:val="00E22417"/>
    <w:rsid w:val="00E24A8B"/>
    <w:rsid w:val="00E25C8B"/>
    <w:rsid w:val="00E26409"/>
    <w:rsid w:val="00E2657D"/>
    <w:rsid w:val="00E266E4"/>
    <w:rsid w:val="00E26C68"/>
    <w:rsid w:val="00E27426"/>
    <w:rsid w:val="00E27A18"/>
    <w:rsid w:val="00E30135"/>
    <w:rsid w:val="00E313E2"/>
    <w:rsid w:val="00E31457"/>
    <w:rsid w:val="00E31764"/>
    <w:rsid w:val="00E32C8E"/>
    <w:rsid w:val="00E35035"/>
    <w:rsid w:val="00E36321"/>
    <w:rsid w:val="00E36846"/>
    <w:rsid w:val="00E3691E"/>
    <w:rsid w:val="00E36D3C"/>
    <w:rsid w:val="00E41327"/>
    <w:rsid w:val="00E413C5"/>
    <w:rsid w:val="00E425AB"/>
    <w:rsid w:val="00E437F8"/>
    <w:rsid w:val="00E43800"/>
    <w:rsid w:val="00E44410"/>
    <w:rsid w:val="00E458C3"/>
    <w:rsid w:val="00E468DA"/>
    <w:rsid w:val="00E46E81"/>
    <w:rsid w:val="00E50D52"/>
    <w:rsid w:val="00E52427"/>
    <w:rsid w:val="00E52547"/>
    <w:rsid w:val="00E53F5E"/>
    <w:rsid w:val="00E54140"/>
    <w:rsid w:val="00E54BCF"/>
    <w:rsid w:val="00E55288"/>
    <w:rsid w:val="00E555E5"/>
    <w:rsid w:val="00E55EBB"/>
    <w:rsid w:val="00E5647D"/>
    <w:rsid w:val="00E60CB7"/>
    <w:rsid w:val="00E60F59"/>
    <w:rsid w:val="00E611F2"/>
    <w:rsid w:val="00E6134C"/>
    <w:rsid w:val="00E63252"/>
    <w:rsid w:val="00E648B2"/>
    <w:rsid w:val="00E666DA"/>
    <w:rsid w:val="00E668FE"/>
    <w:rsid w:val="00E66C99"/>
    <w:rsid w:val="00E673AD"/>
    <w:rsid w:val="00E70128"/>
    <w:rsid w:val="00E701D0"/>
    <w:rsid w:val="00E70564"/>
    <w:rsid w:val="00E70B53"/>
    <w:rsid w:val="00E70EBB"/>
    <w:rsid w:val="00E716C9"/>
    <w:rsid w:val="00E7217D"/>
    <w:rsid w:val="00E7376A"/>
    <w:rsid w:val="00E759B3"/>
    <w:rsid w:val="00E75A86"/>
    <w:rsid w:val="00E75C98"/>
    <w:rsid w:val="00E75FD4"/>
    <w:rsid w:val="00E761C3"/>
    <w:rsid w:val="00E80635"/>
    <w:rsid w:val="00E8104E"/>
    <w:rsid w:val="00E831F2"/>
    <w:rsid w:val="00E833DE"/>
    <w:rsid w:val="00E834BE"/>
    <w:rsid w:val="00E84787"/>
    <w:rsid w:val="00E84D25"/>
    <w:rsid w:val="00E84FBF"/>
    <w:rsid w:val="00E857A2"/>
    <w:rsid w:val="00E8597F"/>
    <w:rsid w:val="00E86DF1"/>
    <w:rsid w:val="00E879DE"/>
    <w:rsid w:val="00E90DB1"/>
    <w:rsid w:val="00E91068"/>
    <w:rsid w:val="00E91148"/>
    <w:rsid w:val="00E91D35"/>
    <w:rsid w:val="00E9321F"/>
    <w:rsid w:val="00E93E83"/>
    <w:rsid w:val="00E944C3"/>
    <w:rsid w:val="00E94941"/>
    <w:rsid w:val="00E94E5D"/>
    <w:rsid w:val="00E95F92"/>
    <w:rsid w:val="00EA00B7"/>
    <w:rsid w:val="00EA0E85"/>
    <w:rsid w:val="00EA124C"/>
    <w:rsid w:val="00EA2267"/>
    <w:rsid w:val="00EA2294"/>
    <w:rsid w:val="00EA29F6"/>
    <w:rsid w:val="00EA3642"/>
    <w:rsid w:val="00EA57C9"/>
    <w:rsid w:val="00EA6385"/>
    <w:rsid w:val="00EA65C7"/>
    <w:rsid w:val="00EA6856"/>
    <w:rsid w:val="00EA6F1C"/>
    <w:rsid w:val="00EB06A5"/>
    <w:rsid w:val="00EB1567"/>
    <w:rsid w:val="00EB2771"/>
    <w:rsid w:val="00EB5425"/>
    <w:rsid w:val="00EB58BD"/>
    <w:rsid w:val="00EB59AA"/>
    <w:rsid w:val="00EB6A31"/>
    <w:rsid w:val="00EB7006"/>
    <w:rsid w:val="00EB7F05"/>
    <w:rsid w:val="00EC012F"/>
    <w:rsid w:val="00EC0945"/>
    <w:rsid w:val="00EC0EDA"/>
    <w:rsid w:val="00EC4756"/>
    <w:rsid w:val="00EC4912"/>
    <w:rsid w:val="00EC4EC5"/>
    <w:rsid w:val="00EC5676"/>
    <w:rsid w:val="00EC6B60"/>
    <w:rsid w:val="00EC6B78"/>
    <w:rsid w:val="00ED15F8"/>
    <w:rsid w:val="00ED193D"/>
    <w:rsid w:val="00ED1A01"/>
    <w:rsid w:val="00ED2169"/>
    <w:rsid w:val="00ED25FB"/>
    <w:rsid w:val="00ED289E"/>
    <w:rsid w:val="00ED396C"/>
    <w:rsid w:val="00ED3C03"/>
    <w:rsid w:val="00ED4179"/>
    <w:rsid w:val="00ED484D"/>
    <w:rsid w:val="00ED4D6E"/>
    <w:rsid w:val="00ED548E"/>
    <w:rsid w:val="00ED63E2"/>
    <w:rsid w:val="00ED6840"/>
    <w:rsid w:val="00ED795F"/>
    <w:rsid w:val="00ED7A54"/>
    <w:rsid w:val="00ED7DEE"/>
    <w:rsid w:val="00EE186A"/>
    <w:rsid w:val="00EE35C5"/>
    <w:rsid w:val="00EE4E67"/>
    <w:rsid w:val="00EE517C"/>
    <w:rsid w:val="00EE6069"/>
    <w:rsid w:val="00EF09A6"/>
    <w:rsid w:val="00EF0C87"/>
    <w:rsid w:val="00EF120C"/>
    <w:rsid w:val="00EF23DA"/>
    <w:rsid w:val="00EF2EF0"/>
    <w:rsid w:val="00EF31A4"/>
    <w:rsid w:val="00EF3274"/>
    <w:rsid w:val="00EF705E"/>
    <w:rsid w:val="00EF79F7"/>
    <w:rsid w:val="00EF7B3F"/>
    <w:rsid w:val="00F01535"/>
    <w:rsid w:val="00F032DF"/>
    <w:rsid w:val="00F033C9"/>
    <w:rsid w:val="00F03AFF"/>
    <w:rsid w:val="00F056E9"/>
    <w:rsid w:val="00F05BE2"/>
    <w:rsid w:val="00F06718"/>
    <w:rsid w:val="00F06D85"/>
    <w:rsid w:val="00F06E82"/>
    <w:rsid w:val="00F119EB"/>
    <w:rsid w:val="00F11F50"/>
    <w:rsid w:val="00F1216A"/>
    <w:rsid w:val="00F1344B"/>
    <w:rsid w:val="00F14240"/>
    <w:rsid w:val="00F147D3"/>
    <w:rsid w:val="00F14935"/>
    <w:rsid w:val="00F155FA"/>
    <w:rsid w:val="00F1594C"/>
    <w:rsid w:val="00F15F1A"/>
    <w:rsid w:val="00F15FED"/>
    <w:rsid w:val="00F16AF2"/>
    <w:rsid w:val="00F20576"/>
    <w:rsid w:val="00F22155"/>
    <w:rsid w:val="00F22B49"/>
    <w:rsid w:val="00F23F2F"/>
    <w:rsid w:val="00F246AE"/>
    <w:rsid w:val="00F24D25"/>
    <w:rsid w:val="00F25EAE"/>
    <w:rsid w:val="00F277DD"/>
    <w:rsid w:val="00F3112E"/>
    <w:rsid w:val="00F32382"/>
    <w:rsid w:val="00F323D9"/>
    <w:rsid w:val="00F3266C"/>
    <w:rsid w:val="00F33AAB"/>
    <w:rsid w:val="00F341FA"/>
    <w:rsid w:val="00F34C99"/>
    <w:rsid w:val="00F36076"/>
    <w:rsid w:val="00F37C1E"/>
    <w:rsid w:val="00F37F6C"/>
    <w:rsid w:val="00F41D2C"/>
    <w:rsid w:val="00F41D42"/>
    <w:rsid w:val="00F41F0D"/>
    <w:rsid w:val="00F42872"/>
    <w:rsid w:val="00F42E67"/>
    <w:rsid w:val="00F439B8"/>
    <w:rsid w:val="00F44A2E"/>
    <w:rsid w:val="00F46144"/>
    <w:rsid w:val="00F476E2"/>
    <w:rsid w:val="00F47F43"/>
    <w:rsid w:val="00F504FB"/>
    <w:rsid w:val="00F50796"/>
    <w:rsid w:val="00F50B84"/>
    <w:rsid w:val="00F51096"/>
    <w:rsid w:val="00F52183"/>
    <w:rsid w:val="00F52FC7"/>
    <w:rsid w:val="00F53272"/>
    <w:rsid w:val="00F53ABE"/>
    <w:rsid w:val="00F54D1B"/>
    <w:rsid w:val="00F55105"/>
    <w:rsid w:val="00F55114"/>
    <w:rsid w:val="00F5563E"/>
    <w:rsid w:val="00F56698"/>
    <w:rsid w:val="00F56CF7"/>
    <w:rsid w:val="00F56D73"/>
    <w:rsid w:val="00F57A08"/>
    <w:rsid w:val="00F57FFB"/>
    <w:rsid w:val="00F61C9E"/>
    <w:rsid w:val="00F62179"/>
    <w:rsid w:val="00F627E5"/>
    <w:rsid w:val="00F62EE3"/>
    <w:rsid w:val="00F635E0"/>
    <w:rsid w:val="00F63BDA"/>
    <w:rsid w:val="00F63FE1"/>
    <w:rsid w:val="00F64474"/>
    <w:rsid w:val="00F64EE4"/>
    <w:rsid w:val="00F65A3D"/>
    <w:rsid w:val="00F679BB"/>
    <w:rsid w:val="00F67B59"/>
    <w:rsid w:val="00F7430F"/>
    <w:rsid w:val="00F75E96"/>
    <w:rsid w:val="00F80014"/>
    <w:rsid w:val="00F80071"/>
    <w:rsid w:val="00F808A4"/>
    <w:rsid w:val="00F80981"/>
    <w:rsid w:val="00F809B0"/>
    <w:rsid w:val="00F80F14"/>
    <w:rsid w:val="00F82B4E"/>
    <w:rsid w:val="00F82C22"/>
    <w:rsid w:val="00F846E5"/>
    <w:rsid w:val="00F85A7D"/>
    <w:rsid w:val="00F8746B"/>
    <w:rsid w:val="00F902F2"/>
    <w:rsid w:val="00F92E08"/>
    <w:rsid w:val="00F92E4F"/>
    <w:rsid w:val="00F930D8"/>
    <w:rsid w:val="00F9329F"/>
    <w:rsid w:val="00F938E4"/>
    <w:rsid w:val="00F9399C"/>
    <w:rsid w:val="00F95CEF"/>
    <w:rsid w:val="00F9730A"/>
    <w:rsid w:val="00F97E69"/>
    <w:rsid w:val="00FA15B3"/>
    <w:rsid w:val="00FA2E08"/>
    <w:rsid w:val="00FA2FF0"/>
    <w:rsid w:val="00FA314A"/>
    <w:rsid w:val="00FA3A27"/>
    <w:rsid w:val="00FA3CFF"/>
    <w:rsid w:val="00FA4197"/>
    <w:rsid w:val="00FA543E"/>
    <w:rsid w:val="00FA58F0"/>
    <w:rsid w:val="00FA5C00"/>
    <w:rsid w:val="00FA6867"/>
    <w:rsid w:val="00FA7051"/>
    <w:rsid w:val="00FA77FE"/>
    <w:rsid w:val="00FB0026"/>
    <w:rsid w:val="00FB02D5"/>
    <w:rsid w:val="00FB29C2"/>
    <w:rsid w:val="00FB2C27"/>
    <w:rsid w:val="00FB3525"/>
    <w:rsid w:val="00FB407A"/>
    <w:rsid w:val="00FB4438"/>
    <w:rsid w:val="00FB5611"/>
    <w:rsid w:val="00FB6546"/>
    <w:rsid w:val="00FB6B93"/>
    <w:rsid w:val="00FB7200"/>
    <w:rsid w:val="00FC05D5"/>
    <w:rsid w:val="00FC0C08"/>
    <w:rsid w:val="00FC0C56"/>
    <w:rsid w:val="00FC1945"/>
    <w:rsid w:val="00FC3DFF"/>
    <w:rsid w:val="00FC4A17"/>
    <w:rsid w:val="00FC4DFB"/>
    <w:rsid w:val="00FC51A9"/>
    <w:rsid w:val="00FC5796"/>
    <w:rsid w:val="00FC5838"/>
    <w:rsid w:val="00FC5AC3"/>
    <w:rsid w:val="00FC5C92"/>
    <w:rsid w:val="00FC5F1E"/>
    <w:rsid w:val="00FC6A2D"/>
    <w:rsid w:val="00FC7681"/>
    <w:rsid w:val="00FC7829"/>
    <w:rsid w:val="00FD0467"/>
    <w:rsid w:val="00FD1FC7"/>
    <w:rsid w:val="00FD31E4"/>
    <w:rsid w:val="00FD5A4B"/>
    <w:rsid w:val="00FD74E7"/>
    <w:rsid w:val="00FD7DF6"/>
    <w:rsid w:val="00FE00B9"/>
    <w:rsid w:val="00FE0435"/>
    <w:rsid w:val="00FE1815"/>
    <w:rsid w:val="00FE1B47"/>
    <w:rsid w:val="00FE1F44"/>
    <w:rsid w:val="00FE27A5"/>
    <w:rsid w:val="00FE4AAA"/>
    <w:rsid w:val="00FE66E8"/>
    <w:rsid w:val="00FE6EEE"/>
    <w:rsid w:val="00FE70F3"/>
    <w:rsid w:val="00FF02DC"/>
    <w:rsid w:val="00FF038B"/>
    <w:rsid w:val="00FF196A"/>
    <w:rsid w:val="00FF2219"/>
    <w:rsid w:val="00FF3B3B"/>
    <w:rsid w:val="00FF3B9D"/>
    <w:rsid w:val="00FF3E60"/>
    <w:rsid w:val="00FF3EAF"/>
    <w:rsid w:val="00FF50D2"/>
    <w:rsid w:val="00FF54E5"/>
    <w:rsid w:val="00FF5536"/>
    <w:rsid w:val="00FF6207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414524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44E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FA7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,2 heading,A_wyliczenie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28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7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0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0"/>
      </w:numPr>
    </w:pPr>
  </w:style>
  <w:style w:type="numbering" w:customStyle="1" w:styleId="WW8Num6">
    <w:name w:val="WW8Num6"/>
    <w:basedOn w:val="Bezlisty"/>
    <w:rsid w:val="00C366EE"/>
    <w:pPr>
      <w:numPr>
        <w:numId w:val="11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29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3"/>
      </w:numPr>
    </w:pPr>
  </w:style>
  <w:style w:type="numbering" w:customStyle="1" w:styleId="WW8Num131">
    <w:name w:val="WW8Num131"/>
    <w:basedOn w:val="Bezlisty"/>
    <w:rsid w:val="002B597B"/>
    <w:pPr>
      <w:numPr>
        <w:numId w:val="31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99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26"/>
      </w:numPr>
    </w:pPr>
  </w:style>
  <w:style w:type="numbering" w:customStyle="1" w:styleId="WW8Num483">
    <w:name w:val="WW8Num483"/>
    <w:basedOn w:val="Bezlisty"/>
    <w:rsid w:val="00535CF4"/>
  </w:style>
  <w:style w:type="character" w:customStyle="1" w:styleId="markedcontent">
    <w:name w:val="markedcontent"/>
    <w:basedOn w:val="Domylnaczcionkaakapitu"/>
    <w:rsid w:val="009B525F"/>
  </w:style>
  <w:style w:type="numbering" w:customStyle="1" w:styleId="WW8Num484">
    <w:name w:val="WW8Num484"/>
    <w:basedOn w:val="Bezlisty"/>
    <w:rsid w:val="00BA4ACF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486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4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xl27">
    <w:name w:val="xl27"/>
    <w:basedOn w:val="Normalny"/>
    <w:rsid w:val="007359D6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4841">
    <w:name w:val="WW8Num4841"/>
    <w:basedOn w:val="Bezlisty"/>
    <w:rsid w:val="00BC67DF"/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FA7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4811">
    <w:name w:val="WW8Num4811"/>
    <w:basedOn w:val="Bezlisty"/>
    <w:rsid w:val="003C5FA7"/>
  </w:style>
  <w:style w:type="numbering" w:customStyle="1" w:styleId="WW8Num66">
    <w:name w:val="WW8Num66"/>
    <w:basedOn w:val="Bezlisty"/>
    <w:rsid w:val="003C5FA7"/>
    <w:pPr>
      <w:numPr>
        <w:numId w:val="20"/>
      </w:numPr>
    </w:pPr>
  </w:style>
  <w:style w:type="numbering" w:customStyle="1" w:styleId="WW8Num4831">
    <w:name w:val="WW8Num4831"/>
    <w:basedOn w:val="Bezlisty"/>
    <w:rsid w:val="003C5FA7"/>
    <w:pPr>
      <w:numPr>
        <w:numId w:val="21"/>
      </w:numPr>
    </w:pPr>
  </w:style>
  <w:style w:type="numbering" w:customStyle="1" w:styleId="WW8Num2021">
    <w:name w:val="WW8Num2021"/>
    <w:basedOn w:val="Bezlisty"/>
    <w:rsid w:val="003C5FA7"/>
  </w:style>
  <w:style w:type="paragraph" w:customStyle="1" w:styleId="Listapunktowana21">
    <w:name w:val="Lista punktowana 21"/>
    <w:basedOn w:val="Normalny"/>
    <w:rsid w:val="003C5FA7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numbering" w:customStyle="1" w:styleId="WW8Num7">
    <w:name w:val="WW8Num7"/>
    <w:basedOn w:val="Bezlisty"/>
    <w:rsid w:val="003C5FA7"/>
    <w:pPr>
      <w:numPr>
        <w:numId w:val="22"/>
      </w:numPr>
    </w:pPr>
  </w:style>
  <w:style w:type="numbering" w:customStyle="1" w:styleId="WW8Num4842">
    <w:name w:val="WW8Num4842"/>
    <w:basedOn w:val="Bezlisty"/>
    <w:rsid w:val="003C5FA7"/>
  </w:style>
  <w:style w:type="numbering" w:customStyle="1" w:styleId="WW8Num2022">
    <w:name w:val="WW8Num2022"/>
    <w:basedOn w:val="Bezlisty"/>
    <w:rsid w:val="002B4C17"/>
    <w:pPr>
      <w:numPr>
        <w:numId w:val="15"/>
      </w:numPr>
    </w:pPr>
  </w:style>
  <w:style w:type="character" w:customStyle="1" w:styleId="Domylnaczcionkaakapitu7">
    <w:name w:val="Domyślna czcionka akapitu7"/>
    <w:rsid w:val="009568AD"/>
  </w:style>
  <w:style w:type="paragraph" w:customStyle="1" w:styleId="p7">
    <w:name w:val="p7"/>
    <w:basedOn w:val="Normalny"/>
    <w:rsid w:val="003E0808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WW8Num14z3">
    <w:name w:val="WW8Num14z3"/>
    <w:rsid w:val="003E0808"/>
    <w:rPr>
      <w:rFonts w:ascii="Symbol" w:hAnsi="Symbol" w:cs="Symbol"/>
    </w:rPr>
  </w:style>
  <w:style w:type="numbering" w:customStyle="1" w:styleId="WW8Num2023">
    <w:name w:val="WW8Num2023"/>
    <w:basedOn w:val="Bezlisty"/>
    <w:rsid w:val="00B50770"/>
  </w:style>
  <w:style w:type="paragraph" w:customStyle="1" w:styleId="Tekstpodstawowywcity23">
    <w:name w:val="Tekst podstawowy wcięty 23"/>
    <w:basedOn w:val="Normalny"/>
    <w:uiPriority w:val="99"/>
    <w:rsid w:val="00962F48"/>
    <w:pPr>
      <w:widowControl/>
      <w:ind w:left="720" w:hanging="360"/>
      <w:jc w:val="both"/>
    </w:pPr>
    <w:rPr>
      <w:rFonts w:eastAsia="Times New Roman" w:cs="Times New Roman"/>
      <w:spacing w:val="-3"/>
      <w:szCs w:val="20"/>
      <w:lang w:bidi="ar-SA"/>
    </w:rPr>
  </w:style>
  <w:style w:type="numbering" w:customStyle="1" w:styleId="Bezlisty3">
    <w:name w:val="Bez listy3"/>
    <w:next w:val="Bezlisty"/>
    <w:uiPriority w:val="99"/>
    <w:semiHidden/>
    <w:unhideWhenUsed/>
    <w:rsid w:val="00B30601"/>
  </w:style>
  <w:style w:type="paragraph" w:customStyle="1" w:styleId="p2">
    <w:name w:val="p2"/>
    <w:basedOn w:val="Normalny"/>
    <w:uiPriority w:val="99"/>
    <w:rsid w:val="00B30601"/>
    <w:pPr>
      <w:widowControl/>
      <w:tabs>
        <w:tab w:val="num" w:pos="5114"/>
      </w:tabs>
      <w:autoSpaceDN/>
      <w:spacing w:line="360" w:lineRule="auto"/>
      <w:ind w:left="360"/>
      <w:jc w:val="both"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FR2">
    <w:name w:val="FR2"/>
    <w:uiPriority w:val="99"/>
    <w:rsid w:val="00B30601"/>
    <w:pPr>
      <w:widowControl w:val="0"/>
      <w:suppressAutoHyphens/>
      <w:snapToGrid w:val="0"/>
      <w:spacing w:after="0" w:line="480" w:lineRule="auto"/>
      <w:ind w:left="5120"/>
    </w:pPr>
    <w:rPr>
      <w:rFonts w:ascii="Times New Roman" w:eastAsia="Calibri" w:hAnsi="Times New Roman" w:cs="Times New Roman"/>
      <w:b/>
      <w:bCs/>
      <w:sz w:val="16"/>
      <w:szCs w:val="16"/>
      <w:lang w:eastAsia="ar-SA"/>
    </w:rPr>
  </w:style>
  <w:style w:type="paragraph" w:customStyle="1" w:styleId="Styl1">
    <w:name w:val="Styl1"/>
    <w:basedOn w:val="Normalny"/>
    <w:rsid w:val="00B30601"/>
    <w:pPr>
      <w:widowControl/>
      <w:suppressAutoHyphens w:val="0"/>
      <w:autoSpaceDN/>
      <w:jc w:val="both"/>
      <w:textAlignment w:val="auto"/>
    </w:pPr>
    <w:rPr>
      <w:rFonts w:eastAsia="Calibri" w:cs="Times New Roman"/>
      <w:kern w:val="0"/>
      <w:lang w:eastAsia="pl-PL" w:bidi="ar-SA"/>
    </w:rPr>
  </w:style>
  <w:style w:type="paragraph" w:customStyle="1" w:styleId="a">
    <w:basedOn w:val="Normalny"/>
    <w:next w:val="Mapadokumentu"/>
    <w:link w:val="PlandokumentuZnak"/>
    <w:uiPriority w:val="99"/>
    <w:rsid w:val="00B30601"/>
    <w:pPr>
      <w:widowControl/>
      <w:shd w:val="clear" w:color="auto" w:fill="000080"/>
      <w:suppressAutoHyphens w:val="0"/>
      <w:autoSpaceDN/>
      <w:textAlignment w:val="auto"/>
    </w:pPr>
    <w:rPr>
      <w:rFonts w:eastAsiaTheme="minorHAnsi" w:cs="Times New Roman"/>
      <w:kern w:val="0"/>
      <w:sz w:val="2"/>
      <w:szCs w:val="2"/>
      <w:lang w:eastAsia="en-US" w:bidi="ar-SA"/>
    </w:rPr>
  </w:style>
  <w:style w:type="character" w:customStyle="1" w:styleId="PlandokumentuZnak">
    <w:name w:val="Plan dokumentu Znak"/>
    <w:link w:val="a"/>
    <w:uiPriority w:val="99"/>
    <w:semiHidden/>
    <w:locked/>
    <w:rsid w:val="00B30601"/>
    <w:rPr>
      <w:rFonts w:ascii="Times New Roman" w:hAnsi="Times New Roman" w:cs="Times New Roman"/>
      <w:sz w:val="2"/>
      <w:szCs w:val="2"/>
    </w:rPr>
  </w:style>
  <w:style w:type="paragraph" w:styleId="Tekstpodstawowy">
    <w:name w:val="Body Text"/>
    <w:basedOn w:val="Normalny"/>
    <w:link w:val="TekstpodstawowyZnak"/>
    <w:semiHidden/>
    <w:unhideWhenUsed/>
    <w:rsid w:val="00B30601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306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B30601"/>
    <w:rPr>
      <w:color w:val="605E5C"/>
      <w:shd w:val="clear" w:color="auto" w:fill="E1DFDD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30601"/>
    <w:rPr>
      <w:rFonts w:ascii="Segoe UI" w:hAnsi="Segoe UI" w:cs="Mangal"/>
      <w:sz w:val="16"/>
      <w:szCs w:val="1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30601"/>
    <w:rPr>
      <w:rFonts w:ascii="Segoe UI" w:eastAsia="SimSun" w:hAnsi="Segoe UI" w:cs="Mangal"/>
      <w:kern w:val="3"/>
      <w:sz w:val="16"/>
      <w:szCs w:val="14"/>
      <w:lang w:eastAsia="zh-CN" w:bidi="hi-IN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A54EA6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-Siatka1">
    <w:name w:val="Tabela - Siatka1"/>
    <w:basedOn w:val="Standardowy"/>
    <w:next w:val="Tabela-Siatka"/>
    <w:uiPriority w:val="39"/>
    <w:rsid w:val="00501F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4821">
    <w:name w:val="WW8Num4821"/>
    <w:basedOn w:val="Bezlisty"/>
    <w:rsid w:val="00183D68"/>
    <w:pPr>
      <w:numPr>
        <w:numId w:val="1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DD4A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0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0E83B-BFB3-444E-B5A3-EAA356D30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899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A91222</cp:lastModifiedBy>
  <cp:revision>4</cp:revision>
  <cp:lastPrinted>2024-10-23T11:05:00Z</cp:lastPrinted>
  <dcterms:created xsi:type="dcterms:W3CDTF">2024-11-25T12:50:00Z</dcterms:created>
  <dcterms:modified xsi:type="dcterms:W3CDTF">2024-11-25T12:54:00Z</dcterms:modified>
</cp:coreProperties>
</file>