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7F791" w14:textId="05164629" w:rsidR="00DD2037" w:rsidRPr="003313E5" w:rsidRDefault="008F66A5" w:rsidP="003313E5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  <w:bookmarkStart w:id="0" w:name="_Hlk72479420"/>
    </w:p>
    <w:p w14:paraId="09FFFB25" w14:textId="77777777" w:rsidR="00356148" w:rsidRDefault="00356148" w:rsidP="00356148">
      <w:pPr>
        <w:pStyle w:val="Nagwek6"/>
        <w:spacing w:before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 OFERTOWY</w:t>
      </w:r>
    </w:p>
    <w:p w14:paraId="3C527F14" w14:textId="77777777" w:rsidR="00356148" w:rsidRDefault="00356148" w:rsidP="00356148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Oferta na wykonanie zadania pn.:</w:t>
      </w:r>
    </w:p>
    <w:p w14:paraId="43E1E46D" w14:textId="77777777" w:rsidR="00356148" w:rsidRDefault="00356148" w:rsidP="00356148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„Dekoracja miasta</w:t>
      </w:r>
      <w:r>
        <w:rPr>
          <w:b/>
          <w:sz w:val="22"/>
          <w:szCs w:val="22"/>
        </w:rPr>
        <w:t xml:space="preserve"> Jastrzębie-Zdrój z okazji Świąt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4C051259" w14:textId="77777777" w:rsidR="00356148" w:rsidRDefault="00356148" w:rsidP="00053875">
      <w:pPr>
        <w:pStyle w:val="Akapitzlist"/>
        <w:numPr>
          <w:ilvl w:val="4"/>
          <w:numId w:val="54"/>
        </w:numPr>
        <w:tabs>
          <w:tab w:val="left" w:pos="0"/>
        </w:tabs>
        <w:autoSpaceDE w:val="0"/>
        <w:spacing w:line="200" w:lineRule="atLeast"/>
        <w:ind w:left="284" w:hanging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wykonawcy/wykonawców</w:t>
      </w:r>
    </w:p>
    <w:p w14:paraId="799DB79F" w14:textId="77777777" w:rsidR="00356148" w:rsidRDefault="00356148" w:rsidP="00356148">
      <w:p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</w:p>
    <w:p w14:paraId="329A400E" w14:textId="77777777" w:rsidR="00356148" w:rsidRDefault="00356148" w:rsidP="00053875">
      <w:pPr>
        <w:pStyle w:val="Akapitzlist"/>
        <w:numPr>
          <w:ilvl w:val="0"/>
          <w:numId w:val="55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Nazwa/firma …….…………………………………...........………………..………………….………………</w:t>
      </w:r>
    </w:p>
    <w:p w14:paraId="62982523" w14:textId="77777777" w:rsidR="00356148" w:rsidRDefault="00356148" w:rsidP="00356148">
      <w:p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</w:p>
    <w:p w14:paraId="01D59792" w14:textId="77777777" w:rsidR="00356148" w:rsidRDefault="00356148" w:rsidP="00053875">
      <w:pPr>
        <w:pStyle w:val="Akapitzlist"/>
        <w:numPr>
          <w:ilvl w:val="0"/>
          <w:numId w:val="55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bCs/>
          <w:sz w:val="22"/>
          <w:szCs w:val="22"/>
        </w:rPr>
        <w:t>Adres  ….………………......................................................................................................…….</w:t>
      </w:r>
    </w:p>
    <w:p w14:paraId="7A246612" w14:textId="77777777" w:rsidR="00356148" w:rsidRDefault="00356148" w:rsidP="00356148">
      <w:pPr>
        <w:pStyle w:val="Akapitzlist"/>
        <w:rPr>
          <w:sz w:val="22"/>
          <w:szCs w:val="22"/>
        </w:rPr>
      </w:pPr>
    </w:p>
    <w:p w14:paraId="616CBCEC" w14:textId="77777777" w:rsidR="00356148" w:rsidRDefault="00356148" w:rsidP="00053875">
      <w:pPr>
        <w:pStyle w:val="Akapitzlist"/>
        <w:numPr>
          <w:ilvl w:val="0"/>
          <w:numId w:val="55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……………………………………………………………..…………………….</w:t>
      </w:r>
    </w:p>
    <w:p w14:paraId="2398885F" w14:textId="77777777" w:rsidR="00356148" w:rsidRDefault="00356148" w:rsidP="00356148">
      <w:pPr>
        <w:pStyle w:val="Akapitzlist"/>
        <w:rPr>
          <w:sz w:val="22"/>
          <w:szCs w:val="22"/>
        </w:rPr>
      </w:pPr>
    </w:p>
    <w:p w14:paraId="2DB467CC" w14:textId="77777777" w:rsidR="00356148" w:rsidRDefault="00356148" w:rsidP="00053875">
      <w:pPr>
        <w:pStyle w:val="Akapitzlist"/>
        <w:numPr>
          <w:ilvl w:val="0"/>
          <w:numId w:val="55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NIP ………………………………………………………………………………………………</w:t>
      </w:r>
    </w:p>
    <w:p w14:paraId="7CFEDB4A" w14:textId="77777777" w:rsidR="00356148" w:rsidRDefault="00356148" w:rsidP="00356148">
      <w:pPr>
        <w:pStyle w:val="Akapitzlist"/>
        <w:rPr>
          <w:sz w:val="22"/>
          <w:szCs w:val="22"/>
        </w:rPr>
      </w:pPr>
    </w:p>
    <w:p w14:paraId="582FB272" w14:textId="77777777" w:rsidR="00356148" w:rsidRDefault="00356148" w:rsidP="00053875">
      <w:pPr>
        <w:pStyle w:val="Akapitzlist"/>
        <w:numPr>
          <w:ilvl w:val="0"/>
          <w:numId w:val="55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REGON ………………………………………………………………………...……………….</w:t>
      </w:r>
    </w:p>
    <w:p w14:paraId="38DDB653" w14:textId="77777777" w:rsidR="00356148" w:rsidRDefault="00356148" w:rsidP="00356148">
      <w:pPr>
        <w:pStyle w:val="Akapitzlist"/>
        <w:rPr>
          <w:sz w:val="22"/>
          <w:szCs w:val="22"/>
        </w:rPr>
      </w:pPr>
    </w:p>
    <w:p w14:paraId="2CA8721C" w14:textId="77777777" w:rsidR="00356148" w:rsidRDefault="00356148" w:rsidP="00053875">
      <w:pPr>
        <w:pStyle w:val="Akapitzlist"/>
        <w:numPr>
          <w:ilvl w:val="0"/>
          <w:numId w:val="55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          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…………………………………………………………………………………………..</w:t>
      </w:r>
    </w:p>
    <w:p w14:paraId="552E5B7C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  <w:lang w:val="de-DE"/>
        </w:rPr>
      </w:pPr>
    </w:p>
    <w:p w14:paraId="6E78908A" w14:textId="77777777" w:rsidR="00356148" w:rsidRDefault="00356148" w:rsidP="00053875">
      <w:pPr>
        <w:pStyle w:val="Akapitzlist"/>
        <w:numPr>
          <w:ilvl w:val="0"/>
          <w:numId w:val="55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Osobą upoważnioną do kontaktów z Zamawiającym w sprawach dotyczących realizacji zamówienia  (umowy) jest ……………………………..……………………….....…………….</w:t>
      </w:r>
    </w:p>
    <w:p w14:paraId="224DFEF0" w14:textId="77777777" w:rsidR="00356148" w:rsidRDefault="00356148" w:rsidP="00356148">
      <w:pPr>
        <w:pStyle w:val="Akapitzlist"/>
        <w:tabs>
          <w:tab w:val="left" w:pos="0"/>
        </w:tabs>
        <w:autoSpaceDE w:val="0"/>
        <w:spacing w:before="120" w:line="360" w:lineRule="auto"/>
        <w:ind w:left="720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</w:rPr>
        <w:t xml:space="preserve">e-mail służbowy </w:t>
      </w:r>
      <w:r>
        <w:rPr>
          <w:bCs/>
          <w:sz w:val="22"/>
          <w:szCs w:val="22"/>
          <w:lang w:val="de-DE"/>
        </w:rPr>
        <w:t>…………………………………………………………………………………</w:t>
      </w:r>
    </w:p>
    <w:p w14:paraId="2539F9F5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tel. służbowy ………………………………………………………………….…..…………..…</w:t>
      </w:r>
    </w:p>
    <w:p w14:paraId="3C36EB65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</w:p>
    <w:p w14:paraId="21F14ECB" w14:textId="77777777" w:rsidR="00356148" w:rsidRDefault="00356148" w:rsidP="00053875">
      <w:pPr>
        <w:pStyle w:val="Akapitzlist"/>
        <w:numPr>
          <w:ilvl w:val="0"/>
          <w:numId w:val="55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(należy zaznaczyć jedną odpowiedź):</w:t>
      </w:r>
    </w:p>
    <w:p w14:paraId="41689810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mikroprzedsiębiorstwem</w:t>
      </w:r>
    </w:p>
    <w:p w14:paraId="649E813E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małym przedsiębiorstwem</w:t>
      </w:r>
    </w:p>
    <w:p w14:paraId="2FD102CA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średnim przedsiębiorstwem</w:t>
      </w:r>
    </w:p>
    <w:p w14:paraId="0064BC01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prowadzi jednoosobową działalność gospodarczą</w:t>
      </w:r>
    </w:p>
    <w:p w14:paraId="338D23D1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jest osobą fizyczną nie prowadzącą działalności gospodarczej</w:t>
      </w:r>
    </w:p>
    <w:p w14:paraId="48A3DE45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inny rodzaj (jeżeli tak, proszę wpisać rodzaj: ………..……..…)</w:t>
      </w:r>
    </w:p>
    <w:p w14:paraId="5192E105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u w:val="single"/>
        </w:rPr>
        <w:t>W przypadku Wykonawców składających ofertę wspólną należy wypełnić dla każdego podmiotu osobno.</w:t>
      </w:r>
    </w:p>
    <w:p w14:paraId="0ACF627F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sz w:val="22"/>
          <w:szCs w:val="22"/>
        </w:rPr>
      </w:pPr>
    </w:p>
    <w:p w14:paraId="51026845" w14:textId="77777777" w:rsidR="00356148" w:rsidRDefault="00356148" w:rsidP="00356148">
      <w:pPr>
        <w:pStyle w:val="Akapitzlist"/>
        <w:autoSpaceDE w:val="0"/>
        <w:spacing w:line="200" w:lineRule="atLea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II. Niniejszym oświadczam, że:</w:t>
      </w:r>
    </w:p>
    <w:p w14:paraId="6466F981" w14:textId="77777777" w:rsidR="00356148" w:rsidRDefault="00356148" w:rsidP="00356148">
      <w:p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</w:p>
    <w:p w14:paraId="5D7EACEB" w14:textId="77777777" w:rsidR="00356148" w:rsidRDefault="00356148" w:rsidP="00356148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Oferuję wykonanie zamówienia w zakresie objętym SWZ:</w:t>
      </w:r>
    </w:p>
    <w:p w14:paraId="5FBC9227" w14:textId="77777777" w:rsidR="00356148" w:rsidRDefault="00356148" w:rsidP="00356148">
      <w:pPr>
        <w:ind w:left="567" w:hanging="141"/>
        <w:jc w:val="both"/>
        <w:rPr>
          <w:sz w:val="22"/>
          <w:szCs w:val="22"/>
        </w:rPr>
      </w:pPr>
    </w:p>
    <w:p w14:paraId="603FD9C0" w14:textId="77777777" w:rsidR="00356148" w:rsidRDefault="00356148" w:rsidP="00053875">
      <w:pPr>
        <w:numPr>
          <w:ilvl w:val="0"/>
          <w:numId w:val="56"/>
        </w:numPr>
        <w:spacing w:line="360" w:lineRule="auto"/>
        <w:ind w:left="426" w:hanging="284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za cenę brutto za wykonanie dekoracji miasta </w:t>
      </w:r>
      <w:r>
        <w:rPr>
          <w:bCs/>
          <w:sz w:val="22"/>
          <w:szCs w:val="22"/>
        </w:rPr>
        <w:t xml:space="preserve">– w zakresie prac ujętych w pkt. 1.2. OPZ </w:t>
      </w:r>
      <w:r>
        <w:rPr>
          <w:b/>
          <w:sz w:val="22"/>
          <w:szCs w:val="22"/>
        </w:rPr>
        <w:t>......................................... z</w:t>
      </w:r>
      <w:r>
        <w:rPr>
          <w:sz w:val="22"/>
          <w:szCs w:val="22"/>
        </w:rPr>
        <w:t>ł</w:t>
      </w:r>
    </w:p>
    <w:p w14:paraId="0C91970F" w14:textId="77777777" w:rsidR="00356148" w:rsidRDefault="00356148" w:rsidP="00356148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(słownie: ......................................................................................................................................)</w:t>
      </w:r>
    </w:p>
    <w:p w14:paraId="485CDB0A" w14:textId="77777777" w:rsidR="00356148" w:rsidRDefault="00356148" w:rsidP="00356148">
      <w:pPr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tym 23% podatku VAT.</w:t>
      </w:r>
    </w:p>
    <w:p w14:paraId="2D4BD824" w14:textId="77777777" w:rsidR="00356148" w:rsidRDefault="00356148" w:rsidP="00356148">
      <w:pPr>
        <w:ind w:left="567"/>
        <w:jc w:val="both"/>
        <w:rPr>
          <w:bCs/>
          <w:sz w:val="22"/>
          <w:szCs w:val="22"/>
        </w:rPr>
      </w:pPr>
    </w:p>
    <w:p w14:paraId="0B9807D3" w14:textId="77777777" w:rsidR="00FF236A" w:rsidRDefault="00FF236A" w:rsidP="00053875">
      <w:pPr>
        <w:numPr>
          <w:ilvl w:val="0"/>
          <w:numId w:val="56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usunięcia usterki (należy zaznaczyć jedną odpowiedź):</w:t>
      </w:r>
    </w:p>
    <w:p w14:paraId="6270E080" w14:textId="77777777" w:rsidR="00FF236A" w:rsidRDefault="00FF236A" w:rsidP="003B289E">
      <w:pPr>
        <w:numPr>
          <w:ilvl w:val="0"/>
          <w:numId w:val="69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dniu zgłoszenia do godziny 20</w:t>
      </w:r>
      <w:r>
        <w:rPr>
          <w:bCs/>
          <w:sz w:val="22"/>
          <w:szCs w:val="22"/>
          <w:vertAlign w:val="superscript"/>
        </w:rPr>
        <w:t>00</w:t>
      </w:r>
      <w:r>
        <w:rPr>
          <w:bCs/>
          <w:sz w:val="22"/>
          <w:szCs w:val="22"/>
        </w:rPr>
        <w:t xml:space="preserve"> (1 dzień)</w:t>
      </w:r>
    </w:p>
    <w:p w14:paraId="1F6166D8" w14:textId="77777777" w:rsidR="00FF236A" w:rsidRDefault="00FF236A" w:rsidP="003B289E">
      <w:pPr>
        <w:numPr>
          <w:ilvl w:val="0"/>
          <w:numId w:val="69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drugi dzień od dnia zgłoszenia do godziny 20</w:t>
      </w:r>
      <w:r>
        <w:rPr>
          <w:bCs/>
          <w:sz w:val="22"/>
          <w:szCs w:val="22"/>
          <w:vertAlign w:val="superscript"/>
        </w:rPr>
        <w:t>00</w:t>
      </w:r>
      <w:r>
        <w:rPr>
          <w:bCs/>
          <w:sz w:val="22"/>
          <w:szCs w:val="22"/>
        </w:rPr>
        <w:t xml:space="preserve"> (2 dni)</w:t>
      </w:r>
    </w:p>
    <w:p w14:paraId="76B325DC" w14:textId="572209A6" w:rsidR="00FF236A" w:rsidRDefault="00FF236A" w:rsidP="003B289E">
      <w:pPr>
        <w:numPr>
          <w:ilvl w:val="0"/>
          <w:numId w:val="69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trzeci dzień od dnia zgłoszenia do godziny 20</w:t>
      </w:r>
      <w:r>
        <w:rPr>
          <w:bCs/>
          <w:sz w:val="22"/>
          <w:szCs w:val="22"/>
          <w:vertAlign w:val="superscript"/>
        </w:rPr>
        <w:t>00</w:t>
      </w:r>
      <w:r>
        <w:rPr>
          <w:bCs/>
          <w:sz w:val="22"/>
          <w:szCs w:val="22"/>
        </w:rPr>
        <w:t xml:space="preserve"> (3 dni)</w:t>
      </w:r>
    </w:p>
    <w:p w14:paraId="4FD906DC" w14:textId="6DBAFE39" w:rsidR="003313E5" w:rsidRPr="003313E5" w:rsidRDefault="003313E5" w:rsidP="003313E5">
      <w:pPr>
        <w:numPr>
          <w:ilvl w:val="0"/>
          <w:numId w:val="69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czwarty dzień od dnia zgłoszenia do godziny 20</w:t>
      </w:r>
      <w:r>
        <w:rPr>
          <w:bCs/>
          <w:sz w:val="22"/>
          <w:szCs w:val="22"/>
          <w:vertAlign w:val="superscript"/>
        </w:rPr>
        <w:t>00</w:t>
      </w:r>
      <w:r>
        <w:rPr>
          <w:bCs/>
          <w:sz w:val="22"/>
          <w:szCs w:val="22"/>
        </w:rPr>
        <w:t xml:space="preserve"> (4 dni)</w:t>
      </w:r>
    </w:p>
    <w:p w14:paraId="51C06E5E" w14:textId="77777777" w:rsidR="00FF236A" w:rsidRDefault="00FF236A" w:rsidP="00FF236A">
      <w:pPr>
        <w:spacing w:line="276" w:lineRule="auto"/>
        <w:ind w:left="3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przy czym dzień zgłoszenia jest pierwszym dniem na usunięcie usterki.</w:t>
      </w:r>
    </w:p>
    <w:p w14:paraId="58603CB6" w14:textId="77777777" w:rsidR="00356148" w:rsidRDefault="00356148" w:rsidP="00356148">
      <w:pPr>
        <w:tabs>
          <w:tab w:val="left" w:pos="0"/>
        </w:tabs>
        <w:autoSpaceDE w:val="0"/>
        <w:jc w:val="both"/>
        <w:rPr>
          <w:b/>
          <w:sz w:val="16"/>
          <w:szCs w:val="16"/>
          <w:lang w:eastAsia="ar-SA"/>
        </w:rPr>
      </w:pPr>
    </w:p>
    <w:p w14:paraId="7F0601C2" w14:textId="77777777" w:rsidR="00356148" w:rsidRDefault="00356148" w:rsidP="00053875">
      <w:pPr>
        <w:numPr>
          <w:ilvl w:val="0"/>
          <w:numId w:val="57"/>
        </w:numPr>
        <w:tabs>
          <w:tab w:val="left" w:pos="0"/>
          <w:tab w:val="num" w:pos="567"/>
        </w:tabs>
        <w:autoSpaceDE w:val="0"/>
        <w:spacing w:line="360" w:lineRule="auto"/>
        <w:ind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cenie naszej oferty uwzględnione zostały wszystkie koszty wykonania zamówienia. </w:t>
      </w:r>
    </w:p>
    <w:p w14:paraId="247E620B" w14:textId="758E7A30" w:rsidR="00356148" w:rsidRDefault="00356148" w:rsidP="00053875">
      <w:pPr>
        <w:pStyle w:val="Akapitzlist"/>
        <w:numPr>
          <w:ilvl w:val="0"/>
          <w:numId w:val="57"/>
        </w:numPr>
        <w:tabs>
          <w:tab w:val="left" w:pos="0"/>
          <w:tab w:val="num" w:pos="567"/>
        </w:tabs>
        <w:autoSpaceDE w:val="0"/>
        <w:spacing w:line="360" w:lineRule="auto"/>
        <w:ind w:left="567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Zamówienie wykonam w terminie do </w:t>
      </w:r>
      <w:r w:rsidR="00FF236A">
        <w:rPr>
          <w:b/>
          <w:sz w:val="22"/>
          <w:szCs w:val="22"/>
        </w:rPr>
        <w:t>31.01.2024</w:t>
      </w:r>
      <w:r>
        <w:rPr>
          <w:b/>
          <w:sz w:val="22"/>
          <w:szCs w:val="22"/>
        </w:rPr>
        <w:t xml:space="preserve"> r.</w:t>
      </w:r>
    </w:p>
    <w:p w14:paraId="3EA890D8" w14:textId="7E81848E" w:rsidR="00FF236A" w:rsidRDefault="00FF236A" w:rsidP="00053875">
      <w:pPr>
        <w:pStyle w:val="Akapitzlist"/>
        <w:numPr>
          <w:ilvl w:val="0"/>
          <w:numId w:val="57"/>
        </w:numPr>
        <w:tabs>
          <w:tab w:val="left" w:pos="0"/>
          <w:tab w:val="num" w:pos="567"/>
        </w:tabs>
        <w:autoSpaceDE w:val="0"/>
        <w:spacing w:after="240" w:line="200" w:lineRule="atLeast"/>
        <w:ind w:left="567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że: </w:t>
      </w:r>
      <w:r>
        <w:rPr>
          <w:sz w:val="22"/>
          <w:szCs w:val="22"/>
          <w:lang w:eastAsia="ar-SA"/>
        </w:rPr>
        <w:t xml:space="preserve">udzielam 24 miesięcznej gwarancji na wykonane podłączenia na słupach oświetlenia ulicznego na rondzie </w:t>
      </w:r>
      <w:proofErr w:type="spellStart"/>
      <w:r>
        <w:rPr>
          <w:sz w:val="22"/>
          <w:szCs w:val="22"/>
          <w:lang w:eastAsia="ar-SA"/>
        </w:rPr>
        <w:t>Ruptawskim</w:t>
      </w:r>
      <w:proofErr w:type="spellEnd"/>
      <w:r>
        <w:rPr>
          <w:sz w:val="22"/>
          <w:szCs w:val="22"/>
          <w:lang w:eastAsia="ar-SA"/>
        </w:rPr>
        <w:t xml:space="preserve"> </w:t>
      </w:r>
      <w:r w:rsidR="004E0FDE">
        <w:rPr>
          <w:sz w:val="22"/>
          <w:szCs w:val="22"/>
          <w:lang w:eastAsia="ar-SA"/>
        </w:rPr>
        <w:t xml:space="preserve">oraz na wymienione części w elementach dekoracyjnych Zamawiającego </w:t>
      </w:r>
      <w:r>
        <w:rPr>
          <w:sz w:val="22"/>
          <w:szCs w:val="22"/>
          <w:lang w:eastAsia="ar-SA"/>
        </w:rPr>
        <w:t xml:space="preserve">- liczonej od daty podpisania protokołu częściowego odbioru robót. </w:t>
      </w:r>
    </w:p>
    <w:p w14:paraId="342FB0CD" w14:textId="77219FF4" w:rsidR="00356148" w:rsidRPr="00FF236A" w:rsidRDefault="00356148" w:rsidP="00053875">
      <w:pPr>
        <w:pStyle w:val="Akapitzlist"/>
        <w:numPr>
          <w:ilvl w:val="0"/>
          <w:numId w:val="57"/>
        </w:numPr>
        <w:tabs>
          <w:tab w:val="left" w:pos="0"/>
          <w:tab w:val="num" w:pos="567"/>
        </w:tabs>
        <w:autoSpaceDE w:val="0"/>
        <w:spacing w:after="240" w:line="200" w:lineRule="atLeast"/>
        <w:ind w:left="567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Następujące części zamówienia powierzymy Podwykonawcom/Podmiotom udostępniającym swoje zasoby</w:t>
      </w:r>
      <w:r w:rsidR="00FF236A">
        <w:rPr>
          <w:b/>
          <w:sz w:val="22"/>
          <w:szCs w:val="22"/>
        </w:rPr>
        <w:t>:</w:t>
      </w:r>
      <w:r w:rsidR="00FF236A">
        <w:rPr>
          <w:b/>
          <w:sz w:val="22"/>
          <w:szCs w:val="22"/>
        </w:rPr>
        <w:tab/>
      </w:r>
      <w:r w:rsidR="00FF236A">
        <w:rPr>
          <w:b/>
          <w:sz w:val="22"/>
          <w:szCs w:val="22"/>
        </w:rPr>
        <w:tab/>
      </w:r>
      <w:r w:rsidR="00FF236A">
        <w:rPr>
          <w:b/>
          <w:sz w:val="22"/>
          <w:szCs w:val="22"/>
        </w:rPr>
        <w:tab/>
      </w:r>
      <w:r w:rsidRPr="00FF236A">
        <w:rPr>
          <w:bCs/>
          <w:i/>
          <w:iCs/>
          <w:sz w:val="20"/>
          <w:szCs w:val="20"/>
        </w:rPr>
        <w:t>(wypełnić tylko jeśli dotyczy)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47"/>
        <w:gridCol w:w="4101"/>
      </w:tblGrid>
      <w:tr w:rsidR="00356148" w14:paraId="6E4C1EA5" w14:textId="77777777" w:rsidTr="00356148">
        <w:trPr>
          <w:trHeight w:val="3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677D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F708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podwykonawcy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D8D5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części zamówienia</w:t>
            </w:r>
          </w:p>
        </w:tc>
      </w:tr>
      <w:tr w:rsidR="00356148" w14:paraId="286C4685" w14:textId="77777777" w:rsidTr="003561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93C7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29A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AC8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356148" w14:paraId="1A9E0A59" w14:textId="77777777" w:rsidTr="003561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A51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2A3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F8D" w14:textId="77777777" w:rsidR="00356148" w:rsidRDefault="00356148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BFFB134" w14:textId="77777777" w:rsidR="00356148" w:rsidRDefault="00356148" w:rsidP="00356148">
      <w:pPr>
        <w:pStyle w:val="Akapitzlist"/>
        <w:tabs>
          <w:tab w:val="left" w:pos="0"/>
        </w:tabs>
        <w:autoSpaceDE w:val="0"/>
        <w:spacing w:after="240" w:line="200" w:lineRule="atLeast"/>
        <w:jc w:val="both"/>
        <w:rPr>
          <w:b/>
          <w:sz w:val="22"/>
          <w:szCs w:val="22"/>
        </w:rPr>
      </w:pPr>
    </w:p>
    <w:p w14:paraId="5B3DEC8F" w14:textId="77777777" w:rsidR="00356148" w:rsidRDefault="00356148" w:rsidP="00053875">
      <w:pPr>
        <w:pStyle w:val="Akapitzlist"/>
        <w:numPr>
          <w:ilvl w:val="0"/>
          <w:numId w:val="57"/>
        </w:numPr>
        <w:tabs>
          <w:tab w:val="left" w:pos="0"/>
          <w:tab w:val="num" w:pos="567"/>
        </w:tabs>
        <w:autoSpaceDE w:val="0"/>
        <w:spacing w:before="240" w:after="240" w:line="200" w:lineRule="atLeast"/>
        <w:ind w:left="567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Uważamy się związani naszą ofertą w ciągu okresu jej ważności i zobowiązujemy się do zawarcia umowy w terminie i miejscu wyznaczonym przez Zamawiającego.</w:t>
      </w:r>
    </w:p>
    <w:p w14:paraId="17C6EA74" w14:textId="670120E0" w:rsidR="00356148" w:rsidRPr="00FF236A" w:rsidRDefault="00356148" w:rsidP="00053875">
      <w:pPr>
        <w:pStyle w:val="NormalnyWeb"/>
        <w:numPr>
          <w:ilvl w:val="0"/>
          <w:numId w:val="57"/>
        </w:numPr>
        <w:tabs>
          <w:tab w:val="num" w:pos="567"/>
        </w:tabs>
        <w:spacing w:before="0" w:beforeAutospacing="0" w:after="240" w:afterAutospacing="0"/>
        <w:ind w:left="567" w:hanging="425"/>
        <w:jc w:val="both"/>
        <w:rPr>
          <w:sz w:val="22"/>
          <w:szCs w:val="22"/>
        </w:rPr>
      </w:pPr>
      <w:r>
        <w:rPr>
          <w:rFonts w:eastAsia="Lucida Sans Unicode"/>
          <w:sz w:val="22"/>
          <w:szCs w:val="22"/>
        </w:rPr>
        <w:t>Zapoznałem się z treścią specyfikacji zamówienia (w tym z projektowanymi postanowieniami umowy) i nie wnoszę do ich treści żadnych zastrzeżeń oraz uzyskałem konieczne informacje do przygotowania oferty i wykonania zamówienia.</w:t>
      </w:r>
    </w:p>
    <w:p w14:paraId="451D32BE" w14:textId="77777777" w:rsidR="00356148" w:rsidRDefault="00356148" w:rsidP="00053875">
      <w:pPr>
        <w:pStyle w:val="Akapitzlist"/>
        <w:numPr>
          <w:ilvl w:val="0"/>
          <w:numId w:val="57"/>
        </w:numPr>
        <w:tabs>
          <w:tab w:val="left" w:pos="0"/>
          <w:tab w:val="num" w:pos="567"/>
        </w:tabs>
        <w:autoSpaceDE w:val="0"/>
        <w:spacing w:line="200" w:lineRule="atLeast"/>
        <w:ind w:left="567" w:hanging="425"/>
        <w:jc w:val="both"/>
        <w:rPr>
          <w:rFonts w:eastAsia="Lucida Sans Unicode"/>
          <w:b/>
          <w:sz w:val="22"/>
          <w:szCs w:val="22"/>
        </w:rPr>
      </w:pPr>
      <w:r>
        <w:rPr>
          <w:sz w:val="22"/>
          <w:szCs w:val="22"/>
        </w:rPr>
        <w:t>Integralną częścią oferty stanowią następujące dokumenty:</w:t>
      </w:r>
    </w:p>
    <w:p w14:paraId="0C306B42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  <w:szCs w:val="22"/>
        </w:rPr>
      </w:pPr>
    </w:p>
    <w:p w14:paraId="388F7A59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1) ……..</w:t>
      </w:r>
    </w:p>
    <w:p w14:paraId="73558B16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2) ……..</w:t>
      </w:r>
    </w:p>
    <w:p w14:paraId="33C5B444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3) ……...</w:t>
      </w:r>
    </w:p>
    <w:p w14:paraId="42A1767C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  <w:szCs w:val="22"/>
        </w:rPr>
      </w:pPr>
    </w:p>
    <w:p w14:paraId="474B4E76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  <w:szCs w:val="22"/>
        </w:rPr>
      </w:pPr>
    </w:p>
    <w:p w14:paraId="2F0DCF6C" w14:textId="77777777" w:rsidR="00356148" w:rsidRDefault="00356148" w:rsidP="00356148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  <w:szCs w:val="22"/>
        </w:rPr>
      </w:pPr>
    </w:p>
    <w:p w14:paraId="3DAC3167" w14:textId="11F00780" w:rsidR="00356148" w:rsidRDefault="00356148">
      <w:pPr>
        <w:rPr>
          <w:b/>
          <w:color w:val="000000"/>
          <w:sz w:val="22"/>
          <w:szCs w:val="22"/>
        </w:rPr>
      </w:pPr>
    </w:p>
    <w:p w14:paraId="405C6D20" w14:textId="5DC54CE3" w:rsidR="00356148" w:rsidRDefault="00356148">
      <w:pPr>
        <w:rPr>
          <w:b/>
          <w:color w:val="000000"/>
          <w:sz w:val="22"/>
          <w:szCs w:val="22"/>
        </w:rPr>
      </w:pPr>
    </w:p>
    <w:p w14:paraId="75238B89" w14:textId="6FACF643" w:rsidR="00356148" w:rsidRDefault="00356148">
      <w:pPr>
        <w:rPr>
          <w:b/>
          <w:color w:val="000000"/>
          <w:sz w:val="22"/>
          <w:szCs w:val="22"/>
        </w:rPr>
      </w:pPr>
    </w:p>
    <w:p w14:paraId="59704CF8" w14:textId="44459DD6" w:rsidR="00356148" w:rsidRDefault="00356148">
      <w:pPr>
        <w:rPr>
          <w:b/>
          <w:color w:val="000000"/>
          <w:sz w:val="22"/>
          <w:szCs w:val="22"/>
        </w:rPr>
      </w:pPr>
    </w:p>
    <w:p w14:paraId="3DC4E91E" w14:textId="462FFD96" w:rsidR="00356148" w:rsidRDefault="00356148">
      <w:pPr>
        <w:rPr>
          <w:b/>
          <w:color w:val="000000"/>
          <w:sz w:val="22"/>
          <w:szCs w:val="22"/>
        </w:rPr>
      </w:pPr>
    </w:p>
    <w:p w14:paraId="3A204D97" w14:textId="6B186A65" w:rsidR="00356148" w:rsidRDefault="00356148">
      <w:pPr>
        <w:rPr>
          <w:b/>
          <w:color w:val="000000"/>
          <w:sz w:val="22"/>
          <w:szCs w:val="22"/>
        </w:rPr>
      </w:pPr>
    </w:p>
    <w:p w14:paraId="22B698D5" w14:textId="315718DA" w:rsidR="00AA343A" w:rsidRDefault="00AA343A">
      <w:pPr>
        <w:rPr>
          <w:b/>
          <w:color w:val="000000"/>
          <w:sz w:val="22"/>
          <w:szCs w:val="22"/>
        </w:rPr>
      </w:pPr>
    </w:p>
    <w:p w14:paraId="7561371D" w14:textId="2D8C3E29" w:rsidR="00FF236A" w:rsidRDefault="00FF236A">
      <w:pPr>
        <w:rPr>
          <w:b/>
          <w:color w:val="000000"/>
          <w:sz w:val="22"/>
          <w:szCs w:val="22"/>
        </w:rPr>
      </w:pPr>
    </w:p>
    <w:p w14:paraId="783970A6" w14:textId="4EA394A1" w:rsidR="00FF236A" w:rsidRDefault="00FF236A">
      <w:pPr>
        <w:rPr>
          <w:b/>
          <w:color w:val="000000"/>
          <w:sz w:val="22"/>
          <w:szCs w:val="22"/>
        </w:rPr>
      </w:pPr>
    </w:p>
    <w:p w14:paraId="7489B5EF" w14:textId="62157CAC" w:rsidR="00FF236A" w:rsidRDefault="00FF236A">
      <w:pPr>
        <w:rPr>
          <w:b/>
          <w:color w:val="000000"/>
          <w:sz w:val="22"/>
          <w:szCs w:val="22"/>
        </w:rPr>
      </w:pPr>
    </w:p>
    <w:p w14:paraId="6D5CAD38" w14:textId="176E3C46" w:rsidR="00FF236A" w:rsidRDefault="00FF236A">
      <w:pPr>
        <w:rPr>
          <w:b/>
          <w:color w:val="000000"/>
          <w:sz w:val="22"/>
          <w:szCs w:val="22"/>
        </w:rPr>
      </w:pPr>
    </w:p>
    <w:p w14:paraId="7B0B17E0" w14:textId="739FF365" w:rsidR="00FF236A" w:rsidRDefault="00FF236A">
      <w:pPr>
        <w:rPr>
          <w:b/>
          <w:color w:val="000000"/>
          <w:sz w:val="22"/>
          <w:szCs w:val="22"/>
        </w:rPr>
      </w:pPr>
    </w:p>
    <w:p w14:paraId="5A494FD1" w14:textId="4987F4F1" w:rsidR="00FF236A" w:rsidRDefault="00FF236A">
      <w:pPr>
        <w:rPr>
          <w:b/>
          <w:color w:val="000000"/>
          <w:sz w:val="22"/>
          <w:szCs w:val="22"/>
        </w:rPr>
      </w:pPr>
    </w:p>
    <w:p w14:paraId="7FCCB097" w14:textId="6A9F9866" w:rsidR="00FF236A" w:rsidRDefault="00FF236A">
      <w:pPr>
        <w:rPr>
          <w:b/>
          <w:color w:val="000000"/>
          <w:sz w:val="22"/>
          <w:szCs w:val="22"/>
        </w:rPr>
      </w:pPr>
    </w:p>
    <w:p w14:paraId="07A67187" w14:textId="175DEDCF" w:rsidR="00FF236A" w:rsidRDefault="00FF236A">
      <w:pPr>
        <w:rPr>
          <w:b/>
          <w:color w:val="000000"/>
          <w:sz w:val="22"/>
          <w:szCs w:val="22"/>
        </w:rPr>
      </w:pPr>
    </w:p>
    <w:p w14:paraId="0978E6A9" w14:textId="7E35874E" w:rsidR="00FF236A" w:rsidRDefault="00FF236A">
      <w:pPr>
        <w:rPr>
          <w:b/>
          <w:color w:val="000000"/>
          <w:sz w:val="22"/>
          <w:szCs w:val="22"/>
        </w:rPr>
      </w:pPr>
    </w:p>
    <w:p w14:paraId="6694B817" w14:textId="726734D3" w:rsidR="00FF236A" w:rsidRDefault="00FF236A">
      <w:pPr>
        <w:rPr>
          <w:b/>
          <w:color w:val="000000"/>
          <w:sz w:val="22"/>
          <w:szCs w:val="22"/>
        </w:rPr>
      </w:pPr>
    </w:p>
    <w:p w14:paraId="455BDF8E" w14:textId="77777777" w:rsidR="00AA343A" w:rsidRDefault="00AA343A">
      <w:pPr>
        <w:rPr>
          <w:b/>
          <w:color w:val="000000"/>
          <w:sz w:val="22"/>
          <w:szCs w:val="22"/>
        </w:rPr>
      </w:pPr>
    </w:p>
    <w:p w14:paraId="1364782A" w14:textId="77777777" w:rsidR="00356148" w:rsidRPr="00FF318A" w:rsidRDefault="00356148" w:rsidP="00356148">
      <w:pPr>
        <w:spacing w:line="276" w:lineRule="auto"/>
        <w:jc w:val="right"/>
        <w:rPr>
          <w:b/>
          <w:sz w:val="22"/>
          <w:szCs w:val="22"/>
        </w:rPr>
      </w:pPr>
      <w:bookmarkStart w:id="1" w:name="_Hlk72410958"/>
      <w:bookmarkEnd w:id="0"/>
      <w:r w:rsidRPr="00E01A0C">
        <w:rPr>
          <w:b/>
          <w:sz w:val="22"/>
          <w:szCs w:val="22"/>
        </w:rPr>
        <w:lastRenderedPageBreak/>
        <w:t>Załącznik nr 2 do SWZ</w:t>
      </w:r>
    </w:p>
    <w:p w14:paraId="10629DDB" w14:textId="5977618D" w:rsidR="00356148" w:rsidRPr="00011C1C" w:rsidRDefault="00356148" w:rsidP="0035614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</w:t>
      </w:r>
    </w:p>
    <w:p w14:paraId="324E8FAF" w14:textId="77777777" w:rsidR="00356148" w:rsidRPr="00011C1C" w:rsidRDefault="00356148" w:rsidP="00356148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AEAFE1A" w14:textId="77777777" w:rsidR="00356148" w:rsidRPr="00011C1C" w:rsidRDefault="00356148" w:rsidP="00356148">
      <w:pPr>
        <w:spacing w:after="120"/>
        <w:ind w:right="5386"/>
        <w:rPr>
          <w:i/>
          <w:sz w:val="18"/>
        </w:rPr>
      </w:pPr>
    </w:p>
    <w:p w14:paraId="7422D088" w14:textId="77777777" w:rsidR="00356148" w:rsidRPr="00011C1C" w:rsidRDefault="00356148" w:rsidP="00356148">
      <w:pPr>
        <w:rPr>
          <w:sz w:val="8"/>
        </w:rPr>
      </w:pPr>
    </w:p>
    <w:p w14:paraId="76A6EE3C" w14:textId="77777777" w:rsidR="00356148" w:rsidRPr="00011C1C" w:rsidRDefault="00356148" w:rsidP="003561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7D0E654F" w14:textId="77777777" w:rsidR="00356148" w:rsidRPr="00011C1C" w:rsidRDefault="00356148" w:rsidP="00356148">
      <w:pPr>
        <w:jc w:val="center"/>
        <w:rPr>
          <w:b/>
          <w:sz w:val="10"/>
          <w:u w:val="single"/>
        </w:rPr>
      </w:pPr>
    </w:p>
    <w:p w14:paraId="2C518F19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FEB6E40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5F1619F" w14:textId="77777777" w:rsidR="00356148" w:rsidRPr="00671AAB" w:rsidRDefault="00356148" w:rsidP="00356148">
      <w:pPr>
        <w:jc w:val="center"/>
        <w:rPr>
          <w:b/>
          <w:bCs/>
          <w:sz w:val="16"/>
          <w:szCs w:val="16"/>
        </w:rPr>
      </w:pPr>
    </w:p>
    <w:p w14:paraId="683AD877" w14:textId="77777777" w:rsidR="00356148" w:rsidRPr="00011C1C" w:rsidRDefault="00356148" w:rsidP="0035614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95E8E8B" w14:textId="77777777" w:rsidR="00356148" w:rsidRDefault="00356148" w:rsidP="00356148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„Dekoracja miasta</w:t>
      </w:r>
      <w:r>
        <w:rPr>
          <w:b/>
          <w:sz w:val="22"/>
          <w:szCs w:val="22"/>
        </w:rPr>
        <w:t xml:space="preserve"> Jastrzębie-Zdrój z okazji Świąt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77A0583F" w14:textId="77777777" w:rsidR="00356148" w:rsidRPr="00011C1C" w:rsidRDefault="00356148" w:rsidP="003561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125166">
        <w:rPr>
          <w:b/>
          <w:bCs/>
          <w:sz w:val="22"/>
          <w:szCs w:val="22"/>
        </w:rPr>
        <w:br/>
      </w:r>
      <w:r w:rsidRPr="00011C1C">
        <w:rPr>
          <w:sz w:val="22"/>
        </w:rPr>
        <w:t>prowadzonego przez Miasto Jastrzębie-Zdrój oświadczam, co następuje:</w:t>
      </w:r>
    </w:p>
    <w:p w14:paraId="5D664F89" w14:textId="77777777" w:rsidR="00356148" w:rsidRPr="00011C1C" w:rsidRDefault="00356148" w:rsidP="003561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9063547" w14:textId="77777777" w:rsidR="00356148" w:rsidRPr="00011C1C" w:rsidRDefault="00356148" w:rsidP="00356148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E36BDF5" w14:textId="77777777" w:rsidR="00356148" w:rsidRPr="00011C1C" w:rsidRDefault="00356148" w:rsidP="003561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55223FB0" w14:textId="77777777" w:rsidR="00356148" w:rsidRPr="00011C1C" w:rsidRDefault="00356148" w:rsidP="00D165AD">
      <w:pPr>
        <w:numPr>
          <w:ilvl w:val="1"/>
          <w:numId w:val="14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DF21B0E" w14:textId="77777777" w:rsidR="00356148" w:rsidRPr="00011C1C" w:rsidRDefault="00356148" w:rsidP="00D165AD">
      <w:pPr>
        <w:numPr>
          <w:ilvl w:val="1"/>
          <w:numId w:val="1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C04B2F0" w14:textId="53E64C97" w:rsidR="00356148" w:rsidRPr="00011C1C" w:rsidRDefault="00356148" w:rsidP="00356148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18CA3" w14:textId="77777777" w:rsidR="00356148" w:rsidRPr="00011C1C" w:rsidRDefault="00356148" w:rsidP="00356148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28D0EF9" w14:textId="75B99B6A" w:rsidR="00356148" w:rsidRPr="00805050" w:rsidRDefault="00356148" w:rsidP="00356148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 xml:space="preserve">nie podlegam wykluczeniu na podstawie art. 7 ust. 1 ustawy z dnia 13 kwietnia 2022 r. o szczególnych rozwiązaniach w zakresie przeciwdziałania wspieraniu agresji na Ukrainę oraz służących ochronie bezpieczeństwa narodowego (Dz.U. z 2022 poz. 835)  </w:t>
      </w:r>
      <w:bookmarkEnd w:id="3"/>
    </w:p>
    <w:bookmarkEnd w:id="2"/>
    <w:p w14:paraId="0884446C" w14:textId="77777777" w:rsidR="00356148" w:rsidRDefault="00356148" w:rsidP="00356148">
      <w:pPr>
        <w:spacing w:line="276" w:lineRule="auto"/>
        <w:jc w:val="both"/>
        <w:rPr>
          <w:b/>
          <w:i/>
          <w:sz w:val="18"/>
          <w:u w:val="double"/>
        </w:rPr>
      </w:pPr>
    </w:p>
    <w:p w14:paraId="55418E2B" w14:textId="77777777" w:rsidR="00356148" w:rsidRPr="00011C1C" w:rsidRDefault="00356148" w:rsidP="00356148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EF7E488" w14:textId="77777777" w:rsidR="00356148" w:rsidRPr="00011C1C" w:rsidRDefault="00356148" w:rsidP="00356148">
      <w:pPr>
        <w:jc w:val="both"/>
        <w:rPr>
          <w:b/>
          <w:i/>
          <w:sz w:val="2"/>
          <w:u w:val="double"/>
        </w:rPr>
      </w:pPr>
    </w:p>
    <w:p w14:paraId="1707183D" w14:textId="77777777" w:rsidR="00356148" w:rsidRPr="00011C1C" w:rsidRDefault="00356148" w:rsidP="00356148">
      <w:pPr>
        <w:jc w:val="both"/>
        <w:rPr>
          <w:sz w:val="14"/>
        </w:rPr>
      </w:pPr>
    </w:p>
    <w:p w14:paraId="0639A60B" w14:textId="77777777" w:rsidR="00356148" w:rsidRDefault="00356148" w:rsidP="00356148">
      <w:pPr>
        <w:jc w:val="both"/>
      </w:pPr>
    </w:p>
    <w:p w14:paraId="6CA3AB37" w14:textId="77777777" w:rsidR="00356148" w:rsidRPr="00011C1C" w:rsidRDefault="00356148" w:rsidP="00356148">
      <w:pPr>
        <w:jc w:val="both"/>
      </w:pPr>
    </w:p>
    <w:p w14:paraId="5DEC5829" w14:textId="77777777" w:rsidR="00356148" w:rsidRPr="00011C1C" w:rsidRDefault="00356148" w:rsidP="00356148">
      <w:pPr>
        <w:jc w:val="both"/>
        <w:rPr>
          <w:sz w:val="18"/>
        </w:rPr>
      </w:pPr>
    </w:p>
    <w:p w14:paraId="4EFF0E69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</w:p>
    <w:p w14:paraId="29D8B31A" w14:textId="77777777" w:rsidR="00356148" w:rsidRDefault="00356148" w:rsidP="00356148">
      <w:pPr>
        <w:jc w:val="right"/>
        <w:rPr>
          <w:b/>
          <w:sz w:val="22"/>
          <w:szCs w:val="22"/>
        </w:rPr>
      </w:pPr>
    </w:p>
    <w:p w14:paraId="795BC7EE" w14:textId="77777777" w:rsidR="00356148" w:rsidRDefault="00356148" w:rsidP="00356148">
      <w:pPr>
        <w:jc w:val="right"/>
        <w:rPr>
          <w:b/>
          <w:sz w:val="22"/>
          <w:szCs w:val="22"/>
        </w:rPr>
      </w:pPr>
    </w:p>
    <w:p w14:paraId="5111ED58" w14:textId="77777777" w:rsidR="00356148" w:rsidRPr="00E85DEF" w:rsidRDefault="00356148" w:rsidP="00356148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7CB3AC9" w14:textId="77777777" w:rsidR="00356148" w:rsidRPr="00E85DEF" w:rsidRDefault="00356148" w:rsidP="00356148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0A9B077E" w14:textId="77777777" w:rsidR="00356148" w:rsidRPr="00011C1C" w:rsidRDefault="00356148" w:rsidP="00356148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787B1169" w14:textId="45152C0D" w:rsidR="00356148" w:rsidRPr="00011C1C" w:rsidRDefault="00356148" w:rsidP="0035614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</w:t>
      </w:r>
    </w:p>
    <w:p w14:paraId="2457E288" w14:textId="77777777" w:rsidR="00356148" w:rsidRDefault="00356148" w:rsidP="00356148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5A9A38C5" w14:textId="77777777" w:rsidR="00356148" w:rsidRPr="00442C8A" w:rsidRDefault="00356148" w:rsidP="00356148">
      <w:pPr>
        <w:spacing w:line="360" w:lineRule="auto"/>
        <w:ind w:right="5954"/>
        <w:rPr>
          <w:sz w:val="18"/>
        </w:rPr>
      </w:pPr>
    </w:p>
    <w:p w14:paraId="6980D4B3" w14:textId="77777777" w:rsidR="00356148" w:rsidRPr="00442C8A" w:rsidRDefault="00356148" w:rsidP="00356148">
      <w:pPr>
        <w:rPr>
          <w:sz w:val="8"/>
        </w:rPr>
      </w:pPr>
    </w:p>
    <w:p w14:paraId="0E6CCFE4" w14:textId="77777777" w:rsidR="00356148" w:rsidRPr="00442C8A" w:rsidRDefault="00356148" w:rsidP="00356148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F7010C7" w14:textId="77777777" w:rsidR="00356148" w:rsidRPr="00442C8A" w:rsidRDefault="00356148" w:rsidP="00356148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09408FEB" w14:textId="77777777" w:rsidR="00356148" w:rsidRPr="00011C1C" w:rsidRDefault="00356148" w:rsidP="00356148">
      <w:pPr>
        <w:jc w:val="center"/>
        <w:rPr>
          <w:b/>
          <w:sz w:val="10"/>
          <w:u w:val="single"/>
        </w:rPr>
      </w:pPr>
    </w:p>
    <w:p w14:paraId="0CDDD3F6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193093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26957B0" w14:textId="77777777" w:rsidR="00356148" w:rsidRPr="00671AAB" w:rsidRDefault="00356148" w:rsidP="00356148">
      <w:pPr>
        <w:jc w:val="center"/>
        <w:rPr>
          <w:b/>
          <w:bCs/>
          <w:sz w:val="16"/>
          <w:szCs w:val="16"/>
        </w:rPr>
      </w:pPr>
    </w:p>
    <w:p w14:paraId="3E55BE13" w14:textId="77777777" w:rsidR="00356148" w:rsidRPr="00011C1C" w:rsidRDefault="00356148" w:rsidP="0035614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1BA97B6" w14:textId="77777777" w:rsidR="00487A63" w:rsidRDefault="00487A63" w:rsidP="00487A63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„Dekoracja miasta</w:t>
      </w:r>
      <w:r>
        <w:rPr>
          <w:b/>
          <w:sz w:val="22"/>
          <w:szCs w:val="22"/>
        </w:rPr>
        <w:t xml:space="preserve"> Jastrzębie-Zdrój z okazji Świąt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43713340" w14:textId="77777777" w:rsidR="00356148" w:rsidRPr="00011C1C" w:rsidRDefault="00356148" w:rsidP="003561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8C7EE32" w14:textId="77777777" w:rsidR="00356148" w:rsidRPr="00011C1C" w:rsidRDefault="00356148" w:rsidP="003561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909ED19" w14:textId="77777777" w:rsidR="00356148" w:rsidRPr="00011C1C" w:rsidRDefault="00356148" w:rsidP="00356148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6CD9B85D" w14:textId="77777777" w:rsidR="00356148" w:rsidRPr="00442C8A" w:rsidRDefault="00356148" w:rsidP="0035614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82B148" w14:textId="77777777" w:rsidR="00356148" w:rsidRPr="00011C1C" w:rsidRDefault="00356148" w:rsidP="00053875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BD80DC4" w14:textId="77777777" w:rsidR="00356148" w:rsidRPr="00011C1C" w:rsidRDefault="00356148" w:rsidP="00053875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A9506B9" w14:textId="77777777" w:rsidR="00356148" w:rsidRPr="00011C1C" w:rsidRDefault="00356148" w:rsidP="00356148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FBE0D" w14:textId="77777777" w:rsidR="00356148" w:rsidRDefault="00356148" w:rsidP="00356148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C9AC035" w14:textId="77777777" w:rsidR="00356148" w:rsidRPr="00AF4D70" w:rsidRDefault="00356148" w:rsidP="00356148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</w:p>
    <w:p w14:paraId="77CC6FAB" w14:textId="77777777" w:rsidR="00356148" w:rsidRPr="00011C1C" w:rsidRDefault="00356148" w:rsidP="00356148">
      <w:pPr>
        <w:jc w:val="center"/>
        <w:rPr>
          <w:i/>
          <w:sz w:val="18"/>
        </w:rPr>
      </w:pPr>
    </w:p>
    <w:p w14:paraId="78E4D8B9" w14:textId="77777777" w:rsidR="00356148" w:rsidRPr="00011C1C" w:rsidRDefault="00356148" w:rsidP="00356148">
      <w:pPr>
        <w:spacing w:line="276" w:lineRule="auto"/>
        <w:jc w:val="both"/>
        <w:rPr>
          <w:b/>
          <w:i/>
          <w:sz w:val="8"/>
          <w:u w:val="double"/>
        </w:rPr>
      </w:pPr>
    </w:p>
    <w:p w14:paraId="7E5B16BB" w14:textId="77777777" w:rsidR="00356148" w:rsidRPr="00011C1C" w:rsidRDefault="00356148" w:rsidP="00356148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078408EF" w14:textId="77777777" w:rsidR="00356148" w:rsidRPr="00011C1C" w:rsidRDefault="00356148" w:rsidP="00356148">
      <w:pPr>
        <w:jc w:val="both"/>
        <w:rPr>
          <w:b/>
          <w:i/>
          <w:sz w:val="2"/>
          <w:u w:val="double"/>
        </w:rPr>
      </w:pPr>
    </w:p>
    <w:p w14:paraId="6F577C2F" w14:textId="77777777" w:rsidR="00356148" w:rsidRPr="00011C1C" w:rsidRDefault="00356148" w:rsidP="00356148">
      <w:pPr>
        <w:jc w:val="both"/>
        <w:rPr>
          <w:sz w:val="14"/>
        </w:rPr>
      </w:pPr>
    </w:p>
    <w:p w14:paraId="0A43FC3B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</w:p>
    <w:p w14:paraId="6D301F4D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</w:p>
    <w:p w14:paraId="6A2DABD4" w14:textId="77777777" w:rsidR="00356148" w:rsidRPr="00011C1C" w:rsidRDefault="00356148" w:rsidP="00356148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525E2B7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49778C9A" w14:textId="5847B77A" w:rsidR="00356148" w:rsidRPr="00F96394" w:rsidRDefault="00356148" w:rsidP="00356148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</w:t>
      </w:r>
    </w:p>
    <w:p w14:paraId="0A59CF2F" w14:textId="77777777" w:rsidR="00356148" w:rsidRPr="00F96394" w:rsidRDefault="00356148" w:rsidP="0035614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26DEC62" w14:textId="77777777" w:rsidR="00356148" w:rsidRPr="00011C1C" w:rsidRDefault="00356148" w:rsidP="00356148">
      <w:pPr>
        <w:ind w:right="5528"/>
        <w:rPr>
          <w:i/>
          <w:sz w:val="10"/>
          <w:szCs w:val="21"/>
        </w:rPr>
      </w:pPr>
    </w:p>
    <w:p w14:paraId="3E1228D2" w14:textId="77777777" w:rsidR="00356148" w:rsidRPr="00011C1C" w:rsidRDefault="00356148" w:rsidP="00356148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9B4C320" w14:textId="77777777" w:rsidR="00356148" w:rsidRPr="00011C1C" w:rsidRDefault="00356148" w:rsidP="003561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6AE7D5E" w14:textId="77777777" w:rsidR="00356148" w:rsidRPr="00011C1C" w:rsidRDefault="00356148" w:rsidP="00356148">
      <w:pPr>
        <w:jc w:val="center"/>
        <w:rPr>
          <w:b/>
          <w:sz w:val="10"/>
          <w:u w:val="single"/>
        </w:rPr>
      </w:pPr>
    </w:p>
    <w:p w14:paraId="6F0C3159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1CE17FF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A7B646F" w14:textId="77777777" w:rsidR="00356148" w:rsidRPr="00011C1C" w:rsidRDefault="00356148" w:rsidP="00356148">
      <w:pPr>
        <w:jc w:val="center"/>
        <w:rPr>
          <w:b/>
          <w:bCs/>
          <w:sz w:val="22"/>
          <w:szCs w:val="21"/>
        </w:rPr>
      </w:pPr>
    </w:p>
    <w:p w14:paraId="0AC8C527" w14:textId="77777777" w:rsidR="00356148" w:rsidRPr="00011C1C" w:rsidRDefault="00356148" w:rsidP="0035614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E5B035A" w14:textId="77777777" w:rsidR="00487A63" w:rsidRDefault="00487A63" w:rsidP="00487A63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„Dekoracja miasta</w:t>
      </w:r>
      <w:r>
        <w:rPr>
          <w:b/>
          <w:sz w:val="22"/>
          <w:szCs w:val="22"/>
        </w:rPr>
        <w:t xml:space="preserve"> Jastrzębie-Zdrój z okazji Świąt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5E1631EC" w14:textId="77777777" w:rsidR="00356148" w:rsidRPr="00011C1C" w:rsidRDefault="00356148" w:rsidP="003561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4860E9E" w14:textId="77777777" w:rsidR="00356148" w:rsidRPr="00011C1C" w:rsidRDefault="00356148" w:rsidP="00356148">
      <w:pPr>
        <w:jc w:val="center"/>
        <w:rPr>
          <w:b/>
          <w:sz w:val="21"/>
          <w:szCs w:val="21"/>
          <w:u w:val="single"/>
        </w:rPr>
      </w:pPr>
    </w:p>
    <w:p w14:paraId="75EB7BBE" w14:textId="77777777" w:rsidR="00356148" w:rsidRPr="00011C1C" w:rsidRDefault="00356148" w:rsidP="003561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5F718A4" w14:textId="77777777" w:rsidR="00356148" w:rsidRPr="00011C1C" w:rsidRDefault="00356148" w:rsidP="00356148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537925B7" w14:textId="77777777" w:rsidR="00356148" w:rsidRPr="00011C1C" w:rsidRDefault="00356148" w:rsidP="003561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9A8CB06" w14:textId="77777777" w:rsidR="00356148" w:rsidRPr="00011C1C" w:rsidRDefault="00356148" w:rsidP="00356148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0B819474" w14:textId="77777777" w:rsidR="00356148" w:rsidRPr="00011C1C" w:rsidRDefault="00356148" w:rsidP="00356148">
      <w:pPr>
        <w:spacing w:before="120" w:after="240"/>
        <w:jc w:val="both"/>
        <w:rPr>
          <w:sz w:val="21"/>
          <w:szCs w:val="21"/>
        </w:rPr>
      </w:pPr>
    </w:p>
    <w:p w14:paraId="0528CF81" w14:textId="77777777" w:rsidR="00356148" w:rsidRDefault="00356148" w:rsidP="00356148">
      <w:pPr>
        <w:jc w:val="both"/>
        <w:rPr>
          <w:sz w:val="21"/>
          <w:szCs w:val="21"/>
        </w:rPr>
      </w:pPr>
    </w:p>
    <w:p w14:paraId="09AD4588" w14:textId="77777777" w:rsidR="00356148" w:rsidRPr="00011C1C" w:rsidRDefault="00356148" w:rsidP="00356148">
      <w:pPr>
        <w:jc w:val="both"/>
        <w:rPr>
          <w:sz w:val="22"/>
          <w:szCs w:val="22"/>
        </w:rPr>
      </w:pPr>
    </w:p>
    <w:p w14:paraId="575138B0" w14:textId="77777777" w:rsidR="00356148" w:rsidRPr="00011C1C" w:rsidRDefault="00356148" w:rsidP="00356148">
      <w:pPr>
        <w:jc w:val="both"/>
        <w:rPr>
          <w:sz w:val="14"/>
          <w:szCs w:val="22"/>
        </w:rPr>
      </w:pPr>
    </w:p>
    <w:p w14:paraId="61F8A050" w14:textId="77777777" w:rsidR="00356148" w:rsidRDefault="00356148" w:rsidP="00356148">
      <w:pPr>
        <w:jc w:val="both"/>
        <w:rPr>
          <w:sz w:val="22"/>
          <w:szCs w:val="22"/>
        </w:rPr>
      </w:pPr>
    </w:p>
    <w:p w14:paraId="1A2AF7E1" w14:textId="77777777" w:rsidR="00356148" w:rsidRDefault="00356148" w:rsidP="00356148">
      <w:pPr>
        <w:jc w:val="both"/>
        <w:rPr>
          <w:sz w:val="22"/>
          <w:szCs w:val="22"/>
        </w:rPr>
      </w:pPr>
    </w:p>
    <w:p w14:paraId="7D742BE8" w14:textId="77777777" w:rsidR="00356148" w:rsidRPr="004D1E57" w:rsidRDefault="00356148" w:rsidP="00356148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6CC553D2" w14:textId="77777777" w:rsidR="00356148" w:rsidRPr="004D1E57" w:rsidRDefault="00356148" w:rsidP="00356148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692D98E5" w14:textId="77777777" w:rsidR="00356148" w:rsidRPr="00011C1C" w:rsidRDefault="00356148" w:rsidP="00356148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154F81E7" w14:textId="5256AB78" w:rsidR="00356148" w:rsidRPr="00F96394" w:rsidRDefault="00356148" w:rsidP="00356148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</w:t>
      </w:r>
    </w:p>
    <w:p w14:paraId="2637464C" w14:textId="77777777" w:rsidR="00356148" w:rsidRPr="00F96394" w:rsidRDefault="00356148" w:rsidP="0035614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190A11C" w14:textId="77777777" w:rsidR="00356148" w:rsidRPr="00011C1C" w:rsidRDefault="00356148" w:rsidP="00356148">
      <w:pPr>
        <w:ind w:right="5528"/>
        <w:rPr>
          <w:i/>
          <w:sz w:val="10"/>
          <w:szCs w:val="21"/>
        </w:rPr>
      </w:pPr>
    </w:p>
    <w:p w14:paraId="14817E4D" w14:textId="77777777" w:rsidR="00356148" w:rsidRPr="00011C1C" w:rsidRDefault="00356148" w:rsidP="00356148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6D6FC41" w14:textId="77777777" w:rsidR="00356148" w:rsidRPr="00011C1C" w:rsidRDefault="00356148" w:rsidP="00356148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09830DD" w14:textId="77777777" w:rsidR="00356148" w:rsidRDefault="00356148" w:rsidP="003561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299773AA" w14:textId="77777777" w:rsidR="00356148" w:rsidRPr="00011C1C" w:rsidRDefault="00356148" w:rsidP="0035614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323D1162" w14:textId="77777777" w:rsidR="00356148" w:rsidRPr="00011C1C" w:rsidRDefault="00356148" w:rsidP="00356148">
      <w:pPr>
        <w:jc w:val="center"/>
        <w:rPr>
          <w:b/>
          <w:sz w:val="10"/>
          <w:u w:val="single"/>
        </w:rPr>
      </w:pPr>
    </w:p>
    <w:p w14:paraId="6BD0A129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DC38374" w14:textId="77777777" w:rsidR="00356148" w:rsidRPr="00011C1C" w:rsidRDefault="00356148" w:rsidP="0035614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096BFCD" w14:textId="77777777" w:rsidR="00356148" w:rsidRPr="00011C1C" w:rsidRDefault="00356148" w:rsidP="00356148">
      <w:pPr>
        <w:jc w:val="center"/>
        <w:rPr>
          <w:b/>
          <w:bCs/>
          <w:sz w:val="22"/>
          <w:szCs w:val="21"/>
        </w:rPr>
      </w:pPr>
    </w:p>
    <w:p w14:paraId="0248D9F8" w14:textId="77777777" w:rsidR="00356148" w:rsidRPr="00011C1C" w:rsidRDefault="00356148" w:rsidP="00356148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49C4C45" w14:textId="77777777" w:rsidR="00487A63" w:rsidRDefault="00487A63" w:rsidP="00487A63">
      <w:pPr>
        <w:tabs>
          <w:tab w:val="left" w:pos="0"/>
        </w:tabs>
        <w:autoSpaceDE w:val="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„Dekoracja miasta</w:t>
      </w:r>
      <w:r>
        <w:rPr>
          <w:b/>
          <w:sz w:val="22"/>
          <w:szCs w:val="22"/>
        </w:rPr>
        <w:t xml:space="preserve"> Jastrzębie-Zdrój z okazji Świąt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5A843E98" w14:textId="77777777" w:rsidR="00356148" w:rsidRPr="00011C1C" w:rsidRDefault="00356148" w:rsidP="0035614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E624329" w14:textId="77777777" w:rsidR="00356148" w:rsidRPr="000156FB" w:rsidRDefault="00356148" w:rsidP="00356148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3AB72BA0" w14:textId="77777777" w:rsidR="00356148" w:rsidRPr="00011C1C" w:rsidRDefault="00356148" w:rsidP="003561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201167A7" w14:textId="77777777" w:rsidR="00356148" w:rsidRPr="00011C1C" w:rsidRDefault="00356148" w:rsidP="00356148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56C232EE" w14:textId="77777777" w:rsidR="00356148" w:rsidRPr="00A81085" w:rsidRDefault="00356148" w:rsidP="00356148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7328B651" w14:textId="77777777" w:rsidR="00356148" w:rsidRPr="00011C1C" w:rsidRDefault="00356148" w:rsidP="00356148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7BE723CE" w14:textId="77777777" w:rsidR="00356148" w:rsidRPr="00011C1C" w:rsidRDefault="00356148" w:rsidP="00356148">
      <w:pPr>
        <w:spacing w:before="120" w:after="240"/>
        <w:jc w:val="both"/>
        <w:rPr>
          <w:sz w:val="21"/>
          <w:szCs w:val="21"/>
        </w:rPr>
      </w:pPr>
    </w:p>
    <w:p w14:paraId="6D5582B4" w14:textId="77777777" w:rsidR="00356148" w:rsidRDefault="00356148" w:rsidP="00356148">
      <w:pPr>
        <w:jc w:val="both"/>
        <w:rPr>
          <w:sz w:val="21"/>
          <w:szCs w:val="21"/>
        </w:rPr>
      </w:pPr>
    </w:p>
    <w:p w14:paraId="048430C0" w14:textId="77777777" w:rsidR="00356148" w:rsidRDefault="00356148" w:rsidP="00356148">
      <w:pPr>
        <w:jc w:val="both"/>
        <w:rPr>
          <w:sz w:val="22"/>
          <w:szCs w:val="22"/>
        </w:rPr>
      </w:pPr>
    </w:p>
    <w:p w14:paraId="5E4EE4E1" w14:textId="77777777" w:rsidR="00356148" w:rsidRPr="00011C1C" w:rsidRDefault="00356148" w:rsidP="00356148">
      <w:pPr>
        <w:jc w:val="both"/>
        <w:rPr>
          <w:sz w:val="22"/>
          <w:szCs w:val="22"/>
        </w:rPr>
      </w:pPr>
    </w:p>
    <w:p w14:paraId="13AF6F3F" w14:textId="77777777" w:rsidR="00356148" w:rsidRPr="00011C1C" w:rsidRDefault="00356148" w:rsidP="00356148">
      <w:pPr>
        <w:jc w:val="both"/>
        <w:rPr>
          <w:sz w:val="14"/>
          <w:szCs w:val="22"/>
        </w:rPr>
      </w:pPr>
    </w:p>
    <w:p w14:paraId="4C4B7FC1" w14:textId="77777777" w:rsidR="00356148" w:rsidRDefault="00356148" w:rsidP="00356148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0770EDFA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6641A7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7F14F20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7565F3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5D507B3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953192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9B9C2F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2C3915C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3AC71E7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99A91F2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9DDC163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B50CFF4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6468713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AB8D006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F115424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D5BA60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5BD1CA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D8BEED9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C56EB14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85157C" w14:textId="61FD06DD" w:rsidR="00356148" w:rsidRDefault="00356148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E6CBA6" w14:textId="77777777" w:rsidR="00FF236A" w:rsidRDefault="00FF236A" w:rsidP="00356148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DEB6F97" w14:textId="77777777" w:rsidR="00356148" w:rsidRDefault="00356148" w:rsidP="00487A63">
      <w:pPr>
        <w:spacing w:line="276" w:lineRule="auto"/>
        <w:rPr>
          <w:b/>
          <w:sz w:val="16"/>
          <w:szCs w:val="16"/>
        </w:rPr>
      </w:pPr>
    </w:p>
    <w:p w14:paraId="6C24AE86" w14:textId="77777777" w:rsidR="00356148" w:rsidRDefault="00356148" w:rsidP="00356148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56482D22" w14:textId="77777777" w:rsidR="00356148" w:rsidRPr="00AB4662" w:rsidRDefault="00356148" w:rsidP="00356148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29F86544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3951BB78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0F91B54D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63E5021E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638F2D1C" w14:textId="77777777" w:rsidR="00356148" w:rsidRPr="00B744E7" w:rsidRDefault="00356148" w:rsidP="00356148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B744E7">
        <w:rPr>
          <w:b/>
          <w:sz w:val="22"/>
          <w:szCs w:val="22"/>
          <w:lang w:eastAsia="pl-PL"/>
        </w:rPr>
        <w:t>Pełnomocnictwo</w:t>
      </w:r>
    </w:p>
    <w:p w14:paraId="06C280D0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ED465C7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55188AA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3F4C7E4" w14:textId="77777777" w:rsidR="00356148" w:rsidRPr="00AB4662" w:rsidRDefault="00356148" w:rsidP="00D165A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0A5190B" w14:textId="77777777" w:rsidR="00356148" w:rsidRPr="00AB4662" w:rsidRDefault="00356148" w:rsidP="00D165A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38BEA312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0482CED9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2945FE20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D32DA4D" w14:textId="77777777" w:rsidR="00356148" w:rsidRPr="00AB4662" w:rsidRDefault="00356148" w:rsidP="00D165A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2EDC385" w14:textId="77777777" w:rsidR="00356148" w:rsidRPr="00AB4662" w:rsidRDefault="00356148" w:rsidP="00D165A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6728F6C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43F4EE5D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6692E3E" w14:textId="77777777" w:rsidR="00356148" w:rsidRPr="00AB4662" w:rsidRDefault="00356148" w:rsidP="0035614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C1FCCCD" w14:textId="77777777" w:rsidR="00356148" w:rsidRPr="00AB4662" w:rsidRDefault="00356148" w:rsidP="00D165AD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B00AADD" w14:textId="77777777" w:rsidR="00356148" w:rsidRPr="00AB4662" w:rsidRDefault="00356148" w:rsidP="00D165AD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3A7CAAF" w14:textId="77777777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71772B8" w14:textId="77777777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998B9D5" w14:textId="77777777" w:rsidR="00356148" w:rsidRPr="00AB4662" w:rsidRDefault="00356148" w:rsidP="00356148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731E1B09" w14:textId="77777777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5000F72" w14:textId="77777777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4E5D66E6" w14:textId="77777777" w:rsidR="00356148" w:rsidRPr="00AB4662" w:rsidRDefault="00356148" w:rsidP="0035614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70416144" w14:textId="0E4EF278" w:rsidR="00356148" w:rsidRPr="00487A63" w:rsidRDefault="00356148" w:rsidP="00053875">
      <w:pPr>
        <w:pStyle w:val="Akapitzlist"/>
        <w:numPr>
          <w:ilvl w:val="0"/>
          <w:numId w:val="58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6048F2">
        <w:rPr>
          <w:b/>
          <w:sz w:val="22"/>
          <w:szCs w:val="22"/>
        </w:rPr>
        <w:t xml:space="preserve"> </w:t>
      </w:r>
      <w:r w:rsidR="00487A63" w:rsidRPr="00487A63">
        <w:rPr>
          <w:b/>
          <w:bCs/>
          <w:color w:val="000000"/>
          <w:sz w:val="22"/>
          <w:szCs w:val="22"/>
        </w:rPr>
        <w:t>„Dekoracja miasta</w:t>
      </w:r>
      <w:r w:rsidR="00487A63" w:rsidRPr="00487A63">
        <w:rPr>
          <w:b/>
          <w:sz w:val="22"/>
          <w:szCs w:val="22"/>
        </w:rPr>
        <w:t xml:space="preserve"> Jastrzębie-Zdrój z okazji Świąt Bożego Narodzenia</w:t>
      </w:r>
      <w:r w:rsidR="00487A63" w:rsidRPr="00487A63">
        <w:rPr>
          <w:b/>
          <w:bCs/>
          <w:color w:val="000000"/>
          <w:sz w:val="22"/>
          <w:szCs w:val="22"/>
        </w:rPr>
        <w:t>”</w:t>
      </w:r>
      <w:r w:rsidR="00487A63">
        <w:rPr>
          <w:b/>
          <w:bCs/>
          <w:color w:val="000000"/>
          <w:sz w:val="22"/>
          <w:szCs w:val="22"/>
        </w:rPr>
        <w:t xml:space="preserve"> </w:t>
      </w:r>
      <w:r w:rsidRPr="00487A6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173D5422" w14:textId="77777777" w:rsidR="00356148" w:rsidRPr="003A71D0" w:rsidRDefault="00356148" w:rsidP="00356148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26D15B85" w14:textId="19F7B3F1" w:rsidR="00356148" w:rsidRPr="00487A63" w:rsidRDefault="00356148" w:rsidP="00053875">
      <w:pPr>
        <w:pStyle w:val="Akapitzlist"/>
        <w:numPr>
          <w:ilvl w:val="0"/>
          <w:numId w:val="58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="00487A63" w:rsidRPr="00487A63">
        <w:rPr>
          <w:b/>
          <w:bCs/>
          <w:color w:val="000000"/>
          <w:sz w:val="22"/>
          <w:szCs w:val="22"/>
        </w:rPr>
        <w:t>„Dekoracja miasta</w:t>
      </w:r>
      <w:r w:rsidR="00487A63" w:rsidRPr="00487A63">
        <w:rPr>
          <w:b/>
          <w:sz w:val="22"/>
          <w:szCs w:val="22"/>
        </w:rPr>
        <w:t xml:space="preserve"> Jastrzębie-Zdrój z okazji Świąt Bożego Narodzenia</w:t>
      </w:r>
      <w:r w:rsidR="00487A63" w:rsidRPr="00487A63">
        <w:rPr>
          <w:b/>
          <w:bCs/>
          <w:color w:val="000000"/>
          <w:sz w:val="22"/>
          <w:szCs w:val="22"/>
        </w:rPr>
        <w:t>”</w:t>
      </w:r>
      <w:r w:rsidR="00487A63">
        <w:rPr>
          <w:b/>
          <w:bCs/>
          <w:color w:val="000000"/>
          <w:sz w:val="22"/>
          <w:szCs w:val="22"/>
        </w:rPr>
        <w:t xml:space="preserve"> </w:t>
      </w:r>
      <w:r w:rsidRPr="00487A63">
        <w:rPr>
          <w:kern w:val="1"/>
          <w:sz w:val="22"/>
          <w:szCs w:val="22"/>
          <w:lang w:eastAsia="ar-SA"/>
        </w:rPr>
        <w:t>prowadzonym przez Miasto Jastrzębie-Zdrój.</w:t>
      </w:r>
    </w:p>
    <w:p w14:paraId="48B0B583" w14:textId="77777777" w:rsidR="00356148" w:rsidRDefault="00356148" w:rsidP="0035614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E304545" w14:textId="77777777" w:rsidR="00356148" w:rsidRDefault="00356148" w:rsidP="0035614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CDE4A5F" w14:textId="77777777" w:rsidR="00356148" w:rsidRPr="00AB4662" w:rsidRDefault="00356148" w:rsidP="0035614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80457" w14:textId="77777777" w:rsidR="00356148" w:rsidRPr="00AB4662" w:rsidRDefault="00356148" w:rsidP="00356148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82B51AD" w14:textId="77777777" w:rsidR="00356148" w:rsidRPr="00AB4662" w:rsidRDefault="00356148" w:rsidP="00356148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70E92C0B" w14:textId="77777777" w:rsidR="00356148" w:rsidRPr="00AB4662" w:rsidRDefault="00356148" w:rsidP="00356148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C4B85CD" w14:textId="77777777" w:rsidR="00356148" w:rsidRPr="00026E65" w:rsidRDefault="00356148" w:rsidP="00356148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3858E137" w14:textId="77777777" w:rsidR="00356148" w:rsidRPr="00BB2ECF" w:rsidRDefault="00356148" w:rsidP="00356148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44C4C95B" w14:textId="77777777" w:rsidR="00356148" w:rsidRPr="00BB2ECF" w:rsidRDefault="00356148" w:rsidP="00356148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C6D81BF" w14:textId="77777777" w:rsidR="00356148" w:rsidRPr="00BB2ECF" w:rsidRDefault="00356148" w:rsidP="00356148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2017667D" w14:textId="77777777" w:rsidR="00356148" w:rsidRPr="00BB2ECF" w:rsidRDefault="00356148" w:rsidP="00356148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3CC384AE" w14:textId="77777777" w:rsidR="00356148" w:rsidRPr="00026E65" w:rsidRDefault="00356148" w:rsidP="00356148">
      <w:pPr>
        <w:rPr>
          <w:sz w:val="22"/>
          <w:szCs w:val="22"/>
        </w:rPr>
      </w:pPr>
    </w:p>
    <w:p w14:paraId="33C5D4B0" w14:textId="77777777" w:rsidR="00356148" w:rsidRDefault="00356148" w:rsidP="003561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477D36BC" w14:textId="77777777" w:rsidR="00356148" w:rsidRDefault="00356148" w:rsidP="003561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29A99920" w14:textId="77777777" w:rsidR="00356148" w:rsidRDefault="00356148" w:rsidP="003561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A641765" w14:textId="0B32ED8E" w:rsidR="00356148" w:rsidRPr="006048F2" w:rsidRDefault="00487A63" w:rsidP="00356148">
      <w:pPr>
        <w:jc w:val="center"/>
        <w:rPr>
          <w:b/>
          <w:sz w:val="22"/>
          <w:szCs w:val="22"/>
        </w:rPr>
      </w:pPr>
      <w:r w:rsidRPr="00487A63">
        <w:rPr>
          <w:b/>
          <w:bCs/>
          <w:color w:val="000000"/>
          <w:sz w:val="22"/>
          <w:szCs w:val="22"/>
        </w:rPr>
        <w:t>„Dekoracja miasta</w:t>
      </w:r>
      <w:r w:rsidRPr="00487A63">
        <w:rPr>
          <w:b/>
          <w:sz w:val="22"/>
          <w:szCs w:val="22"/>
        </w:rPr>
        <w:t xml:space="preserve"> Jastrzębie-Zdrój z okazji Świąt Bożego Narodzenia</w:t>
      </w:r>
      <w:r w:rsidRPr="00487A63">
        <w:rPr>
          <w:b/>
          <w:bCs/>
          <w:color w:val="000000"/>
          <w:sz w:val="22"/>
          <w:szCs w:val="22"/>
        </w:rPr>
        <w:t>”</w:t>
      </w:r>
    </w:p>
    <w:p w14:paraId="1CE2756E" w14:textId="1297B8DA" w:rsidR="00356148" w:rsidRPr="00026E65" w:rsidRDefault="00356148" w:rsidP="00053875">
      <w:pPr>
        <w:pStyle w:val="Akapitzlist"/>
        <w:numPr>
          <w:ilvl w:val="0"/>
          <w:numId w:val="37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FF236A">
        <w:rPr>
          <w:sz w:val="22"/>
          <w:szCs w:val="22"/>
        </w:rPr>
        <w:t>3</w:t>
      </w:r>
      <w:r w:rsidRPr="00026E65">
        <w:rPr>
          <w:sz w:val="22"/>
          <w:szCs w:val="22"/>
        </w:rPr>
        <w:t xml:space="preserve"> r.  poz. </w:t>
      </w:r>
      <w:r w:rsidR="00FF236A">
        <w:rPr>
          <w:sz w:val="22"/>
          <w:szCs w:val="22"/>
        </w:rPr>
        <w:t>1605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……………..………………….……………………………………………..…………………..…….……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6BFBA7A" w14:textId="77777777" w:rsidR="00356148" w:rsidRPr="00026E65" w:rsidRDefault="00356148" w:rsidP="00356148">
      <w:pPr>
        <w:rPr>
          <w:sz w:val="22"/>
          <w:szCs w:val="22"/>
        </w:rPr>
      </w:pPr>
    </w:p>
    <w:p w14:paraId="7461B907" w14:textId="77777777" w:rsidR="00356148" w:rsidRPr="00026E65" w:rsidRDefault="00356148" w:rsidP="00356148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64043229" w14:textId="77777777" w:rsidR="00356148" w:rsidRDefault="00356148" w:rsidP="00356148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0052909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1040574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51FC0D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3F2816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7F191A8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96DDDAF" w14:textId="77777777" w:rsidR="00356148" w:rsidRPr="00B10F10" w:rsidRDefault="00356148" w:rsidP="00356148">
      <w:pPr>
        <w:spacing w:line="276" w:lineRule="auto"/>
        <w:rPr>
          <w:sz w:val="16"/>
          <w:szCs w:val="16"/>
        </w:rPr>
      </w:pPr>
    </w:p>
    <w:p w14:paraId="56DE3B98" w14:textId="77777777" w:rsidR="00356148" w:rsidRDefault="00356148" w:rsidP="00356148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26A118D4" w14:textId="77777777" w:rsidR="00356148" w:rsidRPr="003A06EF" w:rsidRDefault="00356148" w:rsidP="00053875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0D4231FE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F84A0DC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E1BEB9E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02AE21D" w14:textId="77777777" w:rsidR="00356148" w:rsidRDefault="00356148" w:rsidP="00356148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316AF2" w14:textId="77777777" w:rsidR="00356148" w:rsidRPr="00B10F10" w:rsidRDefault="00356148" w:rsidP="00356148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5AE09BDB" w14:textId="77777777" w:rsidR="00356148" w:rsidRPr="003A06EF" w:rsidRDefault="00356148" w:rsidP="00053875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25F1D7E7" w14:textId="5914700E" w:rsidR="00356148" w:rsidRDefault="00356148" w:rsidP="00487A6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  <w:r w:rsidR="00487A63">
        <w:rPr>
          <w:sz w:val="22"/>
          <w:szCs w:val="22"/>
        </w:rPr>
        <w:t>……</w:t>
      </w:r>
    </w:p>
    <w:p w14:paraId="49F482F2" w14:textId="77777777" w:rsidR="00356148" w:rsidRDefault="00356148" w:rsidP="00356148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4506970" w14:textId="77777777" w:rsidR="00356148" w:rsidRPr="00026E65" w:rsidRDefault="00356148" w:rsidP="00356148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BE9BA43" w14:textId="3BF4F57A" w:rsidR="00356148" w:rsidRDefault="00356148" w:rsidP="00356148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F7A1779" w14:textId="49E341BE" w:rsidR="003F1A1D" w:rsidRDefault="003F1A1D" w:rsidP="00356148">
      <w:pPr>
        <w:rPr>
          <w:sz w:val="18"/>
          <w:szCs w:val="22"/>
        </w:rPr>
      </w:pPr>
    </w:p>
    <w:p w14:paraId="2E5DE620" w14:textId="635213C4" w:rsidR="003F1A1D" w:rsidRDefault="003F1A1D" w:rsidP="00356148">
      <w:pPr>
        <w:rPr>
          <w:sz w:val="18"/>
          <w:szCs w:val="22"/>
        </w:rPr>
      </w:pPr>
    </w:p>
    <w:p w14:paraId="5ECD449B" w14:textId="03CDD890" w:rsidR="003F1A1D" w:rsidRDefault="003F1A1D" w:rsidP="00356148">
      <w:pPr>
        <w:rPr>
          <w:sz w:val="18"/>
          <w:szCs w:val="22"/>
        </w:rPr>
      </w:pPr>
    </w:p>
    <w:p w14:paraId="0AF9AF28" w14:textId="27C156C4" w:rsidR="003F1A1D" w:rsidRDefault="003F1A1D" w:rsidP="00356148">
      <w:pPr>
        <w:rPr>
          <w:sz w:val="18"/>
          <w:szCs w:val="22"/>
        </w:rPr>
      </w:pPr>
    </w:p>
    <w:p w14:paraId="3F2A70C0" w14:textId="5A343D88" w:rsidR="003F1A1D" w:rsidRDefault="003F1A1D" w:rsidP="00356148">
      <w:pPr>
        <w:rPr>
          <w:sz w:val="18"/>
          <w:szCs w:val="22"/>
        </w:rPr>
      </w:pPr>
    </w:p>
    <w:p w14:paraId="212964B2" w14:textId="4C08D5C8" w:rsidR="003F1A1D" w:rsidRDefault="003F1A1D" w:rsidP="00356148">
      <w:pPr>
        <w:rPr>
          <w:sz w:val="18"/>
          <w:szCs w:val="22"/>
        </w:rPr>
      </w:pPr>
    </w:p>
    <w:p w14:paraId="09FE40B0" w14:textId="7A044A0B" w:rsidR="003F1A1D" w:rsidRDefault="003F1A1D" w:rsidP="00356148">
      <w:pPr>
        <w:rPr>
          <w:sz w:val="18"/>
          <w:szCs w:val="22"/>
        </w:rPr>
      </w:pPr>
    </w:p>
    <w:p w14:paraId="11998B59" w14:textId="1A2B3771" w:rsidR="003F1A1D" w:rsidRDefault="003F1A1D" w:rsidP="00356148">
      <w:pPr>
        <w:rPr>
          <w:sz w:val="18"/>
          <w:szCs w:val="22"/>
        </w:rPr>
      </w:pPr>
    </w:p>
    <w:p w14:paraId="06FAAA1E" w14:textId="595CFFFD" w:rsidR="003F1A1D" w:rsidRDefault="003F1A1D" w:rsidP="00356148">
      <w:pPr>
        <w:rPr>
          <w:sz w:val="18"/>
          <w:szCs w:val="22"/>
        </w:rPr>
      </w:pPr>
    </w:p>
    <w:p w14:paraId="5FD56480" w14:textId="619B322C" w:rsidR="003F1A1D" w:rsidRDefault="003F1A1D" w:rsidP="00356148">
      <w:pPr>
        <w:rPr>
          <w:sz w:val="18"/>
          <w:szCs w:val="22"/>
        </w:rPr>
      </w:pPr>
    </w:p>
    <w:p w14:paraId="5ACCE0CB" w14:textId="77777777" w:rsidR="00FF236A" w:rsidRDefault="00FF236A" w:rsidP="00356148">
      <w:pPr>
        <w:rPr>
          <w:sz w:val="18"/>
          <w:szCs w:val="22"/>
        </w:rPr>
      </w:pPr>
    </w:p>
    <w:p w14:paraId="358B6332" w14:textId="3F694F01" w:rsidR="003F1A1D" w:rsidRDefault="003F1A1D" w:rsidP="00356148">
      <w:pPr>
        <w:rPr>
          <w:sz w:val="18"/>
          <w:szCs w:val="22"/>
        </w:rPr>
      </w:pPr>
    </w:p>
    <w:p w14:paraId="4608AB09" w14:textId="77777777" w:rsidR="003F1A1D" w:rsidRPr="00026E65" w:rsidRDefault="003F1A1D" w:rsidP="00356148">
      <w:pPr>
        <w:rPr>
          <w:sz w:val="18"/>
          <w:szCs w:val="22"/>
        </w:rPr>
      </w:pPr>
    </w:p>
    <w:p w14:paraId="309B8E9B" w14:textId="77777777" w:rsidR="00356148" w:rsidRPr="00026E65" w:rsidRDefault="00356148" w:rsidP="00356148">
      <w:pPr>
        <w:rPr>
          <w:sz w:val="22"/>
          <w:szCs w:val="22"/>
        </w:rPr>
      </w:pPr>
    </w:p>
    <w:p w14:paraId="78688AEE" w14:textId="132433DB" w:rsidR="00487A63" w:rsidRPr="00C9620D" w:rsidRDefault="00487A63" w:rsidP="00487A63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FF236A">
        <w:rPr>
          <w:b/>
          <w:sz w:val="22"/>
          <w:szCs w:val="22"/>
          <w:lang w:eastAsia="pl-PL"/>
        </w:rPr>
        <w:t>6</w:t>
      </w:r>
      <w:r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5DA6B369" w14:textId="77777777" w:rsidR="00487A63" w:rsidRPr="00C9620D" w:rsidRDefault="00487A63" w:rsidP="00487A63">
      <w:pPr>
        <w:spacing w:after="60"/>
        <w:jc w:val="right"/>
        <w:rPr>
          <w:b/>
          <w:sz w:val="22"/>
          <w:szCs w:val="18"/>
        </w:rPr>
      </w:pPr>
    </w:p>
    <w:p w14:paraId="5F3DB329" w14:textId="77777777" w:rsidR="00487A63" w:rsidRDefault="00487A63" w:rsidP="00487A63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D0F1AF0" w14:textId="77777777" w:rsidR="00487A63" w:rsidRPr="00C9620D" w:rsidRDefault="00487A63" w:rsidP="00487A63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27894A5F" w14:textId="77777777" w:rsidR="00487A63" w:rsidRPr="00C9620D" w:rsidRDefault="00487A63" w:rsidP="00487A63">
      <w:pPr>
        <w:spacing w:after="60"/>
        <w:jc w:val="right"/>
        <w:rPr>
          <w:b/>
          <w:sz w:val="22"/>
          <w:szCs w:val="18"/>
        </w:rPr>
      </w:pPr>
    </w:p>
    <w:p w14:paraId="58F6E88A" w14:textId="05B39E5A" w:rsidR="00487A63" w:rsidRDefault="00487A63" w:rsidP="00487A63">
      <w:pPr>
        <w:jc w:val="center"/>
        <w:rPr>
          <w:b/>
          <w:sz w:val="22"/>
          <w:szCs w:val="22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Pr="00487A63">
        <w:rPr>
          <w:b/>
          <w:bCs/>
          <w:color w:val="000000"/>
          <w:sz w:val="22"/>
          <w:szCs w:val="22"/>
        </w:rPr>
        <w:t>„Dekoracja miasta</w:t>
      </w:r>
      <w:r w:rsidRPr="00487A63">
        <w:rPr>
          <w:b/>
          <w:sz w:val="22"/>
          <w:szCs w:val="22"/>
        </w:rPr>
        <w:t xml:space="preserve"> Jastrzębie-Zdrój z okazji Świąt Bożego Narodzenia</w:t>
      </w:r>
      <w:r w:rsidRPr="00487A63">
        <w:rPr>
          <w:b/>
          <w:bCs/>
          <w:color w:val="000000"/>
          <w:sz w:val="22"/>
          <w:szCs w:val="22"/>
        </w:rPr>
        <w:t>”</w:t>
      </w:r>
    </w:p>
    <w:p w14:paraId="1343E1A8" w14:textId="77777777" w:rsidR="00487A63" w:rsidRPr="00C9620D" w:rsidRDefault="00487A63" w:rsidP="00487A63">
      <w:pPr>
        <w:spacing w:line="276" w:lineRule="auto"/>
        <w:jc w:val="center"/>
        <w:rPr>
          <w:sz w:val="22"/>
          <w:szCs w:val="18"/>
        </w:rPr>
      </w:pPr>
    </w:p>
    <w:p w14:paraId="2E34B69C" w14:textId="77777777" w:rsidR="00487A63" w:rsidRPr="00C9620D" w:rsidRDefault="00487A63" w:rsidP="00487A63">
      <w:pPr>
        <w:spacing w:after="60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 xml:space="preserve">Zakres robót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374E4A93" w14:textId="77777777" w:rsidR="00487A63" w:rsidRPr="00C9620D" w:rsidRDefault="00487A63" w:rsidP="00487A6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14:paraId="518FC351" w14:textId="77777777" w:rsidR="00487A63" w:rsidRPr="00C9620D" w:rsidRDefault="00487A63" w:rsidP="00487A6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344D312" w14:textId="77777777" w:rsidR="00487A63" w:rsidRPr="00207C02" w:rsidRDefault="00487A63" w:rsidP="00487A63">
      <w:pPr>
        <w:spacing w:after="60"/>
        <w:rPr>
          <w:sz w:val="16"/>
          <w:szCs w:val="16"/>
        </w:rPr>
      </w:pPr>
    </w:p>
    <w:p w14:paraId="52620872" w14:textId="77777777" w:rsidR="00487A63" w:rsidRPr="00C9620D" w:rsidRDefault="00487A63" w:rsidP="00487A63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5EACC04" w14:textId="77777777" w:rsidR="00487A63" w:rsidRDefault="00487A63" w:rsidP="00487A63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BA17DAF" w14:textId="77777777" w:rsidR="00487A63" w:rsidRPr="00C9620D" w:rsidRDefault="00487A63" w:rsidP="00487A6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D5F8050" w14:textId="77777777" w:rsidR="00487A63" w:rsidRPr="00207C02" w:rsidRDefault="00487A63" w:rsidP="00487A63">
      <w:pPr>
        <w:spacing w:after="60"/>
        <w:rPr>
          <w:sz w:val="16"/>
          <w:szCs w:val="16"/>
        </w:rPr>
      </w:pPr>
    </w:p>
    <w:p w14:paraId="43CA3988" w14:textId="77777777" w:rsidR="00487A63" w:rsidRPr="00C9620D" w:rsidRDefault="00487A63" w:rsidP="00487A63">
      <w:pPr>
        <w:spacing w:after="60"/>
        <w:rPr>
          <w:sz w:val="22"/>
          <w:szCs w:val="18"/>
        </w:rPr>
      </w:pPr>
    </w:p>
    <w:p w14:paraId="400DE049" w14:textId="77777777" w:rsidR="00487A63" w:rsidRPr="00C9620D" w:rsidRDefault="00487A63" w:rsidP="00487A63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F622E1A" w14:textId="77777777" w:rsidR="00487A63" w:rsidRPr="00C9620D" w:rsidRDefault="00487A63" w:rsidP="00487A6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248F96A1" w14:textId="77777777" w:rsidR="00487A63" w:rsidRPr="00C9620D" w:rsidRDefault="00487A63" w:rsidP="00487A6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339269A4" w14:textId="77777777" w:rsidR="00487A63" w:rsidRPr="00C9620D" w:rsidRDefault="00487A63" w:rsidP="00487A63">
      <w:pPr>
        <w:spacing w:after="60"/>
        <w:rPr>
          <w:sz w:val="22"/>
          <w:szCs w:val="18"/>
        </w:rPr>
      </w:pPr>
    </w:p>
    <w:p w14:paraId="12EB998A" w14:textId="77777777" w:rsidR="00487A63" w:rsidRPr="00C9620D" w:rsidRDefault="00487A63" w:rsidP="00487A63">
      <w:pPr>
        <w:spacing w:after="60"/>
        <w:rPr>
          <w:sz w:val="22"/>
          <w:szCs w:val="18"/>
        </w:rPr>
      </w:pPr>
    </w:p>
    <w:p w14:paraId="736DF841" w14:textId="6AA5C720" w:rsidR="00487A63" w:rsidRDefault="00487A63" w:rsidP="00487A63">
      <w:pPr>
        <w:spacing w:before="120"/>
        <w:jc w:val="right"/>
        <w:rPr>
          <w:sz w:val="22"/>
          <w:szCs w:val="22"/>
          <w:lang w:eastAsia="pl-PL"/>
        </w:rPr>
      </w:pPr>
    </w:p>
    <w:p w14:paraId="74D5048B" w14:textId="2B1C343F" w:rsidR="003F1A1D" w:rsidRDefault="003F1A1D" w:rsidP="00487A63">
      <w:pPr>
        <w:spacing w:before="120"/>
        <w:jc w:val="right"/>
        <w:rPr>
          <w:sz w:val="22"/>
          <w:szCs w:val="22"/>
          <w:lang w:eastAsia="pl-PL"/>
        </w:rPr>
      </w:pPr>
    </w:p>
    <w:p w14:paraId="02C78EA0" w14:textId="77777777" w:rsidR="003F1A1D" w:rsidRPr="00C266D7" w:rsidRDefault="003F1A1D" w:rsidP="00C266D7">
      <w:pPr>
        <w:rPr>
          <w:i/>
          <w:sz w:val="22"/>
          <w:szCs w:val="22"/>
          <w:u w:val="single"/>
        </w:rPr>
      </w:pPr>
    </w:p>
    <w:p w14:paraId="0048F02A" w14:textId="77777777" w:rsidR="0043267F" w:rsidRDefault="0043267F" w:rsidP="008D045D">
      <w:pPr>
        <w:pStyle w:val="Bezodstpw"/>
        <w:ind w:left="6381"/>
        <w:jc w:val="center"/>
        <w:rPr>
          <w:rFonts w:ascii="Times New Roman" w:eastAsia="Times New Roman" w:hAnsi="Times New Roman"/>
          <w:b/>
          <w:lang w:eastAsia="cs-CZ"/>
        </w:rPr>
        <w:sectPr w:rsidR="0043267F" w:rsidSect="00456520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567" w:right="1185" w:bottom="709" w:left="1418" w:header="709" w:footer="215" w:gutter="0"/>
          <w:cols w:space="708"/>
          <w:docGrid w:linePitch="272"/>
        </w:sectPr>
      </w:pPr>
    </w:p>
    <w:p w14:paraId="4364DA60" w14:textId="64C737C2" w:rsidR="00207E8D" w:rsidRDefault="00207E8D" w:rsidP="008D045D">
      <w:pPr>
        <w:pStyle w:val="Bezodstpw"/>
        <w:rPr>
          <w:rFonts w:ascii="Times New Roman" w:eastAsia="Times New Roman" w:hAnsi="Times New Roman"/>
          <w:b/>
          <w:lang w:eastAsia="cs-CZ"/>
        </w:rPr>
      </w:pPr>
    </w:p>
    <w:p w14:paraId="091A7AB8" w14:textId="77777777" w:rsidR="00865ED3" w:rsidRDefault="00865ED3" w:rsidP="00865ED3">
      <w:pPr>
        <w:autoSpaceDE w:val="0"/>
        <w:autoSpaceDN w:val="0"/>
        <w:adjustRightInd w:val="0"/>
        <w:rPr>
          <w:rFonts w:ascii="Calibri" w:hAnsi="Calibri" w:cs="Calibri"/>
        </w:rPr>
      </w:pPr>
      <w:bookmarkStart w:id="5" w:name="_Hlk111112637"/>
    </w:p>
    <w:p w14:paraId="57E294B9" w14:textId="77777777" w:rsidR="00865ED3" w:rsidRDefault="00865ED3" w:rsidP="00865ED3">
      <w:pPr>
        <w:spacing w:line="256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bookmarkStart w:id="6" w:name="_Hlk72482387"/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Uwaga: </w:t>
      </w:r>
    </w:p>
    <w:p w14:paraId="2A7059AC" w14:textId="77777777" w:rsidR="00865ED3" w:rsidRDefault="00865ED3" w:rsidP="00865ED3">
      <w:pPr>
        <w:spacing w:line="256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bookmarkEnd w:id="6"/>
    <w:p w14:paraId="332CD482" w14:textId="77777777" w:rsidR="00865ED3" w:rsidRDefault="00865ED3" w:rsidP="00865ED3">
      <w:pPr>
        <w:spacing w:before="240" w:after="160" w:line="256" w:lineRule="auto"/>
        <w:rPr>
          <w:rFonts w:ascii="Calibri" w:hAnsi="Calibri" w:cs="Calibri"/>
          <w:b/>
          <w:bCs/>
          <w:sz w:val="22"/>
          <w:szCs w:val="22"/>
        </w:rPr>
      </w:pPr>
    </w:p>
    <w:p w14:paraId="59E13B78" w14:textId="31B49445" w:rsidR="00865ED3" w:rsidRDefault="00865ED3" w:rsidP="00865ED3">
      <w:pPr>
        <w:spacing w:before="240" w:after="160" w:line="25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53875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0B345EF" w14:textId="77777777" w:rsidR="00865ED3" w:rsidRDefault="00865ED3" w:rsidP="00865ED3">
      <w:pPr>
        <w:jc w:val="center"/>
        <w:rPr>
          <w:rFonts w:ascii="Calibri" w:hAnsi="Calibri" w:cs="Calibri"/>
          <w:b/>
          <w:bCs/>
          <w:color w:val="000000"/>
        </w:rPr>
      </w:pPr>
    </w:p>
    <w:p w14:paraId="688EA568" w14:textId="77777777" w:rsidR="00865ED3" w:rsidRDefault="00865ED3" w:rsidP="00865ED3">
      <w:pPr>
        <w:jc w:val="center"/>
        <w:rPr>
          <w:rFonts w:ascii="Calibri" w:hAnsi="Calibri" w:cs="Calibri"/>
          <w:b/>
          <w:bCs/>
        </w:rPr>
      </w:pPr>
    </w:p>
    <w:p w14:paraId="436C80D7" w14:textId="77777777" w:rsidR="00865ED3" w:rsidRDefault="00865ED3" w:rsidP="00865ED3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WYKAZ ZADAŃ WYKONANYCH W CIĄGU OSTATNICH 3 LAT </w:t>
      </w:r>
    </w:p>
    <w:p w14:paraId="34978DD3" w14:textId="77777777" w:rsidR="00865ED3" w:rsidRDefault="00865ED3" w:rsidP="00865ED3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potrzeby postępowania o udzielenie zamówienia publicznego pn.:</w:t>
      </w:r>
    </w:p>
    <w:p w14:paraId="3528A9B3" w14:textId="77777777" w:rsidR="00865ED3" w:rsidRDefault="00865ED3" w:rsidP="00865ED3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4030DE4" w14:textId="77777777" w:rsidR="00865ED3" w:rsidRPr="00CB51DA" w:rsidRDefault="00865ED3" w:rsidP="00865ED3">
      <w:pPr>
        <w:pStyle w:val="Akapitzlist"/>
        <w:spacing w:after="120"/>
        <w:ind w:left="0"/>
        <w:jc w:val="center"/>
        <w:rPr>
          <w:sz w:val="22"/>
          <w:szCs w:val="22"/>
        </w:rPr>
      </w:pPr>
      <w:r w:rsidRPr="00CB51DA">
        <w:rPr>
          <w:b/>
          <w:bCs/>
          <w:iCs/>
          <w:sz w:val="22"/>
          <w:szCs w:val="22"/>
          <w:lang w:eastAsia="en-US"/>
        </w:rPr>
        <w:t>„Dekoracja miasta Jastrzębie-Zdrój z okazji Świąt Bożego Narodzenia”</w:t>
      </w:r>
    </w:p>
    <w:p w14:paraId="3438EA2D" w14:textId="77777777" w:rsidR="00865ED3" w:rsidRDefault="00865ED3" w:rsidP="00865ED3">
      <w:pPr>
        <w:jc w:val="center"/>
        <w:rPr>
          <w:rFonts w:ascii="Calibri" w:hAnsi="Calibri" w:cs="Calibri"/>
          <w:b/>
          <w:bCs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2353"/>
        <w:gridCol w:w="1562"/>
        <w:gridCol w:w="1276"/>
        <w:gridCol w:w="1274"/>
        <w:gridCol w:w="1703"/>
      </w:tblGrid>
      <w:tr w:rsidR="00865ED3" w14:paraId="24730D2C" w14:textId="77777777" w:rsidTr="00B512D9">
        <w:trPr>
          <w:cantSplit/>
          <w:trHeight w:val="505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E0D" w14:textId="77777777" w:rsidR="00865ED3" w:rsidRDefault="00865ED3" w:rsidP="00B512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4A0F" w14:textId="77777777" w:rsidR="00865ED3" w:rsidRDefault="00865ED3" w:rsidP="00B512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 dla:</w:t>
            </w:r>
          </w:p>
          <w:p w14:paraId="1CC00A47" w14:textId="77777777" w:rsidR="00865ED3" w:rsidRDefault="00865ED3" w:rsidP="00B512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FDC5" w14:textId="77777777" w:rsidR="00865ED3" w:rsidRDefault="00865ED3" w:rsidP="00B512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5FB" w14:textId="77777777" w:rsidR="00865ED3" w:rsidRDefault="00865ED3" w:rsidP="00B512D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realizacji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067C" w14:textId="77777777" w:rsidR="00865ED3" w:rsidRDefault="00865ED3" w:rsidP="00B512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prowadzonych zadań</w:t>
            </w:r>
          </w:p>
          <w:p w14:paraId="065FCE1E" w14:textId="77777777" w:rsidR="00865ED3" w:rsidRDefault="00865ED3" w:rsidP="00B512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(zł brutto)</w:t>
            </w:r>
          </w:p>
        </w:tc>
      </w:tr>
      <w:tr w:rsidR="00865ED3" w14:paraId="3D6A4A22" w14:textId="77777777" w:rsidTr="00B512D9">
        <w:trPr>
          <w:cantSplit/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444" w14:textId="77777777" w:rsidR="00865ED3" w:rsidRDefault="00865ED3" w:rsidP="00B512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7941" w14:textId="77777777" w:rsidR="00865ED3" w:rsidRDefault="00865ED3" w:rsidP="00B512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7287" w14:textId="77777777" w:rsidR="00865ED3" w:rsidRDefault="00865ED3" w:rsidP="00B512D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7C90" w14:textId="77777777" w:rsidR="00865ED3" w:rsidRDefault="00865ED3" w:rsidP="00B512D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2F1859C9" w14:textId="77777777" w:rsidR="00865ED3" w:rsidRDefault="00865ED3" w:rsidP="00B512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33B5" w14:textId="77777777" w:rsidR="00865ED3" w:rsidRDefault="00865ED3" w:rsidP="00B512D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31818FBB" w14:textId="77777777" w:rsidR="00865ED3" w:rsidRDefault="00865ED3" w:rsidP="00B512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BEC4" w14:textId="77777777" w:rsidR="00865ED3" w:rsidRDefault="00865ED3" w:rsidP="00B512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5ED3" w14:paraId="0165D434" w14:textId="77777777" w:rsidTr="00B512D9">
        <w:trPr>
          <w:trHeight w:val="1675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787" w14:textId="77777777" w:rsidR="00865ED3" w:rsidRDefault="00865ED3" w:rsidP="00B512D9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7FB56353" w14:textId="77777777" w:rsidR="00865ED3" w:rsidRDefault="00865ED3" w:rsidP="00B512D9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6CB06CD2" w14:textId="77777777" w:rsidR="00865ED3" w:rsidRDefault="00865ED3" w:rsidP="00B512D9">
            <w:pPr>
              <w:spacing w:line="360" w:lineRule="auto"/>
              <w:ind w:hanging="638"/>
              <w:jc w:val="both"/>
              <w:rPr>
                <w:rFonts w:ascii="Arial Narrow" w:hAnsi="Arial Narrow"/>
                <w:color w:val="000000"/>
              </w:rPr>
            </w:pPr>
          </w:p>
          <w:p w14:paraId="474BB64A" w14:textId="77777777" w:rsidR="00865ED3" w:rsidRDefault="00865ED3" w:rsidP="00B512D9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3E9D146B" w14:textId="77777777" w:rsidR="00865ED3" w:rsidRDefault="00865ED3" w:rsidP="00B512D9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70D" w14:textId="77777777" w:rsidR="00865ED3" w:rsidRDefault="00865ED3" w:rsidP="00B512D9">
            <w:pPr>
              <w:spacing w:line="360" w:lineRule="auto"/>
              <w:ind w:firstLine="201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0D1" w14:textId="77777777" w:rsidR="00865ED3" w:rsidRDefault="00865ED3" w:rsidP="00B512D9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CA1" w14:textId="77777777" w:rsidR="00865ED3" w:rsidRDefault="00865ED3" w:rsidP="00B512D9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2C6" w14:textId="77777777" w:rsidR="00865ED3" w:rsidRDefault="00865ED3" w:rsidP="00B512D9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F2A" w14:textId="77777777" w:rsidR="00865ED3" w:rsidRDefault="00865ED3" w:rsidP="00B512D9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3A8A8F7B" w14:textId="77777777" w:rsidR="00865ED3" w:rsidRDefault="00865ED3" w:rsidP="00865ED3">
      <w:pPr>
        <w:ind w:left="284"/>
        <w:jc w:val="both"/>
        <w:rPr>
          <w:rFonts w:asciiTheme="minorHAnsi" w:hAnsiTheme="minorHAnsi"/>
          <w:i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>
        <w:rPr>
          <w:rFonts w:asciiTheme="minorHAnsi" w:hAnsiTheme="minorHAnsi"/>
          <w:i/>
          <w:color w:val="000000"/>
          <w:sz w:val="18"/>
          <w:szCs w:val="18"/>
        </w:rPr>
        <w:t>* niewłaściwe skreślić</w:t>
      </w:r>
    </w:p>
    <w:p w14:paraId="70AF2B30" w14:textId="77777777" w:rsidR="00865ED3" w:rsidRDefault="00865ED3" w:rsidP="00865ED3">
      <w:pPr>
        <w:jc w:val="both"/>
        <w:rPr>
          <w:color w:val="000000"/>
        </w:rPr>
      </w:pPr>
    </w:p>
    <w:p w14:paraId="0B18BD03" w14:textId="77777777" w:rsidR="00865ED3" w:rsidRDefault="00865ED3" w:rsidP="00865ED3">
      <w:pPr>
        <w:ind w:left="284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Do przedmiotowego dokumentu należy dołączyć dowody potwierdzające, czy wykazane usługi zostały lub są wykonywane należycie.</w:t>
      </w:r>
    </w:p>
    <w:bookmarkEnd w:id="5"/>
    <w:p w14:paraId="4F17D735" w14:textId="77777777" w:rsidR="00865ED3" w:rsidRDefault="00865ED3" w:rsidP="00865ED3">
      <w:pPr>
        <w:jc w:val="both"/>
        <w:rPr>
          <w:b/>
          <w:color w:val="000000"/>
        </w:rPr>
      </w:pPr>
    </w:p>
    <w:p w14:paraId="60A7F228" w14:textId="77777777" w:rsidR="00865ED3" w:rsidRDefault="00865ED3" w:rsidP="00865ED3">
      <w:pPr>
        <w:jc w:val="both"/>
        <w:rPr>
          <w:color w:val="000000"/>
        </w:rPr>
      </w:pPr>
    </w:p>
    <w:p w14:paraId="2601C392" w14:textId="77777777" w:rsidR="00865ED3" w:rsidRDefault="00865ED3" w:rsidP="00865ED3">
      <w:pPr>
        <w:widowControl w:val="0"/>
        <w:tabs>
          <w:tab w:val="left" w:pos="567"/>
        </w:tabs>
        <w:suppressAutoHyphens/>
        <w:autoSpaceDE w:val="0"/>
        <w:spacing w:before="240"/>
        <w:jc w:val="center"/>
        <w:rPr>
          <w:rFonts w:ascii="Calibri" w:hAnsi="Calibri" w:cs="Calibri"/>
          <w:sz w:val="16"/>
          <w:szCs w:val="16"/>
          <w:lang w:eastAsia="ar-SA"/>
        </w:rPr>
      </w:pPr>
    </w:p>
    <w:p w14:paraId="4D6F8CB2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71568046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4758909A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211FD223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4A374234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51035EC5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7D639B6D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6DF8E21D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396A872A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3CB5242D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1908BC36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67509AEA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1FF5AF5E" w14:textId="77777777" w:rsidR="00865ED3" w:rsidRDefault="00865ED3" w:rsidP="00865ED3">
      <w:pPr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525A5740" w14:textId="2E3A0F69" w:rsidR="00865ED3" w:rsidRPr="001A171D" w:rsidRDefault="00865ED3" w:rsidP="001A171D">
      <w:pPr>
        <w:rPr>
          <w:sz w:val="22"/>
          <w:szCs w:val="18"/>
        </w:rPr>
      </w:pPr>
    </w:p>
    <w:p w14:paraId="0C93BB12" w14:textId="0623F92C" w:rsidR="00865ED3" w:rsidRDefault="00865ED3" w:rsidP="00D54DAD">
      <w:pPr>
        <w:pStyle w:val="Bezodstpw"/>
        <w:ind w:left="6381"/>
        <w:jc w:val="right"/>
        <w:rPr>
          <w:rFonts w:ascii="Times New Roman" w:eastAsia="Times New Roman" w:hAnsi="Times New Roman"/>
          <w:b/>
          <w:lang w:eastAsia="cs-CZ"/>
        </w:rPr>
      </w:pPr>
    </w:p>
    <w:p w14:paraId="4B2E8C92" w14:textId="13CC9A8E" w:rsidR="00865ED3" w:rsidRDefault="00865ED3" w:rsidP="00D54DAD">
      <w:pPr>
        <w:pStyle w:val="Bezodstpw"/>
        <w:ind w:left="6381"/>
        <w:jc w:val="right"/>
        <w:rPr>
          <w:rFonts w:ascii="Times New Roman" w:eastAsia="Times New Roman" w:hAnsi="Times New Roman"/>
          <w:b/>
          <w:lang w:eastAsia="cs-CZ"/>
        </w:rPr>
      </w:pPr>
    </w:p>
    <w:p w14:paraId="2B51F1C9" w14:textId="77777777" w:rsidR="00B512D9" w:rsidRDefault="00B512D9" w:rsidP="00D54DAD">
      <w:pPr>
        <w:pStyle w:val="Bezodstpw"/>
        <w:ind w:left="6381"/>
        <w:jc w:val="right"/>
        <w:rPr>
          <w:rFonts w:ascii="Times New Roman" w:eastAsia="Times New Roman" w:hAnsi="Times New Roman"/>
          <w:b/>
          <w:lang w:eastAsia="cs-CZ"/>
        </w:rPr>
      </w:pPr>
      <w:bookmarkStart w:id="7" w:name="_GoBack"/>
      <w:bookmarkEnd w:id="7"/>
    </w:p>
    <w:bookmarkEnd w:id="1"/>
    <w:sectPr w:rsidR="00B512D9" w:rsidSect="00925B8F">
      <w:pgSz w:w="12240" w:h="15840" w:code="1"/>
      <w:pgMar w:top="567" w:right="1185" w:bottom="709" w:left="1418" w:header="709" w:footer="2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9F30D1" w:rsidRDefault="009F30D1">
      <w:r>
        <w:separator/>
      </w:r>
    </w:p>
  </w:endnote>
  <w:endnote w:type="continuationSeparator" w:id="0">
    <w:p w14:paraId="4EC1CF6A" w14:textId="77777777" w:rsidR="009F30D1" w:rsidRDefault="009F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9F30D1" w:rsidRDefault="009F30D1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9F30D1" w:rsidRDefault="009F30D1">
    <w:pPr>
      <w:pStyle w:val="Stopka"/>
    </w:pPr>
  </w:p>
  <w:p w14:paraId="14831FC2" w14:textId="77777777" w:rsidR="009F30D1" w:rsidRDefault="009F30D1"/>
  <w:p w14:paraId="6065528E" w14:textId="77777777" w:rsidR="009F30D1" w:rsidRDefault="009F30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716725"/>
      <w:docPartObj>
        <w:docPartGallery w:val="Page Numbers (Bottom of Page)"/>
        <w:docPartUnique/>
      </w:docPartObj>
    </w:sdtPr>
    <w:sdtEndPr/>
    <w:sdtContent>
      <w:p w14:paraId="1F435483" w14:textId="3138BCBC" w:rsidR="009F30D1" w:rsidRDefault="009F30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E76AC" w14:textId="77777777" w:rsidR="009F30D1" w:rsidRDefault="009F3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9F30D1" w:rsidRDefault="009F30D1">
      <w:r>
        <w:separator/>
      </w:r>
    </w:p>
  </w:footnote>
  <w:footnote w:type="continuationSeparator" w:id="0">
    <w:p w14:paraId="1087B18C" w14:textId="77777777" w:rsidR="009F30D1" w:rsidRDefault="009F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66D15D88" w:rsidR="009F30D1" w:rsidRDefault="009F30D1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1.136.2023</w:t>
    </w:r>
  </w:p>
  <w:p w14:paraId="24DB8C13" w14:textId="77777777" w:rsidR="009F30D1" w:rsidRPr="00802663" w:rsidRDefault="009F30D1" w:rsidP="001B4F75">
    <w:pPr>
      <w:pStyle w:val="Nagwek"/>
      <w:jc w:val="right"/>
      <w:rPr>
        <w:sz w:val="20"/>
        <w:szCs w:val="18"/>
        <w:lang w:val="pl-PL"/>
      </w:rPr>
    </w:pPr>
  </w:p>
  <w:p w14:paraId="7FDEA8C5" w14:textId="77777777" w:rsidR="009F30D1" w:rsidRDefault="009F30D1"/>
  <w:p w14:paraId="6DEC6366" w14:textId="77777777" w:rsidR="009F30D1" w:rsidRDefault="009F30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9F30D1" w:rsidRPr="00EC70A8" w:rsidRDefault="009F30D1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A"/>
    <w:multiLevelType w:val="multilevel"/>
    <w:tmpl w:val="0BD42378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4417037"/>
    <w:multiLevelType w:val="hybridMultilevel"/>
    <w:tmpl w:val="C53AFD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560DD1"/>
    <w:multiLevelType w:val="hybridMultilevel"/>
    <w:tmpl w:val="923A1DA0"/>
    <w:name w:val="WW8Num13"/>
    <w:lvl w:ilvl="0" w:tplc="A73A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9547F"/>
    <w:multiLevelType w:val="hybridMultilevel"/>
    <w:tmpl w:val="6DC80FBA"/>
    <w:lvl w:ilvl="0" w:tplc="08227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92FB4"/>
    <w:multiLevelType w:val="hybridMultilevel"/>
    <w:tmpl w:val="99DAE070"/>
    <w:lvl w:ilvl="0" w:tplc="EB967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262602">
      <w:start w:val="1"/>
      <w:numFmt w:val="lowerLetter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CE675F"/>
    <w:multiLevelType w:val="hybridMultilevel"/>
    <w:tmpl w:val="F0A464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12A2276"/>
    <w:multiLevelType w:val="multilevel"/>
    <w:tmpl w:val="E8967094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4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21E1A"/>
    <w:multiLevelType w:val="singleLevel"/>
    <w:tmpl w:val="B13CEFE8"/>
    <w:styleLink w:val="WWNum831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A5258F"/>
    <w:multiLevelType w:val="hybridMultilevel"/>
    <w:tmpl w:val="FA705B8A"/>
    <w:lvl w:ilvl="0" w:tplc="44586A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7B3D45"/>
    <w:multiLevelType w:val="hybridMultilevel"/>
    <w:tmpl w:val="8E5E3248"/>
    <w:lvl w:ilvl="0" w:tplc="4E72E1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31614"/>
    <w:multiLevelType w:val="hybridMultilevel"/>
    <w:tmpl w:val="6BC01438"/>
    <w:name w:val="WW8Num34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512FDD"/>
    <w:multiLevelType w:val="hybridMultilevel"/>
    <w:tmpl w:val="CDBC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860705"/>
    <w:multiLevelType w:val="hybridMultilevel"/>
    <w:tmpl w:val="0E14759C"/>
    <w:lvl w:ilvl="0" w:tplc="44586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08E300B"/>
    <w:multiLevelType w:val="hybridMultilevel"/>
    <w:tmpl w:val="A3D24854"/>
    <w:lvl w:ilvl="0" w:tplc="71FC3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AE1BF1"/>
    <w:multiLevelType w:val="hybridMultilevel"/>
    <w:tmpl w:val="7F7083C8"/>
    <w:lvl w:ilvl="0" w:tplc="7AF445D4">
      <w:start w:val="1"/>
      <w:numFmt w:val="lowerLetter"/>
      <w:lvlText w:val="%1)"/>
      <w:lvlJc w:val="left"/>
      <w:pPr>
        <w:ind w:left="397" w:hanging="227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D77535"/>
    <w:multiLevelType w:val="hybridMultilevel"/>
    <w:tmpl w:val="A81481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522D2A4">
      <w:start w:val="1"/>
      <w:numFmt w:val="bullet"/>
      <w:lvlText w:val=""/>
      <w:lvlJc w:val="left"/>
      <w:pPr>
        <w:ind w:left="1369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5A68D4"/>
    <w:multiLevelType w:val="hybridMultilevel"/>
    <w:tmpl w:val="535C5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ED52EE"/>
    <w:multiLevelType w:val="multilevel"/>
    <w:tmpl w:val="1C86993C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5" w15:restartNumberingAfterBreak="0">
    <w:nsid w:val="2CBD15CA"/>
    <w:multiLevelType w:val="hybridMultilevel"/>
    <w:tmpl w:val="4978D6BE"/>
    <w:lvl w:ilvl="0" w:tplc="C95EC4B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11275F"/>
    <w:multiLevelType w:val="hybridMultilevel"/>
    <w:tmpl w:val="2D98A602"/>
    <w:lvl w:ilvl="0" w:tplc="44586A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304A356F"/>
    <w:multiLevelType w:val="hybridMultilevel"/>
    <w:tmpl w:val="6420B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E16AFC"/>
    <w:multiLevelType w:val="hybridMultilevel"/>
    <w:tmpl w:val="90D0F460"/>
    <w:lvl w:ilvl="0" w:tplc="27346A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00072EA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BA5494"/>
    <w:multiLevelType w:val="hybridMultilevel"/>
    <w:tmpl w:val="5A922360"/>
    <w:lvl w:ilvl="0" w:tplc="F4A27B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 w15:restartNumberingAfterBreak="0">
    <w:nsid w:val="34EA42C7"/>
    <w:multiLevelType w:val="hybridMultilevel"/>
    <w:tmpl w:val="FFA62904"/>
    <w:lvl w:ilvl="0" w:tplc="E656F7D8">
      <w:start w:val="1"/>
      <w:numFmt w:val="decimal"/>
      <w:pStyle w:val="NormalnyAri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93D20F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1" w:hanging="281"/>
      </w:pPr>
    </w:lvl>
    <w:lvl w:ilvl="2">
      <w:numFmt w:val="decimal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numFmt w:val="decimal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616089"/>
    <w:multiLevelType w:val="hybridMultilevel"/>
    <w:tmpl w:val="D25006B6"/>
    <w:lvl w:ilvl="0" w:tplc="1F90602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FC22588"/>
    <w:multiLevelType w:val="multilevel"/>
    <w:tmpl w:val="E092D1E6"/>
    <w:styleLink w:val="WWNum85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3FC9516D"/>
    <w:multiLevelType w:val="hybridMultilevel"/>
    <w:tmpl w:val="7DE8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B56AE4"/>
    <w:multiLevelType w:val="multilevel"/>
    <w:tmpl w:val="D88E5B4A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 w15:restartNumberingAfterBreak="0">
    <w:nsid w:val="43F7145D"/>
    <w:multiLevelType w:val="hybridMultilevel"/>
    <w:tmpl w:val="F320954C"/>
    <w:lvl w:ilvl="0" w:tplc="44586A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AF4104"/>
    <w:multiLevelType w:val="multilevel"/>
    <w:tmpl w:val="E196B26A"/>
    <w:styleLink w:val="WWNum109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48007732"/>
    <w:multiLevelType w:val="hybridMultilevel"/>
    <w:tmpl w:val="ECEA8C5C"/>
    <w:lvl w:ilvl="0" w:tplc="9F8416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1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B9C72B5"/>
    <w:multiLevelType w:val="hybridMultilevel"/>
    <w:tmpl w:val="9F52BE6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4E0C853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3375AA"/>
    <w:multiLevelType w:val="hybridMultilevel"/>
    <w:tmpl w:val="254AFC7E"/>
    <w:lvl w:ilvl="0" w:tplc="445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566461"/>
    <w:multiLevelType w:val="hybridMultilevel"/>
    <w:tmpl w:val="FB5C855C"/>
    <w:lvl w:ilvl="0" w:tplc="9CA4BF8A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6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51495C"/>
    <w:multiLevelType w:val="hybridMultilevel"/>
    <w:tmpl w:val="E07E0712"/>
    <w:lvl w:ilvl="0" w:tplc="A11A1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5A27F2F"/>
    <w:multiLevelType w:val="hybridMultilevel"/>
    <w:tmpl w:val="FC8E6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BF146B"/>
    <w:multiLevelType w:val="hybridMultilevel"/>
    <w:tmpl w:val="EEB89AAC"/>
    <w:lvl w:ilvl="0" w:tplc="195644CC">
      <w:start w:val="1"/>
      <w:numFmt w:val="bullet"/>
      <w:lvlText w:val="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80B7199"/>
    <w:multiLevelType w:val="multilevel"/>
    <w:tmpl w:val="85967280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A4841E8"/>
    <w:multiLevelType w:val="hybridMultilevel"/>
    <w:tmpl w:val="E2EADCE2"/>
    <w:lvl w:ilvl="0" w:tplc="4308D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C49230F"/>
    <w:multiLevelType w:val="hybridMultilevel"/>
    <w:tmpl w:val="B4F80EDC"/>
    <w:lvl w:ilvl="0" w:tplc="81A4F4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CCA7AB3"/>
    <w:multiLevelType w:val="hybridMultilevel"/>
    <w:tmpl w:val="B052D8BC"/>
    <w:lvl w:ilvl="0" w:tplc="40C084FA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1136675"/>
    <w:multiLevelType w:val="hybridMultilevel"/>
    <w:tmpl w:val="4B9C1E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3A91308"/>
    <w:multiLevelType w:val="hybridMultilevel"/>
    <w:tmpl w:val="CFCEC974"/>
    <w:lvl w:ilvl="0" w:tplc="EB967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262602">
      <w:start w:val="1"/>
      <w:numFmt w:val="lowerLetter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7451332"/>
    <w:multiLevelType w:val="hybridMultilevel"/>
    <w:tmpl w:val="3FC49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6713F2"/>
    <w:multiLevelType w:val="hybridMultilevel"/>
    <w:tmpl w:val="4CAAABB0"/>
    <w:lvl w:ilvl="0" w:tplc="F9C46AD4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ED78D5"/>
    <w:multiLevelType w:val="hybridMultilevel"/>
    <w:tmpl w:val="459E4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F007CB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1" w:hanging="281"/>
      </w:p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13E2222"/>
    <w:multiLevelType w:val="hybridMultilevel"/>
    <w:tmpl w:val="40846616"/>
    <w:lvl w:ilvl="0" w:tplc="445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C24ED3"/>
    <w:multiLevelType w:val="hybridMultilevel"/>
    <w:tmpl w:val="A53A41A0"/>
    <w:lvl w:ilvl="0" w:tplc="445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75D0C93"/>
    <w:multiLevelType w:val="multilevel"/>
    <w:tmpl w:val="07B2967E"/>
    <w:styleLink w:val="WWNum83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0077F9"/>
    <w:multiLevelType w:val="hybridMultilevel"/>
    <w:tmpl w:val="FD601534"/>
    <w:lvl w:ilvl="0" w:tplc="3C026C9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82F6E91"/>
    <w:multiLevelType w:val="hybridMultilevel"/>
    <w:tmpl w:val="0BA2C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2F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3" w15:restartNumberingAfterBreak="0">
    <w:nsid w:val="7894062A"/>
    <w:multiLevelType w:val="hybridMultilevel"/>
    <w:tmpl w:val="B16A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117F1D"/>
    <w:multiLevelType w:val="hybridMultilevel"/>
    <w:tmpl w:val="010C8622"/>
    <w:lvl w:ilvl="0" w:tplc="273A49B2">
      <w:start w:val="1"/>
      <w:numFmt w:val="lowerLetter"/>
      <w:lvlText w:val="%1."/>
      <w:lvlJc w:val="left"/>
      <w:pPr>
        <w:ind w:left="121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6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FD03352"/>
    <w:multiLevelType w:val="hybridMultilevel"/>
    <w:tmpl w:val="136EA96E"/>
    <w:name w:val="WW8Num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5"/>
  </w:num>
  <w:num w:numId="3">
    <w:abstractNumId w:val="52"/>
  </w:num>
  <w:num w:numId="4">
    <w:abstractNumId w:val="85"/>
  </w:num>
  <w:num w:numId="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</w:num>
  <w:num w:numId="7">
    <w:abstractNumId w:val="58"/>
  </w:num>
  <w:num w:numId="8">
    <w:abstractNumId w:val="79"/>
  </w:num>
  <w:num w:numId="9">
    <w:abstractNumId w:val="32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  <w:num w:numId="14">
    <w:abstractNumId w:val="10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</w:num>
  <w:num w:numId="16">
    <w:abstractNumId w:val="84"/>
  </w:num>
  <w:num w:numId="17">
    <w:abstractNumId w:val="63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</w:num>
  <w:num w:numId="20">
    <w:abstractNumId w:val="99"/>
  </w:num>
  <w:num w:numId="21">
    <w:abstractNumId w:val="67"/>
  </w:num>
  <w:num w:numId="22">
    <w:abstractNumId w:val="40"/>
  </w:num>
  <w:num w:numId="23">
    <w:abstractNumId w:val="28"/>
  </w:num>
  <w:num w:numId="24">
    <w:abstractNumId w:val="17"/>
  </w:num>
  <w:num w:numId="25">
    <w:abstractNumId w:val="106"/>
  </w:num>
  <w:num w:numId="26">
    <w:abstractNumId w:val="55"/>
  </w:num>
  <w:num w:numId="27">
    <w:abstractNumId w:val="24"/>
  </w:num>
  <w:num w:numId="28">
    <w:abstractNumId w:val="104"/>
  </w:num>
  <w:num w:numId="29">
    <w:abstractNumId w:val="72"/>
  </w:num>
  <w:num w:numId="30">
    <w:abstractNumId w:val="96"/>
  </w:num>
  <w:num w:numId="31">
    <w:abstractNumId w:val="23"/>
  </w:num>
  <w:num w:numId="32">
    <w:abstractNumId w:val="26"/>
  </w:num>
  <w:num w:numId="3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</w:num>
  <w:num w:numId="35">
    <w:abstractNumId w:val="74"/>
  </w:num>
  <w:num w:numId="36">
    <w:abstractNumId w:val="22"/>
  </w:num>
  <w:num w:numId="37">
    <w:abstractNumId w:val="102"/>
  </w:num>
  <w:num w:numId="38">
    <w:abstractNumId w:val="16"/>
  </w:num>
  <w:num w:numId="39">
    <w:abstractNumId w:val="66"/>
  </w:num>
  <w:num w:numId="40">
    <w:abstractNumId w:val="100"/>
  </w:num>
  <w:num w:numId="41">
    <w:abstractNumId w:val="98"/>
  </w:num>
  <w:num w:numId="42">
    <w:abstractNumId w:val="62"/>
  </w:num>
  <w:num w:numId="43">
    <w:abstractNumId w:val="60"/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1"/>
  </w:num>
  <w:num w:numId="46">
    <w:abstractNumId w:val="68"/>
  </w:num>
  <w:num w:numId="47">
    <w:abstractNumId w:val="81"/>
  </w:num>
  <w:num w:numId="4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</w:num>
  <w:num w:numId="50">
    <w:abstractNumId w:val="35"/>
  </w:num>
  <w:num w:numId="5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</w:num>
  <w:num w:numId="5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sz w:val="22"/>
          <w:szCs w:val="22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0">
    <w:abstractNumId w:val="91"/>
  </w:num>
  <w:num w:numId="6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1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</w:num>
  <w:num w:numId="64">
    <w:abstractNumId w:val="97"/>
  </w:num>
  <w:num w:numId="65">
    <w:abstractNumId w:val="34"/>
  </w:num>
  <w:num w:numId="66">
    <w:abstractNumId w:val="76"/>
  </w:num>
  <w:num w:numId="67">
    <w:abstractNumId w:val="89"/>
  </w:num>
  <w:num w:numId="68">
    <w:abstractNumId w:val="59"/>
  </w:num>
  <w:num w:numId="69">
    <w:abstractNumId w:val="80"/>
  </w:num>
  <w:num w:numId="70">
    <w:abstractNumId w:val="78"/>
  </w:num>
  <w:num w:numId="71">
    <w:abstractNumId w:val="41"/>
  </w:num>
  <w:num w:numId="72">
    <w:abstractNumId w:val="82"/>
  </w:num>
  <w:num w:numId="73">
    <w:abstractNumId w:val="103"/>
  </w:num>
  <w:num w:numId="74">
    <w:abstractNumId w:val="36"/>
  </w:num>
  <w:num w:numId="75">
    <w:abstractNumId w:val="92"/>
  </w:num>
  <w:num w:numId="76">
    <w:abstractNumId w:val="29"/>
  </w:num>
  <w:num w:numId="77">
    <w:abstractNumId w:val="86"/>
  </w:num>
  <w:num w:numId="78">
    <w:abstractNumId w:val="73"/>
  </w:num>
  <w:num w:numId="79">
    <w:abstractNumId w:val="94"/>
  </w:num>
  <w:num w:numId="80">
    <w:abstractNumId w:val="95"/>
  </w:num>
  <w:num w:numId="81">
    <w:abstractNumId w:val="65"/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7"/>
  </w:num>
  <w:num w:numId="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0A9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48C5"/>
    <w:rsid w:val="00004BC2"/>
    <w:rsid w:val="000050E5"/>
    <w:rsid w:val="0000579B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6872"/>
    <w:rsid w:val="00017566"/>
    <w:rsid w:val="00017685"/>
    <w:rsid w:val="0002060C"/>
    <w:rsid w:val="0002068A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B7C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006"/>
    <w:rsid w:val="000373D1"/>
    <w:rsid w:val="00037610"/>
    <w:rsid w:val="000379EB"/>
    <w:rsid w:val="00037EB1"/>
    <w:rsid w:val="00037F5D"/>
    <w:rsid w:val="00040CC9"/>
    <w:rsid w:val="00040E61"/>
    <w:rsid w:val="00041705"/>
    <w:rsid w:val="0004201B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875"/>
    <w:rsid w:val="00053CC6"/>
    <w:rsid w:val="0005464E"/>
    <w:rsid w:val="0005475D"/>
    <w:rsid w:val="00055068"/>
    <w:rsid w:val="000569B4"/>
    <w:rsid w:val="00056D04"/>
    <w:rsid w:val="000572B9"/>
    <w:rsid w:val="0006006F"/>
    <w:rsid w:val="00060853"/>
    <w:rsid w:val="00060AAE"/>
    <w:rsid w:val="00060BEF"/>
    <w:rsid w:val="0006162E"/>
    <w:rsid w:val="00061C24"/>
    <w:rsid w:val="00062DE2"/>
    <w:rsid w:val="00062F4D"/>
    <w:rsid w:val="00063DF4"/>
    <w:rsid w:val="0006443D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F8F"/>
    <w:rsid w:val="00084D7F"/>
    <w:rsid w:val="00085638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09C"/>
    <w:rsid w:val="000A0688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A6C0E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3E1B"/>
    <w:rsid w:val="000B4C38"/>
    <w:rsid w:val="000B538A"/>
    <w:rsid w:val="000B5539"/>
    <w:rsid w:val="000B5FE0"/>
    <w:rsid w:val="000B6C0F"/>
    <w:rsid w:val="000B6DC0"/>
    <w:rsid w:val="000B6E09"/>
    <w:rsid w:val="000B762A"/>
    <w:rsid w:val="000B7670"/>
    <w:rsid w:val="000B7B6A"/>
    <w:rsid w:val="000C0699"/>
    <w:rsid w:val="000C0708"/>
    <w:rsid w:val="000C09BC"/>
    <w:rsid w:val="000C0E5C"/>
    <w:rsid w:val="000C11BC"/>
    <w:rsid w:val="000C1B56"/>
    <w:rsid w:val="000C27EE"/>
    <w:rsid w:val="000C38E2"/>
    <w:rsid w:val="000C3C11"/>
    <w:rsid w:val="000C4BAD"/>
    <w:rsid w:val="000C548C"/>
    <w:rsid w:val="000C54C4"/>
    <w:rsid w:val="000C5D8D"/>
    <w:rsid w:val="000C68CD"/>
    <w:rsid w:val="000C699D"/>
    <w:rsid w:val="000C7A4B"/>
    <w:rsid w:val="000D064D"/>
    <w:rsid w:val="000D066B"/>
    <w:rsid w:val="000D0833"/>
    <w:rsid w:val="000D1127"/>
    <w:rsid w:val="000D2820"/>
    <w:rsid w:val="000D2C2D"/>
    <w:rsid w:val="000D3AF4"/>
    <w:rsid w:val="000D40C3"/>
    <w:rsid w:val="000D4497"/>
    <w:rsid w:val="000D4682"/>
    <w:rsid w:val="000D4815"/>
    <w:rsid w:val="000D4FDD"/>
    <w:rsid w:val="000D53E6"/>
    <w:rsid w:val="000D5F01"/>
    <w:rsid w:val="000D7242"/>
    <w:rsid w:val="000D768F"/>
    <w:rsid w:val="000E0D5B"/>
    <w:rsid w:val="000E1207"/>
    <w:rsid w:val="000E195A"/>
    <w:rsid w:val="000E1CFB"/>
    <w:rsid w:val="000E1FD2"/>
    <w:rsid w:val="000E2094"/>
    <w:rsid w:val="000E246E"/>
    <w:rsid w:val="000E2509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C0E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115"/>
    <w:rsid w:val="00106805"/>
    <w:rsid w:val="001074DF"/>
    <w:rsid w:val="001076DB"/>
    <w:rsid w:val="00107A43"/>
    <w:rsid w:val="001100A2"/>
    <w:rsid w:val="001104C6"/>
    <w:rsid w:val="00110A85"/>
    <w:rsid w:val="00111D3D"/>
    <w:rsid w:val="00112332"/>
    <w:rsid w:val="001125AC"/>
    <w:rsid w:val="00112D9F"/>
    <w:rsid w:val="00113217"/>
    <w:rsid w:val="00113490"/>
    <w:rsid w:val="0011430A"/>
    <w:rsid w:val="001147CE"/>
    <w:rsid w:val="00114C40"/>
    <w:rsid w:val="00115456"/>
    <w:rsid w:val="001159BA"/>
    <w:rsid w:val="00115C80"/>
    <w:rsid w:val="00120361"/>
    <w:rsid w:val="00120364"/>
    <w:rsid w:val="00121F0F"/>
    <w:rsid w:val="00122194"/>
    <w:rsid w:val="00122E0A"/>
    <w:rsid w:val="00123906"/>
    <w:rsid w:val="00123E4B"/>
    <w:rsid w:val="00123E57"/>
    <w:rsid w:val="001240D0"/>
    <w:rsid w:val="001243BA"/>
    <w:rsid w:val="00124475"/>
    <w:rsid w:val="00124701"/>
    <w:rsid w:val="00125B52"/>
    <w:rsid w:val="00126112"/>
    <w:rsid w:val="0012743B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37E55"/>
    <w:rsid w:val="00141AD6"/>
    <w:rsid w:val="00141DEA"/>
    <w:rsid w:val="0014266C"/>
    <w:rsid w:val="0014288F"/>
    <w:rsid w:val="001435ED"/>
    <w:rsid w:val="001443D3"/>
    <w:rsid w:val="001447FD"/>
    <w:rsid w:val="001448D1"/>
    <w:rsid w:val="00144F37"/>
    <w:rsid w:val="0014510F"/>
    <w:rsid w:val="001457FB"/>
    <w:rsid w:val="0014649F"/>
    <w:rsid w:val="00146BD1"/>
    <w:rsid w:val="001475E5"/>
    <w:rsid w:val="00147E2E"/>
    <w:rsid w:val="00150261"/>
    <w:rsid w:val="00150950"/>
    <w:rsid w:val="0015159B"/>
    <w:rsid w:val="00151978"/>
    <w:rsid w:val="00152786"/>
    <w:rsid w:val="001528C8"/>
    <w:rsid w:val="001531DF"/>
    <w:rsid w:val="0015351C"/>
    <w:rsid w:val="001536B8"/>
    <w:rsid w:val="00154E3E"/>
    <w:rsid w:val="00155193"/>
    <w:rsid w:val="0015647C"/>
    <w:rsid w:val="001565F1"/>
    <w:rsid w:val="0015687A"/>
    <w:rsid w:val="0015701F"/>
    <w:rsid w:val="0015764D"/>
    <w:rsid w:val="001577C7"/>
    <w:rsid w:val="0016024F"/>
    <w:rsid w:val="001603D2"/>
    <w:rsid w:val="0016067A"/>
    <w:rsid w:val="00161761"/>
    <w:rsid w:val="00163164"/>
    <w:rsid w:val="00163EA7"/>
    <w:rsid w:val="00163FB5"/>
    <w:rsid w:val="00165526"/>
    <w:rsid w:val="00165542"/>
    <w:rsid w:val="00166118"/>
    <w:rsid w:val="001675C2"/>
    <w:rsid w:val="0016799B"/>
    <w:rsid w:val="00167AAE"/>
    <w:rsid w:val="001710F9"/>
    <w:rsid w:val="001711A9"/>
    <w:rsid w:val="00171984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399B"/>
    <w:rsid w:val="00193BFF"/>
    <w:rsid w:val="001955C0"/>
    <w:rsid w:val="00195CFC"/>
    <w:rsid w:val="00196E6D"/>
    <w:rsid w:val="00196EF1"/>
    <w:rsid w:val="0019755D"/>
    <w:rsid w:val="001A036E"/>
    <w:rsid w:val="001A056B"/>
    <w:rsid w:val="001A171D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56"/>
    <w:rsid w:val="001A57B7"/>
    <w:rsid w:val="001A6668"/>
    <w:rsid w:val="001A6807"/>
    <w:rsid w:val="001A7448"/>
    <w:rsid w:val="001B0848"/>
    <w:rsid w:val="001B0BB5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6F07"/>
    <w:rsid w:val="001B76FE"/>
    <w:rsid w:val="001B7B2E"/>
    <w:rsid w:val="001B7CD3"/>
    <w:rsid w:val="001B7E5E"/>
    <w:rsid w:val="001C08CC"/>
    <w:rsid w:val="001C0DC2"/>
    <w:rsid w:val="001C12CC"/>
    <w:rsid w:val="001C15E8"/>
    <w:rsid w:val="001C1620"/>
    <w:rsid w:val="001C1981"/>
    <w:rsid w:val="001C2954"/>
    <w:rsid w:val="001C2F61"/>
    <w:rsid w:val="001C310D"/>
    <w:rsid w:val="001C3126"/>
    <w:rsid w:val="001C54C8"/>
    <w:rsid w:val="001C552D"/>
    <w:rsid w:val="001C586A"/>
    <w:rsid w:val="001C6228"/>
    <w:rsid w:val="001C631D"/>
    <w:rsid w:val="001C7E97"/>
    <w:rsid w:val="001C7FA6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42B"/>
    <w:rsid w:val="001D585E"/>
    <w:rsid w:val="001D63B2"/>
    <w:rsid w:val="001D7232"/>
    <w:rsid w:val="001D7769"/>
    <w:rsid w:val="001D7AB3"/>
    <w:rsid w:val="001E03EB"/>
    <w:rsid w:val="001E04D2"/>
    <w:rsid w:val="001E0594"/>
    <w:rsid w:val="001E1182"/>
    <w:rsid w:val="001E19C9"/>
    <w:rsid w:val="001E26ED"/>
    <w:rsid w:val="001E2ACF"/>
    <w:rsid w:val="001E2CFF"/>
    <w:rsid w:val="001E322E"/>
    <w:rsid w:val="001E36EE"/>
    <w:rsid w:val="001E42B5"/>
    <w:rsid w:val="001E4476"/>
    <w:rsid w:val="001E5275"/>
    <w:rsid w:val="001E53FE"/>
    <w:rsid w:val="001E5829"/>
    <w:rsid w:val="001E61AC"/>
    <w:rsid w:val="001E776D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080B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AAC"/>
    <w:rsid w:val="00205DD5"/>
    <w:rsid w:val="00206395"/>
    <w:rsid w:val="00206441"/>
    <w:rsid w:val="00206B9A"/>
    <w:rsid w:val="002073A0"/>
    <w:rsid w:val="00207E8D"/>
    <w:rsid w:val="00210628"/>
    <w:rsid w:val="00210A39"/>
    <w:rsid w:val="002114D7"/>
    <w:rsid w:val="00211881"/>
    <w:rsid w:val="00212233"/>
    <w:rsid w:val="00214412"/>
    <w:rsid w:val="00214A7A"/>
    <w:rsid w:val="0021523E"/>
    <w:rsid w:val="00215613"/>
    <w:rsid w:val="0021583C"/>
    <w:rsid w:val="002169BF"/>
    <w:rsid w:val="00216DC6"/>
    <w:rsid w:val="00217084"/>
    <w:rsid w:val="002170A0"/>
    <w:rsid w:val="002200D4"/>
    <w:rsid w:val="002209FA"/>
    <w:rsid w:val="0022143A"/>
    <w:rsid w:val="00221B4F"/>
    <w:rsid w:val="00221FAD"/>
    <w:rsid w:val="00223170"/>
    <w:rsid w:val="002236B4"/>
    <w:rsid w:val="00223CFF"/>
    <w:rsid w:val="0022438D"/>
    <w:rsid w:val="0022461B"/>
    <w:rsid w:val="002247BC"/>
    <w:rsid w:val="00224C14"/>
    <w:rsid w:val="00224E13"/>
    <w:rsid w:val="002256DC"/>
    <w:rsid w:val="0022663F"/>
    <w:rsid w:val="00226D9B"/>
    <w:rsid w:val="00226E93"/>
    <w:rsid w:val="002270F8"/>
    <w:rsid w:val="00227B96"/>
    <w:rsid w:val="00227D34"/>
    <w:rsid w:val="00227EA2"/>
    <w:rsid w:val="00230633"/>
    <w:rsid w:val="00230C35"/>
    <w:rsid w:val="002318B0"/>
    <w:rsid w:val="00231A4A"/>
    <w:rsid w:val="00233214"/>
    <w:rsid w:val="002342FE"/>
    <w:rsid w:val="00234AB0"/>
    <w:rsid w:val="00235204"/>
    <w:rsid w:val="002352D9"/>
    <w:rsid w:val="00235350"/>
    <w:rsid w:val="002361EC"/>
    <w:rsid w:val="00237199"/>
    <w:rsid w:val="00237B2F"/>
    <w:rsid w:val="00240898"/>
    <w:rsid w:val="00240AC6"/>
    <w:rsid w:val="002416D0"/>
    <w:rsid w:val="00242948"/>
    <w:rsid w:val="00242F9F"/>
    <w:rsid w:val="00243B35"/>
    <w:rsid w:val="00243C7D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2142"/>
    <w:rsid w:val="00253A47"/>
    <w:rsid w:val="00253A4D"/>
    <w:rsid w:val="00253A6A"/>
    <w:rsid w:val="00254944"/>
    <w:rsid w:val="0025526F"/>
    <w:rsid w:val="0025579D"/>
    <w:rsid w:val="00255A2B"/>
    <w:rsid w:val="00255B98"/>
    <w:rsid w:val="00255FA7"/>
    <w:rsid w:val="002562AE"/>
    <w:rsid w:val="00256773"/>
    <w:rsid w:val="00256FAB"/>
    <w:rsid w:val="0025708D"/>
    <w:rsid w:val="00257BBF"/>
    <w:rsid w:val="00260AF5"/>
    <w:rsid w:val="00260D83"/>
    <w:rsid w:val="00260FDC"/>
    <w:rsid w:val="002615C5"/>
    <w:rsid w:val="00261B80"/>
    <w:rsid w:val="002629E0"/>
    <w:rsid w:val="00262DB0"/>
    <w:rsid w:val="00262DF0"/>
    <w:rsid w:val="0026322F"/>
    <w:rsid w:val="00263708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502"/>
    <w:rsid w:val="00275EFD"/>
    <w:rsid w:val="00275F15"/>
    <w:rsid w:val="0027601E"/>
    <w:rsid w:val="00276441"/>
    <w:rsid w:val="00276840"/>
    <w:rsid w:val="00276AD2"/>
    <w:rsid w:val="00276BB6"/>
    <w:rsid w:val="00276C79"/>
    <w:rsid w:val="002773E4"/>
    <w:rsid w:val="00281064"/>
    <w:rsid w:val="00281399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3FDA"/>
    <w:rsid w:val="0028448E"/>
    <w:rsid w:val="0028610A"/>
    <w:rsid w:val="00286C39"/>
    <w:rsid w:val="002876F0"/>
    <w:rsid w:val="00293132"/>
    <w:rsid w:val="002964EB"/>
    <w:rsid w:val="00296D08"/>
    <w:rsid w:val="00297639"/>
    <w:rsid w:val="00297AB2"/>
    <w:rsid w:val="002A002A"/>
    <w:rsid w:val="002A05D4"/>
    <w:rsid w:val="002A09BA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9F8"/>
    <w:rsid w:val="002B4D98"/>
    <w:rsid w:val="002B4F35"/>
    <w:rsid w:val="002B5945"/>
    <w:rsid w:val="002B6616"/>
    <w:rsid w:val="002B6644"/>
    <w:rsid w:val="002B6A93"/>
    <w:rsid w:val="002B6B4F"/>
    <w:rsid w:val="002B72C0"/>
    <w:rsid w:val="002B781D"/>
    <w:rsid w:val="002B7894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139"/>
    <w:rsid w:val="002C356E"/>
    <w:rsid w:val="002C3989"/>
    <w:rsid w:val="002C3AD1"/>
    <w:rsid w:val="002C3C02"/>
    <w:rsid w:val="002C414E"/>
    <w:rsid w:val="002C4D51"/>
    <w:rsid w:val="002C4DE5"/>
    <w:rsid w:val="002C5078"/>
    <w:rsid w:val="002C52BB"/>
    <w:rsid w:val="002C600A"/>
    <w:rsid w:val="002C6182"/>
    <w:rsid w:val="002C6CB3"/>
    <w:rsid w:val="002C732F"/>
    <w:rsid w:val="002C75F8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3EA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5B8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5D0"/>
    <w:rsid w:val="003008D6"/>
    <w:rsid w:val="00300B51"/>
    <w:rsid w:val="003010B3"/>
    <w:rsid w:val="00301554"/>
    <w:rsid w:val="0030363B"/>
    <w:rsid w:val="00305E67"/>
    <w:rsid w:val="003077FB"/>
    <w:rsid w:val="003078A6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6115"/>
    <w:rsid w:val="003170EE"/>
    <w:rsid w:val="003179F4"/>
    <w:rsid w:val="00320750"/>
    <w:rsid w:val="00320A85"/>
    <w:rsid w:val="003212C6"/>
    <w:rsid w:val="003216A2"/>
    <w:rsid w:val="00321BCB"/>
    <w:rsid w:val="0032209D"/>
    <w:rsid w:val="003222B6"/>
    <w:rsid w:val="003226B1"/>
    <w:rsid w:val="0032281E"/>
    <w:rsid w:val="003233C9"/>
    <w:rsid w:val="00323F49"/>
    <w:rsid w:val="00324430"/>
    <w:rsid w:val="003256E3"/>
    <w:rsid w:val="003262D4"/>
    <w:rsid w:val="00327709"/>
    <w:rsid w:val="00327FBC"/>
    <w:rsid w:val="003307DD"/>
    <w:rsid w:val="00330FAD"/>
    <w:rsid w:val="003313E5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194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148"/>
    <w:rsid w:val="00356D4C"/>
    <w:rsid w:val="00356D73"/>
    <w:rsid w:val="003577FD"/>
    <w:rsid w:val="00357C36"/>
    <w:rsid w:val="00360143"/>
    <w:rsid w:val="003604BB"/>
    <w:rsid w:val="00360576"/>
    <w:rsid w:val="003607E1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2C94"/>
    <w:rsid w:val="00382EE2"/>
    <w:rsid w:val="00383F0C"/>
    <w:rsid w:val="00384A1C"/>
    <w:rsid w:val="00384A68"/>
    <w:rsid w:val="00384A75"/>
    <w:rsid w:val="00384C39"/>
    <w:rsid w:val="00387B90"/>
    <w:rsid w:val="00390ACA"/>
    <w:rsid w:val="00392059"/>
    <w:rsid w:val="003924C0"/>
    <w:rsid w:val="0039270C"/>
    <w:rsid w:val="00392A3E"/>
    <w:rsid w:val="00392D27"/>
    <w:rsid w:val="00393157"/>
    <w:rsid w:val="003932C1"/>
    <w:rsid w:val="00393647"/>
    <w:rsid w:val="00393DF2"/>
    <w:rsid w:val="00394A25"/>
    <w:rsid w:val="00394A41"/>
    <w:rsid w:val="00394F1E"/>
    <w:rsid w:val="00395636"/>
    <w:rsid w:val="00395773"/>
    <w:rsid w:val="003962F2"/>
    <w:rsid w:val="0039708A"/>
    <w:rsid w:val="00397622"/>
    <w:rsid w:val="00397A31"/>
    <w:rsid w:val="00397FF9"/>
    <w:rsid w:val="003A0090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89E"/>
    <w:rsid w:val="003B2FC9"/>
    <w:rsid w:val="003B3604"/>
    <w:rsid w:val="003B36FB"/>
    <w:rsid w:val="003B3788"/>
    <w:rsid w:val="003B3E5E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6BF"/>
    <w:rsid w:val="003C0873"/>
    <w:rsid w:val="003C0E55"/>
    <w:rsid w:val="003C1070"/>
    <w:rsid w:val="003C1146"/>
    <w:rsid w:val="003C3E4D"/>
    <w:rsid w:val="003C3EB3"/>
    <w:rsid w:val="003C3EDD"/>
    <w:rsid w:val="003C44CA"/>
    <w:rsid w:val="003C47C7"/>
    <w:rsid w:val="003C4DA1"/>
    <w:rsid w:val="003C5833"/>
    <w:rsid w:val="003C5C96"/>
    <w:rsid w:val="003C5E8B"/>
    <w:rsid w:val="003C6106"/>
    <w:rsid w:val="003C648F"/>
    <w:rsid w:val="003C6AF3"/>
    <w:rsid w:val="003C7759"/>
    <w:rsid w:val="003C7CF8"/>
    <w:rsid w:val="003C7E63"/>
    <w:rsid w:val="003C7FDC"/>
    <w:rsid w:val="003D01D5"/>
    <w:rsid w:val="003D06A0"/>
    <w:rsid w:val="003D115B"/>
    <w:rsid w:val="003D13E5"/>
    <w:rsid w:val="003D1FEA"/>
    <w:rsid w:val="003D2066"/>
    <w:rsid w:val="003D231D"/>
    <w:rsid w:val="003D3BBC"/>
    <w:rsid w:val="003D4594"/>
    <w:rsid w:val="003D51C1"/>
    <w:rsid w:val="003D5576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30DF"/>
    <w:rsid w:val="003E4157"/>
    <w:rsid w:val="003E587B"/>
    <w:rsid w:val="003E5F61"/>
    <w:rsid w:val="003E6633"/>
    <w:rsid w:val="003E7AC4"/>
    <w:rsid w:val="003F0A3A"/>
    <w:rsid w:val="003F181D"/>
    <w:rsid w:val="003F1A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0DDC"/>
    <w:rsid w:val="00401DDA"/>
    <w:rsid w:val="00402301"/>
    <w:rsid w:val="004028C5"/>
    <w:rsid w:val="00403096"/>
    <w:rsid w:val="00404D58"/>
    <w:rsid w:val="004055FC"/>
    <w:rsid w:val="00405A58"/>
    <w:rsid w:val="00405F6B"/>
    <w:rsid w:val="00406B72"/>
    <w:rsid w:val="00407B98"/>
    <w:rsid w:val="004101E6"/>
    <w:rsid w:val="0041040A"/>
    <w:rsid w:val="00410748"/>
    <w:rsid w:val="00410929"/>
    <w:rsid w:val="00410CCF"/>
    <w:rsid w:val="004124DA"/>
    <w:rsid w:val="0041255B"/>
    <w:rsid w:val="00412C03"/>
    <w:rsid w:val="00412C91"/>
    <w:rsid w:val="004130A8"/>
    <w:rsid w:val="00413522"/>
    <w:rsid w:val="00414183"/>
    <w:rsid w:val="00414C65"/>
    <w:rsid w:val="0041564C"/>
    <w:rsid w:val="004158EE"/>
    <w:rsid w:val="00416193"/>
    <w:rsid w:val="004161D1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67F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5FD"/>
    <w:rsid w:val="004409CC"/>
    <w:rsid w:val="00440EE6"/>
    <w:rsid w:val="00440F60"/>
    <w:rsid w:val="00441A8F"/>
    <w:rsid w:val="00442464"/>
    <w:rsid w:val="004434EF"/>
    <w:rsid w:val="00443B3E"/>
    <w:rsid w:val="004443E5"/>
    <w:rsid w:val="00444FB1"/>
    <w:rsid w:val="004452D1"/>
    <w:rsid w:val="00445377"/>
    <w:rsid w:val="00445630"/>
    <w:rsid w:val="004457F4"/>
    <w:rsid w:val="0044585D"/>
    <w:rsid w:val="004459AE"/>
    <w:rsid w:val="00446300"/>
    <w:rsid w:val="00447BBB"/>
    <w:rsid w:val="00450326"/>
    <w:rsid w:val="0045036B"/>
    <w:rsid w:val="00451003"/>
    <w:rsid w:val="0045137D"/>
    <w:rsid w:val="004518A2"/>
    <w:rsid w:val="0045271F"/>
    <w:rsid w:val="00452A50"/>
    <w:rsid w:val="00452F1B"/>
    <w:rsid w:val="00453C83"/>
    <w:rsid w:val="00453E47"/>
    <w:rsid w:val="004556B2"/>
    <w:rsid w:val="00455F33"/>
    <w:rsid w:val="00456520"/>
    <w:rsid w:val="00456D88"/>
    <w:rsid w:val="00457A32"/>
    <w:rsid w:val="00457B93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611"/>
    <w:rsid w:val="0047245D"/>
    <w:rsid w:val="00472C68"/>
    <w:rsid w:val="00472FF9"/>
    <w:rsid w:val="004737A8"/>
    <w:rsid w:val="00473E74"/>
    <w:rsid w:val="004743AE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3A1A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87A63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139"/>
    <w:rsid w:val="004A0303"/>
    <w:rsid w:val="004A0A84"/>
    <w:rsid w:val="004A0AFC"/>
    <w:rsid w:val="004A0F94"/>
    <w:rsid w:val="004A12A2"/>
    <w:rsid w:val="004A1985"/>
    <w:rsid w:val="004A1B4F"/>
    <w:rsid w:val="004A2125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A72D4"/>
    <w:rsid w:val="004B0194"/>
    <w:rsid w:val="004B2345"/>
    <w:rsid w:val="004B2C01"/>
    <w:rsid w:val="004B2CDA"/>
    <w:rsid w:val="004B35AF"/>
    <w:rsid w:val="004B3CDC"/>
    <w:rsid w:val="004B456E"/>
    <w:rsid w:val="004B51C8"/>
    <w:rsid w:val="004B5746"/>
    <w:rsid w:val="004B5849"/>
    <w:rsid w:val="004B5E5D"/>
    <w:rsid w:val="004B6AE0"/>
    <w:rsid w:val="004B6E42"/>
    <w:rsid w:val="004C000A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EA9"/>
    <w:rsid w:val="004C6321"/>
    <w:rsid w:val="004C66B4"/>
    <w:rsid w:val="004C696E"/>
    <w:rsid w:val="004C6AB0"/>
    <w:rsid w:val="004C6AD3"/>
    <w:rsid w:val="004C6B9D"/>
    <w:rsid w:val="004C6E7C"/>
    <w:rsid w:val="004C7783"/>
    <w:rsid w:val="004C7854"/>
    <w:rsid w:val="004D1183"/>
    <w:rsid w:val="004D1C1C"/>
    <w:rsid w:val="004D25C4"/>
    <w:rsid w:val="004D3721"/>
    <w:rsid w:val="004D46D8"/>
    <w:rsid w:val="004D4BEC"/>
    <w:rsid w:val="004D59C5"/>
    <w:rsid w:val="004D64D4"/>
    <w:rsid w:val="004D6541"/>
    <w:rsid w:val="004D6DCB"/>
    <w:rsid w:val="004D6F79"/>
    <w:rsid w:val="004D7FCE"/>
    <w:rsid w:val="004E0EC1"/>
    <w:rsid w:val="004E0FDE"/>
    <w:rsid w:val="004E1ADC"/>
    <w:rsid w:val="004E2075"/>
    <w:rsid w:val="004E2E0C"/>
    <w:rsid w:val="004E332C"/>
    <w:rsid w:val="004E3B52"/>
    <w:rsid w:val="004E47DD"/>
    <w:rsid w:val="004E535A"/>
    <w:rsid w:val="004E60F9"/>
    <w:rsid w:val="004E62CE"/>
    <w:rsid w:val="004E6753"/>
    <w:rsid w:val="004E6B97"/>
    <w:rsid w:val="004E6DBD"/>
    <w:rsid w:val="004E7464"/>
    <w:rsid w:val="004F0613"/>
    <w:rsid w:val="004F0D29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748"/>
    <w:rsid w:val="00505968"/>
    <w:rsid w:val="00506A56"/>
    <w:rsid w:val="00506AE8"/>
    <w:rsid w:val="00506D31"/>
    <w:rsid w:val="00506D5E"/>
    <w:rsid w:val="00506E31"/>
    <w:rsid w:val="00507CD4"/>
    <w:rsid w:val="00507D4E"/>
    <w:rsid w:val="0051009A"/>
    <w:rsid w:val="00510204"/>
    <w:rsid w:val="00510BFF"/>
    <w:rsid w:val="0051131A"/>
    <w:rsid w:val="00511B5A"/>
    <w:rsid w:val="00511FD0"/>
    <w:rsid w:val="0051252D"/>
    <w:rsid w:val="00512B16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18AE"/>
    <w:rsid w:val="005220C9"/>
    <w:rsid w:val="00522772"/>
    <w:rsid w:val="0052327C"/>
    <w:rsid w:val="00524017"/>
    <w:rsid w:val="005241BC"/>
    <w:rsid w:val="005246BC"/>
    <w:rsid w:val="005249DA"/>
    <w:rsid w:val="00524FCC"/>
    <w:rsid w:val="005258F0"/>
    <w:rsid w:val="005259C2"/>
    <w:rsid w:val="00526391"/>
    <w:rsid w:val="005264BF"/>
    <w:rsid w:val="00526B8D"/>
    <w:rsid w:val="00526C28"/>
    <w:rsid w:val="005277D1"/>
    <w:rsid w:val="00530144"/>
    <w:rsid w:val="00530D98"/>
    <w:rsid w:val="0053120A"/>
    <w:rsid w:val="005316AC"/>
    <w:rsid w:val="00531B18"/>
    <w:rsid w:val="00532C20"/>
    <w:rsid w:val="00534379"/>
    <w:rsid w:val="00535291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671"/>
    <w:rsid w:val="00541D1A"/>
    <w:rsid w:val="0054507D"/>
    <w:rsid w:val="00545CBB"/>
    <w:rsid w:val="00545D60"/>
    <w:rsid w:val="00546159"/>
    <w:rsid w:val="00546B5F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4E2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4C1"/>
    <w:rsid w:val="005735DC"/>
    <w:rsid w:val="005736D0"/>
    <w:rsid w:val="00573AFB"/>
    <w:rsid w:val="00574902"/>
    <w:rsid w:val="005750A6"/>
    <w:rsid w:val="00575515"/>
    <w:rsid w:val="00575F6C"/>
    <w:rsid w:val="0057612B"/>
    <w:rsid w:val="00576B07"/>
    <w:rsid w:val="0057767C"/>
    <w:rsid w:val="00581851"/>
    <w:rsid w:val="00582636"/>
    <w:rsid w:val="00583B30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2E44"/>
    <w:rsid w:val="00593048"/>
    <w:rsid w:val="00593D22"/>
    <w:rsid w:val="005944EF"/>
    <w:rsid w:val="00594F9B"/>
    <w:rsid w:val="005953B0"/>
    <w:rsid w:val="00595A58"/>
    <w:rsid w:val="00596906"/>
    <w:rsid w:val="00596E9B"/>
    <w:rsid w:val="00596FA8"/>
    <w:rsid w:val="005A10E4"/>
    <w:rsid w:val="005A15D1"/>
    <w:rsid w:val="005A2882"/>
    <w:rsid w:val="005A2C16"/>
    <w:rsid w:val="005A3486"/>
    <w:rsid w:val="005A385D"/>
    <w:rsid w:val="005A3A62"/>
    <w:rsid w:val="005A40A5"/>
    <w:rsid w:val="005A4BD4"/>
    <w:rsid w:val="005A5205"/>
    <w:rsid w:val="005A55C8"/>
    <w:rsid w:val="005A570A"/>
    <w:rsid w:val="005A600F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2EAB"/>
    <w:rsid w:val="005B321F"/>
    <w:rsid w:val="005B3D66"/>
    <w:rsid w:val="005B3F71"/>
    <w:rsid w:val="005B3FB4"/>
    <w:rsid w:val="005B65C6"/>
    <w:rsid w:val="005B65CA"/>
    <w:rsid w:val="005B6F8E"/>
    <w:rsid w:val="005B73FB"/>
    <w:rsid w:val="005B7479"/>
    <w:rsid w:val="005C06F9"/>
    <w:rsid w:val="005C0C08"/>
    <w:rsid w:val="005C0E73"/>
    <w:rsid w:val="005C1013"/>
    <w:rsid w:val="005C1801"/>
    <w:rsid w:val="005C186D"/>
    <w:rsid w:val="005C1D7D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3C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AC8"/>
    <w:rsid w:val="005D4B5C"/>
    <w:rsid w:val="005D557E"/>
    <w:rsid w:val="005D5AF7"/>
    <w:rsid w:val="005D762D"/>
    <w:rsid w:val="005D7640"/>
    <w:rsid w:val="005D76E1"/>
    <w:rsid w:val="005D778C"/>
    <w:rsid w:val="005D7BA7"/>
    <w:rsid w:val="005E0645"/>
    <w:rsid w:val="005E0CBA"/>
    <w:rsid w:val="005E2E92"/>
    <w:rsid w:val="005E40FB"/>
    <w:rsid w:val="005E45E5"/>
    <w:rsid w:val="005E4799"/>
    <w:rsid w:val="005E5058"/>
    <w:rsid w:val="005E5282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4"/>
    <w:rsid w:val="005F2578"/>
    <w:rsid w:val="005F27D7"/>
    <w:rsid w:val="005F2877"/>
    <w:rsid w:val="005F2B07"/>
    <w:rsid w:val="005F2F97"/>
    <w:rsid w:val="005F3038"/>
    <w:rsid w:val="005F317B"/>
    <w:rsid w:val="005F3F57"/>
    <w:rsid w:val="005F403A"/>
    <w:rsid w:val="005F4A27"/>
    <w:rsid w:val="005F5892"/>
    <w:rsid w:val="005F59B8"/>
    <w:rsid w:val="005F77BD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07E18"/>
    <w:rsid w:val="00610112"/>
    <w:rsid w:val="00610779"/>
    <w:rsid w:val="006114B6"/>
    <w:rsid w:val="006121F2"/>
    <w:rsid w:val="006123E4"/>
    <w:rsid w:val="006132CD"/>
    <w:rsid w:val="0061638E"/>
    <w:rsid w:val="00616F68"/>
    <w:rsid w:val="00617F47"/>
    <w:rsid w:val="00617F61"/>
    <w:rsid w:val="0062004E"/>
    <w:rsid w:val="006201A6"/>
    <w:rsid w:val="0062057D"/>
    <w:rsid w:val="00620C57"/>
    <w:rsid w:val="00622296"/>
    <w:rsid w:val="00623B3F"/>
    <w:rsid w:val="00623E2D"/>
    <w:rsid w:val="00623FA0"/>
    <w:rsid w:val="006244AE"/>
    <w:rsid w:val="006248D6"/>
    <w:rsid w:val="00624EE2"/>
    <w:rsid w:val="00626490"/>
    <w:rsid w:val="00627B76"/>
    <w:rsid w:val="006304CF"/>
    <w:rsid w:val="006304FA"/>
    <w:rsid w:val="00630A7E"/>
    <w:rsid w:val="0063145B"/>
    <w:rsid w:val="006314B5"/>
    <w:rsid w:val="00631BBA"/>
    <w:rsid w:val="00631EEA"/>
    <w:rsid w:val="00631F9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37EE0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A0C"/>
    <w:rsid w:val="00654C87"/>
    <w:rsid w:val="006564A4"/>
    <w:rsid w:val="00656B5D"/>
    <w:rsid w:val="00656EF4"/>
    <w:rsid w:val="00657C52"/>
    <w:rsid w:val="00657EA7"/>
    <w:rsid w:val="00657F60"/>
    <w:rsid w:val="0066015F"/>
    <w:rsid w:val="00660775"/>
    <w:rsid w:val="00660786"/>
    <w:rsid w:val="00661056"/>
    <w:rsid w:val="00661663"/>
    <w:rsid w:val="00661740"/>
    <w:rsid w:val="00661770"/>
    <w:rsid w:val="00661AFA"/>
    <w:rsid w:val="00661ECC"/>
    <w:rsid w:val="00661FA0"/>
    <w:rsid w:val="00662033"/>
    <w:rsid w:val="00662098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A23"/>
    <w:rsid w:val="00666DD4"/>
    <w:rsid w:val="00667EE1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4676"/>
    <w:rsid w:val="006867CC"/>
    <w:rsid w:val="00686FBA"/>
    <w:rsid w:val="006875A1"/>
    <w:rsid w:val="00687B9A"/>
    <w:rsid w:val="00687CC2"/>
    <w:rsid w:val="006914F0"/>
    <w:rsid w:val="00691A0E"/>
    <w:rsid w:val="00691B17"/>
    <w:rsid w:val="0069225B"/>
    <w:rsid w:val="00692D5D"/>
    <w:rsid w:val="00692FA6"/>
    <w:rsid w:val="00693633"/>
    <w:rsid w:val="00693A76"/>
    <w:rsid w:val="006942F9"/>
    <w:rsid w:val="006944E7"/>
    <w:rsid w:val="00695040"/>
    <w:rsid w:val="006956C2"/>
    <w:rsid w:val="00696F46"/>
    <w:rsid w:val="00697164"/>
    <w:rsid w:val="006971BC"/>
    <w:rsid w:val="00697631"/>
    <w:rsid w:val="0069787F"/>
    <w:rsid w:val="00697D89"/>
    <w:rsid w:val="006A008C"/>
    <w:rsid w:val="006A0331"/>
    <w:rsid w:val="006A0555"/>
    <w:rsid w:val="006A0DC6"/>
    <w:rsid w:val="006A0E9E"/>
    <w:rsid w:val="006A1069"/>
    <w:rsid w:val="006A1257"/>
    <w:rsid w:val="006A1A74"/>
    <w:rsid w:val="006A1CF7"/>
    <w:rsid w:val="006A20E1"/>
    <w:rsid w:val="006A37D5"/>
    <w:rsid w:val="006A3C8F"/>
    <w:rsid w:val="006A4B7C"/>
    <w:rsid w:val="006A55C6"/>
    <w:rsid w:val="006A5740"/>
    <w:rsid w:val="006A644B"/>
    <w:rsid w:val="006A7543"/>
    <w:rsid w:val="006A76C7"/>
    <w:rsid w:val="006B0243"/>
    <w:rsid w:val="006B0A76"/>
    <w:rsid w:val="006B10AC"/>
    <w:rsid w:val="006B1995"/>
    <w:rsid w:val="006B1CA8"/>
    <w:rsid w:val="006B445C"/>
    <w:rsid w:val="006B59BA"/>
    <w:rsid w:val="006B5B83"/>
    <w:rsid w:val="006B5DA9"/>
    <w:rsid w:val="006B66C3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1CC"/>
    <w:rsid w:val="006C45C5"/>
    <w:rsid w:val="006C4C38"/>
    <w:rsid w:val="006C4CB8"/>
    <w:rsid w:val="006C4EB6"/>
    <w:rsid w:val="006C4F7A"/>
    <w:rsid w:val="006C52E3"/>
    <w:rsid w:val="006C55A2"/>
    <w:rsid w:val="006C5835"/>
    <w:rsid w:val="006C7E47"/>
    <w:rsid w:val="006D000E"/>
    <w:rsid w:val="006D0487"/>
    <w:rsid w:val="006D05B2"/>
    <w:rsid w:val="006D359D"/>
    <w:rsid w:val="006D3AA9"/>
    <w:rsid w:val="006D416F"/>
    <w:rsid w:val="006D4EE2"/>
    <w:rsid w:val="006D612E"/>
    <w:rsid w:val="006D6156"/>
    <w:rsid w:val="006D63A8"/>
    <w:rsid w:val="006D65AC"/>
    <w:rsid w:val="006D70B8"/>
    <w:rsid w:val="006D735C"/>
    <w:rsid w:val="006E0311"/>
    <w:rsid w:val="006E079B"/>
    <w:rsid w:val="006E0870"/>
    <w:rsid w:val="006E1712"/>
    <w:rsid w:val="006E27DB"/>
    <w:rsid w:val="006E28CD"/>
    <w:rsid w:val="006E2EB1"/>
    <w:rsid w:val="006E4015"/>
    <w:rsid w:val="006E42D4"/>
    <w:rsid w:val="006E45F5"/>
    <w:rsid w:val="006E4806"/>
    <w:rsid w:val="006E5839"/>
    <w:rsid w:val="006E5DF3"/>
    <w:rsid w:val="006E616E"/>
    <w:rsid w:val="006E6848"/>
    <w:rsid w:val="006E75E1"/>
    <w:rsid w:val="006E7808"/>
    <w:rsid w:val="006E7F75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0E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9B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23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2765A"/>
    <w:rsid w:val="007318E4"/>
    <w:rsid w:val="00733191"/>
    <w:rsid w:val="007333AA"/>
    <w:rsid w:val="007342B5"/>
    <w:rsid w:val="007344D7"/>
    <w:rsid w:val="0073456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9BA"/>
    <w:rsid w:val="00745528"/>
    <w:rsid w:val="00746114"/>
    <w:rsid w:val="00746164"/>
    <w:rsid w:val="0074647F"/>
    <w:rsid w:val="00747D56"/>
    <w:rsid w:val="00747F0D"/>
    <w:rsid w:val="00751951"/>
    <w:rsid w:val="0075253C"/>
    <w:rsid w:val="00752EBD"/>
    <w:rsid w:val="00753522"/>
    <w:rsid w:val="00753778"/>
    <w:rsid w:val="00753B6C"/>
    <w:rsid w:val="0075442D"/>
    <w:rsid w:val="00754930"/>
    <w:rsid w:val="007552E5"/>
    <w:rsid w:val="00756A79"/>
    <w:rsid w:val="00760E90"/>
    <w:rsid w:val="00761154"/>
    <w:rsid w:val="007621B2"/>
    <w:rsid w:val="0076318B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6D97"/>
    <w:rsid w:val="0076768A"/>
    <w:rsid w:val="00767A34"/>
    <w:rsid w:val="00767C78"/>
    <w:rsid w:val="0077008E"/>
    <w:rsid w:val="0077027A"/>
    <w:rsid w:val="00770823"/>
    <w:rsid w:val="00771061"/>
    <w:rsid w:val="00772516"/>
    <w:rsid w:val="00772CA4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778DF"/>
    <w:rsid w:val="0078061C"/>
    <w:rsid w:val="00781167"/>
    <w:rsid w:val="00781384"/>
    <w:rsid w:val="00781516"/>
    <w:rsid w:val="00781EB7"/>
    <w:rsid w:val="00781EEE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917"/>
    <w:rsid w:val="00790302"/>
    <w:rsid w:val="00790CD8"/>
    <w:rsid w:val="00792098"/>
    <w:rsid w:val="00792363"/>
    <w:rsid w:val="0079297E"/>
    <w:rsid w:val="00793156"/>
    <w:rsid w:val="00793297"/>
    <w:rsid w:val="00793E4D"/>
    <w:rsid w:val="00795984"/>
    <w:rsid w:val="00796549"/>
    <w:rsid w:val="00796653"/>
    <w:rsid w:val="00796FEB"/>
    <w:rsid w:val="00797CF7"/>
    <w:rsid w:val="007A0DFF"/>
    <w:rsid w:val="007A0E10"/>
    <w:rsid w:val="007A0E80"/>
    <w:rsid w:val="007A1FB7"/>
    <w:rsid w:val="007A2E18"/>
    <w:rsid w:val="007A40DB"/>
    <w:rsid w:val="007A6260"/>
    <w:rsid w:val="007A70A9"/>
    <w:rsid w:val="007B0161"/>
    <w:rsid w:val="007B1AE3"/>
    <w:rsid w:val="007B212D"/>
    <w:rsid w:val="007B28F6"/>
    <w:rsid w:val="007B307F"/>
    <w:rsid w:val="007B35C4"/>
    <w:rsid w:val="007B361D"/>
    <w:rsid w:val="007B4CBA"/>
    <w:rsid w:val="007B4FDB"/>
    <w:rsid w:val="007B5216"/>
    <w:rsid w:val="007B55CA"/>
    <w:rsid w:val="007B5802"/>
    <w:rsid w:val="007B585B"/>
    <w:rsid w:val="007B5E80"/>
    <w:rsid w:val="007B5FD2"/>
    <w:rsid w:val="007B6339"/>
    <w:rsid w:val="007B66F8"/>
    <w:rsid w:val="007B69A5"/>
    <w:rsid w:val="007B6C41"/>
    <w:rsid w:val="007B7050"/>
    <w:rsid w:val="007B7587"/>
    <w:rsid w:val="007B7A5B"/>
    <w:rsid w:val="007B7C6B"/>
    <w:rsid w:val="007C00C2"/>
    <w:rsid w:val="007C1DA9"/>
    <w:rsid w:val="007C2B36"/>
    <w:rsid w:val="007C2E52"/>
    <w:rsid w:val="007C31E4"/>
    <w:rsid w:val="007C32C3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D66"/>
    <w:rsid w:val="007D2491"/>
    <w:rsid w:val="007D29C5"/>
    <w:rsid w:val="007D35F7"/>
    <w:rsid w:val="007D4030"/>
    <w:rsid w:val="007D5064"/>
    <w:rsid w:val="007D50D5"/>
    <w:rsid w:val="007D56A9"/>
    <w:rsid w:val="007D5994"/>
    <w:rsid w:val="007D7890"/>
    <w:rsid w:val="007E08FE"/>
    <w:rsid w:val="007E1144"/>
    <w:rsid w:val="007E12A9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0CB"/>
    <w:rsid w:val="007E738B"/>
    <w:rsid w:val="007E7EB8"/>
    <w:rsid w:val="007F0C56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2DA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1A36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0095"/>
    <w:rsid w:val="0082152F"/>
    <w:rsid w:val="00821795"/>
    <w:rsid w:val="00821916"/>
    <w:rsid w:val="00821A49"/>
    <w:rsid w:val="00821F67"/>
    <w:rsid w:val="008227B7"/>
    <w:rsid w:val="00822FB3"/>
    <w:rsid w:val="008239ED"/>
    <w:rsid w:val="008241CD"/>
    <w:rsid w:val="0082426E"/>
    <w:rsid w:val="00824301"/>
    <w:rsid w:val="008245D0"/>
    <w:rsid w:val="0082494A"/>
    <w:rsid w:val="00824BA1"/>
    <w:rsid w:val="0082573F"/>
    <w:rsid w:val="008271E5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2F7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7C6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4E40"/>
    <w:rsid w:val="0085514D"/>
    <w:rsid w:val="0085585D"/>
    <w:rsid w:val="00855E74"/>
    <w:rsid w:val="008560C5"/>
    <w:rsid w:val="0085734C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5ED3"/>
    <w:rsid w:val="0086728D"/>
    <w:rsid w:val="008676CC"/>
    <w:rsid w:val="00867C85"/>
    <w:rsid w:val="0087010C"/>
    <w:rsid w:val="0087165C"/>
    <w:rsid w:val="00872281"/>
    <w:rsid w:val="00872824"/>
    <w:rsid w:val="00872DE1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895"/>
    <w:rsid w:val="00880AE0"/>
    <w:rsid w:val="00880B40"/>
    <w:rsid w:val="00880F11"/>
    <w:rsid w:val="008814F6"/>
    <w:rsid w:val="00881598"/>
    <w:rsid w:val="0088252B"/>
    <w:rsid w:val="00882C4A"/>
    <w:rsid w:val="00882D32"/>
    <w:rsid w:val="00882EC2"/>
    <w:rsid w:val="00882EEC"/>
    <w:rsid w:val="00883222"/>
    <w:rsid w:val="00884480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2B05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BCC"/>
    <w:rsid w:val="008B3F67"/>
    <w:rsid w:val="008B42BD"/>
    <w:rsid w:val="008B538B"/>
    <w:rsid w:val="008B543A"/>
    <w:rsid w:val="008B5B5B"/>
    <w:rsid w:val="008B5C92"/>
    <w:rsid w:val="008B632F"/>
    <w:rsid w:val="008B6494"/>
    <w:rsid w:val="008B79AB"/>
    <w:rsid w:val="008C0219"/>
    <w:rsid w:val="008C0493"/>
    <w:rsid w:val="008C084E"/>
    <w:rsid w:val="008C0C83"/>
    <w:rsid w:val="008C111A"/>
    <w:rsid w:val="008C1EEE"/>
    <w:rsid w:val="008C20C3"/>
    <w:rsid w:val="008C27FC"/>
    <w:rsid w:val="008C2AF2"/>
    <w:rsid w:val="008C3C42"/>
    <w:rsid w:val="008C44F6"/>
    <w:rsid w:val="008C4575"/>
    <w:rsid w:val="008C5346"/>
    <w:rsid w:val="008C552D"/>
    <w:rsid w:val="008C5BD6"/>
    <w:rsid w:val="008C6884"/>
    <w:rsid w:val="008C6B0A"/>
    <w:rsid w:val="008C754F"/>
    <w:rsid w:val="008C7D37"/>
    <w:rsid w:val="008D00E3"/>
    <w:rsid w:val="008D045D"/>
    <w:rsid w:val="008D0926"/>
    <w:rsid w:val="008D0B31"/>
    <w:rsid w:val="008D169D"/>
    <w:rsid w:val="008D1F47"/>
    <w:rsid w:val="008D24F5"/>
    <w:rsid w:val="008D2B14"/>
    <w:rsid w:val="008D2B37"/>
    <w:rsid w:val="008D3FAE"/>
    <w:rsid w:val="008D5357"/>
    <w:rsid w:val="008D5C33"/>
    <w:rsid w:val="008D7301"/>
    <w:rsid w:val="008D7379"/>
    <w:rsid w:val="008D73AC"/>
    <w:rsid w:val="008E0494"/>
    <w:rsid w:val="008E1675"/>
    <w:rsid w:val="008E171D"/>
    <w:rsid w:val="008E3349"/>
    <w:rsid w:val="008E355B"/>
    <w:rsid w:val="008E409E"/>
    <w:rsid w:val="008E4749"/>
    <w:rsid w:val="008E4BB6"/>
    <w:rsid w:val="008E4BEE"/>
    <w:rsid w:val="008E5409"/>
    <w:rsid w:val="008E5426"/>
    <w:rsid w:val="008E562F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5E8"/>
    <w:rsid w:val="008F5028"/>
    <w:rsid w:val="008F6678"/>
    <w:rsid w:val="008F66A5"/>
    <w:rsid w:val="008F6E4F"/>
    <w:rsid w:val="008F6EBE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380D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A3D"/>
    <w:rsid w:val="00911DD1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678"/>
    <w:rsid w:val="00922A8B"/>
    <w:rsid w:val="009230A6"/>
    <w:rsid w:val="009230D9"/>
    <w:rsid w:val="009231C0"/>
    <w:rsid w:val="0092401D"/>
    <w:rsid w:val="00925105"/>
    <w:rsid w:val="009252B1"/>
    <w:rsid w:val="0092579E"/>
    <w:rsid w:val="00925B8F"/>
    <w:rsid w:val="00925CCF"/>
    <w:rsid w:val="00926F80"/>
    <w:rsid w:val="00931173"/>
    <w:rsid w:val="00931852"/>
    <w:rsid w:val="00931B0C"/>
    <w:rsid w:val="009328B2"/>
    <w:rsid w:val="00932C58"/>
    <w:rsid w:val="00932ECC"/>
    <w:rsid w:val="00932F50"/>
    <w:rsid w:val="00933666"/>
    <w:rsid w:val="00933778"/>
    <w:rsid w:val="00933AD9"/>
    <w:rsid w:val="00934E0C"/>
    <w:rsid w:val="00935F77"/>
    <w:rsid w:val="00935FFA"/>
    <w:rsid w:val="009366F0"/>
    <w:rsid w:val="00936780"/>
    <w:rsid w:val="0093712C"/>
    <w:rsid w:val="00937211"/>
    <w:rsid w:val="009375E8"/>
    <w:rsid w:val="0093768E"/>
    <w:rsid w:val="00941205"/>
    <w:rsid w:val="00941274"/>
    <w:rsid w:val="00941350"/>
    <w:rsid w:val="00941795"/>
    <w:rsid w:val="00941878"/>
    <w:rsid w:val="00941E1E"/>
    <w:rsid w:val="0094298B"/>
    <w:rsid w:val="00942C85"/>
    <w:rsid w:val="00943068"/>
    <w:rsid w:val="00943E36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1F7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0A"/>
    <w:rsid w:val="00964176"/>
    <w:rsid w:val="0096484B"/>
    <w:rsid w:val="00966095"/>
    <w:rsid w:val="009663C6"/>
    <w:rsid w:val="00966A36"/>
    <w:rsid w:val="00966C64"/>
    <w:rsid w:val="0096750E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77BCE"/>
    <w:rsid w:val="0098087E"/>
    <w:rsid w:val="00980CD4"/>
    <w:rsid w:val="0098123A"/>
    <w:rsid w:val="0098188E"/>
    <w:rsid w:val="00981CD5"/>
    <w:rsid w:val="00982B4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19F8"/>
    <w:rsid w:val="009924A0"/>
    <w:rsid w:val="00992B73"/>
    <w:rsid w:val="00992FDD"/>
    <w:rsid w:val="00993A08"/>
    <w:rsid w:val="00994207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648D"/>
    <w:rsid w:val="009A6561"/>
    <w:rsid w:val="009A73BD"/>
    <w:rsid w:val="009A7904"/>
    <w:rsid w:val="009B0202"/>
    <w:rsid w:val="009B118A"/>
    <w:rsid w:val="009B129F"/>
    <w:rsid w:val="009B3FCA"/>
    <w:rsid w:val="009B4421"/>
    <w:rsid w:val="009B4937"/>
    <w:rsid w:val="009B5177"/>
    <w:rsid w:val="009B595A"/>
    <w:rsid w:val="009B5FEC"/>
    <w:rsid w:val="009B61EB"/>
    <w:rsid w:val="009B7BA4"/>
    <w:rsid w:val="009B7BA5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D6B"/>
    <w:rsid w:val="009C7FA1"/>
    <w:rsid w:val="009D017A"/>
    <w:rsid w:val="009D047B"/>
    <w:rsid w:val="009D0570"/>
    <w:rsid w:val="009D09B8"/>
    <w:rsid w:val="009D0ACD"/>
    <w:rsid w:val="009D0D02"/>
    <w:rsid w:val="009D1441"/>
    <w:rsid w:val="009D1856"/>
    <w:rsid w:val="009D1CA7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EA8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A9A"/>
    <w:rsid w:val="009E4DDE"/>
    <w:rsid w:val="009E726C"/>
    <w:rsid w:val="009E7FAE"/>
    <w:rsid w:val="009F0653"/>
    <w:rsid w:val="009F1BD7"/>
    <w:rsid w:val="009F2930"/>
    <w:rsid w:val="009F2EFF"/>
    <w:rsid w:val="009F30D1"/>
    <w:rsid w:val="009F4E71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6BDE"/>
    <w:rsid w:val="00A070B9"/>
    <w:rsid w:val="00A07A5E"/>
    <w:rsid w:val="00A108A9"/>
    <w:rsid w:val="00A10A00"/>
    <w:rsid w:val="00A11415"/>
    <w:rsid w:val="00A11566"/>
    <w:rsid w:val="00A12959"/>
    <w:rsid w:val="00A12C04"/>
    <w:rsid w:val="00A13B4F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4E93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6E94"/>
    <w:rsid w:val="00A47083"/>
    <w:rsid w:val="00A4735A"/>
    <w:rsid w:val="00A4754D"/>
    <w:rsid w:val="00A50226"/>
    <w:rsid w:val="00A5048D"/>
    <w:rsid w:val="00A50B0C"/>
    <w:rsid w:val="00A511DF"/>
    <w:rsid w:val="00A51B8B"/>
    <w:rsid w:val="00A51C0F"/>
    <w:rsid w:val="00A52136"/>
    <w:rsid w:val="00A52593"/>
    <w:rsid w:val="00A527FE"/>
    <w:rsid w:val="00A52FF6"/>
    <w:rsid w:val="00A5317D"/>
    <w:rsid w:val="00A53733"/>
    <w:rsid w:val="00A53EFC"/>
    <w:rsid w:val="00A53F6B"/>
    <w:rsid w:val="00A54632"/>
    <w:rsid w:val="00A54A2C"/>
    <w:rsid w:val="00A54B8F"/>
    <w:rsid w:val="00A54E42"/>
    <w:rsid w:val="00A55266"/>
    <w:rsid w:val="00A55B97"/>
    <w:rsid w:val="00A55D91"/>
    <w:rsid w:val="00A567A3"/>
    <w:rsid w:val="00A56B6E"/>
    <w:rsid w:val="00A573B3"/>
    <w:rsid w:val="00A606C1"/>
    <w:rsid w:val="00A60A86"/>
    <w:rsid w:val="00A61978"/>
    <w:rsid w:val="00A61E52"/>
    <w:rsid w:val="00A627C5"/>
    <w:rsid w:val="00A642DC"/>
    <w:rsid w:val="00A644C3"/>
    <w:rsid w:val="00A65A62"/>
    <w:rsid w:val="00A65BBD"/>
    <w:rsid w:val="00A6614D"/>
    <w:rsid w:val="00A668EE"/>
    <w:rsid w:val="00A66DD7"/>
    <w:rsid w:val="00A714D8"/>
    <w:rsid w:val="00A71639"/>
    <w:rsid w:val="00A71749"/>
    <w:rsid w:val="00A720B8"/>
    <w:rsid w:val="00A7225B"/>
    <w:rsid w:val="00A7386E"/>
    <w:rsid w:val="00A74FAB"/>
    <w:rsid w:val="00A75333"/>
    <w:rsid w:val="00A758BC"/>
    <w:rsid w:val="00A75B31"/>
    <w:rsid w:val="00A766EB"/>
    <w:rsid w:val="00A76ED8"/>
    <w:rsid w:val="00A81386"/>
    <w:rsid w:val="00A82ABA"/>
    <w:rsid w:val="00A8308A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39F"/>
    <w:rsid w:val="00AA052A"/>
    <w:rsid w:val="00AA06F2"/>
    <w:rsid w:val="00AA1156"/>
    <w:rsid w:val="00AA1695"/>
    <w:rsid w:val="00AA1881"/>
    <w:rsid w:val="00AA1A01"/>
    <w:rsid w:val="00AA1AB6"/>
    <w:rsid w:val="00AA234C"/>
    <w:rsid w:val="00AA2B19"/>
    <w:rsid w:val="00AA2B55"/>
    <w:rsid w:val="00AA3111"/>
    <w:rsid w:val="00AA343A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C5F"/>
    <w:rsid w:val="00AB2E81"/>
    <w:rsid w:val="00AB36FD"/>
    <w:rsid w:val="00AB451D"/>
    <w:rsid w:val="00AB4662"/>
    <w:rsid w:val="00AB4B93"/>
    <w:rsid w:val="00AB4FB2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37BA"/>
    <w:rsid w:val="00AC4D8E"/>
    <w:rsid w:val="00AC5435"/>
    <w:rsid w:val="00AC5560"/>
    <w:rsid w:val="00AC5FEE"/>
    <w:rsid w:val="00AC731F"/>
    <w:rsid w:val="00AC75F3"/>
    <w:rsid w:val="00AC7AE1"/>
    <w:rsid w:val="00AD00E8"/>
    <w:rsid w:val="00AD0411"/>
    <w:rsid w:val="00AD0EDC"/>
    <w:rsid w:val="00AD19DB"/>
    <w:rsid w:val="00AD26E5"/>
    <w:rsid w:val="00AD2EA6"/>
    <w:rsid w:val="00AD4A26"/>
    <w:rsid w:val="00AD4AC0"/>
    <w:rsid w:val="00AD51B8"/>
    <w:rsid w:val="00AD5236"/>
    <w:rsid w:val="00AD628C"/>
    <w:rsid w:val="00AD66A4"/>
    <w:rsid w:val="00AD678D"/>
    <w:rsid w:val="00AD711E"/>
    <w:rsid w:val="00AD7123"/>
    <w:rsid w:val="00AD7366"/>
    <w:rsid w:val="00AD7ACB"/>
    <w:rsid w:val="00AE00EE"/>
    <w:rsid w:val="00AE0544"/>
    <w:rsid w:val="00AE1395"/>
    <w:rsid w:val="00AE13A8"/>
    <w:rsid w:val="00AE14DD"/>
    <w:rsid w:val="00AE15B5"/>
    <w:rsid w:val="00AE175D"/>
    <w:rsid w:val="00AE2082"/>
    <w:rsid w:val="00AE24E5"/>
    <w:rsid w:val="00AE27D3"/>
    <w:rsid w:val="00AE2BB9"/>
    <w:rsid w:val="00AE3B71"/>
    <w:rsid w:val="00AE4386"/>
    <w:rsid w:val="00AE45B6"/>
    <w:rsid w:val="00AE51BF"/>
    <w:rsid w:val="00AE5930"/>
    <w:rsid w:val="00AE5C72"/>
    <w:rsid w:val="00AE5FE8"/>
    <w:rsid w:val="00AE6E67"/>
    <w:rsid w:val="00AF1181"/>
    <w:rsid w:val="00AF1189"/>
    <w:rsid w:val="00AF18A9"/>
    <w:rsid w:val="00AF1C11"/>
    <w:rsid w:val="00AF2F88"/>
    <w:rsid w:val="00AF2FDB"/>
    <w:rsid w:val="00AF31A9"/>
    <w:rsid w:val="00AF35C9"/>
    <w:rsid w:val="00AF3A63"/>
    <w:rsid w:val="00AF3BEA"/>
    <w:rsid w:val="00AF3DD3"/>
    <w:rsid w:val="00AF4F9E"/>
    <w:rsid w:val="00AF51BF"/>
    <w:rsid w:val="00AF5841"/>
    <w:rsid w:val="00AF5ADD"/>
    <w:rsid w:val="00AF60D7"/>
    <w:rsid w:val="00AF6761"/>
    <w:rsid w:val="00AF7105"/>
    <w:rsid w:val="00AF7D7F"/>
    <w:rsid w:val="00B0342B"/>
    <w:rsid w:val="00B03942"/>
    <w:rsid w:val="00B04108"/>
    <w:rsid w:val="00B041AB"/>
    <w:rsid w:val="00B04A1B"/>
    <w:rsid w:val="00B04ADE"/>
    <w:rsid w:val="00B04FC5"/>
    <w:rsid w:val="00B05176"/>
    <w:rsid w:val="00B051EE"/>
    <w:rsid w:val="00B059C2"/>
    <w:rsid w:val="00B06040"/>
    <w:rsid w:val="00B06B34"/>
    <w:rsid w:val="00B06DA9"/>
    <w:rsid w:val="00B06F66"/>
    <w:rsid w:val="00B06F84"/>
    <w:rsid w:val="00B0707E"/>
    <w:rsid w:val="00B07BC8"/>
    <w:rsid w:val="00B1065D"/>
    <w:rsid w:val="00B1148E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379"/>
    <w:rsid w:val="00B244A9"/>
    <w:rsid w:val="00B24513"/>
    <w:rsid w:val="00B25CAD"/>
    <w:rsid w:val="00B27B22"/>
    <w:rsid w:val="00B27BD7"/>
    <w:rsid w:val="00B30846"/>
    <w:rsid w:val="00B31384"/>
    <w:rsid w:val="00B31416"/>
    <w:rsid w:val="00B34211"/>
    <w:rsid w:val="00B344E8"/>
    <w:rsid w:val="00B347B4"/>
    <w:rsid w:val="00B34E23"/>
    <w:rsid w:val="00B34EB6"/>
    <w:rsid w:val="00B34F3C"/>
    <w:rsid w:val="00B35099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2D9"/>
    <w:rsid w:val="00B5194C"/>
    <w:rsid w:val="00B523CC"/>
    <w:rsid w:val="00B52A3F"/>
    <w:rsid w:val="00B52CF5"/>
    <w:rsid w:val="00B53700"/>
    <w:rsid w:val="00B5388D"/>
    <w:rsid w:val="00B53966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1758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67EDA"/>
    <w:rsid w:val="00B702A1"/>
    <w:rsid w:val="00B7034C"/>
    <w:rsid w:val="00B70A04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D21"/>
    <w:rsid w:val="00B85E16"/>
    <w:rsid w:val="00B866BB"/>
    <w:rsid w:val="00B87260"/>
    <w:rsid w:val="00B90600"/>
    <w:rsid w:val="00B90F0C"/>
    <w:rsid w:val="00B91F96"/>
    <w:rsid w:val="00B92A73"/>
    <w:rsid w:val="00B953FA"/>
    <w:rsid w:val="00B95C5D"/>
    <w:rsid w:val="00B96C8D"/>
    <w:rsid w:val="00B96EA4"/>
    <w:rsid w:val="00BA0380"/>
    <w:rsid w:val="00BA124B"/>
    <w:rsid w:val="00BA1CC9"/>
    <w:rsid w:val="00BA1EDF"/>
    <w:rsid w:val="00BA25F6"/>
    <w:rsid w:val="00BA304D"/>
    <w:rsid w:val="00BA3A8F"/>
    <w:rsid w:val="00BA3F04"/>
    <w:rsid w:val="00BA42CE"/>
    <w:rsid w:val="00BA5244"/>
    <w:rsid w:val="00BA527D"/>
    <w:rsid w:val="00BA55A7"/>
    <w:rsid w:val="00BA5723"/>
    <w:rsid w:val="00BA59E1"/>
    <w:rsid w:val="00BA5E46"/>
    <w:rsid w:val="00BA634F"/>
    <w:rsid w:val="00BA6719"/>
    <w:rsid w:val="00BA6A94"/>
    <w:rsid w:val="00BA717C"/>
    <w:rsid w:val="00BA7978"/>
    <w:rsid w:val="00BB05D3"/>
    <w:rsid w:val="00BB0815"/>
    <w:rsid w:val="00BB0B2C"/>
    <w:rsid w:val="00BB0CCB"/>
    <w:rsid w:val="00BB12A7"/>
    <w:rsid w:val="00BB18BD"/>
    <w:rsid w:val="00BB1D31"/>
    <w:rsid w:val="00BB2FB4"/>
    <w:rsid w:val="00BB375A"/>
    <w:rsid w:val="00BB3A15"/>
    <w:rsid w:val="00BB478B"/>
    <w:rsid w:val="00BB4D60"/>
    <w:rsid w:val="00BB4DE4"/>
    <w:rsid w:val="00BB50F3"/>
    <w:rsid w:val="00BB5465"/>
    <w:rsid w:val="00BB5B3A"/>
    <w:rsid w:val="00BB72E3"/>
    <w:rsid w:val="00BB76C8"/>
    <w:rsid w:val="00BC0A77"/>
    <w:rsid w:val="00BC0D92"/>
    <w:rsid w:val="00BC13F6"/>
    <w:rsid w:val="00BC1582"/>
    <w:rsid w:val="00BC1598"/>
    <w:rsid w:val="00BC175B"/>
    <w:rsid w:val="00BC1E34"/>
    <w:rsid w:val="00BC2626"/>
    <w:rsid w:val="00BC287C"/>
    <w:rsid w:val="00BC2BEA"/>
    <w:rsid w:val="00BC2DF4"/>
    <w:rsid w:val="00BC34D9"/>
    <w:rsid w:val="00BC3650"/>
    <w:rsid w:val="00BC3AEC"/>
    <w:rsid w:val="00BC3B92"/>
    <w:rsid w:val="00BC3C0D"/>
    <w:rsid w:val="00BC43D8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5ABA"/>
    <w:rsid w:val="00BD66B0"/>
    <w:rsid w:val="00BD677D"/>
    <w:rsid w:val="00BD7430"/>
    <w:rsid w:val="00BD7854"/>
    <w:rsid w:val="00BE0173"/>
    <w:rsid w:val="00BE0CB3"/>
    <w:rsid w:val="00BE15A2"/>
    <w:rsid w:val="00BE1830"/>
    <w:rsid w:val="00BE2BA7"/>
    <w:rsid w:val="00BE3685"/>
    <w:rsid w:val="00BE4337"/>
    <w:rsid w:val="00BE49A3"/>
    <w:rsid w:val="00BE5972"/>
    <w:rsid w:val="00BE66F2"/>
    <w:rsid w:val="00BF0EBC"/>
    <w:rsid w:val="00BF1015"/>
    <w:rsid w:val="00BF1119"/>
    <w:rsid w:val="00BF13CD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A83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2181"/>
    <w:rsid w:val="00C237EB"/>
    <w:rsid w:val="00C23A0D"/>
    <w:rsid w:val="00C23B59"/>
    <w:rsid w:val="00C25041"/>
    <w:rsid w:val="00C250AB"/>
    <w:rsid w:val="00C25A93"/>
    <w:rsid w:val="00C25AA1"/>
    <w:rsid w:val="00C264BB"/>
    <w:rsid w:val="00C266D7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805"/>
    <w:rsid w:val="00C33DB3"/>
    <w:rsid w:val="00C343A0"/>
    <w:rsid w:val="00C34940"/>
    <w:rsid w:val="00C358A4"/>
    <w:rsid w:val="00C35992"/>
    <w:rsid w:val="00C36150"/>
    <w:rsid w:val="00C36372"/>
    <w:rsid w:val="00C36394"/>
    <w:rsid w:val="00C36EC5"/>
    <w:rsid w:val="00C379B0"/>
    <w:rsid w:val="00C41156"/>
    <w:rsid w:val="00C416A1"/>
    <w:rsid w:val="00C41A4C"/>
    <w:rsid w:val="00C4261C"/>
    <w:rsid w:val="00C4323D"/>
    <w:rsid w:val="00C44083"/>
    <w:rsid w:val="00C44735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6E0"/>
    <w:rsid w:val="00C55AE2"/>
    <w:rsid w:val="00C55B1D"/>
    <w:rsid w:val="00C55F82"/>
    <w:rsid w:val="00C563FA"/>
    <w:rsid w:val="00C56416"/>
    <w:rsid w:val="00C5679F"/>
    <w:rsid w:val="00C56B2B"/>
    <w:rsid w:val="00C56FDD"/>
    <w:rsid w:val="00C5740B"/>
    <w:rsid w:val="00C60095"/>
    <w:rsid w:val="00C60641"/>
    <w:rsid w:val="00C60C5F"/>
    <w:rsid w:val="00C61B88"/>
    <w:rsid w:val="00C62283"/>
    <w:rsid w:val="00C62759"/>
    <w:rsid w:val="00C62996"/>
    <w:rsid w:val="00C62B61"/>
    <w:rsid w:val="00C62E68"/>
    <w:rsid w:val="00C644F7"/>
    <w:rsid w:val="00C6512B"/>
    <w:rsid w:val="00C6598D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6FA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311D"/>
    <w:rsid w:val="00CA3B62"/>
    <w:rsid w:val="00CA460D"/>
    <w:rsid w:val="00CA6629"/>
    <w:rsid w:val="00CA685A"/>
    <w:rsid w:val="00CA7A4C"/>
    <w:rsid w:val="00CA7F97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DA3"/>
    <w:rsid w:val="00CD6CFF"/>
    <w:rsid w:val="00CD6F11"/>
    <w:rsid w:val="00CD75D7"/>
    <w:rsid w:val="00CE107A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D7B"/>
    <w:rsid w:val="00CE5FAD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879"/>
    <w:rsid w:val="00CF7B12"/>
    <w:rsid w:val="00D00E43"/>
    <w:rsid w:val="00D01199"/>
    <w:rsid w:val="00D01B56"/>
    <w:rsid w:val="00D0265F"/>
    <w:rsid w:val="00D02783"/>
    <w:rsid w:val="00D03D0E"/>
    <w:rsid w:val="00D0417D"/>
    <w:rsid w:val="00D04E2F"/>
    <w:rsid w:val="00D04FA0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83F"/>
    <w:rsid w:val="00D11263"/>
    <w:rsid w:val="00D112E9"/>
    <w:rsid w:val="00D127CB"/>
    <w:rsid w:val="00D12AC9"/>
    <w:rsid w:val="00D13059"/>
    <w:rsid w:val="00D14F90"/>
    <w:rsid w:val="00D1548B"/>
    <w:rsid w:val="00D156FA"/>
    <w:rsid w:val="00D159C6"/>
    <w:rsid w:val="00D15CA6"/>
    <w:rsid w:val="00D1606C"/>
    <w:rsid w:val="00D1608C"/>
    <w:rsid w:val="00D161A1"/>
    <w:rsid w:val="00D165AD"/>
    <w:rsid w:val="00D16735"/>
    <w:rsid w:val="00D1792D"/>
    <w:rsid w:val="00D17D01"/>
    <w:rsid w:val="00D17F2C"/>
    <w:rsid w:val="00D200D6"/>
    <w:rsid w:val="00D2110C"/>
    <w:rsid w:val="00D215DF"/>
    <w:rsid w:val="00D21E97"/>
    <w:rsid w:val="00D24021"/>
    <w:rsid w:val="00D24503"/>
    <w:rsid w:val="00D25D78"/>
    <w:rsid w:val="00D25FF8"/>
    <w:rsid w:val="00D27E0C"/>
    <w:rsid w:val="00D3025F"/>
    <w:rsid w:val="00D317C0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85D"/>
    <w:rsid w:val="00D35AD6"/>
    <w:rsid w:val="00D35D14"/>
    <w:rsid w:val="00D362C2"/>
    <w:rsid w:val="00D366E4"/>
    <w:rsid w:val="00D3748F"/>
    <w:rsid w:val="00D37D22"/>
    <w:rsid w:val="00D4041B"/>
    <w:rsid w:val="00D40FD8"/>
    <w:rsid w:val="00D413ED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6F"/>
    <w:rsid w:val="00D52F58"/>
    <w:rsid w:val="00D535E0"/>
    <w:rsid w:val="00D53929"/>
    <w:rsid w:val="00D53A47"/>
    <w:rsid w:val="00D54BA7"/>
    <w:rsid w:val="00D54DAD"/>
    <w:rsid w:val="00D579C6"/>
    <w:rsid w:val="00D62359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85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73C"/>
    <w:rsid w:val="00D879E1"/>
    <w:rsid w:val="00D87F8D"/>
    <w:rsid w:val="00D90302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86F"/>
    <w:rsid w:val="00D95DF4"/>
    <w:rsid w:val="00D96AED"/>
    <w:rsid w:val="00D97153"/>
    <w:rsid w:val="00DA1F28"/>
    <w:rsid w:val="00DA1F30"/>
    <w:rsid w:val="00DA3BF7"/>
    <w:rsid w:val="00DA3EAE"/>
    <w:rsid w:val="00DA3EC7"/>
    <w:rsid w:val="00DA4198"/>
    <w:rsid w:val="00DA4D8D"/>
    <w:rsid w:val="00DA587F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CD4"/>
    <w:rsid w:val="00DB4E28"/>
    <w:rsid w:val="00DB5E14"/>
    <w:rsid w:val="00DB5FC5"/>
    <w:rsid w:val="00DB648D"/>
    <w:rsid w:val="00DB67B6"/>
    <w:rsid w:val="00DB6AEA"/>
    <w:rsid w:val="00DB70A1"/>
    <w:rsid w:val="00DB7587"/>
    <w:rsid w:val="00DC03F6"/>
    <w:rsid w:val="00DC0772"/>
    <w:rsid w:val="00DC0A17"/>
    <w:rsid w:val="00DC1E20"/>
    <w:rsid w:val="00DC2495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037"/>
    <w:rsid w:val="00DD2109"/>
    <w:rsid w:val="00DD3972"/>
    <w:rsid w:val="00DD4983"/>
    <w:rsid w:val="00DD6469"/>
    <w:rsid w:val="00DD66A4"/>
    <w:rsid w:val="00DE096A"/>
    <w:rsid w:val="00DE1039"/>
    <w:rsid w:val="00DE1915"/>
    <w:rsid w:val="00DE23EA"/>
    <w:rsid w:val="00DE2630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3B"/>
    <w:rsid w:val="00E015D8"/>
    <w:rsid w:val="00E0174F"/>
    <w:rsid w:val="00E0228F"/>
    <w:rsid w:val="00E04E2C"/>
    <w:rsid w:val="00E057E3"/>
    <w:rsid w:val="00E05E43"/>
    <w:rsid w:val="00E06CC1"/>
    <w:rsid w:val="00E07472"/>
    <w:rsid w:val="00E0777C"/>
    <w:rsid w:val="00E07EDD"/>
    <w:rsid w:val="00E10212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55B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28F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06CA"/>
    <w:rsid w:val="00E41C20"/>
    <w:rsid w:val="00E4246B"/>
    <w:rsid w:val="00E42916"/>
    <w:rsid w:val="00E42E19"/>
    <w:rsid w:val="00E437E5"/>
    <w:rsid w:val="00E441FA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1606"/>
    <w:rsid w:val="00E52CA2"/>
    <w:rsid w:val="00E5509E"/>
    <w:rsid w:val="00E55528"/>
    <w:rsid w:val="00E556CF"/>
    <w:rsid w:val="00E55F24"/>
    <w:rsid w:val="00E56216"/>
    <w:rsid w:val="00E5659B"/>
    <w:rsid w:val="00E566E2"/>
    <w:rsid w:val="00E56824"/>
    <w:rsid w:val="00E56F6A"/>
    <w:rsid w:val="00E57098"/>
    <w:rsid w:val="00E57A85"/>
    <w:rsid w:val="00E602A7"/>
    <w:rsid w:val="00E61AD0"/>
    <w:rsid w:val="00E61DCE"/>
    <w:rsid w:val="00E61FE6"/>
    <w:rsid w:val="00E620F4"/>
    <w:rsid w:val="00E6212F"/>
    <w:rsid w:val="00E62545"/>
    <w:rsid w:val="00E628CB"/>
    <w:rsid w:val="00E62DA4"/>
    <w:rsid w:val="00E631FB"/>
    <w:rsid w:val="00E63B39"/>
    <w:rsid w:val="00E645D3"/>
    <w:rsid w:val="00E6505E"/>
    <w:rsid w:val="00E66036"/>
    <w:rsid w:val="00E67D8F"/>
    <w:rsid w:val="00E67F32"/>
    <w:rsid w:val="00E70D34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2676"/>
    <w:rsid w:val="00E839AA"/>
    <w:rsid w:val="00E84817"/>
    <w:rsid w:val="00E864A2"/>
    <w:rsid w:val="00E86B20"/>
    <w:rsid w:val="00E872D0"/>
    <w:rsid w:val="00E87318"/>
    <w:rsid w:val="00E87C07"/>
    <w:rsid w:val="00E902AC"/>
    <w:rsid w:val="00E90E8E"/>
    <w:rsid w:val="00E912CB"/>
    <w:rsid w:val="00E917F9"/>
    <w:rsid w:val="00E926F2"/>
    <w:rsid w:val="00E9282D"/>
    <w:rsid w:val="00E92DEE"/>
    <w:rsid w:val="00E939F2"/>
    <w:rsid w:val="00E93A69"/>
    <w:rsid w:val="00E942A7"/>
    <w:rsid w:val="00E944F4"/>
    <w:rsid w:val="00E94B89"/>
    <w:rsid w:val="00E9581D"/>
    <w:rsid w:val="00E9618E"/>
    <w:rsid w:val="00E961F8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DC"/>
    <w:rsid w:val="00EB4328"/>
    <w:rsid w:val="00EB465E"/>
    <w:rsid w:val="00EB4835"/>
    <w:rsid w:val="00EB7606"/>
    <w:rsid w:val="00EC0D06"/>
    <w:rsid w:val="00EC17AE"/>
    <w:rsid w:val="00EC45DF"/>
    <w:rsid w:val="00EC4A0A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647B"/>
    <w:rsid w:val="00EE7290"/>
    <w:rsid w:val="00EE7464"/>
    <w:rsid w:val="00EF04CA"/>
    <w:rsid w:val="00EF06E8"/>
    <w:rsid w:val="00EF12FC"/>
    <w:rsid w:val="00EF1409"/>
    <w:rsid w:val="00EF2C3C"/>
    <w:rsid w:val="00EF34FD"/>
    <w:rsid w:val="00EF401B"/>
    <w:rsid w:val="00EF40BE"/>
    <w:rsid w:val="00EF4202"/>
    <w:rsid w:val="00EF4499"/>
    <w:rsid w:val="00EF5844"/>
    <w:rsid w:val="00EF5FBE"/>
    <w:rsid w:val="00EF6DC5"/>
    <w:rsid w:val="00F00571"/>
    <w:rsid w:val="00F00D75"/>
    <w:rsid w:val="00F010D7"/>
    <w:rsid w:val="00F01955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2BD"/>
    <w:rsid w:val="00F11E23"/>
    <w:rsid w:val="00F1206E"/>
    <w:rsid w:val="00F12D8B"/>
    <w:rsid w:val="00F12DA1"/>
    <w:rsid w:val="00F162EA"/>
    <w:rsid w:val="00F16D07"/>
    <w:rsid w:val="00F16E73"/>
    <w:rsid w:val="00F171A1"/>
    <w:rsid w:val="00F17FE4"/>
    <w:rsid w:val="00F2012F"/>
    <w:rsid w:val="00F20187"/>
    <w:rsid w:val="00F20469"/>
    <w:rsid w:val="00F2105C"/>
    <w:rsid w:val="00F21AF4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44DC"/>
    <w:rsid w:val="00F3656B"/>
    <w:rsid w:val="00F36CD7"/>
    <w:rsid w:val="00F371B3"/>
    <w:rsid w:val="00F37244"/>
    <w:rsid w:val="00F3768B"/>
    <w:rsid w:val="00F37DF9"/>
    <w:rsid w:val="00F404A7"/>
    <w:rsid w:val="00F40736"/>
    <w:rsid w:val="00F42346"/>
    <w:rsid w:val="00F42361"/>
    <w:rsid w:val="00F425A4"/>
    <w:rsid w:val="00F42AA0"/>
    <w:rsid w:val="00F42D98"/>
    <w:rsid w:val="00F43561"/>
    <w:rsid w:val="00F43B30"/>
    <w:rsid w:val="00F43C5D"/>
    <w:rsid w:val="00F4401B"/>
    <w:rsid w:val="00F4573D"/>
    <w:rsid w:val="00F45C71"/>
    <w:rsid w:val="00F4605E"/>
    <w:rsid w:val="00F46355"/>
    <w:rsid w:val="00F46489"/>
    <w:rsid w:val="00F466B2"/>
    <w:rsid w:val="00F46B55"/>
    <w:rsid w:val="00F46D9D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5CE3"/>
    <w:rsid w:val="00F66033"/>
    <w:rsid w:val="00F666FE"/>
    <w:rsid w:val="00F6675D"/>
    <w:rsid w:val="00F66B25"/>
    <w:rsid w:val="00F66E3A"/>
    <w:rsid w:val="00F70023"/>
    <w:rsid w:val="00F71D97"/>
    <w:rsid w:val="00F7244D"/>
    <w:rsid w:val="00F72F65"/>
    <w:rsid w:val="00F73D6D"/>
    <w:rsid w:val="00F74514"/>
    <w:rsid w:val="00F74A43"/>
    <w:rsid w:val="00F7503B"/>
    <w:rsid w:val="00F7683D"/>
    <w:rsid w:val="00F77B59"/>
    <w:rsid w:val="00F77C23"/>
    <w:rsid w:val="00F80339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8B9"/>
    <w:rsid w:val="00F859C3"/>
    <w:rsid w:val="00F85EA7"/>
    <w:rsid w:val="00F86222"/>
    <w:rsid w:val="00F87717"/>
    <w:rsid w:val="00F877F9"/>
    <w:rsid w:val="00F87C28"/>
    <w:rsid w:val="00F87E18"/>
    <w:rsid w:val="00F90747"/>
    <w:rsid w:val="00F90C21"/>
    <w:rsid w:val="00F9140C"/>
    <w:rsid w:val="00F915EC"/>
    <w:rsid w:val="00F9263F"/>
    <w:rsid w:val="00F92F8E"/>
    <w:rsid w:val="00F93996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9B1"/>
    <w:rsid w:val="00F97C1E"/>
    <w:rsid w:val="00FA042E"/>
    <w:rsid w:val="00FA0450"/>
    <w:rsid w:val="00FA24D9"/>
    <w:rsid w:val="00FA2CDF"/>
    <w:rsid w:val="00FA33C1"/>
    <w:rsid w:val="00FA3B27"/>
    <w:rsid w:val="00FA49E0"/>
    <w:rsid w:val="00FA4B10"/>
    <w:rsid w:val="00FA4F29"/>
    <w:rsid w:val="00FA5704"/>
    <w:rsid w:val="00FA5782"/>
    <w:rsid w:val="00FA614F"/>
    <w:rsid w:val="00FA64F9"/>
    <w:rsid w:val="00FA71FB"/>
    <w:rsid w:val="00FA722D"/>
    <w:rsid w:val="00FA75B0"/>
    <w:rsid w:val="00FA7EDB"/>
    <w:rsid w:val="00FB053B"/>
    <w:rsid w:val="00FB1F7F"/>
    <w:rsid w:val="00FB2520"/>
    <w:rsid w:val="00FB2873"/>
    <w:rsid w:val="00FB2B3A"/>
    <w:rsid w:val="00FB3001"/>
    <w:rsid w:val="00FB32BA"/>
    <w:rsid w:val="00FB34BA"/>
    <w:rsid w:val="00FB44A0"/>
    <w:rsid w:val="00FB567E"/>
    <w:rsid w:val="00FB6A10"/>
    <w:rsid w:val="00FB6C20"/>
    <w:rsid w:val="00FB6C46"/>
    <w:rsid w:val="00FB7B7D"/>
    <w:rsid w:val="00FC03E2"/>
    <w:rsid w:val="00FC080B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4CB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60"/>
    <w:rsid w:val="00FE31E1"/>
    <w:rsid w:val="00FE3DC7"/>
    <w:rsid w:val="00FE40F0"/>
    <w:rsid w:val="00FE5905"/>
    <w:rsid w:val="00FE6A66"/>
    <w:rsid w:val="00FE77A1"/>
    <w:rsid w:val="00FE7E2B"/>
    <w:rsid w:val="00FF02CC"/>
    <w:rsid w:val="00FF05EE"/>
    <w:rsid w:val="00FF1242"/>
    <w:rsid w:val="00FF1A82"/>
    <w:rsid w:val="00FF236A"/>
    <w:rsid w:val="00FF350A"/>
    <w:rsid w:val="00FF3768"/>
    <w:rsid w:val="00FF468D"/>
    <w:rsid w:val="00FF4DA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F287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3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4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1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1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uiPriority w:val="99"/>
    <w:rsid w:val="002C60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F16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1">
    <w:name w:val="Akapit z listą1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paragraph" w:customStyle="1" w:styleId="Akapitzlist21">
    <w:name w:val="Akapit z listą2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numbering" w:customStyle="1" w:styleId="WWNum83">
    <w:name w:val="WWNum83"/>
    <w:rsid w:val="00215613"/>
    <w:pPr>
      <w:numPr>
        <w:numId w:val="41"/>
      </w:numPr>
    </w:pPr>
  </w:style>
  <w:style w:type="numbering" w:customStyle="1" w:styleId="WWNum831">
    <w:name w:val="WWNum831"/>
    <w:rsid w:val="00A06BDE"/>
    <w:pPr>
      <w:numPr>
        <w:numId w:val="2"/>
      </w:numPr>
    </w:pPr>
  </w:style>
  <w:style w:type="numbering" w:customStyle="1" w:styleId="WWNum85">
    <w:name w:val="WWNum85"/>
    <w:rsid w:val="00A06BDE"/>
    <w:pPr>
      <w:numPr>
        <w:numId w:val="45"/>
      </w:numPr>
    </w:pPr>
  </w:style>
  <w:style w:type="numbering" w:customStyle="1" w:styleId="WWNum109">
    <w:name w:val="WWNum109"/>
    <w:rsid w:val="00A06BDE"/>
    <w:pPr>
      <w:numPr>
        <w:numId w:val="46"/>
      </w:numPr>
    </w:pPr>
  </w:style>
  <w:style w:type="numbering" w:customStyle="1" w:styleId="WWNum79">
    <w:name w:val="WWNum79"/>
    <w:rsid w:val="00A06BDE"/>
    <w:pPr>
      <w:numPr>
        <w:numId w:val="47"/>
      </w:numPr>
    </w:pPr>
  </w:style>
  <w:style w:type="numbering" w:customStyle="1" w:styleId="WWNum80">
    <w:name w:val="WWNum80"/>
    <w:rsid w:val="00A06BDE"/>
    <w:pPr>
      <w:numPr>
        <w:numId w:val="49"/>
      </w:numPr>
    </w:pPr>
  </w:style>
  <w:style w:type="character" w:customStyle="1" w:styleId="markedcontent">
    <w:name w:val="markedcontent"/>
    <w:basedOn w:val="Domylnaczcionkaakapitu"/>
    <w:rsid w:val="00D165AD"/>
  </w:style>
  <w:style w:type="character" w:styleId="Nierozpoznanawzmianka">
    <w:name w:val="Unresolved Mention"/>
    <w:basedOn w:val="Domylnaczcionkaakapitu"/>
    <w:uiPriority w:val="99"/>
    <w:semiHidden/>
    <w:unhideWhenUsed/>
    <w:rsid w:val="00FF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4C8F-EF7A-40B9-8059-8E804A00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1652</Words>
  <Characters>13940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15561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21</cp:revision>
  <cp:lastPrinted>2023-09-11T09:37:00Z</cp:lastPrinted>
  <dcterms:created xsi:type="dcterms:W3CDTF">2022-08-19T10:09:00Z</dcterms:created>
  <dcterms:modified xsi:type="dcterms:W3CDTF">2023-09-12T07:39:00Z</dcterms:modified>
</cp:coreProperties>
</file>