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9772D" w14:textId="2316F3D6" w:rsidR="00221437" w:rsidRPr="009271A3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>Załącznik nr 1</w:t>
      </w:r>
    </w:p>
    <w:p w14:paraId="20F8795F" w14:textId="302F6D15" w:rsidR="00221437" w:rsidRPr="00653B34" w:rsidRDefault="00221437" w:rsidP="00E40B18">
      <w:pPr>
        <w:jc w:val="right"/>
        <w:rPr>
          <w:rFonts w:ascii="Arial" w:hAnsi="Arial" w:cs="Arial"/>
        </w:rPr>
      </w:pPr>
      <w:r w:rsidRPr="00F05835">
        <w:rPr>
          <w:rFonts w:ascii="Arial" w:hAnsi="Arial" w:cs="Arial"/>
        </w:rPr>
        <w:t xml:space="preserve">Znak sprawy </w:t>
      </w:r>
      <w:r w:rsidR="00072106">
        <w:rPr>
          <w:rFonts w:ascii="Arial" w:hAnsi="Arial" w:cs="Arial"/>
          <w:b/>
        </w:rPr>
        <w:t>ZP/540</w:t>
      </w:r>
      <w:r w:rsidR="00021141">
        <w:rPr>
          <w:rFonts w:ascii="Arial" w:hAnsi="Arial" w:cs="Arial"/>
          <w:b/>
        </w:rPr>
        <w:t>/2024</w:t>
      </w:r>
    </w:p>
    <w:p w14:paraId="25028A43" w14:textId="77777777" w:rsidR="00234A06" w:rsidRDefault="00234A06" w:rsidP="005024E1">
      <w:pPr>
        <w:spacing w:line="276" w:lineRule="auto"/>
        <w:jc w:val="both"/>
        <w:rPr>
          <w:rFonts w:ascii="Arial" w:hAnsi="Arial" w:cs="Arial"/>
          <w:b/>
        </w:rPr>
      </w:pPr>
    </w:p>
    <w:p w14:paraId="3E82FBA4" w14:textId="5077F518" w:rsidR="005024E1" w:rsidRPr="00653B34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Nazwa i adres WYKONAWCY</w:t>
      </w:r>
      <w:r w:rsidR="005024E1" w:rsidRPr="00653B34">
        <w:rPr>
          <w:rStyle w:val="Odwoanieprzypisudolnego"/>
          <w:rFonts w:ascii="Arial" w:hAnsi="Arial" w:cs="Arial"/>
          <w:b/>
        </w:rPr>
        <w:footnoteReference w:id="1"/>
      </w:r>
    </w:p>
    <w:p w14:paraId="3CF017CB" w14:textId="77777777" w:rsidR="00F05835" w:rsidRDefault="00F0583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1FC8BDC" w14:textId="64160CA6" w:rsidR="00221437" w:rsidRPr="00653B34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08E4321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CB1F20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>
        <w:rPr>
          <w:rFonts w:ascii="Arial" w:hAnsi="Arial" w:cs="Arial"/>
          <w:color w:val="auto"/>
          <w:sz w:val="20"/>
          <w:szCs w:val="20"/>
        </w:rPr>
        <w:t>.</w:t>
      </w:r>
      <w:r w:rsidRPr="00653B34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19FA4E2" w14:textId="77777777" w:rsidR="00653B34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4852282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728995B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3425C90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ulica</w:t>
      </w:r>
      <w:r w:rsidRPr="00653B34">
        <w:rPr>
          <w:rFonts w:ascii="Arial" w:hAnsi="Arial" w:cs="Arial"/>
          <w:color w:val="auto"/>
          <w:sz w:val="20"/>
          <w:szCs w:val="20"/>
        </w:rPr>
        <w:tab/>
        <w:t>nr domu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3E5BF2D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kod</w:t>
      </w:r>
      <w:r w:rsidRPr="00653B34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E40A65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powiat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</w:t>
      </w:r>
      <w:r w:rsidRPr="00653B34">
        <w:rPr>
          <w:rFonts w:ascii="Arial" w:hAnsi="Arial" w:cs="Arial"/>
          <w:color w:val="auto"/>
          <w:sz w:val="20"/>
          <w:szCs w:val="20"/>
        </w:rPr>
        <w:t>województwo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A6FB7DB" w14:textId="77777777" w:rsidR="00221437" w:rsidRPr="00653B34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tel.: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………</w:t>
      </w:r>
      <w:r w:rsidRPr="00653B34">
        <w:rPr>
          <w:rFonts w:ascii="Arial" w:hAnsi="Arial" w:cs="Arial"/>
          <w:color w:val="auto"/>
          <w:sz w:val="20"/>
          <w:szCs w:val="20"/>
        </w:rPr>
        <w:t>…………</w:t>
      </w:r>
    </w:p>
    <w:p w14:paraId="3AED2D5E" w14:textId="1B0506EE" w:rsidR="00221437" w:rsidRPr="00653B34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NIP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CE0A14">
        <w:rPr>
          <w:rFonts w:ascii="Arial" w:hAnsi="Arial" w:cs="Arial"/>
          <w:sz w:val="20"/>
          <w:szCs w:val="20"/>
        </w:rPr>
        <w:t>REGON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</w:p>
    <w:p w14:paraId="630F78CA" w14:textId="77777777" w:rsidR="005024E1" w:rsidRPr="00653B34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>
        <w:rPr>
          <w:rFonts w:ascii="Arial" w:hAnsi="Arial" w:cs="Arial"/>
          <w:sz w:val="20"/>
          <w:szCs w:val="20"/>
        </w:rPr>
        <w:t>lonej płatności: …………………………..</w:t>
      </w:r>
      <w:r w:rsidRPr="00653B34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399CE73" w14:textId="77777777" w:rsidR="00221437" w:rsidRPr="00653B34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E91EF4A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 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653B34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653B34">
        <w:rPr>
          <w:rFonts w:ascii="Arial" w:hAnsi="Arial" w:cs="Arial"/>
          <w:color w:val="auto"/>
          <w:sz w:val="20"/>
          <w:szCs w:val="20"/>
        </w:rPr>
        <w:tab/>
        <w:t>e-mail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95B7BB" w14:textId="77777777" w:rsidR="00C56081" w:rsidRPr="00653B34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>
        <w:rPr>
          <w:rFonts w:ascii="Arial" w:hAnsi="Arial" w:cs="Arial"/>
          <w:color w:val="auto"/>
          <w:sz w:val="20"/>
          <w:szCs w:val="20"/>
        </w:rPr>
        <w:t>..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79CF7F7F" w14:textId="77777777" w:rsidR="00234A06" w:rsidRDefault="00234A06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0A4C086" w14:textId="5D1B4268" w:rsidR="00F05835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B10B4">
        <w:rPr>
          <w:rFonts w:ascii="Arial" w:hAnsi="Arial" w:cs="Arial"/>
          <w:b/>
          <w:sz w:val="22"/>
          <w:szCs w:val="22"/>
        </w:rPr>
        <w:t>O F E R T A</w:t>
      </w:r>
      <w:r w:rsidR="00F05835">
        <w:rPr>
          <w:rFonts w:ascii="Arial" w:hAnsi="Arial" w:cs="Arial"/>
          <w:b/>
          <w:sz w:val="22"/>
          <w:szCs w:val="22"/>
        </w:rPr>
        <w:t xml:space="preserve"> </w:t>
      </w:r>
    </w:p>
    <w:p w14:paraId="54B7E381" w14:textId="77777777" w:rsidR="00CE0A14" w:rsidRDefault="00CE0A14" w:rsidP="00710245">
      <w:pPr>
        <w:spacing w:after="120"/>
        <w:jc w:val="both"/>
        <w:rPr>
          <w:rFonts w:ascii="Arial" w:hAnsi="Arial" w:cs="Arial"/>
        </w:rPr>
      </w:pPr>
    </w:p>
    <w:p w14:paraId="1792323F" w14:textId="39AEC213" w:rsidR="00172B2C" w:rsidRDefault="00172B2C" w:rsidP="009D06B3">
      <w:pPr>
        <w:spacing w:after="120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Niniejszym składam</w:t>
      </w:r>
      <w:r>
        <w:rPr>
          <w:rFonts w:ascii="Arial" w:hAnsi="Arial" w:cs="Arial"/>
        </w:rPr>
        <w:t>/y</w:t>
      </w:r>
      <w:r w:rsidRPr="006871B6">
        <w:rPr>
          <w:rFonts w:ascii="Arial" w:hAnsi="Arial" w:cs="Arial"/>
        </w:rPr>
        <w:t xml:space="preserve"> ofertę </w:t>
      </w:r>
      <w:r w:rsidR="00FD2DE3" w:rsidRPr="00FD2DE3">
        <w:rPr>
          <w:rFonts w:ascii="Arial" w:hAnsi="Arial" w:cs="Arial"/>
        </w:rPr>
        <w:t>w postępowaniu o udzielenie zamówienia publicznego na zadanie pn</w:t>
      </w:r>
      <w:r>
        <w:rPr>
          <w:rFonts w:ascii="Arial" w:hAnsi="Arial" w:cs="Arial"/>
        </w:rPr>
        <w:t xml:space="preserve">. </w:t>
      </w:r>
      <w:r w:rsidR="00BD0FA1">
        <w:rPr>
          <w:rFonts w:ascii="Arial" w:eastAsia="StarSymbol" w:hAnsi="Arial" w:cs="Arial"/>
          <w:b/>
        </w:rPr>
        <w:t>Przeprowadzenie szkolenia „</w:t>
      </w:r>
      <w:r w:rsidR="00BD0FA1" w:rsidRPr="00BD0FA1">
        <w:rPr>
          <w:rFonts w:ascii="Arial" w:eastAsia="StarSymbol" w:hAnsi="Arial" w:cs="Arial"/>
          <w:b/>
        </w:rPr>
        <w:t xml:space="preserve">E-commerce i </w:t>
      </w:r>
      <w:proofErr w:type="spellStart"/>
      <w:r w:rsidR="00BD0FA1" w:rsidRPr="00BD0FA1">
        <w:rPr>
          <w:rFonts w:ascii="Arial" w:eastAsia="StarSymbol" w:hAnsi="Arial" w:cs="Arial"/>
          <w:b/>
        </w:rPr>
        <w:t>social</w:t>
      </w:r>
      <w:proofErr w:type="spellEnd"/>
      <w:r w:rsidR="00BD0FA1" w:rsidRPr="00BD0FA1">
        <w:rPr>
          <w:rFonts w:ascii="Arial" w:eastAsia="StarSymbol" w:hAnsi="Arial" w:cs="Arial"/>
          <w:b/>
        </w:rPr>
        <w:t xml:space="preserve"> </w:t>
      </w:r>
      <w:r w:rsidR="00BD0FA1" w:rsidRPr="00D86472">
        <w:rPr>
          <w:rFonts w:ascii="Arial" w:eastAsia="StarSymbol" w:hAnsi="Arial" w:cs="Arial"/>
          <w:b/>
        </w:rPr>
        <w:t>media w hotelarstwie</w:t>
      </w:r>
      <w:r w:rsidR="00021141" w:rsidRPr="00D86472">
        <w:rPr>
          <w:rFonts w:ascii="Arial" w:eastAsia="StarSymbol" w:hAnsi="Arial" w:cs="Arial"/>
          <w:b/>
        </w:rPr>
        <w:t>” dla</w:t>
      </w:r>
      <w:r w:rsidR="00021141" w:rsidRPr="00021141">
        <w:rPr>
          <w:rFonts w:ascii="Arial" w:eastAsia="StarSymbol" w:hAnsi="Arial" w:cs="Arial"/>
          <w:b/>
        </w:rPr>
        <w:t xml:space="preserve"> nauczycieli w ramach projektu „Rozwój zawodowy uczniów kształcących się w zawodzie Technik Hotelarstwa</w:t>
      </w:r>
      <w:r w:rsidR="000A326E">
        <w:rPr>
          <w:rFonts w:ascii="Arial" w:eastAsia="StarSymbol" w:hAnsi="Arial" w:cs="Arial"/>
          <w:b/>
        </w:rPr>
        <w:t>”</w:t>
      </w:r>
      <w:r w:rsidR="00021141">
        <w:rPr>
          <w:rFonts w:ascii="Arial" w:hAnsi="Arial" w:cs="Arial"/>
        </w:rPr>
        <w:t xml:space="preserve">, </w:t>
      </w:r>
      <w:r w:rsidRPr="006871B6">
        <w:rPr>
          <w:rFonts w:ascii="Arial" w:hAnsi="Arial" w:cs="Arial"/>
        </w:rPr>
        <w:t xml:space="preserve">zgodnie z wymogami określonymi w </w:t>
      </w:r>
      <w:r>
        <w:rPr>
          <w:rFonts w:ascii="Arial" w:hAnsi="Arial" w:cs="Arial"/>
        </w:rPr>
        <w:t>S</w:t>
      </w:r>
      <w:r w:rsidR="009D06B3">
        <w:rPr>
          <w:rFonts w:ascii="Arial" w:hAnsi="Arial" w:cs="Arial"/>
        </w:rPr>
        <w:t>pecyfikacji W</w:t>
      </w:r>
      <w:r w:rsidRPr="006871B6">
        <w:rPr>
          <w:rFonts w:ascii="Arial" w:hAnsi="Arial" w:cs="Arial"/>
        </w:rPr>
        <w:t>a</w:t>
      </w:r>
      <w:r w:rsidR="009D06B3">
        <w:rPr>
          <w:rFonts w:ascii="Arial" w:hAnsi="Arial" w:cs="Arial"/>
        </w:rPr>
        <w:t>runków Z</w:t>
      </w:r>
      <w:r w:rsidRPr="006871B6">
        <w:rPr>
          <w:rFonts w:ascii="Arial" w:hAnsi="Arial" w:cs="Arial"/>
        </w:rPr>
        <w:t xml:space="preserve">amówienia i </w:t>
      </w:r>
      <w:r w:rsidR="009341ED">
        <w:rPr>
          <w:rFonts w:ascii="Arial" w:hAnsi="Arial" w:cs="Arial"/>
        </w:rPr>
        <w:t xml:space="preserve">w </w:t>
      </w:r>
      <w:r w:rsidRPr="006871B6">
        <w:rPr>
          <w:rFonts w:ascii="Arial" w:hAnsi="Arial" w:cs="Arial"/>
        </w:rPr>
        <w:t>projekcie umowy</w:t>
      </w:r>
      <w:r>
        <w:rPr>
          <w:rFonts w:ascii="Arial" w:hAnsi="Arial" w:cs="Arial"/>
        </w:rPr>
        <w:t>.</w:t>
      </w:r>
    </w:p>
    <w:p w14:paraId="7E6A2532" w14:textId="3B77B055" w:rsidR="003851D0" w:rsidRPr="00021141" w:rsidRDefault="00172B2C" w:rsidP="005D0A23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before="120" w:line="276" w:lineRule="auto"/>
        <w:ind w:left="0" w:hanging="357"/>
        <w:jc w:val="both"/>
        <w:rPr>
          <w:rFonts w:ascii="Arial" w:hAnsi="Arial" w:cs="Arial"/>
          <w:color w:val="000000"/>
        </w:rPr>
      </w:pPr>
      <w:r w:rsidRPr="00021141">
        <w:rPr>
          <w:rFonts w:ascii="Arial" w:hAnsi="Arial" w:cs="Arial"/>
        </w:rPr>
        <w:t>Oferuję/</w:t>
      </w:r>
      <w:proofErr w:type="spellStart"/>
      <w:r w:rsidRPr="00021141">
        <w:rPr>
          <w:rFonts w:ascii="Arial" w:hAnsi="Arial" w:cs="Arial"/>
        </w:rPr>
        <w:t>emy</w:t>
      </w:r>
      <w:proofErr w:type="spellEnd"/>
      <w:r w:rsidRPr="00021141">
        <w:rPr>
          <w:rFonts w:ascii="Arial" w:hAnsi="Arial" w:cs="Arial"/>
        </w:rPr>
        <w:t xml:space="preserve"> wykonanie przedmiotu zamówienia zgo</w:t>
      </w:r>
      <w:r w:rsidR="00866FB5" w:rsidRPr="00021141">
        <w:rPr>
          <w:rFonts w:ascii="Arial" w:hAnsi="Arial" w:cs="Arial"/>
        </w:rPr>
        <w:t xml:space="preserve">dnie z wymaganiami określonymi </w:t>
      </w:r>
      <w:r w:rsidRPr="00021141">
        <w:rPr>
          <w:rFonts w:ascii="Arial" w:hAnsi="Arial" w:cs="Arial"/>
        </w:rPr>
        <w:t>w SWZ, obliczone na podstawie zakładanego zakresu rzeczowego za wynagrodzeniem ryczałto</w:t>
      </w:r>
      <w:r w:rsidR="007B0AC7" w:rsidRPr="00021141">
        <w:rPr>
          <w:rFonts w:ascii="Arial" w:hAnsi="Arial" w:cs="Arial"/>
        </w:rPr>
        <w:t xml:space="preserve">wym, za </w:t>
      </w:r>
      <w:r w:rsidR="007B0AC7" w:rsidRPr="00021141">
        <w:rPr>
          <w:rFonts w:asciiTheme="minorHAnsi" w:hAnsiTheme="minorHAnsi"/>
          <w:color w:val="000000"/>
          <w:sz w:val="22"/>
          <w:szCs w:val="22"/>
        </w:rPr>
        <w:t xml:space="preserve">cenę brutto: </w:t>
      </w:r>
      <w:r w:rsidR="00A740E2" w:rsidRPr="00021141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</w:p>
    <w:p w14:paraId="63249F7D" w14:textId="5049F29E" w:rsidR="007B0AC7" w:rsidRPr="00A740E2" w:rsidRDefault="007B0AC7" w:rsidP="007B0AC7">
      <w:pPr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22"/>
        <w:gridCol w:w="2260"/>
        <w:gridCol w:w="2074"/>
        <w:gridCol w:w="1424"/>
      </w:tblGrid>
      <w:tr w:rsidR="00A23491" w:rsidRPr="00A740E2" w14:paraId="2077E346" w14:textId="77777777" w:rsidTr="00A23491">
        <w:trPr>
          <w:trHeight w:val="928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1A9A4A51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Określenie elementu przedmiotu zamówienia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C21BDC6" w14:textId="77777777" w:rsidR="00A23491" w:rsidRPr="00A740E2" w:rsidRDefault="00A23491" w:rsidP="003836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Ilość osób podlegających szkoleniu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57A1F3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brutto szkolenia jednej osoby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F4137DE" w14:textId="77777777" w:rsidR="00A23491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Wartość oferty brutto </w:t>
            </w:r>
          </w:p>
          <w:p w14:paraId="1C0FAD4B" w14:textId="1D87F3A4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kol. 2 x kol. 3</w:t>
            </w: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) </w:t>
            </w:r>
          </w:p>
        </w:tc>
      </w:tr>
      <w:tr w:rsidR="00A23491" w:rsidRPr="00A740E2" w14:paraId="1F6E23A9" w14:textId="77777777" w:rsidTr="00A23491">
        <w:trPr>
          <w:cantSplit/>
          <w:trHeight w:val="181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EE40386" w14:textId="3EA85549" w:rsidR="00A23491" w:rsidRPr="00A740E2" w:rsidRDefault="00A23491" w:rsidP="0038361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C681B53" w14:textId="13A95A1E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0ED0B5A" w14:textId="3698819C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0E36A34" w14:textId="1AE5CFBE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i/>
                <w:color w:val="000000"/>
                <w:sz w:val="16"/>
                <w:szCs w:val="16"/>
              </w:rPr>
              <w:t>5</w:t>
            </w:r>
          </w:p>
        </w:tc>
      </w:tr>
      <w:tr w:rsidR="00A23491" w:rsidRPr="00A740E2" w14:paraId="7465275B" w14:textId="77777777" w:rsidTr="00A23491">
        <w:trPr>
          <w:cantSplit/>
          <w:trHeight w:val="1117"/>
          <w:jc w:val="center"/>
        </w:trPr>
        <w:tc>
          <w:tcPr>
            <w:tcW w:w="0" w:type="auto"/>
            <w:vAlign w:val="center"/>
          </w:tcPr>
          <w:p w14:paraId="45A190D8" w14:textId="1BD4174D" w:rsidR="00A23491" w:rsidRPr="00CE0A14" w:rsidRDefault="00A23491" w:rsidP="00BD0FA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StarSymbol" w:hAnsi="Arial" w:cs="Arial"/>
                <w:b/>
                <w:sz w:val="16"/>
                <w:szCs w:val="16"/>
              </w:rPr>
              <w:t>S</w:t>
            </w:r>
            <w:r w:rsidRPr="00021141">
              <w:rPr>
                <w:rFonts w:ascii="Arial" w:eastAsia="StarSymbol" w:hAnsi="Arial" w:cs="Arial"/>
                <w:b/>
                <w:sz w:val="16"/>
                <w:szCs w:val="16"/>
              </w:rPr>
              <w:t>zkoleni</w:t>
            </w:r>
            <w:r>
              <w:rPr>
                <w:rFonts w:ascii="Arial" w:eastAsia="StarSymbol" w:hAnsi="Arial" w:cs="Arial"/>
                <w:b/>
                <w:sz w:val="16"/>
                <w:szCs w:val="16"/>
              </w:rPr>
              <w:t>e</w:t>
            </w:r>
            <w:r w:rsidRPr="00021141">
              <w:rPr>
                <w:rFonts w:ascii="Arial" w:eastAsia="StarSymbol" w:hAnsi="Arial" w:cs="Arial"/>
                <w:b/>
                <w:sz w:val="16"/>
                <w:szCs w:val="16"/>
              </w:rPr>
              <w:t xml:space="preserve"> „</w:t>
            </w:r>
            <w:r w:rsidR="00BD0FA1" w:rsidRPr="00BD0FA1">
              <w:rPr>
                <w:rFonts w:ascii="Arial" w:eastAsia="StarSymbol" w:hAnsi="Arial" w:cs="Arial"/>
                <w:b/>
                <w:sz w:val="16"/>
                <w:szCs w:val="16"/>
              </w:rPr>
              <w:t>E-comme</w:t>
            </w:r>
            <w:r w:rsidR="00BD0FA1" w:rsidRPr="00D86472">
              <w:rPr>
                <w:rFonts w:ascii="Arial" w:eastAsia="StarSymbol" w:hAnsi="Arial" w:cs="Arial"/>
                <w:b/>
                <w:sz w:val="16"/>
                <w:szCs w:val="16"/>
              </w:rPr>
              <w:t xml:space="preserve">rce i </w:t>
            </w:r>
            <w:proofErr w:type="spellStart"/>
            <w:r w:rsidR="00BD0FA1" w:rsidRPr="00D86472">
              <w:rPr>
                <w:rFonts w:ascii="Arial" w:eastAsia="StarSymbol" w:hAnsi="Arial" w:cs="Arial"/>
                <w:b/>
                <w:sz w:val="16"/>
                <w:szCs w:val="16"/>
              </w:rPr>
              <w:t>social</w:t>
            </w:r>
            <w:proofErr w:type="spellEnd"/>
            <w:r w:rsidR="00BD0FA1" w:rsidRPr="00D86472">
              <w:rPr>
                <w:rFonts w:ascii="Arial" w:eastAsia="StarSymbol" w:hAnsi="Arial" w:cs="Arial"/>
                <w:b/>
                <w:sz w:val="16"/>
                <w:szCs w:val="16"/>
              </w:rPr>
              <w:t xml:space="preserve"> media w hotelarstwie</w:t>
            </w:r>
            <w:r w:rsidRPr="00D86472">
              <w:rPr>
                <w:rFonts w:ascii="Arial" w:eastAsia="StarSymbol" w:hAnsi="Arial" w:cs="Arial"/>
                <w:b/>
                <w:sz w:val="16"/>
                <w:szCs w:val="16"/>
              </w:rPr>
              <w:t>” dla</w:t>
            </w:r>
            <w:r w:rsidRPr="00021141">
              <w:rPr>
                <w:rFonts w:ascii="Arial" w:eastAsia="StarSymbol" w:hAnsi="Arial" w:cs="Arial"/>
                <w:b/>
                <w:sz w:val="16"/>
                <w:szCs w:val="16"/>
              </w:rPr>
              <w:t xml:space="preserve"> nauczycieli</w:t>
            </w:r>
          </w:p>
        </w:tc>
        <w:tc>
          <w:tcPr>
            <w:tcW w:w="0" w:type="auto"/>
            <w:vAlign w:val="center"/>
          </w:tcPr>
          <w:p w14:paraId="623E895B" w14:textId="79A8CF05" w:rsidR="00A23491" w:rsidRPr="00A740E2" w:rsidRDefault="00A23491" w:rsidP="00A234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020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4284E9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72CFFFB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</w:tbl>
    <w:p w14:paraId="0E3FD7AD" w14:textId="49CC6D09" w:rsidR="00BE0701" w:rsidRDefault="00BE0701" w:rsidP="00A740E2">
      <w:pPr>
        <w:ind w:left="360"/>
        <w:jc w:val="both"/>
        <w:rPr>
          <w:rFonts w:ascii="Arial" w:hAnsi="Arial" w:cs="Arial"/>
          <w:b/>
        </w:rPr>
      </w:pPr>
      <w:r w:rsidRPr="00CE5987">
        <w:rPr>
          <w:rFonts w:ascii="Arial" w:hAnsi="Arial" w:cs="Arial"/>
          <w:b/>
        </w:rPr>
        <w:t xml:space="preserve">Zamawiający oświadcza, że środki wydatkowane na szkolenia, będące przedmiotem zamówienia pochodzą, w </w:t>
      </w:r>
      <w:r>
        <w:rPr>
          <w:rFonts w:ascii="Arial" w:hAnsi="Arial" w:cs="Arial"/>
          <w:b/>
        </w:rPr>
        <w:t>100</w:t>
      </w:r>
      <w:r w:rsidRPr="00CE5987">
        <w:rPr>
          <w:rFonts w:ascii="Arial" w:hAnsi="Arial" w:cs="Arial"/>
          <w:b/>
        </w:rPr>
        <w:t>% ze środków publicznych w rozumieniu ustawy o finansach publicznych</w:t>
      </w:r>
      <w:r>
        <w:rPr>
          <w:rFonts w:ascii="Arial" w:hAnsi="Arial" w:cs="Arial"/>
          <w:b/>
        </w:rPr>
        <w:t>.</w:t>
      </w:r>
    </w:p>
    <w:p w14:paraId="427FD9E5" w14:textId="77777777" w:rsidR="00BE0701" w:rsidRDefault="00BE0701" w:rsidP="00A740E2">
      <w:pPr>
        <w:ind w:left="360"/>
        <w:jc w:val="both"/>
        <w:rPr>
          <w:rFonts w:ascii="Arial" w:hAnsi="Arial" w:cs="Arial"/>
        </w:rPr>
      </w:pPr>
    </w:p>
    <w:p w14:paraId="604A26D7" w14:textId="30A6E8DB" w:rsidR="00C56081" w:rsidRPr="00172B2C" w:rsidRDefault="00866FB5" w:rsidP="00A740E2">
      <w:pPr>
        <w:ind w:left="360"/>
        <w:jc w:val="both"/>
        <w:rPr>
          <w:rFonts w:ascii="Arial" w:hAnsi="Arial" w:cs="Arial"/>
          <w:color w:val="000000"/>
        </w:rPr>
      </w:pPr>
      <w:r w:rsidRPr="00866FB5">
        <w:rPr>
          <w:rFonts w:ascii="Arial" w:hAnsi="Arial" w:cs="Arial"/>
        </w:rPr>
        <w:t xml:space="preserve">Powyższe wartości zawierają wszystkie koszty związane z realizacją zamówienia zgodnie z opisem przedmiotu zamówienia. </w:t>
      </w:r>
      <w:r w:rsidR="00C56081" w:rsidRPr="00172B2C">
        <w:rPr>
          <w:rFonts w:ascii="Arial" w:hAnsi="Arial" w:cs="Arial"/>
          <w:color w:val="000000"/>
        </w:rPr>
        <w:t xml:space="preserve"> </w:t>
      </w:r>
    </w:p>
    <w:p w14:paraId="17C0F860" w14:textId="3615ED8D" w:rsidR="00497861" w:rsidRPr="00543A65" w:rsidRDefault="00D619B6" w:rsidP="00EE731B">
      <w:pPr>
        <w:numPr>
          <w:ilvl w:val="0"/>
          <w:numId w:val="7"/>
        </w:numPr>
        <w:suppressAutoHyphens/>
        <w:spacing w:before="120"/>
        <w:rPr>
          <w:rFonts w:ascii="Arial" w:hAnsi="Arial" w:cs="Arial"/>
        </w:rPr>
      </w:pPr>
      <w:r w:rsidRPr="00653B34">
        <w:rPr>
          <w:rFonts w:ascii="Arial" w:hAnsi="Arial" w:cs="Arial"/>
          <w:b/>
        </w:rPr>
        <w:lastRenderedPageBreak/>
        <w:t xml:space="preserve">Termin realizacji zamówienia: </w:t>
      </w:r>
      <w:r w:rsidR="00021141">
        <w:rPr>
          <w:rFonts w:ascii="Arial" w:hAnsi="Arial" w:cs="Arial"/>
        </w:rPr>
        <w:t>zgodnie z pkt. 5.1.SWZ</w:t>
      </w:r>
      <w:r w:rsidR="00F4380D" w:rsidRPr="005012F6">
        <w:rPr>
          <w:rFonts w:ascii="Arial" w:hAnsi="Arial" w:cs="Arial"/>
        </w:rPr>
        <w:t>.</w:t>
      </w:r>
    </w:p>
    <w:p w14:paraId="61052E6D" w14:textId="77777777" w:rsidR="00D619B6" w:rsidRPr="00653B34" w:rsidRDefault="00D619B6" w:rsidP="00EE731B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 xml:space="preserve">Warunki płatności: </w:t>
      </w:r>
      <w:r w:rsidRPr="00653B34">
        <w:rPr>
          <w:rFonts w:ascii="Arial" w:hAnsi="Arial" w:cs="Arial"/>
        </w:rPr>
        <w:t>zgodnie z wzorem umowy</w:t>
      </w:r>
      <w:r w:rsidRPr="00653B34">
        <w:rPr>
          <w:rFonts w:ascii="Arial" w:hAnsi="Arial" w:cs="Arial"/>
          <w:b/>
        </w:rPr>
        <w:t xml:space="preserve">. </w:t>
      </w:r>
    </w:p>
    <w:p w14:paraId="113E12A8" w14:textId="77777777" w:rsidR="003B24E1" w:rsidRDefault="00D619B6" w:rsidP="003B24E1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Niniejszym oświadczam</w:t>
      </w:r>
      <w:r w:rsidR="009271A3">
        <w:rPr>
          <w:rFonts w:ascii="Arial" w:hAnsi="Arial" w:cs="Arial"/>
          <w:b/>
        </w:rPr>
        <w:t>/</w:t>
      </w:r>
      <w:r w:rsidRPr="00653B34">
        <w:rPr>
          <w:rFonts w:ascii="Arial" w:hAnsi="Arial" w:cs="Arial"/>
          <w:b/>
        </w:rPr>
        <w:t xml:space="preserve">y, że: </w:t>
      </w:r>
    </w:p>
    <w:p w14:paraId="4135F0E9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warunkami zamówienia i przyjmujemy je bez zastrzeżeń;</w:t>
      </w:r>
    </w:p>
    <w:p w14:paraId="2A6ACAE4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zapoznaliśmy się z </w:t>
      </w:r>
      <w:r w:rsidR="004E08DA" w:rsidRPr="003B24E1">
        <w:rPr>
          <w:rFonts w:ascii="Arial" w:hAnsi="Arial" w:cs="Arial"/>
        </w:rPr>
        <w:t xml:space="preserve">projektowanymi </w:t>
      </w:r>
      <w:r w:rsidRPr="003B24E1">
        <w:rPr>
          <w:rFonts w:ascii="Arial" w:hAnsi="Arial" w:cs="Arial"/>
        </w:rPr>
        <w:t xml:space="preserve">postanowieniami </w:t>
      </w:r>
      <w:r w:rsidR="004E08DA" w:rsidRPr="003B24E1">
        <w:rPr>
          <w:rFonts w:ascii="Arial" w:hAnsi="Arial" w:cs="Arial"/>
        </w:rPr>
        <w:t xml:space="preserve">umownymi </w:t>
      </w:r>
      <w:r w:rsidRPr="003B24E1">
        <w:rPr>
          <w:rFonts w:ascii="Arial" w:hAnsi="Arial" w:cs="Arial"/>
        </w:rPr>
        <w:t>załączon</w:t>
      </w:r>
      <w:r w:rsidR="004E08DA" w:rsidRPr="003B24E1">
        <w:rPr>
          <w:rFonts w:ascii="Arial" w:hAnsi="Arial" w:cs="Arial"/>
        </w:rPr>
        <w:t>ymi</w:t>
      </w:r>
      <w:r w:rsidRPr="003B24E1">
        <w:rPr>
          <w:rFonts w:ascii="Arial" w:hAnsi="Arial" w:cs="Arial"/>
        </w:rPr>
        <w:t xml:space="preserve"> do SWZ</w:t>
      </w:r>
      <w:r w:rsidR="004E08DA" w:rsidRPr="003B24E1">
        <w:rPr>
          <w:rFonts w:ascii="Arial" w:hAnsi="Arial" w:cs="Arial"/>
        </w:rPr>
        <w:t xml:space="preserve">, akceptujemy </w:t>
      </w:r>
      <w:r w:rsidRPr="003B24E1">
        <w:rPr>
          <w:rFonts w:ascii="Arial" w:hAnsi="Arial" w:cs="Arial"/>
        </w:rPr>
        <w:t xml:space="preserve">i przyjmujemy </w:t>
      </w:r>
      <w:r w:rsidR="004E08DA" w:rsidRPr="003B24E1">
        <w:rPr>
          <w:rFonts w:ascii="Arial" w:hAnsi="Arial" w:cs="Arial"/>
        </w:rPr>
        <w:t>je</w:t>
      </w:r>
      <w:r w:rsidRPr="003B24E1">
        <w:rPr>
          <w:rFonts w:ascii="Arial" w:hAnsi="Arial" w:cs="Arial"/>
        </w:rPr>
        <w:t xml:space="preserve"> bez zastrzeżeń;</w:t>
      </w:r>
    </w:p>
    <w:p w14:paraId="0874986E" w14:textId="77777777" w:rsidR="003B24E1" w:rsidRDefault="00EF29F7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5EE8CB75" w14:textId="77777777" w:rsidR="003B24E1" w:rsidRDefault="009E4643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klauzulą informacyjną o przetwarzaniu danych osobowych zawartą w pkt. 2</w:t>
      </w:r>
      <w:r w:rsidR="00DA540A" w:rsidRPr="003B24E1">
        <w:rPr>
          <w:rFonts w:ascii="Arial" w:hAnsi="Arial" w:cs="Arial"/>
        </w:rPr>
        <w:t>4</w:t>
      </w:r>
      <w:r w:rsidRPr="003B24E1">
        <w:rPr>
          <w:rFonts w:ascii="Arial" w:hAnsi="Arial" w:cs="Arial"/>
        </w:rPr>
        <w:t xml:space="preserve"> SWZ;</w:t>
      </w:r>
    </w:p>
    <w:p w14:paraId="2DDA2707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przedmiot oferty jest zgodny z przedmiotem zamówienia;</w:t>
      </w:r>
    </w:p>
    <w:p w14:paraId="1065331A" w14:textId="77CD6550" w:rsidR="00D619B6" w:rsidRP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jesteśmy związani niniejszą ofertą przez </w:t>
      </w:r>
      <w:r w:rsidR="008C489F">
        <w:rPr>
          <w:rFonts w:ascii="Arial" w:hAnsi="Arial" w:cs="Arial"/>
        </w:rPr>
        <w:t xml:space="preserve">okres </w:t>
      </w:r>
      <w:r w:rsidR="004E08DA" w:rsidRPr="003B24E1">
        <w:rPr>
          <w:rFonts w:ascii="Arial" w:hAnsi="Arial" w:cs="Arial"/>
        </w:rPr>
        <w:t>wskazany w SWZ</w:t>
      </w:r>
      <w:r w:rsidRPr="003B24E1">
        <w:rPr>
          <w:rFonts w:ascii="Arial" w:hAnsi="Arial" w:cs="Arial"/>
        </w:rPr>
        <w:t>, licząc od dnia składania ofert;</w:t>
      </w:r>
    </w:p>
    <w:p w14:paraId="156614D6" w14:textId="7C4B3F57" w:rsidR="004E08DA" w:rsidRDefault="004635D6" w:rsidP="008C489F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653B34">
        <w:rPr>
          <w:rFonts w:ascii="Arial" w:hAnsi="Arial" w:cs="Arial"/>
        </w:rPr>
        <w:t>Zamawiający ma możliwość uzyskania dos</w:t>
      </w:r>
      <w:r w:rsidR="00937CEF">
        <w:rPr>
          <w:rFonts w:ascii="Arial" w:hAnsi="Arial" w:cs="Arial"/>
        </w:rPr>
        <w:t>tępu do oświadczeń i dokumentów</w:t>
      </w:r>
      <w:r w:rsidRPr="00653B34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653B34">
        <w:rPr>
          <w:rFonts w:ascii="Arial" w:hAnsi="Arial" w:cs="Arial"/>
          <w:i/>
        </w:rPr>
        <w:t>(</w:t>
      </w:r>
      <w:r w:rsidRPr="000577E8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0577E8">
        <w:rPr>
          <w:rFonts w:ascii="Arial" w:hAnsi="Arial" w:cs="Arial"/>
          <w:sz w:val="16"/>
          <w:szCs w:val="16"/>
        </w:rPr>
        <w:t>)</w:t>
      </w:r>
      <w:r w:rsidRPr="00653B34">
        <w:rPr>
          <w:rFonts w:ascii="Arial" w:hAnsi="Arial" w:cs="Arial"/>
        </w:rPr>
        <w:t xml:space="preserve"> i są nadal aktualne.</w:t>
      </w:r>
    </w:p>
    <w:p w14:paraId="083A058D" w14:textId="77777777" w:rsidR="004E08DA" w:rsidRPr="004E08DA" w:rsidRDefault="005E58DE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8C489F">
        <w:rPr>
          <w:rFonts w:ascii="Arial" w:hAnsi="Arial" w:cs="Arial"/>
        </w:rPr>
        <w:t>Oświadczam</w:t>
      </w:r>
      <w:r w:rsidR="007B4B08" w:rsidRPr="008C489F">
        <w:rPr>
          <w:rFonts w:ascii="Arial" w:hAnsi="Arial" w:cs="Arial"/>
        </w:rPr>
        <w:t>/</w:t>
      </w:r>
      <w:r w:rsidRPr="008C489F">
        <w:rPr>
          <w:rFonts w:ascii="Arial" w:hAnsi="Arial" w:cs="Arial"/>
        </w:rPr>
        <w:t>y</w:t>
      </w:r>
      <w:r w:rsidRPr="004E08DA">
        <w:rPr>
          <w:rFonts w:ascii="Arial" w:hAnsi="Arial" w:cs="Arial"/>
        </w:rPr>
        <w:t xml:space="preserve">, że </w:t>
      </w:r>
      <w:r w:rsidR="004E08DA" w:rsidRPr="004E08DA">
        <w:rPr>
          <w:rFonts w:ascii="Arial" w:hAnsi="Arial" w:cs="Arial"/>
        </w:rPr>
        <w:t>za wyjątkiem następujących informacji i dokumentów ………………</w:t>
      </w:r>
      <w:r w:rsidR="000577E8">
        <w:rPr>
          <w:rFonts w:ascii="Arial" w:hAnsi="Arial" w:cs="Arial"/>
        </w:rPr>
        <w:t>……..</w:t>
      </w:r>
      <w:r w:rsidR="004E08DA" w:rsidRPr="004E08DA">
        <w:rPr>
          <w:rFonts w:ascii="Arial" w:hAnsi="Arial" w:cs="Arial"/>
        </w:rPr>
        <w:t>…….. wydzielonych oraz zawartych w pliku o nazwie ……………………………………</w:t>
      </w:r>
      <w:r w:rsidR="000577E8">
        <w:rPr>
          <w:rFonts w:ascii="Arial" w:hAnsi="Arial" w:cs="Arial"/>
        </w:rPr>
        <w:t>……….</w:t>
      </w:r>
      <w:r w:rsidR="004E08DA" w:rsidRPr="004E08DA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4F3A15B" w14:textId="77777777" w:rsidR="007B4B0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</w:t>
      </w:r>
      <w:r w:rsidR="007B4B08" w:rsidRPr="00937CEF">
        <w:rPr>
          <w:rFonts w:ascii="Arial" w:hAnsi="Arial" w:cs="Arial"/>
          <w:b/>
        </w:rPr>
        <w:t>/y</w:t>
      </w:r>
      <w:r w:rsidRPr="00937CEF">
        <w:rPr>
          <w:rFonts w:ascii="Arial" w:hAnsi="Arial" w:cs="Arial"/>
          <w:b/>
        </w:rPr>
        <w:t>, że</w:t>
      </w:r>
      <w:r w:rsidR="007B4B08" w:rsidRPr="00937CEF">
        <w:rPr>
          <w:rFonts w:ascii="Arial" w:hAnsi="Arial" w:cs="Arial"/>
        </w:rPr>
        <w:t>:</w:t>
      </w:r>
    </w:p>
    <w:p w14:paraId="0181DD34" w14:textId="77777777" w:rsidR="007B4B0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nie polegam</w:t>
      </w:r>
      <w:r w:rsidR="007B4B08" w:rsidRPr="00937CEF">
        <w:rPr>
          <w:rFonts w:ascii="Arial" w:hAnsi="Arial" w:cs="Arial"/>
        </w:rPr>
        <w:t xml:space="preserve"> na zasobach innych podmiotów </w:t>
      </w:r>
      <w:r w:rsidRPr="00937CEF">
        <w:rPr>
          <w:rFonts w:ascii="Arial" w:hAnsi="Arial" w:cs="Arial"/>
        </w:rPr>
        <w:t>*</w:t>
      </w:r>
    </w:p>
    <w:p w14:paraId="6E0FCFC1" w14:textId="77777777" w:rsidR="000577E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polegam na zasobach innych podmiotów</w:t>
      </w:r>
      <w:r w:rsidR="007B4B08" w:rsidRPr="00937CEF">
        <w:rPr>
          <w:rFonts w:ascii="Arial" w:hAnsi="Arial" w:cs="Arial"/>
        </w:rPr>
        <w:t>*</w:t>
      </w:r>
      <w:r w:rsidRPr="00937CEF">
        <w:rPr>
          <w:rFonts w:ascii="Arial" w:hAnsi="Arial" w:cs="Arial"/>
        </w:rPr>
        <w:t>:</w:t>
      </w:r>
    </w:p>
    <w:p w14:paraId="6FA22456" w14:textId="77777777" w:rsidR="000577E8" w:rsidRPr="00937CE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937CEF" w14:paraId="7BE9B0CC" w14:textId="77777777" w:rsidTr="000577E8">
        <w:tc>
          <w:tcPr>
            <w:tcW w:w="3993" w:type="dxa"/>
            <w:shd w:val="clear" w:color="auto" w:fill="DFDFDF"/>
            <w:vAlign w:val="center"/>
          </w:tcPr>
          <w:p w14:paraId="3A58DAF9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7DD5534D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937CEF" w14:paraId="4451FC1E" w14:textId="77777777" w:rsidTr="000577E8">
        <w:tc>
          <w:tcPr>
            <w:tcW w:w="3993" w:type="dxa"/>
            <w:shd w:val="clear" w:color="auto" w:fill="auto"/>
          </w:tcPr>
          <w:p w14:paraId="4F307DD1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2579092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841E4E4" w14:textId="77777777" w:rsidR="000577E8" w:rsidRPr="00937CE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32F6B813" w14:textId="77777777" w:rsidR="000577E8" w:rsidRPr="00937CE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>(</w:t>
      </w:r>
      <w:r w:rsidRPr="00937CEF">
        <w:rPr>
          <w:rFonts w:ascii="Arial" w:hAnsi="Arial" w:cs="Arial"/>
          <w:i/>
          <w:sz w:val="16"/>
          <w:szCs w:val="16"/>
        </w:rPr>
        <w:t>w przypadku nie wskazania</w:t>
      </w:r>
      <w:r w:rsidRPr="00937CEF">
        <w:rPr>
          <w:rFonts w:ascii="Arial" w:hAnsi="Arial" w:cs="Arial"/>
          <w:sz w:val="16"/>
          <w:szCs w:val="16"/>
        </w:rPr>
        <w:t xml:space="preserve"> </w:t>
      </w:r>
      <w:r w:rsidRPr="00937CE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489FBB3" w14:textId="77777777" w:rsidR="000577E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Oświadczamy,</w:t>
      </w:r>
      <w:r w:rsidRPr="00937CEF">
        <w:rPr>
          <w:rFonts w:ascii="Arial" w:hAnsi="Arial" w:cs="Arial"/>
        </w:rPr>
        <w:t xml:space="preserve"> że prace objęte zamówieniem:</w:t>
      </w:r>
    </w:p>
    <w:p w14:paraId="2C89C6BD" w14:textId="77777777" w:rsidR="000577E8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wykonać samodzielnie*</w:t>
      </w:r>
    </w:p>
    <w:p w14:paraId="3C9A09CA" w14:textId="77777777" w:rsidR="000B47D0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powierzyć podwykonawcom*</w:t>
      </w:r>
      <w:r w:rsidR="000B47D0" w:rsidRPr="00937CEF">
        <w:rPr>
          <w:rFonts w:ascii="Arial" w:hAnsi="Arial" w:cs="Arial"/>
        </w:rPr>
        <w:t xml:space="preserve">. </w:t>
      </w:r>
    </w:p>
    <w:p w14:paraId="7C766F02" w14:textId="77777777" w:rsidR="000B47D0" w:rsidRPr="00937CE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653B34" w14:paraId="71F50926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668D9DC1" w14:textId="77777777" w:rsidR="00FC65C3" w:rsidRPr="00937CE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1E9E308" w14:textId="77777777" w:rsidR="00FC65C3" w:rsidRPr="00937CE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4B795A7" w14:textId="77777777" w:rsidR="00FC65C3" w:rsidRPr="000577E8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37CE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653B34" w14:paraId="48C85DB3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606CDCB5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4B5BE6C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FB1C7D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BA77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2B647AD1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653B34" w14:paraId="40614A4C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49BF683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4F0E6ED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7BFB61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B8F40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2276BDEF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2780B05" w14:textId="77777777" w:rsidR="000577E8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724B8492" w14:textId="77777777" w:rsidR="000577E8" w:rsidRPr="006871B6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lastRenderedPageBreak/>
        <w:t xml:space="preserve">Wybór oferty prowadzić będzie do powstania u Zamawiającego obowiązku podatkowego </w:t>
      </w:r>
      <w:r w:rsidRPr="006871B6">
        <w:rPr>
          <w:rFonts w:ascii="Arial" w:hAnsi="Arial" w:cs="Arial"/>
          <w:bCs/>
        </w:rPr>
        <w:br/>
        <w:t>w zakresie następujących towarów/usług  ..…………………………………………………</w:t>
      </w:r>
      <w:r>
        <w:rPr>
          <w:rFonts w:ascii="Arial" w:hAnsi="Arial" w:cs="Arial"/>
          <w:bCs/>
        </w:rPr>
        <w:t>……*</w:t>
      </w:r>
    </w:p>
    <w:p w14:paraId="5629D95D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E84963C" w14:textId="77777777" w:rsidR="000577E8" w:rsidRPr="006871B6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5F844048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447FE95" w14:textId="545CB16A" w:rsidR="00FB4820" w:rsidRPr="006871B6" w:rsidRDefault="003B24E1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="00FB4820" w:rsidRPr="006871B6">
        <w:rPr>
          <w:rFonts w:ascii="Arial" w:hAnsi="Arial" w:cs="Arial"/>
        </w:rPr>
        <w:t>:</w:t>
      </w:r>
    </w:p>
    <w:p w14:paraId="0D6F3B6B" w14:textId="33B33432" w:rsidR="00FB4820" w:rsidRP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</w:t>
      </w:r>
      <w:r w:rsidR="003B24E1">
        <w:rPr>
          <w:rFonts w:ascii="Arial" w:hAnsi="Arial" w:cs="Arial"/>
        </w:rPr>
        <w:t>o</w:t>
      </w:r>
      <w:r>
        <w:rPr>
          <w:rFonts w:ascii="Arial" w:hAnsi="Arial" w:cs="Arial"/>
        </w:rPr>
        <w:t>*</w:t>
      </w:r>
    </w:p>
    <w:p w14:paraId="2919092C" w14:textId="64134579" w:rsidR="00FB4820" w:rsidRPr="006871B6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6E48E37" w14:textId="0E06B78D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09028183" w14:textId="1E4E7FED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3FBDC0A" w14:textId="794BAC47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E8C3D3E" w14:textId="5476492C" w:rsidR="00FB4820" w:rsidRP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3D51AFC" w14:textId="651435B8" w:rsidR="00FB4820" w:rsidRPr="00FB4820" w:rsidRDefault="00FB4820" w:rsidP="00FB4820">
      <w:pPr>
        <w:pStyle w:val="Standard"/>
        <w:spacing w:after="120"/>
        <w:ind w:left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FA2E4BE" w14:textId="2C9AA3DD" w:rsidR="007B4B08" w:rsidRPr="007B4B08" w:rsidRDefault="007B4B0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Oświadczam/y, że</w:t>
      </w:r>
      <w:r w:rsidRPr="007B4B08">
        <w:rPr>
          <w:rFonts w:ascii="Arial" w:hAnsi="Arial" w:cs="Arial"/>
        </w:rPr>
        <w:t>:</w:t>
      </w:r>
    </w:p>
    <w:p w14:paraId="572E3E04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40DF5FF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46A3099C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0E8E924" w14:textId="77777777" w:rsidR="00221437" w:rsidRPr="00653B34" w:rsidRDefault="00221437" w:rsidP="00E40B18">
      <w:pPr>
        <w:rPr>
          <w:rFonts w:ascii="Arial" w:hAnsi="Arial" w:cs="Arial"/>
        </w:rPr>
      </w:pPr>
    </w:p>
    <w:p w14:paraId="6244FDB1" w14:textId="77777777" w:rsidR="009E4643" w:rsidRPr="00937CEF" w:rsidRDefault="009E4643" w:rsidP="009E464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2C2349C6" w14:textId="77777777" w:rsidR="005E04F3" w:rsidRPr="00653B34" w:rsidRDefault="005E04F3" w:rsidP="00E40B18">
      <w:pPr>
        <w:rPr>
          <w:rFonts w:ascii="Arial" w:hAnsi="Arial" w:cs="Arial"/>
        </w:rPr>
      </w:pPr>
    </w:p>
    <w:p w14:paraId="7547557C" w14:textId="4EC6988C" w:rsidR="00221437" w:rsidRDefault="00221437" w:rsidP="00E40B18">
      <w:pPr>
        <w:rPr>
          <w:rFonts w:ascii="Arial" w:hAnsi="Arial" w:cs="Arial"/>
        </w:rPr>
      </w:pPr>
    </w:p>
    <w:p w14:paraId="33D6FFF6" w14:textId="15FC0419" w:rsidR="00A23491" w:rsidRDefault="00A23491" w:rsidP="00E40B18">
      <w:pPr>
        <w:rPr>
          <w:rFonts w:ascii="Arial" w:hAnsi="Arial" w:cs="Arial"/>
        </w:rPr>
      </w:pPr>
    </w:p>
    <w:p w14:paraId="0035EB35" w14:textId="77777777" w:rsidR="00A23491" w:rsidRPr="00653B34" w:rsidRDefault="00A23491" w:rsidP="00E40B18">
      <w:pPr>
        <w:rPr>
          <w:rFonts w:ascii="Arial" w:hAnsi="Arial" w:cs="Arial"/>
        </w:rPr>
      </w:pPr>
    </w:p>
    <w:p w14:paraId="4CA77161" w14:textId="73CF1232" w:rsidR="00221437" w:rsidRPr="009271A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9271A3">
        <w:rPr>
          <w:rFonts w:ascii="Arial" w:hAnsi="Arial" w:cs="Arial"/>
          <w:sz w:val="16"/>
          <w:szCs w:val="16"/>
        </w:rPr>
        <w:tab/>
        <w:t xml:space="preserve">       </w:t>
      </w:r>
    </w:p>
    <w:p w14:paraId="4EB56F7A" w14:textId="62AE8B19" w:rsidR="00221437" w:rsidRPr="009271A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9271A3">
        <w:rPr>
          <w:rFonts w:ascii="Arial" w:hAnsi="Arial" w:cs="Arial"/>
          <w:szCs w:val="16"/>
        </w:rPr>
        <w:t xml:space="preserve">     ( Miejscowość)                                 </w:t>
      </w:r>
      <w:r w:rsidRPr="009271A3">
        <w:rPr>
          <w:rFonts w:ascii="Arial" w:hAnsi="Arial" w:cs="Arial"/>
          <w:szCs w:val="16"/>
        </w:rPr>
        <w:tab/>
        <w:t xml:space="preserve">                </w:t>
      </w:r>
      <w:r w:rsidRPr="009271A3">
        <w:rPr>
          <w:rFonts w:ascii="Arial" w:hAnsi="Arial" w:cs="Arial"/>
          <w:szCs w:val="16"/>
        </w:rPr>
        <w:tab/>
        <w:t xml:space="preserve">                 </w:t>
      </w:r>
      <w:r w:rsidR="009271A3">
        <w:rPr>
          <w:rFonts w:ascii="Arial" w:hAnsi="Arial" w:cs="Arial"/>
          <w:szCs w:val="16"/>
        </w:rPr>
        <w:t xml:space="preserve">               </w:t>
      </w:r>
      <w:r w:rsidRPr="009271A3">
        <w:rPr>
          <w:rFonts w:ascii="Arial" w:hAnsi="Arial" w:cs="Arial"/>
          <w:szCs w:val="16"/>
        </w:rPr>
        <w:t xml:space="preserve">         </w:t>
      </w:r>
    </w:p>
    <w:p w14:paraId="26C10174" w14:textId="77777777" w:rsidR="001C5311" w:rsidRPr="00653B34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0F3D9B7C" w14:textId="77777777" w:rsidR="00937CEF" w:rsidRDefault="009271A3">
      <w:pPr>
        <w:pStyle w:val="Tekstpodstawowy3"/>
        <w:jc w:val="both"/>
        <w:rPr>
          <w:rFonts w:ascii="Arial" w:hAnsi="Arial" w:cs="Arial"/>
          <w:b/>
          <w:szCs w:val="16"/>
        </w:rPr>
      </w:pPr>
      <w:r w:rsidRPr="009271A3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Cs w:val="16"/>
        </w:rPr>
        <w:t>.</w:t>
      </w:r>
    </w:p>
    <w:p w14:paraId="1C24D9B1" w14:textId="77777777" w:rsidR="00937CEF" w:rsidRDefault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8E7D170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05A8437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B8EF33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616736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3655329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D83C431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30A821D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052E652F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5FEC7CF6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E82CEC0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4B42460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884A5A6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23D3B2D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0B818ECC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44FD8A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637C036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23D591EA" w14:textId="77777777" w:rsidR="00937CEF" w:rsidRPr="007A6E3F" w:rsidRDefault="00937CEF" w:rsidP="00937CEF">
      <w:pPr>
        <w:spacing w:before="120" w:line="360" w:lineRule="auto"/>
        <w:rPr>
          <w:rFonts w:ascii="Arial" w:hAnsi="Arial" w:cs="Arial"/>
        </w:rPr>
      </w:pPr>
    </w:p>
    <w:p w14:paraId="534B7D9F" w14:textId="77777777" w:rsidR="00937CE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21F1EC5" w14:textId="77777777" w:rsidR="00937CE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EEC3585" w14:textId="4760A2A0" w:rsidR="00937CEF" w:rsidRPr="007A6E3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</w:t>
      </w:r>
      <w:r w:rsidRPr="00D86472">
        <w:rPr>
          <w:rFonts w:ascii="Arial" w:hAnsi="Arial" w:cs="Arial"/>
        </w:rPr>
        <w:t xml:space="preserve">o udzielenie zamówienia publicznego pn. </w:t>
      </w:r>
      <w:r w:rsidR="00021141" w:rsidRPr="00D86472">
        <w:rPr>
          <w:rFonts w:ascii="Arial" w:eastAsia="StarSymbol" w:hAnsi="Arial" w:cs="Arial"/>
          <w:b/>
        </w:rPr>
        <w:t>Przeprowadzenie szkolenia „</w:t>
      </w:r>
      <w:r w:rsidR="00BD0FA1" w:rsidRPr="00D86472">
        <w:rPr>
          <w:rFonts w:ascii="Arial" w:eastAsia="StarSymbol" w:hAnsi="Arial" w:cs="Arial"/>
          <w:b/>
        </w:rPr>
        <w:t xml:space="preserve">E-commerce i </w:t>
      </w:r>
      <w:proofErr w:type="spellStart"/>
      <w:r w:rsidR="00BD0FA1" w:rsidRPr="00D86472">
        <w:rPr>
          <w:rFonts w:ascii="Arial" w:eastAsia="StarSymbol" w:hAnsi="Arial" w:cs="Arial"/>
          <w:b/>
        </w:rPr>
        <w:t>social</w:t>
      </w:r>
      <w:proofErr w:type="spellEnd"/>
      <w:r w:rsidR="00BD0FA1" w:rsidRPr="00D86472">
        <w:rPr>
          <w:rFonts w:ascii="Arial" w:eastAsia="StarSymbol" w:hAnsi="Arial" w:cs="Arial"/>
          <w:b/>
        </w:rPr>
        <w:t xml:space="preserve"> media w hotelarstwie</w:t>
      </w:r>
      <w:r w:rsidR="00021141" w:rsidRPr="00D86472">
        <w:rPr>
          <w:rFonts w:ascii="Arial" w:eastAsia="StarSymbol" w:hAnsi="Arial" w:cs="Arial"/>
          <w:b/>
        </w:rPr>
        <w:t>” dla</w:t>
      </w:r>
      <w:r w:rsidR="00021141" w:rsidRPr="00021141">
        <w:rPr>
          <w:rFonts w:ascii="Arial" w:eastAsia="StarSymbol" w:hAnsi="Arial" w:cs="Arial"/>
          <w:b/>
        </w:rPr>
        <w:t xml:space="preserve"> nauczycieli w ramach projektu „Rozwój zawodowy uczniów kształcących się w zawodzie Technik Hotelarstwa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3ADD22B6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56CE13DE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77E880A" w14:textId="54B8F908" w:rsidR="00021141" w:rsidRPr="00774A80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6C35A239" w14:textId="77777777" w:rsidR="00021141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232EA8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6FC1C33D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76BDDB0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58E05E2" w14:textId="77777777" w:rsidTr="00021141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8AAA524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D1B6D94" w14:textId="77777777" w:rsidR="00DB10B4" w:rsidRDefault="00DB10B4" w:rsidP="00937CEF">
      <w:pPr>
        <w:spacing w:line="312" w:lineRule="auto"/>
        <w:jc w:val="both"/>
        <w:rPr>
          <w:rFonts w:ascii="Arial" w:hAnsi="Arial" w:cs="Arial"/>
        </w:rPr>
      </w:pPr>
    </w:p>
    <w:p w14:paraId="3D06CDF2" w14:textId="1E9A3622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2713B1E7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4A8362B2" w14:textId="77777777" w:rsidTr="00383610">
        <w:tc>
          <w:tcPr>
            <w:tcW w:w="9637" w:type="dxa"/>
            <w:shd w:val="clear" w:color="auto" w:fill="BFBFBF" w:themeFill="background1" w:themeFillShade="BF"/>
          </w:tcPr>
          <w:p w14:paraId="399CAC1B" w14:textId="3B0BD2CB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AD2B66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D6E2D2B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76C790AD" w14:textId="4D3BF1AA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</w:t>
      </w:r>
      <w:r w:rsidR="00AD2B66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 …………………………………………………………………………….………………………….</w:t>
      </w:r>
    </w:p>
    <w:p w14:paraId="610636AE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66C9889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F24AC1E" w14:textId="77777777" w:rsidR="00937CEF" w:rsidRPr="007A6E3F" w:rsidRDefault="00937CEF" w:rsidP="00937CEF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CEBC766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141B7DB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4D7F5B" w14:textId="77777777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7DB34732" w14:textId="77777777" w:rsidR="00937CEF" w:rsidRPr="007A6E3F" w:rsidRDefault="00937CEF" w:rsidP="00937CEF">
      <w:pPr>
        <w:rPr>
          <w:rFonts w:ascii="Arial" w:hAnsi="Arial" w:cs="Arial"/>
        </w:rPr>
      </w:pPr>
    </w:p>
    <w:p w14:paraId="61BF485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2462EB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97AA31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0CF217D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544A67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25B39001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74A84F9A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7802AD98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9CA9ABB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C9EAAD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3E0BADDA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6119583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24591B08" w14:textId="3A850306" w:rsidR="00937CEF" w:rsidRPr="007A6E3F" w:rsidRDefault="00AD2B66" w:rsidP="00937CEF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096EC379" w14:textId="3D538336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AD2B66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794DA9F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37E14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6DC3CB7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11DAF2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09650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575CC0E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322215B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F668BF4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C13FF0E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62CC01D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DD2CE1C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B39DD24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5E5872B" w14:textId="77777777" w:rsidR="00937CEF" w:rsidRDefault="00937CEF" w:rsidP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17F5556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4CF9A07A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1F8E592A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2FF68DD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66C08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FF3BCA6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499177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40258D6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7BADFD68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5CDF74F1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03962CA1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33ABF4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6FC8053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7DF330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65E7665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794E9CC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7E26C51" w14:textId="77777777" w:rsidR="00937CEF" w:rsidRPr="007A6E3F" w:rsidRDefault="00937CEF" w:rsidP="00937CEF">
      <w:pPr>
        <w:spacing w:before="120" w:line="360" w:lineRule="auto"/>
        <w:rPr>
          <w:rFonts w:ascii="Arial" w:hAnsi="Arial" w:cs="Arial"/>
        </w:rPr>
      </w:pPr>
    </w:p>
    <w:p w14:paraId="24624568" w14:textId="77777777" w:rsidR="00937CE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90D626C" w14:textId="68392894" w:rsidR="00937CEF" w:rsidRPr="007A6E3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</w:t>
      </w:r>
      <w:r w:rsidRPr="00D86472">
        <w:rPr>
          <w:rFonts w:ascii="Arial" w:hAnsi="Arial" w:cs="Arial"/>
        </w:rPr>
        <w:t xml:space="preserve">udzielenie zamówienia publicznego pn. </w:t>
      </w:r>
      <w:r w:rsidR="00021141" w:rsidRPr="00D86472">
        <w:rPr>
          <w:rFonts w:ascii="Arial" w:eastAsia="StarSymbol" w:hAnsi="Arial" w:cs="Arial"/>
          <w:b/>
        </w:rPr>
        <w:t>Przeprowadzenie szkolenia „</w:t>
      </w:r>
      <w:r w:rsidR="00525948" w:rsidRPr="00D86472">
        <w:rPr>
          <w:rFonts w:ascii="Arial" w:eastAsia="StarSymbol" w:hAnsi="Arial" w:cs="Arial"/>
          <w:b/>
        </w:rPr>
        <w:t xml:space="preserve">E-commerce i </w:t>
      </w:r>
      <w:proofErr w:type="spellStart"/>
      <w:r w:rsidR="00525948" w:rsidRPr="00D86472">
        <w:rPr>
          <w:rFonts w:ascii="Arial" w:eastAsia="StarSymbol" w:hAnsi="Arial" w:cs="Arial"/>
          <w:b/>
        </w:rPr>
        <w:t>social</w:t>
      </w:r>
      <w:proofErr w:type="spellEnd"/>
      <w:r w:rsidR="00525948" w:rsidRPr="00D86472">
        <w:rPr>
          <w:rFonts w:ascii="Arial" w:eastAsia="StarSymbol" w:hAnsi="Arial" w:cs="Arial"/>
          <w:b/>
        </w:rPr>
        <w:t xml:space="preserve"> media w hotelarstwie</w:t>
      </w:r>
      <w:r w:rsidR="00021141" w:rsidRPr="00D86472">
        <w:rPr>
          <w:rFonts w:ascii="Arial" w:eastAsia="StarSymbol" w:hAnsi="Arial" w:cs="Arial"/>
          <w:b/>
        </w:rPr>
        <w:t>” dla nauczycieli w ramach projektu „Rozwój zawodowy uczniów kształcących się w zawodzie Technik</w:t>
      </w:r>
      <w:r w:rsidR="00021141" w:rsidRPr="00021141">
        <w:rPr>
          <w:rFonts w:ascii="Arial" w:eastAsia="StarSymbol" w:hAnsi="Arial" w:cs="Arial"/>
          <w:b/>
        </w:rPr>
        <w:t xml:space="preserve"> Hotelarstwa</w:t>
      </w:r>
      <w:r w:rsidR="00221219">
        <w:rPr>
          <w:rFonts w:ascii="Arial" w:eastAsia="StarSymbol" w:hAnsi="Arial" w:cs="Arial"/>
          <w:b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422C3AC7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185B98D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3D0841D" w14:textId="647A1B1D" w:rsidR="00021141" w:rsidRPr="00774A80" w:rsidRDefault="00021141" w:rsidP="0043428B">
      <w:pPr>
        <w:pStyle w:val="Akapitzlist2"/>
        <w:numPr>
          <w:ilvl w:val="0"/>
          <w:numId w:val="5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5B6778E8" w14:textId="00713465" w:rsidR="00937CEF" w:rsidRPr="00021141" w:rsidRDefault="00021141" w:rsidP="0043428B">
      <w:pPr>
        <w:pStyle w:val="Akapitzlist2"/>
        <w:numPr>
          <w:ilvl w:val="0"/>
          <w:numId w:val="5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B964987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3F8F9370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2180FE6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0B03319A" w14:textId="77777777" w:rsidR="001A4A49" w:rsidRPr="007A6E3F" w:rsidRDefault="001A4A49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EB29B8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5D6DB95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5064172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>
        <w:rPr>
          <w:rFonts w:ascii="Arial" w:hAnsi="Arial" w:cs="Arial"/>
        </w:rPr>
        <w:t xml:space="preserve"> udostępniam następujące zasoby:</w:t>
      </w:r>
    </w:p>
    <w:p w14:paraId="6C09885B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0F203" w14:textId="77777777" w:rsidR="00937CEF" w:rsidRPr="00716048" w:rsidRDefault="00937CEF" w:rsidP="00937CEF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391126BF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62083611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700F0B5B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3186314D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39274" w14:textId="77777777" w:rsidR="00937CEF" w:rsidRPr="007A6E3F" w:rsidRDefault="00937CEF" w:rsidP="0043428B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41E238E" w14:textId="77777777" w:rsidR="00937CEF" w:rsidRPr="007A6E3F" w:rsidRDefault="00937CEF" w:rsidP="00937CEF">
      <w:pPr>
        <w:rPr>
          <w:rFonts w:ascii="Arial" w:hAnsi="Arial" w:cs="Arial"/>
        </w:rPr>
      </w:pPr>
    </w:p>
    <w:p w14:paraId="1346A4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813398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4933BC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0F68F03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47D3A3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D25F139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53A3CF14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4E4C1505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7CF4A17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465A361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DD8D843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F834713" w14:textId="77777777" w:rsidR="00AD2B66" w:rsidRPr="007A6E3F" w:rsidRDefault="00AD2B66" w:rsidP="00AD2B66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6F8A17DD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FC279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2B2E27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3A6FB5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805526F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F3859A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63DB0A9" w14:textId="77777777" w:rsidR="00964810" w:rsidRPr="005601B2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7AF39C9" w14:textId="77777777" w:rsidR="00A51C60" w:rsidRPr="005601B2" w:rsidRDefault="00A51C60" w:rsidP="00843CCB">
      <w:pPr>
        <w:jc w:val="right"/>
        <w:rPr>
          <w:rFonts w:asciiTheme="minorHAnsi" w:hAnsiTheme="minorHAnsi" w:cstheme="minorHAnsi"/>
          <w:strike/>
          <w:sz w:val="14"/>
          <w:szCs w:val="14"/>
        </w:rPr>
      </w:pPr>
    </w:p>
    <w:p w14:paraId="0AB557CC" w14:textId="40731CB0" w:rsidR="0043428B" w:rsidRPr="008522D1" w:rsidRDefault="0043428B" w:rsidP="008522D1">
      <w:pPr>
        <w:rPr>
          <w:rFonts w:asciiTheme="minorHAnsi" w:hAnsiTheme="minorHAnsi" w:cstheme="minorHAnsi"/>
          <w:strike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8EB9D58" w14:textId="4A78788B" w:rsidR="00C926A1" w:rsidRPr="001A4A49" w:rsidRDefault="00C926A1" w:rsidP="00C926A1">
      <w:pPr>
        <w:jc w:val="right"/>
        <w:rPr>
          <w:rFonts w:ascii="Arial" w:hAnsi="Arial" w:cs="Arial"/>
          <w:sz w:val="16"/>
          <w:szCs w:val="16"/>
        </w:rPr>
      </w:pPr>
      <w:r w:rsidRPr="001A4A49">
        <w:rPr>
          <w:rFonts w:ascii="Arial" w:hAnsi="Arial" w:cs="Arial"/>
          <w:sz w:val="16"/>
          <w:szCs w:val="16"/>
        </w:rPr>
        <w:t>Załącznik nr 4</w:t>
      </w:r>
    </w:p>
    <w:p w14:paraId="4EE82530" w14:textId="433A70B8" w:rsidR="00937CEF" w:rsidRPr="001A4A49" w:rsidRDefault="00937CEF" w:rsidP="00937CEF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AE77216" w14:textId="7E28443F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C10930D" w14:textId="40486DF3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02E64A7E" w14:textId="77777777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p w14:paraId="7E3D84B6" w14:textId="3AACB4F1" w:rsidR="00CA02A5" w:rsidRDefault="00937CEF" w:rsidP="00CA02A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D2B66">
        <w:rPr>
          <w:rFonts w:ascii="Arial" w:hAnsi="Arial" w:cs="Arial"/>
          <w:b/>
          <w:sz w:val="22"/>
          <w:szCs w:val="22"/>
        </w:rPr>
        <w:t>WYKAZ OSÓB</w:t>
      </w:r>
    </w:p>
    <w:p w14:paraId="7EE4671E" w14:textId="77777777" w:rsidR="00937CEF" w:rsidRPr="00AD2B66" w:rsidRDefault="00937CEF" w:rsidP="00937CE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1B54EED3" w14:textId="1CC33764" w:rsidR="00937CEF" w:rsidRPr="00AD2B66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AD2B66">
        <w:rPr>
          <w:rFonts w:ascii="Arial" w:hAnsi="Arial" w:cs="Arial"/>
        </w:rPr>
        <w:t>Przystępując do udziału w postępowaniu o udzielenie zamówienia publicznego na zadanie pn.</w:t>
      </w:r>
      <w:r w:rsidRPr="00AD2B66">
        <w:rPr>
          <w:rFonts w:ascii="Arial" w:hAnsi="Arial" w:cs="Arial"/>
          <w:bCs/>
        </w:rPr>
        <w:t xml:space="preserve"> </w:t>
      </w:r>
      <w:r w:rsidRPr="00AD2B66">
        <w:rPr>
          <w:rFonts w:ascii="Arial" w:hAnsi="Arial" w:cs="Arial"/>
        </w:rPr>
        <w:t>„</w:t>
      </w:r>
      <w:r w:rsidR="00221219" w:rsidRPr="00021141">
        <w:rPr>
          <w:rFonts w:ascii="Arial" w:eastAsia="StarSymbol" w:hAnsi="Arial" w:cs="Arial"/>
          <w:b/>
        </w:rPr>
        <w:t>Przeprowadzenie szkolenia „</w:t>
      </w:r>
      <w:r w:rsidR="00525948" w:rsidRPr="00525948">
        <w:rPr>
          <w:rFonts w:ascii="Arial" w:eastAsia="StarSymbol" w:hAnsi="Arial" w:cs="Arial"/>
          <w:b/>
        </w:rPr>
        <w:t xml:space="preserve">E-commerce i </w:t>
      </w:r>
      <w:proofErr w:type="spellStart"/>
      <w:r w:rsidR="00525948" w:rsidRPr="00525948">
        <w:rPr>
          <w:rFonts w:ascii="Arial" w:eastAsia="StarSymbol" w:hAnsi="Arial" w:cs="Arial"/>
          <w:b/>
        </w:rPr>
        <w:t>social</w:t>
      </w:r>
      <w:proofErr w:type="spellEnd"/>
      <w:r w:rsidR="00525948" w:rsidRPr="00525948">
        <w:rPr>
          <w:rFonts w:ascii="Arial" w:eastAsia="StarSymbol" w:hAnsi="Arial" w:cs="Arial"/>
          <w:b/>
        </w:rPr>
        <w:t xml:space="preserve"> media w hotelarstwie</w:t>
      </w:r>
      <w:r w:rsidR="00221219" w:rsidRPr="00021141">
        <w:rPr>
          <w:rFonts w:ascii="Arial" w:eastAsia="StarSymbol" w:hAnsi="Arial" w:cs="Arial"/>
          <w:b/>
        </w:rPr>
        <w:t>” dla nauczycieli w ramach projektu „Rozwój zawodowy uczniów kształcących się w zawodzie Technik Hotelarstwa</w:t>
      </w:r>
      <w:r w:rsidR="00221219">
        <w:rPr>
          <w:rFonts w:ascii="Arial" w:eastAsia="StarSymbol" w:hAnsi="Arial" w:cs="Arial"/>
          <w:b/>
        </w:rPr>
        <w:t>”</w:t>
      </w:r>
      <w:r w:rsidRPr="00AD2B66">
        <w:rPr>
          <w:rFonts w:ascii="Arial" w:hAnsi="Arial" w:cs="Arial"/>
        </w:rPr>
        <w:t>, przedkładam poniższy wykaz, dla celów potwierdzenia spełniania warunku udziału w postępowaniu:</w:t>
      </w:r>
    </w:p>
    <w:p w14:paraId="10B82E26" w14:textId="756B2F0F" w:rsidR="00937CEF" w:rsidRDefault="00937CEF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</w:p>
    <w:p w14:paraId="3BD3CF42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835"/>
        <w:gridCol w:w="1691"/>
      </w:tblGrid>
      <w:tr w:rsidR="003D66C4" w:rsidRPr="00E50EC0" w14:paraId="01C5B393" w14:textId="77777777" w:rsidTr="00B848E1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DD8F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A94D6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Doświadczenie osoby wyznaczonej przez Wykonawcę do realizacji zamówienia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A013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Podstawa dysponowania  osobą</w:t>
            </w:r>
          </w:p>
        </w:tc>
      </w:tr>
      <w:tr w:rsidR="003D66C4" w:rsidRPr="00E50EC0" w14:paraId="5BABDA42" w14:textId="77777777" w:rsidTr="00B848E1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CA7F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378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wykonanych usług (należy wskazać nazwy kursów/szkoleń) wraz z</w:t>
            </w: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e wskazaniem terminu przeprowadzenia usług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8BF7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i adres zamawiającego na rzecz którego było prowadzone szkolenie/ kurs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4C9B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66C4" w:rsidRPr="00C35E9C" w14:paraId="5A44B549" w14:textId="77777777" w:rsidTr="00B848E1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E0EADE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color w:val="000000"/>
                <w:sz w:val="14"/>
                <w:szCs w:val="14"/>
              </w:rPr>
              <w:t>Trener</w:t>
            </w: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519F3F22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…………………..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45D830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1…………………………………………………….. </w:t>
            </w:r>
          </w:p>
          <w:p w14:paraId="4383854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79DA8FA" w14:textId="73845B0A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termin: ……………………………………………………..</w:t>
            </w:r>
          </w:p>
          <w:p w14:paraId="37A59461" w14:textId="0D28F316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B180BBB" w14:textId="6D374F4A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66835AA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6DFB976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FDAC3A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8FB035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1.………………………………………………</w:t>
            </w:r>
          </w:p>
          <w:p w14:paraId="6167CE59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6641827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8FF789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BC3272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8C2EB20" w14:textId="77777777" w:rsidR="003D66C4" w:rsidRPr="00C35E9C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F52E" w14:textId="77777777" w:rsidR="003D66C4" w:rsidRPr="00C35E9C" w:rsidRDefault="003D66C4" w:rsidP="00B848E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5E9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D66C4" w:rsidRPr="00861AE8" w14:paraId="2BC9085C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879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609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B3594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2A42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0E610D4" w14:textId="77777777" w:rsidTr="00B848E1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77D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DC8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39CC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276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CDD3D4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0654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9A9C9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53D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63EC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D8940C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F5B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6B7D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643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5E0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6291356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22E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C16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074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E7A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189F43B2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89DC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789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1CA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310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3FB5C8A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4CF3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683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B30C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8064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168365BC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D64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F1C5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23A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8773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72DC127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9977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3E9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61A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16F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6A4F3C93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B57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91D8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82B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017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</w:tbl>
    <w:p w14:paraId="7CD3D2A1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065C306E" w14:textId="464A7EB9" w:rsidR="003D66C4" w:rsidRDefault="003D66C4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  <w:r>
        <w:fldChar w:fldCharType="end"/>
      </w:r>
    </w:p>
    <w:p w14:paraId="7316667F" w14:textId="6BFABCC6" w:rsidR="00EE731B" w:rsidRDefault="00EE731B" w:rsidP="00937CE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FC71ECA" w14:textId="6508D4BD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>…………</w:t>
      </w:r>
      <w:r w:rsidR="00CA02A5">
        <w:rPr>
          <w:rFonts w:ascii="Arial" w:hAnsi="Arial" w:cs="Arial"/>
        </w:rPr>
        <w:t>…………..</w:t>
      </w:r>
      <w:r w:rsidRPr="001A4A49">
        <w:rPr>
          <w:rFonts w:ascii="Arial" w:hAnsi="Arial" w:cs="Arial"/>
        </w:rPr>
        <w:t xml:space="preserve">……… dnia …….…………..                             </w:t>
      </w:r>
      <w:r w:rsidR="00CA02A5">
        <w:rPr>
          <w:rFonts w:ascii="Arial" w:hAnsi="Arial" w:cs="Arial"/>
        </w:rPr>
        <w:t xml:space="preserve">                        </w:t>
      </w:r>
    </w:p>
    <w:p w14:paraId="24F50F57" w14:textId="4423657A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</w:t>
      </w:r>
      <w:r w:rsidR="00CA02A5">
        <w:rPr>
          <w:rFonts w:ascii="Arial" w:hAnsi="Arial" w:cs="Arial"/>
          <w:sz w:val="14"/>
          <w:szCs w:val="14"/>
        </w:rPr>
        <w:t>ć</w:t>
      </w:r>
      <w:r w:rsidRPr="001A4A49">
        <w:rPr>
          <w:rFonts w:ascii="Arial" w:hAnsi="Arial" w:cs="Arial"/>
          <w:sz w:val="14"/>
          <w:szCs w:val="14"/>
        </w:rPr>
        <w:t xml:space="preserve">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086242A4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7A3926F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918CD76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ED42467" w14:textId="517AA500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18ACC67" w14:textId="77777777" w:rsidR="00C926A1" w:rsidRDefault="00C926A1">
      <w:pPr>
        <w:rPr>
          <w:rFonts w:ascii="Arial" w:hAnsi="Arial" w:cs="Arial"/>
          <w:sz w:val="16"/>
          <w:szCs w:val="16"/>
        </w:rPr>
        <w:sectPr w:rsidR="00C926A1" w:rsidSect="003D66C4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cols w:space="708"/>
          <w:docGrid w:linePitch="272"/>
        </w:sectPr>
      </w:pPr>
    </w:p>
    <w:p w14:paraId="7783D060" w14:textId="59DB8185" w:rsidR="00937CEF" w:rsidRPr="001A4A49" w:rsidRDefault="00937CEF" w:rsidP="00937CEF">
      <w:pPr>
        <w:jc w:val="right"/>
        <w:rPr>
          <w:rFonts w:ascii="Arial" w:hAnsi="Arial" w:cs="Arial"/>
          <w:sz w:val="16"/>
          <w:szCs w:val="16"/>
        </w:rPr>
      </w:pPr>
      <w:r w:rsidRPr="001A4A49">
        <w:rPr>
          <w:rFonts w:ascii="Arial" w:hAnsi="Arial" w:cs="Arial"/>
          <w:sz w:val="16"/>
          <w:szCs w:val="16"/>
        </w:rPr>
        <w:t>Załącznik nr 5</w:t>
      </w:r>
    </w:p>
    <w:p w14:paraId="3937EC20" w14:textId="77777777" w:rsidR="003423B3" w:rsidRPr="001A4A49" w:rsidRDefault="003423B3" w:rsidP="00A43426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16A622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943CE3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194A738A" w14:textId="77777777" w:rsidR="003423B3" w:rsidRPr="001A4A49" w:rsidRDefault="003423B3" w:rsidP="003423B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937CEF" w:rsidRPr="001A4A49" w14:paraId="2133A82D" w14:textId="77777777" w:rsidTr="00383610">
        <w:trPr>
          <w:trHeight w:val="350"/>
        </w:trPr>
        <w:tc>
          <w:tcPr>
            <w:tcW w:w="397" w:type="dxa"/>
          </w:tcPr>
          <w:p w14:paraId="4EDA0CF7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1E3048DB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3D67CD54" w14:textId="471052BF" w:rsidR="00937CEF" w:rsidRPr="00383610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Wykaz </w:t>
            </w:r>
            <w:r w:rsidR="00CA02A5"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>usług</w:t>
            </w:r>
            <w:r w:rsidRPr="003836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3E1D4DCE" w14:textId="77777777" w:rsidR="00383610" w:rsidRDefault="00383610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63E54D2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2048AC2C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1A4A49">
              <w:rPr>
                <w:rFonts w:ascii="Arial" w:hAnsi="Arial" w:cs="Arial"/>
                <w:bCs/>
              </w:rPr>
              <w:t xml:space="preserve"> </w:t>
            </w:r>
          </w:p>
          <w:p w14:paraId="1F01CA16" w14:textId="4F63B9BF" w:rsidR="00937CEF" w:rsidRPr="001A4A49" w:rsidRDefault="00937CEF" w:rsidP="00383610">
            <w:pPr>
              <w:ind w:left="-25"/>
              <w:jc w:val="center"/>
              <w:rPr>
                <w:rFonts w:ascii="Arial" w:hAnsi="Arial" w:cs="Arial"/>
              </w:rPr>
            </w:pPr>
            <w:r w:rsidRPr="00D86472">
              <w:rPr>
                <w:rFonts w:ascii="Arial" w:hAnsi="Arial" w:cs="Arial"/>
              </w:rPr>
              <w:t>„</w:t>
            </w:r>
            <w:r w:rsidR="00221219" w:rsidRPr="00D86472">
              <w:rPr>
                <w:rFonts w:ascii="Arial" w:eastAsia="StarSymbol" w:hAnsi="Arial" w:cs="Arial"/>
                <w:b/>
              </w:rPr>
              <w:t>Przeprowadzen</w:t>
            </w:r>
            <w:r w:rsidR="00525948" w:rsidRPr="00D86472">
              <w:rPr>
                <w:rFonts w:ascii="Arial" w:eastAsia="StarSymbol" w:hAnsi="Arial" w:cs="Arial"/>
                <w:b/>
              </w:rPr>
              <w:t xml:space="preserve">ie szkolenia „E-commerce i </w:t>
            </w:r>
            <w:proofErr w:type="spellStart"/>
            <w:r w:rsidR="00525948" w:rsidRPr="00D86472">
              <w:rPr>
                <w:rFonts w:ascii="Arial" w:eastAsia="StarSymbol" w:hAnsi="Arial" w:cs="Arial"/>
                <w:b/>
              </w:rPr>
              <w:t>social</w:t>
            </w:r>
            <w:proofErr w:type="spellEnd"/>
            <w:r w:rsidR="00525948" w:rsidRPr="00D86472">
              <w:rPr>
                <w:rFonts w:ascii="Arial" w:eastAsia="StarSymbol" w:hAnsi="Arial" w:cs="Arial"/>
                <w:b/>
              </w:rPr>
              <w:t xml:space="preserve"> media w hotelarstwie</w:t>
            </w:r>
            <w:r w:rsidR="00221219" w:rsidRPr="00D86472">
              <w:rPr>
                <w:rFonts w:ascii="Arial" w:eastAsia="StarSymbol" w:hAnsi="Arial" w:cs="Arial"/>
                <w:b/>
              </w:rPr>
              <w:t>” dla nauczycieli w ramach projektu „Rozwój zawodowy uczniów kształcących się w zawodzie Technik Hotelarstwa”</w:t>
            </w:r>
            <w:r w:rsidRPr="00D86472">
              <w:rPr>
                <w:rFonts w:ascii="Arial" w:hAnsi="Arial" w:cs="Arial"/>
              </w:rPr>
              <w:t>,</w:t>
            </w:r>
          </w:p>
          <w:p w14:paraId="22B26704" w14:textId="77777777" w:rsidR="00937CEF" w:rsidRPr="001A4A49" w:rsidRDefault="00937CEF" w:rsidP="00383610">
            <w:pPr>
              <w:ind w:left="-25"/>
              <w:jc w:val="center"/>
              <w:rPr>
                <w:rFonts w:ascii="Arial" w:hAnsi="Arial" w:cs="Arial"/>
              </w:rPr>
            </w:pPr>
          </w:p>
          <w:p w14:paraId="1400FED6" w14:textId="77777777" w:rsidR="00937CEF" w:rsidRDefault="00937CEF" w:rsidP="00383610">
            <w:pPr>
              <w:ind w:left="-25"/>
              <w:jc w:val="both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  <w:p w14:paraId="3126C0B2" w14:textId="3FAABC27" w:rsidR="001979B2" w:rsidRPr="001A4A49" w:rsidRDefault="001979B2" w:rsidP="00383610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34" w:type="dxa"/>
          </w:tcPr>
          <w:p w14:paraId="36BB4801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9C611F3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EAB6AF9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937CEF" w:rsidRPr="001A4A49" w14:paraId="36FA9CDF" w14:textId="77777777" w:rsidTr="00383610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55C79865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652E308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809BDE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68C84773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6669E782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07E3532D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50EC0" w:rsidRPr="003423B3" w14:paraId="2676ED32" w14:textId="77777777" w:rsidTr="00C926A1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0E157" w14:textId="77777777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1A7A3" w14:textId="368B80BA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Nazwa i adres zamawiającego </w:t>
            </w:r>
            <w:r w:rsidRPr="003423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 rzecz którego było prowadzone szkolenie/ kurs</w:t>
            </w: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565E4" w14:textId="435CC50A" w:rsidR="00E50EC0" w:rsidRPr="00D86472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D86472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Opis wykonanych usług </w:t>
            </w:r>
            <w:r w:rsidRPr="00D86472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br/>
              <w:t>(</w:t>
            </w:r>
            <w:r w:rsidRPr="00D86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należy </w:t>
            </w:r>
            <w:r w:rsidR="00221219" w:rsidRPr="00D86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poda</w:t>
            </w:r>
            <w:r w:rsidR="009B76E7" w:rsidRPr="00D86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ć </w:t>
            </w:r>
            <w:r w:rsidRPr="00D86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nazwy kursów/szkoleń</w:t>
            </w:r>
            <w:r w:rsidR="009B76E7" w:rsidRPr="00D86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lub program szkoleń jeżeli </w:t>
            </w:r>
            <w:r w:rsidRPr="00D8647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814C" w14:textId="6F830C40" w:rsidR="00E50EC0" w:rsidRPr="003423B3" w:rsidRDefault="00E50EC0" w:rsidP="003423B3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Termin realizacji </w:t>
            </w: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br/>
            </w:r>
          </w:p>
        </w:tc>
      </w:tr>
      <w:tr w:rsidR="001979B2" w:rsidRPr="003423B3" w14:paraId="77E8732F" w14:textId="77777777" w:rsidTr="00C926A1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CE70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271D0AE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448C86B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E6AF32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BAE90E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65B3163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D06564C" w14:textId="367C9D80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8A779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28A1EDD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72977DA" w14:textId="6D47B225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0FA8EB" w14:textId="1B477DE0" w:rsidR="009B76E7" w:rsidRPr="00D86472" w:rsidRDefault="00A23491" w:rsidP="00A23491">
            <w:pPr>
              <w:pStyle w:val="Akapitzlist"/>
              <w:ind w:left="82"/>
              <w:rPr>
                <w:rFonts w:ascii="Arial" w:hAnsi="Arial" w:cs="Arial"/>
              </w:rPr>
            </w:pPr>
            <w:r w:rsidRPr="00D86472">
              <w:rPr>
                <w:rFonts w:ascii="Arial" w:hAnsi="Arial" w:cs="Arial"/>
              </w:rPr>
              <w:t>Szkolenie</w:t>
            </w:r>
            <w:r w:rsidR="0043428B" w:rsidRPr="00D86472">
              <w:rPr>
                <w:rFonts w:ascii="Arial" w:hAnsi="Arial" w:cs="Arial"/>
              </w:rPr>
              <w:t>*</w:t>
            </w:r>
            <w:r w:rsidR="009B76E7" w:rsidRPr="00D86472">
              <w:rPr>
                <w:rFonts w:ascii="Arial" w:hAnsi="Arial" w:cs="Arial"/>
              </w:rPr>
              <w:t xml:space="preserve">: </w:t>
            </w:r>
          </w:p>
          <w:p w14:paraId="1EF26F31" w14:textId="750259AF" w:rsidR="00A23491" w:rsidRPr="00D86472" w:rsidRDefault="00A23491" w:rsidP="0043428B">
            <w:pPr>
              <w:pStyle w:val="Akapitzlist"/>
              <w:numPr>
                <w:ilvl w:val="0"/>
                <w:numId w:val="36"/>
              </w:numPr>
              <w:ind w:left="507" w:hanging="425"/>
              <w:rPr>
                <w:rFonts w:ascii="Arial" w:hAnsi="Arial" w:cs="Arial"/>
              </w:rPr>
            </w:pPr>
            <w:r w:rsidRPr="00D86472">
              <w:rPr>
                <w:rFonts w:ascii="Arial" w:hAnsi="Arial" w:cs="Arial"/>
              </w:rPr>
              <w:t xml:space="preserve">w zakresie </w:t>
            </w:r>
            <w:r w:rsidR="009B76E7" w:rsidRPr="00D86472">
              <w:rPr>
                <w:rFonts w:ascii="Arial" w:hAnsi="Arial" w:cs="Arial"/>
                <w:b/>
              </w:rPr>
              <w:t>„</w:t>
            </w:r>
            <w:r w:rsidR="00525948" w:rsidRPr="00D86472">
              <w:rPr>
                <w:rFonts w:ascii="Arial" w:hAnsi="Arial" w:cs="Arial"/>
                <w:b/>
              </w:rPr>
              <w:t xml:space="preserve">E-commerce i </w:t>
            </w:r>
            <w:proofErr w:type="spellStart"/>
            <w:r w:rsidR="00525948" w:rsidRPr="00D86472">
              <w:rPr>
                <w:rFonts w:ascii="Arial" w:hAnsi="Arial" w:cs="Arial"/>
                <w:b/>
              </w:rPr>
              <w:t>social</w:t>
            </w:r>
            <w:proofErr w:type="spellEnd"/>
            <w:r w:rsidR="00525948" w:rsidRPr="00D86472">
              <w:rPr>
                <w:rFonts w:ascii="Arial" w:hAnsi="Arial" w:cs="Arial"/>
                <w:b/>
              </w:rPr>
              <w:t xml:space="preserve"> media w hotelarstwie</w:t>
            </w:r>
            <w:r w:rsidR="009B76E7" w:rsidRPr="00D86472">
              <w:rPr>
                <w:rFonts w:ascii="Arial" w:hAnsi="Arial" w:cs="Arial"/>
                <w:b/>
              </w:rPr>
              <w:t xml:space="preserve">” </w:t>
            </w:r>
            <w:r w:rsidRPr="00D86472">
              <w:rPr>
                <w:rFonts w:ascii="Arial" w:hAnsi="Arial" w:cs="Arial"/>
              </w:rPr>
              <w:t>*</w:t>
            </w:r>
          </w:p>
          <w:p w14:paraId="18D02CB2" w14:textId="7743279A" w:rsidR="009B76E7" w:rsidRPr="00D86472" w:rsidRDefault="009B76E7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D86472">
              <w:rPr>
                <w:rFonts w:ascii="Arial" w:hAnsi="Arial" w:cs="Arial"/>
              </w:rPr>
              <w:t xml:space="preserve">lub </w:t>
            </w:r>
          </w:p>
          <w:p w14:paraId="7DFEFCA1" w14:textId="24B9A3BB" w:rsidR="00A23491" w:rsidRPr="00D86472" w:rsidRDefault="009B76E7" w:rsidP="0043428B">
            <w:pPr>
              <w:pStyle w:val="Akapitzlist"/>
              <w:numPr>
                <w:ilvl w:val="0"/>
                <w:numId w:val="36"/>
              </w:numPr>
              <w:ind w:left="507" w:hanging="425"/>
              <w:rPr>
                <w:rFonts w:ascii="Arial" w:hAnsi="Arial" w:cs="Arial"/>
              </w:rPr>
            </w:pPr>
            <w:r w:rsidRPr="00D86472">
              <w:rPr>
                <w:rFonts w:ascii="Arial" w:hAnsi="Arial" w:cs="Arial"/>
              </w:rPr>
              <w:t xml:space="preserve">o tematyce o podobnym charakterze, </w:t>
            </w:r>
            <w:proofErr w:type="spellStart"/>
            <w:r w:rsidR="00A23491" w:rsidRPr="00D86472">
              <w:rPr>
                <w:rFonts w:ascii="Arial" w:hAnsi="Arial" w:cs="Arial"/>
              </w:rPr>
              <w:t>tj</w:t>
            </w:r>
            <w:proofErr w:type="spellEnd"/>
            <w:r w:rsidR="00A23491" w:rsidRPr="00D86472">
              <w:rPr>
                <w:rFonts w:ascii="Arial" w:hAnsi="Arial" w:cs="Arial"/>
              </w:rPr>
              <w:t xml:space="preserve">, </w:t>
            </w:r>
            <w:r w:rsidRPr="00D86472">
              <w:rPr>
                <w:rFonts w:ascii="Arial" w:hAnsi="Arial" w:cs="Arial"/>
              </w:rPr>
              <w:t>zawierającej elementy przedmiotu niniejszego zamówienia, opisanego w pkt. 2.3.2</w:t>
            </w:r>
            <w:r w:rsidR="0043428B" w:rsidRPr="00D86472">
              <w:rPr>
                <w:rFonts w:ascii="Arial" w:hAnsi="Arial" w:cs="Arial"/>
              </w:rPr>
              <w:t xml:space="preserve"> SWZ</w:t>
            </w:r>
            <w:r w:rsidR="00A23491" w:rsidRPr="00D86472">
              <w:rPr>
                <w:rFonts w:ascii="Arial" w:hAnsi="Arial" w:cs="Arial"/>
              </w:rPr>
              <w:t>*</w:t>
            </w:r>
            <w:r w:rsidRPr="00D86472">
              <w:rPr>
                <w:rFonts w:ascii="Arial" w:hAnsi="Arial" w:cs="Arial"/>
              </w:rPr>
              <w:t>.</w:t>
            </w:r>
            <w:r w:rsidR="00A23491" w:rsidRPr="00D86472">
              <w:rPr>
                <w:rFonts w:ascii="Arial" w:hAnsi="Arial" w:cs="Arial"/>
              </w:rPr>
              <w:t xml:space="preserve"> :</w:t>
            </w:r>
          </w:p>
          <w:p w14:paraId="0097D18A" w14:textId="185CCB11" w:rsidR="00A23491" w:rsidRPr="00D86472" w:rsidRDefault="00A23491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D86472"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3AE6F955" w14:textId="0A652B2B" w:rsidR="00A23491" w:rsidRPr="00D86472" w:rsidRDefault="00A23491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D86472"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054F5CAB" w14:textId="7C44FCD0" w:rsidR="009B76E7" w:rsidRPr="00D86472" w:rsidRDefault="00A23491" w:rsidP="00A23491">
            <w:pPr>
              <w:pStyle w:val="Akapitzlist"/>
              <w:ind w:left="82"/>
              <w:rPr>
                <w:rFonts w:ascii="Arial" w:hAnsi="Arial" w:cs="Arial"/>
                <w:i/>
                <w:sz w:val="16"/>
                <w:szCs w:val="16"/>
              </w:rPr>
            </w:pPr>
            <w:r w:rsidRPr="00D86472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(proszę wymienić)</w:t>
            </w:r>
          </w:p>
          <w:p w14:paraId="6CE7C2A8" w14:textId="1BF87E1C" w:rsidR="001979B2" w:rsidRPr="00D8647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23866B" w14:textId="7394511B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239A920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7BE13071" w14:textId="5A6C7F0A" w:rsidR="00937CEF" w:rsidRDefault="00937CEF" w:rsidP="00937CEF">
      <w:pPr>
        <w:rPr>
          <w:rFonts w:ascii="Arial" w:hAnsi="Arial" w:cs="Arial"/>
          <w:sz w:val="16"/>
          <w:szCs w:val="16"/>
        </w:rPr>
      </w:pPr>
    </w:p>
    <w:p w14:paraId="0F52768E" w14:textId="77777777" w:rsidR="001979B2" w:rsidRPr="00383610" w:rsidRDefault="001979B2" w:rsidP="00937CEF">
      <w:pPr>
        <w:rPr>
          <w:rFonts w:ascii="Arial" w:hAnsi="Arial" w:cs="Arial"/>
          <w:sz w:val="16"/>
          <w:szCs w:val="16"/>
        </w:rPr>
      </w:pPr>
    </w:p>
    <w:p w14:paraId="090C62B4" w14:textId="67FF8665" w:rsidR="00937CEF" w:rsidRPr="00383610" w:rsidRDefault="00937CEF" w:rsidP="00937CEF">
      <w:pPr>
        <w:rPr>
          <w:rFonts w:ascii="Arial" w:hAnsi="Arial" w:cs="Arial"/>
        </w:rPr>
      </w:pPr>
      <w:r w:rsidRPr="00383610">
        <w:rPr>
          <w:rFonts w:ascii="Arial" w:hAnsi="Arial" w:cs="Arial"/>
        </w:rPr>
        <w:t xml:space="preserve">Do niniejszego wykazu, dołączamy ………. szt. dowodów określających że </w:t>
      </w:r>
      <w:r w:rsidR="00383610" w:rsidRPr="00383610">
        <w:rPr>
          <w:rFonts w:ascii="Arial" w:hAnsi="Arial" w:cs="Arial"/>
        </w:rPr>
        <w:t>usługi</w:t>
      </w:r>
      <w:r w:rsidRPr="00383610">
        <w:rPr>
          <w:rFonts w:ascii="Arial" w:hAnsi="Arial" w:cs="Arial"/>
        </w:rPr>
        <w:t xml:space="preserve"> zostały wykonane</w:t>
      </w:r>
      <w:r w:rsidR="00383610" w:rsidRPr="00383610">
        <w:rPr>
          <w:rFonts w:ascii="Arial" w:hAnsi="Arial" w:cs="Arial"/>
        </w:rPr>
        <w:t>/ są wykonywane*</w:t>
      </w:r>
      <w:r w:rsidRPr="00383610">
        <w:rPr>
          <w:rFonts w:ascii="Arial" w:hAnsi="Arial" w:cs="Arial"/>
        </w:rPr>
        <w:t xml:space="preserve"> należycie.</w:t>
      </w:r>
    </w:p>
    <w:p w14:paraId="3B334C6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3A073AC0" w14:textId="77777777" w:rsidR="00937CEF" w:rsidRPr="001A4A49" w:rsidRDefault="00937CEF" w:rsidP="00937CEF">
      <w:pPr>
        <w:rPr>
          <w:rFonts w:ascii="Arial" w:hAnsi="Arial" w:cs="Arial"/>
        </w:rPr>
      </w:pPr>
    </w:p>
    <w:p w14:paraId="1BF2BD40" w14:textId="77777777" w:rsidR="00937CEF" w:rsidRPr="001A4A49" w:rsidRDefault="00937CEF" w:rsidP="00937CEF">
      <w:pPr>
        <w:rPr>
          <w:rFonts w:ascii="Arial" w:hAnsi="Arial" w:cs="Arial"/>
        </w:rPr>
      </w:pPr>
    </w:p>
    <w:p w14:paraId="4A52EF9B" w14:textId="39F9B70E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 xml:space="preserve">………………… dnia …….…………..                                                               </w:t>
      </w:r>
      <w:r w:rsidRPr="001A4A49">
        <w:rPr>
          <w:rFonts w:ascii="Arial" w:hAnsi="Arial" w:cs="Arial"/>
        </w:rPr>
        <w:tab/>
      </w:r>
    </w:p>
    <w:p w14:paraId="6ABEDF5A" w14:textId="533FBED4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378B7BED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D1E1314" w14:textId="1980A9C9" w:rsidR="00937CEF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7FE3B77" w14:textId="77777777" w:rsidR="003423B3" w:rsidRPr="001A4A49" w:rsidRDefault="003423B3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0E93DB50" w14:textId="77777777" w:rsidR="003423B3" w:rsidRPr="00937CEF" w:rsidRDefault="003423B3" w:rsidP="003423B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05CEDA42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6B97D058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3A20ACEA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12966B0C" w14:textId="77777777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8B6331" w14:textId="77777777" w:rsidR="00937CEF" w:rsidRPr="001A4A49" w:rsidRDefault="00937CEF" w:rsidP="00937CEF">
      <w:pPr>
        <w:spacing w:line="276" w:lineRule="auto"/>
        <w:jc w:val="both"/>
        <w:rPr>
          <w:rFonts w:ascii="Arial" w:hAnsi="Arial" w:cs="Arial"/>
          <w:sz w:val="21"/>
          <w:szCs w:val="21"/>
        </w:rPr>
        <w:sectPr w:rsidR="00937CEF" w:rsidRPr="001A4A49" w:rsidSect="009E4643">
          <w:pgSz w:w="11906" w:h="16838"/>
          <w:pgMar w:top="709" w:right="1134" w:bottom="425" w:left="1276" w:header="709" w:footer="709" w:gutter="0"/>
          <w:cols w:space="708"/>
        </w:sectPr>
      </w:pPr>
    </w:p>
    <w:p w14:paraId="52C69889" w14:textId="4824D7D3" w:rsidR="00344AFC" w:rsidRPr="00937CEF" w:rsidRDefault="00344AFC" w:rsidP="00344AFC">
      <w:pPr>
        <w:jc w:val="right"/>
        <w:rPr>
          <w:rFonts w:ascii="Arial" w:hAnsi="Arial" w:cs="Arial"/>
          <w:sz w:val="16"/>
        </w:rPr>
      </w:pPr>
      <w:r w:rsidRPr="00937CEF">
        <w:rPr>
          <w:rFonts w:ascii="Arial" w:hAnsi="Arial" w:cs="Arial"/>
          <w:sz w:val="16"/>
        </w:rPr>
        <w:t xml:space="preserve">Załącznik nr </w:t>
      </w:r>
      <w:r w:rsidR="003423B3">
        <w:rPr>
          <w:rFonts w:ascii="Arial" w:hAnsi="Arial" w:cs="Arial"/>
          <w:sz w:val="16"/>
        </w:rPr>
        <w:t>6</w:t>
      </w:r>
    </w:p>
    <w:p w14:paraId="27D6ABE5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Wykonawca:</w:t>
      </w:r>
    </w:p>
    <w:p w14:paraId="718D27C9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 xml:space="preserve">……………………………………………………… </w:t>
      </w:r>
    </w:p>
    <w:p w14:paraId="4F3C41AE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55B08D32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6F1F1F">
        <w:rPr>
          <w:rFonts w:ascii="Arial" w:hAnsi="Arial" w:cs="Arial"/>
          <w:sz w:val="18"/>
          <w:szCs w:val="18"/>
        </w:rPr>
        <w:t>(pełna nazwa/firma, adres)</w:t>
      </w:r>
      <w:r w:rsidRPr="006F1F1F">
        <w:rPr>
          <w:rFonts w:ascii="Arial" w:hAnsi="Arial" w:cs="Arial"/>
          <w:b/>
          <w:sz w:val="18"/>
          <w:szCs w:val="18"/>
        </w:rPr>
        <w:tab/>
      </w:r>
    </w:p>
    <w:p w14:paraId="090FDE40" w14:textId="77777777" w:rsidR="006C762B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4B9CE97D" w14:textId="1F57EA55" w:rsidR="00344AFC" w:rsidRPr="00C35E9C" w:rsidRDefault="0052729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  <w:vertAlign w:val="superscript"/>
        </w:rPr>
      </w:pPr>
      <w:r w:rsidRPr="00C35E9C">
        <w:rPr>
          <w:rFonts w:ascii="Arial" w:hAnsi="Arial" w:cs="Arial"/>
          <w:b/>
        </w:rPr>
        <w:t>Opis </w:t>
      </w:r>
      <w:r w:rsidR="00861AE8" w:rsidRPr="00C35E9C">
        <w:rPr>
          <w:rFonts w:ascii="Arial" w:hAnsi="Arial" w:cs="Arial"/>
          <w:b/>
        </w:rPr>
        <w:t xml:space="preserve">dodatkowego </w:t>
      </w:r>
      <w:r w:rsidRPr="00C35E9C">
        <w:rPr>
          <w:rFonts w:ascii="Arial" w:hAnsi="Arial" w:cs="Arial"/>
          <w:b/>
        </w:rPr>
        <w:t>doświadczenia osób wyznaczonych przez Wykonawcę do realizacji zamówienia</w:t>
      </w:r>
      <w:r w:rsidR="006F1F1F" w:rsidRPr="00C35E9C">
        <w:rPr>
          <w:rFonts w:ascii="Arial" w:hAnsi="Arial" w:cs="Arial"/>
          <w:b/>
        </w:rPr>
        <w:t xml:space="preserve"> *</w:t>
      </w:r>
    </w:p>
    <w:p w14:paraId="71F9C32F" w14:textId="77777777" w:rsidR="006C762B" w:rsidRPr="00C35E9C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2B9F3314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835"/>
        <w:gridCol w:w="1691"/>
      </w:tblGrid>
      <w:tr w:rsidR="003D66C4" w:rsidRPr="00E50EC0" w14:paraId="6AC48C54" w14:textId="77777777" w:rsidTr="00B848E1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3FAA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2157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Doświadczenie osoby wyznaczonej przez Wykonawcę do realizacji zamówienia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ED66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Podstawa dysponowania  osobą</w:t>
            </w:r>
          </w:p>
        </w:tc>
      </w:tr>
      <w:tr w:rsidR="003D66C4" w:rsidRPr="00E50EC0" w14:paraId="20774EF2" w14:textId="77777777" w:rsidTr="00B848E1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5AF8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9784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wykonanych usług (należy wskazać nazwy kursów/szkoleń) wraz z</w:t>
            </w: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e wskazaniem terminu przeprowadzenia usług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5802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i adres zamawiającego na rzecz którego było prowadzone szkolenie/ kurs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E8EA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66C4" w:rsidRPr="00C35E9C" w14:paraId="0BCF5485" w14:textId="77777777" w:rsidTr="00B848E1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1C7002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color w:val="000000"/>
                <w:sz w:val="14"/>
                <w:szCs w:val="14"/>
              </w:rPr>
              <w:t>Trener</w:t>
            </w: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0A01CB41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…………………..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DF3DE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1…………………………………………………….. </w:t>
            </w:r>
          </w:p>
          <w:p w14:paraId="6C559C3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5765D2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termin: ……………………………………………………..</w:t>
            </w:r>
          </w:p>
          <w:p w14:paraId="52E9E05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15116AA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EDF7184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2……………………………………………………..</w:t>
            </w:r>
          </w:p>
          <w:p w14:paraId="6D12B53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1BFA84D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 ………………………………………………………</w:t>
            </w:r>
          </w:p>
          <w:p w14:paraId="30A83BD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10D2F01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1D1202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itd. </w:t>
            </w:r>
          </w:p>
          <w:p w14:paraId="3ECBCD3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8B93CA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1.………………………………………………</w:t>
            </w:r>
          </w:p>
          <w:p w14:paraId="24B16EB2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5F072F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47822F6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FE2030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C9BA85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A97033B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2……………………………………………….</w:t>
            </w:r>
          </w:p>
          <w:p w14:paraId="2E63A32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F78171E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D1BB9F4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B9C099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01E8A46" w14:textId="77777777" w:rsidR="003D66C4" w:rsidRPr="00C35E9C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itd.</w:t>
            </w:r>
            <w:r w:rsidRPr="00C35E9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46FD" w14:textId="77777777" w:rsidR="003D66C4" w:rsidRPr="00C35E9C" w:rsidRDefault="003D66C4" w:rsidP="00B848E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5E9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D66C4" w:rsidRPr="00861AE8" w14:paraId="45301FB6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287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29C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FC5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D7D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BC511E9" w14:textId="77777777" w:rsidTr="00B848E1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6E9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AEA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3D4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21D0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434EBFE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0052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1A1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999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DB2B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4266045B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544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FBF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FF5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FF6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76AE42AB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E1E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931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C55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DF78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C70ED78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09CB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2FC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1B6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879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27F4025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FC37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D23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D10E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00D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77BB5760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ACC6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FFE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D778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0A4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2BA48C8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FB4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BBDF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405E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0E4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4B8E827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E0B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D84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B33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9254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</w:tbl>
    <w:p w14:paraId="352F38C4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4BEFC98C" w14:textId="35AF047F" w:rsidR="003D66C4" w:rsidRDefault="003D66C4" w:rsidP="00344AFC">
      <w:pPr>
        <w:tabs>
          <w:tab w:val="left" w:pos="2805"/>
          <w:tab w:val="center" w:pos="4819"/>
        </w:tabs>
        <w:spacing w:line="276" w:lineRule="auto"/>
      </w:pPr>
      <w:r>
        <w:fldChar w:fldCharType="end"/>
      </w:r>
    </w:p>
    <w:p w14:paraId="467D7C84" w14:textId="77777777" w:rsidR="0052729B" w:rsidRPr="00937CEF" w:rsidRDefault="0052729B" w:rsidP="00344AFC">
      <w:pPr>
        <w:tabs>
          <w:tab w:val="left" w:pos="2805"/>
          <w:tab w:val="center" w:pos="4819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8FF98E4" w14:textId="1D1635CE" w:rsidR="00344AFC" w:rsidRPr="00937CEF" w:rsidRDefault="00344AFC" w:rsidP="00344AF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 xml:space="preserve">………………………………………… dnia ……………………                                             </w:t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  <w:t xml:space="preserve">             </w:t>
      </w:r>
    </w:p>
    <w:p w14:paraId="3099474F" w14:textId="72971911" w:rsidR="00344AFC" w:rsidRPr="00937CEF" w:rsidRDefault="00344AFC" w:rsidP="00344AFC">
      <w:pPr>
        <w:pStyle w:val="Tekstpodstawowy3"/>
        <w:spacing w:after="0" w:line="276" w:lineRule="auto"/>
        <w:rPr>
          <w:rFonts w:ascii="Arial" w:hAnsi="Arial" w:cs="Arial"/>
          <w:szCs w:val="22"/>
        </w:rPr>
      </w:pPr>
      <w:r w:rsidRPr="00937CEF">
        <w:rPr>
          <w:rFonts w:ascii="Arial" w:hAnsi="Arial" w:cs="Arial"/>
          <w:sz w:val="20"/>
          <w:szCs w:val="22"/>
        </w:rPr>
        <w:t xml:space="preserve">           </w:t>
      </w:r>
      <w:r w:rsidRPr="00937CEF">
        <w:rPr>
          <w:rFonts w:ascii="Arial" w:hAnsi="Arial" w:cs="Arial"/>
          <w:szCs w:val="22"/>
        </w:rPr>
        <w:t>( Miejscowość)</w:t>
      </w:r>
      <w:r w:rsidRPr="00937CEF">
        <w:rPr>
          <w:rFonts w:ascii="Arial" w:hAnsi="Arial" w:cs="Arial"/>
          <w:sz w:val="20"/>
          <w:szCs w:val="22"/>
        </w:rPr>
        <w:t xml:space="preserve">                                 </w:t>
      </w:r>
      <w:r w:rsidRPr="00937CEF">
        <w:rPr>
          <w:rFonts w:ascii="Arial" w:hAnsi="Arial" w:cs="Arial"/>
          <w:sz w:val="20"/>
          <w:szCs w:val="22"/>
        </w:rPr>
        <w:tab/>
        <w:t xml:space="preserve">                </w:t>
      </w:r>
      <w:r w:rsidRPr="00937CEF">
        <w:rPr>
          <w:rFonts w:ascii="Arial" w:hAnsi="Arial" w:cs="Arial"/>
          <w:sz w:val="20"/>
          <w:szCs w:val="22"/>
        </w:rPr>
        <w:tab/>
      </w:r>
      <w:r w:rsidRPr="00937CEF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</w:t>
      </w:r>
    </w:p>
    <w:p w14:paraId="0B9B2DB5" w14:textId="77777777" w:rsidR="00616C47" w:rsidRPr="00616C47" w:rsidRDefault="00616C47" w:rsidP="00616C47">
      <w:pPr>
        <w:spacing w:before="100" w:beforeAutospacing="1"/>
        <w:rPr>
          <w:rFonts w:ascii="Arial" w:hAnsi="Arial" w:cs="Arial"/>
          <w:b/>
          <w:u w:val="single"/>
        </w:rPr>
      </w:pPr>
      <w:r w:rsidRPr="00616C47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UWAGA:</w:t>
      </w:r>
    </w:p>
    <w:p w14:paraId="5B353E70" w14:textId="77777777" w:rsidR="00616C47" w:rsidRPr="00510430" w:rsidRDefault="00616C47" w:rsidP="0043428B">
      <w:pPr>
        <w:widowControl w:val="0"/>
        <w:numPr>
          <w:ilvl w:val="0"/>
          <w:numId w:val="31"/>
        </w:numPr>
        <w:suppressAutoHyphens/>
        <w:autoSpaceDN w:val="0"/>
        <w:spacing w:before="100" w:beforeAutospacing="1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Niniejsze oświadczenie </w:t>
      </w:r>
      <w:r w:rsidRPr="00A23491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należy złożyć wraz z ofertą w celu uzyskania dodatkowych punktów w kryterium oceny ofert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24A925AE" w14:textId="3807D0A7" w:rsidR="00616C47" w:rsidRDefault="00616C47" w:rsidP="0043428B">
      <w:pPr>
        <w:widowControl w:val="0"/>
        <w:numPr>
          <w:ilvl w:val="0"/>
          <w:numId w:val="31"/>
        </w:numPr>
        <w:suppressAutoHyphens/>
        <w:autoSpaceDN w:val="0"/>
        <w:spacing w:before="100" w:beforeAutospacing="1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Opis  </w:t>
      </w:r>
      <w:r w:rsidR="00E71662">
        <w:rPr>
          <w:rFonts w:ascii="Arial" w:hAnsi="Arial" w:cs="Arial"/>
          <w:kern w:val="1"/>
          <w:sz w:val="18"/>
          <w:szCs w:val="18"/>
          <w:lang w:eastAsia="ar-SA"/>
        </w:rPr>
        <w:t xml:space="preserve">dodatkowego 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doświadczenia osób wyznaczonych przez Wykonawcę do realizacji zamówienia, w związku z tym, że służy do uzyskania dodatkowych punktów nie będzie podlegał uzupełnieniu w trybie właściwym dla dokumentów potwierdzających spełnianie warunków udziału w </w:t>
      </w:r>
      <w:r w:rsidRPr="00616C47">
        <w:rPr>
          <w:rFonts w:ascii="Arial" w:hAnsi="Arial" w:cs="Arial"/>
          <w:kern w:val="1"/>
          <w:sz w:val="18"/>
          <w:szCs w:val="18"/>
          <w:lang w:eastAsia="ar-SA"/>
        </w:rPr>
        <w:t>postępowaniu [</w:t>
      </w:r>
      <w:r w:rsidRPr="00616C47">
        <w:rPr>
          <w:rFonts w:ascii="Arial" w:hAnsi="Arial" w:cs="Arial"/>
          <w:sz w:val="18"/>
          <w:szCs w:val="18"/>
        </w:rPr>
        <w:t xml:space="preserve">art. 128 ust. </w:t>
      </w:r>
      <w:r w:rsidRPr="00616C47">
        <w:rPr>
          <w:rFonts w:ascii="Arial" w:hAnsi="Arial" w:cs="Arial"/>
          <w:bCs/>
          <w:sz w:val="18"/>
          <w:szCs w:val="18"/>
        </w:rPr>
        <w:t xml:space="preserve">1 ustawy </w:t>
      </w:r>
      <w:proofErr w:type="spellStart"/>
      <w:r w:rsidRPr="00616C47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616C47">
        <w:rPr>
          <w:rFonts w:ascii="Arial" w:hAnsi="Arial" w:cs="Arial"/>
          <w:kern w:val="1"/>
          <w:sz w:val="18"/>
          <w:szCs w:val="18"/>
          <w:lang w:eastAsia="ar-SA"/>
        </w:rPr>
        <w:t>]</w:t>
      </w:r>
      <w:r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3D66E320" w14:textId="77777777" w:rsidR="00E50EC0" w:rsidRDefault="00E50EC0" w:rsidP="00344AFC">
      <w:pPr>
        <w:pStyle w:val="Tekstpodstawowy3"/>
        <w:spacing w:after="0" w:line="276" w:lineRule="auto"/>
        <w:jc w:val="both"/>
        <w:rPr>
          <w:rFonts w:ascii="Arial" w:hAnsi="Arial" w:cs="Arial"/>
          <w:b/>
          <w:szCs w:val="16"/>
        </w:rPr>
      </w:pPr>
    </w:p>
    <w:p w14:paraId="1F4B91B6" w14:textId="65827D48" w:rsidR="00BB1091" w:rsidRDefault="00344AFC" w:rsidP="00E50EC0">
      <w:pPr>
        <w:pStyle w:val="Tekstpodstawowy3"/>
        <w:spacing w:after="0" w:line="276" w:lineRule="auto"/>
        <w:jc w:val="both"/>
        <w:rPr>
          <w:rFonts w:ascii="Arial" w:hAnsi="Arial" w:cs="Arial"/>
          <w:szCs w:val="16"/>
        </w:rPr>
      </w:pPr>
      <w:r w:rsidRPr="00937CE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63C19F8A" w14:textId="77777777" w:rsidR="00BB1091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  <w:sectPr w:rsidR="00BB1091" w:rsidSect="003D66C4">
          <w:pgSz w:w="11906" w:h="16838"/>
          <w:pgMar w:top="1418" w:right="1418" w:bottom="1418" w:left="1418" w:header="709" w:footer="709" w:gutter="0"/>
          <w:cols w:space="708"/>
          <w:docGrid w:linePitch="272"/>
        </w:sectPr>
      </w:pPr>
    </w:p>
    <w:p w14:paraId="6598EC2B" w14:textId="0EFEE5C6" w:rsidR="00BB1091" w:rsidRPr="007A6E3F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7</w:t>
      </w:r>
    </w:p>
    <w:p w14:paraId="36A92775" w14:textId="77777777" w:rsidR="00BB1091" w:rsidRPr="007A6E3F" w:rsidRDefault="00BB1091" w:rsidP="00BB10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</w:t>
      </w:r>
      <w:r w:rsidRPr="007A6E3F">
        <w:rPr>
          <w:rFonts w:ascii="Arial" w:hAnsi="Arial" w:cs="Arial"/>
          <w:b/>
        </w:rPr>
        <w:t xml:space="preserve">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25B7452" w14:textId="31620BA5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98A25D6" w14:textId="2709A8B9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</w:p>
    <w:p w14:paraId="23DA577D" w14:textId="77777777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A5B1A99" w14:textId="77777777" w:rsidR="00BB1091" w:rsidRPr="007A6E3F" w:rsidRDefault="00BB1091" w:rsidP="00BB1091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64181E4C" w14:textId="77777777" w:rsidR="00BB1091" w:rsidRPr="007A6E3F" w:rsidRDefault="00BB1091" w:rsidP="00BB1091">
      <w:pPr>
        <w:spacing w:line="288" w:lineRule="auto"/>
        <w:rPr>
          <w:rFonts w:ascii="Arial" w:hAnsi="Arial" w:cs="Arial"/>
          <w:u w:val="single"/>
        </w:rPr>
      </w:pPr>
    </w:p>
    <w:p w14:paraId="719D514E" w14:textId="77777777" w:rsidR="00BB1091" w:rsidRDefault="00BB1091" w:rsidP="00BB109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3B45184B" w14:textId="77777777" w:rsidR="00BB1091" w:rsidRPr="00702728" w:rsidRDefault="00BB1091" w:rsidP="00BB1091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64C1D1EE" w14:textId="77777777" w:rsidR="00BB1091" w:rsidRDefault="00BB1091" w:rsidP="00BB1091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7A9F8BBF" w14:textId="77777777" w:rsidR="00BB1091" w:rsidRDefault="00BB1091" w:rsidP="00BB1091">
      <w:pPr>
        <w:spacing w:before="120"/>
        <w:rPr>
          <w:rFonts w:ascii="Arial" w:hAnsi="Arial" w:cs="Arial"/>
          <w:b/>
        </w:rPr>
      </w:pPr>
    </w:p>
    <w:p w14:paraId="55C11AFE" w14:textId="0160BE56" w:rsidR="00BB1091" w:rsidRPr="00702728" w:rsidRDefault="00BB1091" w:rsidP="00BB1091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Na potrzeby postępowania o </w:t>
      </w:r>
      <w:r w:rsidRPr="00D86472">
        <w:rPr>
          <w:rFonts w:ascii="Arial" w:hAnsi="Arial" w:cs="Arial"/>
        </w:rPr>
        <w:t>udzielenie zamówienia publicznego pn.</w:t>
      </w:r>
      <w:r w:rsidRPr="00D86472">
        <w:rPr>
          <w:rFonts w:ascii="Arial" w:hAnsi="Arial" w:cs="Arial"/>
          <w:b/>
        </w:rPr>
        <w:t xml:space="preserve"> „</w:t>
      </w:r>
      <w:r w:rsidR="00A23491" w:rsidRPr="00D86472">
        <w:rPr>
          <w:rFonts w:ascii="Arial" w:hAnsi="Arial" w:cs="Arial"/>
        </w:rPr>
        <w:t>„</w:t>
      </w:r>
      <w:r w:rsidR="00A23491" w:rsidRPr="00D86472">
        <w:rPr>
          <w:rFonts w:ascii="Arial" w:eastAsia="StarSymbol" w:hAnsi="Arial" w:cs="Arial"/>
          <w:b/>
        </w:rPr>
        <w:t>Przeprowadzenie szkolenia „</w:t>
      </w:r>
      <w:r w:rsidR="00525948" w:rsidRPr="00D86472">
        <w:rPr>
          <w:rFonts w:ascii="Arial" w:eastAsia="StarSymbol" w:hAnsi="Arial" w:cs="Arial"/>
          <w:b/>
        </w:rPr>
        <w:t xml:space="preserve">E-commerce i </w:t>
      </w:r>
      <w:proofErr w:type="spellStart"/>
      <w:r w:rsidR="00525948" w:rsidRPr="00D86472">
        <w:rPr>
          <w:rFonts w:ascii="Arial" w:eastAsia="StarSymbol" w:hAnsi="Arial" w:cs="Arial"/>
          <w:b/>
        </w:rPr>
        <w:t>social</w:t>
      </w:r>
      <w:proofErr w:type="spellEnd"/>
      <w:r w:rsidR="00525948" w:rsidRPr="00D86472">
        <w:rPr>
          <w:rFonts w:ascii="Arial" w:eastAsia="StarSymbol" w:hAnsi="Arial" w:cs="Arial"/>
          <w:b/>
        </w:rPr>
        <w:t xml:space="preserve"> media w hotelarstwie</w:t>
      </w:r>
      <w:r w:rsidR="00A23491" w:rsidRPr="00D86472">
        <w:rPr>
          <w:rFonts w:ascii="Arial" w:eastAsia="StarSymbol" w:hAnsi="Arial" w:cs="Arial"/>
          <w:b/>
        </w:rPr>
        <w:t>” dla nauczycieli w ramach projektu „Rozwój zawodowy uczniów kształcących się w zawodzie</w:t>
      </w:r>
      <w:r w:rsidR="00A23491" w:rsidRPr="00021141">
        <w:rPr>
          <w:rFonts w:ascii="Arial" w:eastAsia="StarSymbol" w:hAnsi="Arial" w:cs="Arial"/>
          <w:b/>
        </w:rPr>
        <w:t xml:space="preserve"> Technik Hotelarstwa</w:t>
      </w:r>
      <w:r w:rsidRPr="00702728">
        <w:rPr>
          <w:rFonts w:ascii="Arial" w:hAnsi="Arial" w:cs="Arial"/>
          <w:b/>
        </w:rPr>
        <w:t xml:space="preserve">”,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usługi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</w:t>
      </w:r>
      <w:r w:rsidRPr="00702728">
        <w:rPr>
          <w:rFonts w:ascii="Arial" w:hAnsi="Arial" w:cs="Arial"/>
        </w:rPr>
        <w:t>:</w:t>
      </w:r>
    </w:p>
    <w:p w14:paraId="6C355ECF" w14:textId="77777777" w:rsidR="00BB1091" w:rsidRDefault="00BB1091" w:rsidP="00BB1091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683118D" w14:textId="77777777" w:rsidR="00BB1091" w:rsidRDefault="00BB1091" w:rsidP="0043428B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7D452CDB" w14:textId="577EB092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3248C63A" w14:textId="77777777" w:rsidR="000A326E" w:rsidRDefault="000A326E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81D50A1" w14:textId="77777777" w:rsidR="00BB1091" w:rsidRDefault="00BB1091" w:rsidP="0043428B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47AB1F28" w14:textId="3156A206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23337C1F" w14:textId="77777777" w:rsidR="00FB4820" w:rsidRDefault="00FB4820" w:rsidP="00BB1091">
      <w:pPr>
        <w:jc w:val="both"/>
        <w:rPr>
          <w:rFonts w:ascii="Arial" w:hAnsi="Arial" w:cs="Arial"/>
        </w:rPr>
      </w:pPr>
      <w:bookmarkStart w:id="0" w:name="_GoBack"/>
      <w:bookmarkEnd w:id="0"/>
    </w:p>
    <w:p w14:paraId="4A749C80" w14:textId="51D66F77" w:rsidR="00BB1091" w:rsidRPr="007A6E3F" w:rsidRDefault="00BB1091" w:rsidP="00BB109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76A4C951" w14:textId="470AAC73" w:rsidR="00BB1091" w:rsidRPr="007A6E3F" w:rsidRDefault="00BB1091" w:rsidP="00BB109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1D7A210A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8A909F3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9F67F34" w14:textId="402D84D4" w:rsidR="00BB1091" w:rsidRDefault="00BB1091" w:rsidP="00FB482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  <w:r w:rsidR="00FB4820">
        <w:rPr>
          <w:rFonts w:ascii="Arial" w:hAnsi="Arial" w:cs="Arial"/>
          <w:i/>
          <w:sz w:val="16"/>
          <w:szCs w:val="16"/>
        </w:rPr>
        <w:t>.</w:t>
      </w:r>
    </w:p>
    <w:p w14:paraId="2D4DA271" w14:textId="51EA0F1C" w:rsidR="000B2607" w:rsidRDefault="000B2607" w:rsidP="00FB482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1CD6652" w14:textId="0E4A1769" w:rsidR="00A23491" w:rsidRDefault="00A23491">
      <w:pPr>
        <w:rPr>
          <w:rFonts w:ascii="Arial" w:hAnsi="Arial" w:cs="Arial"/>
          <w:b/>
        </w:rPr>
      </w:pPr>
    </w:p>
    <w:sectPr w:rsidR="00A23491" w:rsidSect="00BB109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91FD4" w14:textId="77777777" w:rsidR="008020F0" w:rsidRDefault="008020F0">
      <w:r>
        <w:separator/>
      </w:r>
    </w:p>
  </w:endnote>
  <w:endnote w:type="continuationSeparator" w:id="0">
    <w:p w14:paraId="1B4B6883" w14:textId="77777777" w:rsidR="008020F0" w:rsidRDefault="0080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6"/>
        <w:szCs w:val="16"/>
      </w:rPr>
      <w:id w:val="1052195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CA725" w14:textId="65BAE602" w:rsidR="008020F0" w:rsidRPr="001D03C4" w:rsidRDefault="008020F0">
        <w:pPr>
          <w:pStyle w:val="Stopka"/>
          <w:jc w:val="right"/>
          <w:rPr>
            <w:rFonts w:ascii="Arial" w:hAnsi="Arial" w:cs="Arial"/>
            <w:i/>
            <w:sz w:val="16"/>
            <w:szCs w:val="16"/>
          </w:rPr>
        </w:pPr>
        <w:r w:rsidRPr="001D03C4">
          <w:rPr>
            <w:rFonts w:ascii="Arial" w:hAnsi="Arial" w:cs="Arial"/>
            <w:i/>
            <w:sz w:val="16"/>
            <w:szCs w:val="16"/>
          </w:rPr>
          <w:fldChar w:fldCharType="begin"/>
        </w:r>
        <w:r w:rsidRPr="001D03C4">
          <w:rPr>
            <w:rFonts w:ascii="Arial" w:hAnsi="Arial" w:cs="Arial"/>
            <w:i/>
            <w:sz w:val="16"/>
            <w:szCs w:val="16"/>
          </w:rPr>
          <w:instrText xml:space="preserve"> PAGE   \* MERGEFORMAT </w:instrText>
        </w:r>
        <w:r w:rsidRPr="001D03C4">
          <w:rPr>
            <w:rFonts w:ascii="Arial" w:hAnsi="Arial" w:cs="Arial"/>
            <w:i/>
            <w:sz w:val="16"/>
            <w:szCs w:val="16"/>
          </w:rPr>
          <w:fldChar w:fldCharType="separate"/>
        </w:r>
        <w:r w:rsidR="000A326E">
          <w:rPr>
            <w:rFonts w:ascii="Arial" w:hAnsi="Arial" w:cs="Arial"/>
            <w:i/>
            <w:noProof/>
            <w:sz w:val="16"/>
            <w:szCs w:val="16"/>
          </w:rPr>
          <w:t>11</w:t>
        </w:r>
        <w:r w:rsidRPr="001D03C4">
          <w:rPr>
            <w:rFonts w:ascii="Arial" w:hAnsi="Arial" w:cs="Arial"/>
            <w:i/>
            <w:noProof/>
            <w:sz w:val="16"/>
            <w:szCs w:val="16"/>
          </w:rPr>
          <w:fldChar w:fldCharType="end"/>
        </w:r>
      </w:p>
    </w:sdtContent>
  </w:sdt>
  <w:p w14:paraId="3F54F036" w14:textId="77B9D055" w:rsidR="008020F0" w:rsidRPr="001D03C4" w:rsidRDefault="008020F0">
    <w:pPr>
      <w:pStyle w:val="Stopka"/>
      <w:rPr>
        <w:rFonts w:ascii="Arial" w:hAnsi="Arial" w:cs="Arial"/>
        <w:i/>
        <w:sz w:val="16"/>
        <w:szCs w:val="16"/>
      </w:rPr>
    </w:pPr>
    <w:r w:rsidRPr="001D03C4">
      <w:rPr>
        <w:rFonts w:ascii="Arial" w:hAnsi="Arial" w:cs="Arial"/>
        <w:i/>
        <w:sz w:val="16"/>
        <w:szCs w:val="16"/>
      </w:rPr>
      <w:t>Projekt pn.: Rozwój zawodowy uczniów kształcących się w zawodzie Technik Hotelarstwa w ramach Programu Fundusze Europejskie dla Śląskiego 2021-2027 współfinansowany ze środków Funduszu na rzecz Sprawiedliwej Transformacji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6BDAF" w14:textId="77777777" w:rsidR="008020F0" w:rsidRDefault="008020F0">
      <w:r>
        <w:separator/>
      </w:r>
    </w:p>
  </w:footnote>
  <w:footnote w:type="continuationSeparator" w:id="0">
    <w:p w14:paraId="61D6936E" w14:textId="77777777" w:rsidR="008020F0" w:rsidRDefault="008020F0">
      <w:r>
        <w:continuationSeparator/>
      </w:r>
    </w:p>
  </w:footnote>
  <w:footnote w:id="1">
    <w:p w14:paraId="236D1764" w14:textId="77777777" w:rsidR="008020F0" w:rsidRPr="00DA540A" w:rsidRDefault="008020F0" w:rsidP="005024E1">
      <w:pPr>
        <w:pStyle w:val="Tekstprzypisudolnego"/>
        <w:rPr>
          <w:rFonts w:ascii="Arial" w:hAnsi="Arial" w:cs="Arial"/>
        </w:rPr>
      </w:pPr>
      <w:r w:rsidRPr="00DA540A">
        <w:rPr>
          <w:rStyle w:val="Odwoanieprzypisudolnego"/>
          <w:rFonts w:ascii="Arial" w:hAnsi="Arial" w:cs="Arial"/>
        </w:rPr>
        <w:footnoteRef/>
      </w:r>
      <w:r w:rsidRPr="00DA540A">
        <w:rPr>
          <w:rFonts w:ascii="Arial" w:hAnsi="Arial" w:cs="Arial"/>
        </w:rPr>
        <w:t xml:space="preserve"> </w:t>
      </w:r>
      <w:r w:rsidRPr="00DA540A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3C32EDFA" w14:textId="77777777" w:rsidR="008020F0" w:rsidRPr="001B263D" w:rsidRDefault="008020F0" w:rsidP="00BB1091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D8279" w14:textId="2D824129" w:rsidR="008020F0" w:rsidRDefault="008020F0" w:rsidP="00344AFC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222D1C">
      <w:rPr>
        <w:noProof/>
      </w:rPr>
      <w:drawing>
        <wp:inline distT="0" distB="0" distL="0" distR="0" wp14:anchorId="790A919D" wp14:editId="0EDD3763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67A41" w14:textId="77777777" w:rsidR="008020F0" w:rsidRPr="00D12250" w:rsidRDefault="008020F0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E903C" wp14:editId="19F02C6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593F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733CBC31" w14:textId="77777777" w:rsidR="008020F0" w:rsidRDefault="008020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7434" w14:textId="77777777" w:rsidR="008020F0" w:rsidRPr="00D12250" w:rsidRDefault="008020F0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F210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8020F0" w:rsidRDefault="008020F0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8" w15:restartNumberingAfterBreak="0">
    <w:nsid w:val="0D566047"/>
    <w:multiLevelType w:val="hybridMultilevel"/>
    <w:tmpl w:val="B3DEC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0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1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30B2EF7"/>
    <w:multiLevelType w:val="hybridMultilevel"/>
    <w:tmpl w:val="29029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9E10F75"/>
    <w:multiLevelType w:val="multilevel"/>
    <w:tmpl w:val="A4886C5C"/>
    <w:numStyleLink w:val="WWNum74"/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9" w15:restartNumberingAfterBreak="0">
    <w:nsid w:val="1E3345E1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0" w15:restartNumberingAfterBreak="0">
    <w:nsid w:val="21514750"/>
    <w:multiLevelType w:val="multilevel"/>
    <w:tmpl w:val="258CC5F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1" w15:restartNumberingAfterBreak="0">
    <w:nsid w:val="23C31BCE"/>
    <w:multiLevelType w:val="hybridMultilevel"/>
    <w:tmpl w:val="CB981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249647C2"/>
    <w:multiLevelType w:val="hybridMultilevel"/>
    <w:tmpl w:val="3D7899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2B6B5F19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FE51B5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7C2F94"/>
    <w:multiLevelType w:val="hybridMultilevel"/>
    <w:tmpl w:val="1DCC9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AE7C23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0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1F3014B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3D95B9A"/>
    <w:multiLevelType w:val="hybridMultilevel"/>
    <w:tmpl w:val="BD9486D8"/>
    <w:lvl w:ilvl="0" w:tplc="8B888A16">
      <w:start w:val="1"/>
      <w:numFmt w:val="decimal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5" w15:restartNumberingAfterBreak="0">
    <w:nsid w:val="358A295F"/>
    <w:multiLevelType w:val="hybridMultilevel"/>
    <w:tmpl w:val="9B72CA02"/>
    <w:lvl w:ilvl="0" w:tplc="FD36CD50">
      <w:start w:val="1"/>
      <w:numFmt w:val="bullet"/>
      <w:lvlText w:val="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6" w15:restartNumberingAfterBreak="0">
    <w:nsid w:val="36C437B6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38640A8F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B764F7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DB50762"/>
    <w:multiLevelType w:val="hybridMultilevel"/>
    <w:tmpl w:val="DA1033FE"/>
    <w:lvl w:ilvl="0" w:tplc="3816257E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0" w15:restartNumberingAfterBreak="0">
    <w:nsid w:val="3DF2299A"/>
    <w:multiLevelType w:val="hybridMultilevel"/>
    <w:tmpl w:val="687CCC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F1F4E81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0F82C2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31A0E1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331BD3"/>
    <w:multiLevelType w:val="hybridMultilevel"/>
    <w:tmpl w:val="3A926338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76" w15:restartNumberingAfterBreak="0">
    <w:nsid w:val="456A2F87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1211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0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1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3" w15:restartNumberingAfterBreak="0">
    <w:nsid w:val="512662E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6" w15:restartNumberingAfterBreak="0">
    <w:nsid w:val="580E4E18"/>
    <w:multiLevelType w:val="multilevel"/>
    <w:tmpl w:val="F766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BBC7B88"/>
    <w:multiLevelType w:val="hybridMultilevel"/>
    <w:tmpl w:val="4CAE4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BC84BCF"/>
    <w:multiLevelType w:val="hybridMultilevel"/>
    <w:tmpl w:val="6942690A"/>
    <w:lvl w:ilvl="0" w:tplc="0415000F">
      <w:start w:val="1"/>
      <w:numFmt w:val="decimal"/>
      <w:lvlText w:val="%1."/>
      <w:lvlJc w:val="left"/>
      <w:pPr>
        <w:ind w:left="1999" w:hanging="360"/>
      </w:pPr>
    </w:lvl>
    <w:lvl w:ilvl="1" w:tplc="0C686ED0">
      <w:start w:val="1"/>
      <w:numFmt w:val="decimal"/>
      <w:lvlText w:val="%2)"/>
      <w:lvlJc w:val="left"/>
      <w:pPr>
        <w:ind w:left="271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90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91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2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3" w15:restartNumberingAfterBreak="0">
    <w:nsid w:val="6D866A8F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4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5" w15:restartNumberingAfterBreak="0">
    <w:nsid w:val="73804CB1"/>
    <w:multiLevelType w:val="hybridMultilevel"/>
    <w:tmpl w:val="4CAE4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7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8" w15:restartNumberingAfterBreak="0">
    <w:nsid w:val="752B4BA1"/>
    <w:multiLevelType w:val="hybridMultilevel"/>
    <w:tmpl w:val="1C122C0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9" w15:restartNumberingAfterBreak="0">
    <w:nsid w:val="768E07AB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8B4F68"/>
    <w:multiLevelType w:val="hybridMultilevel"/>
    <w:tmpl w:val="1C122C0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1" w15:restartNumberingAfterBreak="0">
    <w:nsid w:val="7A333D7C"/>
    <w:multiLevelType w:val="hybridMultilevel"/>
    <w:tmpl w:val="C5DC2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E9742E1"/>
    <w:multiLevelType w:val="hybridMultilevel"/>
    <w:tmpl w:val="1A466B7A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79"/>
  </w:num>
  <w:num w:numId="2">
    <w:abstractNumId w:val="44"/>
  </w:num>
  <w:num w:numId="3">
    <w:abstractNumId w:val="82"/>
  </w:num>
  <w:num w:numId="4">
    <w:abstractNumId w:val="81"/>
  </w:num>
  <w:num w:numId="5">
    <w:abstractNumId w:val="34"/>
  </w:num>
  <w:num w:numId="6">
    <w:abstractNumId w:val="96"/>
  </w:num>
  <w:num w:numId="7">
    <w:abstractNumId w:val="102"/>
  </w:num>
  <w:num w:numId="8">
    <w:abstractNumId w:val="92"/>
  </w:num>
  <w:num w:numId="9">
    <w:abstractNumId w:val="35"/>
  </w:num>
  <w:num w:numId="10">
    <w:abstractNumId w:val="60"/>
  </w:num>
  <w:num w:numId="11">
    <w:abstractNumId w:val="64"/>
  </w:num>
  <w:num w:numId="12">
    <w:abstractNumId w:val="75"/>
  </w:num>
  <w:num w:numId="13">
    <w:abstractNumId w:val="85"/>
  </w:num>
  <w:num w:numId="14">
    <w:abstractNumId w:val="52"/>
  </w:num>
  <w:num w:numId="15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6">
    <w:abstractNumId w:val="94"/>
  </w:num>
  <w:num w:numId="17">
    <w:abstractNumId w:val="87"/>
  </w:num>
  <w:num w:numId="18">
    <w:abstractNumId w:val="97"/>
  </w:num>
  <w:num w:numId="19">
    <w:abstractNumId w:val="46"/>
  </w:num>
  <w:num w:numId="20">
    <w:abstractNumId w:val="5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1">
    <w:abstractNumId w:val="26"/>
  </w:num>
  <w:num w:numId="22">
    <w:abstractNumId w:val="50"/>
  </w:num>
  <w:num w:numId="23">
    <w:abstractNumId w:val="89"/>
  </w:num>
  <w:num w:numId="24">
    <w:abstractNumId w:val="43"/>
  </w:num>
  <w:num w:numId="25">
    <w:abstractNumId w:val="80"/>
  </w:num>
  <w:num w:numId="26">
    <w:abstractNumId w:val="11"/>
  </w:num>
  <w:num w:numId="27">
    <w:abstractNumId w:val="33"/>
  </w:num>
  <w:num w:numId="28">
    <w:abstractNumId w:val="86"/>
  </w:num>
  <w:num w:numId="29">
    <w:abstractNumId w:val="93"/>
  </w:num>
  <w:num w:numId="30">
    <w:abstractNumId w:val="36"/>
  </w:num>
  <w:num w:numId="31">
    <w:abstractNumId w:val="51"/>
  </w:num>
  <w:num w:numId="32">
    <w:abstractNumId w:val="48"/>
  </w:num>
  <w:num w:numId="33">
    <w:abstractNumId w:val="61"/>
  </w:num>
  <w:num w:numId="34">
    <w:abstractNumId w:val="91"/>
  </w:num>
  <w:num w:numId="35">
    <w:abstractNumId w:val="65"/>
  </w:num>
  <w:num w:numId="36">
    <w:abstractNumId w:val="103"/>
  </w:num>
  <w:num w:numId="37">
    <w:abstractNumId w:val="69"/>
  </w:num>
  <w:num w:numId="38">
    <w:abstractNumId w:val="84"/>
  </w:num>
  <w:num w:numId="39">
    <w:abstractNumId w:val="73"/>
  </w:num>
  <w:num w:numId="40">
    <w:abstractNumId w:val="4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/>
          <w:sz w:val="20"/>
          <w:szCs w:val="20"/>
        </w:rPr>
      </w:lvl>
    </w:lvlOverride>
  </w:num>
  <w:num w:numId="41">
    <w:abstractNumId w:val="53"/>
  </w:num>
  <w:num w:numId="42">
    <w:abstractNumId w:val="63"/>
  </w:num>
  <w:num w:numId="43">
    <w:abstractNumId w:val="40"/>
  </w:num>
  <w:num w:numId="44">
    <w:abstractNumId w:val="37"/>
  </w:num>
  <w:num w:numId="45">
    <w:abstractNumId w:val="78"/>
  </w:num>
  <w:num w:numId="46">
    <w:abstractNumId w:val="55"/>
  </w:num>
  <w:num w:numId="47">
    <w:abstractNumId w:val="100"/>
  </w:num>
  <w:num w:numId="48">
    <w:abstractNumId w:val="98"/>
  </w:num>
  <w:num w:numId="49">
    <w:abstractNumId w:val="90"/>
  </w:num>
  <w:num w:numId="50">
    <w:abstractNumId w:val="77"/>
  </w:num>
  <w:num w:numId="51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52">
    <w:abstractNumId w:val="66"/>
  </w:num>
  <w:num w:numId="53">
    <w:abstractNumId w:val="39"/>
  </w:num>
  <w:num w:numId="54">
    <w:abstractNumId w:val="38"/>
  </w:num>
  <w:num w:numId="55">
    <w:abstractNumId w:val="99"/>
  </w:num>
  <w:num w:numId="56">
    <w:abstractNumId w:val="70"/>
  </w:num>
  <w:num w:numId="57">
    <w:abstractNumId w:val="54"/>
  </w:num>
  <w:num w:numId="58">
    <w:abstractNumId w:val="57"/>
  </w:num>
  <w:num w:numId="59">
    <w:abstractNumId w:val="95"/>
  </w:num>
  <w:num w:numId="60">
    <w:abstractNumId w:val="58"/>
  </w:num>
  <w:num w:numId="61">
    <w:abstractNumId w:val="88"/>
  </w:num>
  <w:num w:numId="62">
    <w:abstractNumId w:val="67"/>
  </w:num>
  <w:num w:numId="63">
    <w:abstractNumId w:val="68"/>
  </w:num>
  <w:num w:numId="64">
    <w:abstractNumId w:val="74"/>
  </w:num>
  <w:num w:numId="65">
    <w:abstractNumId w:val="62"/>
  </w:num>
  <w:num w:numId="66">
    <w:abstractNumId w:val="71"/>
  </w:num>
  <w:num w:numId="67">
    <w:abstractNumId w:val="56"/>
  </w:num>
  <w:num w:numId="68">
    <w:abstractNumId w:val="72"/>
  </w:num>
  <w:num w:numId="69">
    <w:abstractNumId w:val="42"/>
  </w:num>
  <w:num w:numId="70">
    <w:abstractNumId w:val="59"/>
  </w:num>
  <w:num w:numId="71">
    <w:abstractNumId w:val="49"/>
  </w:num>
  <w:num w:numId="72">
    <w:abstractNumId w:val="76"/>
  </w:num>
  <w:num w:numId="73">
    <w:abstractNumId w:val="83"/>
  </w:num>
  <w:num w:numId="74">
    <w:abstractNumId w:val="101"/>
  </w:num>
  <w:num w:numId="75">
    <w:abstractNumId w:val="4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41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029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1D30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6EFE"/>
    <w:rsid w:val="000678B9"/>
    <w:rsid w:val="00067F05"/>
    <w:rsid w:val="000700BE"/>
    <w:rsid w:val="00071284"/>
    <w:rsid w:val="000718AC"/>
    <w:rsid w:val="000720C0"/>
    <w:rsid w:val="00072106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58A8"/>
    <w:rsid w:val="00085A79"/>
    <w:rsid w:val="00085CB2"/>
    <w:rsid w:val="0008605D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9F2"/>
    <w:rsid w:val="000A0F42"/>
    <w:rsid w:val="000A2711"/>
    <w:rsid w:val="000A29DD"/>
    <w:rsid w:val="000A326E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2607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44F5"/>
    <w:rsid w:val="000D5C81"/>
    <w:rsid w:val="000D5CE6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A37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494E"/>
    <w:rsid w:val="000F5418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3871"/>
    <w:rsid w:val="0011409C"/>
    <w:rsid w:val="00115228"/>
    <w:rsid w:val="001153AD"/>
    <w:rsid w:val="00115AEA"/>
    <w:rsid w:val="00116795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975"/>
    <w:rsid w:val="0016480F"/>
    <w:rsid w:val="00165DC8"/>
    <w:rsid w:val="00166F2A"/>
    <w:rsid w:val="00166F49"/>
    <w:rsid w:val="001677E5"/>
    <w:rsid w:val="00167BFF"/>
    <w:rsid w:val="00167E92"/>
    <w:rsid w:val="0017064E"/>
    <w:rsid w:val="00172297"/>
    <w:rsid w:val="00172B2C"/>
    <w:rsid w:val="00173CAF"/>
    <w:rsid w:val="00173ECF"/>
    <w:rsid w:val="001742E5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5F40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C9C"/>
    <w:rsid w:val="00192EA1"/>
    <w:rsid w:val="00192EDB"/>
    <w:rsid w:val="001951E8"/>
    <w:rsid w:val="00196336"/>
    <w:rsid w:val="00196756"/>
    <w:rsid w:val="001969AD"/>
    <w:rsid w:val="00197557"/>
    <w:rsid w:val="001979B2"/>
    <w:rsid w:val="001A011B"/>
    <w:rsid w:val="001A13BB"/>
    <w:rsid w:val="001A1E82"/>
    <w:rsid w:val="001A1F19"/>
    <w:rsid w:val="001A2279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798B"/>
    <w:rsid w:val="001D03C4"/>
    <w:rsid w:val="001D0F7C"/>
    <w:rsid w:val="001D256A"/>
    <w:rsid w:val="001D2C9D"/>
    <w:rsid w:val="001D2EEF"/>
    <w:rsid w:val="001D3034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44"/>
    <w:rsid w:val="001E7951"/>
    <w:rsid w:val="001F0515"/>
    <w:rsid w:val="001F0C0A"/>
    <w:rsid w:val="001F3170"/>
    <w:rsid w:val="001F3A85"/>
    <w:rsid w:val="001F4211"/>
    <w:rsid w:val="001F4E7A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33C4"/>
    <w:rsid w:val="00213B0D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21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08AD"/>
    <w:rsid w:val="00232538"/>
    <w:rsid w:val="00233D76"/>
    <w:rsid w:val="00234A0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011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3DC2"/>
    <w:rsid w:val="00256AA3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066"/>
    <w:rsid w:val="002901E8"/>
    <w:rsid w:val="00290BA3"/>
    <w:rsid w:val="00291389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029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4E0"/>
    <w:rsid w:val="002E7917"/>
    <w:rsid w:val="002E7A26"/>
    <w:rsid w:val="002E7A28"/>
    <w:rsid w:val="002E7DA2"/>
    <w:rsid w:val="002E7F29"/>
    <w:rsid w:val="002F011B"/>
    <w:rsid w:val="002F0439"/>
    <w:rsid w:val="002F121E"/>
    <w:rsid w:val="002F14EB"/>
    <w:rsid w:val="002F1C4F"/>
    <w:rsid w:val="002F256F"/>
    <w:rsid w:val="002F268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0764E"/>
    <w:rsid w:val="00310E0E"/>
    <w:rsid w:val="00310E39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4F7F"/>
    <w:rsid w:val="00335216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47DB6"/>
    <w:rsid w:val="00350CF1"/>
    <w:rsid w:val="00351F04"/>
    <w:rsid w:val="00353283"/>
    <w:rsid w:val="00354687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1D0"/>
    <w:rsid w:val="003854C8"/>
    <w:rsid w:val="00385511"/>
    <w:rsid w:val="00386309"/>
    <w:rsid w:val="003904B4"/>
    <w:rsid w:val="003914AE"/>
    <w:rsid w:val="00391B2F"/>
    <w:rsid w:val="0039216D"/>
    <w:rsid w:val="003927E0"/>
    <w:rsid w:val="00393614"/>
    <w:rsid w:val="003947B2"/>
    <w:rsid w:val="0039575C"/>
    <w:rsid w:val="003A1B35"/>
    <w:rsid w:val="003A1B87"/>
    <w:rsid w:val="003A2306"/>
    <w:rsid w:val="003A2B9C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B7FC3"/>
    <w:rsid w:val="003C011C"/>
    <w:rsid w:val="003C089D"/>
    <w:rsid w:val="003C1B2A"/>
    <w:rsid w:val="003C237F"/>
    <w:rsid w:val="003C2A97"/>
    <w:rsid w:val="003C2CE2"/>
    <w:rsid w:val="003C3F1F"/>
    <w:rsid w:val="003C4031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6C4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7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28B"/>
    <w:rsid w:val="004348BB"/>
    <w:rsid w:val="004349E5"/>
    <w:rsid w:val="00434C87"/>
    <w:rsid w:val="00435BA0"/>
    <w:rsid w:val="00436886"/>
    <w:rsid w:val="0044028F"/>
    <w:rsid w:val="00440393"/>
    <w:rsid w:val="00440727"/>
    <w:rsid w:val="00441E02"/>
    <w:rsid w:val="004446E8"/>
    <w:rsid w:val="00444C83"/>
    <w:rsid w:val="00445E34"/>
    <w:rsid w:val="0044602F"/>
    <w:rsid w:val="00446980"/>
    <w:rsid w:val="00446F31"/>
    <w:rsid w:val="00450E48"/>
    <w:rsid w:val="004516EB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472"/>
    <w:rsid w:val="00460848"/>
    <w:rsid w:val="00461E0F"/>
    <w:rsid w:val="004623D4"/>
    <w:rsid w:val="0046282F"/>
    <w:rsid w:val="004628AB"/>
    <w:rsid w:val="004635D6"/>
    <w:rsid w:val="004639EC"/>
    <w:rsid w:val="00464ADF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86C50"/>
    <w:rsid w:val="004908DF"/>
    <w:rsid w:val="00490919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74D"/>
    <w:rsid w:val="004A494B"/>
    <w:rsid w:val="004A5638"/>
    <w:rsid w:val="004A5886"/>
    <w:rsid w:val="004A5BA9"/>
    <w:rsid w:val="004A6786"/>
    <w:rsid w:val="004A691E"/>
    <w:rsid w:val="004A69D0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0164"/>
    <w:rsid w:val="004C144C"/>
    <w:rsid w:val="004C269D"/>
    <w:rsid w:val="004C37FF"/>
    <w:rsid w:val="004C52B1"/>
    <w:rsid w:val="004C58E2"/>
    <w:rsid w:val="004D18CE"/>
    <w:rsid w:val="004D1B3F"/>
    <w:rsid w:val="004D1D9F"/>
    <w:rsid w:val="004D3BE7"/>
    <w:rsid w:val="004D4719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2F6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BFA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A21"/>
    <w:rsid w:val="00521FCD"/>
    <w:rsid w:val="005238D4"/>
    <w:rsid w:val="00523E4F"/>
    <w:rsid w:val="00525820"/>
    <w:rsid w:val="00525948"/>
    <w:rsid w:val="005260A5"/>
    <w:rsid w:val="0052676D"/>
    <w:rsid w:val="005271A4"/>
    <w:rsid w:val="0052729B"/>
    <w:rsid w:val="0053135E"/>
    <w:rsid w:val="0053173B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785"/>
    <w:rsid w:val="00545C83"/>
    <w:rsid w:val="0054627A"/>
    <w:rsid w:val="00546BF1"/>
    <w:rsid w:val="00547D3A"/>
    <w:rsid w:val="0055019E"/>
    <w:rsid w:val="0055092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0883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B1397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85"/>
    <w:rsid w:val="005D0A23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AFE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6E73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363A"/>
    <w:rsid w:val="00653B34"/>
    <w:rsid w:val="00654351"/>
    <w:rsid w:val="006552BA"/>
    <w:rsid w:val="00655EDE"/>
    <w:rsid w:val="00656CCB"/>
    <w:rsid w:val="00657F8F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6A6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4476"/>
    <w:rsid w:val="006B5ECA"/>
    <w:rsid w:val="006B6745"/>
    <w:rsid w:val="006B6AE3"/>
    <w:rsid w:val="006B6E11"/>
    <w:rsid w:val="006B7BFC"/>
    <w:rsid w:val="006C06F9"/>
    <w:rsid w:val="006C1095"/>
    <w:rsid w:val="006C2A96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346B"/>
    <w:rsid w:val="006E454F"/>
    <w:rsid w:val="006E48C8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1759B"/>
    <w:rsid w:val="0072093A"/>
    <w:rsid w:val="00720EFA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360F"/>
    <w:rsid w:val="00733AA9"/>
    <w:rsid w:val="007348ED"/>
    <w:rsid w:val="007363EF"/>
    <w:rsid w:val="007368BF"/>
    <w:rsid w:val="007377E3"/>
    <w:rsid w:val="007406BA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45E7"/>
    <w:rsid w:val="00776674"/>
    <w:rsid w:val="00776B89"/>
    <w:rsid w:val="00777232"/>
    <w:rsid w:val="00777CCD"/>
    <w:rsid w:val="007816B2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A2A"/>
    <w:rsid w:val="007B0AC7"/>
    <w:rsid w:val="007B0EA1"/>
    <w:rsid w:val="007B0F1B"/>
    <w:rsid w:val="007B1085"/>
    <w:rsid w:val="007B2A80"/>
    <w:rsid w:val="007B45E7"/>
    <w:rsid w:val="007B4B08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9AC"/>
    <w:rsid w:val="007C493A"/>
    <w:rsid w:val="007C6CE8"/>
    <w:rsid w:val="007C73B0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2CD"/>
    <w:rsid w:val="007F363F"/>
    <w:rsid w:val="007F3797"/>
    <w:rsid w:val="007F388B"/>
    <w:rsid w:val="007F42E8"/>
    <w:rsid w:val="007F4E5F"/>
    <w:rsid w:val="007F5846"/>
    <w:rsid w:val="007F59B7"/>
    <w:rsid w:val="007F5AEB"/>
    <w:rsid w:val="007F5B5F"/>
    <w:rsid w:val="007F7C10"/>
    <w:rsid w:val="007F7DBA"/>
    <w:rsid w:val="0080160A"/>
    <w:rsid w:val="008020C8"/>
    <w:rsid w:val="008020F0"/>
    <w:rsid w:val="008025DF"/>
    <w:rsid w:val="00802F95"/>
    <w:rsid w:val="008100C0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4968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C14"/>
    <w:rsid w:val="0085181B"/>
    <w:rsid w:val="008522D1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1AE8"/>
    <w:rsid w:val="0086381B"/>
    <w:rsid w:val="00863C60"/>
    <w:rsid w:val="00864EC6"/>
    <w:rsid w:val="00865ADB"/>
    <w:rsid w:val="00865B4A"/>
    <w:rsid w:val="00866160"/>
    <w:rsid w:val="00866FB5"/>
    <w:rsid w:val="00867ACE"/>
    <w:rsid w:val="00867B79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6DDC"/>
    <w:rsid w:val="0089211B"/>
    <w:rsid w:val="008929A8"/>
    <w:rsid w:val="00892CBA"/>
    <w:rsid w:val="008935B4"/>
    <w:rsid w:val="00893B4D"/>
    <w:rsid w:val="0089499C"/>
    <w:rsid w:val="0089505E"/>
    <w:rsid w:val="00896168"/>
    <w:rsid w:val="00896543"/>
    <w:rsid w:val="008966AF"/>
    <w:rsid w:val="008978C4"/>
    <w:rsid w:val="008A0676"/>
    <w:rsid w:val="008A07BB"/>
    <w:rsid w:val="008A0A2F"/>
    <w:rsid w:val="008A172F"/>
    <w:rsid w:val="008A3D02"/>
    <w:rsid w:val="008A462F"/>
    <w:rsid w:val="008A4A52"/>
    <w:rsid w:val="008A5744"/>
    <w:rsid w:val="008A5FE7"/>
    <w:rsid w:val="008A67F1"/>
    <w:rsid w:val="008A7B4B"/>
    <w:rsid w:val="008A7BE1"/>
    <w:rsid w:val="008B08B4"/>
    <w:rsid w:val="008B17E6"/>
    <w:rsid w:val="008B33CA"/>
    <w:rsid w:val="008B3F63"/>
    <w:rsid w:val="008B70A9"/>
    <w:rsid w:val="008C4147"/>
    <w:rsid w:val="008C4550"/>
    <w:rsid w:val="008C489F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5DCB"/>
    <w:rsid w:val="008E5ECD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21E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3B"/>
    <w:rsid w:val="009110EB"/>
    <w:rsid w:val="00911499"/>
    <w:rsid w:val="00911DAE"/>
    <w:rsid w:val="0091207F"/>
    <w:rsid w:val="00913CF9"/>
    <w:rsid w:val="00914696"/>
    <w:rsid w:val="00914FB7"/>
    <w:rsid w:val="00916166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387E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4900"/>
    <w:rsid w:val="00955253"/>
    <w:rsid w:val="00955D83"/>
    <w:rsid w:val="00956775"/>
    <w:rsid w:val="00956B8D"/>
    <w:rsid w:val="0095750F"/>
    <w:rsid w:val="0095784C"/>
    <w:rsid w:val="00961233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154A"/>
    <w:rsid w:val="0099305D"/>
    <w:rsid w:val="0099337C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B0D15"/>
    <w:rsid w:val="009B1DCF"/>
    <w:rsid w:val="009B2065"/>
    <w:rsid w:val="009B3B90"/>
    <w:rsid w:val="009B4CFA"/>
    <w:rsid w:val="009B5386"/>
    <w:rsid w:val="009B76E7"/>
    <w:rsid w:val="009C00EE"/>
    <w:rsid w:val="009C0698"/>
    <w:rsid w:val="009C0A81"/>
    <w:rsid w:val="009C1E5A"/>
    <w:rsid w:val="009C2BD8"/>
    <w:rsid w:val="009C594F"/>
    <w:rsid w:val="009C7488"/>
    <w:rsid w:val="009D06B3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51E8"/>
    <w:rsid w:val="009F5610"/>
    <w:rsid w:val="009F61D5"/>
    <w:rsid w:val="009F663D"/>
    <w:rsid w:val="00A00225"/>
    <w:rsid w:val="00A006FC"/>
    <w:rsid w:val="00A01987"/>
    <w:rsid w:val="00A02099"/>
    <w:rsid w:val="00A02322"/>
    <w:rsid w:val="00A028FD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CAC"/>
    <w:rsid w:val="00A2114C"/>
    <w:rsid w:val="00A214F5"/>
    <w:rsid w:val="00A23491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3426"/>
    <w:rsid w:val="00A43562"/>
    <w:rsid w:val="00A43A2F"/>
    <w:rsid w:val="00A45F7B"/>
    <w:rsid w:val="00A460CA"/>
    <w:rsid w:val="00A5066B"/>
    <w:rsid w:val="00A50895"/>
    <w:rsid w:val="00A51406"/>
    <w:rsid w:val="00A51C60"/>
    <w:rsid w:val="00A52949"/>
    <w:rsid w:val="00A53DCB"/>
    <w:rsid w:val="00A543AA"/>
    <w:rsid w:val="00A5479C"/>
    <w:rsid w:val="00A5524C"/>
    <w:rsid w:val="00A55327"/>
    <w:rsid w:val="00A56D49"/>
    <w:rsid w:val="00A57181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1574"/>
    <w:rsid w:val="00A71C0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92F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278"/>
    <w:rsid w:val="00AA630B"/>
    <w:rsid w:val="00AA6460"/>
    <w:rsid w:val="00AA7D91"/>
    <w:rsid w:val="00AB0252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847"/>
    <w:rsid w:val="00AD19D2"/>
    <w:rsid w:val="00AD20D4"/>
    <w:rsid w:val="00AD2835"/>
    <w:rsid w:val="00AD2B66"/>
    <w:rsid w:val="00AD2CBD"/>
    <w:rsid w:val="00AD2EB2"/>
    <w:rsid w:val="00AD3ABC"/>
    <w:rsid w:val="00AD3B22"/>
    <w:rsid w:val="00AD4D17"/>
    <w:rsid w:val="00AD529E"/>
    <w:rsid w:val="00AD6DAF"/>
    <w:rsid w:val="00AE1144"/>
    <w:rsid w:val="00AE3870"/>
    <w:rsid w:val="00AE3FFA"/>
    <w:rsid w:val="00AE4029"/>
    <w:rsid w:val="00AE4054"/>
    <w:rsid w:val="00AE411F"/>
    <w:rsid w:val="00AE4D2F"/>
    <w:rsid w:val="00AE5CFF"/>
    <w:rsid w:val="00AE5ECB"/>
    <w:rsid w:val="00AE62C1"/>
    <w:rsid w:val="00AE642E"/>
    <w:rsid w:val="00AE6768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20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CE"/>
    <w:rsid w:val="00B331FA"/>
    <w:rsid w:val="00B33EA6"/>
    <w:rsid w:val="00B354B9"/>
    <w:rsid w:val="00B35931"/>
    <w:rsid w:val="00B35BD7"/>
    <w:rsid w:val="00B35DA1"/>
    <w:rsid w:val="00B36969"/>
    <w:rsid w:val="00B37535"/>
    <w:rsid w:val="00B37678"/>
    <w:rsid w:val="00B40979"/>
    <w:rsid w:val="00B415D1"/>
    <w:rsid w:val="00B44EC0"/>
    <w:rsid w:val="00B44F3F"/>
    <w:rsid w:val="00B4527C"/>
    <w:rsid w:val="00B46CBC"/>
    <w:rsid w:val="00B47E8F"/>
    <w:rsid w:val="00B5082F"/>
    <w:rsid w:val="00B508B8"/>
    <w:rsid w:val="00B50D30"/>
    <w:rsid w:val="00B51212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280"/>
    <w:rsid w:val="00B71941"/>
    <w:rsid w:val="00B72CCD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E1"/>
    <w:rsid w:val="00B84A9C"/>
    <w:rsid w:val="00B84B91"/>
    <w:rsid w:val="00B84F7B"/>
    <w:rsid w:val="00B854D4"/>
    <w:rsid w:val="00B86A47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91"/>
    <w:rsid w:val="00BB1402"/>
    <w:rsid w:val="00BB356E"/>
    <w:rsid w:val="00BB3B05"/>
    <w:rsid w:val="00BB4470"/>
    <w:rsid w:val="00BB4999"/>
    <w:rsid w:val="00BB5432"/>
    <w:rsid w:val="00BB5D08"/>
    <w:rsid w:val="00BB5F9F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0FA1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67F6"/>
    <w:rsid w:val="00BD76D4"/>
    <w:rsid w:val="00BD7F3E"/>
    <w:rsid w:val="00BE0701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644B"/>
    <w:rsid w:val="00BF73D4"/>
    <w:rsid w:val="00C00B37"/>
    <w:rsid w:val="00C00F6C"/>
    <w:rsid w:val="00C010EB"/>
    <w:rsid w:val="00C012C2"/>
    <w:rsid w:val="00C0202D"/>
    <w:rsid w:val="00C02930"/>
    <w:rsid w:val="00C03FE4"/>
    <w:rsid w:val="00C04BA9"/>
    <w:rsid w:val="00C0507E"/>
    <w:rsid w:val="00C05156"/>
    <w:rsid w:val="00C0709B"/>
    <w:rsid w:val="00C07276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C5F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5E9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08A2"/>
    <w:rsid w:val="00C838A4"/>
    <w:rsid w:val="00C83904"/>
    <w:rsid w:val="00C87D63"/>
    <w:rsid w:val="00C87F6B"/>
    <w:rsid w:val="00C921EF"/>
    <w:rsid w:val="00C926A1"/>
    <w:rsid w:val="00C9339B"/>
    <w:rsid w:val="00C937A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2BD8"/>
    <w:rsid w:val="00CB3B63"/>
    <w:rsid w:val="00CB40CA"/>
    <w:rsid w:val="00CB4A37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3248"/>
    <w:rsid w:val="00CD51F3"/>
    <w:rsid w:val="00CD5220"/>
    <w:rsid w:val="00CD6362"/>
    <w:rsid w:val="00CD6ECB"/>
    <w:rsid w:val="00CD72BD"/>
    <w:rsid w:val="00CD74DB"/>
    <w:rsid w:val="00CE004A"/>
    <w:rsid w:val="00CE0225"/>
    <w:rsid w:val="00CE0A14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987"/>
    <w:rsid w:val="00CE5BAB"/>
    <w:rsid w:val="00CE6460"/>
    <w:rsid w:val="00CE7DC4"/>
    <w:rsid w:val="00CF05A1"/>
    <w:rsid w:val="00CF1790"/>
    <w:rsid w:val="00CF18AF"/>
    <w:rsid w:val="00CF30AD"/>
    <w:rsid w:val="00CF4643"/>
    <w:rsid w:val="00CF4DCE"/>
    <w:rsid w:val="00CF5F29"/>
    <w:rsid w:val="00CF600A"/>
    <w:rsid w:val="00CF6192"/>
    <w:rsid w:val="00CF6221"/>
    <w:rsid w:val="00CF67C6"/>
    <w:rsid w:val="00CF67D4"/>
    <w:rsid w:val="00CF6E52"/>
    <w:rsid w:val="00CF7072"/>
    <w:rsid w:val="00D011BA"/>
    <w:rsid w:val="00D021BA"/>
    <w:rsid w:val="00D02734"/>
    <w:rsid w:val="00D0389A"/>
    <w:rsid w:val="00D048F2"/>
    <w:rsid w:val="00D051A9"/>
    <w:rsid w:val="00D05EC4"/>
    <w:rsid w:val="00D0619A"/>
    <w:rsid w:val="00D07607"/>
    <w:rsid w:val="00D0768F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56"/>
    <w:rsid w:val="00D423F4"/>
    <w:rsid w:val="00D42515"/>
    <w:rsid w:val="00D43F70"/>
    <w:rsid w:val="00D4411F"/>
    <w:rsid w:val="00D447A8"/>
    <w:rsid w:val="00D44E90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472"/>
    <w:rsid w:val="00D86A77"/>
    <w:rsid w:val="00D9100C"/>
    <w:rsid w:val="00D92199"/>
    <w:rsid w:val="00D92A96"/>
    <w:rsid w:val="00D96079"/>
    <w:rsid w:val="00D96C3E"/>
    <w:rsid w:val="00D97190"/>
    <w:rsid w:val="00D9777F"/>
    <w:rsid w:val="00DA1EB2"/>
    <w:rsid w:val="00DA23BE"/>
    <w:rsid w:val="00DA26DB"/>
    <w:rsid w:val="00DA2B1C"/>
    <w:rsid w:val="00DA2C13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6DF"/>
    <w:rsid w:val="00DB0F12"/>
    <w:rsid w:val="00DB0FED"/>
    <w:rsid w:val="00DB10B4"/>
    <w:rsid w:val="00DB1B54"/>
    <w:rsid w:val="00DB1CF7"/>
    <w:rsid w:val="00DB27BF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67A0"/>
    <w:rsid w:val="00DD7ED3"/>
    <w:rsid w:val="00DE0112"/>
    <w:rsid w:val="00DE0DEC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11D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1676"/>
    <w:rsid w:val="00E42A32"/>
    <w:rsid w:val="00E42EFC"/>
    <w:rsid w:val="00E43E18"/>
    <w:rsid w:val="00E44CF1"/>
    <w:rsid w:val="00E44CF2"/>
    <w:rsid w:val="00E45839"/>
    <w:rsid w:val="00E45C92"/>
    <w:rsid w:val="00E50EC0"/>
    <w:rsid w:val="00E5195D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ACC"/>
    <w:rsid w:val="00E67F41"/>
    <w:rsid w:val="00E70E3F"/>
    <w:rsid w:val="00E71662"/>
    <w:rsid w:val="00E72D62"/>
    <w:rsid w:val="00E741C4"/>
    <w:rsid w:val="00E74810"/>
    <w:rsid w:val="00E74B5E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01AA"/>
    <w:rsid w:val="00EA10D0"/>
    <w:rsid w:val="00EA3D05"/>
    <w:rsid w:val="00EA4DF6"/>
    <w:rsid w:val="00EA5033"/>
    <w:rsid w:val="00EA56F9"/>
    <w:rsid w:val="00EA68AE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C761A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567"/>
    <w:rsid w:val="00EE3F48"/>
    <w:rsid w:val="00EE5353"/>
    <w:rsid w:val="00EE6523"/>
    <w:rsid w:val="00EE731B"/>
    <w:rsid w:val="00EE7AA5"/>
    <w:rsid w:val="00EE7EB3"/>
    <w:rsid w:val="00EF1D02"/>
    <w:rsid w:val="00EF29F7"/>
    <w:rsid w:val="00EF2ECA"/>
    <w:rsid w:val="00EF48DE"/>
    <w:rsid w:val="00EF5467"/>
    <w:rsid w:val="00EF5900"/>
    <w:rsid w:val="00EF5965"/>
    <w:rsid w:val="00EF5E44"/>
    <w:rsid w:val="00F01628"/>
    <w:rsid w:val="00F01CAB"/>
    <w:rsid w:val="00F0232D"/>
    <w:rsid w:val="00F03F94"/>
    <w:rsid w:val="00F05835"/>
    <w:rsid w:val="00F06676"/>
    <w:rsid w:val="00F06B3A"/>
    <w:rsid w:val="00F07635"/>
    <w:rsid w:val="00F07EC3"/>
    <w:rsid w:val="00F100A5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6ED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95AA9"/>
    <w:rsid w:val="00FA0A7B"/>
    <w:rsid w:val="00FA0D31"/>
    <w:rsid w:val="00FA1099"/>
    <w:rsid w:val="00FA1DC1"/>
    <w:rsid w:val="00FA3700"/>
    <w:rsid w:val="00FA4C37"/>
    <w:rsid w:val="00FA5C86"/>
    <w:rsid w:val="00FA6586"/>
    <w:rsid w:val="00FA69F7"/>
    <w:rsid w:val="00FB00BA"/>
    <w:rsid w:val="00FB0274"/>
    <w:rsid w:val="00FB05D4"/>
    <w:rsid w:val="00FB0C0C"/>
    <w:rsid w:val="00FB182A"/>
    <w:rsid w:val="00FB3872"/>
    <w:rsid w:val="00FB4820"/>
    <w:rsid w:val="00FB4EF6"/>
    <w:rsid w:val="00FB6EA9"/>
    <w:rsid w:val="00FB7DD4"/>
    <w:rsid w:val="00FC0082"/>
    <w:rsid w:val="00FC01ED"/>
    <w:rsid w:val="00FC2854"/>
    <w:rsid w:val="00FC3DF8"/>
    <w:rsid w:val="00FC3E66"/>
    <w:rsid w:val="00FC46A9"/>
    <w:rsid w:val="00FC47F6"/>
    <w:rsid w:val="00FC49FB"/>
    <w:rsid w:val="00FC5C89"/>
    <w:rsid w:val="00FC65C3"/>
    <w:rsid w:val="00FD179C"/>
    <w:rsid w:val="00FD2622"/>
    <w:rsid w:val="00FD2DC6"/>
    <w:rsid w:val="00FD2DE3"/>
    <w:rsid w:val="00FD3016"/>
    <w:rsid w:val="00FD57CC"/>
    <w:rsid w:val="00FD6513"/>
    <w:rsid w:val="00FE157C"/>
    <w:rsid w:val="00FE1A75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CB6677F"/>
  <w15:docId w15:val="{42B47655-7FB2-4B6C-8308-62483C94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3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2"/>
      </w:numPr>
    </w:pPr>
  </w:style>
  <w:style w:type="numbering" w:customStyle="1" w:styleId="WWNum27">
    <w:name w:val="WWNum27"/>
    <w:basedOn w:val="Bezlisty"/>
    <w:rsid w:val="00354687"/>
    <w:pPr>
      <w:numPr>
        <w:numId w:val="16"/>
      </w:numPr>
    </w:pPr>
  </w:style>
  <w:style w:type="numbering" w:customStyle="1" w:styleId="WWNum74">
    <w:name w:val="WWNum74"/>
    <w:basedOn w:val="Bezlisty"/>
    <w:rsid w:val="00354687"/>
    <w:pPr>
      <w:numPr>
        <w:numId w:val="17"/>
      </w:numPr>
    </w:pPr>
  </w:style>
  <w:style w:type="numbering" w:customStyle="1" w:styleId="Outline">
    <w:name w:val="Outline"/>
    <w:basedOn w:val="Bezlisty"/>
    <w:rsid w:val="00E65F45"/>
    <w:pPr>
      <w:numPr>
        <w:numId w:val="18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markedcontent">
    <w:name w:val="markedcontent"/>
    <w:basedOn w:val="Domylnaczcionkaakapitu"/>
    <w:rsid w:val="002E74E0"/>
  </w:style>
  <w:style w:type="paragraph" w:customStyle="1" w:styleId="Textbodyuser">
    <w:name w:val="Text body (user)"/>
    <w:basedOn w:val="Normalny"/>
    <w:rsid w:val="00AA6278"/>
    <w:pPr>
      <w:widowControl w:val="0"/>
      <w:suppressAutoHyphens/>
      <w:autoSpaceDN w:val="0"/>
      <w:spacing w:line="360" w:lineRule="auto"/>
      <w:jc w:val="both"/>
      <w:textAlignment w:val="baseline"/>
    </w:pPr>
    <w:rPr>
      <w:kern w:val="3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BBD9-291C-4DB3-BB81-A5F6D403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11</Pages>
  <Words>2191</Words>
  <Characters>17159</Characters>
  <Application>Microsoft Office Word</Application>
  <DocSecurity>0</DocSecurity>
  <Lines>142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19312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Adelajda BELLA</cp:lastModifiedBy>
  <cp:revision>33</cp:revision>
  <cp:lastPrinted>2024-09-04T10:24:00Z</cp:lastPrinted>
  <dcterms:created xsi:type="dcterms:W3CDTF">2022-04-28T06:58:00Z</dcterms:created>
  <dcterms:modified xsi:type="dcterms:W3CDTF">2024-09-09T06:24:00Z</dcterms:modified>
</cp:coreProperties>
</file>