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2478F5" w14:textId="5344128B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88797F">
        <w:rPr>
          <w:sz w:val="24"/>
          <w:lang w:val="pl-PL"/>
        </w:rPr>
        <w:t>24</w:t>
      </w:r>
      <w:r w:rsidR="00AB746B">
        <w:rPr>
          <w:sz w:val="24"/>
          <w:lang w:val="pl-PL"/>
        </w:rPr>
        <w:t>.</w:t>
      </w:r>
      <w:r w:rsidR="005F2AC5">
        <w:rPr>
          <w:sz w:val="24"/>
          <w:lang w:val="pl-PL"/>
        </w:rPr>
        <w:t>0</w:t>
      </w:r>
      <w:r w:rsidR="005B6116">
        <w:rPr>
          <w:sz w:val="24"/>
          <w:lang w:val="pl-PL"/>
        </w:rPr>
        <w:t>9</w:t>
      </w:r>
      <w:r w:rsidR="00AB746B">
        <w:rPr>
          <w:sz w:val="24"/>
          <w:lang w:val="pl-PL"/>
        </w:rPr>
        <w:t>.2024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2FC64BBD" w14:textId="77777777" w:rsidR="005F2AC5" w:rsidRDefault="005F2AC5" w:rsidP="005F2AC5">
      <w:pPr>
        <w:rPr>
          <w:lang w:val="x-none" w:eastAsia="ar-SA"/>
        </w:rPr>
      </w:pPr>
    </w:p>
    <w:p w14:paraId="72C6BE01" w14:textId="77777777" w:rsidR="005F2AC5" w:rsidRDefault="005F2AC5" w:rsidP="005F2AC5">
      <w:pPr>
        <w:rPr>
          <w:lang w:val="x-none" w:eastAsia="ar-SA"/>
        </w:rPr>
      </w:pPr>
    </w:p>
    <w:p w14:paraId="60CFB421" w14:textId="34DB82E4" w:rsidR="005F2AC5" w:rsidRPr="00BA2A25" w:rsidRDefault="005F2AC5" w:rsidP="005F2AC5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>
        <w:rPr>
          <w:b/>
          <w:bCs/>
          <w:i/>
          <w:sz w:val="24"/>
        </w:rPr>
        <w:t>„</w:t>
      </w:r>
      <w:r w:rsidRPr="00BA2A25">
        <w:rPr>
          <w:b/>
          <w:bCs/>
          <w:i/>
          <w:sz w:val="24"/>
        </w:rPr>
        <w:t>Dostawa</w:t>
      </w:r>
      <w:r w:rsidR="005B6116">
        <w:rPr>
          <w:b/>
          <w:bCs/>
          <w:i/>
          <w:sz w:val="24"/>
        </w:rPr>
        <w:t xml:space="preserve"> </w:t>
      </w:r>
      <w:r w:rsidR="0088797F">
        <w:rPr>
          <w:b/>
          <w:bCs/>
          <w:i/>
          <w:sz w:val="24"/>
        </w:rPr>
        <w:t>warzyw i owoców</w:t>
      </w:r>
      <w:r w:rsidRPr="00BA2A25">
        <w:rPr>
          <w:b/>
          <w:bCs/>
          <w:i/>
          <w:sz w:val="24"/>
        </w:rPr>
        <w:t>”</w:t>
      </w:r>
    </w:p>
    <w:p w14:paraId="1B3E37EC" w14:textId="63F7102F" w:rsidR="005F2AC5" w:rsidRPr="00BA2A25" w:rsidRDefault="005F2AC5" w:rsidP="005F2AC5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BA2A25">
        <w:rPr>
          <w:i/>
          <w:sz w:val="24"/>
        </w:rPr>
        <w:t>nr sprawy: SZP/</w:t>
      </w:r>
      <w:r w:rsidR="0088797F">
        <w:rPr>
          <w:i/>
          <w:sz w:val="24"/>
        </w:rPr>
        <w:t>32</w:t>
      </w:r>
      <w:r w:rsidRPr="00BA2A25">
        <w:rPr>
          <w:i/>
          <w:sz w:val="24"/>
        </w:rPr>
        <w:t>/2024</w:t>
      </w:r>
    </w:p>
    <w:p w14:paraId="3CF41BB9" w14:textId="1AF81374" w:rsidR="005F2AC5" w:rsidRPr="00BA2A25" w:rsidRDefault="005F2AC5" w:rsidP="005F2AC5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BA2A25">
        <w:rPr>
          <w:i/>
          <w:sz w:val="24"/>
        </w:rPr>
        <w:t xml:space="preserve">z dnia </w:t>
      </w:r>
      <w:r w:rsidR="0088797F">
        <w:rPr>
          <w:i/>
          <w:sz w:val="24"/>
        </w:rPr>
        <w:t>24</w:t>
      </w:r>
      <w:r w:rsidR="00CF073C">
        <w:rPr>
          <w:i/>
          <w:sz w:val="24"/>
        </w:rPr>
        <w:t>.09</w:t>
      </w:r>
      <w:r w:rsidRPr="00BA2A25">
        <w:rPr>
          <w:i/>
          <w:sz w:val="24"/>
        </w:rPr>
        <w:t>.2024 r. – godz. 10:05</w:t>
      </w:r>
    </w:p>
    <w:p w14:paraId="7BD84A84" w14:textId="77777777" w:rsidR="005F2AC5" w:rsidRPr="00BA2A25" w:rsidRDefault="005F2AC5" w:rsidP="005F2AC5">
      <w:pPr>
        <w:pStyle w:val="Tekstpodstawowywcity2"/>
        <w:spacing w:line="240" w:lineRule="auto"/>
        <w:ind w:left="0"/>
        <w:rPr>
          <w:color w:val="FF0000"/>
          <w:sz w:val="24"/>
        </w:rPr>
      </w:pPr>
    </w:p>
    <w:p w14:paraId="33AFA0A4" w14:textId="77777777" w:rsidR="005F2AC5" w:rsidRPr="00BA2A25" w:rsidRDefault="005F2AC5" w:rsidP="005F2AC5">
      <w:pPr>
        <w:widowControl w:val="0"/>
        <w:jc w:val="both"/>
      </w:pPr>
    </w:p>
    <w:p w14:paraId="73B282A0" w14:textId="317ACC20" w:rsidR="005F2AC5" w:rsidRDefault="005F2AC5" w:rsidP="005F2AC5">
      <w:pPr>
        <w:widowControl w:val="0"/>
        <w:jc w:val="both"/>
      </w:pPr>
      <w:r w:rsidRPr="00D66783">
        <w:t xml:space="preserve">Do dnia </w:t>
      </w:r>
      <w:r w:rsidR="0088797F" w:rsidRPr="00D66783">
        <w:t>24</w:t>
      </w:r>
      <w:r w:rsidRPr="00D66783">
        <w:t>.0</w:t>
      </w:r>
      <w:r w:rsidR="00CF073C" w:rsidRPr="00D66783">
        <w:t>9</w:t>
      </w:r>
      <w:r w:rsidRPr="00D66783">
        <w:t>.2024 r., do godz. 10:00 tj. do wyznaczonego terminu składania ofert, wpłynęł</w:t>
      </w:r>
      <w:r w:rsidR="005657C1" w:rsidRPr="00D66783">
        <w:t>y</w:t>
      </w:r>
      <w:r w:rsidR="00A804DE" w:rsidRPr="00D66783">
        <w:t xml:space="preserve"> </w:t>
      </w:r>
      <w:r w:rsidR="00D66783" w:rsidRPr="00D66783">
        <w:t xml:space="preserve">2 </w:t>
      </w:r>
      <w:r w:rsidRPr="00D66783">
        <w:t>ofert</w:t>
      </w:r>
      <w:r w:rsidR="005657C1" w:rsidRPr="00D66783">
        <w:t>y</w:t>
      </w:r>
      <w:r w:rsidRPr="00D66783">
        <w:t>, zestawienie złożonych ofert przedstawia poniższa tabela.</w:t>
      </w:r>
    </w:p>
    <w:p w14:paraId="224A262B" w14:textId="77777777" w:rsidR="005F2AC5" w:rsidRDefault="005F2AC5" w:rsidP="005F2AC5">
      <w:pPr>
        <w:widowControl w:val="0"/>
        <w:overflowPunct w:val="0"/>
        <w:autoSpaceDE w:val="0"/>
        <w:jc w:val="both"/>
        <w:textAlignment w:val="baseline"/>
      </w:pPr>
    </w:p>
    <w:p w14:paraId="11A704C8" w14:textId="77777777" w:rsidR="005F2AC5" w:rsidRDefault="005F2AC5" w:rsidP="005F2AC5">
      <w:pPr>
        <w:widowControl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382"/>
        <w:gridCol w:w="1841"/>
        <w:gridCol w:w="1841"/>
      </w:tblGrid>
      <w:tr w:rsidR="003C4BD2" w14:paraId="19566032" w14:textId="2256FD79" w:rsidTr="00A01922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6F393B" w14:textId="77777777" w:rsidR="003C4BD2" w:rsidRDefault="003C4B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oferty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F37EB2" w14:textId="77777777" w:rsidR="003C4BD2" w:rsidRDefault="003C4B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5072F1" w14:textId="77777777" w:rsidR="003C4BD2" w:rsidRDefault="003C4B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Pakiet 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6E218" w14:textId="4FE1FC1E" w:rsidR="003C4BD2" w:rsidRDefault="003C4BD2" w:rsidP="003C4B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Pakiet 2</w:t>
            </w:r>
          </w:p>
        </w:tc>
      </w:tr>
      <w:tr w:rsidR="003C4BD2" w14:paraId="657B976F" w14:textId="005CBC71" w:rsidTr="00A01922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B50D12" w14:textId="77777777" w:rsidR="003C4BD2" w:rsidRDefault="003C4BD2">
            <w:pPr>
              <w:jc w:val="center"/>
            </w:pPr>
            <w:r>
              <w:t>1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3A24" w14:textId="409313EC" w:rsidR="003C4BD2" w:rsidRDefault="000A6261">
            <w:r w:rsidRPr="000A6261">
              <w:t xml:space="preserve">Firma Handlowo- Usługowa </w:t>
            </w:r>
            <w:proofErr w:type="spellStart"/>
            <w:r w:rsidRPr="000A6261">
              <w:t>Marpol</w:t>
            </w:r>
            <w:proofErr w:type="spellEnd"/>
            <w:r w:rsidRPr="000A6261">
              <w:t xml:space="preserve"> Marcin Polak, Ul. Długa. 74, 32-086 Dziekanowice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F50" w14:textId="484F949A" w:rsidR="003C4BD2" w:rsidRDefault="000A6261" w:rsidP="000A6261">
            <w:pPr>
              <w:jc w:val="right"/>
            </w:pPr>
            <w:r w:rsidRPr="000A6261">
              <w:t>290 508,75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E923" w14:textId="4BE1D98B" w:rsidR="003C4BD2" w:rsidRDefault="000A6261" w:rsidP="000A6261">
            <w:pPr>
              <w:jc w:val="right"/>
            </w:pPr>
            <w:r w:rsidRPr="000A6261">
              <w:t>91 455,00</w:t>
            </w:r>
          </w:p>
        </w:tc>
      </w:tr>
      <w:tr w:rsidR="003C4BD2" w14:paraId="3180078D" w14:textId="5DBD8C07" w:rsidTr="00A01922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D6014" w14:textId="77777777" w:rsidR="003C4BD2" w:rsidRDefault="003C4BD2">
            <w:pPr>
              <w:jc w:val="center"/>
            </w:pPr>
            <w:r>
              <w:t>2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C88A" w14:textId="4D4D7074" w:rsidR="003C4BD2" w:rsidRDefault="000A6261">
            <w:proofErr w:type="spellStart"/>
            <w:r w:rsidRPr="000A6261">
              <w:t>PPHU</w:t>
            </w:r>
            <w:proofErr w:type="spellEnd"/>
            <w:r w:rsidRPr="000A6261">
              <w:t xml:space="preserve"> </w:t>
            </w:r>
            <w:proofErr w:type="spellStart"/>
            <w:r w:rsidRPr="000A6261">
              <w:t>SAUERKRAUT</w:t>
            </w:r>
            <w:proofErr w:type="spellEnd"/>
            <w:r w:rsidRPr="000A6261">
              <w:t xml:space="preserve"> SP. Z O.O., 62-800 Kalisz, ul. Łódzka 141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37D8" w14:textId="19315AD6" w:rsidR="003C4BD2" w:rsidRDefault="000A6261" w:rsidP="000A6261">
            <w:pPr>
              <w:jc w:val="right"/>
            </w:pPr>
            <w:r w:rsidRPr="000A6261">
              <w:t>320 313,00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C61D" w14:textId="2A6A1922" w:rsidR="003C4BD2" w:rsidRDefault="000A6261" w:rsidP="000A6261">
            <w:pPr>
              <w:jc w:val="right"/>
            </w:pPr>
            <w:r w:rsidRPr="000A6261">
              <w:t>102 375,00</w:t>
            </w:r>
          </w:p>
        </w:tc>
      </w:tr>
      <w:tr w:rsidR="003C4BD2" w14:paraId="0013316C" w14:textId="59FC4614" w:rsidTr="00A01922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22D7DB" w14:textId="77777777" w:rsidR="003C4BD2" w:rsidRDefault="003C4B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BFC0B3" w14:textId="77777777" w:rsidR="003C4BD2" w:rsidRDefault="003C4BD2">
            <w:pPr>
              <w:rPr>
                <w:b/>
                <w:bCs/>
              </w:rPr>
            </w:pPr>
            <w:r>
              <w:rPr>
                <w:b/>
                <w:bCs/>
              </w:rPr>
              <w:t>Kwota przeznaczona (brutto)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50928D" w14:textId="070EEAF4" w:rsidR="003C4BD2" w:rsidRDefault="00861C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299 869,37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1951AC" w14:textId="521EB058" w:rsidR="003C4BD2" w:rsidRDefault="00861C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132 704,84</w:t>
            </w:r>
          </w:p>
        </w:tc>
      </w:tr>
    </w:tbl>
    <w:p w14:paraId="7B5BBBFF" w14:textId="77777777" w:rsidR="005F2AC5" w:rsidRDefault="005F2AC5" w:rsidP="005F2AC5">
      <w:pPr>
        <w:widowControl w:val="0"/>
        <w:jc w:val="both"/>
      </w:pPr>
    </w:p>
    <w:p w14:paraId="09481596" w14:textId="77777777" w:rsidR="005F2AC5" w:rsidRDefault="005F2AC5" w:rsidP="005F2AC5">
      <w:pPr>
        <w:widowControl w:val="0"/>
        <w:jc w:val="both"/>
        <w:rPr>
          <w:u w:val="single"/>
        </w:rPr>
      </w:pPr>
    </w:p>
    <w:p w14:paraId="7CFE2712" w14:textId="77777777" w:rsidR="005F2AC5" w:rsidRDefault="005F2AC5" w:rsidP="005F2AC5">
      <w:pPr>
        <w:rPr>
          <w:lang w:val="x-none" w:eastAsia="ar-SA"/>
        </w:rPr>
      </w:pPr>
    </w:p>
    <w:p w14:paraId="249AA899" w14:textId="77777777" w:rsidR="005F2AC5" w:rsidRDefault="005F2AC5" w:rsidP="005F2AC5">
      <w:pPr>
        <w:rPr>
          <w:lang w:val="x-none" w:eastAsia="ar-SA"/>
        </w:rPr>
      </w:pPr>
    </w:p>
    <w:p w14:paraId="046515BD" w14:textId="77777777" w:rsidR="005F2AC5" w:rsidRDefault="005F2AC5" w:rsidP="005F2AC5">
      <w:pPr>
        <w:rPr>
          <w:lang w:val="x-none" w:eastAsia="ar-SA"/>
        </w:rPr>
      </w:pPr>
    </w:p>
    <w:p w14:paraId="4CD03180" w14:textId="77777777" w:rsidR="005F2AC5" w:rsidRDefault="005F2AC5" w:rsidP="005F2AC5">
      <w:pPr>
        <w:rPr>
          <w:lang w:val="x-none" w:eastAsia="ar-SA"/>
        </w:rPr>
      </w:pPr>
    </w:p>
    <w:p w14:paraId="3669AE45" w14:textId="77777777" w:rsidR="00086C8F" w:rsidRDefault="00086C8F" w:rsidP="00086C8F">
      <w:pPr>
        <w:ind w:left="5529"/>
        <w:jc w:val="center"/>
      </w:pPr>
      <w:r>
        <w:t>Specjalista</w:t>
      </w:r>
    </w:p>
    <w:p w14:paraId="0F4F5081" w14:textId="77777777" w:rsidR="00086C8F" w:rsidRDefault="00086C8F" w:rsidP="00086C8F">
      <w:pPr>
        <w:ind w:left="5529"/>
        <w:jc w:val="center"/>
      </w:pPr>
      <w:r>
        <w:t>ds. Zamówień Publicznych</w:t>
      </w:r>
    </w:p>
    <w:p w14:paraId="70D02A9E" w14:textId="77777777" w:rsidR="00086C8F" w:rsidRDefault="00086C8F" w:rsidP="00086C8F">
      <w:pPr>
        <w:ind w:left="5664"/>
        <w:jc w:val="center"/>
      </w:pPr>
      <w:r>
        <w:t>mgr Anna Winiarska</w:t>
      </w:r>
    </w:p>
    <w:p w14:paraId="4B9E449C" w14:textId="77777777" w:rsidR="005F2AC5" w:rsidRDefault="005F2AC5" w:rsidP="005F2AC5">
      <w:pPr>
        <w:rPr>
          <w:lang w:val="x-none" w:eastAsia="ar-SA"/>
        </w:rPr>
      </w:pPr>
    </w:p>
    <w:p w14:paraId="20842E6E" w14:textId="77777777" w:rsidR="005F2AC5" w:rsidRDefault="005F2AC5" w:rsidP="005F2AC5">
      <w:pPr>
        <w:rPr>
          <w:lang w:val="x-none" w:eastAsia="ar-SA"/>
        </w:rPr>
      </w:pPr>
    </w:p>
    <w:p w14:paraId="2F1CF524" w14:textId="6406E07F" w:rsidR="007257B7" w:rsidRPr="00D60D20" w:rsidRDefault="007257B7" w:rsidP="005F2AC5">
      <w:pPr>
        <w:widowControl w:val="0"/>
        <w:spacing w:line="360" w:lineRule="auto"/>
        <w:ind w:right="68"/>
      </w:pPr>
    </w:p>
    <w:sectPr w:rsidR="007257B7" w:rsidRPr="00D60D20" w:rsidSect="00D80AAD">
      <w:headerReference w:type="default" r:id="rId7"/>
      <w:footerReference w:type="default" r:id="rId8"/>
      <w:footnotePr>
        <w:pos w:val="beneathText"/>
      </w:footnotePr>
      <w:pgSz w:w="11905" w:h="16837"/>
      <w:pgMar w:top="284" w:right="851" w:bottom="851" w:left="851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5159" w14:textId="5D0E0B6B" w:rsidR="00072CDD" w:rsidRPr="00AC6540" w:rsidRDefault="00072CDD" w:rsidP="00D80AAD">
    <w:pPr>
      <w:pStyle w:val="Stopka"/>
      <w:rPr>
        <w:rFonts w:ascii="Aller" w:hAnsi="Aller"/>
        <w:b/>
        <w:sz w:val="16"/>
        <w:szCs w:val="20"/>
      </w:rPr>
    </w:pPr>
  </w:p>
  <w:p w14:paraId="5FAC98C0" w14:textId="768FF084" w:rsidR="00940369" w:rsidRDefault="00940369" w:rsidP="00940369">
    <w:pPr>
      <w:pStyle w:val="Nagwek"/>
      <w:jc w:val="center"/>
      <w:rPr>
        <w:rFonts w:ascii="Aller" w:hAnsi="Aller"/>
        <w:b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AA93" w14:textId="4474A432" w:rsidR="00663FD6" w:rsidRPr="00D80AAD" w:rsidRDefault="00D80AAD" w:rsidP="00D80AAD">
    <w:pPr>
      <w:pStyle w:val="Tekstpodstawowy21"/>
      <w:rPr>
        <w:sz w:val="20"/>
        <w:szCs w:val="20"/>
      </w:rPr>
    </w:pPr>
    <w:r>
      <w:rPr>
        <w:noProof/>
      </w:rPr>
      <w:drawing>
        <wp:inline distT="0" distB="0" distL="0" distR="0" wp14:anchorId="3E034E41" wp14:editId="06E619B3">
          <wp:extent cx="6390640" cy="1214755"/>
          <wp:effectExtent l="0" t="0" r="0" b="0"/>
          <wp:docPr id="8603342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334285" name="Obraz 86033428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121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2082E"/>
    <w:rsid w:val="0004001A"/>
    <w:rsid w:val="00053448"/>
    <w:rsid w:val="00071BB5"/>
    <w:rsid w:val="00072CDD"/>
    <w:rsid w:val="00076347"/>
    <w:rsid w:val="00076BE9"/>
    <w:rsid w:val="0008652A"/>
    <w:rsid w:val="00086C8F"/>
    <w:rsid w:val="000A6261"/>
    <w:rsid w:val="000B48DC"/>
    <w:rsid w:val="000B6DFC"/>
    <w:rsid w:val="000C1121"/>
    <w:rsid w:val="000C30A1"/>
    <w:rsid w:val="000D191B"/>
    <w:rsid w:val="000D4D7E"/>
    <w:rsid w:val="000D7BCF"/>
    <w:rsid w:val="000E079E"/>
    <w:rsid w:val="000E77CB"/>
    <w:rsid w:val="000E7EB0"/>
    <w:rsid w:val="000E7F42"/>
    <w:rsid w:val="000F19B7"/>
    <w:rsid w:val="000F66D8"/>
    <w:rsid w:val="001014C5"/>
    <w:rsid w:val="00103E81"/>
    <w:rsid w:val="00115AEF"/>
    <w:rsid w:val="00120968"/>
    <w:rsid w:val="00140350"/>
    <w:rsid w:val="0015545F"/>
    <w:rsid w:val="00156972"/>
    <w:rsid w:val="00160FE8"/>
    <w:rsid w:val="00167628"/>
    <w:rsid w:val="001802E7"/>
    <w:rsid w:val="0018593B"/>
    <w:rsid w:val="00194935"/>
    <w:rsid w:val="001B4A7F"/>
    <w:rsid w:val="001D7A65"/>
    <w:rsid w:val="001E222D"/>
    <w:rsid w:val="001E2812"/>
    <w:rsid w:val="001E66FE"/>
    <w:rsid w:val="001F257B"/>
    <w:rsid w:val="002008CC"/>
    <w:rsid w:val="002206E6"/>
    <w:rsid w:val="00220ABB"/>
    <w:rsid w:val="002221F4"/>
    <w:rsid w:val="002224A8"/>
    <w:rsid w:val="00235370"/>
    <w:rsid w:val="00250CA0"/>
    <w:rsid w:val="00260E97"/>
    <w:rsid w:val="0026734F"/>
    <w:rsid w:val="0027041B"/>
    <w:rsid w:val="00270ABA"/>
    <w:rsid w:val="0027633C"/>
    <w:rsid w:val="00280957"/>
    <w:rsid w:val="0028240B"/>
    <w:rsid w:val="00292D59"/>
    <w:rsid w:val="00294A5B"/>
    <w:rsid w:val="00294CE0"/>
    <w:rsid w:val="00297FFB"/>
    <w:rsid w:val="002A2232"/>
    <w:rsid w:val="002A672A"/>
    <w:rsid w:val="002B4B3E"/>
    <w:rsid w:val="002C3A48"/>
    <w:rsid w:val="002D1143"/>
    <w:rsid w:val="002D54DE"/>
    <w:rsid w:val="002D788C"/>
    <w:rsid w:val="002F0226"/>
    <w:rsid w:val="00303313"/>
    <w:rsid w:val="00323179"/>
    <w:rsid w:val="00334CD3"/>
    <w:rsid w:val="00384DD9"/>
    <w:rsid w:val="0039075B"/>
    <w:rsid w:val="003A39C4"/>
    <w:rsid w:val="003A417E"/>
    <w:rsid w:val="003B75FC"/>
    <w:rsid w:val="003C4BD2"/>
    <w:rsid w:val="003D106E"/>
    <w:rsid w:val="003D4F63"/>
    <w:rsid w:val="003E1D14"/>
    <w:rsid w:val="003F19F9"/>
    <w:rsid w:val="0040160F"/>
    <w:rsid w:val="0041145A"/>
    <w:rsid w:val="00413D79"/>
    <w:rsid w:val="00426325"/>
    <w:rsid w:val="0044017F"/>
    <w:rsid w:val="004471F2"/>
    <w:rsid w:val="00455E5B"/>
    <w:rsid w:val="00463B77"/>
    <w:rsid w:val="00474757"/>
    <w:rsid w:val="00493580"/>
    <w:rsid w:val="004A00EF"/>
    <w:rsid w:val="004A5203"/>
    <w:rsid w:val="004A72A5"/>
    <w:rsid w:val="004B2EA9"/>
    <w:rsid w:val="004B33A2"/>
    <w:rsid w:val="004C027A"/>
    <w:rsid w:val="004D4DBD"/>
    <w:rsid w:val="0050330D"/>
    <w:rsid w:val="00510054"/>
    <w:rsid w:val="00522FB6"/>
    <w:rsid w:val="00563EB5"/>
    <w:rsid w:val="005657C1"/>
    <w:rsid w:val="00576027"/>
    <w:rsid w:val="00583B59"/>
    <w:rsid w:val="0058737D"/>
    <w:rsid w:val="00587A0E"/>
    <w:rsid w:val="005912D8"/>
    <w:rsid w:val="005968A8"/>
    <w:rsid w:val="005B362D"/>
    <w:rsid w:val="005B3AB4"/>
    <w:rsid w:val="005B6116"/>
    <w:rsid w:val="005B665F"/>
    <w:rsid w:val="005B79F5"/>
    <w:rsid w:val="005C6BFD"/>
    <w:rsid w:val="005F2AC5"/>
    <w:rsid w:val="005F2DBB"/>
    <w:rsid w:val="00604AF9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4194D"/>
    <w:rsid w:val="00662038"/>
    <w:rsid w:val="00663B68"/>
    <w:rsid w:val="00663F60"/>
    <w:rsid w:val="00663FD6"/>
    <w:rsid w:val="00674680"/>
    <w:rsid w:val="00681FB7"/>
    <w:rsid w:val="00685D63"/>
    <w:rsid w:val="00687ECD"/>
    <w:rsid w:val="006A504A"/>
    <w:rsid w:val="006A727B"/>
    <w:rsid w:val="006E2A73"/>
    <w:rsid w:val="006E7B9B"/>
    <w:rsid w:val="006F0CB2"/>
    <w:rsid w:val="006F5CD0"/>
    <w:rsid w:val="006F7D8B"/>
    <w:rsid w:val="00711600"/>
    <w:rsid w:val="0072127C"/>
    <w:rsid w:val="007257B7"/>
    <w:rsid w:val="00726E56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B18B5"/>
    <w:rsid w:val="007C22AC"/>
    <w:rsid w:val="007C4844"/>
    <w:rsid w:val="007D0C2F"/>
    <w:rsid w:val="007D1910"/>
    <w:rsid w:val="007E0795"/>
    <w:rsid w:val="007F0CA8"/>
    <w:rsid w:val="007F6B17"/>
    <w:rsid w:val="00801A2A"/>
    <w:rsid w:val="00801F11"/>
    <w:rsid w:val="00803BFD"/>
    <w:rsid w:val="00822FA7"/>
    <w:rsid w:val="00826226"/>
    <w:rsid w:val="00840A53"/>
    <w:rsid w:val="00850657"/>
    <w:rsid w:val="00861CCD"/>
    <w:rsid w:val="00865DD5"/>
    <w:rsid w:val="00870C65"/>
    <w:rsid w:val="00872080"/>
    <w:rsid w:val="008806E0"/>
    <w:rsid w:val="0088178F"/>
    <w:rsid w:val="0088797F"/>
    <w:rsid w:val="0089729F"/>
    <w:rsid w:val="008B00D1"/>
    <w:rsid w:val="008B47A4"/>
    <w:rsid w:val="008B4B4E"/>
    <w:rsid w:val="008B69A3"/>
    <w:rsid w:val="008C00B1"/>
    <w:rsid w:val="008C10ED"/>
    <w:rsid w:val="008D2021"/>
    <w:rsid w:val="008D301D"/>
    <w:rsid w:val="008D50DE"/>
    <w:rsid w:val="008D5666"/>
    <w:rsid w:val="008E1DF0"/>
    <w:rsid w:val="008E6E59"/>
    <w:rsid w:val="008F3CFB"/>
    <w:rsid w:val="0090316A"/>
    <w:rsid w:val="009122F4"/>
    <w:rsid w:val="00926D46"/>
    <w:rsid w:val="00930BA3"/>
    <w:rsid w:val="00931873"/>
    <w:rsid w:val="00936DF2"/>
    <w:rsid w:val="00940369"/>
    <w:rsid w:val="00945E76"/>
    <w:rsid w:val="00947F08"/>
    <w:rsid w:val="00951DD6"/>
    <w:rsid w:val="00960943"/>
    <w:rsid w:val="009643AE"/>
    <w:rsid w:val="009922D8"/>
    <w:rsid w:val="00993475"/>
    <w:rsid w:val="009945C0"/>
    <w:rsid w:val="009A57A5"/>
    <w:rsid w:val="009A60CE"/>
    <w:rsid w:val="009B323E"/>
    <w:rsid w:val="009C1F95"/>
    <w:rsid w:val="009C28DA"/>
    <w:rsid w:val="009C71E0"/>
    <w:rsid w:val="009D42FD"/>
    <w:rsid w:val="009D51D8"/>
    <w:rsid w:val="009D57AA"/>
    <w:rsid w:val="009E493C"/>
    <w:rsid w:val="009F09E0"/>
    <w:rsid w:val="009F5B66"/>
    <w:rsid w:val="00A01922"/>
    <w:rsid w:val="00A02D2B"/>
    <w:rsid w:val="00A03178"/>
    <w:rsid w:val="00A05121"/>
    <w:rsid w:val="00A16DF7"/>
    <w:rsid w:val="00A17119"/>
    <w:rsid w:val="00A35E16"/>
    <w:rsid w:val="00A35E3B"/>
    <w:rsid w:val="00A4712B"/>
    <w:rsid w:val="00A54830"/>
    <w:rsid w:val="00A56EDC"/>
    <w:rsid w:val="00A75AFE"/>
    <w:rsid w:val="00A76AE2"/>
    <w:rsid w:val="00A804DE"/>
    <w:rsid w:val="00A85F07"/>
    <w:rsid w:val="00AA6F99"/>
    <w:rsid w:val="00AB5441"/>
    <w:rsid w:val="00AB6D8C"/>
    <w:rsid w:val="00AB746B"/>
    <w:rsid w:val="00AC6540"/>
    <w:rsid w:val="00AD1668"/>
    <w:rsid w:val="00AD7DCA"/>
    <w:rsid w:val="00AE6F30"/>
    <w:rsid w:val="00AF07BB"/>
    <w:rsid w:val="00AF4D03"/>
    <w:rsid w:val="00AF509D"/>
    <w:rsid w:val="00B06BC0"/>
    <w:rsid w:val="00B2457C"/>
    <w:rsid w:val="00B3226D"/>
    <w:rsid w:val="00B35D78"/>
    <w:rsid w:val="00B366C5"/>
    <w:rsid w:val="00B3713B"/>
    <w:rsid w:val="00B446D8"/>
    <w:rsid w:val="00B47D37"/>
    <w:rsid w:val="00B550C0"/>
    <w:rsid w:val="00B553A0"/>
    <w:rsid w:val="00B57B2F"/>
    <w:rsid w:val="00B65C54"/>
    <w:rsid w:val="00B67D31"/>
    <w:rsid w:val="00B75245"/>
    <w:rsid w:val="00B80D53"/>
    <w:rsid w:val="00B92745"/>
    <w:rsid w:val="00B94F87"/>
    <w:rsid w:val="00BA216A"/>
    <w:rsid w:val="00BA2A25"/>
    <w:rsid w:val="00BB2606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2EBC"/>
    <w:rsid w:val="00C154D4"/>
    <w:rsid w:val="00C15527"/>
    <w:rsid w:val="00C254EF"/>
    <w:rsid w:val="00C26522"/>
    <w:rsid w:val="00C34303"/>
    <w:rsid w:val="00C563B9"/>
    <w:rsid w:val="00C56928"/>
    <w:rsid w:val="00C65613"/>
    <w:rsid w:val="00C65A1E"/>
    <w:rsid w:val="00C66B7E"/>
    <w:rsid w:val="00C71A07"/>
    <w:rsid w:val="00C74803"/>
    <w:rsid w:val="00C75F59"/>
    <w:rsid w:val="00C83153"/>
    <w:rsid w:val="00C84B07"/>
    <w:rsid w:val="00C92B3E"/>
    <w:rsid w:val="00C96320"/>
    <w:rsid w:val="00CA27A3"/>
    <w:rsid w:val="00CA63C1"/>
    <w:rsid w:val="00CA65EB"/>
    <w:rsid w:val="00CA7D7A"/>
    <w:rsid w:val="00CB29B3"/>
    <w:rsid w:val="00CB50BF"/>
    <w:rsid w:val="00CC03EE"/>
    <w:rsid w:val="00CC7AA3"/>
    <w:rsid w:val="00CD02B1"/>
    <w:rsid w:val="00CD4CE8"/>
    <w:rsid w:val="00CE3464"/>
    <w:rsid w:val="00CE3603"/>
    <w:rsid w:val="00CE6CE9"/>
    <w:rsid w:val="00CE7C3D"/>
    <w:rsid w:val="00CF073C"/>
    <w:rsid w:val="00CF22DC"/>
    <w:rsid w:val="00CF23A6"/>
    <w:rsid w:val="00D03E7A"/>
    <w:rsid w:val="00D066BC"/>
    <w:rsid w:val="00D06D31"/>
    <w:rsid w:val="00D13467"/>
    <w:rsid w:val="00D23B81"/>
    <w:rsid w:val="00D24311"/>
    <w:rsid w:val="00D27DDD"/>
    <w:rsid w:val="00D42883"/>
    <w:rsid w:val="00D45BA2"/>
    <w:rsid w:val="00D467E1"/>
    <w:rsid w:val="00D60D20"/>
    <w:rsid w:val="00D66783"/>
    <w:rsid w:val="00D74C48"/>
    <w:rsid w:val="00D80AAD"/>
    <w:rsid w:val="00D86186"/>
    <w:rsid w:val="00D94F93"/>
    <w:rsid w:val="00DB35E3"/>
    <w:rsid w:val="00DB48C1"/>
    <w:rsid w:val="00DB53A7"/>
    <w:rsid w:val="00DB54EE"/>
    <w:rsid w:val="00DC44D3"/>
    <w:rsid w:val="00DE374C"/>
    <w:rsid w:val="00DF5F98"/>
    <w:rsid w:val="00E0008F"/>
    <w:rsid w:val="00E177CF"/>
    <w:rsid w:val="00E20A42"/>
    <w:rsid w:val="00E307F8"/>
    <w:rsid w:val="00E47EAE"/>
    <w:rsid w:val="00E51AEA"/>
    <w:rsid w:val="00E57CD0"/>
    <w:rsid w:val="00E6191D"/>
    <w:rsid w:val="00E61B0D"/>
    <w:rsid w:val="00E62800"/>
    <w:rsid w:val="00E62E55"/>
    <w:rsid w:val="00E77B69"/>
    <w:rsid w:val="00E82660"/>
    <w:rsid w:val="00E922A8"/>
    <w:rsid w:val="00E964BE"/>
    <w:rsid w:val="00EA5454"/>
    <w:rsid w:val="00EA5A27"/>
    <w:rsid w:val="00EA6AF7"/>
    <w:rsid w:val="00EB4524"/>
    <w:rsid w:val="00EB58C5"/>
    <w:rsid w:val="00EC0375"/>
    <w:rsid w:val="00EC7AEE"/>
    <w:rsid w:val="00ED6E6F"/>
    <w:rsid w:val="00EE2918"/>
    <w:rsid w:val="00EE75D5"/>
    <w:rsid w:val="00EE7C00"/>
    <w:rsid w:val="00EF0D9B"/>
    <w:rsid w:val="00EF4F45"/>
    <w:rsid w:val="00F00BB9"/>
    <w:rsid w:val="00F0428E"/>
    <w:rsid w:val="00F21BD5"/>
    <w:rsid w:val="00F33EAF"/>
    <w:rsid w:val="00F3469A"/>
    <w:rsid w:val="00F365D6"/>
    <w:rsid w:val="00F44B33"/>
    <w:rsid w:val="00F44D3B"/>
    <w:rsid w:val="00F52A50"/>
    <w:rsid w:val="00F65050"/>
    <w:rsid w:val="00F653A4"/>
    <w:rsid w:val="00F66FC0"/>
    <w:rsid w:val="00F70E42"/>
    <w:rsid w:val="00F75AE5"/>
    <w:rsid w:val="00F77FEC"/>
    <w:rsid w:val="00F82A6E"/>
    <w:rsid w:val="00F837EE"/>
    <w:rsid w:val="00F861E3"/>
    <w:rsid w:val="00F878AF"/>
    <w:rsid w:val="00F900C5"/>
    <w:rsid w:val="00F92679"/>
    <w:rsid w:val="00FA654F"/>
    <w:rsid w:val="00FB7DC8"/>
    <w:rsid w:val="00FC7C6B"/>
    <w:rsid w:val="00FD6073"/>
    <w:rsid w:val="00FE1221"/>
    <w:rsid w:val="00FE536D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95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646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Anna Winiarska</cp:lastModifiedBy>
  <cp:revision>288</cp:revision>
  <cp:lastPrinted>2024-09-09T09:00:00Z</cp:lastPrinted>
  <dcterms:created xsi:type="dcterms:W3CDTF">2022-10-20T07:51:00Z</dcterms:created>
  <dcterms:modified xsi:type="dcterms:W3CDTF">2024-09-24T08:33:00Z</dcterms:modified>
</cp:coreProperties>
</file>