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78" w:rsidRDefault="000F5378" w:rsidP="006826C8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0F5378" w:rsidRDefault="000F5378" w:rsidP="006826C8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48092B" w:rsidRPr="006826C8" w:rsidRDefault="006826C8" w:rsidP="006826C8">
      <w:pPr>
        <w:ind w:left="5664" w:firstLine="708"/>
        <w:rPr>
          <w:rFonts w:ascii="Times New Roman" w:hAnsi="Times New Roman" w:cs="Times New Roman"/>
        </w:rPr>
      </w:pPr>
      <w:r w:rsidRPr="00A413A5">
        <w:rPr>
          <w:rFonts w:ascii="Times New Roman" w:hAnsi="Times New Roman" w:cs="Times New Roman"/>
          <w:iCs/>
          <w:sz w:val="22"/>
          <w:szCs w:val="22"/>
        </w:rPr>
        <w:t>Załącznik numer 1 do SWZ</w:t>
      </w:r>
    </w:p>
    <w:p w:rsidR="0031391A" w:rsidRDefault="0031391A" w:rsidP="006826C8">
      <w:pPr>
        <w:rPr>
          <w:rFonts w:ascii="Times New Roman" w:hAnsi="Times New Roman" w:cs="Times New Roman"/>
          <w:iCs/>
          <w:sz w:val="22"/>
          <w:szCs w:val="22"/>
        </w:rPr>
      </w:pPr>
    </w:p>
    <w:p w:rsidR="0031391A" w:rsidRDefault="0031391A" w:rsidP="00A413A5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31391A" w:rsidRDefault="0031391A" w:rsidP="00A413A5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6761"/>
        <w:gridCol w:w="1020"/>
        <w:gridCol w:w="992"/>
      </w:tblGrid>
      <w:tr w:rsidR="00C228BC" w:rsidRPr="00C228BC" w:rsidTr="0061335B">
        <w:trPr>
          <w:trHeight w:val="373"/>
        </w:trPr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6133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8BC">
              <w:rPr>
                <w:rFonts w:ascii="Times New Roman" w:hAnsi="Times New Roman" w:cs="Times New Roman"/>
                <w:b/>
              </w:rPr>
              <w:t>FORMULARZ OFERTY</w:t>
            </w:r>
          </w:p>
        </w:tc>
      </w:tr>
      <w:tr w:rsidR="00C228BC" w:rsidRPr="00C228BC" w:rsidTr="0061335B">
        <w:trPr>
          <w:trHeight w:val="416"/>
        </w:trPr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E07F7A">
            <w:pPr>
              <w:numPr>
                <w:ilvl w:val="0"/>
                <w:numId w:val="13"/>
              </w:numPr>
              <w:suppressAutoHyphens w:val="0"/>
              <w:spacing w:before="100"/>
              <w:rPr>
                <w:rFonts w:ascii="Times New Roman" w:hAnsi="Times New Roman" w:cs="Times New Roman"/>
                <w:b/>
              </w:rPr>
            </w:pPr>
            <w:r w:rsidRPr="00C228BC">
              <w:rPr>
                <w:rFonts w:ascii="Times New Roman" w:hAnsi="Times New Roman" w:cs="Times New Roman"/>
                <w:b/>
              </w:rPr>
              <w:t>ZAMAWIAJĄCY: Gmina Mikołajki, 11-730 Mikołajki ul. Kolejowa 7</w:t>
            </w:r>
          </w:p>
        </w:tc>
      </w:tr>
      <w:tr w:rsidR="00C228BC" w:rsidRPr="00C228BC" w:rsidTr="0061335B">
        <w:trPr>
          <w:trHeight w:val="1147"/>
        </w:trPr>
        <w:tc>
          <w:tcPr>
            <w:tcW w:w="10031" w:type="dxa"/>
            <w:gridSpan w:val="4"/>
            <w:shd w:val="clear" w:color="auto" w:fill="auto"/>
          </w:tcPr>
          <w:p w:rsidR="00AE6AB8" w:rsidRDefault="00C228BC" w:rsidP="004C3A05">
            <w:pPr>
              <w:ind w:right="-483"/>
              <w:jc w:val="both"/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 xml:space="preserve">postępowanie o udzielenie zamówienia publicznego prowadzone w trybie podstawowym na </w:t>
            </w:r>
          </w:p>
          <w:p w:rsidR="00AE6AB8" w:rsidRDefault="00C228BC" w:rsidP="004C3A05">
            <w:pPr>
              <w:ind w:right="-483"/>
              <w:jc w:val="both"/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 xml:space="preserve">podstawie art. 275 pkt 1, zgodnie z ustawą z dnia 11 września  2019 r. Prawo zamówień </w:t>
            </w:r>
          </w:p>
          <w:p w:rsidR="00AE6AB8" w:rsidRDefault="00C228BC" w:rsidP="00AE6AB8">
            <w:pPr>
              <w:ind w:right="-483"/>
              <w:jc w:val="both"/>
              <w:rPr>
                <w:rFonts w:ascii="Times New Roman" w:hAnsi="Times New Roman" w:cs="Times New Roman"/>
                <w:b/>
              </w:rPr>
            </w:pPr>
            <w:r w:rsidRPr="00C228BC">
              <w:rPr>
                <w:rFonts w:ascii="Times New Roman" w:hAnsi="Times New Roman" w:cs="Times New Roman"/>
              </w:rPr>
              <w:t>publicznych na zadanie p.n.:</w:t>
            </w:r>
            <w:r w:rsidRPr="00C228BC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4C3A05" w:rsidRPr="00816D64">
              <w:rPr>
                <w:rFonts w:ascii="Times New Roman" w:hAnsi="Times New Roman" w:cs="Times New Roman"/>
                <w:b/>
                <w:lang w:eastAsia="zh-CN"/>
              </w:rPr>
              <w:t>„</w:t>
            </w:r>
            <w:r w:rsidR="004C3A05" w:rsidRPr="00816D64">
              <w:rPr>
                <w:rFonts w:ascii="Times New Roman" w:hAnsi="Times New Roman" w:cs="Times New Roman"/>
                <w:b/>
              </w:rPr>
              <w:t xml:space="preserve">Zorganizowanie i administrowanie Sezonową Strefą </w:t>
            </w:r>
          </w:p>
          <w:p w:rsidR="00C228BC" w:rsidRPr="004C3A05" w:rsidRDefault="004C3A05" w:rsidP="00AE6AB8">
            <w:pPr>
              <w:ind w:right="-483"/>
              <w:jc w:val="both"/>
              <w:rPr>
                <w:rFonts w:ascii="Times New Roman" w:hAnsi="Times New Roman" w:cs="Times New Roman"/>
                <w:b/>
                <w:lang w:eastAsia="zh-CN"/>
              </w:rPr>
            </w:pPr>
            <w:r w:rsidRPr="00816D64">
              <w:rPr>
                <w:rFonts w:ascii="Times New Roman" w:hAnsi="Times New Roman" w:cs="Times New Roman"/>
                <w:b/>
              </w:rPr>
              <w:t xml:space="preserve">Płatnego Parkowania oraz </w:t>
            </w:r>
            <w:r w:rsidR="00AE6AB8">
              <w:rPr>
                <w:rFonts w:ascii="Times New Roman" w:hAnsi="Times New Roman" w:cs="Times New Roman"/>
                <w:b/>
              </w:rPr>
              <w:t>P</w:t>
            </w:r>
            <w:r w:rsidRPr="00816D64">
              <w:rPr>
                <w:rFonts w:ascii="Times New Roman" w:hAnsi="Times New Roman" w:cs="Times New Roman"/>
                <w:b/>
              </w:rPr>
              <w:t xml:space="preserve">łatnymi </w:t>
            </w:r>
            <w:r w:rsidR="00AE6AB8">
              <w:rPr>
                <w:rFonts w:ascii="Times New Roman" w:hAnsi="Times New Roman" w:cs="Times New Roman"/>
                <w:b/>
              </w:rPr>
              <w:t>Parkingami M</w:t>
            </w:r>
            <w:r w:rsidRPr="00816D64">
              <w:rPr>
                <w:rFonts w:ascii="Times New Roman" w:hAnsi="Times New Roman" w:cs="Times New Roman"/>
                <w:b/>
              </w:rPr>
              <w:t>iejskimi na terenie miasta Mikołajki</w:t>
            </w:r>
            <w:r w:rsidRPr="00816D64">
              <w:rPr>
                <w:rFonts w:ascii="Times New Roman" w:hAnsi="Times New Roman" w:cs="Times New Roman"/>
                <w:b/>
                <w:lang w:eastAsia="zh-CN"/>
              </w:rPr>
              <w:t>”</w:t>
            </w:r>
          </w:p>
        </w:tc>
      </w:tr>
      <w:tr w:rsidR="00C228BC" w:rsidRPr="00C228BC" w:rsidTr="0061335B"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E07F7A">
            <w:pPr>
              <w:numPr>
                <w:ilvl w:val="0"/>
                <w:numId w:val="13"/>
              </w:numPr>
              <w:suppressAutoHyphens w:val="0"/>
              <w:spacing w:before="100"/>
              <w:rPr>
                <w:rFonts w:ascii="Times New Roman" w:hAnsi="Times New Roman" w:cs="Times New Roman"/>
                <w:b/>
              </w:rPr>
            </w:pPr>
            <w:r w:rsidRPr="00C228BC">
              <w:rPr>
                <w:rFonts w:ascii="Times New Roman" w:hAnsi="Times New Roman" w:cs="Times New Roman"/>
                <w:b/>
              </w:rPr>
              <w:t>WYKONAWCA:</w:t>
            </w:r>
          </w:p>
        </w:tc>
      </w:tr>
      <w:tr w:rsidR="00C228BC" w:rsidRPr="00C228BC" w:rsidTr="0061335B"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1.PEŁNA NAZWA WYKONAWCY(ÓW)…………………………………………………………………………………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</w:p>
        </w:tc>
      </w:tr>
      <w:tr w:rsidR="00C228BC" w:rsidRPr="00C228BC" w:rsidTr="0061335B">
        <w:trPr>
          <w:trHeight w:val="135"/>
        </w:trPr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2.ADRES WYKONAWCY(ÓW)………………………………….....…………………….....................................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</w:p>
        </w:tc>
      </w:tr>
      <w:tr w:rsidR="00C228BC" w:rsidRPr="00C228BC" w:rsidTr="0061335B">
        <w:trPr>
          <w:trHeight w:val="135"/>
        </w:trPr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3.NIP/REGON WYKONAWCY………………………………………………………....................................................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228BC" w:rsidRPr="00C228BC" w:rsidTr="0061335B"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4. DANE KONTAKTOWE: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TELEFON …………………………………………………………………………………………………………………………………………………………..</w:t>
            </w:r>
          </w:p>
          <w:p w:rsidR="00C228BC" w:rsidRPr="00C228BC" w:rsidRDefault="00C228BC" w:rsidP="00C228BC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E-MAIL………………</w:t>
            </w:r>
            <w:r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C228BC" w:rsidRPr="00C228BC" w:rsidTr="0061335B"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 xml:space="preserve">5. Osoba upoważniona do reprezentacji wykonawcy(ów) i podpisująca ofertę: 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….......………………………………………………………………………………………………………………………………………………………………</w:t>
            </w:r>
          </w:p>
        </w:tc>
      </w:tr>
      <w:tr w:rsidR="00C228BC" w:rsidRPr="00C228BC" w:rsidTr="0061335B"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 xml:space="preserve">6. Osoba odpowiedzialna za kontakty z Zamawiającym: </w:t>
            </w:r>
          </w:p>
          <w:p w:rsidR="00C228BC" w:rsidRPr="00C228BC" w:rsidRDefault="00C228BC" w:rsidP="00C228BC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………………………………...................................................................................................................</w:t>
            </w:r>
          </w:p>
        </w:tc>
      </w:tr>
      <w:tr w:rsidR="00C228BC" w:rsidRPr="00C228BC" w:rsidTr="0061335B"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E07F7A">
            <w:pPr>
              <w:numPr>
                <w:ilvl w:val="0"/>
                <w:numId w:val="13"/>
              </w:numPr>
              <w:suppressAutoHyphens w:val="0"/>
              <w:rPr>
                <w:rFonts w:ascii="Times New Roman" w:hAnsi="Times New Roman" w:cs="Times New Roman"/>
                <w:b/>
              </w:rPr>
            </w:pPr>
            <w:r w:rsidRPr="00C228BC">
              <w:rPr>
                <w:rFonts w:ascii="Times New Roman" w:hAnsi="Times New Roman" w:cs="Times New Roman"/>
                <w:b/>
              </w:rPr>
              <w:t xml:space="preserve">CENA OFERTOWA 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  <w:b/>
                <w:i/>
              </w:rPr>
            </w:pPr>
            <w:r w:rsidRPr="00C228BC">
              <w:rPr>
                <w:rFonts w:ascii="Times New Roman" w:hAnsi="Times New Roman" w:cs="Times New Roman"/>
                <w:b/>
                <w:i/>
              </w:rPr>
              <w:t>(całkowite wynagrodzenie Wykonawcy, uwzględniające wszystkie koszty związane z realizacją przedmiotu zamówienia, zgodnie z niniejszą SWZ)</w:t>
            </w:r>
          </w:p>
        </w:tc>
      </w:tr>
      <w:tr w:rsidR="00C228BC" w:rsidRPr="00C228BC" w:rsidTr="0061335B">
        <w:trPr>
          <w:trHeight w:val="808"/>
        </w:trPr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61335B">
            <w:pPr>
              <w:jc w:val="both"/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Przystępując do postępowania w sprawie udzielenia zamówienia oferuję(</w:t>
            </w:r>
            <w:proofErr w:type="spellStart"/>
            <w:r w:rsidRPr="00C228BC">
              <w:rPr>
                <w:rFonts w:ascii="Times New Roman" w:hAnsi="Times New Roman" w:cs="Times New Roman"/>
              </w:rPr>
              <w:t>emy</w:t>
            </w:r>
            <w:proofErr w:type="spellEnd"/>
            <w:r w:rsidRPr="00C228BC">
              <w:rPr>
                <w:rFonts w:ascii="Times New Roman" w:hAnsi="Times New Roman" w:cs="Times New Roman"/>
              </w:rPr>
              <w:t>) jego realizację za następującą cenę obliczoną zgodnie z wymogami Specyfikacji Warunków Zamówienia, to jest :</w:t>
            </w:r>
          </w:p>
        </w:tc>
      </w:tr>
      <w:tr w:rsidR="00C228BC" w:rsidRPr="00C228BC" w:rsidTr="0061335B">
        <w:trPr>
          <w:trHeight w:val="560"/>
        </w:trPr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  <w:b/>
              </w:rPr>
            </w:pP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  <w:b/>
              </w:rPr>
              <w:t>WARTOŚĆ NETTO</w:t>
            </w:r>
            <w:r w:rsidRPr="00C228BC">
              <w:rPr>
                <w:rFonts w:ascii="Times New Roman" w:hAnsi="Times New Roman" w:cs="Times New Roman"/>
              </w:rPr>
              <w:t xml:space="preserve"> (bez podatku VAT)  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  <w:color w:val="000000"/>
              </w:rPr>
            </w:pPr>
            <w:r w:rsidRPr="00C228BC">
              <w:rPr>
                <w:rFonts w:ascii="Times New Roman" w:hAnsi="Times New Roman" w:cs="Times New Roman"/>
              </w:rPr>
              <w:t xml:space="preserve">............................................................................................................................ </w:t>
            </w:r>
            <w:r w:rsidRPr="00C228BC">
              <w:rPr>
                <w:rFonts w:ascii="Times New Roman" w:hAnsi="Times New Roman" w:cs="Times New Roman"/>
                <w:color w:val="000000"/>
              </w:rPr>
              <w:t>PLN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  <w:color w:val="000000"/>
              </w:rPr>
            </w:pPr>
            <w:r w:rsidRPr="00C228BC">
              <w:rPr>
                <w:rFonts w:ascii="Times New Roman" w:hAnsi="Times New Roman" w:cs="Times New Roman"/>
              </w:rPr>
              <w:t xml:space="preserve">(słownie : </w:t>
            </w:r>
            <w:r w:rsidRPr="00C228BC">
              <w:rPr>
                <w:rFonts w:ascii="Times New Roman" w:hAnsi="Times New Roman" w:cs="Times New Roman"/>
                <w:color w:val="000000"/>
              </w:rPr>
              <w:t>....................................................................................................................................    PLN</w:t>
            </w:r>
            <w:r w:rsidRPr="00C228BC">
              <w:rPr>
                <w:rFonts w:ascii="Times New Roman" w:hAnsi="Times New Roman" w:cs="Times New Roman"/>
              </w:rPr>
              <w:t>)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  <w:b/>
              </w:rPr>
              <w:t>VAT</w:t>
            </w:r>
            <w:r w:rsidRPr="00C228BC">
              <w:rPr>
                <w:rFonts w:ascii="Times New Roman" w:hAnsi="Times New Roman" w:cs="Times New Roman"/>
              </w:rPr>
              <w:t xml:space="preserve"> ………….. %  tj. ...................................... PLN 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  <w:b/>
              </w:rPr>
              <w:t xml:space="preserve">CENA BRUTTO </w:t>
            </w:r>
            <w:r w:rsidRPr="00C228BC">
              <w:rPr>
                <w:rFonts w:ascii="Times New Roman" w:hAnsi="Times New Roman" w:cs="Times New Roman"/>
              </w:rPr>
              <w:t>(z podatkiem VAT)</w:t>
            </w:r>
            <w:r w:rsidRPr="00C228BC">
              <w:rPr>
                <w:rFonts w:ascii="Times New Roman" w:hAnsi="Times New Roman" w:cs="Times New Roman"/>
                <w:b/>
              </w:rPr>
              <w:t xml:space="preserve"> </w:t>
            </w:r>
            <w:r w:rsidRPr="00C228BC">
              <w:rPr>
                <w:rFonts w:ascii="Times New Roman" w:hAnsi="Times New Roman" w:cs="Times New Roman"/>
              </w:rPr>
              <w:t xml:space="preserve"> 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 PLN</w:t>
            </w:r>
          </w:p>
          <w:p w:rsid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(słownie :  .......................................................................................................................................PLN)</w:t>
            </w:r>
          </w:p>
          <w:p w:rsidR="00004A23" w:rsidRPr="00004A23" w:rsidRDefault="00004A23" w:rsidP="00004A23">
            <w:pPr>
              <w:tabs>
                <w:tab w:val="left" w:pos="28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8BC" w:rsidRPr="00C228BC" w:rsidRDefault="008E7F83" w:rsidP="00004A23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 </w:t>
            </w:r>
            <w:r w:rsidR="00004A23" w:rsidRPr="00004A23">
              <w:rPr>
                <w:rFonts w:ascii="Times New Roman" w:hAnsi="Times New Roman" w:cs="Times New Roman"/>
              </w:rPr>
              <w:t>oferowanym współczynniku prowizji w wysokości  ……………………………… %</w:t>
            </w:r>
          </w:p>
        </w:tc>
      </w:tr>
      <w:tr w:rsidR="00C228BC" w:rsidRPr="00C228BC" w:rsidTr="0061335B">
        <w:tc>
          <w:tcPr>
            <w:tcW w:w="10031" w:type="dxa"/>
            <w:gridSpan w:val="4"/>
            <w:shd w:val="clear" w:color="auto" w:fill="auto"/>
          </w:tcPr>
          <w:p w:rsidR="00C228BC" w:rsidRPr="00C228BC" w:rsidRDefault="00D80584" w:rsidP="00E07F7A">
            <w:pPr>
              <w:numPr>
                <w:ilvl w:val="0"/>
                <w:numId w:val="13"/>
              </w:numPr>
              <w:suppressAutoHyphens w:val="0"/>
              <w:spacing w:before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POZOSTAŁE KRYTERIA OCENY OFERT</w:t>
            </w:r>
          </w:p>
          <w:p w:rsidR="00D80584" w:rsidRPr="00D80584" w:rsidRDefault="00D80584" w:rsidP="00D80584">
            <w:pPr>
              <w:pStyle w:val="Akapitzlist"/>
              <w:numPr>
                <w:ilvl w:val="0"/>
                <w:numId w:val="39"/>
              </w:num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D80584">
              <w:rPr>
                <w:rFonts w:ascii="Times New Roman" w:hAnsi="Times New Roman" w:cs="Times New Roman"/>
                <w:b/>
              </w:rPr>
              <w:t>Ilość aplikacji mobilnych:</w:t>
            </w:r>
          </w:p>
          <w:p w:rsidR="00D80584" w:rsidRDefault="00D80584" w:rsidP="00D80584">
            <w:pPr>
              <w:pStyle w:val="Akapitzlist"/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D80584">
              <w:rPr>
                <w:rFonts w:ascii="Times New Roman" w:hAnsi="Times New Roman" w:cs="Times New Roman"/>
              </w:rPr>
              <w:t>Deklarujemy</w:t>
            </w:r>
            <w:r w:rsidRPr="00D80584">
              <w:rPr>
                <w:rFonts w:ascii="Times New Roman" w:hAnsi="Times New Roman" w:cs="Times New Roman"/>
                <w:b/>
              </w:rPr>
              <w:t xml:space="preserve"> </w:t>
            </w:r>
            <w:r w:rsidRPr="00D80584">
              <w:rPr>
                <w:rFonts w:ascii="Times New Roman" w:hAnsi="Times New Roman" w:cs="Times New Roman"/>
                <w:color w:val="000000"/>
              </w:rPr>
              <w:t>w</w:t>
            </w:r>
            <w:r w:rsidRPr="00D80584">
              <w:rPr>
                <w:rFonts w:ascii="Times New Roman" w:hAnsi="Times New Roman" w:cs="Times New Roman"/>
              </w:rPr>
              <w:t>drożeni</w:t>
            </w:r>
            <w:r>
              <w:rPr>
                <w:rFonts w:ascii="Times New Roman" w:hAnsi="Times New Roman" w:cs="Times New Roman"/>
              </w:rPr>
              <w:t>e</w:t>
            </w:r>
            <w:r w:rsidRPr="00D80584">
              <w:rPr>
                <w:rFonts w:ascii="Times New Roman" w:hAnsi="Times New Roman" w:cs="Times New Roman"/>
              </w:rPr>
              <w:t xml:space="preserve"> i obsług</w:t>
            </w:r>
            <w:r>
              <w:rPr>
                <w:rFonts w:ascii="Times New Roman" w:hAnsi="Times New Roman" w:cs="Times New Roman"/>
              </w:rPr>
              <w:t>ę</w:t>
            </w:r>
            <w:r w:rsidRPr="00D80584">
              <w:rPr>
                <w:rFonts w:ascii="Times New Roman" w:hAnsi="Times New Roman" w:cs="Times New Roman"/>
              </w:rPr>
              <w:t xml:space="preserve"> systemu rozliczania czasu postoju za pomocą </w:t>
            </w:r>
            <w:r>
              <w:rPr>
                <w:rFonts w:ascii="Times New Roman" w:hAnsi="Times New Roman" w:cs="Times New Roman"/>
              </w:rPr>
              <w:t xml:space="preserve">…………… szt. </w:t>
            </w:r>
            <w:r w:rsidRPr="00D80584">
              <w:rPr>
                <w:rFonts w:ascii="Times New Roman" w:hAnsi="Times New Roman" w:cs="Times New Roman"/>
              </w:rPr>
              <w:t xml:space="preserve">ogólnodostępnej </w:t>
            </w:r>
            <w:r>
              <w:rPr>
                <w:rFonts w:ascii="Times New Roman" w:hAnsi="Times New Roman" w:cs="Times New Roman"/>
              </w:rPr>
              <w:t>aplikacji mobilnej.</w:t>
            </w:r>
          </w:p>
          <w:p w:rsidR="00D80584" w:rsidRPr="00D80584" w:rsidRDefault="00D80584" w:rsidP="00D80584">
            <w:pPr>
              <w:pStyle w:val="Akapitzlist"/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aplikacji: ………………………………………………………………………………  </w:t>
            </w:r>
          </w:p>
          <w:p w:rsidR="00C228BC" w:rsidRDefault="00D80584" w:rsidP="00D80584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Wiek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parkomatów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D80584" w:rsidRDefault="00D80584" w:rsidP="00D80584">
            <w:pPr>
              <w:pStyle w:val="Akapitzli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Deklarujemy </w:t>
            </w:r>
            <w:r w:rsidRPr="00C34FDD">
              <w:rPr>
                <w:rFonts w:ascii="Times New Roman" w:hAnsi="Times New Roman"/>
              </w:rPr>
              <w:t xml:space="preserve">dostarczenie </w:t>
            </w:r>
            <w:r>
              <w:rPr>
                <w:rFonts w:ascii="Times New Roman" w:hAnsi="Times New Roman"/>
              </w:rPr>
              <w:t xml:space="preserve">minimum ………….. szt. </w:t>
            </w:r>
            <w:r w:rsidRPr="00C34FDD">
              <w:rPr>
                <w:rFonts w:ascii="Times New Roman" w:hAnsi="Times New Roman"/>
              </w:rPr>
              <w:t xml:space="preserve">nowych </w:t>
            </w:r>
            <w:proofErr w:type="spellStart"/>
            <w:r w:rsidRPr="00C34FDD">
              <w:rPr>
                <w:rFonts w:ascii="Times New Roman" w:hAnsi="Times New Roman"/>
              </w:rPr>
              <w:t>parkomatów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80584" w:rsidRPr="00D80584" w:rsidRDefault="00D80584" w:rsidP="00D80584">
            <w:pPr>
              <w:pStyle w:val="Akapitzlist"/>
              <w:rPr>
                <w:rFonts w:ascii="Times New Roman" w:hAnsi="Times New Roman" w:cs="Times New Roman"/>
                <w:b/>
              </w:rPr>
            </w:pPr>
            <w:r w:rsidRPr="00D80584">
              <w:rPr>
                <w:rFonts w:ascii="Times New Roman" w:hAnsi="Times New Roman"/>
              </w:rPr>
              <w:t xml:space="preserve">Przez nowe rozumie się </w:t>
            </w:r>
            <w:proofErr w:type="spellStart"/>
            <w:r w:rsidRPr="00D80584">
              <w:rPr>
                <w:rFonts w:ascii="Times New Roman" w:hAnsi="Times New Roman"/>
              </w:rPr>
              <w:t>parkomaty</w:t>
            </w:r>
            <w:proofErr w:type="spellEnd"/>
            <w:r w:rsidRPr="00D80584">
              <w:rPr>
                <w:rFonts w:ascii="Times New Roman" w:hAnsi="Times New Roman"/>
              </w:rPr>
              <w:t xml:space="preserve">  nie starsze niż wyprodukowane w  2021r</w:t>
            </w:r>
          </w:p>
        </w:tc>
      </w:tr>
      <w:tr w:rsidR="00C228BC" w:rsidRPr="00C228BC" w:rsidTr="0061335B">
        <w:tc>
          <w:tcPr>
            <w:tcW w:w="10031" w:type="dxa"/>
            <w:gridSpan w:val="4"/>
            <w:shd w:val="clear" w:color="auto" w:fill="auto"/>
          </w:tcPr>
          <w:p w:rsidR="008E7F83" w:rsidRPr="00C228BC" w:rsidRDefault="008E7F83" w:rsidP="008E7F83">
            <w:pPr>
              <w:numPr>
                <w:ilvl w:val="0"/>
                <w:numId w:val="13"/>
              </w:numPr>
              <w:suppressAutoHyphens w:val="0"/>
              <w:spacing w:before="100"/>
              <w:rPr>
                <w:rFonts w:ascii="Times New Roman" w:hAnsi="Times New Roman" w:cs="Times New Roman"/>
                <w:b/>
              </w:rPr>
            </w:pPr>
            <w:r w:rsidRPr="00C228BC">
              <w:rPr>
                <w:rFonts w:ascii="Times New Roman" w:hAnsi="Times New Roman" w:cs="Times New Roman"/>
                <w:b/>
              </w:rPr>
              <w:t>TERMIN REALIZACJI</w:t>
            </w:r>
          </w:p>
          <w:p w:rsidR="00C228BC" w:rsidRPr="00C228BC" w:rsidRDefault="008E7F83" w:rsidP="008E7F83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Deklarujemy wykonanie p</w:t>
            </w:r>
            <w:r>
              <w:rPr>
                <w:rFonts w:ascii="Times New Roman" w:hAnsi="Times New Roman" w:cs="Times New Roman"/>
              </w:rPr>
              <w:t>rzedmiotu zamówienia w terminie określonym w Specyfikacji Warunków Zamówienia.</w:t>
            </w:r>
          </w:p>
        </w:tc>
      </w:tr>
      <w:tr w:rsidR="00C228BC" w:rsidRPr="00C228BC" w:rsidTr="0061335B"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8E7F83">
            <w:pPr>
              <w:numPr>
                <w:ilvl w:val="0"/>
                <w:numId w:val="13"/>
              </w:numPr>
              <w:suppressAutoHyphens w:val="0"/>
              <w:spacing w:before="100"/>
              <w:rPr>
                <w:rFonts w:ascii="Times New Roman" w:hAnsi="Times New Roman" w:cs="Times New Roman"/>
                <w:b/>
              </w:rPr>
            </w:pPr>
            <w:r w:rsidRPr="00C228BC">
              <w:rPr>
                <w:rFonts w:ascii="Times New Roman" w:hAnsi="Times New Roman" w:cs="Times New Roman"/>
                <w:b/>
              </w:rPr>
              <w:t>OŚWIADCZENIA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Ja, (my) niżej podpisany(i) oświadczam(y), że :</w:t>
            </w:r>
          </w:p>
        </w:tc>
      </w:tr>
      <w:tr w:rsidR="00C228BC" w:rsidRPr="00C228BC" w:rsidTr="0061335B"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E07F7A">
            <w:pPr>
              <w:numPr>
                <w:ilvl w:val="0"/>
                <w:numId w:val="12"/>
              </w:numPr>
              <w:suppressAutoHyphens w:val="0"/>
              <w:spacing w:before="100"/>
              <w:ind w:left="426" w:hanging="284"/>
              <w:jc w:val="both"/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zapoznałem(liśmy) się z treścią SWZ  wraz z wprowadzonymi do niej zmianami  (w przypadku wprowadzenia ich przez Zamawiającego), nie  wnosimy do niej zastrzeżeń oraz zdobyliśmy konieczne informacje, potrzebne do właściwego przygotowania oferty;</w:t>
            </w:r>
          </w:p>
          <w:p w:rsidR="00C228BC" w:rsidRPr="00C228BC" w:rsidRDefault="00C228BC" w:rsidP="00E07F7A">
            <w:pPr>
              <w:numPr>
                <w:ilvl w:val="0"/>
                <w:numId w:val="12"/>
              </w:numPr>
              <w:suppressAutoHyphens w:val="0"/>
              <w:spacing w:before="100"/>
              <w:ind w:left="426" w:hanging="284"/>
              <w:jc w:val="both"/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gwarantuję(</w:t>
            </w:r>
            <w:proofErr w:type="spellStart"/>
            <w:r w:rsidRPr="00C228BC">
              <w:rPr>
                <w:rFonts w:ascii="Times New Roman" w:hAnsi="Times New Roman" w:cs="Times New Roman"/>
              </w:rPr>
              <w:t>emy</w:t>
            </w:r>
            <w:proofErr w:type="spellEnd"/>
            <w:r w:rsidRPr="00C228BC">
              <w:rPr>
                <w:rFonts w:ascii="Times New Roman" w:hAnsi="Times New Roman" w:cs="Times New Roman"/>
              </w:rPr>
              <w:t>) wykonanie całości niniejszego zamówienia zgodnie z treścią: SWZ, wyjaśnień do SWZ oraz jej zmian;</w:t>
            </w:r>
          </w:p>
          <w:p w:rsidR="00C228BC" w:rsidRPr="00C228BC" w:rsidRDefault="00C228BC" w:rsidP="00E07F7A">
            <w:pPr>
              <w:numPr>
                <w:ilvl w:val="0"/>
                <w:numId w:val="12"/>
              </w:numPr>
              <w:suppressAutoHyphens w:val="0"/>
              <w:spacing w:before="100"/>
              <w:ind w:left="426" w:hanging="284"/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oświadczamy, że jest nam znany, sprawdzony i przyjęty zakres prac objęty zamówieniem;</w:t>
            </w:r>
          </w:p>
          <w:p w:rsidR="00C228BC" w:rsidRPr="00C228BC" w:rsidRDefault="00C228BC" w:rsidP="00E07F7A">
            <w:pPr>
              <w:numPr>
                <w:ilvl w:val="0"/>
                <w:numId w:val="12"/>
              </w:numPr>
              <w:suppressAutoHyphens w:val="0"/>
              <w:spacing w:before="100"/>
              <w:ind w:left="426" w:hanging="284"/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niniejsza oferta jest ważna przez 30 dni od dnia składania ofert,  zgodnie z SWZ;</w:t>
            </w:r>
          </w:p>
          <w:p w:rsidR="00C228BC" w:rsidRPr="00C228BC" w:rsidRDefault="00C228BC" w:rsidP="00E07F7A">
            <w:pPr>
              <w:numPr>
                <w:ilvl w:val="0"/>
                <w:numId w:val="12"/>
              </w:numPr>
              <w:suppressAutoHyphens w:val="0"/>
              <w:spacing w:before="100"/>
              <w:ind w:left="426" w:hanging="284"/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akceptuję(</w:t>
            </w:r>
            <w:proofErr w:type="spellStart"/>
            <w:r w:rsidRPr="00C228BC">
              <w:rPr>
                <w:rFonts w:ascii="Times New Roman" w:hAnsi="Times New Roman" w:cs="Times New Roman"/>
              </w:rPr>
              <w:t>emy</w:t>
            </w:r>
            <w:proofErr w:type="spellEnd"/>
            <w:r w:rsidRPr="00C228BC">
              <w:rPr>
                <w:rFonts w:ascii="Times New Roman" w:hAnsi="Times New Roman" w:cs="Times New Roman"/>
              </w:rPr>
              <w:t>)  wzór umowy przedstawiony w SWZ i zobowiązujemy się  w przypadku wyboru naszej oferty do zawarcia umowy w miejscu i terminie wyznaczonym przez Zamawiającego;</w:t>
            </w:r>
          </w:p>
          <w:p w:rsidR="00C228BC" w:rsidRPr="0061335B" w:rsidRDefault="00C228BC" w:rsidP="00E07F7A">
            <w:pPr>
              <w:numPr>
                <w:ilvl w:val="0"/>
                <w:numId w:val="14"/>
              </w:numPr>
              <w:suppressAutoHyphens w:val="0"/>
              <w:spacing w:before="100"/>
              <w:ind w:left="710" w:hanging="284"/>
              <w:rPr>
                <w:rFonts w:ascii="Times New Roman" w:hAnsi="Times New Roman" w:cs="Times New Roman"/>
              </w:rPr>
            </w:pPr>
            <w:r w:rsidRPr="0061335B">
              <w:rPr>
                <w:rFonts w:ascii="Times New Roman" w:hAnsi="Times New Roman" w:cs="Times New Roman"/>
              </w:rPr>
              <w:t>Informuję(</w:t>
            </w:r>
            <w:proofErr w:type="spellStart"/>
            <w:r w:rsidRPr="0061335B">
              <w:rPr>
                <w:rFonts w:ascii="Times New Roman" w:hAnsi="Times New Roman" w:cs="Times New Roman"/>
              </w:rPr>
              <w:t>emy</w:t>
            </w:r>
            <w:proofErr w:type="spellEnd"/>
            <w:r w:rsidRPr="0061335B">
              <w:rPr>
                <w:rFonts w:ascii="Times New Roman" w:hAnsi="Times New Roman" w:cs="Times New Roman"/>
              </w:rPr>
              <w:t xml:space="preserve">) o wniesieniu wadium w  wysokości </w:t>
            </w:r>
            <w:r w:rsidRPr="0061335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1335B" w:rsidRPr="0061335B">
              <w:rPr>
                <w:rFonts w:ascii="Times New Roman" w:hAnsi="Times New Roman" w:cs="Times New Roman"/>
                <w:color w:val="000000"/>
              </w:rPr>
              <w:t>5</w:t>
            </w:r>
            <w:r w:rsidRPr="0061335B">
              <w:rPr>
                <w:rFonts w:ascii="Times New Roman" w:hAnsi="Times New Roman" w:cs="Times New Roman"/>
                <w:color w:val="000000"/>
              </w:rPr>
              <w:t>000,00  zł</w:t>
            </w:r>
            <w:r w:rsidRPr="0061335B">
              <w:rPr>
                <w:rFonts w:ascii="Times New Roman" w:hAnsi="Times New Roman" w:cs="Times New Roman"/>
              </w:rPr>
              <w:t xml:space="preserve"> brutto w formie: …………………</w:t>
            </w:r>
            <w:r w:rsidR="000C3991"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  <w:r w:rsidRPr="0061335B">
              <w:rPr>
                <w:rFonts w:ascii="Times New Roman" w:hAnsi="Times New Roman" w:cs="Times New Roman"/>
              </w:rPr>
              <w:t>Wadium wniesione w pieniądzu należy zwrócić na konto nr………………………………………………………………………………..………………………………………………………………………</w:t>
            </w:r>
          </w:p>
          <w:p w:rsidR="00C228BC" w:rsidRPr="00C228BC" w:rsidRDefault="00C228BC" w:rsidP="0061335B">
            <w:pPr>
              <w:ind w:left="710"/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 xml:space="preserve">w banku ……………………………………………………………………………………… </w:t>
            </w:r>
          </w:p>
          <w:p w:rsidR="00C228BC" w:rsidRPr="00C228BC" w:rsidRDefault="00C228BC" w:rsidP="00E07F7A">
            <w:pPr>
              <w:numPr>
                <w:ilvl w:val="0"/>
                <w:numId w:val="12"/>
              </w:numPr>
              <w:suppressAutoHyphens w:val="0"/>
              <w:spacing w:before="100"/>
              <w:ind w:left="426" w:hanging="284"/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zobowiązuję(</w:t>
            </w:r>
            <w:proofErr w:type="spellStart"/>
            <w:r w:rsidRPr="00C228BC">
              <w:rPr>
                <w:rFonts w:ascii="Times New Roman" w:hAnsi="Times New Roman" w:cs="Times New Roman"/>
              </w:rPr>
              <w:t>emy</w:t>
            </w:r>
            <w:proofErr w:type="spellEnd"/>
            <w:r w:rsidRPr="00C228BC">
              <w:rPr>
                <w:rFonts w:ascii="Times New Roman" w:hAnsi="Times New Roman" w:cs="Times New Roman"/>
              </w:rPr>
              <w:t>) się zabezpieczyć umowę zgodnie z treścią  SWZ. Deklarujemy wniesienie zabezpieczenia należytego wykonania umowy w wysokości  5% ceny określonej w punkcie III formularza oferty w następującej formie/formach:………………………………………………</w:t>
            </w:r>
          </w:p>
          <w:p w:rsidR="00C228BC" w:rsidRPr="00C228BC" w:rsidRDefault="00C228BC" w:rsidP="00E07F7A">
            <w:pPr>
              <w:numPr>
                <w:ilvl w:val="0"/>
                <w:numId w:val="12"/>
              </w:numPr>
              <w:suppressAutoHyphens w:val="0"/>
              <w:spacing w:before="100"/>
              <w:ind w:left="426" w:hanging="284"/>
              <w:jc w:val="both"/>
              <w:rPr>
                <w:rFonts w:ascii="Times New Roman" w:hAnsi="Times New Roman" w:cs="Times New Roman"/>
                <w:i/>
              </w:rPr>
            </w:pPr>
            <w:r w:rsidRPr="00C228BC">
              <w:rPr>
                <w:rFonts w:ascii="Times New Roman" w:hAnsi="Times New Roman" w:cs="Times New Roman"/>
              </w:rPr>
              <w:t xml:space="preserve">składam(y) niniejszą ofertę </w:t>
            </w:r>
            <w:r w:rsidRPr="00C228BC">
              <w:rPr>
                <w:rFonts w:ascii="Times New Roman" w:hAnsi="Times New Roman" w:cs="Times New Roman"/>
                <w:i/>
              </w:rPr>
              <w:t>[we własnym imieniu / jako Wykonawcy wspólnie ubiegający się o udzielenie zamówienia, ponadto oświadczamy, iż będziemy odpowiadać solidarnie za realizację niniejszego zamówienia, oraz że Pełnomocnik (o którym mowa w SWZ) zostanie upoważniony do zaciągania zobowiązań i otrzymywania instrukcji na rzecz i w imieniu każdego z nas]</w:t>
            </w:r>
            <w:r w:rsidRPr="00C228BC">
              <w:rPr>
                <w:rFonts w:ascii="Times New Roman" w:hAnsi="Times New Roman" w:cs="Times New Roman"/>
                <w:i/>
                <w:vertAlign w:val="superscript"/>
              </w:rPr>
              <w:t>*</w:t>
            </w:r>
            <w:r w:rsidRPr="00C228BC">
              <w:rPr>
                <w:rFonts w:ascii="Times New Roman" w:hAnsi="Times New Roman" w:cs="Times New Roman"/>
                <w:i/>
              </w:rPr>
              <w:t>,</w:t>
            </w:r>
          </w:p>
          <w:p w:rsidR="00C228BC" w:rsidRPr="00C228BC" w:rsidRDefault="00C228BC" w:rsidP="00E07F7A">
            <w:pPr>
              <w:numPr>
                <w:ilvl w:val="0"/>
                <w:numId w:val="12"/>
              </w:numPr>
              <w:suppressAutoHyphens w:val="0"/>
              <w:spacing w:before="100" w:beforeAutospacing="1" w:after="100" w:afterAutospacing="1"/>
              <w:ind w:left="426" w:hanging="284"/>
              <w:jc w:val="both"/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  <w:color w:val="000000"/>
              </w:rPr>
              <w:t>Oświadczam, że wypełniłem obowiązki informacyjne przewidziane w art. 13 lub art. 14 RODO</w:t>
            </w:r>
            <w:r w:rsidRPr="00C228BC">
              <w:rPr>
                <w:rFonts w:ascii="Times New Roman" w:hAnsi="Times New Roman" w:cs="Times New Roman"/>
                <w:color w:val="000000"/>
                <w:vertAlign w:val="superscript"/>
              </w:rPr>
              <w:t>1)</w:t>
            </w:r>
            <w:r w:rsidRPr="00C228BC">
              <w:rPr>
                <w:rFonts w:ascii="Times New Roman" w:hAnsi="Times New Roman" w:cs="Times New Roman"/>
                <w:color w:val="000000"/>
              </w:rPr>
              <w:t xml:space="preserve"> wobec osób fizycznych, </w:t>
            </w:r>
            <w:r w:rsidRPr="00C228BC">
              <w:rPr>
                <w:rFonts w:ascii="Times New Roman" w:hAnsi="Times New Roman" w:cs="Times New Roman"/>
              </w:rPr>
              <w:t>od których dane osobowe bezpośrednio lub pośrednio pozyskałem</w:t>
            </w:r>
            <w:r w:rsidRPr="00C228BC">
              <w:rPr>
                <w:rFonts w:ascii="Times New Roman" w:hAnsi="Times New Roman" w:cs="Times New Roman"/>
                <w:color w:val="000000"/>
              </w:rPr>
              <w:t xml:space="preserve"> w celu ubiegania się o udzielenie zamówienia publicznego w niniejszym postępowaniu</w:t>
            </w:r>
            <w:r w:rsidRPr="00C228BC">
              <w:rPr>
                <w:rFonts w:ascii="Times New Roman" w:hAnsi="Times New Roman" w:cs="Times New Roman"/>
              </w:rPr>
              <w:t>.</w:t>
            </w:r>
          </w:p>
          <w:p w:rsidR="00C228BC" w:rsidRPr="00C228BC" w:rsidRDefault="00C228BC" w:rsidP="0061335B">
            <w:pPr>
              <w:ind w:left="426" w:hanging="284"/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  <w:vertAlign w:val="superscript"/>
              </w:rPr>
              <w:footnoteRef/>
            </w:r>
            <w:r w:rsidRPr="00C228BC">
              <w:rPr>
                <w:rFonts w:ascii="Times New Roman" w:hAnsi="Times New Roman" w:cs="Times New Roman"/>
                <w:vertAlign w:val="superscript"/>
              </w:rPr>
              <w:t>)</w:t>
            </w:r>
            <w:r w:rsidRPr="00C228BC">
              <w:rPr>
                <w:rFonts w:ascii="Times New Roman" w:hAnsi="Times New Roman" w:cs="Times New Roman"/>
              </w:rPr>
      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  <w:p w:rsidR="00C228BC" w:rsidRPr="00C228BC" w:rsidRDefault="00C228BC" w:rsidP="0061335B">
            <w:pPr>
              <w:ind w:left="426" w:hanging="284"/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*w przypadku gdy wykonawca nie przekazuje danych osobowych innych niż bezpośrednio jego dotyczących lub zachodzi wyłączenie stosowania obowiązku informacyjnego, stosownie do art. 13ust 4 lub art. 14 ust 5 RODO treści oświadczenia Wykonawcy nie składa(usunięcie treści oświadczenia pn. przez jego wykreślenie)</w:t>
            </w:r>
          </w:p>
        </w:tc>
      </w:tr>
      <w:tr w:rsidR="00C228BC" w:rsidRPr="00C228BC" w:rsidTr="0061335B">
        <w:trPr>
          <w:trHeight w:val="102"/>
        </w:trPr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8E7F83">
            <w:pPr>
              <w:numPr>
                <w:ilvl w:val="0"/>
                <w:numId w:val="13"/>
              </w:numPr>
              <w:suppressAutoHyphens w:val="0"/>
              <w:spacing w:before="100"/>
              <w:rPr>
                <w:rFonts w:ascii="Times New Roman" w:hAnsi="Times New Roman" w:cs="Times New Roman"/>
                <w:b/>
              </w:rPr>
            </w:pPr>
            <w:r w:rsidRPr="00C228BC">
              <w:rPr>
                <w:rFonts w:ascii="Times New Roman" w:hAnsi="Times New Roman" w:cs="Times New Roman"/>
                <w:b/>
              </w:rPr>
              <w:t>TAJEMNICA PRZEDSIĘBIORSTWA</w:t>
            </w:r>
          </w:p>
          <w:p w:rsidR="00C228BC" w:rsidRPr="00C228BC" w:rsidRDefault="00C228BC" w:rsidP="0061335B">
            <w:pPr>
              <w:jc w:val="both"/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lastRenderedPageBreak/>
              <w:t>Oświadczam, że następujące informacje stanowią tajemnice przedsiębiorstwa w rozumieniu ustawy o zwalczaniu nieuczciwej konkurencji i nie mogą być udostępniane:</w:t>
            </w:r>
          </w:p>
        </w:tc>
      </w:tr>
      <w:tr w:rsidR="00C228BC" w:rsidRPr="00C228BC" w:rsidTr="0061335B">
        <w:trPr>
          <w:trHeight w:val="393"/>
        </w:trPr>
        <w:tc>
          <w:tcPr>
            <w:tcW w:w="1258" w:type="dxa"/>
            <w:vMerge w:val="restart"/>
            <w:shd w:val="clear" w:color="auto" w:fill="auto"/>
          </w:tcPr>
          <w:p w:rsidR="00C228BC" w:rsidRPr="00C228BC" w:rsidRDefault="00C228BC" w:rsidP="0061335B">
            <w:pPr>
              <w:jc w:val="center"/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lastRenderedPageBreak/>
              <w:t>LP.</w:t>
            </w:r>
          </w:p>
        </w:tc>
        <w:tc>
          <w:tcPr>
            <w:tcW w:w="6761" w:type="dxa"/>
            <w:vMerge w:val="restart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Oznaczenie rodzaju (nazwy) informacji</w:t>
            </w:r>
          </w:p>
        </w:tc>
        <w:tc>
          <w:tcPr>
            <w:tcW w:w="2012" w:type="dxa"/>
            <w:gridSpan w:val="2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Strony w ofercie (wyrażone cyfrą)</w:t>
            </w:r>
          </w:p>
        </w:tc>
      </w:tr>
      <w:tr w:rsidR="00C228BC" w:rsidRPr="00C228BC" w:rsidTr="0061335B">
        <w:trPr>
          <w:trHeight w:val="89"/>
        </w:trPr>
        <w:tc>
          <w:tcPr>
            <w:tcW w:w="1258" w:type="dxa"/>
            <w:vMerge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1" w:type="dxa"/>
            <w:vMerge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992" w:type="dxa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do</w:t>
            </w:r>
          </w:p>
        </w:tc>
      </w:tr>
      <w:tr w:rsidR="00C228BC" w:rsidRPr="00C228BC" w:rsidTr="0061335B">
        <w:trPr>
          <w:trHeight w:val="353"/>
        </w:trPr>
        <w:tc>
          <w:tcPr>
            <w:tcW w:w="1258" w:type="dxa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1" w:type="dxa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</w:p>
        </w:tc>
      </w:tr>
      <w:tr w:rsidR="00C228BC" w:rsidRPr="00C228BC" w:rsidTr="0061335B">
        <w:trPr>
          <w:trHeight w:val="355"/>
        </w:trPr>
        <w:tc>
          <w:tcPr>
            <w:tcW w:w="1258" w:type="dxa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1" w:type="dxa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</w:p>
        </w:tc>
      </w:tr>
      <w:tr w:rsidR="00C228BC" w:rsidRPr="00C228BC" w:rsidTr="0061335B">
        <w:trPr>
          <w:trHeight w:val="361"/>
        </w:trPr>
        <w:tc>
          <w:tcPr>
            <w:tcW w:w="1258" w:type="dxa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1" w:type="dxa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</w:p>
        </w:tc>
      </w:tr>
      <w:tr w:rsidR="00C228BC" w:rsidRPr="00C228BC" w:rsidTr="0061335B">
        <w:trPr>
          <w:trHeight w:val="98"/>
        </w:trPr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8E7F83">
            <w:pPr>
              <w:numPr>
                <w:ilvl w:val="0"/>
                <w:numId w:val="13"/>
              </w:numPr>
              <w:suppressAutoHyphens w:val="0"/>
              <w:spacing w:before="100"/>
              <w:rPr>
                <w:rFonts w:ascii="Times New Roman" w:hAnsi="Times New Roman" w:cs="Times New Roman"/>
                <w:b/>
              </w:rPr>
            </w:pPr>
            <w:r w:rsidRPr="00C228BC">
              <w:rPr>
                <w:rFonts w:ascii="Times New Roman" w:hAnsi="Times New Roman" w:cs="Times New Roman"/>
                <w:b/>
              </w:rPr>
              <w:t>PODWYKONAWCY</w:t>
            </w:r>
          </w:p>
        </w:tc>
      </w:tr>
      <w:tr w:rsidR="00C228BC" w:rsidRPr="00C228BC" w:rsidTr="0061335B">
        <w:trPr>
          <w:trHeight w:val="98"/>
        </w:trPr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Następujące części niniejszego zamówienia zamierzam(y) powierzyć podwykonawcom (jeżeli jest wiadome, należy podać również nazwy (firm) proponowanych podwykonawców)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1)………………………………………………………………………………………………………………………………………………………………………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2)…………………………………………………………………………………………................................................................................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3)………………………………………………………………………………………………………………………………………………………………………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228BC" w:rsidRPr="00C228BC" w:rsidTr="0061335B">
        <w:trPr>
          <w:trHeight w:val="98"/>
        </w:trPr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Następujące części  niniejszego zamówienia zamierzam(y) powierzyć podwykonawcom  ( podać nazwy (firm) podwykonawców) na których zasoby  powołujemy się na  zasadach określonych w art. 118 ustawy PZP.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1)………………………………………………………………………………………………………………………………………………………………………</w:t>
            </w:r>
            <w:r w:rsidR="0061335B">
              <w:rPr>
                <w:rFonts w:ascii="Times New Roman" w:hAnsi="Times New Roman" w:cs="Times New Roman"/>
              </w:rPr>
              <w:t>………………………………………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2)…………………………………………………………………………………………................................................................................</w:t>
            </w:r>
            <w:r w:rsidR="0061335B">
              <w:rPr>
                <w:rFonts w:ascii="Times New Roman" w:hAnsi="Times New Roman" w:cs="Times New Roman"/>
              </w:rPr>
              <w:t>...................................................................................................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3)………………………………………………………………………………………………………………………………………………………………………</w:t>
            </w:r>
            <w:r w:rsidR="0061335B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C228BC" w:rsidRPr="00C228BC" w:rsidTr="0061335B">
        <w:trPr>
          <w:trHeight w:val="174"/>
        </w:trPr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8E7F83">
            <w:pPr>
              <w:numPr>
                <w:ilvl w:val="0"/>
                <w:numId w:val="13"/>
              </w:numPr>
              <w:suppressAutoHyphens w:val="0"/>
              <w:spacing w:before="100"/>
              <w:rPr>
                <w:rFonts w:ascii="Times New Roman" w:hAnsi="Times New Roman" w:cs="Times New Roman"/>
                <w:b/>
              </w:rPr>
            </w:pPr>
            <w:r w:rsidRPr="00C228BC">
              <w:rPr>
                <w:rFonts w:ascii="Times New Roman" w:hAnsi="Times New Roman" w:cs="Times New Roman"/>
                <w:b/>
              </w:rPr>
              <w:t>OBOWIĄZEK PODATKOWY ( ART. 225 UST 1 USTAWY PZP)</w:t>
            </w:r>
          </w:p>
        </w:tc>
      </w:tr>
      <w:tr w:rsidR="00C228BC" w:rsidRPr="00C228BC" w:rsidTr="0061335B">
        <w:trPr>
          <w:trHeight w:val="560"/>
        </w:trPr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E07F7A">
            <w:pPr>
              <w:numPr>
                <w:ilvl w:val="0"/>
                <w:numId w:val="15"/>
              </w:numPr>
              <w:suppressAutoHyphens w:val="0"/>
              <w:spacing w:before="100"/>
              <w:ind w:left="284" w:hanging="284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</w:pPr>
            <w:r w:rsidRPr="00C228BC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Zgodnie art. 225 ust. 1 i 2  ustawy z dnia 11 września  2019r. Prawo Zamówień Publicznych informuję(</w:t>
            </w:r>
            <w:proofErr w:type="spellStart"/>
            <w:r w:rsidRPr="00C228BC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emy</w:t>
            </w:r>
            <w:proofErr w:type="spellEnd"/>
            <w:r w:rsidRPr="00C228BC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 xml:space="preserve">) że wybór naszej oferty </w:t>
            </w:r>
            <w:r w:rsidRPr="00C228BC">
              <w:rPr>
                <w:rFonts w:ascii="Times New Roman" w:eastAsia="Lucida Sans Unicode" w:hAnsi="Times New Roman" w:cs="Times New Roman"/>
                <w:b/>
                <w:bCs w:val="0"/>
                <w:color w:val="000000"/>
                <w:kern w:val="1"/>
                <w:lang w:eastAsia="hi-IN" w:bidi="hi-IN"/>
              </w:rPr>
              <w:t>będzie/nie będzie</w:t>
            </w:r>
            <w:r w:rsidRPr="00C228BC">
              <w:rPr>
                <w:rFonts w:ascii="Times New Roman" w:eastAsia="Lucida Sans Unicode" w:hAnsi="Times New Roman" w:cs="Times New Roman"/>
                <w:bCs w:val="0"/>
                <w:color w:val="000000"/>
                <w:kern w:val="1"/>
                <w:lang w:eastAsia="hi-IN" w:bidi="hi-IN"/>
              </w:rPr>
              <w:t xml:space="preserve">* </w:t>
            </w:r>
            <w:r w:rsidRPr="00C228BC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prowadzić u Zamawiającego do wystąpienia obowiązku podatkowego.</w:t>
            </w:r>
          </w:p>
          <w:p w:rsidR="00C228BC" w:rsidRPr="00C228BC" w:rsidRDefault="00C228BC" w:rsidP="0061335B">
            <w:pPr>
              <w:ind w:left="284"/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</w:pPr>
            <w:r w:rsidRPr="00C228BC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 xml:space="preserve">(Jeśli będzie to należy wymienić jakich towarów i/lub usług dotyczy …………………………………………………………………………………………………………………………………………………………………) </w:t>
            </w:r>
          </w:p>
          <w:p w:rsidR="00C228BC" w:rsidRPr="00C228BC" w:rsidRDefault="00C228BC" w:rsidP="00E07F7A">
            <w:pPr>
              <w:numPr>
                <w:ilvl w:val="0"/>
                <w:numId w:val="15"/>
              </w:numPr>
              <w:suppressAutoHyphens w:val="0"/>
              <w:spacing w:before="100"/>
              <w:ind w:left="284" w:hanging="284"/>
              <w:jc w:val="both"/>
              <w:rPr>
                <w:rFonts w:ascii="Times New Roman" w:hAnsi="Times New Roman" w:cs="Times New Roman"/>
                <w:i/>
              </w:rPr>
            </w:pPr>
            <w:r w:rsidRPr="00C228BC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Wartość towarów / usług  powodująca obowiązek podatkowy u Zamawiającego to …………………………zł netto.  Stawka podatku od towarów i usług , która będzie miała zastosowanie  ……….</w:t>
            </w:r>
          </w:p>
          <w:p w:rsidR="00C228BC" w:rsidRPr="00C228BC" w:rsidRDefault="00C228BC" w:rsidP="00E07F7A">
            <w:pPr>
              <w:numPr>
                <w:ilvl w:val="0"/>
                <w:numId w:val="15"/>
              </w:numPr>
              <w:suppressAutoHyphens w:val="0"/>
              <w:spacing w:before="100"/>
              <w:ind w:left="284" w:hanging="284"/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</w:pPr>
            <w:r w:rsidRPr="00C228BC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Oświadczam, że nie wypełnienie oferty w zakresie pkt X oznacza, że jej złożenie nie prowadzi do powstania obowiązku podatkowego po stronie zamawiającego.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*</w:t>
            </w:r>
            <w:r w:rsidRPr="00C228BC">
              <w:rPr>
                <w:rFonts w:ascii="Times New Roman" w:hAnsi="Times New Roman" w:cs="Times New Roman"/>
                <w:b/>
                <w:i/>
              </w:rPr>
              <w:t>niewłaściwe skreślić</w:t>
            </w:r>
          </w:p>
        </w:tc>
      </w:tr>
      <w:tr w:rsidR="00C228BC" w:rsidRPr="00C228BC" w:rsidTr="0061335B">
        <w:trPr>
          <w:trHeight w:val="172"/>
        </w:trPr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8E7F83">
            <w:pPr>
              <w:numPr>
                <w:ilvl w:val="0"/>
                <w:numId w:val="13"/>
              </w:numPr>
              <w:suppressAutoHyphens w:val="0"/>
              <w:spacing w:before="100"/>
              <w:rPr>
                <w:rFonts w:ascii="Times New Roman" w:hAnsi="Times New Roman" w:cs="Times New Roman"/>
                <w:b/>
              </w:rPr>
            </w:pPr>
            <w:r w:rsidRPr="00C228BC">
              <w:rPr>
                <w:rFonts w:ascii="Times New Roman" w:hAnsi="Times New Roman" w:cs="Times New Roman"/>
                <w:b/>
              </w:rPr>
              <w:t>STATUS PRZEDSIĘBIORCY</w:t>
            </w:r>
          </w:p>
        </w:tc>
      </w:tr>
      <w:tr w:rsidR="00C228BC" w:rsidRPr="00C228BC" w:rsidTr="0061335B">
        <w:trPr>
          <w:trHeight w:val="1493"/>
        </w:trPr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Oświadczam, że Firma w imieniu której składam ofertę posiada status: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Mikro przedsiębiorcy*,   ( zatrudnienie do 10 osób obrót do 2mln euro)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Małego przedsiębiorcy*, ( zatrudnienie do 50 osób obrót do 10 mln euro)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Średniego przedsiębiorcy* (zatrudnienie do 250 osób obrót do 50mln euro)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  <w:b/>
                <w:i/>
              </w:rPr>
            </w:pPr>
            <w:r w:rsidRPr="00C228BC">
              <w:rPr>
                <w:rFonts w:ascii="Times New Roman" w:hAnsi="Times New Roman" w:cs="Times New Roman"/>
                <w:b/>
                <w:i/>
              </w:rPr>
              <w:t>*niepotrzebne skreślić</w:t>
            </w:r>
          </w:p>
        </w:tc>
      </w:tr>
      <w:tr w:rsidR="00C228BC" w:rsidRPr="00C228BC" w:rsidTr="0061335B">
        <w:trPr>
          <w:trHeight w:val="1995"/>
        </w:trPr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8E7F83">
            <w:pPr>
              <w:numPr>
                <w:ilvl w:val="0"/>
                <w:numId w:val="13"/>
              </w:numPr>
              <w:suppressAutoHyphens w:val="0"/>
              <w:spacing w:before="100"/>
              <w:rPr>
                <w:rFonts w:ascii="Times New Roman" w:hAnsi="Times New Roman" w:cs="Times New Roman"/>
                <w:b/>
              </w:rPr>
            </w:pPr>
            <w:r w:rsidRPr="00C228BC">
              <w:rPr>
                <w:rFonts w:ascii="Times New Roman" w:hAnsi="Times New Roman" w:cs="Times New Roman"/>
                <w:b/>
              </w:rPr>
              <w:lastRenderedPageBreak/>
              <w:t>ZAŁĄCZNIKI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  <w:i/>
              </w:rPr>
            </w:pPr>
            <w:r w:rsidRPr="00C228BC">
              <w:rPr>
                <w:rFonts w:ascii="Times New Roman" w:hAnsi="Times New Roman" w:cs="Times New Roman"/>
                <w:i/>
              </w:rPr>
              <w:t>Integralną cześć oferty stanowią następujące oświadczenia i dokumenty: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1.)………………………………………………………………………………………………………</w:t>
            </w:r>
            <w:r w:rsidR="0061335B">
              <w:rPr>
                <w:rFonts w:ascii="Times New Roman" w:hAnsi="Times New Roman" w:cs="Times New Roman"/>
              </w:rPr>
              <w:t>.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2)…………………………………………………………………………………………........................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3)…………………………………………………………………………………………………………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4)…………………………………………………………………………………………………………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5) ………………………………………………………………………………………………………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6)…………………………………………………………………………………………........................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</w:rPr>
              <w:t>7)…………………………………………………………………………………………………………</w:t>
            </w:r>
          </w:p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</w:p>
        </w:tc>
      </w:tr>
      <w:tr w:rsidR="00C228BC" w:rsidRPr="00C228BC" w:rsidTr="0061335B">
        <w:trPr>
          <w:trHeight w:val="495"/>
        </w:trPr>
        <w:tc>
          <w:tcPr>
            <w:tcW w:w="10031" w:type="dxa"/>
            <w:gridSpan w:val="4"/>
            <w:shd w:val="clear" w:color="auto" w:fill="auto"/>
          </w:tcPr>
          <w:p w:rsidR="00C228BC" w:rsidRPr="00C228BC" w:rsidRDefault="00C228BC" w:rsidP="0061335B">
            <w:pPr>
              <w:rPr>
                <w:rFonts w:ascii="Times New Roman" w:hAnsi="Times New Roman" w:cs="Times New Roman"/>
              </w:rPr>
            </w:pPr>
            <w:r w:rsidRPr="00C228BC">
              <w:rPr>
                <w:rFonts w:ascii="Times New Roman" w:hAnsi="Times New Roman" w:cs="Times New Roman"/>
                <w:i/>
              </w:rPr>
              <w:t>Oferta złożona na ………………………………..………………………………… ponumerowanych stronach.</w:t>
            </w:r>
          </w:p>
        </w:tc>
      </w:tr>
      <w:tr w:rsidR="00C228BC" w:rsidRPr="00C228BC" w:rsidTr="0061335B">
        <w:trPr>
          <w:trHeight w:val="495"/>
        </w:trPr>
        <w:tc>
          <w:tcPr>
            <w:tcW w:w="10031" w:type="dxa"/>
            <w:gridSpan w:val="4"/>
            <w:shd w:val="clear" w:color="auto" w:fill="auto"/>
          </w:tcPr>
          <w:p w:rsidR="00C228BC" w:rsidRDefault="004034E4" w:rsidP="0061335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Informacje dodatkowe:</w:t>
            </w:r>
          </w:p>
          <w:p w:rsidR="004034E4" w:rsidRDefault="004034E4" w:rsidP="0061335B">
            <w:pPr>
              <w:rPr>
                <w:rFonts w:ascii="Times New Roman" w:hAnsi="Times New Roman" w:cs="Times New Roman"/>
                <w:i/>
              </w:rPr>
            </w:pPr>
          </w:p>
          <w:p w:rsidR="004034E4" w:rsidRDefault="004034E4" w:rsidP="0061335B">
            <w:pPr>
              <w:rPr>
                <w:rFonts w:ascii="Times New Roman" w:hAnsi="Times New Roman" w:cs="Times New Roman"/>
                <w:i/>
              </w:rPr>
            </w:pPr>
          </w:p>
          <w:p w:rsidR="004034E4" w:rsidRPr="00C228BC" w:rsidRDefault="004034E4" w:rsidP="0061335B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C228BC" w:rsidRPr="00C228BC" w:rsidRDefault="00C228BC" w:rsidP="00C228BC">
      <w:pPr>
        <w:ind w:right="-2"/>
        <w:rPr>
          <w:rFonts w:ascii="Times New Roman" w:hAnsi="Times New Roman" w:cs="Times New Roman"/>
          <w:b/>
          <w:i/>
        </w:rPr>
      </w:pPr>
    </w:p>
    <w:p w:rsidR="00602C59" w:rsidRPr="00055ADB" w:rsidRDefault="00602C59" w:rsidP="00602C59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 w:cs="Times New Roman"/>
          <w:color w:val="FF0000"/>
          <w:sz w:val="20"/>
          <w:szCs w:val="20"/>
        </w:rPr>
      </w:pPr>
      <w:r w:rsidRPr="00055ADB">
        <w:rPr>
          <w:rFonts w:ascii="Times New Roman" w:eastAsia="Arial" w:hAnsi="Times New Roman" w:cs="Times New Roman"/>
          <w:color w:val="FF0000"/>
          <w:kern w:val="1"/>
          <w:sz w:val="20"/>
          <w:szCs w:val="20"/>
          <w:lang w:eastAsia="zh-CN" w:bidi="hi-IN"/>
        </w:rPr>
        <w:t xml:space="preserve">Dokument należy wypełnić i podpisać kwalifikowanym podpisem elektronicznym lub podpisem zaufanym lub podpisem osobistym. Zamawiający zaleca zapisanie dokumentu w formacie PDF. </w:t>
      </w:r>
    </w:p>
    <w:p w:rsidR="000E4804" w:rsidRPr="0014223C" w:rsidRDefault="00C228BC" w:rsidP="00FA4D8A">
      <w:pPr>
        <w:rPr>
          <w:rFonts w:ascii="Times New Roman" w:hAnsi="Times New Roman" w:cs="Times New Roman"/>
          <w:iCs/>
        </w:rPr>
      </w:pPr>
      <w:r w:rsidRPr="00C228BC">
        <w:rPr>
          <w:rFonts w:ascii="Times New Roman" w:hAnsi="Times New Roman" w:cs="Times New Roman"/>
          <w:b/>
          <w:i/>
        </w:rPr>
        <w:br w:type="page"/>
      </w:r>
    </w:p>
    <w:p w:rsidR="00D13BDB" w:rsidRPr="00D706C3" w:rsidRDefault="00D13BDB" w:rsidP="00D13BDB">
      <w:pPr>
        <w:ind w:left="5664" w:firstLine="708"/>
      </w:pPr>
      <w:r w:rsidRPr="00D706C3">
        <w:rPr>
          <w:rFonts w:ascii="Times New Roman" w:hAnsi="Times New Roman" w:cs="Times New Roman"/>
          <w:iCs/>
          <w:sz w:val="22"/>
          <w:szCs w:val="22"/>
        </w:rPr>
        <w:lastRenderedPageBreak/>
        <w:t>Załącznik numer 2 do SWZ</w:t>
      </w:r>
    </w:p>
    <w:p w:rsidR="000E4804" w:rsidRDefault="000E4804" w:rsidP="00FA4D8A">
      <w:pPr>
        <w:rPr>
          <w:rFonts w:ascii="Times New Roman" w:hAnsi="Times New Roman" w:cs="Times New Roman"/>
          <w:b/>
        </w:rPr>
      </w:pPr>
    </w:p>
    <w:p w:rsidR="00BD5C25" w:rsidRPr="00296E0E" w:rsidRDefault="00BD5C25" w:rsidP="00BD5C25">
      <w:pPr>
        <w:rPr>
          <w:rFonts w:ascii="Times New Roman" w:hAnsi="Times New Roman" w:cs="Times New Roman"/>
        </w:rPr>
      </w:pPr>
      <w:r w:rsidRPr="00296E0E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……….</w:t>
      </w:r>
    </w:p>
    <w:p w:rsidR="00BD5C25" w:rsidRPr="00296E0E" w:rsidRDefault="00BD5C25" w:rsidP="00BD5C25">
      <w:pPr>
        <w:rPr>
          <w:rFonts w:ascii="Times New Roman" w:hAnsi="Times New Roman" w:cs="Times New Roman"/>
        </w:rPr>
      </w:pPr>
      <w:r w:rsidRPr="00296E0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nazwa wykonawcy</w:t>
      </w:r>
      <w:r w:rsidRPr="00296E0E">
        <w:rPr>
          <w:rFonts w:ascii="Times New Roman" w:hAnsi="Times New Roman" w:cs="Times New Roman"/>
        </w:rPr>
        <w:t>)</w:t>
      </w:r>
    </w:p>
    <w:p w:rsidR="000E4804" w:rsidRDefault="000E4804" w:rsidP="00FA4D8A">
      <w:pPr>
        <w:rPr>
          <w:rFonts w:ascii="Times New Roman" w:hAnsi="Times New Roman" w:cs="Times New Roman"/>
          <w:b/>
        </w:rPr>
      </w:pPr>
    </w:p>
    <w:p w:rsidR="000E4804" w:rsidRDefault="000E4804" w:rsidP="000E4804">
      <w:pPr>
        <w:rPr>
          <w:rFonts w:ascii="Times New Roman" w:hAnsi="Times New Roman" w:cs="Times New Roman"/>
        </w:rPr>
      </w:pPr>
    </w:p>
    <w:p w:rsidR="000E4804" w:rsidRDefault="000E4804" w:rsidP="000E4804">
      <w:pPr>
        <w:spacing w:line="360" w:lineRule="auto"/>
        <w:jc w:val="center"/>
        <w:rPr>
          <w:rFonts w:ascii="Times New Roman" w:hAnsi="Times New Roman" w:cs="Times New Roman"/>
          <w:b/>
          <w:u w:val="single"/>
          <w:lang w:eastAsia="zh-CN"/>
        </w:rPr>
      </w:pPr>
      <w:r w:rsidRPr="00955CEA">
        <w:rPr>
          <w:rFonts w:ascii="Times New Roman" w:hAnsi="Times New Roman" w:cs="Times New Roman"/>
          <w:b/>
          <w:u w:val="single"/>
          <w:lang w:eastAsia="zh-CN"/>
        </w:rPr>
        <w:t xml:space="preserve">Oświadczenie </w:t>
      </w:r>
      <w:r>
        <w:rPr>
          <w:rFonts w:ascii="Times New Roman" w:hAnsi="Times New Roman" w:cs="Times New Roman"/>
          <w:b/>
          <w:u w:val="single"/>
          <w:lang w:eastAsia="zh-CN"/>
        </w:rPr>
        <w:t>W</w:t>
      </w:r>
      <w:r w:rsidRPr="00955CEA">
        <w:rPr>
          <w:rFonts w:ascii="Times New Roman" w:hAnsi="Times New Roman" w:cs="Times New Roman"/>
          <w:b/>
          <w:u w:val="single"/>
          <w:lang w:eastAsia="zh-CN"/>
        </w:rPr>
        <w:t xml:space="preserve">ykonawcy </w:t>
      </w:r>
    </w:p>
    <w:p w:rsidR="000E4804" w:rsidRPr="00955CEA" w:rsidRDefault="000E4804" w:rsidP="000E4804">
      <w:pPr>
        <w:spacing w:line="360" w:lineRule="auto"/>
        <w:jc w:val="center"/>
        <w:rPr>
          <w:rFonts w:ascii="Times New Roman" w:hAnsi="Times New Roman" w:cs="Times New Roman"/>
          <w:b/>
          <w:u w:val="single"/>
          <w:lang w:eastAsia="zh-CN"/>
        </w:rPr>
      </w:pPr>
      <w:r w:rsidRPr="00955CEA">
        <w:rPr>
          <w:rFonts w:ascii="Times New Roman" w:hAnsi="Times New Roman" w:cs="Times New Roman"/>
          <w:b/>
          <w:lang w:eastAsia="zh-CN"/>
        </w:rPr>
        <w:t xml:space="preserve">składane na podstawie art. </w:t>
      </w:r>
      <w:r>
        <w:rPr>
          <w:rFonts w:ascii="Times New Roman" w:hAnsi="Times New Roman" w:cs="Times New Roman"/>
          <w:b/>
          <w:lang w:eastAsia="zh-CN"/>
        </w:rPr>
        <w:t>1</w:t>
      </w:r>
      <w:r w:rsidRPr="00955CEA">
        <w:rPr>
          <w:rFonts w:ascii="Times New Roman" w:hAnsi="Times New Roman" w:cs="Times New Roman"/>
          <w:b/>
          <w:lang w:eastAsia="zh-CN"/>
        </w:rPr>
        <w:t xml:space="preserve">25 ust. 1 ustawy z dnia </w:t>
      </w:r>
      <w:r>
        <w:rPr>
          <w:rFonts w:ascii="Times New Roman" w:hAnsi="Times New Roman" w:cs="Times New Roman"/>
          <w:b/>
          <w:lang w:eastAsia="zh-CN"/>
        </w:rPr>
        <w:t>11</w:t>
      </w:r>
      <w:r w:rsidRPr="00955CEA">
        <w:rPr>
          <w:rFonts w:ascii="Times New Roman" w:hAnsi="Times New Roman" w:cs="Times New Roman"/>
          <w:b/>
          <w:lang w:eastAsia="zh-CN"/>
        </w:rPr>
        <w:t xml:space="preserve"> </w:t>
      </w:r>
      <w:r>
        <w:rPr>
          <w:rFonts w:ascii="Times New Roman" w:hAnsi="Times New Roman" w:cs="Times New Roman"/>
          <w:b/>
          <w:lang w:eastAsia="zh-CN"/>
        </w:rPr>
        <w:t>września</w:t>
      </w:r>
      <w:r w:rsidRPr="00955CEA">
        <w:rPr>
          <w:rFonts w:ascii="Times New Roman" w:hAnsi="Times New Roman" w:cs="Times New Roman"/>
          <w:b/>
          <w:lang w:eastAsia="zh-CN"/>
        </w:rPr>
        <w:t xml:space="preserve"> 20</w:t>
      </w:r>
      <w:r>
        <w:rPr>
          <w:rFonts w:ascii="Times New Roman" w:hAnsi="Times New Roman" w:cs="Times New Roman"/>
          <w:b/>
          <w:lang w:eastAsia="zh-CN"/>
        </w:rPr>
        <w:t>19</w:t>
      </w:r>
      <w:r w:rsidRPr="00955CEA">
        <w:rPr>
          <w:rFonts w:ascii="Times New Roman" w:hAnsi="Times New Roman" w:cs="Times New Roman"/>
          <w:b/>
          <w:lang w:eastAsia="zh-CN"/>
        </w:rPr>
        <w:t xml:space="preserve"> r. </w:t>
      </w:r>
    </w:p>
    <w:p w:rsidR="000E4804" w:rsidRPr="00955CEA" w:rsidRDefault="000E4804" w:rsidP="000E4804">
      <w:pPr>
        <w:jc w:val="center"/>
        <w:rPr>
          <w:rFonts w:ascii="Times New Roman" w:hAnsi="Times New Roman" w:cs="Times New Roman"/>
          <w:b/>
          <w:lang w:eastAsia="zh-CN"/>
        </w:rPr>
      </w:pPr>
      <w:r w:rsidRPr="00955CEA">
        <w:rPr>
          <w:rFonts w:ascii="Times New Roman" w:hAnsi="Times New Roman" w:cs="Times New Roman"/>
          <w:b/>
          <w:lang w:eastAsia="zh-CN"/>
        </w:rPr>
        <w:t xml:space="preserve"> Prawo zamówień publicznych dalej jako: </w:t>
      </w:r>
      <w:proofErr w:type="spellStart"/>
      <w:r w:rsidRPr="00955CEA">
        <w:rPr>
          <w:rFonts w:ascii="Times New Roman" w:hAnsi="Times New Roman" w:cs="Times New Roman"/>
          <w:b/>
          <w:lang w:eastAsia="zh-CN"/>
        </w:rPr>
        <w:t>Pzp</w:t>
      </w:r>
      <w:proofErr w:type="spellEnd"/>
      <w:r w:rsidRPr="00955CEA">
        <w:rPr>
          <w:rFonts w:ascii="Times New Roman" w:hAnsi="Times New Roman" w:cs="Times New Roman"/>
          <w:b/>
          <w:lang w:eastAsia="zh-CN"/>
        </w:rPr>
        <w:t xml:space="preserve">), </w:t>
      </w:r>
    </w:p>
    <w:p w:rsidR="000E4804" w:rsidRDefault="000E4804" w:rsidP="000E4804">
      <w:pPr>
        <w:spacing w:before="120" w:line="360" w:lineRule="auto"/>
        <w:jc w:val="center"/>
        <w:rPr>
          <w:rFonts w:ascii="Times New Roman" w:hAnsi="Times New Roman" w:cs="Times New Roman"/>
          <w:b/>
          <w:u w:val="single"/>
          <w:lang w:eastAsia="zh-CN"/>
        </w:rPr>
      </w:pPr>
      <w:bookmarkStart w:id="0" w:name="_Hlk65587959"/>
      <w:r w:rsidRPr="00955CEA">
        <w:rPr>
          <w:rFonts w:ascii="Times New Roman" w:hAnsi="Times New Roman" w:cs="Times New Roman"/>
          <w:b/>
          <w:u w:val="single"/>
          <w:lang w:eastAsia="zh-CN"/>
        </w:rPr>
        <w:t xml:space="preserve">DOTYCZĄCE </w:t>
      </w:r>
      <w:r>
        <w:rPr>
          <w:rFonts w:ascii="Times New Roman" w:hAnsi="Times New Roman" w:cs="Times New Roman"/>
          <w:b/>
          <w:u w:val="single"/>
          <w:lang w:eastAsia="zh-CN"/>
        </w:rPr>
        <w:t>PODSTAW</w:t>
      </w:r>
      <w:r w:rsidRPr="00955CEA">
        <w:rPr>
          <w:rFonts w:ascii="Times New Roman" w:hAnsi="Times New Roman" w:cs="Times New Roman"/>
          <w:b/>
          <w:u w:val="single"/>
          <w:lang w:eastAsia="zh-CN"/>
        </w:rPr>
        <w:t xml:space="preserve"> WYKLUCZENIA Z POSTĘPOWANIA</w:t>
      </w:r>
      <w:r>
        <w:rPr>
          <w:rFonts w:ascii="Times New Roman" w:hAnsi="Times New Roman" w:cs="Times New Roman"/>
          <w:b/>
          <w:u w:val="single"/>
          <w:lang w:eastAsia="zh-CN"/>
        </w:rPr>
        <w:t xml:space="preserve"> </w:t>
      </w:r>
    </w:p>
    <w:p w:rsidR="000E4804" w:rsidRPr="00955CEA" w:rsidRDefault="000E4804" w:rsidP="0001360B">
      <w:pPr>
        <w:spacing w:before="120" w:line="360" w:lineRule="auto"/>
        <w:jc w:val="center"/>
        <w:rPr>
          <w:rFonts w:ascii="Times New Roman" w:hAnsi="Times New Roman" w:cs="Times New Roman"/>
          <w:b/>
          <w:u w:val="single"/>
          <w:lang w:eastAsia="zh-CN"/>
        </w:rPr>
      </w:pPr>
      <w:r>
        <w:rPr>
          <w:rFonts w:ascii="Times New Roman" w:hAnsi="Times New Roman" w:cs="Times New Roman"/>
          <w:b/>
          <w:u w:val="single"/>
          <w:lang w:eastAsia="zh-CN"/>
        </w:rPr>
        <w:t xml:space="preserve">ORAZ SPEŁNIENIA WARUNKÓW UDZIAŁU W POSTĘPOWANIU </w:t>
      </w:r>
    </w:p>
    <w:bookmarkEnd w:id="0"/>
    <w:p w:rsidR="000E4804" w:rsidRDefault="000E4804" w:rsidP="000E4804">
      <w:pPr>
        <w:rPr>
          <w:rFonts w:ascii="Times New Roman" w:hAnsi="Times New Roman" w:cs="Times New Roman"/>
        </w:rPr>
      </w:pPr>
    </w:p>
    <w:p w:rsidR="000E4804" w:rsidRPr="0064608F" w:rsidRDefault="000E4804" w:rsidP="000E4804">
      <w:pPr>
        <w:rPr>
          <w:rFonts w:ascii="Times New Roman" w:hAnsi="Times New Roman" w:cs="Times New Roman"/>
          <w:b/>
          <w:bCs w:val="0"/>
        </w:rPr>
      </w:pPr>
      <w:r w:rsidRPr="0064608F">
        <w:rPr>
          <w:rFonts w:ascii="Times New Roman" w:hAnsi="Times New Roman" w:cs="Times New Roman"/>
          <w:b/>
          <w:highlight w:val="lightGray"/>
        </w:rPr>
        <w:t xml:space="preserve">I. </w:t>
      </w:r>
      <w:r>
        <w:rPr>
          <w:rFonts w:ascii="Times New Roman" w:hAnsi="Times New Roman" w:cs="Times New Roman"/>
          <w:b/>
          <w:highlight w:val="lightGray"/>
        </w:rPr>
        <w:t xml:space="preserve"> </w:t>
      </w:r>
      <w:r w:rsidRPr="0064608F">
        <w:rPr>
          <w:rFonts w:ascii="Times New Roman" w:hAnsi="Times New Roman" w:cs="Times New Roman"/>
          <w:b/>
          <w:highlight w:val="lightGray"/>
        </w:rPr>
        <w:t>DOTYCZĄCE PODSTAW WYKLUCZENIA Z POSTĘPOWANIA</w:t>
      </w:r>
    </w:p>
    <w:p w:rsidR="000E4804" w:rsidRDefault="000E4804" w:rsidP="000E4804">
      <w:pPr>
        <w:rPr>
          <w:rFonts w:ascii="Times New Roman" w:hAnsi="Times New Roman" w:cs="Times New Roman"/>
        </w:rPr>
      </w:pPr>
    </w:p>
    <w:p w:rsidR="0014223C" w:rsidRDefault="000E4804" w:rsidP="00432796">
      <w:pPr>
        <w:ind w:right="-483"/>
        <w:jc w:val="both"/>
        <w:rPr>
          <w:rFonts w:ascii="Times New Roman" w:hAnsi="Times New Roman" w:cs="Times New Roman"/>
        </w:rPr>
      </w:pPr>
      <w:bookmarkStart w:id="1" w:name="_Hlk65587806"/>
      <w:r>
        <w:rPr>
          <w:rFonts w:ascii="Times New Roman" w:hAnsi="Times New Roman" w:cs="Times New Roman"/>
        </w:rPr>
        <w:t>Na potrzeby postępowania o udzielenie zamówienia publicznego pn</w:t>
      </w:r>
      <w:r w:rsidR="00D076E4">
        <w:rPr>
          <w:rFonts w:ascii="Times New Roman" w:hAnsi="Times New Roman" w:cs="Times New Roman"/>
        </w:rPr>
        <w:t xml:space="preserve">. </w:t>
      </w:r>
      <w:r w:rsidR="00432796" w:rsidRPr="00816D64">
        <w:rPr>
          <w:rFonts w:ascii="Times New Roman" w:hAnsi="Times New Roman" w:cs="Times New Roman"/>
          <w:b/>
          <w:lang w:eastAsia="zh-CN"/>
        </w:rPr>
        <w:t>„</w:t>
      </w:r>
      <w:r w:rsidR="00432796" w:rsidRPr="00816D64">
        <w:rPr>
          <w:rFonts w:ascii="Times New Roman" w:hAnsi="Times New Roman" w:cs="Times New Roman"/>
          <w:b/>
        </w:rPr>
        <w:t>Zorganizowanie i administrowanie Sezonową S</w:t>
      </w:r>
      <w:r w:rsidR="00AE6AB8">
        <w:rPr>
          <w:rFonts w:ascii="Times New Roman" w:hAnsi="Times New Roman" w:cs="Times New Roman"/>
          <w:b/>
        </w:rPr>
        <w:t>trefą Płatnego Parkowania oraz Płatnymi Parkingami M</w:t>
      </w:r>
      <w:r w:rsidR="00432796" w:rsidRPr="00816D64">
        <w:rPr>
          <w:rFonts w:ascii="Times New Roman" w:hAnsi="Times New Roman" w:cs="Times New Roman"/>
          <w:b/>
        </w:rPr>
        <w:t>iejskimi na terenie miasta Mikołajki</w:t>
      </w:r>
      <w:r w:rsidR="00432796" w:rsidRPr="00816D64">
        <w:rPr>
          <w:rFonts w:ascii="Times New Roman" w:hAnsi="Times New Roman" w:cs="Times New Roman"/>
          <w:b/>
          <w:lang w:eastAsia="zh-CN"/>
        </w:rPr>
        <w:t>”</w:t>
      </w:r>
      <w:r>
        <w:rPr>
          <w:rFonts w:ascii="Times New Roman" w:hAnsi="Times New Roman" w:cs="Times New Roman"/>
        </w:rPr>
        <w:t xml:space="preserve">, prowadzonego przez </w:t>
      </w:r>
      <w:r w:rsidR="0014223C">
        <w:rPr>
          <w:rFonts w:ascii="Times New Roman" w:hAnsi="Times New Roman" w:cs="Times New Roman"/>
        </w:rPr>
        <w:t>Gminę Mikołajki:</w:t>
      </w:r>
    </w:p>
    <w:p w:rsidR="000E4804" w:rsidRDefault="0014223C" w:rsidP="00432796">
      <w:pPr>
        <w:ind w:right="-4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1.O</w:t>
      </w:r>
      <w:r w:rsidR="000E4804">
        <w:rPr>
          <w:rFonts w:ascii="Times New Roman" w:hAnsi="Times New Roman" w:cs="Times New Roman"/>
        </w:rPr>
        <w:t>świadczam, że nie podlegam wykluczeniu z postępowania na podstawie: art. 108 ust. 1</w:t>
      </w:r>
      <w:r w:rsidR="0031467B">
        <w:rPr>
          <w:rFonts w:ascii="Times New Roman" w:hAnsi="Times New Roman" w:cs="Times New Roman"/>
        </w:rPr>
        <w:t xml:space="preserve"> ust oraz art. 109 ust. 1 pkt. 1 i 4</w:t>
      </w:r>
      <w:r w:rsidR="000E4804">
        <w:rPr>
          <w:rFonts w:ascii="Times New Roman" w:hAnsi="Times New Roman" w:cs="Times New Roman"/>
        </w:rPr>
        <w:t xml:space="preserve"> </w:t>
      </w:r>
      <w:proofErr w:type="spellStart"/>
      <w:r w:rsidR="000E4804" w:rsidRPr="000C2458">
        <w:rPr>
          <w:rFonts w:ascii="Times New Roman" w:hAnsi="Times New Roman" w:cs="Times New Roman"/>
        </w:rPr>
        <w:t>Pzp</w:t>
      </w:r>
      <w:proofErr w:type="spellEnd"/>
      <w:r w:rsidR="000E4804" w:rsidRPr="000C2458">
        <w:rPr>
          <w:rFonts w:ascii="Times New Roman" w:hAnsi="Times New Roman" w:cs="Times New Roman"/>
        </w:rPr>
        <w:t xml:space="preserve">. </w:t>
      </w:r>
      <w:r w:rsidR="000E4804">
        <w:rPr>
          <w:rFonts w:ascii="Times New Roman" w:hAnsi="Times New Roman" w:cs="Times New Roman"/>
        </w:rPr>
        <w:t xml:space="preserve"> </w:t>
      </w:r>
    </w:p>
    <w:bookmarkEnd w:id="1"/>
    <w:p w:rsidR="000E4804" w:rsidRDefault="000E4804" w:rsidP="000E4804">
      <w:pPr>
        <w:rPr>
          <w:rFonts w:ascii="Times New Roman" w:hAnsi="Times New Roman" w:cs="Times New Roman"/>
        </w:rPr>
      </w:pPr>
    </w:p>
    <w:p w:rsidR="0014223C" w:rsidRPr="0014223C" w:rsidRDefault="0014223C" w:rsidP="0014223C">
      <w:pPr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</w:t>
      </w:r>
      <w:r w:rsidRPr="0014223C">
        <w:rPr>
          <w:rFonts w:ascii="Times New Roman" w:hAnsi="Times New Roman" w:cs="Times New Roman"/>
        </w:rPr>
        <w:t xml:space="preserve">świadczam, że nie podlegam wykluczeniu z postępowania o udzielenie zamówienia na podstawie art. 7 ust. 1 ustawy </w:t>
      </w:r>
      <w:r w:rsidRPr="0014223C">
        <w:rPr>
          <w:rFonts w:ascii="Times New Roman" w:hAnsi="Times New Roman" w:cs="Times New Roman"/>
          <w:bCs w:val="0"/>
        </w:rPr>
        <w:t>o szczególnych rozwiązaniach w zakresie przeciwdziałania wspieraniu agresji na Ukrainę oraz służących ochronie bezpieczeństwa narodowego (Dz. U. z 2022 r. poz. 835; zwana ustawą sankcyjną).</w:t>
      </w:r>
    </w:p>
    <w:p w:rsidR="0014223C" w:rsidRPr="0059403C" w:rsidRDefault="0014223C" w:rsidP="000E4804">
      <w:pPr>
        <w:rPr>
          <w:rFonts w:ascii="Times New Roman" w:hAnsi="Times New Roman" w:cs="Times New Roman"/>
        </w:rPr>
      </w:pPr>
    </w:p>
    <w:p w:rsidR="000E4804" w:rsidRPr="0001360B" w:rsidRDefault="0014223C" w:rsidP="000E480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3. </w:t>
      </w:r>
      <w:r w:rsidR="000E4804" w:rsidRPr="0059403C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 w:rsidR="000E4804" w:rsidRPr="0059403C">
        <w:rPr>
          <w:rFonts w:ascii="Times New Roman" w:hAnsi="Times New Roman" w:cs="Times New Roman"/>
        </w:rPr>
        <w:t>Pzp</w:t>
      </w:r>
      <w:proofErr w:type="spellEnd"/>
      <w:r w:rsidR="000E4804" w:rsidRPr="0059403C">
        <w:rPr>
          <w:rFonts w:ascii="Times New Roman" w:hAnsi="Times New Roman" w:cs="Times New Roman"/>
        </w:rPr>
        <w:t xml:space="preserve"> </w:t>
      </w:r>
      <w:r w:rsidR="000E4804" w:rsidRPr="00A072EC">
        <w:rPr>
          <w:rFonts w:ascii="Times New Roman" w:hAnsi="Times New Roman" w:cs="Times New Roman"/>
          <w:i/>
          <w:iCs/>
          <w:sz w:val="16"/>
          <w:szCs w:val="16"/>
        </w:rPr>
        <w:t xml:space="preserve">(podać mającą zastosowanie podstawę wykluczenia spośród wymienionych w art. 108 ust. 1 pkt 1, 2, 5 lub 6 ustawy </w:t>
      </w:r>
      <w:proofErr w:type="spellStart"/>
      <w:r w:rsidR="000E4804" w:rsidRPr="00A072EC">
        <w:rPr>
          <w:rFonts w:ascii="Times New Roman" w:hAnsi="Times New Roman" w:cs="Times New Roman"/>
          <w:i/>
          <w:iCs/>
          <w:sz w:val="16"/>
          <w:szCs w:val="16"/>
        </w:rPr>
        <w:t>Pzp</w:t>
      </w:r>
      <w:proofErr w:type="spellEnd"/>
      <w:r w:rsidR="000E4804" w:rsidRPr="00A072EC">
        <w:rPr>
          <w:rFonts w:ascii="Times New Roman" w:hAnsi="Times New Roman" w:cs="Times New Roman"/>
          <w:i/>
          <w:iCs/>
          <w:sz w:val="16"/>
          <w:szCs w:val="16"/>
        </w:rPr>
        <w:t>).</w:t>
      </w:r>
      <w:r w:rsidR="000E4804" w:rsidRPr="0024406F">
        <w:rPr>
          <w:rFonts w:ascii="Times New Roman" w:hAnsi="Times New Roman" w:cs="Times New Roman"/>
          <w:i/>
          <w:iCs/>
        </w:rPr>
        <w:t xml:space="preserve"> </w:t>
      </w:r>
      <w:r w:rsidR="000E4804" w:rsidRPr="0059403C">
        <w:rPr>
          <w:rFonts w:ascii="Times New Roman" w:hAnsi="Times New Roman" w:cs="Times New Roman"/>
        </w:rPr>
        <w:t>Jednocześnie oświadczam, że w związku</w:t>
      </w:r>
      <w:r w:rsidR="000E4804">
        <w:rPr>
          <w:rFonts w:ascii="Times New Roman" w:hAnsi="Times New Roman" w:cs="Times New Roman"/>
        </w:rPr>
        <w:t xml:space="preserve"> </w:t>
      </w:r>
      <w:r w:rsidR="000E4804" w:rsidRPr="0059403C">
        <w:rPr>
          <w:rFonts w:ascii="Times New Roman" w:hAnsi="Times New Roman" w:cs="Times New Roman"/>
        </w:rPr>
        <w:t xml:space="preserve">z ww. okolicznością, </w:t>
      </w:r>
      <w:r w:rsidR="000E4804">
        <w:rPr>
          <w:rFonts w:ascii="Times New Roman" w:hAnsi="Times New Roman" w:cs="Times New Roman"/>
        </w:rPr>
        <w:t xml:space="preserve">                </w:t>
      </w:r>
      <w:r w:rsidR="000E4804" w:rsidRPr="0059403C">
        <w:rPr>
          <w:rFonts w:ascii="Times New Roman" w:hAnsi="Times New Roman" w:cs="Times New Roman"/>
        </w:rPr>
        <w:t xml:space="preserve">na podstawie art. </w:t>
      </w:r>
      <w:r w:rsidR="000E4804">
        <w:rPr>
          <w:rFonts w:ascii="Times New Roman" w:hAnsi="Times New Roman" w:cs="Times New Roman"/>
        </w:rPr>
        <w:t>110</w:t>
      </w:r>
      <w:r w:rsidR="000E4804" w:rsidRPr="0059403C">
        <w:rPr>
          <w:rFonts w:ascii="Times New Roman" w:hAnsi="Times New Roman" w:cs="Times New Roman"/>
        </w:rPr>
        <w:t xml:space="preserve"> ust. </w:t>
      </w:r>
      <w:r w:rsidR="000E4804">
        <w:rPr>
          <w:rFonts w:ascii="Times New Roman" w:hAnsi="Times New Roman" w:cs="Times New Roman"/>
        </w:rPr>
        <w:t>2</w:t>
      </w:r>
      <w:r w:rsidR="000E4804" w:rsidRPr="0059403C">
        <w:rPr>
          <w:rFonts w:ascii="Times New Roman" w:hAnsi="Times New Roman" w:cs="Times New Roman"/>
        </w:rPr>
        <w:t xml:space="preserve"> ustawy </w:t>
      </w:r>
      <w:proofErr w:type="spellStart"/>
      <w:r w:rsidR="000E4804" w:rsidRPr="0059403C">
        <w:rPr>
          <w:rFonts w:ascii="Times New Roman" w:hAnsi="Times New Roman" w:cs="Times New Roman"/>
        </w:rPr>
        <w:t>Pzp</w:t>
      </w:r>
      <w:proofErr w:type="spellEnd"/>
      <w:r w:rsidR="000E4804" w:rsidRPr="0059403C">
        <w:rPr>
          <w:rFonts w:ascii="Times New Roman" w:hAnsi="Times New Roman" w:cs="Times New Roman"/>
        </w:rPr>
        <w:t xml:space="preserve"> podjąłem następujące środki naprawcze: ……………………………………………………………………………………………………</w:t>
      </w:r>
      <w:r w:rsidR="000E4804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0E4804" w:rsidRDefault="000E4804" w:rsidP="000E4804">
      <w:pPr>
        <w:rPr>
          <w:rFonts w:ascii="Times New Roman" w:hAnsi="Times New Roman" w:cs="Times New Roman"/>
        </w:rPr>
      </w:pPr>
    </w:p>
    <w:p w:rsidR="000E4804" w:rsidRPr="0064608F" w:rsidRDefault="000E4804" w:rsidP="000E4804">
      <w:pPr>
        <w:rPr>
          <w:rFonts w:ascii="Times New Roman" w:hAnsi="Times New Roman" w:cs="Times New Roman"/>
          <w:b/>
          <w:bCs w:val="0"/>
        </w:rPr>
      </w:pPr>
      <w:r w:rsidRPr="0064608F">
        <w:rPr>
          <w:rFonts w:ascii="Times New Roman" w:hAnsi="Times New Roman" w:cs="Times New Roman"/>
          <w:b/>
          <w:highlight w:val="lightGray"/>
        </w:rPr>
        <w:t>II.</w:t>
      </w:r>
      <w:r>
        <w:rPr>
          <w:rFonts w:ascii="Times New Roman" w:hAnsi="Times New Roman" w:cs="Times New Roman"/>
          <w:b/>
          <w:highlight w:val="lightGray"/>
        </w:rPr>
        <w:t xml:space="preserve"> </w:t>
      </w:r>
      <w:r w:rsidRPr="0064608F">
        <w:rPr>
          <w:rFonts w:ascii="Times New Roman" w:hAnsi="Times New Roman" w:cs="Times New Roman"/>
          <w:b/>
          <w:highlight w:val="lightGray"/>
        </w:rPr>
        <w:t xml:space="preserve"> DOTYCZĄCE SPEŁNIENIA WARUNKÓW UDZIAŁU W POSTĘPOWANIU</w:t>
      </w:r>
    </w:p>
    <w:p w:rsidR="000E4804" w:rsidRDefault="000E4804" w:rsidP="000E4804">
      <w:pPr>
        <w:rPr>
          <w:rFonts w:ascii="Times New Roman" w:hAnsi="Times New Roman" w:cs="Times New Roman"/>
        </w:rPr>
      </w:pPr>
    </w:p>
    <w:p w:rsidR="000E4804" w:rsidRDefault="000E4804" w:rsidP="002D46CB">
      <w:pPr>
        <w:ind w:right="-483"/>
        <w:jc w:val="both"/>
        <w:rPr>
          <w:rFonts w:ascii="Times New Roman" w:hAnsi="Times New Roman" w:cs="Times New Roman"/>
        </w:rPr>
      </w:pPr>
      <w:r w:rsidRPr="00F772C2">
        <w:rPr>
          <w:rFonts w:ascii="Times New Roman" w:hAnsi="Times New Roman" w:cs="Times New Roman"/>
        </w:rPr>
        <w:t>Na potrzeby postępowania o udzielenie zamówienia publicznego pn</w:t>
      </w:r>
      <w:r w:rsidR="00D076E4">
        <w:rPr>
          <w:rFonts w:ascii="Times New Roman" w:hAnsi="Times New Roman" w:cs="Times New Roman"/>
        </w:rPr>
        <w:t xml:space="preserve">. </w:t>
      </w:r>
      <w:r w:rsidR="002D46CB" w:rsidRPr="00816D64">
        <w:rPr>
          <w:rFonts w:ascii="Times New Roman" w:hAnsi="Times New Roman" w:cs="Times New Roman"/>
          <w:b/>
          <w:lang w:eastAsia="zh-CN"/>
        </w:rPr>
        <w:t>„</w:t>
      </w:r>
      <w:r w:rsidR="002D46CB" w:rsidRPr="00816D64">
        <w:rPr>
          <w:rFonts w:ascii="Times New Roman" w:hAnsi="Times New Roman" w:cs="Times New Roman"/>
          <w:b/>
        </w:rPr>
        <w:t xml:space="preserve">Zorganizowanie i administrowanie Sezonową Strefą Płatnego Parkowania oraz </w:t>
      </w:r>
      <w:r w:rsidR="00AE6AB8">
        <w:rPr>
          <w:rFonts w:ascii="Times New Roman" w:hAnsi="Times New Roman" w:cs="Times New Roman"/>
          <w:b/>
        </w:rPr>
        <w:t>P</w:t>
      </w:r>
      <w:r w:rsidR="002D46CB" w:rsidRPr="00816D64">
        <w:rPr>
          <w:rFonts w:ascii="Times New Roman" w:hAnsi="Times New Roman" w:cs="Times New Roman"/>
          <w:b/>
        </w:rPr>
        <w:t xml:space="preserve">łatnymi </w:t>
      </w:r>
      <w:r w:rsidR="00AE6AB8">
        <w:rPr>
          <w:rFonts w:ascii="Times New Roman" w:hAnsi="Times New Roman" w:cs="Times New Roman"/>
          <w:b/>
        </w:rPr>
        <w:t>Parkingami M</w:t>
      </w:r>
      <w:r w:rsidR="002D46CB" w:rsidRPr="00816D64">
        <w:rPr>
          <w:rFonts w:ascii="Times New Roman" w:hAnsi="Times New Roman" w:cs="Times New Roman"/>
          <w:b/>
        </w:rPr>
        <w:t>iejskimi na terenie miasta Mikołajki</w:t>
      </w:r>
      <w:r w:rsidR="002D46CB" w:rsidRPr="00816D64">
        <w:rPr>
          <w:rFonts w:ascii="Times New Roman" w:hAnsi="Times New Roman" w:cs="Times New Roman"/>
          <w:b/>
          <w:lang w:eastAsia="zh-CN"/>
        </w:rPr>
        <w:t>”</w:t>
      </w:r>
      <w:r w:rsidR="002D46CB">
        <w:rPr>
          <w:rFonts w:ascii="Times New Roman" w:hAnsi="Times New Roman" w:cs="Times New Roman"/>
          <w:b/>
          <w:lang w:eastAsia="zh-CN"/>
        </w:rPr>
        <w:t xml:space="preserve"> </w:t>
      </w:r>
      <w:r w:rsidR="00D076E4">
        <w:rPr>
          <w:rFonts w:ascii="Times New Roman" w:hAnsi="Times New Roman" w:cs="Times New Roman"/>
        </w:rPr>
        <w:t>prowadzonego przez Gminę Mikołajki,</w:t>
      </w:r>
      <w:r w:rsidR="00D86C35">
        <w:rPr>
          <w:rFonts w:ascii="Times New Roman" w:hAnsi="Times New Roman" w:cs="Times New Roman"/>
        </w:rPr>
        <w:t xml:space="preserve"> </w:t>
      </w:r>
      <w:r w:rsidRPr="00F772C2">
        <w:rPr>
          <w:rFonts w:ascii="Times New Roman" w:hAnsi="Times New Roman" w:cs="Times New Roman"/>
        </w:rPr>
        <w:t xml:space="preserve">oświadczam, że </w:t>
      </w:r>
      <w:r>
        <w:rPr>
          <w:rFonts w:ascii="Times New Roman" w:hAnsi="Times New Roman" w:cs="Times New Roman"/>
        </w:rPr>
        <w:t>spełniam warunki udziału w postępowaniu, o których mowa w sekcji V pkt. 5.4.) Ogłoszenia oraz w pkt. VIII SWZ.</w:t>
      </w:r>
    </w:p>
    <w:p w:rsidR="000E4804" w:rsidRDefault="000E4804" w:rsidP="000E4804">
      <w:pPr>
        <w:rPr>
          <w:rFonts w:ascii="Times New Roman" w:hAnsi="Times New Roman" w:cs="Times New Roman"/>
        </w:rPr>
      </w:pPr>
    </w:p>
    <w:p w:rsidR="000E4804" w:rsidRDefault="000E4804" w:rsidP="000E4804">
      <w:pPr>
        <w:rPr>
          <w:rFonts w:ascii="Times New Roman" w:hAnsi="Times New Roman" w:cs="Times New Roman"/>
        </w:rPr>
      </w:pPr>
    </w:p>
    <w:p w:rsidR="000E4804" w:rsidRPr="0024406F" w:rsidRDefault="000E4804" w:rsidP="000E4804">
      <w:pPr>
        <w:rPr>
          <w:rFonts w:ascii="Times New Roman" w:hAnsi="Times New Roman" w:cs="Times New Roman"/>
          <w:b/>
          <w:bCs w:val="0"/>
        </w:rPr>
      </w:pPr>
      <w:r w:rsidRPr="0064608F">
        <w:rPr>
          <w:rFonts w:ascii="Times New Roman" w:hAnsi="Times New Roman" w:cs="Times New Roman"/>
          <w:b/>
          <w:highlight w:val="lightGray"/>
        </w:rPr>
        <w:t xml:space="preserve">III. </w:t>
      </w:r>
      <w:r>
        <w:rPr>
          <w:rFonts w:ascii="Times New Roman" w:hAnsi="Times New Roman" w:cs="Times New Roman"/>
          <w:b/>
          <w:highlight w:val="lightGray"/>
        </w:rPr>
        <w:t xml:space="preserve"> </w:t>
      </w:r>
      <w:r w:rsidRPr="0064608F">
        <w:rPr>
          <w:rFonts w:ascii="Times New Roman" w:hAnsi="Times New Roman" w:cs="Times New Roman"/>
          <w:b/>
          <w:highlight w:val="lightGray"/>
        </w:rPr>
        <w:t>OŚWIADCZENIE DOTYCZĄCE PODANYCH INFORMACJI</w:t>
      </w:r>
    </w:p>
    <w:p w:rsidR="000E4804" w:rsidRPr="0024406F" w:rsidRDefault="000E4804" w:rsidP="000E4804">
      <w:pPr>
        <w:rPr>
          <w:rFonts w:ascii="Times New Roman" w:hAnsi="Times New Roman" w:cs="Times New Roman"/>
        </w:rPr>
      </w:pPr>
    </w:p>
    <w:p w:rsidR="000E4804" w:rsidRPr="0024406F" w:rsidRDefault="000E4804" w:rsidP="000E4804">
      <w:pPr>
        <w:rPr>
          <w:rFonts w:ascii="Times New Roman" w:hAnsi="Times New Roman" w:cs="Times New Roman"/>
        </w:rPr>
      </w:pPr>
      <w:r w:rsidRPr="0024406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</w:p>
    <w:p w:rsidR="000E4804" w:rsidRPr="0024406F" w:rsidRDefault="000E4804" w:rsidP="000E4804">
      <w:pPr>
        <w:rPr>
          <w:rFonts w:ascii="Times New Roman" w:hAnsi="Times New Roman" w:cs="Times New Roman"/>
        </w:rPr>
      </w:pPr>
      <w:r w:rsidRPr="0024406F">
        <w:rPr>
          <w:rFonts w:ascii="Times New Roman" w:hAnsi="Times New Roman" w:cs="Times New Roman"/>
        </w:rPr>
        <w:t xml:space="preserve">i zgodne z prawdą oraz zostały przedstawione z pełną świadomością konsekwencji wprowadzenia </w:t>
      </w:r>
      <w:r>
        <w:rPr>
          <w:rFonts w:ascii="Times New Roman" w:hAnsi="Times New Roman" w:cs="Times New Roman"/>
        </w:rPr>
        <w:t>Z</w:t>
      </w:r>
      <w:r w:rsidRPr="0024406F">
        <w:rPr>
          <w:rFonts w:ascii="Times New Roman" w:hAnsi="Times New Roman" w:cs="Times New Roman"/>
        </w:rPr>
        <w:t>amawiającego w błąd przy przedstawianiu informacji.</w:t>
      </w:r>
    </w:p>
    <w:p w:rsidR="000E4804" w:rsidRPr="0024406F" w:rsidRDefault="000E4804" w:rsidP="000E4804">
      <w:pPr>
        <w:rPr>
          <w:rFonts w:ascii="Times New Roman" w:hAnsi="Times New Roman" w:cs="Times New Roman"/>
        </w:rPr>
      </w:pPr>
    </w:p>
    <w:p w:rsidR="000E4804" w:rsidRDefault="000E4804" w:rsidP="000E4804">
      <w:pPr>
        <w:rPr>
          <w:rFonts w:ascii="Times New Roman" w:hAnsi="Times New Roman" w:cs="Times New Roman"/>
        </w:rPr>
      </w:pPr>
    </w:p>
    <w:p w:rsidR="00296E0E" w:rsidRPr="00A23D84" w:rsidRDefault="000F2632" w:rsidP="00A23D84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 w:cs="Times New Roman"/>
          <w:color w:val="FF0000"/>
          <w:sz w:val="20"/>
          <w:szCs w:val="20"/>
        </w:rPr>
      </w:pPr>
      <w:r w:rsidRPr="00055ADB">
        <w:rPr>
          <w:rFonts w:ascii="Times New Roman" w:eastAsia="Arial" w:hAnsi="Times New Roman" w:cs="Times New Roman"/>
          <w:color w:val="FF0000"/>
          <w:kern w:val="1"/>
          <w:sz w:val="20"/>
          <w:szCs w:val="20"/>
          <w:lang w:eastAsia="zh-CN" w:bidi="hi-IN"/>
        </w:rPr>
        <w:t xml:space="preserve">Dokument należy wypełnić i podpisać kwalifikowanym podpisem elektronicznym lub podpisem zaufanym lub podpisem osobistym. Zamawiający zaleca zapisanie dokumentu w formacie PDF. </w:t>
      </w:r>
    </w:p>
    <w:p w:rsidR="0077193B" w:rsidRPr="00D706C3" w:rsidRDefault="0077193B" w:rsidP="0077193B">
      <w:pPr>
        <w:ind w:left="5664" w:firstLine="708"/>
      </w:pPr>
      <w:r w:rsidRPr="00D706C3">
        <w:rPr>
          <w:rFonts w:ascii="Times New Roman" w:hAnsi="Times New Roman" w:cs="Times New Roman"/>
          <w:iCs/>
          <w:sz w:val="22"/>
          <w:szCs w:val="22"/>
        </w:rPr>
        <w:lastRenderedPageBreak/>
        <w:t>Załącznik numer 2</w:t>
      </w:r>
      <w:r>
        <w:rPr>
          <w:rFonts w:ascii="Times New Roman" w:hAnsi="Times New Roman" w:cs="Times New Roman"/>
          <w:iCs/>
          <w:sz w:val="22"/>
          <w:szCs w:val="22"/>
        </w:rPr>
        <w:t>A</w:t>
      </w:r>
      <w:r w:rsidRPr="00D706C3">
        <w:rPr>
          <w:rFonts w:ascii="Times New Roman" w:hAnsi="Times New Roman" w:cs="Times New Roman"/>
          <w:iCs/>
          <w:sz w:val="22"/>
          <w:szCs w:val="22"/>
        </w:rPr>
        <w:t xml:space="preserve"> do SWZ</w:t>
      </w:r>
    </w:p>
    <w:p w:rsidR="0077193B" w:rsidRDefault="0077193B" w:rsidP="0077193B">
      <w:pPr>
        <w:rPr>
          <w:rFonts w:ascii="Times New Roman" w:hAnsi="Times New Roman" w:cs="Times New Roman"/>
          <w:b/>
        </w:rPr>
      </w:pPr>
    </w:p>
    <w:p w:rsidR="0077193B" w:rsidRPr="00296E0E" w:rsidRDefault="0077193B" w:rsidP="0077193B">
      <w:pPr>
        <w:rPr>
          <w:rFonts w:ascii="Times New Roman" w:hAnsi="Times New Roman" w:cs="Times New Roman"/>
        </w:rPr>
      </w:pPr>
      <w:r w:rsidRPr="00296E0E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……….</w:t>
      </w:r>
    </w:p>
    <w:p w:rsidR="0077193B" w:rsidRPr="00296E0E" w:rsidRDefault="0077193B" w:rsidP="0077193B">
      <w:pPr>
        <w:rPr>
          <w:rFonts w:ascii="Times New Roman" w:hAnsi="Times New Roman" w:cs="Times New Roman"/>
        </w:rPr>
      </w:pPr>
      <w:r w:rsidRPr="00296E0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nazwa </w:t>
      </w:r>
      <w:r w:rsidR="00743571">
        <w:rPr>
          <w:rFonts w:ascii="Times New Roman" w:hAnsi="Times New Roman" w:cs="Times New Roman"/>
        </w:rPr>
        <w:t>podmiotu</w:t>
      </w:r>
      <w:r w:rsidRPr="00296E0E">
        <w:rPr>
          <w:rFonts w:ascii="Times New Roman" w:hAnsi="Times New Roman" w:cs="Times New Roman"/>
        </w:rPr>
        <w:t>)</w:t>
      </w:r>
    </w:p>
    <w:p w:rsidR="0077193B" w:rsidRDefault="0077193B" w:rsidP="0077193B">
      <w:pPr>
        <w:rPr>
          <w:rFonts w:ascii="Times New Roman" w:hAnsi="Times New Roman" w:cs="Times New Roman"/>
          <w:b/>
        </w:rPr>
      </w:pPr>
    </w:p>
    <w:p w:rsidR="0077193B" w:rsidRDefault="0077193B" w:rsidP="0077193B">
      <w:pPr>
        <w:rPr>
          <w:rFonts w:ascii="Times New Roman" w:hAnsi="Times New Roman" w:cs="Times New Roman"/>
        </w:rPr>
      </w:pPr>
    </w:p>
    <w:p w:rsidR="0077193B" w:rsidRDefault="0077193B" w:rsidP="0077193B">
      <w:pPr>
        <w:spacing w:line="360" w:lineRule="auto"/>
        <w:jc w:val="center"/>
        <w:rPr>
          <w:rFonts w:ascii="Times New Roman" w:hAnsi="Times New Roman" w:cs="Times New Roman"/>
          <w:b/>
          <w:u w:val="single"/>
          <w:lang w:eastAsia="zh-CN"/>
        </w:rPr>
      </w:pPr>
      <w:r w:rsidRPr="00955CEA">
        <w:rPr>
          <w:rFonts w:ascii="Times New Roman" w:hAnsi="Times New Roman" w:cs="Times New Roman"/>
          <w:b/>
          <w:u w:val="single"/>
          <w:lang w:eastAsia="zh-CN"/>
        </w:rPr>
        <w:t xml:space="preserve">Oświadczenie </w:t>
      </w:r>
      <w:r w:rsidR="00743571">
        <w:rPr>
          <w:rFonts w:ascii="Times New Roman" w:hAnsi="Times New Roman" w:cs="Times New Roman"/>
          <w:b/>
          <w:u w:val="single"/>
          <w:lang w:eastAsia="zh-CN"/>
        </w:rPr>
        <w:t>Podmiotu udostępniającego zasoby</w:t>
      </w:r>
      <w:r w:rsidRPr="00955CEA">
        <w:rPr>
          <w:rFonts w:ascii="Times New Roman" w:hAnsi="Times New Roman" w:cs="Times New Roman"/>
          <w:b/>
          <w:u w:val="single"/>
          <w:lang w:eastAsia="zh-CN"/>
        </w:rPr>
        <w:t xml:space="preserve"> </w:t>
      </w:r>
    </w:p>
    <w:p w:rsidR="0077193B" w:rsidRPr="00955CEA" w:rsidRDefault="0077193B" w:rsidP="0077193B">
      <w:pPr>
        <w:spacing w:line="360" w:lineRule="auto"/>
        <w:jc w:val="center"/>
        <w:rPr>
          <w:rFonts w:ascii="Times New Roman" w:hAnsi="Times New Roman" w:cs="Times New Roman"/>
          <w:b/>
          <w:u w:val="single"/>
          <w:lang w:eastAsia="zh-CN"/>
        </w:rPr>
      </w:pPr>
      <w:r w:rsidRPr="00955CEA">
        <w:rPr>
          <w:rFonts w:ascii="Times New Roman" w:hAnsi="Times New Roman" w:cs="Times New Roman"/>
          <w:b/>
          <w:lang w:eastAsia="zh-CN"/>
        </w:rPr>
        <w:t xml:space="preserve">składane na podstawie art. </w:t>
      </w:r>
      <w:r>
        <w:rPr>
          <w:rFonts w:ascii="Times New Roman" w:hAnsi="Times New Roman" w:cs="Times New Roman"/>
          <w:b/>
          <w:lang w:eastAsia="zh-CN"/>
        </w:rPr>
        <w:t>1</w:t>
      </w:r>
      <w:r w:rsidRPr="00955CEA">
        <w:rPr>
          <w:rFonts w:ascii="Times New Roman" w:hAnsi="Times New Roman" w:cs="Times New Roman"/>
          <w:b/>
          <w:lang w:eastAsia="zh-CN"/>
        </w:rPr>
        <w:t xml:space="preserve">25 ust. </w:t>
      </w:r>
      <w:r w:rsidR="00743571">
        <w:rPr>
          <w:rFonts w:ascii="Times New Roman" w:hAnsi="Times New Roman" w:cs="Times New Roman"/>
          <w:b/>
          <w:lang w:eastAsia="zh-CN"/>
        </w:rPr>
        <w:t>5</w:t>
      </w:r>
      <w:r w:rsidRPr="00955CEA">
        <w:rPr>
          <w:rFonts w:ascii="Times New Roman" w:hAnsi="Times New Roman" w:cs="Times New Roman"/>
          <w:b/>
          <w:lang w:eastAsia="zh-CN"/>
        </w:rPr>
        <w:t xml:space="preserve"> ustawy z dnia </w:t>
      </w:r>
      <w:r>
        <w:rPr>
          <w:rFonts w:ascii="Times New Roman" w:hAnsi="Times New Roman" w:cs="Times New Roman"/>
          <w:b/>
          <w:lang w:eastAsia="zh-CN"/>
        </w:rPr>
        <w:t>11</w:t>
      </w:r>
      <w:r w:rsidRPr="00955CEA">
        <w:rPr>
          <w:rFonts w:ascii="Times New Roman" w:hAnsi="Times New Roman" w:cs="Times New Roman"/>
          <w:b/>
          <w:lang w:eastAsia="zh-CN"/>
        </w:rPr>
        <w:t xml:space="preserve"> </w:t>
      </w:r>
      <w:r>
        <w:rPr>
          <w:rFonts w:ascii="Times New Roman" w:hAnsi="Times New Roman" w:cs="Times New Roman"/>
          <w:b/>
          <w:lang w:eastAsia="zh-CN"/>
        </w:rPr>
        <w:t>września</w:t>
      </w:r>
      <w:r w:rsidRPr="00955CEA">
        <w:rPr>
          <w:rFonts w:ascii="Times New Roman" w:hAnsi="Times New Roman" w:cs="Times New Roman"/>
          <w:b/>
          <w:lang w:eastAsia="zh-CN"/>
        </w:rPr>
        <w:t xml:space="preserve"> 20</w:t>
      </w:r>
      <w:r>
        <w:rPr>
          <w:rFonts w:ascii="Times New Roman" w:hAnsi="Times New Roman" w:cs="Times New Roman"/>
          <w:b/>
          <w:lang w:eastAsia="zh-CN"/>
        </w:rPr>
        <w:t>19</w:t>
      </w:r>
      <w:r w:rsidRPr="00955CEA">
        <w:rPr>
          <w:rFonts w:ascii="Times New Roman" w:hAnsi="Times New Roman" w:cs="Times New Roman"/>
          <w:b/>
          <w:lang w:eastAsia="zh-CN"/>
        </w:rPr>
        <w:t xml:space="preserve"> r. </w:t>
      </w:r>
    </w:p>
    <w:p w:rsidR="0077193B" w:rsidRPr="00955CEA" w:rsidRDefault="0077193B" w:rsidP="0077193B">
      <w:pPr>
        <w:jc w:val="center"/>
        <w:rPr>
          <w:rFonts w:ascii="Times New Roman" w:hAnsi="Times New Roman" w:cs="Times New Roman"/>
          <w:b/>
          <w:lang w:eastAsia="zh-CN"/>
        </w:rPr>
      </w:pPr>
      <w:r w:rsidRPr="00955CEA">
        <w:rPr>
          <w:rFonts w:ascii="Times New Roman" w:hAnsi="Times New Roman" w:cs="Times New Roman"/>
          <w:b/>
          <w:lang w:eastAsia="zh-CN"/>
        </w:rPr>
        <w:t xml:space="preserve"> Prawo zamówień publicznych dalej jako: </w:t>
      </w:r>
      <w:proofErr w:type="spellStart"/>
      <w:r w:rsidRPr="00955CEA">
        <w:rPr>
          <w:rFonts w:ascii="Times New Roman" w:hAnsi="Times New Roman" w:cs="Times New Roman"/>
          <w:b/>
          <w:lang w:eastAsia="zh-CN"/>
        </w:rPr>
        <w:t>Pzp</w:t>
      </w:r>
      <w:proofErr w:type="spellEnd"/>
      <w:r w:rsidRPr="00955CEA">
        <w:rPr>
          <w:rFonts w:ascii="Times New Roman" w:hAnsi="Times New Roman" w:cs="Times New Roman"/>
          <w:b/>
          <w:lang w:eastAsia="zh-CN"/>
        </w:rPr>
        <w:t xml:space="preserve">), </w:t>
      </w:r>
    </w:p>
    <w:p w:rsidR="0077193B" w:rsidRDefault="0077193B" w:rsidP="0077193B">
      <w:pPr>
        <w:spacing w:before="120" w:line="360" w:lineRule="auto"/>
        <w:jc w:val="center"/>
        <w:rPr>
          <w:rFonts w:ascii="Times New Roman" w:hAnsi="Times New Roman" w:cs="Times New Roman"/>
          <w:b/>
          <w:u w:val="single"/>
          <w:lang w:eastAsia="zh-CN"/>
        </w:rPr>
      </w:pPr>
      <w:r w:rsidRPr="00955CEA">
        <w:rPr>
          <w:rFonts w:ascii="Times New Roman" w:hAnsi="Times New Roman" w:cs="Times New Roman"/>
          <w:b/>
          <w:u w:val="single"/>
          <w:lang w:eastAsia="zh-CN"/>
        </w:rPr>
        <w:t xml:space="preserve">DOTYCZĄCE </w:t>
      </w:r>
      <w:r>
        <w:rPr>
          <w:rFonts w:ascii="Times New Roman" w:hAnsi="Times New Roman" w:cs="Times New Roman"/>
          <w:b/>
          <w:u w:val="single"/>
          <w:lang w:eastAsia="zh-CN"/>
        </w:rPr>
        <w:t>PODSTAW</w:t>
      </w:r>
      <w:r w:rsidRPr="00955CEA">
        <w:rPr>
          <w:rFonts w:ascii="Times New Roman" w:hAnsi="Times New Roman" w:cs="Times New Roman"/>
          <w:b/>
          <w:u w:val="single"/>
          <w:lang w:eastAsia="zh-CN"/>
        </w:rPr>
        <w:t xml:space="preserve"> WYKLUCZENIA Z POSTĘPOWANIA</w:t>
      </w:r>
      <w:r>
        <w:rPr>
          <w:rFonts w:ascii="Times New Roman" w:hAnsi="Times New Roman" w:cs="Times New Roman"/>
          <w:b/>
          <w:u w:val="single"/>
          <w:lang w:eastAsia="zh-CN"/>
        </w:rPr>
        <w:t xml:space="preserve"> </w:t>
      </w:r>
    </w:p>
    <w:p w:rsidR="0077193B" w:rsidRPr="00955CEA" w:rsidRDefault="0077193B" w:rsidP="0077193B">
      <w:pPr>
        <w:spacing w:before="120" w:line="360" w:lineRule="auto"/>
        <w:jc w:val="center"/>
        <w:rPr>
          <w:rFonts w:ascii="Times New Roman" w:hAnsi="Times New Roman" w:cs="Times New Roman"/>
          <w:b/>
          <w:u w:val="single"/>
          <w:lang w:eastAsia="zh-CN"/>
        </w:rPr>
      </w:pPr>
      <w:r>
        <w:rPr>
          <w:rFonts w:ascii="Times New Roman" w:hAnsi="Times New Roman" w:cs="Times New Roman"/>
          <w:b/>
          <w:u w:val="single"/>
          <w:lang w:eastAsia="zh-CN"/>
        </w:rPr>
        <w:t xml:space="preserve">ORAZ SPEŁNIENIA WARUNKÓW UDZIAŁU W POSTĘPOWANIU </w:t>
      </w:r>
    </w:p>
    <w:p w:rsidR="0077193B" w:rsidRDefault="0077193B" w:rsidP="0077193B">
      <w:pPr>
        <w:rPr>
          <w:rFonts w:ascii="Times New Roman" w:hAnsi="Times New Roman" w:cs="Times New Roman"/>
        </w:rPr>
      </w:pPr>
    </w:p>
    <w:p w:rsidR="0077193B" w:rsidRPr="0064608F" w:rsidRDefault="0077193B" w:rsidP="0077193B">
      <w:pPr>
        <w:rPr>
          <w:rFonts w:ascii="Times New Roman" w:hAnsi="Times New Roman" w:cs="Times New Roman"/>
          <w:b/>
          <w:bCs w:val="0"/>
        </w:rPr>
      </w:pPr>
      <w:r w:rsidRPr="0064608F">
        <w:rPr>
          <w:rFonts w:ascii="Times New Roman" w:hAnsi="Times New Roman" w:cs="Times New Roman"/>
          <w:b/>
          <w:highlight w:val="lightGray"/>
        </w:rPr>
        <w:t xml:space="preserve">I. </w:t>
      </w:r>
      <w:r>
        <w:rPr>
          <w:rFonts w:ascii="Times New Roman" w:hAnsi="Times New Roman" w:cs="Times New Roman"/>
          <w:b/>
          <w:highlight w:val="lightGray"/>
        </w:rPr>
        <w:t xml:space="preserve"> </w:t>
      </w:r>
      <w:r w:rsidRPr="0064608F">
        <w:rPr>
          <w:rFonts w:ascii="Times New Roman" w:hAnsi="Times New Roman" w:cs="Times New Roman"/>
          <w:b/>
          <w:highlight w:val="lightGray"/>
        </w:rPr>
        <w:t>DOTYCZĄCE PODSTAW WYKLUCZENIA Z POSTĘPOWANIA</w:t>
      </w:r>
    </w:p>
    <w:p w:rsidR="0077193B" w:rsidRDefault="0077193B" w:rsidP="0077193B">
      <w:pPr>
        <w:rPr>
          <w:rFonts w:ascii="Times New Roman" w:hAnsi="Times New Roman" w:cs="Times New Roman"/>
        </w:rPr>
      </w:pPr>
    </w:p>
    <w:p w:rsidR="0077193B" w:rsidRDefault="0077193B" w:rsidP="0077193B">
      <w:pPr>
        <w:ind w:right="-4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o udzielenie zamówienia publicznego pn. </w:t>
      </w:r>
      <w:r w:rsidRPr="00816D64">
        <w:rPr>
          <w:rFonts w:ascii="Times New Roman" w:hAnsi="Times New Roman" w:cs="Times New Roman"/>
          <w:b/>
          <w:lang w:eastAsia="zh-CN"/>
        </w:rPr>
        <w:t>„</w:t>
      </w:r>
      <w:r w:rsidRPr="00816D64">
        <w:rPr>
          <w:rFonts w:ascii="Times New Roman" w:hAnsi="Times New Roman" w:cs="Times New Roman"/>
          <w:b/>
        </w:rPr>
        <w:t>Zorganizowanie i administrowanie Sezonową S</w:t>
      </w:r>
      <w:r>
        <w:rPr>
          <w:rFonts w:ascii="Times New Roman" w:hAnsi="Times New Roman" w:cs="Times New Roman"/>
          <w:b/>
        </w:rPr>
        <w:t>trefą Płatnego Parkowania oraz Płatnymi Parkingami M</w:t>
      </w:r>
      <w:r w:rsidRPr="00816D64">
        <w:rPr>
          <w:rFonts w:ascii="Times New Roman" w:hAnsi="Times New Roman" w:cs="Times New Roman"/>
          <w:b/>
        </w:rPr>
        <w:t>iejskimi na terenie miasta Mikołajki</w:t>
      </w:r>
      <w:r w:rsidRPr="00816D64">
        <w:rPr>
          <w:rFonts w:ascii="Times New Roman" w:hAnsi="Times New Roman" w:cs="Times New Roman"/>
          <w:b/>
          <w:lang w:eastAsia="zh-CN"/>
        </w:rPr>
        <w:t>”</w:t>
      </w:r>
      <w:r>
        <w:rPr>
          <w:rFonts w:ascii="Times New Roman" w:hAnsi="Times New Roman" w:cs="Times New Roman"/>
        </w:rPr>
        <w:t>, prowadzonego przez Gminę Mikołajki:</w:t>
      </w:r>
    </w:p>
    <w:p w:rsidR="0077193B" w:rsidRDefault="0077193B" w:rsidP="0077193B">
      <w:pPr>
        <w:ind w:right="-4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1.Oświadczam, że nie podlegam wykluczeniu z postępowania na podstawie: art. 108 ust. 1 ust oraz art. 109 ust. 1 pkt. 1 i 4 </w:t>
      </w:r>
      <w:proofErr w:type="spellStart"/>
      <w:r w:rsidRPr="000C2458">
        <w:rPr>
          <w:rFonts w:ascii="Times New Roman" w:hAnsi="Times New Roman" w:cs="Times New Roman"/>
        </w:rPr>
        <w:t>Pzp</w:t>
      </w:r>
      <w:proofErr w:type="spellEnd"/>
      <w:r w:rsidRPr="000C245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:rsidR="0077193B" w:rsidRDefault="0077193B" w:rsidP="0077193B">
      <w:pPr>
        <w:rPr>
          <w:rFonts w:ascii="Times New Roman" w:hAnsi="Times New Roman" w:cs="Times New Roman"/>
        </w:rPr>
      </w:pPr>
    </w:p>
    <w:p w:rsidR="0077193B" w:rsidRPr="0014223C" w:rsidRDefault="0077193B" w:rsidP="0077193B">
      <w:pPr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</w:t>
      </w:r>
      <w:r w:rsidRPr="0014223C">
        <w:rPr>
          <w:rFonts w:ascii="Times New Roman" w:hAnsi="Times New Roman" w:cs="Times New Roman"/>
        </w:rPr>
        <w:t xml:space="preserve">świadczam, że nie podlegam wykluczeniu z postępowania o udzielenie zamówienia na podstawie art. 7 ust. 1 ustawy </w:t>
      </w:r>
      <w:r w:rsidRPr="0014223C">
        <w:rPr>
          <w:rFonts w:ascii="Times New Roman" w:hAnsi="Times New Roman" w:cs="Times New Roman"/>
          <w:bCs w:val="0"/>
        </w:rPr>
        <w:t>o szczególnych rozwiązaniach w zakresie przeciwdziałania wspieraniu agresji na Ukrainę oraz służących ochronie bezpieczeństwa narodowego (Dz. U. z 2022 r. poz. 835; zwana ustawą sankcyjną).</w:t>
      </w:r>
    </w:p>
    <w:p w:rsidR="0077193B" w:rsidRPr="0059403C" w:rsidRDefault="0077193B" w:rsidP="0077193B">
      <w:pPr>
        <w:rPr>
          <w:rFonts w:ascii="Times New Roman" w:hAnsi="Times New Roman" w:cs="Times New Roman"/>
        </w:rPr>
      </w:pPr>
    </w:p>
    <w:p w:rsidR="0077193B" w:rsidRPr="0001360B" w:rsidRDefault="0077193B" w:rsidP="0077193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3. </w:t>
      </w:r>
      <w:r w:rsidRPr="0059403C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 w:rsidRPr="0059403C">
        <w:rPr>
          <w:rFonts w:ascii="Times New Roman" w:hAnsi="Times New Roman" w:cs="Times New Roman"/>
        </w:rPr>
        <w:t>Pzp</w:t>
      </w:r>
      <w:proofErr w:type="spellEnd"/>
      <w:r w:rsidRPr="0059403C">
        <w:rPr>
          <w:rFonts w:ascii="Times New Roman" w:hAnsi="Times New Roman" w:cs="Times New Roman"/>
        </w:rPr>
        <w:t xml:space="preserve"> </w:t>
      </w:r>
      <w:r w:rsidRPr="00A072EC">
        <w:rPr>
          <w:rFonts w:ascii="Times New Roman" w:hAnsi="Times New Roman" w:cs="Times New Roman"/>
          <w:i/>
          <w:iCs/>
          <w:sz w:val="16"/>
          <w:szCs w:val="16"/>
        </w:rPr>
        <w:t xml:space="preserve">(podać mającą zastosowanie podstawę wykluczenia spośród wymienionych w art. 108 ust. 1 pkt 1, 2, 5 lub 6 ustawy </w:t>
      </w:r>
      <w:proofErr w:type="spellStart"/>
      <w:r w:rsidRPr="00A072EC">
        <w:rPr>
          <w:rFonts w:ascii="Times New Roman" w:hAnsi="Times New Roman" w:cs="Times New Roman"/>
          <w:i/>
          <w:iCs/>
          <w:sz w:val="16"/>
          <w:szCs w:val="16"/>
        </w:rPr>
        <w:t>Pzp</w:t>
      </w:r>
      <w:proofErr w:type="spellEnd"/>
      <w:r w:rsidRPr="00A072EC">
        <w:rPr>
          <w:rFonts w:ascii="Times New Roman" w:hAnsi="Times New Roman" w:cs="Times New Roman"/>
          <w:i/>
          <w:iCs/>
          <w:sz w:val="16"/>
          <w:szCs w:val="16"/>
        </w:rPr>
        <w:t>).</w:t>
      </w:r>
      <w:r w:rsidRPr="0024406F">
        <w:rPr>
          <w:rFonts w:ascii="Times New Roman" w:hAnsi="Times New Roman" w:cs="Times New Roman"/>
          <w:i/>
          <w:iCs/>
        </w:rPr>
        <w:t xml:space="preserve"> </w:t>
      </w:r>
      <w:r w:rsidRPr="0059403C">
        <w:rPr>
          <w:rFonts w:ascii="Times New Roman" w:hAnsi="Times New Roman" w:cs="Times New Roman"/>
        </w:rPr>
        <w:t>Jednocześnie oświadczam, że w związku</w:t>
      </w:r>
      <w:r>
        <w:rPr>
          <w:rFonts w:ascii="Times New Roman" w:hAnsi="Times New Roman" w:cs="Times New Roman"/>
        </w:rPr>
        <w:t xml:space="preserve"> </w:t>
      </w:r>
      <w:r w:rsidRPr="0059403C">
        <w:rPr>
          <w:rFonts w:ascii="Times New Roman" w:hAnsi="Times New Roman" w:cs="Times New Roman"/>
        </w:rPr>
        <w:t xml:space="preserve">z ww. okolicznością, </w:t>
      </w:r>
      <w:r>
        <w:rPr>
          <w:rFonts w:ascii="Times New Roman" w:hAnsi="Times New Roman" w:cs="Times New Roman"/>
        </w:rPr>
        <w:t xml:space="preserve">                </w:t>
      </w:r>
      <w:r w:rsidRPr="0059403C">
        <w:rPr>
          <w:rFonts w:ascii="Times New Roman" w:hAnsi="Times New Roman" w:cs="Times New Roman"/>
        </w:rPr>
        <w:t xml:space="preserve">na podstawie art. </w:t>
      </w:r>
      <w:r>
        <w:rPr>
          <w:rFonts w:ascii="Times New Roman" w:hAnsi="Times New Roman" w:cs="Times New Roman"/>
        </w:rPr>
        <w:t>110</w:t>
      </w:r>
      <w:r w:rsidRPr="0059403C">
        <w:rPr>
          <w:rFonts w:ascii="Times New Roman" w:hAnsi="Times New Roman" w:cs="Times New Roman"/>
        </w:rPr>
        <w:t xml:space="preserve"> ust. </w:t>
      </w:r>
      <w:r>
        <w:rPr>
          <w:rFonts w:ascii="Times New Roman" w:hAnsi="Times New Roman" w:cs="Times New Roman"/>
        </w:rPr>
        <w:t>2</w:t>
      </w:r>
      <w:r w:rsidRPr="0059403C">
        <w:rPr>
          <w:rFonts w:ascii="Times New Roman" w:hAnsi="Times New Roman" w:cs="Times New Roman"/>
        </w:rPr>
        <w:t xml:space="preserve"> ustawy </w:t>
      </w:r>
      <w:proofErr w:type="spellStart"/>
      <w:r w:rsidRPr="0059403C">
        <w:rPr>
          <w:rFonts w:ascii="Times New Roman" w:hAnsi="Times New Roman" w:cs="Times New Roman"/>
        </w:rPr>
        <w:t>Pzp</w:t>
      </w:r>
      <w:proofErr w:type="spellEnd"/>
      <w:r w:rsidRPr="0059403C">
        <w:rPr>
          <w:rFonts w:ascii="Times New Roman" w:hAnsi="Times New Roman" w:cs="Times New Roman"/>
        </w:rPr>
        <w:t xml:space="preserve"> podjąłem następujące środki naprawcze: 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77193B" w:rsidRDefault="0077193B" w:rsidP="0077193B">
      <w:pPr>
        <w:rPr>
          <w:rFonts w:ascii="Times New Roman" w:hAnsi="Times New Roman" w:cs="Times New Roman"/>
        </w:rPr>
      </w:pPr>
    </w:p>
    <w:p w:rsidR="0077193B" w:rsidRPr="0064608F" w:rsidRDefault="0077193B" w:rsidP="0077193B">
      <w:pPr>
        <w:rPr>
          <w:rFonts w:ascii="Times New Roman" w:hAnsi="Times New Roman" w:cs="Times New Roman"/>
          <w:b/>
          <w:bCs w:val="0"/>
        </w:rPr>
      </w:pPr>
      <w:r w:rsidRPr="0064608F">
        <w:rPr>
          <w:rFonts w:ascii="Times New Roman" w:hAnsi="Times New Roman" w:cs="Times New Roman"/>
          <w:b/>
          <w:highlight w:val="lightGray"/>
        </w:rPr>
        <w:t>II.</w:t>
      </w:r>
      <w:r>
        <w:rPr>
          <w:rFonts w:ascii="Times New Roman" w:hAnsi="Times New Roman" w:cs="Times New Roman"/>
          <w:b/>
          <w:highlight w:val="lightGray"/>
        </w:rPr>
        <w:t xml:space="preserve"> </w:t>
      </w:r>
      <w:r w:rsidRPr="0064608F">
        <w:rPr>
          <w:rFonts w:ascii="Times New Roman" w:hAnsi="Times New Roman" w:cs="Times New Roman"/>
          <w:b/>
          <w:highlight w:val="lightGray"/>
        </w:rPr>
        <w:t xml:space="preserve"> DOTYCZĄCE SPEŁNIENIA WARUNKÓW UDZIAŁU W POSTĘPOWANIU</w:t>
      </w:r>
    </w:p>
    <w:p w:rsidR="0077193B" w:rsidRDefault="0077193B" w:rsidP="0077193B">
      <w:pPr>
        <w:rPr>
          <w:rFonts w:ascii="Times New Roman" w:hAnsi="Times New Roman" w:cs="Times New Roman"/>
        </w:rPr>
      </w:pPr>
    </w:p>
    <w:p w:rsidR="0077193B" w:rsidRDefault="0077193B" w:rsidP="0077193B">
      <w:pPr>
        <w:ind w:right="-483"/>
        <w:jc w:val="both"/>
        <w:rPr>
          <w:rFonts w:ascii="Times New Roman" w:hAnsi="Times New Roman" w:cs="Times New Roman"/>
        </w:rPr>
      </w:pPr>
      <w:r w:rsidRPr="00F772C2">
        <w:rPr>
          <w:rFonts w:ascii="Times New Roman" w:hAnsi="Times New Roman" w:cs="Times New Roman"/>
        </w:rPr>
        <w:t>Na potrzeby postępowania o udzielenie zamówienia publicznego pn</w:t>
      </w:r>
      <w:r>
        <w:rPr>
          <w:rFonts w:ascii="Times New Roman" w:hAnsi="Times New Roman" w:cs="Times New Roman"/>
        </w:rPr>
        <w:t xml:space="preserve">. </w:t>
      </w:r>
      <w:r w:rsidRPr="00816D64">
        <w:rPr>
          <w:rFonts w:ascii="Times New Roman" w:hAnsi="Times New Roman" w:cs="Times New Roman"/>
          <w:b/>
          <w:lang w:eastAsia="zh-CN"/>
        </w:rPr>
        <w:t>„</w:t>
      </w:r>
      <w:r w:rsidRPr="00816D64">
        <w:rPr>
          <w:rFonts w:ascii="Times New Roman" w:hAnsi="Times New Roman" w:cs="Times New Roman"/>
          <w:b/>
        </w:rPr>
        <w:t xml:space="preserve">Zorganizowanie i administrowanie Sezonową Strefą Płatnego Parkowania oraz </w:t>
      </w:r>
      <w:r>
        <w:rPr>
          <w:rFonts w:ascii="Times New Roman" w:hAnsi="Times New Roman" w:cs="Times New Roman"/>
          <w:b/>
        </w:rPr>
        <w:t>P</w:t>
      </w:r>
      <w:r w:rsidRPr="00816D64">
        <w:rPr>
          <w:rFonts w:ascii="Times New Roman" w:hAnsi="Times New Roman" w:cs="Times New Roman"/>
          <w:b/>
        </w:rPr>
        <w:t xml:space="preserve">łatnymi </w:t>
      </w:r>
      <w:r>
        <w:rPr>
          <w:rFonts w:ascii="Times New Roman" w:hAnsi="Times New Roman" w:cs="Times New Roman"/>
          <w:b/>
        </w:rPr>
        <w:t>Parkingami M</w:t>
      </w:r>
      <w:r w:rsidRPr="00816D64">
        <w:rPr>
          <w:rFonts w:ascii="Times New Roman" w:hAnsi="Times New Roman" w:cs="Times New Roman"/>
          <w:b/>
        </w:rPr>
        <w:t>iejskimi na terenie miasta Mikołajki</w:t>
      </w:r>
      <w:r w:rsidRPr="00816D64">
        <w:rPr>
          <w:rFonts w:ascii="Times New Roman" w:hAnsi="Times New Roman" w:cs="Times New Roman"/>
          <w:b/>
          <w:lang w:eastAsia="zh-CN"/>
        </w:rPr>
        <w:t>”</w:t>
      </w:r>
      <w:r>
        <w:rPr>
          <w:rFonts w:ascii="Times New Roman" w:hAnsi="Times New Roman" w:cs="Times New Roman"/>
          <w:b/>
          <w:lang w:eastAsia="zh-CN"/>
        </w:rPr>
        <w:t xml:space="preserve"> </w:t>
      </w:r>
      <w:r>
        <w:rPr>
          <w:rFonts w:ascii="Times New Roman" w:hAnsi="Times New Roman" w:cs="Times New Roman"/>
        </w:rPr>
        <w:t xml:space="preserve">prowadzonego przez Gminę Mikołajki, </w:t>
      </w:r>
      <w:r w:rsidRPr="00F772C2">
        <w:rPr>
          <w:rFonts w:ascii="Times New Roman" w:hAnsi="Times New Roman" w:cs="Times New Roman"/>
        </w:rPr>
        <w:t xml:space="preserve">oświadczam, że </w:t>
      </w:r>
      <w:r>
        <w:rPr>
          <w:rFonts w:ascii="Times New Roman" w:hAnsi="Times New Roman" w:cs="Times New Roman"/>
        </w:rPr>
        <w:t xml:space="preserve">spełniam warunki udziału w postępowaniu, o których mowa w sekcji V pkt. 5.4.) </w:t>
      </w:r>
      <w:r w:rsidR="006E3730">
        <w:rPr>
          <w:rFonts w:ascii="Times New Roman" w:hAnsi="Times New Roman" w:cs="Times New Roman"/>
        </w:rPr>
        <w:t xml:space="preserve">Ogłoszenia oraz w pkt. VIII SWZ </w:t>
      </w:r>
      <w:r w:rsidR="00ED4C6A">
        <w:rPr>
          <w:rFonts w:ascii="Times New Roman" w:hAnsi="Times New Roman" w:cs="Times New Roman"/>
        </w:rPr>
        <w:t>w zakresie</w:t>
      </w:r>
      <w:r w:rsidR="006E3730">
        <w:rPr>
          <w:rFonts w:ascii="Times New Roman" w:hAnsi="Times New Roman" w:cs="Times New Roman"/>
        </w:rPr>
        <w:t>: …………………………………………………………………………</w:t>
      </w:r>
    </w:p>
    <w:p w:rsidR="0077193B" w:rsidRDefault="0077193B" w:rsidP="0077193B">
      <w:pPr>
        <w:rPr>
          <w:rFonts w:ascii="Times New Roman" w:hAnsi="Times New Roman" w:cs="Times New Roman"/>
        </w:rPr>
      </w:pPr>
    </w:p>
    <w:p w:rsidR="0077193B" w:rsidRDefault="0077193B" w:rsidP="0077193B">
      <w:pPr>
        <w:rPr>
          <w:rFonts w:ascii="Times New Roman" w:hAnsi="Times New Roman" w:cs="Times New Roman"/>
        </w:rPr>
      </w:pPr>
    </w:p>
    <w:p w:rsidR="0077193B" w:rsidRPr="0024406F" w:rsidRDefault="0077193B" w:rsidP="0077193B">
      <w:pPr>
        <w:rPr>
          <w:rFonts w:ascii="Times New Roman" w:hAnsi="Times New Roman" w:cs="Times New Roman"/>
          <w:b/>
          <w:bCs w:val="0"/>
        </w:rPr>
      </w:pPr>
      <w:r w:rsidRPr="0064608F">
        <w:rPr>
          <w:rFonts w:ascii="Times New Roman" w:hAnsi="Times New Roman" w:cs="Times New Roman"/>
          <w:b/>
          <w:highlight w:val="lightGray"/>
        </w:rPr>
        <w:t xml:space="preserve">III. </w:t>
      </w:r>
      <w:r>
        <w:rPr>
          <w:rFonts w:ascii="Times New Roman" w:hAnsi="Times New Roman" w:cs="Times New Roman"/>
          <w:b/>
          <w:highlight w:val="lightGray"/>
        </w:rPr>
        <w:t xml:space="preserve"> </w:t>
      </w:r>
      <w:r w:rsidRPr="0064608F">
        <w:rPr>
          <w:rFonts w:ascii="Times New Roman" w:hAnsi="Times New Roman" w:cs="Times New Roman"/>
          <w:b/>
          <w:highlight w:val="lightGray"/>
        </w:rPr>
        <w:t>OŚWIADCZENIE DOTYCZĄCE PODANYCH INFORMACJI</w:t>
      </w:r>
    </w:p>
    <w:p w:rsidR="0077193B" w:rsidRPr="0024406F" w:rsidRDefault="0077193B" w:rsidP="0077193B">
      <w:pPr>
        <w:rPr>
          <w:rFonts w:ascii="Times New Roman" w:hAnsi="Times New Roman" w:cs="Times New Roman"/>
        </w:rPr>
      </w:pPr>
    </w:p>
    <w:p w:rsidR="0077193B" w:rsidRPr="0024406F" w:rsidRDefault="0077193B" w:rsidP="0077193B">
      <w:pPr>
        <w:rPr>
          <w:rFonts w:ascii="Times New Roman" w:hAnsi="Times New Roman" w:cs="Times New Roman"/>
        </w:rPr>
      </w:pPr>
      <w:r w:rsidRPr="0024406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</w:p>
    <w:p w:rsidR="0077193B" w:rsidRPr="0024406F" w:rsidRDefault="0077193B" w:rsidP="0077193B">
      <w:pPr>
        <w:rPr>
          <w:rFonts w:ascii="Times New Roman" w:hAnsi="Times New Roman" w:cs="Times New Roman"/>
        </w:rPr>
      </w:pPr>
      <w:r w:rsidRPr="0024406F">
        <w:rPr>
          <w:rFonts w:ascii="Times New Roman" w:hAnsi="Times New Roman" w:cs="Times New Roman"/>
        </w:rPr>
        <w:t xml:space="preserve">i zgodne z prawdą oraz zostały przedstawione z pełną świadomością konsekwencji wprowadzenia </w:t>
      </w:r>
      <w:r>
        <w:rPr>
          <w:rFonts w:ascii="Times New Roman" w:hAnsi="Times New Roman" w:cs="Times New Roman"/>
        </w:rPr>
        <w:t>Z</w:t>
      </w:r>
      <w:r w:rsidRPr="0024406F">
        <w:rPr>
          <w:rFonts w:ascii="Times New Roman" w:hAnsi="Times New Roman" w:cs="Times New Roman"/>
        </w:rPr>
        <w:t>amawiającego w błąd przy przedstawianiu informacji.</w:t>
      </w:r>
    </w:p>
    <w:p w:rsidR="0077193B" w:rsidRPr="0024406F" w:rsidRDefault="0077193B" w:rsidP="0077193B">
      <w:pPr>
        <w:rPr>
          <w:rFonts w:ascii="Times New Roman" w:hAnsi="Times New Roman" w:cs="Times New Roman"/>
        </w:rPr>
      </w:pPr>
    </w:p>
    <w:p w:rsidR="0077193B" w:rsidRDefault="0077193B" w:rsidP="0077193B">
      <w:pPr>
        <w:rPr>
          <w:rFonts w:ascii="Times New Roman" w:hAnsi="Times New Roman" w:cs="Times New Roman"/>
        </w:rPr>
      </w:pPr>
    </w:p>
    <w:p w:rsidR="0077193B" w:rsidRPr="00A23D84" w:rsidRDefault="0077193B" w:rsidP="00A23D84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 w:cs="Times New Roman"/>
          <w:color w:val="FF0000"/>
          <w:sz w:val="20"/>
          <w:szCs w:val="20"/>
        </w:rPr>
      </w:pPr>
      <w:r w:rsidRPr="00055ADB">
        <w:rPr>
          <w:rFonts w:ascii="Times New Roman" w:eastAsia="Arial" w:hAnsi="Times New Roman" w:cs="Times New Roman"/>
          <w:color w:val="FF0000"/>
          <w:kern w:val="1"/>
          <w:sz w:val="20"/>
          <w:szCs w:val="20"/>
          <w:lang w:eastAsia="zh-CN" w:bidi="hi-IN"/>
        </w:rPr>
        <w:t xml:space="preserve">Dokument należy wypełnić i podpisać kwalifikowanym podpisem elektronicznym lub podpisem zaufanym lub podpisem osobistym. Zamawiający zaleca zapisanie dokumentu w formacie PDF. </w:t>
      </w:r>
    </w:p>
    <w:p w:rsidR="00C10A1C" w:rsidRPr="00D706C3" w:rsidRDefault="00C10A1C" w:rsidP="00C10A1C">
      <w:pPr>
        <w:ind w:left="5664" w:firstLine="708"/>
      </w:pPr>
      <w:r w:rsidRPr="00D706C3">
        <w:rPr>
          <w:rFonts w:ascii="Times New Roman" w:hAnsi="Times New Roman" w:cs="Times New Roman"/>
          <w:iCs/>
          <w:sz w:val="22"/>
          <w:szCs w:val="22"/>
        </w:rPr>
        <w:lastRenderedPageBreak/>
        <w:t xml:space="preserve">Załącznik numer </w:t>
      </w:r>
      <w:r>
        <w:rPr>
          <w:rFonts w:ascii="Times New Roman" w:hAnsi="Times New Roman" w:cs="Times New Roman"/>
          <w:iCs/>
          <w:sz w:val="22"/>
          <w:szCs w:val="22"/>
        </w:rPr>
        <w:t>3</w:t>
      </w:r>
      <w:r w:rsidRPr="00D706C3">
        <w:rPr>
          <w:rFonts w:ascii="Times New Roman" w:hAnsi="Times New Roman" w:cs="Times New Roman"/>
          <w:iCs/>
          <w:sz w:val="22"/>
          <w:szCs w:val="22"/>
        </w:rPr>
        <w:t xml:space="preserve"> do SWZ</w:t>
      </w:r>
    </w:p>
    <w:p w:rsidR="00863859" w:rsidRDefault="00863859" w:rsidP="00FA4D8A">
      <w:pPr>
        <w:rPr>
          <w:rFonts w:ascii="Times New Roman" w:hAnsi="Times New Roman" w:cs="Times New Roman"/>
          <w:b/>
        </w:rPr>
      </w:pPr>
    </w:p>
    <w:p w:rsidR="00296E0E" w:rsidRDefault="00296E0E" w:rsidP="00FA4D8A">
      <w:pPr>
        <w:rPr>
          <w:rFonts w:ascii="Times New Roman" w:hAnsi="Times New Roman" w:cs="Times New Roman"/>
          <w:b/>
        </w:rPr>
      </w:pPr>
    </w:p>
    <w:p w:rsidR="00863859" w:rsidRDefault="00863859" w:rsidP="00FA4D8A">
      <w:pPr>
        <w:rPr>
          <w:rFonts w:ascii="Times New Roman" w:hAnsi="Times New Roman" w:cs="Times New Roman"/>
          <w:b/>
        </w:rPr>
      </w:pPr>
    </w:p>
    <w:p w:rsidR="00863859" w:rsidRPr="00B12FD3" w:rsidRDefault="00C10A1C" w:rsidP="00C10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FD3">
        <w:rPr>
          <w:rFonts w:ascii="Times New Roman" w:hAnsi="Times New Roman" w:cs="Times New Roman"/>
          <w:b/>
          <w:sz w:val="28"/>
          <w:szCs w:val="28"/>
        </w:rPr>
        <w:t>Zobowiązanie podmiotu udostępniającego zasoby</w:t>
      </w:r>
    </w:p>
    <w:p w:rsidR="00863859" w:rsidRDefault="00863859" w:rsidP="00FA4D8A">
      <w:pPr>
        <w:rPr>
          <w:rFonts w:ascii="Times New Roman" w:hAnsi="Times New Roman" w:cs="Times New Roman"/>
          <w:b/>
        </w:rPr>
      </w:pPr>
    </w:p>
    <w:p w:rsidR="00863859" w:rsidRDefault="00863859" w:rsidP="00FA4D8A">
      <w:pPr>
        <w:rPr>
          <w:rFonts w:ascii="Times New Roman" w:hAnsi="Times New Roman" w:cs="Times New Roman"/>
          <w:b/>
        </w:rPr>
      </w:pPr>
    </w:p>
    <w:p w:rsidR="00A64315" w:rsidRDefault="00C10A1C" w:rsidP="00C10A1C">
      <w:pPr>
        <w:autoSpaceDE w:val="0"/>
        <w:autoSpaceDN w:val="0"/>
        <w:jc w:val="center"/>
        <w:rPr>
          <w:rFonts w:ascii="Times New Roman" w:hAnsi="Times New Roman" w:cs="Times New Roman"/>
          <w:b/>
          <w:lang w:eastAsia="pl-PL"/>
        </w:rPr>
      </w:pPr>
      <w:r w:rsidRPr="00A07A9A">
        <w:rPr>
          <w:rFonts w:ascii="Times New Roman" w:hAnsi="Times New Roman" w:cs="Times New Roman"/>
          <w:b/>
          <w:lang w:eastAsia="pl-PL"/>
        </w:rPr>
        <w:t>do oddania do dyspozycji Wykonawcy niezbędnych zasobów na potrzeby real</w:t>
      </w:r>
      <w:r w:rsidR="00A64315">
        <w:rPr>
          <w:rFonts w:ascii="Times New Roman" w:hAnsi="Times New Roman" w:cs="Times New Roman"/>
          <w:b/>
          <w:lang w:eastAsia="pl-PL"/>
        </w:rPr>
        <w:t>izacji</w:t>
      </w:r>
    </w:p>
    <w:p w:rsidR="00C10A1C" w:rsidRPr="00A07A9A" w:rsidRDefault="00C10A1C" w:rsidP="00C10A1C">
      <w:pPr>
        <w:autoSpaceDE w:val="0"/>
        <w:autoSpaceDN w:val="0"/>
        <w:jc w:val="center"/>
        <w:rPr>
          <w:rFonts w:ascii="Times New Roman" w:hAnsi="Times New Roman" w:cs="Times New Roman"/>
          <w:b/>
          <w:lang w:eastAsia="pl-PL"/>
        </w:rPr>
      </w:pPr>
      <w:r w:rsidRPr="00A07A9A">
        <w:rPr>
          <w:rFonts w:ascii="Times New Roman" w:hAnsi="Times New Roman" w:cs="Times New Roman"/>
          <w:b/>
          <w:lang w:eastAsia="pl-PL"/>
        </w:rPr>
        <w:t>zamówienia na zasadach określonych w art. 118 ustawy z dnia 11 września 2019 r. Prawo zamówień publicznych</w:t>
      </w:r>
    </w:p>
    <w:p w:rsidR="00C10A1C" w:rsidRPr="00A07A9A" w:rsidRDefault="00C10A1C" w:rsidP="00C10A1C">
      <w:pPr>
        <w:autoSpaceDE w:val="0"/>
        <w:autoSpaceDN w:val="0"/>
        <w:jc w:val="center"/>
        <w:rPr>
          <w:rFonts w:ascii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2"/>
        <w:gridCol w:w="6370"/>
      </w:tblGrid>
      <w:tr w:rsidR="00C10A1C" w:rsidRPr="00A07A9A" w:rsidTr="0061335B">
        <w:trPr>
          <w:trHeight w:val="694"/>
        </w:trPr>
        <w:tc>
          <w:tcPr>
            <w:tcW w:w="3539" w:type="dxa"/>
          </w:tcPr>
          <w:p w:rsidR="00C10A1C" w:rsidRPr="00A07A9A" w:rsidRDefault="00C10A1C" w:rsidP="0061335B">
            <w:pPr>
              <w:autoSpaceDE w:val="0"/>
              <w:autoSpaceDN w:val="0"/>
              <w:ind w:right="74"/>
              <w:rPr>
                <w:rFonts w:ascii="Times New Roman" w:hAnsi="Times New Roman" w:cs="Times New Roman"/>
                <w:b/>
                <w:bCs w:val="0"/>
                <w:lang w:eastAsia="pl-PL"/>
              </w:rPr>
            </w:pPr>
            <w:r w:rsidRPr="00A07A9A">
              <w:rPr>
                <w:rFonts w:ascii="Times New Roman" w:hAnsi="Times New Roman" w:cs="Times New Roman"/>
                <w:lang w:eastAsia="pl-PL"/>
              </w:rPr>
              <w:t>imię (imiona) i nazwisko (nazwiska)</w:t>
            </w:r>
            <w:r w:rsidRPr="00A07A9A">
              <w:rPr>
                <w:rFonts w:ascii="Times New Roman" w:hAnsi="Times New Roman" w:cs="Times New Roman"/>
              </w:rPr>
              <w:t xml:space="preserve"> </w:t>
            </w:r>
            <w:r w:rsidRPr="00A07A9A">
              <w:rPr>
                <w:rFonts w:ascii="Times New Roman" w:hAnsi="Times New Roman" w:cs="Times New Roman"/>
                <w:lang w:eastAsia="pl-PL"/>
              </w:rPr>
              <w:t>składającego zobowiązanie:</w:t>
            </w:r>
          </w:p>
        </w:tc>
        <w:tc>
          <w:tcPr>
            <w:tcW w:w="6197" w:type="dxa"/>
            <w:vAlign w:val="bottom"/>
          </w:tcPr>
          <w:p w:rsidR="00C10A1C" w:rsidRPr="00A07A9A" w:rsidRDefault="00644D80" w:rsidP="00644D80">
            <w:pPr>
              <w:autoSpaceDE w:val="0"/>
              <w:autoSpaceDN w:val="0"/>
              <w:spacing w:line="360" w:lineRule="auto"/>
              <w:ind w:right="74"/>
              <w:jc w:val="center"/>
              <w:rPr>
                <w:rFonts w:ascii="Times New Roman" w:hAnsi="Times New Roman" w:cs="Times New Roman"/>
                <w:b/>
                <w:bCs w:val="0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…………………………………………………………………</w:t>
            </w:r>
          </w:p>
        </w:tc>
      </w:tr>
      <w:tr w:rsidR="00C10A1C" w:rsidRPr="00A07A9A" w:rsidTr="0061335B">
        <w:tc>
          <w:tcPr>
            <w:tcW w:w="3539" w:type="dxa"/>
          </w:tcPr>
          <w:p w:rsidR="00C10A1C" w:rsidRPr="00A07A9A" w:rsidRDefault="00C10A1C" w:rsidP="0061335B">
            <w:pPr>
              <w:autoSpaceDE w:val="0"/>
              <w:autoSpaceDN w:val="0"/>
              <w:ind w:right="74"/>
              <w:rPr>
                <w:rFonts w:ascii="Times New Roman" w:hAnsi="Times New Roman" w:cs="Times New Roman"/>
                <w:b/>
                <w:bCs w:val="0"/>
                <w:lang w:eastAsia="pl-PL"/>
              </w:rPr>
            </w:pPr>
            <w:bookmarkStart w:id="2" w:name="_Hlk64021734"/>
            <w:r w:rsidRPr="00A07A9A">
              <w:rPr>
                <w:rFonts w:ascii="Times New Roman" w:hAnsi="Times New Roman" w:cs="Times New Roman"/>
                <w:lang w:eastAsia="pl-PL"/>
              </w:rPr>
              <w:t>podstawa do reprezentacji:</w:t>
            </w:r>
          </w:p>
        </w:tc>
        <w:tc>
          <w:tcPr>
            <w:tcW w:w="6197" w:type="dxa"/>
            <w:vAlign w:val="bottom"/>
          </w:tcPr>
          <w:p w:rsidR="00C10A1C" w:rsidRPr="00A07A9A" w:rsidRDefault="00644D80" w:rsidP="00644D80">
            <w:pPr>
              <w:autoSpaceDE w:val="0"/>
              <w:autoSpaceDN w:val="0"/>
              <w:spacing w:line="360" w:lineRule="auto"/>
              <w:ind w:right="74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………………….</w:t>
            </w:r>
            <w:r w:rsidR="00C10A1C" w:rsidRPr="00A07A9A">
              <w:rPr>
                <w:rFonts w:ascii="Times New Roman" w:hAnsi="Times New Roman" w:cs="Times New Roman"/>
                <w:lang w:eastAsia="pl-PL"/>
              </w:rPr>
              <w:t>……………………………………………</w:t>
            </w:r>
          </w:p>
        </w:tc>
      </w:tr>
      <w:tr w:rsidR="00C10A1C" w:rsidRPr="00A07A9A" w:rsidTr="0061335B">
        <w:trPr>
          <w:trHeight w:val="131"/>
        </w:trPr>
        <w:tc>
          <w:tcPr>
            <w:tcW w:w="9736" w:type="dxa"/>
            <w:gridSpan w:val="2"/>
          </w:tcPr>
          <w:p w:rsidR="00C10A1C" w:rsidRPr="00A07A9A" w:rsidRDefault="00C10A1C" w:rsidP="0061335B">
            <w:pPr>
              <w:autoSpaceDE w:val="0"/>
              <w:autoSpaceDN w:val="0"/>
              <w:ind w:right="74"/>
              <w:rPr>
                <w:rFonts w:ascii="Times New Roman" w:hAnsi="Times New Roman" w:cs="Times New Roman"/>
                <w:b/>
                <w:bCs w:val="0"/>
                <w:i/>
                <w:iCs/>
                <w:lang w:eastAsia="pl-PL"/>
              </w:rPr>
            </w:pPr>
            <w:r w:rsidRPr="00A07A9A">
              <w:rPr>
                <w:rFonts w:ascii="Times New Roman" w:hAnsi="Times New Roman" w:cs="Times New Roman"/>
                <w:b/>
                <w:i/>
                <w:iCs/>
                <w:lang w:eastAsia="pl-PL"/>
              </w:rPr>
              <w:t>działając w imieniu i na rzecz:</w:t>
            </w:r>
          </w:p>
          <w:p w:rsidR="00C10A1C" w:rsidRPr="00A07A9A" w:rsidRDefault="00C10A1C" w:rsidP="0061335B">
            <w:pPr>
              <w:autoSpaceDE w:val="0"/>
              <w:autoSpaceDN w:val="0"/>
              <w:ind w:right="74"/>
              <w:rPr>
                <w:rFonts w:ascii="Times New Roman" w:hAnsi="Times New Roman" w:cs="Times New Roman"/>
                <w:lang w:eastAsia="pl-PL"/>
              </w:rPr>
            </w:pPr>
            <w:r w:rsidRPr="00A07A9A">
              <w:rPr>
                <w:rFonts w:ascii="Times New Roman" w:hAnsi="Times New Roman" w:cs="Times New Roman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10A1C" w:rsidRPr="00A07A9A" w:rsidRDefault="00C10A1C" w:rsidP="0061335B">
            <w:pPr>
              <w:autoSpaceDE w:val="0"/>
              <w:autoSpaceDN w:val="0"/>
              <w:ind w:right="74"/>
              <w:rPr>
                <w:rFonts w:ascii="Times New Roman" w:hAnsi="Times New Roman" w:cs="Times New Roman"/>
                <w:lang w:eastAsia="pl-PL"/>
              </w:rPr>
            </w:pPr>
          </w:p>
          <w:p w:rsidR="00C10A1C" w:rsidRPr="00A07A9A" w:rsidRDefault="00C10A1C" w:rsidP="0061335B">
            <w:pPr>
              <w:autoSpaceDE w:val="0"/>
              <w:autoSpaceDN w:val="0"/>
              <w:ind w:right="74"/>
              <w:rPr>
                <w:rFonts w:ascii="Times New Roman" w:hAnsi="Times New Roman" w:cs="Times New Roman"/>
                <w:b/>
                <w:bCs w:val="0"/>
                <w:i/>
                <w:iCs/>
                <w:lang w:eastAsia="pl-PL"/>
              </w:rPr>
            </w:pPr>
            <w:r w:rsidRPr="00A07A9A">
              <w:rPr>
                <w:rFonts w:ascii="Times New Roman" w:hAnsi="Times New Roman" w:cs="Times New Roman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10A1C" w:rsidRPr="00A07A9A" w:rsidRDefault="00C10A1C" w:rsidP="0061335B">
            <w:pPr>
              <w:autoSpaceDE w:val="0"/>
              <w:autoSpaceDN w:val="0"/>
              <w:ind w:right="74"/>
              <w:jc w:val="center"/>
              <w:rPr>
                <w:rFonts w:ascii="Times New Roman" w:hAnsi="Times New Roman" w:cs="Times New Roman"/>
                <w:i/>
                <w:iCs/>
                <w:lang w:eastAsia="pl-PL"/>
              </w:rPr>
            </w:pPr>
            <w:r w:rsidRPr="00A07A9A">
              <w:rPr>
                <w:rFonts w:ascii="Times New Roman" w:hAnsi="Times New Roman" w:cs="Times New Roman"/>
                <w:i/>
                <w:iCs/>
                <w:lang w:eastAsia="pl-PL"/>
              </w:rPr>
              <w:t>Podać nazwę (firmę) i adres podmiotu udostępniającego zasoby</w:t>
            </w:r>
          </w:p>
        </w:tc>
      </w:tr>
      <w:bookmarkEnd w:id="2"/>
    </w:tbl>
    <w:p w:rsidR="00C10A1C" w:rsidRPr="00A07A9A" w:rsidRDefault="00C10A1C" w:rsidP="00C10A1C">
      <w:pPr>
        <w:autoSpaceDE w:val="0"/>
        <w:autoSpaceDN w:val="0"/>
        <w:jc w:val="center"/>
        <w:rPr>
          <w:rFonts w:ascii="Times New Roman" w:hAnsi="Times New Roman" w:cs="Times New Roman"/>
          <w:b/>
          <w:lang w:eastAsia="pl-PL"/>
        </w:rPr>
      </w:pPr>
    </w:p>
    <w:p w:rsidR="00C10A1C" w:rsidRPr="00A07A9A" w:rsidRDefault="00C10A1C" w:rsidP="00C10A1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eastAsia="pl-PL"/>
        </w:rPr>
      </w:pPr>
      <w:r w:rsidRPr="00A07A9A">
        <w:rPr>
          <w:rFonts w:ascii="Times New Roman" w:hAnsi="Times New Roman" w:cs="Times New Roman"/>
          <w:lang w:eastAsia="pl-PL"/>
        </w:rPr>
        <w:t xml:space="preserve">Oświadczam(-y), że w ramach postępowania o udzielenie zamówienia pn. </w:t>
      </w:r>
    </w:p>
    <w:p w:rsidR="00A07A9A" w:rsidRPr="00AA7A4F" w:rsidRDefault="00E5753E" w:rsidP="00E5753E">
      <w:pPr>
        <w:ind w:right="-483"/>
        <w:jc w:val="both"/>
        <w:rPr>
          <w:rFonts w:ascii="Times New Roman" w:hAnsi="Times New Roman" w:cs="Times New Roman"/>
          <w:b/>
          <w:lang w:eastAsia="zh-CN"/>
        </w:rPr>
      </w:pPr>
      <w:r w:rsidRPr="00816D64">
        <w:rPr>
          <w:rFonts w:ascii="Times New Roman" w:hAnsi="Times New Roman" w:cs="Times New Roman"/>
          <w:b/>
          <w:lang w:eastAsia="zh-CN"/>
        </w:rPr>
        <w:t>„</w:t>
      </w:r>
      <w:r w:rsidRPr="00816D64">
        <w:rPr>
          <w:rFonts w:ascii="Times New Roman" w:hAnsi="Times New Roman" w:cs="Times New Roman"/>
          <w:b/>
        </w:rPr>
        <w:t xml:space="preserve">Zorganizowanie i administrowanie Sezonową Strefą Płatnego Parkowania oraz </w:t>
      </w:r>
      <w:r w:rsidR="00F55AF0">
        <w:rPr>
          <w:rFonts w:ascii="Times New Roman" w:hAnsi="Times New Roman" w:cs="Times New Roman"/>
          <w:b/>
        </w:rPr>
        <w:t>P</w:t>
      </w:r>
      <w:r w:rsidRPr="00816D64">
        <w:rPr>
          <w:rFonts w:ascii="Times New Roman" w:hAnsi="Times New Roman" w:cs="Times New Roman"/>
          <w:b/>
        </w:rPr>
        <w:t xml:space="preserve">łatnymi </w:t>
      </w:r>
      <w:r w:rsidR="00F55AF0">
        <w:rPr>
          <w:rFonts w:ascii="Times New Roman" w:hAnsi="Times New Roman" w:cs="Times New Roman"/>
          <w:b/>
        </w:rPr>
        <w:t>P</w:t>
      </w:r>
      <w:r w:rsidRPr="00816D64">
        <w:rPr>
          <w:rFonts w:ascii="Times New Roman" w:hAnsi="Times New Roman" w:cs="Times New Roman"/>
          <w:b/>
        </w:rPr>
        <w:t xml:space="preserve">arkingami </w:t>
      </w:r>
      <w:r w:rsidR="00F55AF0">
        <w:rPr>
          <w:rFonts w:ascii="Times New Roman" w:hAnsi="Times New Roman" w:cs="Times New Roman"/>
          <w:b/>
        </w:rPr>
        <w:t>M</w:t>
      </w:r>
      <w:r w:rsidRPr="00816D64">
        <w:rPr>
          <w:rFonts w:ascii="Times New Roman" w:hAnsi="Times New Roman" w:cs="Times New Roman"/>
          <w:b/>
        </w:rPr>
        <w:t>iejskimi na terenie miasta Mikołajki</w:t>
      </w:r>
      <w:r w:rsidRPr="00816D64">
        <w:rPr>
          <w:rFonts w:ascii="Times New Roman" w:hAnsi="Times New Roman" w:cs="Times New Roman"/>
          <w:b/>
          <w:lang w:eastAsia="zh-CN"/>
        </w:rPr>
        <w:t>”</w:t>
      </w:r>
      <w:r w:rsidR="00A07A9A" w:rsidRPr="00AA7A4F">
        <w:rPr>
          <w:rFonts w:ascii="Times New Roman" w:hAnsi="Times New Roman" w:cs="Times New Roman"/>
          <w:b/>
        </w:rPr>
        <w:t xml:space="preserve">, </w:t>
      </w:r>
    </w:p>
    <w:p w:rsidR="00C10A1C" w:rsidRPr="00A07A9A" w:rsidRDefault="00C10A1C" w:rsidP="00C10A1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eastAsia="pl-PL"/>
        </w:rPr>
      </w:pPr>
      <w:r w:rsidRPr="00A07A9A">
        <w:rPr>
          <w:rFonts w:ascii="Times New Roman" w:hAnsi="Times New Roman" w:cs="Times New Roman"/>
          <w:lang w:eastAsia="pl-PL"/>
        </w:rPr>
        <w:t xml:space="preserve">na zasadach określonych w art. 118 ustawy </w:t>
      </w:r>
      <w:proofErr w:type="spellStart"/>
      <w:r w:rsidRPr="00A07A9A">
        <w:rPr>
          <w:rFonts w:ascii="Times New Roman" w:hAnsi="Times New Roman" w:cs="Times New Roman"/>
          <w:lang w:eastAsia="pl-PL"/>
        </w:rPr>
        <w:t>Pzp</w:t>
      </w:r>
      <w:proofErr w:type="spellEnd"/>
      <w:r w:rsidRPr="00A07A9A">
        <w:rPr>
          <w:rFonts w:ascii="Times New Roman" w:hAnsi="Times New Roman" w:cs="Times New Roman"/>
          <w:lang w:eastAsia="pl-PL"/>
        </w:rPr>
        <w:t xml:space="preserve">, udostępniamy Wykonawcy: </w:t>
      </w: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A07A9A">
        <w:rPr>
          <w:rFonts w:ascii="Times New Roman" w:hAnsi="Times New Roman" w:cs="Times New Roman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A07A9A">
        <w:rPr>
          <w:rFonts w:ascii="Times New Roman" w:hAnsi="Times New Roman" w:cs="Times New Roman"/>
          <w:lang w:eastAsia="pl-PL"/>
        </w:rPr>
        <w:tab/>
        <w:t xml:space="preserve">        ....................................................................................................................................................... </w:t>
      </w:r>
    </w:p>
    <w:p w:rsidR="00C10A1C" w:rsidRPr="00A07A9A" w:rsidRDefault="00C10A1C" w:rsidP="00C10A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lang w:eastAsia="pl-PL"/>
        </w:rPr>
      </w:pPr>
      <w:r w:rsidRPr="00A07A9A">
        <w:rPr>
          <w:rFonts w:ascii="Times New Roman" w:hAnsi="Times New Roman" w:cs="Times New Roman"/>
          <w:i/>
          <w:iCs/>
          <w:lang w:eastAsia="pl-PL"/>
        </w:rPr>
        <w:t>(nazwa i adres Wykonawcy, któremu udostępniane są zasoby)</w:t>
      </w:r>
    </w:p>
    <w:p w:rsidR="00C10A1C" w:rsidRPr="00A07A9A" w:rsidRDefault="00C10A1C" w:rsidP="00C10A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lang w:eastAsia="pl-PL"/>
        </w:rPr>
      </w:pPr>
    </w:p>
    <w:p w:rsidR="00C10A1C" w:rsidRPr="00A07A9A" w:rsidRDefault="00C10A1C" w:rsidP="00C10A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 w:val="0"/>
          <w:lang w:eastAsia="pl-PL"/>
        </w:rPr>
      </w:pPr>
      <w:r w:rsidRPr="00A07A9A">
        <w:rPr>
          <w:rFonts w:ascii="Times New Roman" w:hAnsi="Times New Roman" w:cs="Times New Roman"/>
          <w:b/>
          <w:lang w:eastAsia="pl-PL"/>
        </w:rPr>
        <w:t>nasze zasoby, tj.:</w:t>
      </w: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A07A9A">
        <w:rPr>
          <w:rFonts w:ascii="Times New Roman" w:hAnsi="Times New Roman" w:cs="Times New Roman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A07A9A">
        <w:rPr>
          <w:rFonts w:ascii="Times New Roman" w:hAnsi="Times New Roman" w:cs="Times New Roman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10A1C" w:rsidRPr="00A07A9A" w:rsidRDefault="00C10A1C" w:rsidP="00C10A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lang w:eastAsia="pl-PL"/>
        </w:rPr>
      </w:pPr>
      <w:r w:rsidRPr="00A07A9A">
        <w:rPr>
          <w:rFonts w:ascii="Times New Roman" w:hAnsi="Times New Roman" w:cs="Times New Roman"/>
          <w:i/>
          <w:iCs/>
          <w:lang w:eastAsia="pl-PL"/>
        </w:rPr>
        <w:t xml:space="preserve"> (należy szczegółowo określić zakres dostępnych wykonawcy zasobów podmiotu udostępniającego zasoby)</w:t>
      </w: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lang w:eastAsia="pl-PL"/>
        </w:rPr>
      </w:pPr>
      <w:r w:rsidRPr="00A07A9A">
        <w:rPr>
          <w:rFonts w:ascii="Times New Roman" w:hAnsi="Times New Roman" w:cs="Times New Roman"/>
          <w:b/>
          <w:iCs/>
          <w:lang w:eastAsia="pl-PL"/>
        </w:rPr>
        <w:t>w następujący sposób:</w:t>
      </w: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lang w:eastAsia="pl-PL"/>
        </w:rPr>
      </w:pP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A07A9A">
        <w:rPr>
          <w:rFonts w:ascii="Times New Roman" w:hAnsi="Times New Roman" w:cs="Times New Roman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bookmarkStart w:id="3" w:name="_Hlk65758334"/>
      <w:r w:rsidRPr="00A07A9A">
        <w:rPr>
          <w:rFonts w:ascii="Times New Roman" w:hAnsi="Times New Roman" w:cs="Times New Roman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10A1C" w:rsidRPr="00A07A9A" w:rsidRDefault="00C10A1C" w:rsidP="00C10A1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lang w:eastAsia="pl-PL"/>
        </w:rPr>
      </w:pPr>
      <w:r w:rsidRPr="00A07A9A">
        <w:rPr>
          <w:rFonts w:ascii="Times New Roman" w:hAnsi="Times New Roman" w:cs="Times New Roman"/>
          <w:i/>
          <w:lang w:eastAsia="pl-PL"/>
        </w:rPr>
        <w:t xml:space="preserve"> (określić sposób udostępnienia wykonawcy i wykorzystania przez niego zasobów podmiotu udostępniającego te zasoby)</w:t>
      </w:r>
    </w:p>
    <w:bookmarkEnd w:id="3"/>
    <w:p w:rsidR="0001360B" w:rsidRDefault="0001360B" w:rsidP="00C10A1C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lang w:eastAsia="pl-PL"/>
        </w:rPr>
      </w:pPr>
    </w:p>
    <w:p w:rsidR="0001360B" w:rsidRDefault="0001360B" w:rsidP="00C10A1C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lang w:eastAsia="pl-PL"/>
        </w:rPr>
      </w:pP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lang w:eastAsia="pl-PL"/>
        </w:rPr>
      </w:pPr>
      <w:r w:rsidRPr="00A07A9A">
        <w:rPr>
          <w:rFonts w:ascii="Times New Roman" w:hAnsi="Times New Roman" w:cs="Times New Roman"/>
          <w:b/>
          <w:iCs/>
          <w:lang w:eastAsia="pl-PL"/>
        </w:rPr>
        <w:t>w okresie</w:t>
      </w: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lang w:eastAsia="pl-PL"/>
        </w:rPr>
      </w:pP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A07A9A">
        <w:rPr>
          <w:rFonts w:ascii="Times New Roman" w:hAnsi="Times New Roman" w:cs="Times New Roman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10A1C" w:rsidRPr="00A07A9A" w:rsidRDefault="00C10A1C" w:rsidP="00C10A1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lang w:eastAsia="pl-PL"/>
        </w:rPr>
      </w:pPr>
      <w:r w:rsidRPr="00A07A9A">
        <w:rPr>
          <w:rFonts w:ascii="Times New Roman" w:hAnsi="Times New Roman" w:cs="Times New Roman"/>
          <w:i/>
          <w:lang w:eastAsia="pl-PL"/>
        </w:rPr>
        <w:t xml:space="preserve"> (określić okres udostępnienia wykonawcy zasobów podmiotu udostępniającego)</w:t>
      </w: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lang w:eastAsia="pl-PL"/>
        </w:rPr>
      </w:pPr>
      <w:r w:rsidRPr="00A07A9A">
        <w:rPr>
          <w:rFonts w:ascii="Times New Roman" w:hAnsi="Times New Roman" w:cs="Times New Roman"/>
          <w:b/>
          <w:iCs/>
          <w:lang w:eastAsia="pl-PL"/>
        </w:rPr>
        <w:t xml:space="preserve">w zakresie </w:t>
      </w: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lang w:eastAsia="pl-PL"/>
        </w:rPr>
      </w:pP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A07A9A">
        <w:rPr>
          <w:rFonts w:ascii="Times New Roman" w:hAnsi="Times New Roman" w:cs="Times New Roman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A07A9A">
        <w:rPr>
          <w:rFonts w:ascii="Times New Roman" w:hAnsi="Times New Roman" w:cs="Times New Roman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10A1C" w:rsidRPr="00A07A9A" w:rsidRDefault="00C10A1C" w:rsidP="00C10A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 w:val="0"/>
          <w:i/>
          <w:lang w:eastAsia="pl-PL"/>
        </w:rPr>
      </w:pPr>
      <w:r w:rsidRPr="00A07A9A">
        <w:rPr>
          <w:rFonts w:ascii="Times New Roman" w:hAnsi="Times New Roman" w:cs="Times New Roman"/>
          <w:i/>
          <w:iCs/>
          <w:lang w:eastAsia="pl-PL"/>
        </w:rPr>
        <w:t xml:space="preserve"> (czy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</w:t>
      </w:r>
    </w:p>
    <w:p w:rsidR="00C10A1C" w:rsidRPr="00A07A9A" w:rsidRDefault="00C10A1C" w:rsidP="00C10A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eastAsia="pl-PL"/>
        </w:rPr>
      </w:pP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lang w:eastAsia="pl-PL"/>
        </w:rPr>
      </w:pPr>
      <w:r w:rsidRPr="00A07A9A">
        <w:rPr>
          <w:rFonts w:ascii="Times New Roman" w:hAnsi="Times New Roman" w:cs="Times New Roman"/>
          <w:b/>
          <w:lang w:eastAsia="pl-PL"/>
        </w:rPr>
        <w:t>Ponadto oświadczam(-), że: stosunek łączący podmiot udostępniający zasoby z Wykonawcą jest następujący:</w:t>
      </w: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lang w:eastAsia="pl-PL"/>
        </w:rPr>
      </w:pP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A07A9A">
        <w:rPr>
          <w:rFonts w:ascii="Times New Roman" w:hAnsi="Times New Roman" w:cs="Times New Roman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10A1C" w:rsidRPr="00A07A9A" w:rsidRDefault="00C10A1C" w:rsidP="00C10A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lang w:eastAsia="pl-PL"/>
        </w:rPr>
      </w:pPr>
      <w:r w:rsidRPr="00A07A9A">
        <w:rPr>
          <w:rFonts w:ascii="Times New Roman" w:hAnsi="Times New Roman" w:cs="Times New Roman"/>
          <w:i/>
          <w:iCs/>
          <w:lang w:eastAsia="pl-PL"/>
        </w:rPr>
        <w:t xml:space="preserve"> (np. umowa cywilno-prawna, umowa na podwykonawstwo, umowa o współpracy itp.)</w:t>
      </w: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b/>
          <w:bCs w:val="0"/>
          <w:lang w:eastAsia="pl-PL"/>
        </w:rPr>
      </w:pP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A07A9A">
        <w:rPr>
          <w:rFonts w:ascii="Times New Roman" w:hAnsi="Times New Roman" w:cs="Times New Roman"/>
          <w:lang w:eastAsia="pl-PL"/>
        </w:rPr>
        <w:t xml:space="preserve">co gwarantuje rzeczywisty dostęp Wykonawcy do udostępnianych zasobów. </w:t>
      </w:r>
    </w:p>
    <w:p w:rsidR="00C10A1C" w:rsidRPr="00A07A9A" w:rsidRDefault="00C10A1C" w:rsidP="00C10A1C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</w:p>
    <w:p w:rsidR="0001360B" w:rsidRDefault="0001360B" w:rsidP="00055ADB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eastAsia="Arial" w:hAnsi="Times New Roman" w:cs="Times New Roman"/>
          <w:color w:val="FF0000"/>
          <w:kern w:val="1"/>
          <w:sz w:val="20"/>
          <w:szCs w:val="20"/>
          <w:lang w:eastAsia="zh-CN" w:bidi="hi-IN"/>
        </w:rPr>
      </w:pPr>
    </w:p>
    <w:p w:rsidR="0001360B" w:rsidRDefault="0001360B" w:rsidP="00055ADB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eastAsia="Arial" w:hAnsi="Times New Roman" w:cs="Times New Roman"/>
          <w:color w:val="FF0000"/>
          <w:kern w:val="1"/>
          <w:sz w:val="20"/>
          <w:szCs w:val="20"/>
          <w:lang w:eastAsia="zh-CN" w:bidi="hi-IN"/>
        </w:rPr>
      </w:pPr>
    </w:p>
    <w:p w:rsidR="00055ADB" w:rsidRPr="00B12FD3" w:rsidRDefault="00055ADB" w:rsidP="00055ADB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 w:cs="Times New Roman"/>
          <w:color w:val="FF0000"/>
          <w:sz w:val="20"/>
          <w:szCs w:val="20"/>
        </w:rPr>
      </w:pPr>
      <w:r w:rsidRPr="00B12FD3">
        <w:rPr>
          <w:rFonts w:ascii="Times New Roman" w:eastAsia="Arial" w:hAnsi="Times New Roman" w:cs="Times New Roman"/>
          <w:color w:val="FF0000"/>
          <w:kern w:val="1"/>
          <w:sz w:val="20"/>
          <w:szCs w:val="20"/>
          <w:lang w:eastAsia="zh-CN" w:bidi="hi-IN"/>
        </w:rPr>
        <w:t xml:space="preserve">Dokument należy wypełnić i podpisać kwalifikowanym podpisem elektronicznym lub podpisem zaufanym lub podpisem osobistym. Zamawiający zaleca zapisanie dokumentu w formacie PDF. </w:t>
      </w:r>
    </w:p>
    <w:p w:rsidR="00863859" w:rsidRPr="00A07A9A" w:rsidRDefault="00863859" w:rsidP="00FA4D8A">
      <w:pPr>
        <w:rPr>
          <w:rFonts w:ascii="Times New Roman" w:hAnsi="Times New Roman" w:cs="Times New Roman"/>
          <w:b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F05FC">
      <w:pPr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B12FD3" w:rsidRDefault="00B12FD3" w:rsidP="00055ADB">
      <w:pPr>
        <w:ind w:left="5664" w:firstLine="708"/>
        <w:rPr>
          <w:rFonts w:ascii="Times New Roman" w:hAnsi="Times New Roman" w:cs="Times New Roman"/>
          <w:iCs/>
          <w:sz w:val="22"/>
          <w:szCs w:val="22"/>
        </w:rPr>
      </w:pPr>
    </w:p>
    <w:p w:rsidR="00055ADB" w:rsidRPr="00D706C3" w:rsidRDefault="00055ADB" w:rsidP="00055ADB">
      <w:pPr>
        <w:ind w:left="5664" w:firstLine="708"/>
      </w:pPr>
      <w:r w:rsidRPr="00D706C3">
        <w:rPr>
          <w:rFonts w:ascii="Times New Roman" w:hAnsi="Times New Roman" w:cs="Times New Roman"/>
          <w:iCs/>
          <w:sz w:val="22"/>
          <w:szCs w:val="22"/>
        </w:rPr>
        <w:t xml:space="preserve">Załącznik numer </w:t>
      </w:r>
      <w:r>
        <w:rPr>
          <w:rFonts w:ascii="Times New Roman" w:hAnsi="Times New Roman" w:cs="Times New Roman"/>
          <w:iCs/>
          <w:sz w:val="22"/>
          <w:szCs w:val="22"/>
        </w:rPr>
        <w:t>4</w:t>
      </w:r>
      <w:r w:rsidRPr="00D706C3">
        <w:rPr>
          <w:rFonts w:ascii="Times New Roman" w:hAnsi="Times New Roman" w:cs="Times New Roman"/>
          <w:iCs/>
          <w:sz w:val="22"/>
          <w:szCs w:val="22"/>
        </w:rPr>
        <w:t xml:space="preserve"> do SWZ</w:t>
      </w:r>
    </w:p>
    <w:p w:rsidR="00863859" w:rsidRDefault="00863859" w:rsidP="00FA4D8A">
      <w:pPr>
        <w:rPr>
          <w:rFonts w:ascii="Times New Roman" w:hAnsi="Times New Roman" w:cs="Times New Roman"/>
          <w:b/>
        </w:rPr>
      </w:pPr>
    </w:p>
    <w:p w:rsidR="00863859" w:rsidRDefault="00863859" w:rsidP="00FA4D8A">
      <w:pPr>
        <w:rPr>
          <w:rFonts w:ascii="Times New Roman" w:hAnsi="Times New Roman" w:cs="Times New Roman"/>
          <w:b/>
        </w:rPr>
      </w:pPr>
    </w:p>
    <w:p w:rsidR="00C10A1C" w:rsidRDefault="00C10A1C" w:rsidP="00C10A1C">
      <w:pPr>
        <w:autoSpaceDE w:val="0"/>
        <w:autoSpaceDN w:val="0"/>
        <w:ind w:left="5670" w:right="71"/>
        <w:rPr>
          <w:rFonts w:asciiTheme="minorHAnsi" w:hAnsiTheme="minorHAnsi" w:cstheme="minorHAnsi"/>
          <w:b/>
          <w:bCs w:val="0"/>
          <w:lang w:eastAsia="pl-PL"/>
        </w:rPr>
      </w:pPr>
    </w:p>
    <w:p w:rsidR="003F2825" w:rsidRPr="003F2825" w:rsidRDefault="003F2825" w:rsidP="003F2825">
      <w:pPr>
        <w:autoSpaceDE w:val="0"/>
        <w:autoSpaceDN w:val="0"/>
        <w:ind w:right="71"/>
        <w:jc w:val="center"/>
        <w:rPr>
          <w:rFonts w:ascii="Times New Roman" w:hAnsi="Times New Roman" w:cs="Times New Roman"/>
          <w:b/>
          <w:bCs w:val="0"/>
          <w:lang w:eastAsia="pl-PL"/>
        </w:rPr>
      </w:pPr>
      <w:r w:rsidRPr="003F2825">
        <w:rPr>
          <w:rFonts w:ascii="Times New Roman" w:hAnsi="Times New Roman" w:cs="Times New Roman"/>
          <w:b/>
          <w:bCs w:val="0"/>
          <w:lang w:eastAsia="pl-PL"/>
        </w:rPr>
        <w:t>Oświadczenie wykonawcy o zakresie wykonania zamówienia przez wykonawców wspólnie ubiegających się o udzielenie zamówienia</w:t>
      </w:r>
    </w:p>
    <w:p w:rsidR="00C10A1C" w:rsidRDefault="00C10A1C" w:rsidP="00C10A1C">
      <w:pPr>
        <w:autoSpaceDE w:val="0"/>
        <w:autoSpaceDN w:val="0"/>
        <w:ind w:left="5670" w:right="71"/>
        <w:rPr>
          <w:rFonts w:asciiTheme="minorHAnsi" w:hAnsiTheme="minorHAnsi" w:cstheme="minorHAnsi"/>
          <w:b/>
          <w:bCs w:val="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1"/>
        <w:gridCol w:w="6291"/>
      </w:tblGrid>
      <w:tr w:rsidR="00C10A1C" w:rsidRPr="00384D90" w:rsidTr="0061335B">
        <w:tc>
          <w:tcPr>
            <w:tcW w:w="3539" w:type="dxa"/>
          </w:tcPr>
          <w:p w:rsidR="00C10A1C" w:rsidRPr="00A07A9A" w:rsidRDefault="00C10A1C" w:rsidP="0061335B">
            <w:pPr>
              <w:autoSpaceDE w:val="0"/>
              <w:autoSpaceDN w:val="0"/>
              <w:ind w:right="74"/>
              <w:rPr>
                <w:rFonts w:ascii="Times New Roman" w:hAnsi="Times New Roman" w:cs="Times New Roman"/>
                <w:b/>
                <w:bCs w:val="0"/>
                <w:lang w:eastAsia="pl-PL"/>
              </w:rPr>
            </w:pPr>
            <w:r w:rsidRPr="00A07A9A">
              <w:rPr>
                <w:rFonts w:ascii="Times New Roman" w:hAnsi="Times New Roman" w:cs="Times New Roman"/>
                <w:lang w:eastAsia="pl-PL"/>
              </w:rPr>
              <w:t>imię (imiona) i nazwisko (nazwiska):</w:t>
            </w:r>
          </w:p>
        </w:tc>
        <w:tc>
          <w:tcPr>
            <w:tcW w:w="6197" w:type="dxa"/>
            <w:vAlign w:val="bottom"/>
          </w:tcPr>
          <w:p w:rsidR="00C10A1C" w:rsidRPr="00384D90" w:rsidRDefault="00C10A1C" w:rsidP="0061335B">
            <w:pPr>
              <w:autoSpaceDE w:val="0"/>
              <w:autoSpaceDN w:val="0"/>
              <w:spacing w:line="360" w:lineRule="auto"/>
              <w:ind w:right="74"/>
              <w:jc w:val="center"/>
              <w:rPr>
                <w:rFonts w:cs="Calibri"/>
                <w:b/>
                <w:bCs w:val="0"/>
                <w:sz w:val="20"/>
                <w:szCs w:val="20"/>
                <w:lang w:eastAsia="pl-PL"/>
              </w:rPr>
            </w:pPr>
            <w:r w:rsidRPr="00384D90">
              <w:rPr>
                <w:rFonts w:cs="Calibri"/>
                <w:sz w:val="20"/>
                <w:szCs w:val="20"/>
                <w:lang w:eastAsia="pl-PL"/>
              </w:rPr>
              <w:t>………………………………………………………………………..</w:t>
            </w:r>
          </w:p>
        </w:tc>
      </w:tr>
      <w:tr w:rsidR="00C10A1C" w:rsidRPr="00384D90" w:rsidTr="0061335B">
        <w:tc>
          <w:tcPr>
            <w:tcW w:w="3539" w:type="dxa"/>
          </w:tcPr>
          <w:p w:rsidR="00C10A1C" w:rsidRPr="00A07A9A" w:rsidRDefault="00C10A1C" w:rsidP="0061335B">
            <w:pPr>
              <w:autoSpaceDE w:val="0"/>
              <w:autoSpaceDN w:val="0"/>
              <w:ind w:right="74"/>
              <w:rPr>
                <w:rFonts w:ascii="Times New Roman" w:hAnsi="Times New Roman" w:cs="Times New Roman"/>
                <w:b/>
                <w:bCs w:val="0"/>
                <w:lang w:eastAsia="pl-PL"/>
              </w:rPr>
            </w:pPr>
            <w:r w:rsidRPr="00A07A9A">
              <w:rPr>
                <w:rFonts w:ascii="Times New Roman" w:hAnsi="Times New Roman" w:cs="Times New Roman"/>
                <w:lang w:eastAsia="pl-PL"/>
              </w:rPr>
              <w:t>podstawa do reprezentacji:</w:t>
            </w:r>
          </w:p>
        </w:tc>
        <w:tc>
          <w:tcPr>
            <w:tcW w:w="6197" w:type="dxa"/>
            <w:vAlign w:val="bottom"/>
          </w:tcPr>
          <w:p w:rsidR="00C10A1C" w:rsidRPr="00384D90" w:rsidRDefault="00C10A1C" w:rsidP="0061335B">
            <w:pPr>
              <w:autoSpaceDE w:val="0"/>
              <w:autoSpaceDN w:val="0"/>
              <w:spacing w:line="360" w:lineRule="auto"/>
              <w:ind w:right="74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00384D90">
              <w:rPr>
                <w:rFonts w:cs="Calibri"/>
                <w:sz w:val="20"/>
                <w:szCs w:val="20"/>
                <w:lang w:eastAsia="pl-PL"/>
              </w:rPr>
              <w:t>………………………………………………………………………..</w:t>
            </w:r>
          </w:p>
        </w:tc>
      </w:tr>
      <w:tr w:rsidR="00C10A1C" w:rsidRPr="00384D90" w:rsidTr="0061335B">
        <w:trPr>
          <w:trHeight w:val="131"/>
        </w:trPr>
        <w:tc>
          <w:tcPr>
            <w:tcW w:w="9736" w:type="dxa"/>
            <w:gridSpan w:val="2"/>
          </w:tcPr>
          <w:p w:rsidR="00C10A1C" w:rsidRDefault="00C10A1C" w:rsidP="0061335B">
            <w:pPr>
              <w:autoSpaceDE w:val="0"/>
              <w:autoSpaceDN w:val="0"/>
              <w:ind w:right="74"/>
              <w:rPr>
                <w:rFonts w:cs="Calibri"/>
                <w:b/>
                <w:bCs w:val="0"/>
                <w:i/>
                <w:iCs/>
                <w:sz w:val="20"/>
                <w:szCs w:val="20"/>
                <w:lang w:eastAsia="pl-PL"/>
              </w:rPr>
            </w:pPr>
          </w:p>
          <w:p w:rsidR="00C10A1C" w:rsidRPr="00A07A9A" w:rsidRDefault="00C10A1C" w:rsidP="0061335B">
            <w:pPr>
              <w:autoSpaceDE w:val="0"/>
              <w:autoSpaceDN w:val="0"/>
              <w:ind w:right="74"/>
              <w:rPr>
                <w:rFonts w:ascii="Times New Roman" w:hAnsi="Times New Roman" w:cs="Times New Roman"/>
                <w:b/>
                <w:bCs w:val="0"/>
                <w:i/>
                <w:iCs/>
                <w:lang w:eastAsia="pl-PL"/>
              </w:rPr>
            </w:pPr>
            <w:r w:rsidRPr="00A07A9A">
              <w:rPr>
                <w:rFonts w:ascii="Times New Roman" w:hAnsi="Times New Roman" w:cs="Times New Roman"/>
                <w:b/>
                <w:i/>
                <w:iCs/>
                <w:lang w:eastAsia="pl-PL"/>
              </w:rPr>
              <w:t>działając w imieniu i na rzecz wykonawców wspólnie ubiegających się o udzielenie zamówienia:</w:t>
            </w:r>
          </w:p>
          <w:p w:rsidR="00C10A1C" w:rsidRDefault="00C10A1C" w:rsidP="0061335B">
            <w:pPr>
              <w:autoSpaceDE w:val="0"/>
              <w:autoSpaceDN w:val="0"/>
              <w:ind w:right="74"/>
              <w:rPr>
                <w:rFonts w:cs="Calibri"/>
                <w:b/>
                <w:bCs w:val="0"/>
                <w:i/>
                <w:iCs/>
                <w:sz w:val="20"/>
                <w:szCs w:val="20"/>
                <w:lang w:eastAsia="pl-PL"/>
              </w:rPr>
            </w:pPr>
          </w:p>
          <w:p w:rsidR="00C10A1C" w:rsidRDefault="00C10A1C" w:rsidP="0061335B">
            <w:pPr>
              <w:autoSpaceDE w:val="0"/>
              <w:autoSpaceDN w:val="0"/>
              <w:ind w:right="74"/>
              <w:rPr>
                <w:rFonts w:cs="Calibri"/>
                <w:b/>
                <w:bCs w:val="0"/>
                <w:i/>
                <w:iCs/>
                <w:sz w:val="20"/>
                <w:szCs w:val="20"/>
                <w:lang w:eastAsia="pl-PL"/>
              </w:rPr>
            </w:pPr>
            <w:r w:rsidRPr="00384D90">
              <w:rPr>
                <w:rFonts w:cs="Calibri"/>
                <w:sz w:val="20"/>
                <w:szCs w:val="20"/>
                <w:lang w:eastAsia="pl-PL"/>
              </w:rPr>
              <w:t>……………………………………………………………………</w:t>
            </w:r>
            <w:r>
              <w:rPr>
                <w:rFonts w:cs="Calibr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C10A1C" w:rsidRPr="00CD0EBA" w:rsidRDefault="00C10A1C" w:rsidP="0061335B">
            <w:pPr>
              <w:autoSpaceDE w:val="0"/>
              <w:autoSpaceDN w:val="0"/>
              <w:ind w:right="74"/>
              <w:jc w:val="center"/>
              <w:rPr>
                <w:rFonts w:cs="Calibri"/>
                <w:i/>
                <w:iCs/>
                <w:sz w:val="18"/>
                <w:szCs w:val="18"/>
                <w:lang w:eastAsia="pl-PL"/>
              </w:rPr>
            </w:pPr>
            <w:r w:rsidRPr="00CD0EBA">
              <w:rPr>
                <w:rFonts w:cs="Calibri"/>
                <w:i/>
                <w:iCs/>
                <w:sz w:val="18"/>
                <w:szCs w:val="18"/>
                <w:lang w:eastAsia="pl-PL"/>
              </w:rPr>
              <w:t>Podać nazwy (firmy) i adresy wykonawców wspólnie ubiegających się o udzielenie zamówienia</w:t>
            </w:r>
          </w:p>
        </w:tc>
      </w:tr>
    </w:tbl>
    <w:p w:rsidR="00C10A1C" w:rsidRPr="00A73474" w:rsidRDefault="00C10A1C" w:rsidP="00C10A1C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:rsidR="00C10A1C" w:rsidRPr="00A07A9A" w:rsidRDefault="00C10A1C" w:rsidP="000F05FC">
      <w:pPr>
        <w:autoSpaceDE w:val="0"/>
        <w:autoSpaceDN w:val="0"/>
        <w:ind w:right="-288"/>
        <w:rPr>
          <w:rFonts w:ascii="Times New Roman" w:hAnsi="Times New Roman" w:cs="Times New Roman"/>
          <w:bCs w:val="0"/>
          <w:color w:val="000000"/>
        </w:rPr>
      </w:pPr>
      <w:r w:rsidRPr="00A07A9A">
        <w:rPr>
          <w:rFonts w:ascii="Times New Roman" w:hAnsi="Times New Roman" w:cs="Times New Roman"/>
          <w:color w:val="000000"/>
        </w:rPr>
        <w:t>W związku ze złożeniem</w:t>
      </w:r>
      <w:r w:rsidRPr="00A07A9A">
        <w:rPr>
          <w:rFonts w:ascii="Times New Roman" w:hAnsi="Times New Roman" w:cs="Times New Roman"/>
        </w:rPr>
        <w:t xml:space="preserve"> oferty </w:t>
      </w:r>
      <w:r w:rsidRPr="00A07A9A">
        <w:rPr>
          <w:rFonts w:ascii="Times New Roman" w:hAnsi="Times New Roman" w:cs="Times New Roman"/>
          <w:color w:val="000000"/>
        </w:rPr>
        <w:t xml:space="preserve">w postępowaniu o udzielenie zamówienia publicznego, prowadzonym w trybie </w:t>
      </w:r>
      <w:r w:rsidR="00296E0E" w:rsidRPr="00A07A9A">
        <w:rPr>
          <w:rFonts w:ascii="Times New Roman" w:hAnsi="Times New Roman" w:cs="Times New Roman"/>
          <w:color w:val="000000"/>
        </w:rPr>
        <w:t>podstawowym</w:t>
      </w:r>
      <w:r w:rsidRPr="00A07A9A">
        <w:rPr>
          <w:rFonts w:ascii="Times New Roman" w:hAnsi="Times New Roman" w:cs="Times New Roman"/>
          <w:color w:val="000000"/>
        </w:rPr>
        <w:t xml:space="preserve"> pn.: </w:t>
      </w:r>
    </w:p>
    <w:p w:rsidR="00C10A1C" w:rsidRPr="0074365D" w:rsidRDefault="00E5753E" w:rsidP="00E5753E">
      <w:pPr>
        <w:ind w:right="-483"/>
        <w:jc w:val="both"/>
        <w:rPr>
          <w:rFonts w:ascii="Times New Roman" w:hAnsi="Times New Roman" w:cs="Times New Roman"/>
          <w:b/>
          <w:lang w:eastAsia="zh-CN"/>
        </w:rPr>
      </w:pPr>
      <w:r w:rsidRPr="00816D64">
        <w:rPr>
          <w:rFonts w:ascii="Times New Roman" w:hAnsi="Times New Roman" w:cs="Times New Roman"/>
          <w:b/>
          <w:lang w:eastAsia="zh-CN"/>
        </w:rPr>
        <w:t>„</w:t>
      </w:r>
      <w:r w:rsidRPr="00816D64">
        <w:rPr>
          <w:rFonts w:ascii="Times New Roman" w:hAnsi="Times New Roman" w:cs="Times New Roman"/>
          <w:b/>
        </w:rPr>
        <w:t xml:space="preserve">Zorganizowanie i administrowanie Sezonową Strefą Płatnego Parkowania oraz </w:t>
      </w:r>
      <w:r w:rsidR="00F55AF0">
        <w:rPr>
          <w:rFonts w:ascii="Times New Roman" w:hAnsi="Times New Roman" w:cs="Times New Roman"/>
          <w:b/>
        </w:rPr>
        <w:t>P</w:t>
      </w:r>
      <w:r w:rsidRPr="00816D64">
        <w:rPr>
          <w:rFonts w:ascii="Times New Roman" w:hAnsi="Times New Roman" w:cs="Times New Roman"/>
          <w:b/>
        </w:rPr>
        <w:t xml:space="preserve">łatnymi </w:t>
      </w:r>
      <w:r w:rsidR="00F55AF0">
        <w:rPr>
          <w:rFonts w:ascii="Times New Roman" w:hAnsi="Times New Roman" w:cs="Times New Roman"/>
          <w:b/>
        </w:rPr>
        <w:t>P</w:t>
      </w:r>
      <w:r w:rsidRPr="00816D64">
        <w:rPr>
          <w:rFonts w:ascii="Times New Roman" w:hAnsi="Times New Roman" w:cs="Times New Roman"/>
          <w:b/>
        </w:rPr>
        <w:t xml:space="preserve">arkingami </w:t>
      </w:r>
      <w:r w:rsidR="00F55AF0">
        <w:rPr>
          <w:rFonts w:ascii="Times New Roman" w:hAnsi="Times New Roman" w:cs="Times New Roman"/>
          <w:b/>
        </w:rPr>
        <w:t>M</w:t>
      </w:r>
      <w:r w:rsidRPr="00816D64">
        <w:rPr>
          <w:rFonts w:ascii="Times New Roman" w:hAnsi="Times New Roman" w:cs="Times New Roman"/>
          <w:b/>
        </w:rPr>
        <w:t>iejskimi na terenie miasta Mikołajki</w:t>
      </w:r>
      <w:r w:rsidRPr="00816D64">
        <w:rPr>
          <w:rFonts w:ascii="Times New Roman" w:hAnsi="Times New Roman" w:cs="Times New Roman"/>
          <w:b/>
          <w:lang w:eastAsia="zh-CN"/>
        </w:rPr>
        <w:t>”</w:t>
      </w:r>
      <w:r w:rsidR="00A07A9A" w:rsidRPr="0074365D">
        <w:rPr>
          <w:rFonts w:ascii="Times New Roman" w:hAnsi="Times New Roman" w:cs="Times New Roman"/>
          <w:b/>
        </w:rPr>
        <w:t>,</w:t>
      </w:r>
    </w:p>
    <w:p w:rsidR="00A07A9A" w:rsidRPr="00A73474" w:rsidRDefault="00A07A9A" w:rsidP="00C10A1C">
      <w:pPr>
        <w:autoSpaceDE w:val="0"/>
        <w:autoSpaceDN w:val="0"/>
        <w:ind w:right="-288"/>
        <w:rPr>
          <w:rFonts w:asciiTheme="minorHAnsi" w:hAnsiTheme="minorHAnsi" w:cstheme="minorHAnsi"/>
          <w:bCs w:val="0"/>
          <w:color w:val="000000"/>
          <w:sz w:val="20"/>
          <w:szCs w:val="20"/>
        </w:rPr>
      </w:pPr>
    </w:p>
    <w:p w:rsidR="00C10A1C" w:rsidRPr="00A07A9A" w:rsidRDefault="00C10A1C" w:rsidP="00C10A1C">
      <w:pPr>
        <w:autoSpaceDE w:val="0"/>
        <w:autoSpaceDN w:val="0"/>
        <w:ind w:right="-288"/>
        <w:jc w:val="both"/>
        <w:rPr>
          <w:rFonts w:ascii="Times New Roman" w:hAnsi="Times New Roman" w:cs="Times New Roman"/>
        </w:rPr>
      </w:pPr>
      <w:r w:rsidRPr="00A07A9A">
        <w:rPr>
          <w:rFonts w:ascii="Times New Roman" w:hAnsi="Times New Roman" w:cs="Times New Roman"/>
          <w:b/>
          <w:color w:val="000000"/>
        </w:rPr>
        <w:t>oświadczam(-my)</w:t>
      </w:r>
      <w:r w:rsidRPr="00A07A9A">
        <w:rPr>
          <w:rFonts w:ascii="Times New Roman" w:hAnsi="Times New Roman" w:cs="Times New Roman"/>
          <w:b/>
        </w:rPr>
        <w:t xml:space="preserve"> </w:t>
      </w:r>
      <w:r w:rsidRPr="00A07A9A">
        <w:rPr>
          <w:rFonts w:ascii="Times New Roman" w:hAnsi="Times New Roman" w:cs="Times New Roman"/>
          <w:b/>
          <w:color w:val="000000"/>
        </w:rPr>
        <w:t>na podstawie art. 117 ust. 4 ustawy z dnia 11 września 2019 r. – Prawo zamówień publicznych (Dz. U.  z 20</w:t>
      </w:r>
      <w:r w:rsidR="000F05FC">
        <w:rPr>
          <w:rFonts w:ascii="Times New Roman" w:hAnsi="Times New Roman" w:cs="Times New Roman"/>
          <w:b/>
          <w:color w:val="000000"/>
        </w:rPr>
        <w:t xml:space="preserve">21 r. poz. 1129 </w:t>
      </w:r>
      <w:r w:rsidRPr="00A07A9A">
        <w:rPr>
          <w:rFonts w:ascii="Times New Roman" w:hAnsi="Times New Roman" w:cs="Times New Roman"/>
          <w:b/>
          <w:color w:val="000000"/>
        </w:rPr>
        <w:t xml:space="preserve">ze zm.), </w:t>
      </w:r>
      <w:r w:rsidRPr="00A07A9A">
        <w:rPr>
          <w:rFonts w:ascii="Times New Roman" w:hAnsi="Times New Roman" w:cs="Times New Roman"/>
        </w:rPr>
        <w:t xml:space="preserve">że stosowne </w:t>
      </w:r>
      <w:r w:rsidRPr="00A07A9A">
        <w:rPr>
          <w:rFonts w:ascii="Times New Roman" w:hAnsi="Times New Roman" w:cs="Times New Roman"/>
          <w:i/>
          <w:iCs/>
        </w:rPr>
        <w:t>wykształcenie, kwalifikacje zawodowe, doświadczenie</w:t>
      </w:r>
      <w:r w:rsidRPr="00A07A9A">
        <w:rPr>
          <w:rFonts w:ascii="Times New Roman" w:hAnsi="Times New Roman" w:cs="Times New Roman"/>
        </w:rPr>
        <w:t xml:space="preserve">, posiadają niżej wymienieni Wykonawcy, którzy wykonają </w:t>
      </w:r>
      <w:r w:rsidRPr="00A07A9A">
        <w:rPr>
          <w:rFonts w:ascii="Times New Roman" w:hAnsi="Times New Roman" w:cs="Times New Roman"/>
          <w:i/>
          <w:iCs/>
        </w:rPr>
        <w:t>roboty</w:t>
      </w:r>
      <w:r w:rsidRPr="00A07A9A">
        <w:rPr>
          <w:rFonts w:ascii="Times New Roman" w:hAnsi="Times New Roman" w:cs="Times New Roman"/>
        </w:rPr>
        <w:t xml:space="preserve"> </w:t>
      </w:r>
      <w:r w:rsidRPr="00A07A9A">
        <w:rPr>
          <w:rFonts w:ascii="Times New Roman" w:hAnsi="Times New Roman" w:cs="Times New Roman"/>
          <w:i/>
          <w:iCs/>
        </w:rPr>
        <w:t>budowlane, dostawy, usługi</w:t>
      </w:r>
      <w:r w:rsidRPr="00A07A9A">
        <w:rPr>
          <w:rFonts w:ascii="Times New Roman" w:hAnsi="Times New Roman" w:cs="Times New Roman"/>
        </w:rPr>
        <w:t xml:space="preserve"> do zrealizowania których te zdolności są wymagane, w następującym zakresie:</w:t>
      </w:r>
    </w:p>
    <w:p w:rsidR="00C10A1C" w:rsidRPr="00A07A9A" w:rsidRDefault="00C10A1C" w:rsidP="00C10A1C">
      <w:pPr>
        <w:autoSpaceDE w:val="0"/>
        <w:autoSpaceDN w:val="0"/>
        <w:ind w:right="-288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2263"/>
        <w:gridCol w:w="3402"/>
        <w:gridCol w:w="4258"/>
      </w:tblGrid>
      <w:tr w:rsidR="00C10A1C" w:rsidRPr="00CF3EB4" w:rsidTr="0061335B">
        <w:tc>
          <w:tcPr>
            <w:tcW w:w="2263" w:type="dxa"/>
            <w:vAlign w:val="center"/>
          </w:tcPr>
          <w:p w:rsidR="00C10A1C" w:rsidRPr="00A07A9A" w:rsidRDefault="00C10A1C" w:rsidP="0061335B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A9A">
              <w:rPr>
                <w:rFonts w:ascii="Times New Roman" w:hAnsi="Times New Roman" w:cs="Times New Roman"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3402" w:type="dxa"/>
            <w:vAlign w:val="center"/>
          </w:tcPr>
          <w:p w:rsidR="00C10A1C" w:rsidRPr="00A07A9A" w:rsidRDefault="00C10A1C" w:rsidP="0061335B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07A9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Wykształcenie, kwalifikacje zawodowe, doświadczenie</w:t>
            </w:r>
          </w:p>
        </w:tc>
        <w:tc>
          <w:tcPr>
            <w:tcW w:w="4258" w:type="dxa"/>
            <w:vAlign w:val="center"/>
          </w:tcPr>
          <w:p w:rsidR="00C10A1C" w:rsidRPr="00A07A9A" w:rsidRDefault="00C10A1C" w:rsidP="0061335B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Zakres </w:t>
            </w:r>
            <w:r w:rsidRPr="00A07A9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robót</w:t>
            </w:r>
            <w:r w:rsidRPr="00A07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7A9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budowlanych, dostaw, usług </w:t>
            </w:r>
            <w:r w:rsidRPr="00A07A9A">
              <w:rPr>
                <w:rFonts w:ascii="Times New Roman" w:hAnsi="Times New Roman" w:cs="Times New Roman"/>
                <w:bCs/>
                <w:sz w:val="24"/>
                <w:szCs w:val="24"/>
              </w:rPr>
              <w:t>jaki wykona Wykonawca  - do zrealizowania, których wskazane zdolności są wymagane</w:t>
            </w:r>
          </w:p>
        </w:tc>
      </w:tr>
      <w:tr w:rsidR="00C10A1C" w:rsidRPr="00CF3EB4" w:rsidTr="0061335B">
        <w:tc>
          <w:tcPr>
            <w:tcW w:w="2263" w:type="dxa"/>
          </w:tcPr>
          <w:p w:rsidR="00C10A1C" w:rsidRPr="00CF3EB4" w:rsidRDefault="00C10A1C" w:rsidP="0061335B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:rsidR="00C10A1C" w:rsidRPr="00CF3EB4" w:rsidRDefault="00C10A1C" w:rsidP="0061335B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</w:tcPr>
          <w:p w:rsidR="00C10A1C" w:rsidRPr="00CF3EB4" w:rsidRDefault="00C10A1C" w:rsidP="0061335B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C10A1C" w:rsidRPr="00CF3EB4" w:rsidTr="0061335B">
        <w:tc>
          <w:tcPr>
            <w:tcW w:w="2263" w:type="dxa"/>
          </w:tcPr>
          <w:p w:rsidR="00C10A1C" w:rsidRPr="00CF3EB4" w:rsidRDefault="00C10A1C" w:rsidP="0061335B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:rsidR="00C10A1C" w:rsidRPr="00CF3EB4" w:rsidRDefault="00C10A1C" w:rsidP="0061335B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</w:tcPr>
          <w:p w:rsidR="00C10A1C" w:rsidRPr="00CF3EB4" w:rsidRDefault="00C10A1C" w:rsidP="0061335B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C10A1C" w:rsidRPr="00CF3EB4" w:rsidTr="0061335B">
        <w:tc>
          <w:tcPr>
            <w:tcW w:w="2263" w:type="dxa"/>
          </w:tcPr>
          <w:p w:rsidR="00C10A1C" w:rsidRPr="00CF3EB4" w:rsidRDefault="00C10A1C" w:rsidP="0061335B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:rsidR="00C10A1C" w:rsidRPr="00CF3EB4" w:rsidRDefault="00C10A1C" w:rsidP="0061335B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8" w:type="dxa"/>
          </w:tcPr>
          <w:p w:rsidR="00C10A1C" w:rsidRPr="00CF3EB4" w:rsidRDefault="00C10A1C" w:rsidP="0061335B">
            <w:pPr>
              <w:pStyle w:val="Zwykytekst1"/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10A1C" w:rsidRPr="00CF3EB4" w:rsidRDefault="00C10A1C" w:rsidP="00C10A1C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</w:p>
    <w:p w:rsidR="00C10A1C" w:rsidRPr="00CF3EB4" w:rsidRDefault="00C10A1C" w:rsidP="00C10A1C">
      <w:pPr>
        <w:shd w:val="clear" w:color="auto" w:fill="BFBFBF"/>
        <w:jc w:val="center"/>
        <w:rPr>
          <w:rFonts w:asciiTheme="minorHAnsi" w:hAnsiTheme="minorHAnsi" w:cstheme="minorHAnsi"/>
          <w:sz w:val="20"/>
          <w:szCs w:val="20"/>
        </w:rPr>
      </w:pPr>
      <w:r w:rsidRPr="00CF3EB4">
        <w:rPr>
          <w:rFonts w:asciiTheme="minorHAnsi" w:hAnsiTheme="minorHAnsi" w:cstheme="minorHAnsi"/>
          <w:b/>
          <w:sz w:val="20"/>
          <w:szCs w:val="20"/>
        </w:rPr>
        <w:t>OŚWIADCZENIE DOTYCZĄCE PODANYCH INFORMACJI</w:t>
      </w:r>
    </w:p>
    <w:p w:rsidR="00C10A1C" w:rsidRPr="00A07A9A" w:rsidRDefault="00C10A1C" w:rsidP="00C10A1C">
      <w:pPr>
        <w:jc w:val="both"/>
        <w:rPr>
          <w:rFonts w:ascii="Times New Roman" w:hAnsi="Times New Roman" w:cs="Times New Roman"/>
        </w:rPr>
      </w:pPr>
      <w:r w:rsidRPr="00A07A9A">
        <w:rPr>
          <w:rFonts w:ascii="Times New Roman" w:hAnsi="Times New Roman" w:cs="Times New Roman"/>
        </w:rPr>
        <w:t>Oświadczam(-my), że wszystkie informacje podane w powyższym oświadczeniu są aktualne i zgodne z prawdą oraz zostały przedstawione z pełną świadomością konsekwencji wprowadzenia Zamawiającego w błąd przy przedstawianiu informacji.</w:t>
      </w:r>
    </w:p>
    <w:p w:rsidR="00C10A1C" w:rsidRDefault="00C10A1C" w:rsidP="00C10A1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55ADB" w:rsidRPr="00055ADB" w:rsidRDefault="00055ADB" w:rsidP="00055ADB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 w:cs="Times New Roman"/>
          <w:color w:val="FF0000"/>
          <w:sz w:val="20"/>
          <w:szCs w:val="20"/>
        </w:rPr>
      </w:pPr>
      <w:r w:rsidRPr="00055ADB">
        <w:rPr>
          <w:rFonts w:ascii="Times New Roman" w:eastAsia="Arial" w:hAnsi="Times New Roman" w:cs="Times New Roman"/>
          <w:color w:val="FF0000"/>
          <w:kern w:val="1"/>
          <w:sz w:val="20"/>
          <w:szCs w:val="20"/>
          <w:lang w:eastAsia="zh-CN" w:bidi="hi-IN"/>
        </w:rPr>
        <w:t xml:space="preserve">Dokument należy wypełnić i podpisać kwalifikowanym podpisem elektronicznym lub podpisem zaufanym lub podpisem osobistym. Zamawiający zaleca zapisanie dokumentu w formacie PDF. </w:t>
      </w:r>
    </w:p>
    <w:p w:rsidR="002D6B91" w:rsidRDefault="002D6B91" w:rsidP="002D6B91">
      <w:pPr>
        <w:rPr>
          <w:rFonts w:ascii="Times New Roman" w:hAnsi="Times New Roman" w:cs="Times New Roman"/>
          <w:b/>
        </w:rPr>
      </w:pPr>
    </w:p>
    <w:p w:rsidR="00D076E4" w:rsidRDefault="00D076E4" w:rsidP="002D6B91">
      <w:pPr>
        <w:rPr>
          <w:rFonts w:ascii="Times New Roman" w:hAnsi="Times New Roman" w:cs="Times New Roman"/>
          <w:b/>
        </w:rPr>
      </w:pPr>
    </w:p>
    <w:p w:rsidR="00D076E4" w:rsidRDefault="00D076E4" w:rsidP="002D6B91">
      <w:pPr>
        <w:rPr>
          <w:rFonts w:ascii="Times New Roman" w:hAnsi="Times New Roman" w:cs="Times New Roman"/>
          <w:b/>
        </w:rPr>
      </w:pPr>
    </w:p>
    <w:p w:rsidR="00785042" w:rsidRDefault="00785042" w:rsidP="002D6B91">
      <w:pPr>
        <w:rPr>
          <w:rFonts w:ascii="Times New Roman" w:hAnsi="Times New Roman" w:cs="Times New Roman"/>
          <w:b/>
        </w:rPr>
      </w:pPr>
      <w:bookmarkStart w:id="4" w:name="_GoBack"/>
      <w:bookmarkEnd w:id="4"/>
    </w:p>
    <w:p w:rsidR="00D076E4" w:rsidRDefault="00D076E4" w:rsidP="002D6B91">
      <w:pPr>
        <w:rPr>
          <w:rFonts w:ascii="Times New Roman" w:hAnsi="Times New Roman" w:cs="Times New Roman"/>
          <w:b/>
        </w:rPr>
      </w:pPr>
    </w:p>
    <w:p w:rsidR="002D6B91" w:rsidRPr="00D706C3" w:rsidRDefault="002D6B91" w:rsidP="002D6B91">
      <w:pPr>
        <w:ind w:left="5664" w:firstLine="708"/>
      </w:pPr>
      <w:r w:rsidRPr="00D706C3">
        <w:rPr>
          <w:rFonts w:ascii="Times New Roman" w:hAnsi="Times New Roman" w:cs="Times New Roman"/>
          <w:iCs/>
          <w:sz w:val="22"/>
          <w:szCs w:val="22"/>
        </w:rPr>
        <w:lastRenderedPageBreak/>
        <w:t xml:space="preserve">Załącznik numer </w:t>
      </w:r>
      <w:r w:rsidR="00055ADB">
        <w:rPr>
          <w:rFonts w:ascii="Times New Roman" w:hAnsi="Times New Roman" w:cs="Times New Roman"/>
          <w:iCs/>
          <w:sz w:val="22"/>
          <w:szCs w:val="22"/>
        </w:rPr>
        <w:t>5</w:t>
      </w:r>
      <w:r w:rsidRPr="00D706C3">
        <w:rPr>
          <w:rFonts w:ascii="Times New Roman" w:hAnsi="Times New Roman" w:cs="Times New Roman"/>
          <w:iCs/>
          <w:sz w:val="22"/>
          <w:szCs w:val="22"/>
        </w:rPr>
        <w:t xml:space="preserve"> do SWZ</w:t>
      </w:r>
    </w:p>
    <w:p w:rsidR="00863859" w:rsidRDefault="00863859" w:rsidP="00FA4D8A">
      <w:pPr>
        <w:rPr>
          <w:rFonts w:ascii="Times New Roman" w:hAnsi="Times New Roman" w:cs="Times New Roman"/>
          <w:b/>
        </w:rPr>
      </w:pPr>
    </w:p>
    <w:p w:rsidR="00863859" w:rsidRDefault="00863859" w:rsidP="00FA4D8A">
      <w:pPr>
        <w:rPr>
          <w:rFonts w:ascii="Times New Roman" w:hAnsi="Times New Roman" w:cs="Times New Roman"/>
          <w:b/>
        </w:rPr>
      </w:pPr>
    </w:p>
    <w:p w:rsidR="00BD5C25" w:rsidRPr="00296E0E" w:rsidRDefault="00BD5C25" w:rsidP="00BD5C25">
      <w:pPr>
        <w:rPr>
          <w:rFonts w:ascii="Times New Roman" w:hAnsi="Times New Roman" w:cs="Times New Roman"/>
        </w:rPr>
      </w:pPr>
      <w:r w:rsidRPr="00296E0E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……….</w:t>
      </w:r>
    </w:p>
    <w:p w:rsidR="00BD5C25" w:rsidRPr="00296E0E" w:rsidRDefault="00BD5C25" w:rsidP="00BD5C25">
      <w:pPr>
        <w:rPr>
          <w:rFonts w:ascii="Times New Roman" w:hAnsi="Times New Roman" w:cs="Times New Roman"/>
        </w:rPr>
      </w:pPr>
      <w:r w:rsidRPr="00296E0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nazwa wykonawcy</w:t>
      </w:r>
      <w:r w:rsidRPr="00296E0E">
        <w:rPr>
          <w:rFonts w:ascii="Times New Roman" w:hAnsi="Times New Roman" w:cs="Times New Roman"/>
        </w:rPr>
        <w:t>)</w:t>
      </w:r>
    </w:p>
    <w:p w:rsidR="00863859" w:rsidRDefault="00863859" w:rsidP="00FA4D8A">
      <w:pPr>
        <w:rPr>
          <w:rFonts w:ascii="Times New Roman" w:hAnsi="Times New Roman" w:cs="Times New Roman"/>
          <w:b/>
        </w:rPr>
      </w:pPr>
    </w:p>
    <w:p w:rsidR="00863859" w:rsidRDefault="00863859" w:rsidP="00FA4D8A">
      <w:pPr>
        <w:rPr>
          <w:rFonts w:ascii="Times New Roman" w:hAnsi="Times New Roman" w:cs="Times New Roman"/>
          <w:b/>
        </w:rPr>
      </w:pPr>
    </w:p>
    <w:p w:rsidR="00863859" w:rsidRDefault="00863859" w:rsidP="00FA4D8A">
      <w:pPr>
        <w:rPr>
          <w:rFonts w:ascii="Times New Roman" w:hAnsi="Times New Roman" w:cs="Times New Roman"/>
          <w:b/>
        </w:rPr>
      </w:pPr>
    </w:p>
    <w:p w:rsidR="00863859" w:rsidRDefault="00863859" w:rsidP="00FA4D8A">
      <w:pPr>
        <w:rPr>
          <w:rFonts w:ascii="Times New Roman" w:hAnsi="Times New Roman" w:cs="Times New Roman"/>
          <w:b/>
        </w:rPr>
      </w:pPr>
    </w:p>
    <w:p w:rsidR="00863859" w:rsidRPr="00097351" w:rsidRDefault="00863859" w:rsidP="00863859">
      <w:pPr>
        <w:pStyle w:val="Tekstwstpniesformatowany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351">
        <w:rPr>
          <w:rFonts w:ascii="Times New Roman" w:hAnsi="Times New Roman" w:cs="Times New Roman"/>
          <w:b/>
          <w:sz w:val="28"/>
          <w:szCs w:val="28"/>
        </w:rPr>
        <w:t>OŚWIADCZENIE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3859" w:rsidRPr="000E6FC2" w:rsidRDefault="00863859" w:rsidP="00863859">
      <w:pPr>
        <w:pStyle w:val="Tekstwstpniesformatowan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FC2">
        <w:rPr>
          <w:rFonts w:ascii="Times New Roman" w:hAnsi="Times New Roman" w:cs="Times New Roman"/>
          <w:b/>
          <w:sz w:val="24"/>
          <w:szCs w:val="24"/>
        </w:rPr>
        <w:t xml:space="preserve">o przynależności lub braku przynależności do grupy kapitałowej, o której mowa w art. 108 ust. 1 pkt 5 ustawy </w:t>
      </w:r>
      <w:proofErr w:type="spellStart"/>
      <w:r w:rsidR="00D076E4">
        <w:rPr>
          <w:rFonts w:ascii="Times New Roman" w:hAnsi="Times New Roman" w:cs="Times New Roman"/>
          <w:b/>
          <w:sz w:val="24"/>
          <w:szCs w:val="24"/>
        </w:rPr>
        <w:t>P</w:t>
      </w:r>
      <w:r w:rsidRPr="000E6FC2">
        <w:rPr>
          <w:rFonts w:ascii="Times New Roman" w:hAnsi="Times New Roman" w:cs="Times New Roman"/>
          <w:b/>
          <w:sz w:val="24"/>
          <w:szCs w:val="24"/>
        </w:rPr>
        <w:t>zp</w:t>
      </w:r>
      <w:proofErr w:type="spellEnd"/>
      <w:r w:rsidRPr="000E6FC2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863859" w:rsidRDefault="00863859" w:rsidP="00863859">
      <w:pPr>
        <w:pStyle w:val="Tekstwstpniesformatowany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863859" w:rsidRPr="00A652B2" w:rsidRDefault="00863859" w:rsidP="00863859">
      <w:pPr>
        <w:pStyle w:val="Tekstwstpniesformatowany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A652B2">
        <w:rPr>
          <w:rFonts w:ascii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715000" cy="0"/>
                <wp:effectExtent l="13970" t="13970" r="5080" b="508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CC86D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450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"/>
            </w:pict>
          </mc:Fallback>
        </mc:AlternateContent>
      </w:r>
    </w:p>
    <w:p w:rsidR="00E5753E" w:rsidRPr="00816D64" w:rsidRDefault="00863859" w:rsidP="008A16E6">
      <w:pPr>
        <w:jc w:val="both"/>
        <w:rPr>
          <w:rFonts w:ascii="Times New Roman" w:hAnsi="Times New Roman" w:cs="Times New Roman"/>
          <w:b/>
          <w:lang w:eastAsia="zh-CN"/>
        </w:rPr>
      </w:pPr>
      <w:r w:rsidRPr="000E6FC2">
        <w:rPr>
          <w:rFonts w:ascii="Times New Roman" w:hAnsi="Times New Roman" w:cs="Times New Roman"/>
        </w:rPr>
        <w:t xml:space="preserve">Przystępując do postępowania o udzielenie zamówienia publicznego, prowadzonego w trybie podstawowym bez </w:t>
      </w:r>
      <w:r w:rsidR="000E6FC2">
        <w:rPr>
          <w:rFonts w:ascii="Times New Roman" w:hAnsi="Times New Roman" w:cs="Times New Roman"/>
        </w:rPr>
        <w:t>negoc</w:t>
      </w:r>
      <w:r w:rsidR="00B924DA">
        <w:rPr>
          <w:rFonts w:ascii="Times New Roman" w:hAnsi="Times New Roman" w:cs="Times New Roman"/>
        </w:rPr>
        <w:t>j</w:t>
      </w:r>
      <w:r w:rsidR="000E6FC2">
        <w:rPr>
          <w:rFonts w:ascii="Times New Roman" w:hAnsi="Times New Roman" w:cs="Times New Roman"/>
        </w:rPr>
        <w:t>acji,</w:t>
      </w:r>
      <w:r w:rsidRPr="000E6FC2">
        <w:rPr>
          <w:rFonts w:ascii="Times New Roman" w:hAnsi="Times New Roman" w:cs="Times New Roman"/>
        </w:rPr>
        <w:t xml:space="preserve"> na potrzeby postępowania o udzielenie zamówienia publicznego pn.:</w:t>
      </w:r>
      <w:r w:rsidRPr="000E6FC2">
        <w:rPr>
          <w:rFonts w:ascii="Times New Roman" w:hAnsi="Times New Roman" w:cs="Times New Roman"/>
          <w:b/>
        </w:rPr>
        <w:t xml:space="preserve"> </w:t>
      </w:r>
      <w:r w:rsidR="00E5753E" w:rsidRPr="00816D64">
        <w:rPr>
          <w:rFonts w:ascii="Times New Roman" w:hAnsi="Times New Roman" w:cs="Times New Roman"/>
          <w:b/>
          <w:lang w:eastAsia="zh-CN"/>
        </w:rPr>
        <w:t>„</w:t>
      </w:r>
      <w:r w:rsidR="00E5753E" w:rsidRPr="00816D64">
        <w:rPr>
          <w:rFonts w:ascii="Times New Roman" w:hAnsi="Times New Roman" w:cs="Times New Roman"/>
          <w:b/>
        </w:rPr>
        <w:t xml:space="preserve">Zorganizowanie i administrowanie Sezonową Strefą Płatnego Parkowania oraz </w:t>
      </w:r>
      <w:r w:rsidR="00F55AF0">
        <w:rPr>
          <w:rFonts w:ascii="Times New Roman" w:hAnsi="Times New Roman" w:cs="Times New Roman"/>
          <w:b/>
        </w:rPr>
        <w:t>P</w:t>
      </w:r>
      <w:r w:rsidR="00E5753E" w:rsidRPr="00816D64">
        <w:rPr>
          <w:rFonts w:ascii="Times New Roman" w:hAnsi="Times New Roman" w:cs="Times New Roman"/>
          <w:b/>
        </w:rPr>
        <w:t xml:space="preserve">łatnymi </w:t>
      </w:r>
      <w:r w:rsidR="00F55AF0">
        <w:rPr>
          <w:rFonts w:ascii="Times New Roman" w:hAnsi="Times New Roman" w:cs="Times New Roman"/>
          <w:b/>
        </w:rPr>
        <w:t>P</w:t>
      </w:r>
      <w:r w:rsidR="00E5753E" w:rsidRPr="00816D64">
        <w:rPr>
          <w:rFonts w:ascii="Times New Roman" w:hAnsi="Times New Roman" w:cs="Times New Roman"/>
          <w:b/>
        </w:rPr>
        <w:t xml:space="preserve">arkingami </w:t>
      </w:r>
      <w:r w:rsidR="00F55AF0">
        <w:rPr>
          <w:rFonts w:ascii="Times New Roman" w:hAnsi="Times New Roman" w:cs="Times New Roman"/>
          <w:b/>
        </w:rPr>
        <w:t>M</w:t>
      </w:r>
      <w:r w:rsidR="00E5753E" w:rsidRPr="00816D64">
        <w:rPr>
          <w:rFonts w:ascii="Times New Roman" w:hAnsi="Times New Roman" w:cs="Times New Roman"/>
          <w:b/>
        </w:rPr>
        <w:t>iejskimi na terenie miasta Mikołajki</w:t>
      </w:r>
      <w:r w:rsidR="00E5753E" w:rsidRPr="00816D64">
        <w:rPr>
          <w:rFonts w:ascii="Times New Roman" w:hAnsi="Times New Roman" w:cs="Times New Roman"/>
          <w:b/>
          <w:lang w:eastAsia="zh-CN"/>
        </w:rPr>
        <w:t>”</w:t>
      </w:r>
    </w:p>
    <w:p w:rsidR="00863859" w:rsidRPr="000E6FC2" w:rsidRDefault="00863859" w:rsidP="00E5753E">
      <w:pPr>
        <w:suppressAutoHyphens w:val="0"/>
        <w:rPr>
          <w:rFonts w:ascii="Times New Roman" w:hAnsi="Times New Roman" w:cs="Times New Roman"/>
        </w:rPr>
      </w:pPr>
      <w:r w:rsidRPr="000E6FC2">
        <w:rPr>
          <w:rFonts w:ascii="Times New Roman" w:hAnsi="Times New Roman" w:cs="Times New Roman"/>
        </w:rPr>
        <w:t>oświadczam, co następuje:</w:t>
      </w:r>
    </w:p>
    <w:p w:rsidR="00863859" w:rsidRPr="000E6FC2" w:rsidRDefault="00863859" w:rsidP="00863859">
      <w:pPr>
        <w:spacing w:line="360" w:lineRule="auto"/>
        <w:jc w:val="both"/>
        <w:rPr>
          <w:rFonts w:ascii="Times New Roman" w:hAnsi="Times New Roman" w:cs="Times New Roman"/>
          <w:b/>
          <w:bCs w:val="0"/>
        </w:rPr>
      </w:pPr>
    </w:p>
    <w:p w:rsidR="00863859" w:rsidRPr="000E6FC2" w:rsidRDefault="00863859" w:rsidP="00863859">
      <w:pPr>
        <w:spacing w:line="360" w:lineRule="auto"/>
        <w:jc w:val="both"/>
        <w:rPr>
          <w:rFonts w:ascii="Times New Roman" w:hAnsi="Times New Roman" w:cs="Times New Roman"/>
        </w:rPr>
      </w:pPr>
      <w:r w:rsidRPr="000E6FC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10160" t="11430" r="13335" b="63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74C60" id="Prostokąt 2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"/>
            </w:pict>
          </mc:Fallback>
        </mc:AlternateContent>
      </w:r>
      <w:r w:rsidR="00D076E4">
        <w:rPr>
          <w:rFonts w:ascii="Times New Roman" w:hAnsi="Times New Roman" w:cs="Times New Roman"/>
          <w:b/>
        </w:rPr>
        <w:t>n  nie należę</w:t>
      </w:r>
      <w:r w:rsidRPr="000E6FC2">
        <w:rPr>
          <w:rFonts w:ascii="Times New Roman" w:hAnsi="Times New Roman" w:cs="Times New Roman"/>
          <w:b/>
        </w:rPr>
        <w:t xml:space="preserve"> do grupy kapitałowej w rozumieniu ustawy z dnia 16 lutego 2007 r. o ochronie konkurencji i konsumentów (Dz. U. z 2019 r. poz. 369), *</w:t>
      </w:r>
    </w:p>
    <w:p w:rsidR="00863859" w:rsidRPr="000E6FC2" w:rsidRDefault="00863859" w:rsidP="0086385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63859" w:rsidRPr="000E6FC2" w:rsidRDefault="00863859" w:rsidP="0086385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E6FC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90805" cy="115570"/>
                <wp:effectExtent l="13970" t="8255" r="9525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28600" id="Prostokąt 1" o:spid="_x0000_s1026" style="position:absolute;margin-left:0;margin-top:2.0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"/>
            </w:pict>
          </mc:Fallback>
        </mc:AlternateContent>
      </w:r>
      <w:r w:rsidRPr="000E6FC2">
        <w:rPr>
          <w:rFonts w:ascii="Times New Roman" w:hAnsi="Times New Roman" w:cs="Times New Roman"/>
          <w:b/>
        </w:rPr>
        <w:t xml:space="preserve">    </w:t>
      </w:r>
      <w:r w:rsidR="004165B3" w:rsidRPr="000E6FC2">
        <w:rPr>
          <w:rFonts w:ascii="Times New Roman" w:hAnsi="Times New Roman" w:cs="Times New Roman"/>
          <w:b/>
        </w:rPr>
        <w:t>należ</w:t>
      </w:r>
      <w:r w:rsidR="004165B3">
        <w:rPr>
          <w:rFonts w:ascii="Times New Roman" w:hAnsi="Times New Roman" w:cs="Times New Roman"/>
          <w:b/>
        </w:rPr>
        <w:t>ę</w:t>
      </w:r>
      <w:r w:rsidRPr="000E6FC2">
        <w:rPr>
          <w:rFonts w:ascii="Times New Roman" w:hAnsi="Times New Roman" w:cs="Times New Roman"/>
          <w:b/>
        </w:rPr>
        <w:t xml:space="preserve"> do grupy kapitałowej</w:t>
      </w:r>
      <w:r w:rsidRPr="000E6FC2">
        <w:rPr>
          <w:rFonts w:ascii="Times New Roman" w:hAnsi="Times New Roman" w:cs="Times New Roman"/>
          <w:b/>
          <w:vertAlign w:val="superscript"/>
        </w:rPr>
        <w:t xml:space="preserve"> </w:t>
      </w:r>
      <w:r w:rsidRPr="000E6FC2">
        <w:rPr>
          <w:rFonts w:ascii="Times New Roman" w:hAnsi="Times New Roman" w:cs="Times New Roman"/>
          <w:b/>
        </w:rPr>
        <w:t>w rozumieniu</w:t>
      </w:r>
      <w:r w:rsidRPr="000E6FC2">
        <w:rPr>
          <w:rFonts w:ascii="Times New Roman" w:hAnsi="Times New Roman" w:cs="Times New Roman"/>
        </w:rPr>
        <w:t xml:space="preserve"> </w:t>
      </w:r>
      <w:r w:rsidRPr="000E6FC2">
        <w:rPr>
          <w:rFonts w:ascii="Times New Roman" w:hAnsi="Times New Roman" w:cs="Times New Roman"/>
          <w:b/>
        </w:rPr>
        <w:t>ustawy z dnia 16 lutego 2007 r. o ochronie konkurencji i konsumentów (Dz. U. z 2019 r. poz. 369), *</w:t>
      </w:r>
    </w:p>
    <w:p w:rsidR="00863859" w:rsidRPr="000E6FC2" w:rsidRDefault="00B924DA" w:rsidP="00863859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*</w:t>
      </w:r>
      <w:r w:rsidR="00863859" w:rsidRPr="000E6FC2">
        <w:rPr>
          <w:rFonts w:ascii="Times New Roman" w:eastAsia="Calibri" w:hAnsi="Times New Roman" w:cs="Times New Roman"/>
          <w:b/>
          <w:u w:val="single"/>
          <w:lang w:eastAsia="en-US"/>
        </w:rPr>
        <w:t>właściwe zaznaczyć znakiem X</w:t>
      </w:r>
    </w:p>
    <w:p w:rsidR="00863859" w:rsidRPr="000E6FC2" w:rsidRDefault="00863859" w:rsidP="00863859">
      <w:pPr>
        <w:spacing w:line="36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</w:p>
    <w:p w:rsidR="00863859" w:rsidRPr="000E6FC2" w:rsidRDefault="00863859" w:rsidP="00B924DA">
      <w:pPr>
        <w:pStyle w:val="Tekstwstpniesformatowan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6FC2">
        <w:rPr>
          <w:rFonts w:ascii="Times New Roman" w:hAnsi="Times New Roman" w:cs="Times New Roman"/>
          <w:sz w:val="24"/>
          <w:szCs w:val="24"/>
        </w:rPr>
        <w:t>Zgodnie z art. 4 pkt. 14 ustawy z dnia 16 lutego 2007 r. o ochronie konkurencji  i konsumentów  przez grupę kapitałową rozumie się wszystkich przedsiębiorców, którzy są kontrolowani w sposób bezpośredni lub pośredni przez jednego przedsiębiorcę, w tym również tego przedsiębiorcę.</w:t>
      </w:r>
    </w:p>
    <w:p w:rsidR="00863859" w:rsidRPr="000E6FC2" w:rsidRDefault="00863859" w:rsidP="00863859">
      <w:pPr>
        <w:pStyle w:val="Tekstwstpniesformatowany"/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863859" w:rsidRPr="000E6FC2" w:rsidRDefault="00863859" w:rsidP="00B924DA">
      <w:pPr>
        <w:pStyle w:val="Tekstwstpniesformatowan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FC2">
        <w:rPr>
          <w:rFonts w:ascii="Times New Roman" w:hAnsi="Times New Roman" w:cs="Times New Roman"/>
          <w:b/>
          <w:sz w:val="24"/>
          <w:szCs w:val="24"/>
        </w:rPr>
        <w:t>UWAGA:</w:t>
      </w:r>
    </w:p>
    <w:p w:rsidR="00863859" w:rsidRPr="000E6FC2" w:rsidRDefault="00863859" w:rsidP="00B924DA">
      <w:pPr>
        <w:pStyle w:val="Tekstwstpniesformatowan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E6FC2">
        <w:rPr>
          <w:rFonts w:ascii="Times New Roman" w:hAnsi="Times New Roman" w:cs="Times New Roman"/>
          <w:b/>
          <w:sz w:val="24"/>
          <w:szCs w:val="24"/>
        </w:rPr>
        <w:t xml:space="preserve">W przypadku, jeżeli Wykonawca należy do tej samej grupy kapitałowej z innym wykonawcą, który złożył odrębną ofertę, składa oświadczenie o przynależności do tej samej grupy kapitałowej wraz z dokumentami lub informacjami potwierdzającymi przygotowanie oferty niezależnie od innego wykonawcy należącego do tej samej grupy kapitałowej.  </w:t>
      </w:r>
    </w:p>
    <w:p w:rsidR="00863859" w:rsidRPr="003D22D0" w:rsidRDefault="00863859" w:rsidP="00863859">
      <w:pPr>
        <w:pStyle w:val="Tekstwstpniesformatowany"/>
        <w:spacing w:line="360" w:lineRule="auto"/>
        <w:jc w:val="both"/>
        <w:rPr>
          <w:rFonts w:ascii="Times New Roman" w:hAnsi="Times New Roman" w:cs="Times New Roman"/>
          <w:bCs/>
          <w:i/>
        </w:rPr>
      </w:pPr>
    </w:p>
    <w:p w:rsidR="00055ADB" w:rsidRPr="00055ADB" w:rsidRDefault="00055ADB" w:rsidP="00055ADB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 w:cs="Times New Roman"/>
          <w:color w:val="FF0000"/>
          <w:sz w:val="20"/>
          <w:szCs w:val="20"/>
        </w:rPr>
      </w:pPr>
      <w:r w:rsidRPr="00055ADB">
        <w:rPr>
          <w:rFonts w:ascii="Times New Roman" w:eastAsia="Arial" w:hAnsi="Times New Roman" w:cs="Times New Roman"/>
          <w:color w:val="FF0000"/>
          <w:kern w:val="1"/>
          <w:sz w:val="20"/>
          <w:szCs w:val="20"/>
          <w:lang w:eastAsia="zh-CN" w:bidi="hi-IN"/>
        </w:rPr>
        <w:t xml:space="preserve">Dokument należy wypełnić i podpisać kwalifikowanym podpisem elektronicznym lub podpisem zaufanym lub podpisem osobistym. Zamawiający zaleca zapisanie dokumentu w formacie PDF. </w:t>
      </w:r>
    </w:p>
    <w:p w:rsidR="00863859" w:rsidRDefault="00863859" w:rsidP="00863859">
      <w:pPr>
        <w:rPr>
          <w:rFonts w:ascii="Times New Roman" w:hAnsi="Times New Roman" w:cs="Times New Roman"/>
          <w:b/>
        </w:rPr>
      </w:pPr>
    </w:p>
    <w:p w:rsidR="000045FF" w:rsidRDefault="000045FF" w:rsidP="00863859">
      <w:pPr>
        <w:rPr>
          <w:rFonts w:ascii="Times New Roman" w:hAnsi="Times New Roman" w:cs="Times New Roman"/>
          <w:b/>
        </w:rPr>
      </w:pPr>
    </w:p>
    <w:p w:rsidR="000045FF" w:rsidRDefault="000045FF" w:rsidP="00863859">
      <w:pPr>
        <w:rPr>
          <w:rFonts w:ascii="Times New Roman" w:hAnsi="Times New Roman" w:cs="Times New Roman"/>
          <w:b/>
        </w:rPr>
      </w:pPr>
    </w:p>
    <w:p w:rsidR="00426CDC" w:rsidRDefault="00426CDC" w:rsidP="00863859">
      <w:pPr>
        <w:rPr>
          <w:rFonts w:ascii="Times New Roman" w:hAnsi="Times New Roman" w:cs="Times New Roman"/>
          <w:b/>
        </w:rPr>
      </w:pPr>
    </w:p>
    <w:p w:rsidR="00426CDC" w:rsidRDefault="00426CDC" w:rsidP="00863859">
      <w:pPr>
        <w:rPr>
          <w:rFonts w:ascii="Times New Roman" w:hAnsi="Times New Roman" w:cs="Times New Roman"/>
          <w:b/>
        </w:rPr>
      </w:pPr>
    </w:p>
    <w:p w:rsidR="000045FF" w:rsidRPr="00D706C3" w:rsidRDefault="000045FF" w:rsidP="000045FF">
      <w:pPr>
        <w:ind w:left="5664" w:firstLine="708"/>
      </w:pPr>
      <w:r w:rsidRPr="00D706C3">
        <w:rPr>
          <w:rFonts w:ascii="Times New Roman" w:hAnsi="Times New Roman" w:cs="Times New Roman"/>
          <w:iCs/>
          <w:sz w:val="22"/>
          <w:szCs w:val="22"/>
        </w:rPr>
        <w:lastRenderedPageBreak/>
        <w:t xml:space="preserve">Załącznik numer </w:t>
      </w:r>
      <w:r w:rsidR="00055ADB">
        <w:rPr>
          <w:rFonts w:ascii="Times New Roman" w:hAnsi="Times New Roman" w:cs="Times New Roman"/>
          <w:iCs/>
          <w:sz w:val="22"/>
          <w:szCs w:val="22"/>
        </w:rPr>
        <w:t>6</w:t>
      </w:r>
      <w:r w:rsidRPr="00D706C3">
        <w:rPr>
          <w:rFonts w:ascii="Times New Roman" w:hAnsi="Times New Roman" w:cs="Times New Roman"/>
          <w:iCs/>
          <w:sz w:val="22"/>
          <w:szCs w:val="22"/>
        </w:rPr>
        <w:t xml:space="preserve"> do SWZ</w:t>
      </w:r>
    </w:p>
    <w:p w:rsidR="00BD5C25" w:rsidRPr="00296E0E" w:rsidRDefault="00BD5C25" w:rsidP="00BD5C25">
      <w:pPr>
        <w:rPr>
          <w:rFonts w:ascii="Times New Roman" w:hAnsi="Times New Roman" w:cs="Times New Roman"/>
        </w:rPr>
      </w:pPr>
      <w:r w:rsidRPr="00296E0E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……….</w:t>
      </w:r>
    </w:p>
    <w:p w:rsidR="00BD5C25" w:rsidRPr="00296E0E" w:rsidRDefault="00BD5C25" w:rsidP="00BD5C25">
      <w:pPr>
        <w:rPr>
          <w:rFonts w:ascii="Times New Roman" w:hAnsi="Times New Roman" w:cs="Times New Roman"/>
        </w:rPr>
      </w:pPr>
      <w:r w:rsidRPr="00296E0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nazwa wykonawcy</w:t>
      </w:r>
      <w:r w:rsidRPr="00296E0E">
        <w:rPr>
          <w:rFonts w:ascii="Times New Roman" w:hAnsi="Times New Roman" w:cs="Times New Roman"/>
        </w:rPr>
        <w:t>)</w:t>
      </w:r>
    </w:p>
    <w:p w:rsidR="000045FF" w:rsidRPr="00296E0E" w:rsidRDefault="000045FF" w:rsidP="00296E0E">
      <w:pPr>
        <w:ind w:right="-483"/>
        <w:jc w:val="both"/>
        <w:rPr>
          <w:rFonts w:ascii="Times New Roman" w:hAnsi="Times New Roman" w:cs="Times New Roman"/>
          <w:sz w:val="22"/>
          <w:szCs w:val="22"/>
        </w:rPr>
      </w:pPr>
    </w:p>
    <w:p w:rsidR="000045FF" w:rsidRDefault="000045FF" w:rsidP="000045FF">
      <w:pPr>
        <w:ind w:right="-483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816D64" w:rsidRPr="00816D64" w:rsidRDefault="006076AB" w:rsidP="00816D64">
      <w:pPr>
        <w:ind w:right="-483"/>
        <w:jc w:val="both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</w:rPr>
        <w:t>P</w:t>
      </w:r>
      <w:r w:rsidRPr="00C228BC">
        <w:rPr>
          <w:rFonts w:ascii="Times New Roman" w:hAnsi="Times New Roman" w:cs="Times New Roman"/>
        </w:rPr>
        <w:t>ostępowanie o udzielenie zamówienia publicznego p.n.:</w:t>
      </w:r>
      <w:r w:rsidRPr="00C228BC">
        <w:rPr>
          <w:rFonts w:ascii="Times New Roman" w:hAnsi="Times New Roman" w:cs="Times New Roman"/>
          <w:b/>
          <w:lang w:eastAsia="zh-CN"/>
        </w:rPr>
        <w:t xml:space="preserve"> </w:t>
      </w:r>
      <w:r w:rsidR="00816D64" w:rsidRPr="00816D64">
        <w:rPr>
          <w:rFonts w:ascii="Times New Roman" w:hAnsi="Times New Roman" w:cs="Times New Roman"/>
          <w:b/>
          <w:lang w:eastAsia="zh-CN"/>
        </w:rPr>
        <w:t>„</w:t>
      </w:r>
      <w:r w:rsidR="00816D64" w:rsidRPr="00816D64">
        <w:rPr>
          <w:rFonts w:ascii="Times New Roman" w:hAnsi="Times New Roman" w:cs="Times New Roman"/>
          <w:b/>
        </w:rPr>
        <w:t xml:space="preserve">Zorganizowanie i administrowanie Sezonową Strefą Płatnego Parkowania oraz </w:t>
      </w:r>
      <w:r w:rsidR="00F55AF0">
        <w:rPr>
          <w:rFonts w:ascii="Times New Roman" w:hAnsi="Times New Roman" w:cs="Times New Roman"/>
          <w:b/>
        </w:rPr>
        <w:t>P</w:t>
      </w:r>
      <w:r w:rsidR="00816D64" w:rsidRPr="00816D64">
        <w:rPr>
          <w:rFonts w:ascii="Times New Roman" w:hAnsi="Times New Roman" w:cs="Times New Roman"/>
          <w:b/>
        </w:rPr>
        <w:t xml:space="preserve">łatnymi </w:t>
      </w:r>
      <w:r w:rsidR="00F55AF0">
        <w:rPr>
          <w:rFonts w:ascii="Times New Roman" w:hAnsi="Times New Roman" w:cs="Times New Roman"/>
          <w:b/>
        </w:rPr>
        <w:t>P</w:t>
      </w:r>
      <w:r w:rsidR="00816D64" w:rsidRPr="00816D64">
        <w:rPr>
          <w:rFonts w:ascii="Times New Roman" w:hAnsi="Times New Roman" w:cs="Times New Roman"/>
          <w:b/>
        </w:rPr>
        <w:t xml:space="preserve">arkingami </w:t>
      </w:r>
      <w:r w:rsidR="00F55AF0">
        <w:rPr>
          <w:rFonts w:ascii="Times New Roman" w:hAnsi="Times New Roman" w:cs="Times New Roman"/>
          <w:b/>
        </w:rPr>
        <w:t>M</w:t>
      </w:r>
      <w:r w:rsidR="00816D64" w:rsidRPr="00816D64">
        <w:rPr>
          <w:rFonts w:ascii="Times New Roman" w:hAnsi="Times New Roman" w:cs="Times New Roman"/>
          <w:b/>
        </w:rPr>
        <w:t>iejskimi na terenie miasta Mikołajki</w:t>
      </w:r>
      <w:r w:rsidR="00816D64" w:rsidRPr="00816D64">
        <w:rPr>
          <w:rFonts w:ascii="Times New Roman" w:hAnsi="Times New Roman" w:cs="Times New Roman"/>
          <w:b/>
          <w:lang w:eastAsia="zh-CN"/>
        </w:rPr>
        <w:t>”</w:t>
      </w:r>
    </w:p>
    <w:p w:rsidR="006076AB" w:rsidRPr="006076AB" w:rsidRDefault="006076AB" w:rsidP="000045FF">
      <w:pPr>
        <w:ind w:right="-483"/>
        <w:jc w:val="both"/>
        <w:rPr>
          <w:rFonts w:ascii="Times New Roman" w:hAnsi="Times New Roman" w:cs="Times New Roman"/>
          <w:sz w:val="22"/>
          <w:szCs w:val="22"/>
        </w:rPr>
      </w:pPr>
    </w:p>
    <w:p w:rsidR="000045FF" w:rsidRPr="00D706C3" w:rsidRDefault="000045FF" w:rsidP="000045FF">
      <w:pPr>
        <w:ind w:right="-483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0045FF" w:rsidRDefault="000045FF" w:rsidP="000045FF">
      <w:pPr>
        <w:ind w:right="-483"/>
        <w:jc w:val="center"/>
        <w:rPr>
          <w:rFonts w:ascii="Times New Roman" w:hAnsi="Times New Roman" w:cs="Times New Roman"/>
          <w:b/>
          <w:i/>
        </w:rPr>
      </w:pPr>
      <w:r w:rsidRPr="00426CDC">
        <w:rPr>
          <w:rFonts w:ascii="Times New Roman" w:hAnsi="Times New Roman" w:cs="Times New Roman"/>
          <w:b/>
          <w:i/>
        </w:rPr>
        <w:t xml:space="preserve">WYKAZ </w:t>
      </w:r>
      <w:r w:rsidR="00816D64" w:rsidRPr="00426CDC">
        <w:rPr>
          <w:rFonts w:ascii="Times New Roman" w:hAnsi="Times New Roman" w:cs="Times New Roman"/>
          <w:b/>
          <w:i/>
        </w:rPr>
        <w:t>USŁUG</w:t>
      </w:r>
    </w:p>
    <w:p w:rsidR="001D5BDE" w:rsidRDefault="001D5BDE" w:rsidP="000045FF">
      <w:pPr>
        <w:ind w:right="-483"/>
        <w:jc w:val="center"/>
        <w:rPr>
          <w:rFonts w:ascii="Times New Roman" w:hAnsi="Times New Roman" w:cs="Times New Roman"/>
          <w:b/>
          <w:i/>
        </w:rPr>
      </w:pPr>
    </w:p>
    <w:p w:rsidR="001D5BDE" w:rsidRPr="001D5BDE" w:rsidRDefault="001D5BDE" w:rsidP="001D5BDE">
      <w:pPr>
        <w:jc w:val="both"/>
        <w:rPr>
          <w:rFonts w:ascii="Times New Roman" w:hAnsi="Times New Roman" w:cs="Times New Roman"/>
        </w:rPr>
      </w:pPr>
      <w:r w:rsidRPr="001D5BDE">
        <w:rPr>
          <w:rFonts w:ascii="Times New Roman" w:hAnsi="Times New Roman" w:cs="Times New Roman"/>
        </w:rPr>
        <w:t>W okresie 3 lat przed terminem składania ofert (jeśli okres działalności jest krótszy – w tym okresie) wykonałem następujące usługi odpowiadające warunkowi udziału w postępowaniu zgodnie z SWZ Rozdział V</w:t>
      </w:r>
      <w:r>
        <w:rPr>
          <w:rFonts w:ascii="Times New Roman" w:hAnsi="Times New Roman" w:cs="Times New Roman"/>
        </w:rPr>
        <w:t>II</w:t>
      </w:r>
      <w:r w:rsidRPr="001D5BDE">
        <w:rPr>
          <w:rFonts w:ascii="Times New Roman" w:hAnsi="Times New Roman" w:cs="Times New Roman"/>
        </w:rPr>
        <w:t xml:space="preserve">I ust. </w:t>
      </w:r>
      <w:r>
        <w:rPr>
          <w:rFonts w:ascii="Times New Roman" w:hAnsi="Times New Roman" w:cs="Times New Roman"/>
        </w:rPr>
        <w:t>2</w:t>
      </w:r>
      <w:r w:rsidRPr="001D5BDE">
        <w:rPr>
          <w:rFonts w:ascii="Times New Roman" w:hAnsi="Times New Roman" w:cs="Times New Roman"/>
        </w:rPr>
        <w:t xml:space="preserve"> pkt </w:t>
      </w:r>
      <w:r>
        <w:rPr>
          <w:rFonts w:ascii="Times New Roman" w:hAnsi="Times New Roman" w:cs="Times New Roman"/>
        </w:rPr>
        <w:t>4</w:t>
      </w:r>
      <w:r w:rsidRPr="001D5BDE">
        <w:rPr>
          <w:rFonts w:ascii="Times New Roman" w:hAnsi="Times New Roman" w:cs="Times New Roman"/>
        </w:rPr>
        <w:t xml:space="preserve"> </w:t>
      </w:r>
      <w:proofErr w:type="spellStart"/>
      <w:r w:rsidRPr="001D5BDE">
        <w:rPr>
          <w:rFonts w:ascii="Times New Roman" w:hAnsi="Times New Roman" w:cs="Times New Roman"/>
        </w:rPr>
        <w:t>ppkt</w:t>
      </w:r>
      <w:proofErr w:type="spellEnd"/>
      <w:r w:rsidRPr="001D5B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4.1:</w:t>
      </w:r>
    </w:p>
    <w:p w:rsidR="000045FF" w:rsidRPr="00E5753E" w:rsidRDefault="000045FF" w:rsidP="001D5BDE">
      <w:pPr>
        <w:ind w:right="-483"/>
        <w:rPr>
          <w:rFonts w:ascii="Times New Roman" w:hAnsi="Times New Roman" w:cs="Times New Roman"/>
          <w:b/>
          <w:i/>
          <w:color w:val="FF0000"/>
        </w:rPr>
      </w:pPr>
    </w:p>
    <w:p w:rsidR="000045FF" w:rsidRPr="00D706C3" w:rsidRDefault="000045FF" w:rsidP="000045FF">
      <w:pPr>
        <w:ind w:right="-483"/>
        <w:jc w:val="both"/>
        <w:rPr>
          <w:rFonts w:ascii="Times New Roman" w:hAnsi="Times New Roman" w:cs="Times New Roman"/>
          <w:b/>
          <w:i/>
        </w:rPr>
      </w:pPr>
    </w:p>
    <w:tbl>
      <w:tblPr>
        <w:tblW w:w="966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25"/>
        <w:gridCol w:w="2151"/>
        <w:gridCol w:w="1417"/>
        <w:gridCol w:w="2835"/>
        <w:gridCol w:w="993"/>
        <w:gridCol w:w="1842"/>
      </w:tblGrid>
      <w:tr w:rsidR="004016D1" w:rsidRPr="00D706C3" w:rsidTr="00151CB3">
        <w:trPr>
          <w:cantSplit/>
          <w:trHeight w:val="73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016D1" w:rsidRPr="00D706C3" w:rsidRDefault="004016D1" w:rsidP="004016D1">
            <w:pPr>
              <w:snapToGrid w:val="0"/>
              <w:ind w:right="-4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C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4016D1" w:rsidRDefault="004016D1" w:rsidP="004016D1">
            <w:pPr>
              <w:snapToGrid w:val="0"/>
              <w:ind w:right="-483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C">
              <w:rPr>
                <w:rFonts w:ascii="Times New Roman" w:hAnsi="Times New Roman" w:cs="Times New Roman"/>
                <w:sz w:val="20"/>
                <w:szCs w:val="20"/>
              </w:rPr>
              <w:t xml:space="preserve">Podmiot który prace </w:t>
            </w:r>
          </w:p>
          <w:p w:rsidR="004016D1" w:rsidRDefault="004016D1" w:rsidP="004016D1">
            <w:pPr>
              <w:snapToGrid w:val="0"/>
              <w:ind w:right="-483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C">
              <w:rPr>
                <w:rFonts w:ascii="Times New Roman" w:hAnsi="Times New Roman" w:cs="Times New Roman"/>
                <w:sz w:val="20"/>
                <w:szCs w:val="20"/>
              </w:rPr>
              <w:t>wykonał (wykonawca/</w:t>
            </w:r>
          </w:p>
          <w:p w:rsidR="004016D1" w:rsidRDefault="004016D1" w:rsidP="004016D1">
            <w:pPr>
              <w:snapToGrid w:val="0"/>
              <w:ind w:right="-483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C">
              <w:rPr>
                <w:rFonts w:ascii="Times New Roman" w:hAnsi="Times New Roman" w:cs="Times New Roman"/>
                <w:sz w:val="20"/>
                <w:szCs w:val="20"/>
              </w:rPr>
              <w:t>podmiot udostępniający</w:t>
            </w:r>
          </w:p>
          <w:p w:rsidR="004016D1" w:rsidRPr="00426CDC" w:rsidRDefault="004016D1" w:rsidP="004016D1">
            <w:pPr>
              <w:snapToGrid w:val="0"/>
              <w:ind w:right="-483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C">
              <w:rPr>
                <w:rFonts w:ascii="Times New Roman" w:hAnsi="Times New Roman" w:cs="Times New Roman"/>
                <w:sz w:val="20"/>
                <w:szCs w:val="20"/>
              </w:rPr>
              <w:t>zasoby)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4016D1" w:rsidRPr="00D706C3" w:rsidRDefault="004016D1" w:rsidP="004016D1">
            <w:pPr>
              <w:snapToGrid w:val="0"/>
              <w:ind w:right="-4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C3">
              <w:rPr>
                <w:rFonts w:ascii="Times New Roman" w:hAnsi="Times New Roman" w:cs="Times New Roman"/>
                <w:sz w:val="20"/>
                <w:szCs w:val="20"/>
              </w:rPr>
              <w:t>Okres realizacji</w:t>
            </w:r>
          </w:p>
          <w:p w:rsidR="004016D1" w:rsidRPr="00D706C3" w:rsidRDefault="004016D1" w:rsidP="004016D1">
            <w:pPr>
              <w:ind w:right="-4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6C3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D706C3">
              <w:rPr>
                <w:rFonts w:ascii="Times New Roman" w:hAnsi="Times New Roman" w:cs="Times New Roman"/>
                <w:sz w:val="20"/>
                <w:szCs w:val="20"/>
              </w:rPr>
              <w:t>rozp</w:t>
            </w:r>
            <w:proofErr w:type="spellEnd"/>
            <w:r w:rsidRPr="00D706C3">
              <w:rPr>
                <w:rFonts w:ascii="Times New Roman" w:hAnsi="Times New Roman" w:cs="Times New Roman"/>
                <w:sz w:val="20"/>
                <w:szCs w:val="20"/>
              </w:rPr>
              <w:t>/zak.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4016D1" w:rsidRDefault="00984F30" w:rsidP="001D5BDE">
            <w:pPr>
              <w:snapToGrid w:val="0"/>
              <w:ind w:right="-4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D5BDE">
              <w:rPr>
                <w:rFonts w:ascii="Times New Roman" w:hAnsi="Times New Roman" w:cs="Times New Roman"/>
                <w:sz w:val="20"/>
                <w:szCs w:val="20"/>
              </w:rPr>
              <w:t>Rodzaj wykonanych usług</w:t>
            </w:r>
          </w:p>
          <w:p w:rsidR="00984F30" w:rsidRDefault="001D5BDE" w:rsidP="001D5BDE">
            <w:pPr>
              <w:snapToGrid w:val="0"/>
              <w:ind w:right="-4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(zorganizowanie i administrowanie/zarządzanie  </w:t>
            </w:r>
          </w:p>
          <w:p w:rsidR="001D5BDE" w:rsidRDefault="001D5BDE" w:rsidP="001D5BDE">
            <w:pPr>
              <w:snapToGrid w:val="0"/>
              <w:ind w:right="-4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strefą płatnego parkowania)</w:t>
            </w:r>
          </w:p>
          <w:p w:rsidR="001D5BDE" w:rsidRDefault="00984F30" w:rsidP="001D5BDE">
            <w:pPr>
              <w:snapToGrid w:val="0"/>
              <w:ind w:right="-4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D5BDE">
              <w:rPr>
                <w:rFonts w:ascii="Times New Roman" w:hAnsi="Times New Roman" w:cs="Times New Roman"/>
                <w:sz w:val="20"/>
                <w:szCs w:val="20"/>
              </w:rPr>
              <w:t>Ilość miejsc parkingowych,</w:t>
            </w:r>
          </w:p>
          <w:p w:rsidR="001D5BDE" w:rsidRDefault="00984F30" w:rsidP="001D5BDE">
            <w:pPr>
              <w:snapToGrid w:val="0"/>
              <w:ind w:right="-4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D5BDE">
              <w:rPr>
                <w:rFonts w:ascii="Times New Roman" w:hAnsi="Times New Roman" w:cs="Times New Roman"/>
                <w:sz w:val="20"/>
                <w:szCs w:val="20"/>
              </w:rPr>
              <w:t xml:space="preserve">Ilość </w:t>
            </w:r>
            <w:proofErr w:type="spellStart"/>
            <w:r w:rsidR="001D5BDE">
              <w:rPr>
                <w:rFonts w:ascii="Times New Roman" w:hAnsi="Times New Roman" w:cs="Times New Roman"/>
                <w:sz w:val="20"/>
                <w:szCs w:val="20"/>
              </w:rPr>
              <w:t>parkomatów</w:t>
            </w:r>
            <w:proofErr w:type="spellEnd"/>
          </w:p>
          <w:p w:rsidR="001D5BDE" w:rsidRPr="004016D1" w:rsidRDefault="001D5BDE" w:rsidP="001D5BDE">
            <w:pPr>
              <w:snapToGrid w:val="0"/>
              <w:ind w:right="-4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4016D1" w:rsidRDefault="00151CB3" w:rsidP="004016D1">
            <w:pPr>
              <w:snapToGrid w:val="0"/>
              <w:ind w:right="-4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Miejsce realizacji </w:t>
            </w:r>
          </w:p>
          <w:p w:rsidR="00151CB3" w:rsidRPr="004016D1" w:rsidRDefault="00151CB3" w:rsidP="004016D1">
            <w:pPr>
              <w:snapToGrid w:val="0"/>
              <w:ind w:right="-4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1CB3" w:rsidRDefault="00151CB3" w:rsidP="00151CB3">
            <w:pPr>
              <w:snapToGrid w:val="0"/>
              <w:ind w:right="-483"/>
              <w:rPr>
                <w:rFonts w:ascii="Times New Roman" w:hAnsi="Times New Roman" w:cs="Times New Roman"/>
                <w:sz w:val="20"/>
                <w:szCs w:val="20"/>
              </w:rPr>
            </w:pPr>
            <w:r w:rsidRPr="004016D1">
              <w:rPr>
                <w:rFonts w:ascii="Times New Roman" w:hAnsi="Times New Roman" w:cs="Times New Roman"/>
                <w:sz w:val="20"/>
                <w:szCs w:val="20"/>
              </w:rPr>
              <w:t>Nazwa podmiotu, na</w:t>
            </w:r>
          </w:p>
          <w:p w:rsidR="00151CB3" w:rsidRDefault="00151CB3" w:rsidP="00151CB3">
            <w:pPr>
              <w:snapToGrid w:val="0"/>
              <w:ind w:right="-483"/>
              <w:rPr>
                <w:rFonts w:ascii="Times New Roman" w:hAnsi="Times New Roman" w:cs="Times New Roman"/>
                <w:sz w:val="20"/>
                <w:szCs w:val="20"/>
              </w:rPr>
            </w:pPr>
            <w:r w:rsidRPr="004016D1">
              <w:rPr>
                <w:rFonts w:ascii="Times New Roman" w:hAnsi="Times New Roman" w:cs="Times New Roman"/>
                <w:sz w:val="20"/>
                <w:szCs w:val="20"/>
              </w:rPr>
              <w:t>rzecz którego prace</w:t>
            </w:r>
          </w:p>
          <w:p w:rsidR="004016D1" w:rsidRPr="00D706C3" w:rsidRDefault="00151CB3" w:rsidP="00151CB3">
            <w:pPr>
              <w:snapToGrid w:val="0"/>
              <w:ind w:right="-483"/>
              <w:rPr>
                <w:rFonts w:ascii="Times New Roman" w:hAnsi="Times New Roman" w:cs="Times New Roman"/>
                <w:sz w:val="20"/>
                <w:szCs w:val="20"/>
              </w:rPr>
            </w:pPr>
            <w:r w:rsidRPr="004016D1">
              <w:rPr>
                <w:rFonts w:ascii="Times New Roman" w:hAnsi="Times New Roman" w:cs="Times New Roman"/>
                <w:sz w:val="20"/>
                <w:szCs w:val="20"/>
              </w:rPr>
              <w:t>zostały wykonane</w:t>
            </w:r>
          </w:p>
        </w:tc>
      </w:tr>
      <w:tr w:rsidR="004016D1" w:rsidRPr="00D706C3" w:rsidTr="00151CB3">
        <w:trPr>
          <w:cantSplit/>
          <w:trHeight w:val="1814"/>
        </w:trPr>
        <w:tc>
          <w:tcPr>
            <w:tcW w:w="425" w:type="dxa"/>
            <w:tcBorders>
              <w:left w:val="single" w:sz="8" w:space="0" w:color="000000"/>
              <w:bottom w:val="single" w:sz="4" w:space="0" w:color="000000"/>
            </w:tcBorders>
          </w:tcPr>
          <w:p w:rsidR="004016D1" w:rsidRPr="00D706C3" w:rsidRDefault="004016D1" w:rsidP="003B6DD4">
            <w:pPr>
              <w:snapToGrid w:val="0"/>
              <w:ind w:right="-483"/>
              <w:jc w:val="both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 w:rsidR="004016D1" w:rsidRPr="00D706C3" w:rsidRDefault="004016D1" w:rsidP="003B6DD4">
            <w:pPr>
              <w:snapToGrid w:val="0"/>
              <w:ind w:right="-483"/>
              <w:jc w:val="both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4016D1" w:rsidRPr="00D706C3" w:rsidRDefault="004016D1" w:rsidP="003B6DD4">
            <w:pPr>
              <w:snapToGrid w:val="0"/>
              <w:ind w:right="-483"/>
              <w:jc w:val="both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016D1" w:rsidRPr="00D706C3" w:rsidRDefault="004016D1" w:rsidP="003B6DD4">
            <w:pPr>
              <w:snapToGrid w:val="0"/>
              <w:ind w:right="-483"/>
              <w:jc w:val="both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016D1" w:rsidRPr="00D706C3" w:rsidRDefault="004016D1" w:rsidP="003B6DD4">
            <w:pPr>
              <w:snapToGrid w:val="0"/>
              <w:ind w:right="-483"/>
              <w:jc w:val="both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D1" w:rsidRPr="00D706C3" w:rsidRDefault="004016D1" w:rsidP="003B6DD4">
            <w:pPr>
              <w:snapToGrid w:val="0"/>
              <w:ind w:right="-483"/>
              <w:jc w:val="both"/>
              <w:rPr>
                <w:rFonts w:ascii="Times New Roman" w:hAnsi="Times New Roman" w:cs="Times New Roman"/>
                <w:sz w:val="40"/>
              </w:rPr>
            </w:pPr>
          </w:p>
        </w:tc>
      </w:tr>
      <w:tr w:rsidR="004016D1" w:rsidRPr="00D706C3" w:rsidTr="00151CB3">
        <w:trPr>
          <w:cantSplit/>
          <w:trHeight w:val="1977"/>
        </w:trPr>
        <w:tc>
          <w:tcPr>
            <w:tcW w:w="425" w:type="dxa"/>
            <w:tcBorders>
              <w:left w:val="single" w:sz="8" w:space="0" w:color="000000"/>
              <w:bottom w:val="single" w:sz="4" w:space="0" w:color="000000"/>
            </w:tcBorders>
          </w:tcPr>
          <w:p w:rsidR="004016D1" w:rsidRPr="00D706C3" w:rsidRDefault="004016D1" w:rsidP="003B6DD4">
            <w:pPr>
              <w:snapToGrid w:val="0"/>
              <w:ind w:right="-483"/>
              <w:jc w:val="both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 w:rsidR="004016D1" w:rsidRPr="00D706C3" w:rsidRDefault="004016D1" w:rsidP="003B6DD4">
            <w:pPr>
              <w:snapToGrid w:val="0"/>
              <w:ind w:right="-483"/>
              <w:jc w:val="both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4016D1" w:rsidRPr="00D706C3" w:rsidRDefault="004016D1" w:rsidP="003B6DD4">
            <w:pPr>
              <w:snapToGrid w:val="0"/>
              <w:ind w:right="-483"/>
              <w:jc w:val="both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016D1" w:rsidRPr="00D706C3" w:rsidRDefault="004016D1" w:rsidP="003B6DD4">
            <w:pPr>
              <w:snapToGrid w:val="0"/>
              <w:ind w:right="-483"/>
              <w:jc w:val="both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016D1" w:rsidRPr="00D706C3" w:rsidRDefault="004016D1" w:rsidP="003B6DD4">
            <w:pPr>
              <w:snapToGrid w:val="0"/>
              <w:ind w:right="-483"/>
              <w:jc w:val="both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D1" w:rsidRPr="00D706C3" w:rsidRDefault="004016D1" w:rsidP="003B6DD4">
            <w:pPr>
              <w:snapToGrid w:val="0"/>
              <w:ind w:right="-483"/>
              <w:jc w:val="both"/>
              <w:rPr>
                <w:rFonts w:ascii="Times New Roman" w:hAnsi="Times New Roman" w:cs="Times New Roman"/>
                <w:sz w:val="40"/>
              </w:rPr>
            </w:pPr>
          </w:p>
        </w:tc>
      </w:tr>
    </w:tbl>
    <w:p w:rsidR="000045FF" w:rsidRPr="00D706C3" w:rsidRDefault="000045FF" w:rsidP="000045FF">
      <w:pPr>
        <w:ind w:right="-483"/>
        <w:jc w:val="both"/>
        <w:rPr>
          <w:rFonts w:ascii="Times New Roman" w:hAnsi="Times New Roman" w:cs="Times New Roman"/>
          <w:sz w:val="22"/>
          <w:szCs w:val="22"/>
        </w:rPr>
      </w:pPr>
    </w:p>
    <w:p w:rsidR="00151CB3" w:rsidRPr="00151CB3" w:rsidRDefault="00151CB3" w:rsidP="00151CB3">
      <w:pPr>
        <w:spacing w:before="120" w:line="312" w:lineRule="auto"/>
        <w:jc w:val="both"/>
        <w:rPr>
          <w:rFonts w:ascii="Times New Roman" w:hAnsi="Times New Roman" w:cs="Times New Roman"/>
        </w:rPr>
      </w:pPr>
      <w:r w:rsidRPr="00151CB3">
        <w:rPr>
          <w:rFonts w:ascii="Times New Roman" w:hAnsi="Times New Roman" w:cs="Times New Roman"/>
        </w:rPr>
        <w:t>Do wykazu dołączam dowody, że usługi zostały wykonane należycie.</w:t>
      </w:r>
    </w:p>
    <w:p w:rsidR="000045FF" w:rsidRDefault="000045FF" w:rsidP="000045FF">
      <w:pPr>
        <w:ind w:right="-483"/>
        <w:jc w:val="both"/>
        <w:rPr>
          <w:rFonts w:ascii="Times New Roman" w:hAnsi="Times New Roman" w:cs="Times New Roman"/>
          <w:sz w:val="22"/>
          <w:szCs w:val="22"/>
        </w:rPr>
      </w:pPr>
    </w:p>
    <w:p w:rsidR="00151CB3" w:rsidRPr="00D706C3" w:rsidRDefault="00151CB3" w:rsidP="000045FF">
      <w:pPr>
        <w:ind w:right="-483"/>
        <w:jc w:val="both"/>
        <w:rPr>
          <w:rFonts w:ascii="Times New Roman" w:hAnsi="Times New Roman" w:cs="Times New Roman"/>
          <w:sz w:val="22"/>
          <w:szCs w:val="22"/>
        </w:rPr>
      </w:pPr>
    </w:p>
    <w:p w:rsidR="000F2632" w:rsidRPr="00296E0E" w:rsidRDefault="000F2632" w:rsidP="000F2632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 w:cs="Times New Roman"/>
          <w:color w:val="FF0000"/>
          <w:sz w:val="20"/>
          <w:szCs w:val="20"/>
        </w:rPr>
      </w:pPr>
      <w:r w:rsidRPr="00296E0E">
        <w:rPr>
          <w:rFonts w:ascii="Times New Roman" w:eastAsia="Arial" w:hAnsi="Times New Roman" w:cs="Times New Roman"/>
          <w:color w:val="FF0000"/>
          <w:kern w:val="1"/>
          <w:sz w:val="20"/>
          <w:szCs w:val="20"/>
          <w:lang w:eastAsia="zh-CN" w:bidi="hi-IN"/>
        </w:rPr>
        <w:t xml:space="preserve">Dokument należy wypełnić i podpisać kwalifikowanym podpisem elektronicznym lub podpisem zaufanym lub podpisem osobistym. Zamawiający zaleca zapisanie dokumentu w formacie PDF. </w:t>
      </w:r>
    </w:p>
    <w:p w:rsidR="000045FF" w:rsidRPr="00D706C3" w:rsidRDefault="000045FF" w:rsidP="000045FF">
      <w:pPr>
        <w:rPr>
          <w:rFonts w:ascii="Times New Roman" w:hAnsi="Times New Roman" w:cs="Times New Roman"/>
        </w:rPr>
      </w:pPr>
    </w:p>
    <w:p w:rsidR="000045FF" w:rsidRPr="00D706C3" w:rsidRDefault="000045FF" w:rsidP="000045FF">
      <w:pPr>
        <w:rPr>
          <w:rFonts w:ascii="Times New Roman" w:hAnsi="Times New Roman" w:cs="Times New Roman"/>
        </w:rPr>
      </w:pPr>
    </w:p>
    <w:p w:rsidR="000045FF" w:rsidRPr="00D706C3" w:rsidRDefault="000045FF" w:rsidP="000045FF">
      <w:pPr>
        <w:rPr>
          <w:rFonts w:ascii="Times New Roman" w:hAnsi="Times New Roman" w:cs="Times New Roman"/>
        </w:rPr>
      </w:pPr>
    </w:p>
    <w:p w:rsidR="000045FF" w:rsidRDefault="000045FF" w:rsidP="000045FF">
      <w:pPr>
        <w:rPr>
          <w:rFonts w:ascii="Times New Roman" w:hAnsi="Times New Roman" w:cs="Times New Roman"/>
        </w:rPr>
      </w:pPr>
    </w:p>
    <w:p w:rsidR="00B12FD3" w:rsidRDefault="00B12FD3" w:rsidP="000045FF">
      <w:pPr>
        <w:rPr>
          <w:rFonts w:ascii="Times New Roman" w:hAnsi="Times New Roman" w:cs="Times New Roman"/>
        </w:rPr>
      </w:pPr>
    </w:p>
    <w:p w:rsidR="00B12FD3" w:rsidRDefault="00B12FD3" w:rsidP="000045FF">
      <w:pPr>
        <w:rPr>
          <w:rFonts w:ascii="Times New Roman" w:hAnsi="Times New Roman" w:cs="Times New Roman"/>
        </w:rPr>
      </w:pPr>
    </w:p>
    <w:p w:rsidR="00B12FD3" w:rsidRDefault="00B12FD3" w:rsidP="000045FF">
      <w:pPr>
        <w:rPr>
          <w:rFonts w:ascii="Times New Roman" w:hAnsi="Times New Roman" w:cs="Times New Roman"/>
        </w:rPr>
      </w:pPr>
    </w:p>
    <w:p w:rsidR="00B12FD3" w:rsidRDefault="00B12FD3" w:rsidP="000045FF">
      <w:pPr>
        <w:rPr>
          <w:rFonts w:ascii="Times New Roman" w:hAnsi="Times New Roman" w:cs="Times New Roman"/>
        </w:rPr>
      </w:pPr>
    </w:p>
    <w:p w:rsidR="00B12FD3" w:rsidRDefault="00B12FD3" w:rsidP="000045FF">
      <w:pPr>
        <w:rPr>
          <w:rFonts w:ascii="Times New Roman" w:hAnsi="Times New Roman" w:cs="Times New Roman"/>
        </w:rPr>
      </w:pPr>
    </w:p>
    <w:p w:rsidR="000E0165" w:rsidRDefault="000E0165" w:rsidP="000045FF">
      <w:pPr>
        <w:rPr>
          <w:rFonts w:ascii="Times New Roman" w:hAnsi="Times New Roman" w:cs="Times New Roman"/>
        </w:rPr>
      </w:pPr>
    </w:p>
    <w:p w:rsidR="002E543C" w:rsidRPr="007F0269" w:rsidRDefault="002E543C" w:rsidP="007F0269">
      <w:pPr>
        <w:ind w:left="5664" w:firstLine="708"/>
        <w:rPr>
          <w:rFonts w:ascii="Times New Roman" w:hAnsi="Times New Roman" w:cs="Times New Roman"/>
        </w:rPr>
      </w:pPr>
      <w:r w:rsidRPr="00D706C3">
        <w:rPr>
          <w:rFonts w:ascii="Times New Roman" w:hAnsi="Times New Roman" w:cs="Times New Roman"/>
          <w:iCs/>
          <w:sz w:val="22"/>
          <w:szCs w:val="22"/>
        </w:rPr>
        <w:lastRenderedPageBreak/>
        <w:t xml:space="preserve">Załącznik numer </w:t>
      </w:r>
      <w:r w:rsidR="007F0269">
        <w:rPr>
          <w:rFonts w:ascii="Times New Roman" w:hAnsi="Times New Roman" w:cs="Times New Roman"/>
          <w:iCs/>
          <w:sz w:val="22"/>
          <w:szCs w:val="22"/>
        </w:rPr>
        <w:t>7</w:t>
      </w:r>
      <w:r w:rsidRPr="00D706C3">
        <w:rPr>
          <w:rFonts w:ascii="Times New Roman" w:hAnsi="Times New Roman" w:cs="Times New Roman"/>
          <w:iCs/>
          <w:sz w:val="22"/>
          <w:szCs w:val="22"/>
        </w:rPr>
        <w:t xml:space="preserve"> do SWZ</w:t>
      </w:r>
    </w:p>
    <w:p w:rsidR="002E543C" w:rsidRPr="00D706C3" w:rsidRDefault="002E543C" w:rsidP="002E543C">
      <w:pPr>
        <w:rPr>
          <w:rFonts w:ascii="Times New Roman" w:hAnsi="Times New Roman" w:cs="Times New Roman"/>
        </w:rPr>
      </w:pPr>
    </w:p>
    <w:p w:rsidR="002E543C" w:rsidRPr="00D706C3" w:rsidRDefault="002E543C" w:rsidP="002E543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D706C3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D706C3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D706C3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D706C3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D706C3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D706C3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D706C3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</w:t>
      </w:r>
    </w:p>
    <w:p w:rsidR="002E543C" w:rsidRDefault="002E543C" w:rsidP="002E543C">
      <w:pPr>
        <w:rPr>
          <w:rFonts w:ascii="Times New Roman" w:hAnsi="Times New Roman" w:cs="Times New Roman"/>
        </w:rPr>
      </w:pPr>
    </w:p>
    <w:p w:rsidR="003743DB" w:rsidRPr="00296E0E" w:rsidRDefault="003743DB" w:rsidP="003743DB">
      <w:pPr>
        <w:rPr>
          <w:rFonts w:ascii="Times New Roman" w:hAnsi="Times New Roman" w:cs="Times New Roman"/>
        </w:rPr>
      </w:pPr>
      <w:r w:rsidRPr="00296E0E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……….</w:t>
      </w:r>
    </w:p>
    <w:p w:rsidR="003743DB" w:rsidRPr="00296E0E" w:rsidRDefault="003743DB" w:rsidP="003743DB">
      <w:pPr>
        <w:rPr>
          <w:rFonts w:ascii="Times New Roman" w:hAnsi="Times New Roman" w:cs="Times New Roman"/>
        </w:rPr>
      </w:pPr>
      <w:r w:rsidRPr="00296E0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nazwa wykonawcy</w:t>
      </w:r>
      <w:r w:rsidRPr="00296E0E">
        <w:rPr>
          <w:rFonts w:ascii="Times New Roman" w:hAnsi="Times New Roman" w:cs="Times New Roman"/>
        </w:rPr>
        <w:t>)</w:t>
      </w:r>
    </w:p>
    <w:p w:rsidR="000045FF" w:rsidRDefault="000045FF" w:rsidP="000045FF">
      <w:pPr>
        <w:rPr>
          <w:rFonts w:ascii="Times New Roman" w:hAnsi="Times New Roman" w:cs="Times New Roman"/>
        </w:rPr>
      </w:pPr>
    </w:p>
    <w:p w:rsidR="000045FF" w:rsidRDefault="000045FF" w:rsidP="000045FF">
      <w:pPr>
        <w:rPr>
          <w:rFonts w:ascii="Times New Roman" w:hAnsi="Times New Roman" w:cs="Times New Roman"/>
        </w:rPr>
      </w:pPr>
    </w:p>
    <w:p w:rsidR="00055ADB" w:rsidRPr="002E543C" w:rsidRDefault="00055ADB" w:rsidP="00055ADB">
      <w:pPr>
        <w:widowControl w:val="0"/>
        <w:tabs>
          <w:tab w:val="left" w:pos="5670"/>
        </w:tabs>
        <w:jc w:val="center"/>
        <w:rPr>
          <w:rFonts w:ascii="Times New Roman" w:hAnsi="Times New Roman" w:cs="Times New Roman"/>
          <w:b/>
        </w:rPr>
      </w:pPr>
      <w:r w:rsidRPr="002E543C">
        <w:rPr>
          <w:rFonts w:ascii="Times New Roman" w:hAnsi="Times New Roman" w:cs="Times New Roman"/>
          <w:b/>
        </w:rPr>
        <w:t>OŚWIADCZENIE WYKONAWCY</w:t>
      </w:r>
    </w:p>
    <w:p w:rsidR="00055ADB" w:rsidRDefault="00055ADB" w:rsidP="00055ADB">
      <w:pPr>
        <w:widowControl w:val="0"/>
        <w:tabs>
          <w:tab w:val="left" w:pos="5670"/>
        </w:tabs>
        <w:jc w:val="center"/>
        <w:rPr>
          <w:rFonts w:ascii="Times New Roman" w:hAnsi="Times New Roman" w:cs="Times New Roman"/>
          <w:b/>
        </w:rPr>
      </w:pPr>
      <w:r w:rsidRPr="002E543C">
        <w:rPr>
          <w:rFonts w:ascii="Times New Roman" w:hAnsi="Times New Roman" w:cs="Times New Roman"/>
          <w:b/>
        </w:rPr>
        <w:t xml:space="preserve">o aktualności informacji zawartych w oświadczeniu, o którym mowa </w:t>
      </w:r>
      <w:r w:rsidRPr="002E543C">
        <w:rPr>
          <w:rFonts w:ascii="Times New Roman" w:hAnsi="Times New Roman" w:cs="Times New Roman"/>
          <w:b/>
        </w:rPr>
        <w:br/>
        <w:t xml:space="preserve">w art. 125 ust. 1 ustawy </w:t>
      </w:r>
      <w:proofErr w:type="spellStart"/>
      <w:r w:rsidRPr="002E543C">
        <w:rPr>
          <w:rFonts w:ascii="Times New Roman" w:hAnsi="Times New Roman" w:cs="Times New Roman"/>
          <w:b/>
        </w:rPr>
        <w:t>Pzp</w:t>
      </w:r>
      <w:proofErr w:type="spellEnd"/>
      <w:r w:rsidRPr="002E543C">
        <w:rPr>
          <w:rFonts w:ascii="Times New Roman" w:hAnsi="Times New Roman" w:cs="Times New Roman"/>
          <w:b/>
        </w:rPr>
        <w:t xml:space="preserve"> </w:t>
      </w:r>
    </w:p>
    <w:p w:rsidR="00761F0A" w:rsidRPr="002E543C" w:rsidRDefault="00761F0A" w:rsidP="00055ADB">
      <w:pPr>
        <w:widowControl w:val="0"/>
        <w:tabs>
          <w:tab w:val="left" w:pos="5670"/>
        </w:tabs>
        <w:jc w:val="center"/>
        <w:rPr>
          <w:rFonts w:ascii="Times New Roman" w:hAnsi="Times New Roman" w:cs="Times New Roman"/>
          <w:b/>
        </w:rPr>
      </w:pPr>
    </w:p>
    <w:p w:rsidR="00761F0A" w:rsidRPr="00816D64" w:rsidRDefault="00761F0A" w:rsidP="00761F0A">
      <w:pPr>
        <w:ind w:right="-483"/>
        <w:jc w:val="both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</w:rPr>
        <w:t>W p</w:t>
      </w:r>
      <w:r w:rsidRPr="00C228BC">
        <w:rPr>
          <w:rFonts w:ascii="Times New Roman" w:hAnsi="Times New Roman" w:cs="Times New Roman"/>
        </w:rPr>
        <w:t>ostępowani</w:t>
      </w:r>
      <w:r>
        <w:rPr>
          <w:rFonts w:ascii="Times New Roman" w:hAnsi="Times New Roman" w:cs="Times New Roman"/>
        </w:rPr>
        <w:t>u</w:t>
      </w:r>
      <w:r w:rsidRPr="00C228BC">
        <w:rPr>
          <w:rFonts w:ascii="Times New Roman" w:hAnsi="Times New Roman" w:cs="Times New Roman"/>
        </w:rPr>
        <w:t xml:space="preserve"> o udzielenie zamówienia publicznego p.n.:</w:t>
      </w:r>
      <w:r w:rsidRPr="00C228BC">
        <w:rPr>
          <w:rFonts w:ascii="Times New Roman" w:hAnsi="Times New Roman" w:cs="Times New Roman"/>
          <w:b/>
          <w:lang w:eastAsia="zh-CN"/>
        </w:rPr>
        <w:t xml:space="preserve"> </w:t>
      </w:r>
      <w:r w:rsidRPr="00816D64">
        <w:rPr>
          <w:rFonts w:ascii="Times New Roman" w:hAnsi="Times New Roman" w:cs="Times New Roman"/>
          <w:b/>
          <w:lang w:eastAsia="zh-CN"/>
        </w:rPr>
        <w:t>„</w:t>
      </w:r>
      <w:r w:rsidR="00816D64" w:rsidRPr="00816D64">
        <w:rPr>
          <w:rFonts w:ascii="Times New Roman" w:hAnsi="Times New Roman" w:cs="Times New Roman"/>
          <w:b/>
        </w:rPr>
        <w:t xml:space="preserve">Zorganizowanie i administrowanie Sezonową Strefą Płatnego Parkowania oraz </w:t>
      </w:r>
      <w:r w:rsidR="00F55AF0">
        <w:rPr>
          <w:rFonts w:ascii="Times New Roman" w:hAnsi="Times New Roman" w:cs="Times New Roman"/>
          <w:b/>
        </w:rPr>
        <w:t>P</w:t>
      </w:r>
      <w:r w:rsidR="00816D64" w:rsidRPr="00816D64">
        <w:rPr>
          <w:rFonts w:ascii="Times New Roman" w:hAnsi="Times New Roman" w:cs="Times New Roman"/>
          <w:b/>
        </w:rPr>
        <w:t xml:space="preserve">łatnymi </w:t>
      </w:r>
      <w:r w:rsidR="00F55AF0">
        <w:rPr>
          <w:rFonts w:ascii="Times New Roman" w:hAnsi="Times New Roman" w:cs="Times New Roman"/>
          <w:b/>
        </w:rPr>
        <w:t>P</w:t>
      </w:r>
      <w:r w:rsidR="00816D64" w:rsidRPr="00816D64">
        <w:rPr>
          <w:rFonts w:ascii="Times New Roman" w:hAnsi="Times New Roman" w:cs="Times New Roman"/>
          <w:b/>
        </w:rPr>
        <w:t xml:space="preserve">arkingami </w:t>
      </w:r>
      <w:r w:rsidR="00F55AF0">
        <w:rPr>
          <w:rFonts w:ascii="Times New Roman" w:hAnsi="Times New Roman" w:cs="Times New Roman"/>
          <w:b/>
        </w:rPr>
        <w:t>M</w:t>
      </w:r>
      <w:r w:rsidR="00816D64" w:rsidRPr="00816D64">
        <w:rPr>
          <w:rFonts w:ascii="Times New Roman" w:hAnsi="Times New Roman" w:cs="Times New Roman"/>
          <w:b/>
        </w:rPr>
        <w:t>iejskimi na terenie miasta Mikołajki</w:t>
      </w:r>
      <w:r w:rsidRPr="00816D64">
        <w:rPr>
          <w:rFonts w:ascii="Times New Roman" w:hAnsi="Times New Roman" w:cs="Times New Roman"/>
          <w:b/>
          <w:lang w:eastAsia="zh-CN"/>
        </w:rPr>
        <w:t>”</w:t>
      </w:r>
    </w:p>
    <w:p w:rsidR="00055ADB" w:rsidRPr="002E543C" w:rsidRDefault="00055ADB" w:rsidP="00055ADB">
      <w:pPr>
        <w:pStyle w:val="Bezodstpw"/>
        <w:spacing w:befor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6767B" w:rsidRPr="00B820FC" w:rsidRDefault="0076767B" w:rsidP="0076767B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/>
        </w:rPr>
      </w:pPr>
      <w:r w:rsidRPr="002E543C">
        <w:rPr>
          <w:rFonts w:ascii="Times New Roman" w:eastAsia="Calibri" w:hAnsi="Times New Roman" w:cs="Times New Roman"/>
          <w:lang w:eastAsia="en-US"/>
        </w:rPr>
        <w:t>Oświadczam, że informacje zawarte w oświadczeniu, o którym mowa w art. 125 ust. 1 ustawy P</w:t>
      </w:r>
      <w:r>
        <w:rPr>
          <w:rFonts w:ascii="Times New Roman" w:eastAsia="Calibri" w:hAnsi="Times New Roman" w:cs="Times New Roman"/>
          <w:lang w:eastAsia="en-US"/>
        </w:rPr>
        <w:t xml:space="preserve">rawo </w:t>
      </w:r>
      <w:r w:rsidRPr="002E543C">
        <w:rPr>
          <w:rFonts w:ascii="Times New Roman" w:eastAsia="Calibri" w:hAnsi="Times New Roman" w:cs="Times New Roman"/>
          <w:lang w:eastAsia="en-US"/>
        </w:rPr>
        <w:t>z</w:t>
      </w:r>
      <w:r>
        <w:rPr>
          <w:rFonts w:ascii="Times New Roman" w:eastAsia="Calibri" w:hAnsi="Times New Roman" w:cs="Times New Roman"/>
          <w:lang w:eastAsia="en-US"/>
        </w:rPr>
        <w:t xml:space="preserve">amówień </w:t>
      </w:r>
      <w:r w:rsidRPr="002E543C">
        <w:rPr>
          <w:rFonts w:ascii="Times New Roman" w:eastAsia="Calibri" w:hAnsi="Times New Roman" w:cs="Times New Roman"/>
          <w:lang w:eastAsia="en-US"/>
        </w:rPr>
        <w:t>p</w:t>
      </w:r>
      <w:r>
        <w:rPr>
          <w:rFonts w:ascii="Times New Roman" w:eastAsia="Calibri" w:hAnsi="Times New Roman" w:cs="Times New Roman"/>
          <w:lang w:eastAsia="en-US"/>
        </w:rPr>
        <w:t>ublicznych</w:t>
      </w:r>
      <w:r w:rsidRPr="002E543C">
        <w:rPr>
          <w:rFonts w:ascii="Times New Roman" w:eastAsia="Calibri" w:hAnsi="Times New Roman" w:cs="Times New Roman"/>
          <w:lang w:eastAsia="en-US"/>
        </w:rPr>
        <w:t xml:space="preserve"> w zakresie podstaw wykluczenia z postępowania </w:t>
      </w:r>
      <w:r w:rsidR="00654B92">
        <w:rPr>
          <w:rFonts w:ascii="Times New Roman" w:eastAsia="Calibri" w:hAnsi="Times New Roman" w:cs="Times New Roman"/>
          <w:lang w:eastAsia="en-US"/>
        </w:rPr>
        <w:t>wskazanych przez Zamawiającego:</w:t>
      </w:r>
    </w:p>
    <w:p w:rsidR="00945991" w:rsidRPr="00945991" w:rsidRDefault="00945991" w:rsidP="00945991">
      <w:pPr>
        <w:widowControl w:val="0"/>
        <w:spacing w:line="120" w:lineRule="atLeast"/>
        <w:jc w:val="center"/>
        <w:rPr>
          <w:rFonts w:ascii="Times New Roman" w:hAnsi="Times New Roman" w:cs="Times New Roman"/>
        </w:rPr>
      </w:pPr>
      <w:r w:rsidRPr="00945991">
        <w:rPr>
          <w:rFonts w:ascii="Times New Roman" w:hAnsi="Times New Roman" w:cs="Times New Roman"/>
        </w:rPr>
        <w:t>są aktualne</w:t>
      </w:r>
      <w:r w:rsidR="00654B92">
        <w:rPr>
          <w:rFonts w:ascii="Times New Roman" w:hAnsi="Times New Roman" w:cs="Times New Roman"/>
        </w:rPr>
        <w:t xml:space="preserve"> </w:t>
      </w:r>
      <w:r w:rsidRPr="00945991">
        <w:rPr>
          <w:rFonts w:ascii="Times New Roman" w:hAnsi="Times New Roman" w:cs="Times New Roman"/>
        </w:rPr>
        <w:t>/</w:t>
      </w:r>
      <w:r w:rsidR="00654B92">
        <w:rPr>
          <w:rFonts w:ascii="Times New Roman" w:hAnsi="Times New Roman" w:cs="Times New Roman"/>
        </w:rPr>
        <w:t xml:space="preserve"> </w:t>
      </w:r>
      <w:r w:rsidRPr="00945991">
        <w:rPr>
          <w:rFonts w:ascii="Times New Roman" w:hAnsi="Times New Roman" w:cs="Times New Roman"/>
        </w:rPr>
        <w:t>są nieaktualne</w:t>
      </w:r>
      <w:r>
        <w:rPr>
          <w:rFonts w:ascii="Times New Roman" w:hAnsi="Times New Roman" w:cs="Times New Roman"/>
          <w:vertAlign w:val="superscript"/>
        </w:rPr>
        <w:t>1</w:t>
      </w:r>
    </w:p>
    <w:p w:rsidR="00055ADB" w:rsidRPr="002E543C" w:rsidRDefault="00055ADB" w:rsidP="00055ADB">
      <w:pPr>
        <w:tabs>
          <w:tab w:val="left" w:pos="1978"/>
          <w:tab w:val="left" w:pos="3828"/>
          <w:tab w:val="center" w:pos="4677"/>
        </w:tabs>
        <w:textAlignment w:val="baseline"/>
        <w:rPr>
          <w:rFonts w:ascii="Times New Roman" w:eastAsia="Arial" w:hAnsi="Times New Roman" w:cs="Times New Roman"/>
          <w:b/>
          <w:i/>
          <w:color w:val="FF0000"/>
          <w:kern w:val="1"/>
          <w:lang w:eastAsia="zh-CN" w:bidi="hi-IN"/>
        </w:rPr>
      </w:pPr>
    </w:p>
    <w:p w:rsidR="00055ADB" w:rsidRPr="002E543C" w:rsidRDefault="00055ADB" w:rsidP="00055ADB">
      <w:pPr>
        <w:pStyle w:val="Bezodstpw"/>
        <w:spacing w:before="0" w:after="80"/>
        <w:jc w:val="both"/>
        <w:rPr>
          <w:rFonts w:ascii="Times New Roman" w:hAnsi="Times New Roman"/>
          <w:b/>
          <w:sz w:val="24"/>
          <w:szCs w:val="24"/>
        </w:rPr>
      </w:pPr>
    </w:p>
    <w:p w:rsidR="00055ADB" w:rsidRPr="002E543C" w:rsidRDefault="00055ADB" w:rsidP="00055ADB">
      <w:pPr>
        <w:pStyle w:val="Bezodstpw"/>
        <w:spacing w:before="0" w:after="80"/>
        <w:jc w:val="both"/>
        <w:rPr>
          <w:rFonts w:ascii="Times New Roman" w:hAnsi="Times New Roman"/>
          <w:b/>
          <w:sz w:val="24"/>
          <w:szCs w:val="24"/>
        </w:rPr>
      </w:pPr>
      <w:r w:rsidRPr="002E543C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2E5121" w:rsidRPr="002E543C" w:rsidRDefault="002E5121" w:rsidP="002E5121">
      <w:pPr>
        <w:pStyle w:val="Bezodstpw"/>
        <w:spacing w:before="0" w:after="80"/>
        <w:jc w:val="both"/>
        <w:rPr>
          <w:rFonts w:ascii="Times New Roman" w:hAnsi="Times New Roman"/>
          <w:sz w:val="24"/>
          <w:szCs w:val="24"/>
        </w:rPr>
      </w:pPr>
      <w:r w:rsidRPr="002E543C">
        <w:rPr>
          <w:rFonts w:ascii="Times New Roman" w:hAnsi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055ADB" w:rsidRPr="002E543C" w:rsidRDefault="00055ADB" w:rsidP="00055ADB">
      <w:pPr>
        <w:tabs>
          <w:tab w:val="left" w:pos="1978"/>
          <w:tab w:val="left" w:pos="3828"/>
          <w:tab w:val="center" w:pos="4677"/>
        </w:tabs>
        <w:textAlignment w:val="baseline"/>
        <w:rPr>
          <w:rFonts w:ascii="Times New Roman" w:eastAsia="Arial" w:hAnsi="Times New Roman" w:cs="Times New Roman"/>
          <w:b/>
          <w:i/>
          <w:color w:val="FF0000"/>
          <w:kern w:val="1"/>
          <w:lang w:eastAsia="zh-CN" w:bidi="hi-IN"/>
        </w:rPr>
      </w:pPr>
    </w:p>
    <w:p w:rsidR="00055ADB" w:rsidRPr="003E419A" w:rsidRDefault="00055ADB" w:rsidP="00055ADB">
      <w:pPr>
        <w:tabs>
          <w:tab w:val="left" w:pos="1978"/>
          <w:tab w:val="left" w:pos="3828"/>
          <w:tab w:val="center" w:pos="4677"/>
        </w:tabs>
        <w:textAlignment w:val="baseline"/>
        <w:rPr>
          <w:rFonts w:eastAsia="Arial" w:cs="Open Sans"/>
          <w:b/>
          <w:i/>
          <w:color w:val="FF0000"/>
          <w:kern w:val="1"/>
          <w:lang w:eastAsia="zh-CN" w:bidi="hi-IN"/>
        </w:rPr>
      </w:pPr>
    </w:p>
    <w:p w:rsidR="002E543C" w:rsidRPr="00296E0E" w:rsidRDefault="002E543C" w:rsidP="002E543C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 w:cs="Times New Roman"/>
          <w:color w:val="FF0000"/>
          <w:sz w:val="20"/>
          <w:szCs w:val="20"/>
        </w:rPr>
      </w:pPr>
      <w:r w:rsidRPr="00296E0E">
        <w:rPr>
          <w:rFonts w:ascii="Times New Roman" w:eastAsia="Arial" w:hAnsi="Times New Roman" w:cs="Times New Roman"/>
          <w:color w:val="FF0000"/>
          <w:kern w:val="1"/>
          <w:sz w:val="20"/>
          <w:szCs w:val="20"/>
          <w:lang w:eastAsia="zh-CN" w:bidi="hi-IN"/>
        </w:rPr>
        <w:t xml:space="preserve">Dokument należy wypełnić i podpisać kwalifikowanym podpisem elektronicznym lub podpisem zaufanym lub podpisem osobistym. Zamawiający zaleca zapisanie dokumentu w formacie PDF. </w:t>
      </w:r>
    </w:p>
    <w:p w:rsidR="00055ADB" w:rsidRDefault="00055ADB" w:rsidP="00055ADB">
      <w:pPr>
        <w:pStyle w:val="Bezodstpw"/>
        <w:spacing w:before="0" w:line="360" w:lineRule="auto"/>
        <w:jc w:val="both"/>
        <w:rPr>
          <w:sz w:val="22"/>
          <w:szCs w:val="22"/>
        </w:rPr>
      </w:pPr>
    </w:p>
    <w:p w:rsidR="000045FF" w:rsidRDefault="000045FF" w:rsidP="000045FF">
      <w:pPr>
        <w:rPr>
          <w:rFonts w:ascii="Times New Roman" w:hAnsi="Times New Roman" w:cs="Times New Roman"/>
        </w:rPr>
      </w:pPr>
    </w:p>
    <w:p w:rsidR="000045FF" w:rsidRDefault="000045FF" w:rsidP="000045FF">
      <w:pPr>
        <w:rPr>
          <w:rFonts w:ascii="Times New Roman" w:hAnsi="Times New Roman" w:cs="Times New Roman"/>
        </w:rPr>
      </w:pPr>
    </w:p>
    <w:p w:rsidR="000045FF" w:rsidRDefault="000045FF" w:rsidP="000045FF">
      <w:pPr>
        <w:rPr>
          <w:rFonts w:ascii="Times New Roman" w:hAnsi="Times New Roman" w:cs="Times New Roman"/>
        </w:rPr>
      </w:pPr>
    </w:p>
    <w:p w:rsidR="000045FF" w:rsidRDefault="000045FF" w:rsidP="000045FF">
      <w:pPr>
        <w:rPr>
          <w:rFonts w:ascii="Times New Roman" w:hAnsi="Times New Roman" w:cs="Times New Roman"/>
        </w:rPr>
      </w:pPr>
    </w:p>
    <w:p w:rsidR="000045FF" w:rsidRDefault="000045FF" w:rsidP="00863859">
      <w:pPr>
        <w:rPr>
          <w:rFonts w:ascii="Times New Roman" w:hAnsi="Times New Roman" w:cs="Times New Roman"/>
          <w:b/>
        </w:rPr>
      </w:pPr>
    </w:p>
    <w:p w:rsidR="00654B92" w:rsidRPr="00654B92" w:rsidRDefault="00654B92" w:rsidP="00654B92">
      <w:pPr>
        <w:jc w:val="both"/>
        <w:rPr>
          <w:rFonts w:ascii="Times New Roman" w:hAnsi="Times New Roman" w:cs="Times New Roman"/>
        </w:rPr>
      </w:pPr>
      <w:r w:rsidRPr="00654B92">
        <w:rPr>
          <w:rFonts w:ascii="Times New Roman" w:hAnsi="Times New Roman" w:cs="Times New Roman"/>
          <w:vertAlign w:val="superscript"/>
        </w:rPr>
        <w:t>1</w:t>
      </w:r>
      <w:r w:rsidRPr="00654B92">
        <w:rPr>
          <w:rFonts w:ascii="Times New Roman" w:hAnsi="Times New Roman" w:cs="Times New Roman"/>
        </w:rPr>
        <w:t xml:space="preserve"> niepotrzebne skreślić   </w:t>
      </w:r>
    </w:p>
    <w:p w:rsidR="007E32C1" w:rsidRDefault="007E32C1" w:rsidP="00863859">
      <w:pPr>
        <w:rPr>
          <w:rFonts w:ascii="Times New Roman" w:hAnsi="Times New Roman" w:cs="Times New Roman"/>
          <w:b/>
        </w:rPr>
      </w:pPr>
    </w:p>
    <w:p w:rsidR="007E32C1" w:rsidRDefault="007E32C1" w:rsidP="00863859">
      <w:pPr>
        <w:rPr>
          <w:rFonts w:ascii="Times New Roman" w:hAnsi="Times New Roman" w:cs="Times New Roman"/>
          <w:b/>
        </w:rPr>
      </w:pPr>
    </w:p>
    <w:p w:rsidR="007E32C1" w:rsidRDefault="007E32C1" w:rsidP="00863859">
      <w:pPr>
        <w:rPr>
          <w:rFonts w:ascii="Times New Roman" w:hAnsi="Times New Roman" w:cs="Times New Roman"/>
          <w:b/>
        </w:rPr>
      </w:pPr>
    </w:p>
    <w:p w:rsidR="007E32C1" w:rsidRDefault="007E32C1" w:rsidP="00863859">
      <w:pPr>
        <w:rPr>
          <w:rFonts w:ascii="Times New Roman" w:hAnsi="Times New Roman" w:cs="Times New Roman"/>
          <w:b/>
        </w:rPr>
      </w:pPr>
    </w:p>
    <w:p w:rsidR="007E32C1" w:rsidRDefault="007E32C1" w:rsidP="00863859">
      <w:pPr>
        <w:rPr>
          <w:rFonts w:ascii="Times New Roman" w:hAnsi="Times New Roman" w:cs="Times New Roman"/>
          <w:b/>
        </w:rPr>
      </w:pPr>
    </w:p>
    <w:p w:rsidR="007E32C1" w:rsidRDefault="007E32C1" w:rsidP="00863859">
      <w:pPr>
        <w:rPr>
          <w:rFonts w:ascii="Times New Roman" w:hAnsi="Times New Roman" w:cs="Times New Roman"/>
          <w:b/>
        </w:rPr>
      </w:pPr>
    </w:p>
    <w:p w:rsidR="007E32C1" w:rsidRDefault="007E32C1" w:rsidP="00863859">
      <w:pPr>
        <w:rPr>
          <w:rFonts w:ascii="Times New Roman" w:hAnsi="Times New Roman" w:cs="Times New Roman"/>
          <w:b/>
        </w:rPr>
      </w:pPr>
    </w:p>
    <w:p w:rsidR="000E0165" w:rsidRDefault="000E0165" w:rsidP="00863859">
      <w:pPr>
        <w:rPr>
          <w:rFonts w:ascii="Times New Roman" w:hAnsi="Times New Roman" w:cs="Times New Roman"/>
          <w:b/>
        </w:rPr>
      </w:pPr>
    </w:p>
    <w:p w:rsidR="000E0165" w:rsidRDefault="000E0165" w:rsidP="00863859">
      <w:pPr>
        <w:rPr>
          <w:rFonts w:ascii="Times New Roman" w:hAnsi="Times New Roman" w:cs="Times New Roman"/>
          <w:b/>
        </w:rPr>
      </w:pPr>
    </w:p>
    <w:p w:rsidR="000E0165" w:rsidRDefault="000E0165" w:rsidP="00863859">
      <w:pPr>
        <w:rPr>
          <w:rFonts w:ascii="Times New Roman" w:hAnsi="Times New Roman" w:cs="Times New Roman"/>
          <w:b/>
        </w:rPr>
      </w:pPr>
    </w:p>
    <w:p w:rsidR="000E0165" w:rsidRDefault="000E0165" w:rsidP="00863859">
      <w:pPr>
        <w:rPr>
          <w:rFonts w:ascii="Times New Roman" w:hAnsi="Times New Roman" w:cs="Times New Roman"/>
          <w:b/>
        </w:rPr>
      </w:pPr>
    </w:p>
    <w:p w:rsidR="000E0165" w:rsidRDefault="000E0165" w:rsidP="00863859">
      <w:pPr>
        <w:rPr>
          <w:rFonts w:ascii="Times New Roman" w:hAnsi="Times New Roman" w:cs="Times New Roman"/>
          <w:b/>
        </w:rPr>
      </w:pPr>
    </w:p>
    <w:p w:rsidR="007E32C1" w:rsidRPr="007F0269" w:rsidRDefault="007E32C1" w:rsidP="00863859"/>
    <w:sectPr w:rsidR="007E32C1" w:rsidRPr="007F0269" w:rsidSect="000D11F7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3CA" w:rsidRDefault="00E943CA" w:rsidP="0095189F">
      <w:r>
        <w:separator/>
      </w:r>
    </w:p>
  </w:endnote>
  <w:endnote w:type="continuationSeparator" w:id="0">
    <w:p w:rsidR="00E943CA" w:rsidRDefault="00E943CA" w:rsidP="0095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565972"/>
      <w:docPartObj>
        <w:docPartGallery w:val="Page Numbers (Bottom of Page)"/>
        <w:docPartUnique/>
      </w:docPartObj>
    </w:sdtPr>
    <w:sdtEndPr/>
    <w:sdtContent>
      <w:p w:rsidR="00FB256A" w:rsidRDefault="00FB256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042">
          <w:rPr>
            <w:noProof/>
          </w:rPr>
          <w:t>12</w:t>
        </w:r>
        <w:r>
          <w:fldChar w:fldCharType="end"/>
        </w:r>
      </w:p>
    </w:sdtContent>
  </w:sdt>
  <w:p w:rsidR="00FB256A" w:rsidRDefault="00FB25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3CA" w:rsidRDefault="00E943CA" w:rsidP="0095189F">
      <w:r>
        <w:separator/>
      </w:r>
    </w:p>
  </w:footnote>
  <w:footnote w:type="continuationSeparator" w:id="0">
    <w:p w:rsidR="00E943CA" w:rsidRDefault="00E943CA" w:rsidP="00951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</w:rPr>
    </w:lvl>
  </w:abstractNum>
  <w:abstractNum w:abstractNumId="4" w15:restartNumberingAfterBreak="0">
    <w:nsid w:val="00000007"/>
    <w:multiLevelType w:val="multilevel"/>
    <w:tmpl w:val="35B6029A"/>
    <w:name w:val="WW8Num20"/>
    <w:lvl w:ilvl="0">
      <w:start w:val="10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</w:rPr>
    </w:lvl>
  </w:abstractNum>
  <w:abstractNum w:abstractNumId="5" w15:restartNumberingAfterBreak="0">
    <w:nsid w:val="02603AF6"/>
    <w:multiLevelType w:val="hybridMultilevel"/>
    <w:tmpl w:val="7B8C4F80"/>
    <w:styleLink w:val="Zaimportowanystyl3"/>
    <w:lvl w:ilvl="0" w:tplc="36EA0B5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18A53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D443E2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D8F8C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F43D8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52816E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8E8B7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00743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7C19EA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31E52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5606D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B520FB"/>
    <w:multiLevelType w:val="multilevel"/>
    <w:tmpl w:val="D458BC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0C210B8E"/>
    <w:multiLevelType w:val="hybridMultilevel"/>
    <w:tmpl w:val="7838713E"/>
    <w:lvl w:ilvl="0" w:tplc="E4F08142">
      <w:start w:val="1"/>
      <w:numFmt w:val="upperRoman"/>
      <w:pStyle w:val="Spistreci1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C2F90"/>
    <w:multiLevelType w:val="hybridMultilevel"/>
    <w:tmpl w:val="3D2C3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30F46"/>
    <w:multiLevelType w:val="hybridMultilevel"/>
    <w:tmpl w:val="3B7A42B4"/>
    <w:lvl w:ilvl="0" w:tplc="7D98A0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465F1"/>
    <w:multiLevelType w:val="hybridMultilevel"/>
    <w:tmpl w:val="6D82A3F6"/>
    <w:numStyleLink w:val="Zaimportowanystyl5"/>
  </w:abstractNum>
  <w:abstractNum w:abstractNumId="13" w15:restartNumberingAfterBreak="0">
    <w:nsid w:val="21BB429F"/>
    <w:multiLevelType w:val="hybridMultilevel"/>
    <w:tmpl w:val="FDFC3B7C"/>
    <w:numStyleLink w:val="Zaimportowanystyl2"/>
  </w:abstractNum>
  <w:abstractNum w:abstractNumId="14" w15:restartNumberingAfterBreak="0">
    <w:nsid w:val="22EF6FAC"/>
    <w:multiLevelType w:val="hybridMultilevel"/>
    <w:tmpl w:val="B2B2F1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2D103C"/>
    <w:multiLevelType w:val="hybridMultilevel"/>
    <w:tmpl w:val="04BAB5B4"/>
    <w:styleLink w:val="Zaimportowanystyl6"/>
    <w:lvl w:ilvl="0" w:tplc="5D7E337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D04A54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E22864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B22F0E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9EA660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5CA12C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EE99E6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92E0B2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F6CB70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A9D0C00"/>
    <w:multiLevelType w:val="multilevel"/>
    <w:tmpl w:val="8AAE9E5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>
      <w:start w:val="2"/>
      <w:numFmt w:val="decimal"/>
      <w:lvlText w:val="%2"/>
      <w:lvlJc w:val="left"/>
      <w:pPr>
        <w:tabs>
          <w:tab w:val="num" w:pos="2291"/>
        </w:tabs>
        <w:ind w:left="2291" w:hanging="900"/>
      </w:pPr>
    </w:lvl>
    <w:lvl w:ilvl="2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>
      <w:start w:val="1"/>
      <w:numFmt w:val="lowerLetter"/>
      <w:lvlText w:val="%4)"/>
      <w:lvlJc w:val="left"/>
      <w:pPr>
        <w:tabs>
          <w:tab w:val="num" w:pos="3191"/>
        </w:tabs>
        <w:ind w:left="3191" w:hanging="360"/>
      </w:pPr>
    </w:lvl>
    <w:lvl w:ilvl="4">
      <w:start w:val="1"/>
      <w:numFmt w:val="bullet"/>
      <w:lvlText w:val="-"/>
      <w:lvlJc w:val="left"/>
      <w:pPr>
        <w:tabs>
          <w:tab w:val="num" w:pos="3911"/>
        </w:tabs>
        <w:ind w:left="39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17" w15:restartNumberingAfterBreak="0">
    <w:nsid w:val="2BAC1053"/>
    <w:multiLevelType w:val="hybridMultilevel"/>
    <w:tmpl w:val="82AA5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34429"/>
    <w:multiLevelType w:val="hybridMultilevel"/>
    <w:tmpl w:val="3B50C4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DF41847"/>
    <w:multiLevelType w:val="hybridMultilevel"/>
    <w:tmpl w:val="D9F89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D5952"/>
    <w:multiLevelType w:val="hybridMultilevel"/>
    <w:tmpl w:val="EB7C8CA0"/>
    <w:lvl w:ilvl="0" w:tplc="7624AA9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16352"/>
    <w:multiLevelType w:val="hybridMultilevel"/>
    <w:tmpl w:val="D3668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2421A"/>
    <w:multiLevelType w:val="hybridMultilevel"/>
    <w:tmpl w:val="8D94F5CC"/>
    <w:lvl w:ilvl="0" w:tplc="FC561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738B9"/>
    <w:multiLevelType w:val="hybridMultilevel"/>
    <w:tmpl w:val="C0C01F7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0AE0824"/>
    <w:multiLevelType w:val="hybridMultilevel"/>
    <w:tmpl w:val="DA3A83A8"/>
    <w:lvl w:ilvl="0" w:tplc="2C6C7D02">
      <w:start w:val="1"/>
      <w:numFmt w:val="upperRoman"/>
      <w:lvlText w:val="%1."/>
      <w:lvlJc w:val="left"/>
      <w:pPr>
        <w:ind w:left="360" w:hanging="360"/>
      </w:pPr>
      <w:rPr>
        <w:rFonts w:eastAsia="Calibri" w:cs="Arial" w:hint="default"/>
      </w:rPr>
    </w:lvl>
    <w:lvl w:ilvl="1" w:tplc="2D6858E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5EF2EDC0">
      <w:start w:val="9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5E8800A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C4240EA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B6464"/>
    <w:multiLevelType w:val="hybridMultilevel"/>
    <w:tmpl w:val="1EFE5628"/>
    <w:numStyleLink w:val="Zaimportowanystyl4"/>
  </w:abstractNum>
  <w:abstractNum w:abstractNumId="26" w15:restartNumberingAfterBreak="0">
    <w:nsid w:val="43C7705A"/>
    <w:multiLevelType w:val="hybridMultilevel"/>
    <w:tmpl w:val="12A47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A687C"/>
    <w:multiLevelType w:val="hybridMultilevel"/>
    <w:tmpl w:val="3DE850E0"/>
    <w:name w:val="WW8Num172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649C0"/>
    <w:multiLevelType w:val="hybridMultilevel"/>
    <w:tmpl w:val="FDFC3B7C"/>
    <w:styleLink w:val="Zaimportowanystyl2"/>
    <w:lvl w:ilvl="0" w:tplc="6400F3E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F0"/>
        <w:spacing w:val="0"/>
        <w:w w:val="100"/>
        <w:kern w:val="0"/>
        <w:position w:val="0"/>
        <w:highlight w:val="none"/>
        <w:vertAlign w:val="baseline"/>
      </w:rPr>
    </w:lvl>
    <w:lvl w:ilvl="1" w:tplc="876A5E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F0"/>
        <w:spacing w:val="0"/>
        <w:w w:val="100"/>
        <w:kern w:val="0"/>
        <w:position w:val="0"/>
        <w:highlight w:val="none"/>
        <w:vertAlign w:val="baseline"/>
      </w:rPr>
    </w:lvl>
    <w:lvl w:ilvl="2" w:tplc="E2380A0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F0"/>
        <w:spacing w:val="0"/>
        <w:w w:val="100"/>
        <w:kern w:val="0"/>
        <w:position w:val="0"/>
        <w:highlight w:val="none"/>
        <w:vertAlign w:val="baseline"/>
      </w:rPr>
    </w:lvl>
    <w:lvl w:ilvl="3" w:tplc="1F9E42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F0"/>
        <w:spacing w:val="0"/>
        <w:w w:val="100"/>
        <w:kern w:val="0"/>
        <w:position w:val="0"/>
        <w:highlight w:val="none"/>
        <w:vertAlign w:val="baseline"/>
      </w:rPr>
    </w:lvl>
    <w:lvl w:ilvl="4" w:tplc="B12C8F2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F0"/>
        <w:spacing w:val="0"/>
        <w:w w:val="100"/>
        <w:kern w:val="0"/>
        <w:position w:val="0"/>
        <w:highlight w:val="none"/>
        <w:vertAlign w:val="baseline"/>
      </w:rPr>
    </w:lvl>
    <w:lvl w:ilvl="5" w:tplc="A7027B5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F0"/>
        <w:spacing w:val="0"/>
        <w:w w:val="100"/>
        <w:kern w:val="0"/>
        <w:position w:val="0"/>
        <w:highlight w:val="none"/>
        <w:vertAlign w:val="baseline"/>
      </w:rPr>
    </w:lvl>
    <w:lvl w:ilvl="6" w:tplc="1B18ED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F0"/>
        <w:spacing w:val="0"/>
        <w:w w:val="100"/>
        <w:kern w:val="0"/>
        <w:position w:val="0"/>
        <w:highlight w:val="none"/>
        <w:vertAlign w:val="baseline"/>
      </w:rPr>
    </w:lvl>
    <w:lvl w:ilvl="7" w:tplc="B92A2D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F0"/>
        <w:spacing w:val="0"/>
        <w:w w:val="100"/>
        <w:kern w:val="0"/>
        <w:position w:val="0"/>
        <w:highlight w:val="none"/>
        <w:vertAlign w:val="baseline"/>
      </w:rPr>
    </w:lvl>
    <w:lvl w:ilvl="8" w:tplc="3FDE754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F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E957EDE"/>
    <w:multiLevelType w:val="hybridMultilevel"/>
    <w:tmpl w:val="B78C0FE4"/>
    <w:lvl w:ilvl="0" w:tplc="1114AD8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CA22BC"/>
    <w:multiLevelType w:val="hybridMultilevel"/>
    <w:tmpl w:val="6D82A3F6"/>
    <w:styleLink w:val="Zaimportowanystyl5"/>
    <w:lvl w:ilvl="0" w:tplc="ABAC81C2">
      <w:start w:val="1"/>
      <w:numFmt w:val="lowerLetter"/>
      <w:lvlText w:val="%1)"/>
      <w:lvlJc w:val="left"/>
      <w:pPr>
        <w:ind w:left="56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94D310">
      <w:start w:val="1"/>
      <w:numFmt w:val="lowerLetter"/>
      <w:lvlText w:val="%2)"/>
      <w:lvlJc w:val="left"/>
      <w:pPr>
        <w:ind w:left="10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460FE8">
      <w:start w:val="1"/>
      <w:numFmt w:val="lowerLetter"/>
      <w:lvlText w:val="%3)"/>
      <w:lvlJc w:val="left"/>
      <w:pPr>
        <w:ind w:left="17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183C42">
      <w:start w:val="1"/>
      <w:numFmt w:val="lowerLetter"/>
      <w:lvlText w:val="%4)"/>
      <w:lvlJc w:val="left"/>
      <w:pPr>
        <w:ind w:left="24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732C">
      <w:start w:val="1"/>
      <w:numFmt w:val="lowerLetter"/>
      <w:lvlText w:val="%5)"/>
      <w:lvlJc w:val="left"/>
      <w:pPr>
        <w:ind w:left="316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B41AC2">
      <w:start w:val="1"/>
      <w:numFmt w:val="lowerLetter"/>
      <w:lvlText w:val="%6)"/>
      <w:lvlJc w:val="left"/>
      <w:pPr>
        <w:ind w:left="38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94E148">
      <w:start w:val="1"/>
      <w:numFmt w:val="lowerLetter"/>
      <w:lvlText w:val="%7)"/>
      <w:lvlJc w:val="left"/>
      <w:pPr>
        <w:ind w:left="46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CE676E">
      <w:start w:val="1"/>
      <w:numFmt w:val="lowerLetter"/>
      <w:lvlText w:val="%8)"/>
      <w:lvlJc w:val="left"/>
      <w:pPr>
        <w:ind w:left="53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5C9E7E">
      <w:start w:val="1"/>
      <w:numFmt w:val="lowerLetter"/>
      <w:lvlText w:val="%9)"/>
      <w:lvlJc w:val="left"/>
      <w:pPr>
        <w:ind w:left="60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8F74789"/>
    <w:multiLevelType w:val="multilevel"/>
    <w:tmpl w:val="4E72F28A"/>
    <w:numStyleLink w:val="Zaimportowanystyl1"/>
  </w:abstractNum>
  <w:abstractNum w:abstractNumId="32" w15:restartNumberingAfterBreak="0">
    <w:nsid w:val="5D74661C"/>
    <w:multiLevelType w:val="hybridMultilevel"/>
    <w:tmpl w:val="4EB01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40DCE"/>
    <w:multiLevelType w:val="hybridMultilevel"/>
    <w:tmpl w:val="35988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E23DD"/>
    <w:multiLevelType w:val="hybridMultilevel"/>
    <w:tmpl w:val="1EFE5628"/>
    <w:styleLink w:val="Zaimportowanystyl4"/>
    <w:lvl w:ilvl="0" w:tplc="9B8A9878">
      <w:start w:val="1"/>
      <w:numFmt w:val="decimal"/>
      <w:lvlText w:val="%1."/>
      <w:lvlJc w:val="left"/>
      <w:pPr>
        <w:ind w:left="818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A814F8">
      <w:start w:val="1"/>
      <w:numFmt w:val="lowerLetter"/>
      <w:lvlText w:val="%2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348F7C">
      <w:start w:val="1"/>
      <w:numFmt w:val="lowerRoman"/>
      <w:lvlText w:val="%3."/>
      <w:lvlJc w:val="left"/>
      <w:pPr>
        <w:ind w:left="128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F60D18">
      <w:start w:val="1"/>
      <w:numFmt w:val="decimal"/>
      <w:lvlText w:val="%4."/>
      <w:lvlJc w:val="left"/>
      <w:pPr>
        <w:ind w:left="20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4EA168">
      <w:start w:val="1"/>
      <w:numFmt w:val="lowerLetter"/>
      <w:lvlText w:val="%5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E2B836">
      <w:start w:val="1"/>
      <w:numFmt w:val="lowerRoman"/>
      <w:lvlText w:val="%6."/>
      <w:lvlJc w:val="left"/>
      <w:pPr>
        <w:ind w:left="344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3454B6">
      <w:start w:val="1"/>
      <w:numFmt w:val="decimal"/>
      <w:lvlText w:val="%7."/>
      <w:lvlJc w:val="left"/>
      <w:pPr>
        <w:ind w:left="41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BC3958">
      <w:start w:val="1"/>
      <w:numFmt w:val="lowerLetter"/>
      <w:lvlText w:val="%8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56B780">
      <w:start w:val="1"/>
      <w:numFmt w:val="lowerRoman"/>
      <w:lvlText w:val="%9."/>
      <w:lvlJc w:val="left"/>
      <w:pPr>
        <w:ind w:left="560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A411A8E"/>
    <w:multiLevelType w:val="hybridMultilevel"/>
    <w:tmpl w:val="04BAB5B4"/>
    <w:numStyleLink w:val="Zaimportowanystyl6"/>
  </w:abstractNum>
  <w:abstractNum w:abstractNumId="36" w15:restartNumberingAfterBreak="0">
    <w:nsid w:val="6B171E86"/>
    <w:multiLevelType w:val="multilevel"/>
    <w:tmpl w:val="4E72F28A"/>
    <w:styleLink w:val="Zaimportowanystyl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72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20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720"/>
        </w:tabs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20"/>
        </w:tabs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720"/>
        </w:tabs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20"/>
        </w:tabs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720"/>
        </w:tabs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BEA3AAF"/>
    <w:multiLevelType w:val="multilevel"/>
    <w:tmpl w:val="75FCC9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222EF2"/>
    <w:multiLevelType w:val="hybridMultilevel"/>
    <w:tmpl w:val="6B90D90A"/>
    <w:name w:val="WW8Num1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E163B"/>
    <w:multiLevelType w:val="hybridMultilevel"/>
    <w:tmpl w:val="5E3212BE"/>
    <w:lvl w:ilvl="0" w:tplc="5B9CCB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F07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0292B7D"/>
    <w:multiLevelType w:val="hybridMultilevel"/>
    <w:tmpl w:val="29CA7B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83B4A49"/>
    <w:multiLevelType w:val="hybridMultilevel"/>
    <w:tmpl w:val="7B8C4F80"/>
    <w:numStyleLink w:val="Zaimportowanystyl3"/>
  </w:abstractNum>
  <w:abstractNum w:abstractNumId="43" w15:restartNumberingAfterBreak="0">
    <w:nsid w:val="7B204196"/>
    <w:multiLevelType w:val="hybridMultilevel"/>
    <w:tmpl w:val="F4F02CC4"/>
    <w:lvl w:ilvl="0" w:tplc="04150011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68291B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60604"/>
    <w:multiLevelType w:val="hybridMultilevel"/>
    <w:tmpl w:val="DBC2351C"/>
    <w:lvl w:ilvl="0" w:tplc="04150011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68291B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8"/>
  </w:num>
  <w:num w:numId="4">
    <w:abstractNumId w:val="17"/>
  </w:num>
  <w:num w:numId="5">
    <w:abstractNumId w:val="14"/>
  </w:num>
  <w:num w:numId="6">
    <w:abstractNumId w:val="41"/>
  </w:num>
  <w:num w:numId="7">
    <w:abstractNumId w:val="37"/>
  </w:num>
  <w:num w:numId="8">
    <w:abstractNumId w:val="6"/>
  </w:num>
  <w:num w:numId="9">
    <w:abstractNumId w:val="18"/>
  </w:num>
  <w:num w:numId="10">
    <w:abstractNumId w:val="23"/>
  </w:num>
  <w:num w:numId="11">
    <w:abstractNumId w:val="32"/>
  </w:num>
  <w:num w:numId="12">
    <w:abstractNumId w:val="39"/>
  </w:num>
  <w:num w:numId="13">
    <w:abstractNumId w:val="43"/>
  </w:num>
  <w:num w:numId="14">
    <w:abstractNumId w:val="10"/>
  </w:num>
  <w:num w:numId="15">
    <w:abstractNumId w:val="11"/>
  </w:num>
  <w:num w:numId="16">
    <w:abstractNumId w:val="7"/>
  </w:num>
  <w:num w:numId="17">
    <w:abstractNumId w:val="40"/>
  </w:num>
  <w:num w:numId="18">
    <w:abstractNumId w:val="33"/>
  </w:num>
  <w:num w:numId="19">
    <w:abstractNumId w:val="24"/>
  </w:num>
  <w:num w:numId="20">
    <w:abstractNumId w:val="26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0"/>
  </w:num>
  <w:num w:numId="24">
    <w:abstractNumId w:val="36"/>
  </w:num>
  <w:num w:numId="25">
    <w:abstractNumId w:val="31"/>
  </w:num>
  <w:num w:numId="26">
    <w:abstractNumId w:val="28"/>
  </w:num>
  <w:num w:numId="27">
    <w:abstractNumId w:val="13"/>
    <w:lvlOverride w:ilvl="0">
      <w:lvl w:ilvl="0" w:tplc="B30444C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5"/>
  </w:num>
  <w:num w:numId="29">
    <w:abstractNumId w:val="42"/>
  </w:num>
  <w:num w:numId="30">
    <w:abstractNumId w:val="42"/>
    <w:lvlOverride w:ilvl="0">
      <w:lvl w:ilvl="0" w:tplc="B0926C3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50BF70">
        <w:start w:val="1"/>
        <w:numFmt w:val="decimal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C2E654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E89ED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A67E0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1A2A8E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16EDD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BC54AA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E9EED44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34"/>
  </w:num>
  <w:num w:numId="32">
    <w:abstractNumId w:val="25"/>
  </w:num>
  <w:num w:numId="33">
    <w:abstractNumId w:val="30"/>
  </w:num>
  <w:num w:numId="34">
    <w:abstractNumId w:val="12"/>
  </w:num>
  <w:num w:numId="35">
    <w:abstractNumId w:val="15"/>
  </w:num>
  <w:num w:numId="36">
    <w:abstractNumId w:val="35"/>
  </w:num>
  <w:num w:numId="37">
    <w:abstractNumId w:val="44"/>
  </w:num>
  <w:num w:numId="38">
    <w:abstractNumId w:val="21"/>
  </w:num>
  <w:num w:numId="39">
    <w:abstractNumId w:val="2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F7"/>
    <w:rsid w:val="000045FF"/>
    <w:rsid w:val="00004A23"/>
    <w:rsid w:val="000110F0"/>
    <w:rsid w:val="0001360B"/>
    <w:rsid w:val="000138AC"/>
    <w:rsid w:val="00016F95"/>
    <w:rsid w:val="0001728C"/>
    <w:rsid w:val="00025A21"/>
    <w:rsid w:val="00030A73"/>
    <w:rsid w:val="00031404"/>
    <w:rsid w:val="000322EE"/>
    <w:rsid w:val="0003303A"/>
    <w:rsid w:val="00034772"/>
    <w:rsid w:val="0004289B"/>
    <w:rsid w:val="00047BDB"/>
    <w:rsid w:val="00051017"/>
    <w:rsid w:val="00053D23"/>
    <w:rsid w:val="0005510C"/>
    <w:rsid w:val="00055ADB"/>
    <w:rsid w:val="000577A2"/>
    <w:rsid w:val="00060824"/>
    <w:rsid w:val="000631F9"/>
    <w:rsid w:val="00072271"/>
    <w:rsid w:val="000736F6"/>
    <w:rsid w:val="00073FC8"/>
    <w:rsid w:val="0008001A"/>
    <w:rsid w:val="00080180"/>
    <w:rsid w:val="0008546B"/>
    <w:rsid w:val="000902C6"/>
    <w:rsid w:val="000947FE"/>
    <w:rsid w:val="00095E0D"/>
    <w:rsid w:val="00097001"/>
    <w:rsid w:val="000A357F"/>
    <w:rsid w:val="000A56E0"/>
    <w:rsid w:val="000A7081"/>
    <w:rsid w:val="000A72F0"/>
    <w:rsid w:val="000B2BB3"/>
    <w:rsid w:val="000B69DA"/>
    <w:rsid w:val="000C0FA8"/>
    <w:rsid w:val="000C3991"/>
    <w:rsid w:val="000C6D9A"/>
    <w:rsid w:val="000D0424"/>
    <w:rsid w:val="000D11F7"/>
    <w:rsid w:val="000D177D"/>
    <w:rsid w:val="000D2C51"/>
    <w:rsid w:val="000E0165"/>
    <w:rsid w:val="000E4804"/>
    <w:rsid w:val="000E4F7E"/>
    <w:rsid w:val="000E5A6B"/>
    <w:rsid w:val="000E6FC2"/>
    <w:rsid w:val="000F05FC"/>
    <w:rsid w:val="000F1098"/>
    <w:rsid w:val="000F2632"/>
    <w:rsid w:val="000F5378"/>
    <w:rsid w:val="000F5B40"/>
    <w:rsid w:val="00117528"/>
    <w:rsid w:val="001343D3"/>
    <w:rsid w:val="001376CD"/>
    <w:rsid w:val="0014223C"/>
    <w:rsid w:val="00142705"/>
    <w:rsid w:val="00145A41"/>
    <w:rsid w:val="00146F28"/>
    <w:rsid w:val="00151CB3"/>
    <w:rsid w:val="00160A3A"/>
    <w:rsid w:val="00163DA8"/>
    <w:rsid w:val="00164ABF"/>
    <w:rsid w:val="00184420"/>
    <w:rsid w:val="00185259"/>
    <w:rsid w:val="00191872"/>
    <w:rsid w:val="00195BA7"/>
    <w:rsid w:val="00195E58"/>
    <w:rsid w:val="001A1113"/>
    <w:rsid w:val="001A1F0D"/>
    <w:rsid w:val="001A58E7"/>
    <w:rsid w:val="001B0AEC"/>
    <w:rsid w:val="001B5F14"/>
    <w:rsid w:val="001B6517"/>
    <w:rsid w:val="001C4317"/>
    <w:rsid w:val="001C59B5"/>
    <w:rsid w:val="001D14CA"/>
    <w:rsid w:val="001D4731"/>
    <w:rsid w:val="001D5BDE"/>
    <w:rsid w:val="001E0FFB"/>
    <w:rsid w:val="002014C2"/>
    <w:rsid w:val="0020170A"/>
    <w:rsid w:val="00203756"/>
    <w:rsid w:val="00205E39"/>
    <w:rsid w:val="0021030B"/>
    <w:rsid w:val="0021510B"/>
    <w:rsid w:val="00220F38"/>
    <w:rsid w:val="00224F0F"/>
    <w:rsid w:val="002319BB"/>
    <w:rsid w:val="0023255B"/>
    <w:rsid w:val="00234F23"/>
    <w:rsid w:val="002433F8"/>
    <w:rsid w:val="00250EAB"/>
    <w:rsid w:val="00251E7F"/>
    <w:rsid w:val="00255E23"/>
    <w:rsid w:val="00260EC2"/>
    <w:rsid w:val="00271271"/>
    <w:rsid w:val="00271365"/>
    <w:rsid w:val="002774A7"/>
    <w:rsid w:val="0028313E"/>
    <w:rsid w:val="00285A20"/>
    <w:rsid w:val="002902B6"/>
    <w:rsid w:val="002914C5"/>
    <w:rsid w:val="0029245A"/>
    <w:rsid w:val="002936D4"/>
    <w:rsid w:val="002947F4"/>
    <w:rsid w:val="00295D88"/>
    <w:rsid w:val="00296395"/>
    <w:rsid w:val="00296E0E"/>
    <w:rsid w:val="002A1969"/>
    <w:rsid w:val="002B3C9B"/>
    <w:rsid w:val="002B659E"/>
    <w:rsid w:val="002B70C2"/>
    <w:rsid w:val="002C12E9"/>
    <w:rsid w:val="002C4FD4"/>
    <w:rsid w:val="002D34A4"/>
    <w:rsid w:val="002D4027"/>
    <w:rsid w:val="002D428A"/>
    <w:rsid w:val="002D46CB"/>
    <w:rsid w:val="002D6B91"/>
    <w:rsid w:val="002E0930"/>
    <w:rsid w:val="002E2AD7"/>
    <w:rsid w:val="002E3389"/>
    <w:rsid w:val="002E5121"/>
    <w:rsid w:val="002E543C"/>
    <w:rsid w:val="002E5470"/>
    <w:rsid w:val="002E5AAA"/>
    <w:rsid w:val="002F13D1"/>
    <w:rsid w:val="002F387A"/>
    <w:rsid w:val="002F389E"/>
    <w:rsid w:val="002F4A01"/>
    <w:rsid w:val="002F4D34"/>
    <w:rsid w:val="002F717B"/>
    <w:rsid w:val="00301AA2"/>
    <w:rsid w:val="0031391A"/>
    <w:rsid w:val="0031467B"/>
    <w:rsid w:val="003146D0"/>
    <w:rsid w:val="0031601F"/>
    <w:rsid w:val="003163C2"/>
    <w:rsid w:val="0032331B"/>
    <w:rsid w:val="00333028"/>
    <w:rsid w:val="0035486F"/>
    <w:rsid w:val="00354AB5"/>
    <w:rsid w:val="00354AE7"/>
    <w:rsid w:val="003579FD"/>
    <w:rsid w:val="00361AC7"/>
    <w:rsid w:val="00361C70"/>
    <w:rsid w:val="00372319"/>
    <w:rsid w:val="003729C0"/>
    <w:rsid w:val="00373F81"/>
    <w:rsid w:val="003743DB"/>
    <w:rsid w:val="00375E82"/>
    <w:rsid w:val="00382C5B"/>
    <w:rsid w:val="00385377"/>
    <w:rsid w:val="003919BE"/>
    <w:rsid w:val="00397B07"/>
    <w:rsid w:val="003A1271"/>
    <w:rsid w:val="003A6382"/>
    <w:rsid w:val="003B2176"/>
    <w:rsid w:val="003B6DD4"/>
    <w:rsid w:val="003C0906"/>
    <w:rsid w:val="003C299D"/>
    <w:rsid w:val="003C4096"/>
    <w:rsid w:val="003C4DA8"/>
    <w:rsid w:val="003D1BB2"/>
    <w:rsid w:val="003D3807"/>
    <w:rsid w:val="003D6705"/>
    <w:rsid w:val="003E0FE3"/>
    <w:rsid w:val="003E7322"/>
    <w:rsid w:val="003F2825"/>
    <w:rsid w:val="003F37D4"/>
    <w:rsid w:val="003F47A4"/>
    <w:rsid w:val="003F4F4D"/>
    <w:rsid w:val="004016D1"/>
    <w:rsid w:val="00402F1A"/>
    <w:rsid w:val="004034E4"/>
    <w:rsid w:val="00404030"/>
    <w:rsid w:val="00407EA2"/>
    <w:rsid w:val="00412544"/>
    <w:rsid w:val="00412F83"/>
    <w:rsid w:val="00414217"/>
    <w:rsid w:val="004165B3"/>
    <w:rsid w:val="004170BD"/>
    <w:rsid w:val="00424070"/>
    <w:rsid w:val="00426CDC"/>
    <w:rsid w:val="00426FAB"/>
    <w:rsid w:val="00432796"/>
    <w:rsid w:val="004530E9"/>
    <w:rsid w:val="004555E0"/>
    <w:rsid w:val="00461ABD"/>
    <w:rsid w:val="0046509A"/>
    <w:rsid w:val="00465B45"/>
    <w:rsid w:val="0048092B"/>
    <w:rsid w:val="00480B05"/>
    <w:rsid w:val="00480E55"/>
    <w:rsid w:val="004817CD"/>
    <w:rsid w:val="00483722"/>
    <w:rsid w:val="00484E3B"/>
    <w:rsid w:val="00491B88"/>
    <w:rsid w:val="00497429"/>
    <w:rsid w:val="004A35EE"/>
    <w:rsid w:val="004A4BBF"/>
    <w:rsid w:val="004B0727"/>
    <w:rsid w:val="004B0827"/>
    <w:rsid w:val="004B12D8"/>
    <w:rsid w:val="004B513D"/>
    <w:rsid w:val="004C3A05"/>
    <w:rsid w:val="004C7764"/>
    <w:rsid w:val="004E1B3C"/>
    <w:rsid w:val="004E5F76"/>
    <w:rsid w:val="004E68C0"/>
    <w:rsid w:val="004F0D2D"/>
    <w:rsid w:val="004F6472"/>
    <w:rsid w:val="00504B46"/>
    <w:rsid w:val="0050605C"/>
    <w:rsid w:val="00510C6E"/>
    <w:rsid w:val="00520E11"/>
    <w:rsid w:val="0052631E"/>
    <w:rsid w:val="005358AC"/>
    <w:rsid w:val="00535B42"/>
    <w:rsid w:val="0053709C"/>
    <w:rsid w:val="00541183"/>
    <w:rsid w:val="00543EA2"/>
    <w:rsid w:val="00550F1D"/>
    <w:rsid w:val="005544D0"/>
    <w:rsid w:val="00554AF4"/>
    <w:rsid w:val="005673F3"/>
    <w:rsid w:val="00576455"/>
    <w:rsid w:val="00580123"/>
    <w:rsid w:val="00587768"/>
    <w:rsid w:val="0059318A"/>
    <w:rsid w:val="005939D1"/>
    <w:rsid w:val="00597A43"/>
    <w:rsid w:val="005A0E5F"/>
    <w:rsid w:val="005A2942"/>
    <w:rsid w:val="005A6B61"/>
    <w:rsid w:val="005A7B3B"/>
    <w:rsid w:val="005B08DA"/>
    <w:rsid w:val="005B7A15"/>
    <w:rsid w:val="005C2853"/>
    <w:rsid w:val="005D0F59"/>
    <w:rsid w:val="005D1198"/>
    <w:rsid w:val="005D23BF"/>
    <w:rsid w:val="005D2456"/>
    <w:rsid w:val="005D3CB9"/>
    <w:rsid w:val="005D63C8"/>
    <w:rsid w:val="005E3D06"/>
    <w:rsid w:val="005E408D"/>
    <w:rsid w:val="005E4111"/>
    <w:rsid w:val="005E4B28"/>
    <w:rsid w:val="005E67CB"/>
    <w:rsid w:val="005F06A0"/>
    <w:rsid w:val="005F5DD7"/>
    <w:rsid w:val="005F7175"/>
    <w:rsid w:val="005F7C1F"/>
    <w:rsid w:val="0060206A"/>
    <w:rsid w:val="00602716"/>
    <w:rsid w:val="00602C59"/>
    <w:rsid w:val="006032E8"/>
    <w:rsid w:val="006045BF"/>
    <w:rsid w:val="00606970"/>
    <w:rsid w:val="006076AB"/>
    <w:rsid w:val="00611E2F"/>
    <w:rsid w:val="0061335B"/>
    <w:rsid w:val="00617082"/>
    <w:rsid w:val="00622D28"/>
    <w:rsid w:val="0062494C"/>
    <w:rsid w:val="00625465"/>
    <w:rsid w:val="00626056"/>
    <w:rsid w:val="00627B53"/>
    <w:rsid w:val="00630A86"/>
    <w:rsid w:val="00640F8A"/>
    <w:rsid w:val="00641E9E"/>
    <w:rsid w:val="00642DEC"/>
    <w:rsid w:val="00644D80"/>
    <w:rsid w:val="00645C84"/>
    <w:rsid w:val="00654B92"/>
    <w:rsid w:val="00672B1E"/>
    <w:rsid w:val="00675337"/>
    <w:rsid w:val="00675D9C"/>
    <w:rsid w:val="00675E95"/>
    <w:rsid w:val="00677CB8"/>
    <w:rsid w:val="006813F4"/>
    <w:rsid w:val="006826C8"/>
    <w:rsid w:val="00683B43"/>
    <w:rsid w:val="0069500D"/>
    <w:rsid w:val="00696129"/>
    <w:rsid w:val="006A461F"/>
    <w:rsid w:val="006B3859"/>
    <w:rsid w:val="006B7358"/>
    <w:rsid w:val="006C22CC"/>
    <w:rsid w:val="006C3C4C"/>
    <w:rsid w:val="006C4992"/>
    <w:rsid w:val="006D3263"/>
    <w:rsid w:val="006D364A"/>
    <w:rsid w:val="006D6428"/>
    <w:rsid w:val="006E3730"/>
    <w:rsid w:val="006E70B9"/>
    <w:rsid w:val="006F015F"/>
    <w:rsid w:val="006F243A"/>
    <w:rsid w:val="006F5B8D"/>
    <w:rsid w:val="006F7E9E"/>
    <w:rsid w:val="00703B19"/>
    <w:rsid w:val="00717354"/>
    <w:rsid w:val="00731549"/>
    <w:rsid w:val="007405BE"/>
    <w:rsid w:val="00740D62"/>
    <w:rsid w:val="007417B8"/>
    <w:rsid w:val="00743571"/>
    <w:rsid w:val="0074365D"/>
    <w:rsid w:val="00744FDF"/>
    <w:rsid w:val="007528DD"/>
    <w:rsid w:val="007552B6"/>
    <w:rsid w:val="00755D4F"/>
    <w:rsid w:val="00761F0A"/>
    <w:rsid w:val="007622A3"/>
    <w:rsid w:val="0076395B"/>
    <w:rsid w:val="0076767B"/>
    <w:rsid w:val="0077193B"/>
    <w:rsid w:val="007766A5"/>
    <w:rsid w:val="00777820"/>
    <w:rsid w:val="00780187"/>
    <w:rsid w:val="00781866"/>
    <w:rsid w:val="00785042"/>
    <w:rsid w:val="00797DE9"/>
    <w:rsid w:val="007A25A0"/>
    <w:rsid w:val="007A46A5"/>
    <w:rsid w:val="007B0EE9"/>
    <w:rsid w:val="007B2DDB"/>
    <w:rsid w:val="007B5E57"/>
    <w:rsid w:val="007C1A86"/>
    <w:rsid w:val="007C4DB1"/>
    <w:rsid w:val="007D2F6D"/>
    <w:rsid w:val="007E32C1"/>
    <w:rsid w:val="007F0269"/>
    <w:rsid w:val="007F2777"/>
    <w:rsid w:val="007F3BE6"/>
    <w:rsid w:val="00801F8B"/>
    <w:rsid w:val="00804A5E"/>
    <w:rsid w:val="00804D4F"/>
    <w:rsid w:val="00805C3F"/>
    <w:rsid w:val="00807175"/>
    <w:rsid w:val="008142E9"/>
    <w:rsid w:val="00815676"/>
    <w:rsid w:val="00816D64"/>
    <w:rsid w:val="008173E7"/>
    <w:rsid w:val="00836439"/>
    <w:rsid w:val="00837B46"/>
    <w:rsid w:val="0084655F"/>
    <w:rsid w:val="00853939"/>
    <w:rsid w:val="00863859"/>
    <w:rsid w:val="008660F0"/>
    <w:rsid w:val="008743D4"/>
    <w:rsid w:val="0089027A"/>
    <w:rsid w:val="008902F4"/>
    <w:rsid w:val="00890CA7"/>
    <w:rsid w:val="008A16E6"/>
    <w:rsid w:val="008B075A"/>
    <w:rsid w:val="008B7C9C"/>
    <w:rsid w:val="008C0BC2"/>
    <w:rsid w:val="008C286F"/>
    <w:rsid w:val="008C53B6"/>
    <w:rsid w:val="008D31A0"/>
    <w:rsid w:val="008D4508"/>
    <w:rsid w:val="008D5BE9"/>
    <w:rsid w:val="008E0855"/>
    <w:rsid w:val="008E190F"/>
    <w:rsid w:val="008E1980"/>
    <w:rsid w:val="008E5980"/>
    <w:rsid w:val="008E7F83"/>
    <w:rsid w:val="008F3086"/>
    <w:rsid w:val="009110A8"/>
    <w:rsid w:val="00913159"/>
    <w:rsid w:val="00926E9C"/>
    <w:rsid w:val="00931E30"/>
    <w:rsid w:val="009335B6"/>
    <w:rsid w:val="009375EB"/>
    <w:rsid w:val="00945991"/>
    <w:rsid w:val="009463DE"/>
    <w:rsid w:val="0095189F"/>
    <w:rsid w:val="00956207"/>
    <w:rsid w:val="00965571"/>
    <w:rsid w:val="00966077"/>
    <w:rsid w:val="009758B0"/>
    <w:rsid w:val="00982D0B"/>
    <w:rsid w:val="00983BB2"/>
    <w:rsid w:val="00984F30"/>
    <w:rsid w:val="00987634"/>
    <w:rsid w:val="00987C73"/>
    <w:rsid w:val="0099073F"/>
    <w:rsid w:val="00995C86"/>
    <w:rsid w:val="009A667D"/>
    <w:rsid w:val="009A7069"/>
    <w:rsid w:val="009B163E"/>
    <w:rsid w:val="009B6466"/>
    <w:rsid w:val="00A01242"/>
    <w:rsid w:val="00A07A9A"/>
    <w:rsid w:val="00A11FF6"/>
    <w:rsid w:val="00A13EC9"/>
    <w:rsid w:val="00A14970"/>
    <w:rsid w:val="00A22617"/>
    <w:rsid w:val="00A23D84"/>
    <w:rsid w:val="00A26B18"/>
    <w:rsid w:val="00A326DD"/>
    <w:rsid w:val="00A413A5"/>
    <w:rsid w:val="00A508DD"/>
    <w:rsid w:val="00A54556"/>
    <w:rsid w:val="00A55BD0"/>
    <w:rsid w:val="00A60376"/>
    <w:rsid w:val="00A61CB6"/>
    <w:rsid w:val="00A64315"/>
    <w:rsid w:val="00A66718"/>
    <w:rsid w:val="00A678D6"/>
    <w:rsid w:val="00A72F2D"/>
    <w:rsid w:val="00A77C93"/>
    <w:rsid w:val="00A857C9"/>
    <w:rsid w:val="00A87D72"/>
    <w:rsid w:val="00A90A98"/>
    <w:rsid w:val="00AA16B8"/>
    <w:rsid w:val="00AA2FE3"/>
    <w:rsid w:val="00AA4A96"/>
    <w:rsid w:val="00AA588A"/>
    <w:rsid w:val="00AA6917"/>
    <w:rsid w:val="00AA7A4F"/>
    <w:rsid w:val="00AB15FB"/>
    <w:rsid w:val="00AB3B80"/>
    <w:rsid w:val="00AB556A"/>
    <w:rsid w:val="00AB5D7A"/>
    <w:rsid w:val="00AC0F22"/>
    <w:rsid w:val="00AC3BA0"/>
    <w:rsid w:val="00AC5126"/>
    <w:rsid w:val="00AC6344"/>
    <w:rsid w:val="00AD1550"/>
    <w:rsid w:val="00AD4974"/>
    <w:rsid w:val="00AD54A5"/>
    <w:rsid w:val="00AD7AA2"/>
    <w:rsid w:val="00AE05A0"/>
    <w:rsid w:val="00AE194E"/>
    <w:rsid w:val="00AE3919"/>
    <w:rsid w:val="00AE4489"/>
    <w:rsid w:val="00AE4DD8"/>
    <w:rsid w:val="00AE6AB8"/>
    <w:rsid w:val="00AF00DB"/>
    <w:rsid w:val="00AF676E"/>
    <w:rsid w:val="00AF783D"/>
    <w:rsid w:val="00B022D8"/>
    <w:rsid w:val="00B0338D"/>
    <w:rsid w:val="00B12FD3"/>
    <w:rsid w:val="00B15C53"/>
    <w:rsid w:val="00B32EE6"/>
    <w:rsid w:val="00B41943"/>
    <w:rsid w:val="00B61B39"/>
    <w:rsid w:val="00B7213C"/>
    <w:rsid w:val="00B74112"/>
    <w:rsid w:val="00B7440D"/>
    <w:rsid w:val="00B74F89"/>
    <w:rsid w:val="00B75B6C"/>
    <w:rsid w:val="00B82C50"/>
    <w:rsid w:val="00B85C07"/>
    <w:rsid w:val="00B9044B"/>
    <w:rsid w:val="00B924DA"/>
    <w:rsid w:val="00B9391E"/>
    <w:rsid w:val="00B95213"/>
    <w:rsid w:val="00B95318"/>
    <w:rsid w:val="00BA7663"/>
    <w:rsid w:val="00BB275B"/>
    <w:rsid w:val="00BB7DAE"/>
    <w:rsid w:val="00BC02B7"/>
    <w:rsid w:val="00BC0A0C"/>
    <w:rsid w:val="00BD43D7"/>
    <w:rsid w:val="00BD51D9"/>
    <w:rsid w:val="00BD5C25"/>
    <w:rsid w:val="00BD64FC"/>
    <w:rsid w:val="00BE1DB3"/>
    <w:rsid w:val="00BE39C8"/>
    <w:rsid w:val="00BE5189"/>
    <w:rsid w:val="00BE63BC"/>
    <w:rsid w:val="00BF3E3F"/>
    <w:rsid w:val="00C0104B"/>
    <w:rsid w:val="00C01418"/>
    <w:rsid w:val="00C02412"/>
    <w:rsid w:val="00C03000"/>
    <w:rsid w:val="00C03629"/>
    <w:rsid w:val="00C05077"/>
    <w:rsid w:val="00C07A4C"/>
    <w:rsid w:val="00C10A1C"/>
    <w:rsid w:val="00C11F82"/>
    <w:rsid w:val="00C228BC"/>
    <w:rsid w:val="00C24E54"/>
    <w:rsid w:val="00C25BA6"/>
    <w:rsid w:val="00C276DD"/>
    <w:rsid w:val="00C338BF"/>
    <w:rsid w:val="00C3444E"/>
    <w:rsid w:val="00C3578B"/>
    <w:rsid w:val="00C423B6"/>
    <w:rsid w:val="00C42ECB"/>
    <w:rsid w:val="00C47D3D"/>
    <w:rsid w:val="00C51136"/>
    <w:rsid w:val="00C52231"/>
    <w:rsid w:val="00C54463"/>
    <w:rsid w:val="00C724F8"/>
    <w:rsid w:val="00C72B3C"/>
    <w:rsid w:val="00C73F86"/>
    <w:rsid w:val="00C803E0"/>
    <w:rsid w:val="00C91D5A"/>
    <w:rsid w:val="00C94A9C"/>
    <w:rsid w:val="00CA0208"/>
    <w:rsid w:val="00CA1702"/>
    <w:rsid w:val="00CA1D0D"/>
    <w:rsid w:val="00CA4395"/>
    <w:rsid w:val="00CA4CC1"/>
    <w:rsid w:val="00CA5DFE"/>
    <w:rsid w:val="00CA60F4"/>
    <w:rsid w:val="00CA7793"/>
    <w:rsid w:val="00CB2B7B"/>
    <w:rsid w:val="00CB6854"/>
    <w:rsid w:val="00CB6DEF"/>
    <w:rsid w:val="00CB7173"/>
    <w:rsid w:val="00CC6D45"/>
    <w:rsid w:val="00CE6AC3"/>
    <w:rsid w:val="00D03946"/>
    <w:rsid w:val="00D04D4C"/>
    <w:rsid w:val="00D058B2"/>
    <w:rsid w:val="00D076E4"/>
    <w:rsid w:val="00D11913"/>
    <w:rsid w:val="00D11C75"/>
    <w:rsid w:val="00D12D06"/>
    <w:rsid w:val="00D13BDB"/>
    <w:rsid w:val="00D16F9B"/>
    <w:rsid w:val="00D1769E"/>
    <w:rsid w:val="00D205F3"/>
    <w:rsid w:val="00D2282A"/>
    <w:rsid w:val="00D34817"/>
    <w:rsid w:val="00D35164"/>
    <w:rsid w:val="00D37AA1"/>
    <w:rsid w:val="00D44E00"/>
    <w:rsid w:val="00D454F0"/>
    <w:rsid w:val="00D46C12"/>
    <w:rsid w:val="00D47694"/>
    <w:rsid w:val="00D477CA"/>
    <w:rsid w:val="00D50DD9"/>
    <w:rsid w:val="00D56B12"/>
    <w:rsid w:val="00D659A4"/>
    <w:rsid w:val="00D7006E"/>
    <w:rsid w:val="00D7282E"/>
    <w:rsid w:val="00D80584"/>
    <w:rsid w:val="00D864A4"/>
    <w:rsid w:val="00D86C35"/>
    <w:rsid w:val="00D94A7D"/>
    <w:rsid w:val="00DA142B"/>
    <w:rsid w:val="00DA1C7B"/>
    <w:rsid w:val="00DA525B"/>
    <w:rsid w:val="00DA63C2"/>
    <w:rsid w:val="00DB3DC5"/>
    <w:rsid w:val="00DB625D"/>
    <w:rsid w:val="00DB675C"/>
    <w:rsid w:val="00DE5D44"/>
    <w:rsid w:val="00DE736B"/>
    <w:rsid w:val="00DF2901"/>
    <w:rsid w:val="00E06B19"/>
    <w:rsid w:val="00E07F7A"/>
    <w:rsid w:val="00E11FC2"/>
    <w:rsid w:val="00E14528"/>
    <w:rsid w:val="00E20B89"/>
    <w:rsid w:val="00E20F2D"/>
    <w:rsid w:val="00E4456A"/>
    <w:rsid w:val="00E45A0C"/>
    <w:rsid w:val="00E52FDF"/>
    <w:rsid w:val="00E5753E"/>
    <w:rsid w:val="00E577C5"/>
    <w:rsid w:val="00E57BFA"/>
    <w:rsid w:val="00E57D4B"/>
    <w:rsid w:val="00E737A5"/>
    <w:rsid w:val="00E73BB6"/>
    <w:rsid w:val="00E77E44"/>
    <w:rsid w:val="00E87D15"/>
    <w:rsid w:val="00E908F9"/>
    <w:rsid w:val="00E9357C"/>
    <w:rsid w:val="00E943CA"/>
    <w:rsid w:val="00EA04C2"/>
    <w:rsid w:val="00EA18D0"/>
    <w:rsid w:val="00EA1F78"/>
    <w:rsid w:val="00EA46FD"/>
    <w:rsid w:val="00EB47A6"/>
    <w:rsid w:val="00EC4096"/>
    <w:rsid w:val="00EC5BAB"/>
    <w:rsid w:val="00ED12FF"/>
    <w:rsid w:val="00ED4C6A"/>
    <w:rsid w:val="00EE04C2"/>
    <w:rsid w:val="00EE1DEC"/>
    <w:rsid w:val="00EE4984"/>
    <w:rsid w:val="00EE5230"/>
    <w:rsid w:val="00EF5449"/>
    <w:rsid w:val="00EF5E83"/>
    <w:rsid w:val="00EF6952"/>
    <w:rsid w:val="00EF7808"/>
    <w:rsid w:val="00F039E1"/>
    <w:rsid w:val="00F03D6E"/>
    <w:rsid w:val="00F076BD"/>
    <w:rsid w:val="00F1073C"/>
    <w:rsid w:val="00F123D2"/>
    <w:rsid w:val="00F14E36"/>
    <w:rsid w:val="00F17AF4"/>
    <w:rsid w:val="00F23442"/>
    <w:rsid w:val="00F34D69"/>
    <w:rsid w:val="00F37CBE"/>
    <w:rsid w:val="00F40DCF"/>
    <w:rsid w:val="00F41FE8"/>
    <w:rsid w:val="00F4500F"/>
    <w:rsid w:val="00F46E8E"/>
    <w:rsid w:val="00F55AF0"/>
    <w:rsid w:val="00F644A6"/>
    <w:rsid w:val="00F64DD3"/>
    <w:rsid w:val="00F65A1E"/>
    <w:rsid w:val="00F9724E"/>
    <w:rsid w:val="00FA2EF2"/>
    <w:rsid w:val="00FA4D8A"/>
    <w:rsid w:val="00FA5D1B"/>
    <w:rsid w:val="00FA7643"/>
    <w:rsid w:val="00FA7CF8"/>
    <w:rsid w:val="00FB1FEC"/>
    <w:rsid w:val="00FB256A"/>
    <w:rsid w:val="00FC210E"/>
    <w:rsid w:val="00FC55ED"/>
    <w:rsid w:val="00FD22DA"/>
    <w:rsid w:val="00FD2472"/>
    <w:rsid w:val="00FD2C8E"/>
    <w:rsid w:val="00FE09AC"/>
    <w:rsid w:val="00FE4B95"/>
    <w:rsid w:val="00FE5115"/>
    <w:rsid w:val="00FE78C8"/>
    <w:rsid w:val="00FF044C"/>
    <w:rsid w:val="00FF185F"/>
    <w:rsid w:val="00FF3D40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8E691-4224-46B4-94BE-2F7951B3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1F7"/>
    <w:pPr>
      <w:suppressAutoHyphens/>
      <w:spacing w:after="0" w:line="240" w:lineRule="auto"/>
    </w:pPr>
    <w:rPr>
      <w:rFonts w:ascii="Arial" w:eastAsia="Times New Roman" w:hAnsi="Arial" w:cs="Arial"/>
      <w:bCs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18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779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89F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189F"/>
    <w:pPr>
      <w:suppressAutoHyphens w:val="0"/>
      <w:spacing w:line="259" w:lineRule="auto"/>
      <w:outlineLvl w:val="9"/>
    </w:pPr>
    <w:rPr>
      <w:bCs w:val="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5189F"/>
    <w:pPr>
      <w:suppressAutoHyphens w:val="0"/>
      <w:spacing w:after="100" w:line="259" w:lineRule="auto"/>
      <w:ind w:left="220"/>
    </w:pPr>
    <w:rPr>
      <w:rFonts w:asciiTheme="minorHAnsi" w:eastAsiaTheme="minorEastAsia" w:hAnsiTheme="minorHAnsi" w:cs="Times New Roman"/>
      <w:bCs w:val="0"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04D4C"/>
    <w:pPr>
      <w:numPr>
        <w:numId w:val="1"/>
      </w:numPr>
      <w:suppressAutoHyphens w:val="0"/>
      <w:spacing w:after="100" w:line="259" w:lineRule="auto"/>
    </w:pPr>
    <w:rPr>
      <w:rFonts w:ascii="Times New Roman" w:eastAsiaTheme="minorEastAsia" w:hAnsi="Times New Roman" w:cs="Times New Roman"/>
      <w:b/>
      <w:bCs w:val="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5189F"/>
    <w:pPr>
      <w:suppressAutoHyphens w:val="0"/>
      <w:spacing w:after="100" w:line="259" w:lineRule="auto"/>
      <w:ind w:left="440"/>
    </w:pPr>
    <w:rPr>
      <w:rFonts w:asciiTheme="minorHAnsi" w:eastAsiaTheme="minorEastAsia" w:hAnsiTheme="minorHAnsi" w:cs="Times New Roman"/>
      <w:bCs w:val="0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18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89F"/>
    <w:rPr>
      <w:rFonts w:ascii="Arial" w:eastAsia="Times New Roman" w:hAnsi="Arial" w:cs="Arial"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518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89F"/>
    <w:rPr>
      <w:rFonts w:ascii="Arial" w:eastAsia="Times New Roman" w:hAnsi="Arial" w:cs="Arial"/>
      <w:bCs/>
      <w:sz w:val="24"/>
      <w:szCs w:val="24"/>
      <w:lang w:eastAsia="ar-SA"/>
    </w:rPr>
  </w:style>
  <w:style w:type="paragraph" w:styleId="Akapitzlist">
    <w:name w:val="List Paragraph"/>
    <w:aliases w:val="lp1,Preambuła,Lista num,HŁ_Bullet1,Numerowanie,Akapit z listą BS,Kolorowa lista — akcent 11,normalny tekst,L1,Akapit z listą5,Podsis rysunku,Akapit z listą numerowaną,CW_Lista,Nagłowek 3,Dot pt,F5 List Paragraph,List Paragraph,2 heading"/>
    <w:basedOn w:val="Normalny"/>
    <w:link w:val="AkapitzlistZnak"/>
    <w:qFormat/>
    <w:rsid w:val="00D700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0B89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793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eastAsia="ar-SA"/>
    </w:rPr>
  </w:style>
  <w:style w:type="character" w:customStyle="1" w:styleId="AkapitzlistZnak">
    <w:name w:val="Akapit z listą Znak"/>
    <w:aliases w:val="lp1 Znak,Preambuła Znak,Lista num Znak,HŁ_Bullet1 Znak,Numerowanie Znak,Akapit z listą BS Znak,Kolorowa lista — akcent 11 Znak,normalny tekst Znak,L1 Znak,Akapit z listą5 Znak,Podsis rysunku Znak,Akapit z listą numerowaną Znak"/>
    <w:link w:val="Akapitzlist"/>
    <w:uiPriority w:val="34"/>
    <w:qFormat/>
    <w:locked/>
    <w:rsid w:val="00CC6D45"/>
    <w:rPr>
      <w:rFonts w:ascii="Arial" w:eastAsia="Times New Roman" w:hAnsi="Arial" w:cs="Arial"/>
      <w:bCs/>
      <w:sz w:val="24"/>
      <w:szCs w:val="24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372319"/>
    <w:pPr>
      <w:suppressAutoHyphens w:val="0"/>
    </w:pPr>
    <w:rPr>
      <w:rFonts w:asciiTheme="minorHAnsi" w:eastAsiaTheme="minorHAnsi" w:hAnsiTheme="minorHAnsi" w:cstheme="minorBidi"/>
      <w:bCs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372319"/>
    <w:rPr>
      <w:sz w:val="20"/>
      <w:szCs w:val="20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basedOn w:val="Domylnaczcionkaakapitu"/>
    <w:unhideWhenUsed/>
    <w:rsid w:val="00372319"/>
    <w:rPr>
      <w:vertAlign w:val="superscript"/>
    </w:rPr>
  </w:style>
  <w:style w:type="paragraph" w:customStyle="1" w:styleId="Default">
    <w:name w:val="Default"/>
    <w:rsid w:val="003C4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1D47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D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15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5FB"/>
    <w:rPr>
      <w:rFonts w:ascii="Segoe UI" w:eastAsia="Times New Roman" w:hAnsi="Segoe UI" w:cs="Segoe UI"/>
      <w:bCs/>
      <w:sz w:val="18"/>
      <w:szCs w:val="18"/>
      <w:lang w:eastAsia="ar-SA"/>
    </w:rPr>
  </w:style>
  <w:style w:type="paragraph" w:customStyle="1" w:styleId="arimr">
    <w:name w:val="arimr"/>
    <w:basedOn w:val="Normalny"/>
    <w:rsid w:val="008E1980"/>
    <w:pPr>
      <w:widowControl w:val="0"/>
      <w:suppressAutoHyphens w:val="0"/>
      <w:snapToGrid w:val="0"/>
      <w:spacing w:line="360" w:lineRule="auto"/>
    </w:pPr>
    <w:rPr>
      <w:rFonts w:ascii="Times New Roman" w:hAnsi="Times New Roman" w:cs="Times New Roman"/>
      <w:bCs w:val="0"/>
      <w:szCs w:val="20"/>
      <w:lang w:val="en-US" w:eastAsia="pl-PL"/>
    </w:rPr>
  </w:style>
  <w:style w:type="paragraph" w:customStyle="1" w:styleId="Tekstwstpniesformatowany">
    <w:name w:val="Tekst wstępnie sformatowany"/>
    <w:basedOn w:val="Normalny"/>
    <w:rsid w:val="00863859"/>
    <w:pPr>
      <w:widowControl w:val="0"/>
    </w:pPr>
    <w:rPr>
      <w:rFonts w:ascii="Courier New" w:eastAsia="Courier New" w:hAnsi="Courier New" w:cs="Courier New"/>
      <w:bCs w:val="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F243A"/>
    <w:rPr>
      <w:color w:val="954F72" w:themeColor="followedHyperlink"/>
      <w:u w:val="single"/>
    </w:rPr>
  </w:style>
  <w:style w:type="paragraph" w:customStyle="1" w:styleId="Tekstpodstawowy31">
    <w:name w:val="Tekst podstawowy 31"/>
    <w:basedOn w:val="Normalny"/>
    <w:rsid w:val="004555E0"/>
    <w:pPr>
      <w:ind w:right="-483"/>
      <w:jc w:val="both"/>
    </w:pPr>
    <w:rPr>
      <w:i/>
      <w:iCs/>
    </w:rPr>
  </w:style>
  <w:style w:type="paragraph" w:customStyle="1" w:styleId="Tekstpodstawowy22">
    <w:name w:val="Tekst podstawowy 22"/>
    <w:basedOn w:val="Normalny"/>
    <w:rsid w:val="00EF5449"/>
    <w:pPr>
      <w:suppressAutoHyphens w:val="0"/>
      <w:ind w:left="284" w:hanging="284"/>
    </w:pPr>
    <w:rPr>
      <w:rFonts w:cs="Times New Roman"/>
      <w:bCs w:val="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1"/>
    <w:rsid w:val="002D428A"/>
    <w:pPr>
      <w:suppressAutoHyphens w:val="0"/>
      <w:spacing w:before="100" w:after="120" w:line="480" w:lineRule="auto"/>
      <w:ind w:left="283"/>
    </w:pPr>
    <w:rPr>
      <w:rFonts w:ascii="Calibri" w:hAnsi="Calibri" w:cs="Times New Roman"/>
      <w:bCs w:val="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2D428A"/>
    <w:rPr>
      <w:rFonts w:ascii="Arial" w:eastAsia="Times New Roman" w:hAnsi="Arial" w:cs="Arial"/>
      <w:bCs/>
      <w:sz w:val="24"/>
      <w:szCs w:val="24"/>
      <w:lang w:eastAsia="ar-SA"/>
    </w:rPr>
  </w:style>
  <w:style w:type="character" w:customStyle="1" w:styleId="Tekstpodstawowywcity2Znak1">
    <w:name w:val="Tekst podstawowy wcięty 2 Znak1"/>
    <w:link w:val="Tekstpodstawowywcity2"/>
    <w:locked/>
    <w:rsid w:val="002D428A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71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717B"/>
    <w:rPr>
      <w:rFonts w:ascii="Arial" w:eastAsia="Times New Roman" w:hAnsi="Arial" w:cs="Arial"/>
      <w:bCs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966077"/>
    <w:pPr>
      <w:suppressAutoHyphens w:val="0"/>
    </w:pPr>
    <w:rPr>
      <w:rFonts w:ascii="Calibri" w:eastAsiaTheme="minorHAnsi" w:hAnsi="Calibri" w:cstheme="minorBidi"/>
      <w:bCs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66077"/>
    <w:rPr>
      <w:rFonts w:ascii="Calibri" w:hAnsi="Calibri"/>
      <w:szCs w:val="21"/>
    </w:rPr>
  </w:style>
  <w:style w:type="paragraph" w:customStyle="1" w:styleId="Zwykytekst1">
    <w:name w:val="Zwykły tekst1"/>
    <w:basedOn w:val="Normalny"/>
    <w:rsid w:val="00C10A1C"/>
    <w:rPr>
      <w:rFonts w:ascii="Courier New" w:hAnsi="Courier New" w:cs="Courier New"/>
      <w:bCs w:val="0"/>
      <w:sz w:val="20"/>
      <w:szCs w:val="20"/>
    </w:rPr>
  </w:style>
  <w:style w:type="paragraph" w:styleId="Bezodstpw">
    <w:name w:val="No Spacing"/>
    <w:uiPriority w:val="1"/>
    <w:qFormat/>
    <w:rsid w:val="00055ADB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markedcontent">
    <w:name w:val="markedcontent"/>
    <w:rsid w:val="00BC02B7"/>
  </w:style>
  <w:style w:type="numbering" w:customStyle="1" w:styleId="Zaimportowanystyl1">
    <w:name w:val="Zaimportowany styl 1"/>
    <w:rsid w:val="00BC02B7"/>
    <w:pPr>
      <w:numPr>
        <w:numId w:val="24"/>
      </w:numPr>
    </w:pPr>
  </w:style>
  <w:style w:type="numbering" w:customStyle="1" w:styleId="Zaimportowanystyl2">
    <w:name w:val="Zaimportowany styl 2"/>
    <w:rsid w:val="00BC02B7"/>
    <w:pPr>
      <w:numPr>
        <w:numId w:val="26"/>
      </w:numPr>
    </w:pPr>
  </w:style>
  <w:style w:type="numbering" w:customStyle="1" w:styleId="Zaimportowanystyl3">
    <w:name w:val="Zaimportowany styl 3"/>
    <w:rsid w:val="00BC02B7"/>
    <w:pPr>
      <w:numPr>
        <w:numId w:val="28"/>
      </w:numPr>
    </w:pPr>
  </w:style>
  <w:style w:type="numbering" w:customStyle="1" w:styleId="Zaimportowanystyl4">
    <w:name w:val="Zaimportowany styl 4"/>
    <w:rsid w:val="00BC02B7"/>
    <w:pPr>
      <w:numPr>
        <w:numId w:val="31"/>
      </w:numPr>
    </w:pPr>
  </w:style>
  <w:style w:type="numbering" w:customStyle="1" w:styleId="Zaimportowanystyl5">
    <w:name w:val="Zaimportowany styl 5"/>
    <w:rsid w:val="00BC02B7"/>
    <w:pPr>
      <w:numPr>
        <w:numId w:val="33"/>
      </w:numPr>
    </w:pPr>
  </w:style>
  <w:style w:type="numbering" w:customStyle="1" w:styleId="Zaimportowanystyl6">
    <w:name w:val="Zaimportowany styl 6"/>
    <w:rsid w:val="00BC02B7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219A6-EB34-4F65-A7B2-8A1ED249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3260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Lepczyńska</dc:creator>
  <cp:keywords/>
  <dc:description/>
  <cp:lastModifiedBy>Alicja Lepczyńska</cp:lastModifiedBy>
  <cp:revision>19</cp:revision>
  <cp:lastPrinted>2022-03-14T11:35:00Z</cp:lastPrinted>
  <dcterms:created xsi:type="dcterms:W3CDTF">2022-05-12T09:29:00Z</dcterms:created>
  <dcterms:modified xsi:type="dcterms:W3CDTF">2022-05-13T08:27:00Z</dcterms:modified>
</cp:coreProperties>
</file>