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75DB85DE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 xml:space="preserve">r sprawy: </w:t>
      </w:r>
      <w:r w:rsidR="00AF4178">
        <w:rPr>
          <w:rFonts w:ascii="Arial" w:hAnsi="Arial"/>
          <w:sz w:val="22"/>
          <w:szCs w:val="22"/>
        </w:rPr>
        <w:t>261/3/</w:t>
      </w:r>
      <w:r w:rsidR="004F635C" w:rsidRPr="004F635C">
        <w:rPr>
          <w:rFonts w:ascii="Arial" w:hAnsi="Arial"/>
          <w:sz w:val="22"/>
          <w:szCs w:val="22"/>
        </w:rPr>
        <w:t>/2024</w:t>
      </w:r>
    </w:p>
    <w:p w14:paraId="3DC414F2" w14:textId="015BA033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 xml:space="preserve">załącznik nr </w:t>
      </w:r>
      <w:r w:rsidR="009F22D7">
        <w:rPr>
          <w:rFonts w:ascii="Arial" w:hAnsi="Arial"/>
        </w:rPr>
        <w:t>3</w:t>
      </w:r>
      <w:r w:rsidRPr="004C19AC">
        <w:rPr>
          <w:rFonts w:ascii="Arial" w:hAnsi="Arial"/>
        </w:rPr>
        <w:t xml:space="preserve"> do SWZ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7CB760A4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CZ</w:t>
      </w:r>
      <w:r w:rsidR="00632679">
        <w:rPr>
          <w:rFonts w:ascii="Arial" w:hAnsi="Arial"/>
          <w:b/>
          <w:bCs/>
        </w:rPr>
        <w:t>.</w:t>
      </w:r>
      <w:r w:rsidR="005E41C9">
        <w:rPr>
          <w:rFonts w:ascii="Arial" w:hAnsi="Arial"/>
          <w:b/>
          <w:bCs/>
        </w:rPr>
        <w:t xml:space="preserve"> </w:t>
      </w:r>
      <w:r w:rsidR="009F22D7">
        <w:rPr>
          <w:rFonts w:ascii="Arial" w:hAnsi="Arial"/>
          <w:b/>
          <w:bCs/>
        </w:rPr>
        <w:t>3 – ryby i produkty rybne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DAE5B22" w14:textId="3A7FC76F" w:rsidR="00FD5F87" w:rsidRPr="00FD5F87" w:rsidRDefault="00313291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>Sukcesywna dostawa artykułów spożywczych do Publicznego Prze</w:t>
      </w:r>
      <w:r w:rsidR="00E20CD4">
        <w:rPr>
          <w:rFonts w:ascii="Arial" w:hAnsi="Arial"/>
          <w:b/>
        </w:rPr>
        <w:t>dszkola nr 8 „Promyk”</w:t>
      </w:r>
      <w:r w:rsidR="00BD6D0C">
        <w:rPr>
          <w:rFonts w:ascii="Arial" w:hAnsi="Arial"/>
          <w:b/>
        </w:rPr>
        <w:t xml:space="preserve"> w Wałczu – cz. </w:t>
      </w:r>
      <w:r w:rsidR="009F22D7">
        <w:rPr>
          <w:rFonts w:ascii="Arial" w:hAnsi="Arial"/>
          <w:b/>
        </w:rPr>
        <w:t>3 – ryby i produkty rybne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4899CD42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14:paraId="44739427" w14:textId="2107781B" w:rsidR="00BD6D0C" w:rsidRDefault="00BD6D0C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143"/>
        <w:gridCol w:w="1460"/>
        <w:gridCol w:w="697"/>
        <w:gridCol w:w="1750"/>
        <w:gridCol w:w="559"/>
        <w:gridCol w:w="1225"/>
        <w:gridCol w:w="1244"/>
      </w:tblGrid>
      <w:tr w:rsidR="009F22D7" w14:paraId="0B46F982" w14:textId="77777777" w:rsidTr="005E41C9">
        <w:trPr>
          <w:tblHeader/>
        </w:trPr>
        <w:tc>
          <w:tcPr>
            <w:tcW w:w="0" w:type="auto"/>
          </w:tcPr>
          <w:p w14:paraId="401D2A4E" w14:textId="6E06ECC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Lp.</w:t>
            </w:r>
          </w:p>
        </w:tc>
        <w:tc>
          <w:tcPr>
            <w:tcW w:w="0" w:type="auto"/>
          </w:tcPr>
          <w:p w14:paraId="39ECC4D5" w14:textId="06B75BB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Asortyment</w:t>
            </w:r>
          </w:p>
        </w:tc>
        <w:tc>
          <w:tcPr>
            <w:tcW w:w="0" w:type="auto"/>
          </w:tcPr>
          <w:p w14:paraId="4B47F8B1" w14:textId="3A5541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0" w:type="auto"/>
          </w:tcPr>
          <w:p w14:paraId="76654DC1" w14:textId="33A6BC4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ilość</w:t>
            </w:r>
          </w:p>
        </w:tc>
        <w:tc>
          <w:tcPr>
            <w:tcW w:w="0" w:type="auto"/>
          </w:tcPr>
          <w:p w14:paraId="231C8BEC" w14:textId="7916AFD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jednostkę miary</w:t>
            </w:r>
          </w:p>
        </w:tc>
        <w:tc>
          <w:tcPr>
            <w:tcW w:w="0" w:type="auto"/>
          </w:tcPr>
          <w:p w14:paraId="1930AC9C" w14:textId="143757B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0" w:type="auto"/>
          </w:tcPr>
          <w:p w14:paraId="7B5AA845" w14:textId="532427D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0" w:type="auto"/>
          </w:tcPr>
          <w:p w14:paraId="5FF669D5" w14:textId="5D19E18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9F22D7" w14:paraId="7AC55044" w14:textId="77777777" w:rsidTr="005E41C9">
        <w:tc>
          <w:tcPr>
            <w:tcW w:w="0" w:type="auto"/>
          </w:tcPr>
          <w:p w14:paraId="3CDE9DA2" w14:textId="18BA554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43522C8A" w14:textId="7F917274" w:rsidR="005E41C9" w:rsidRDefault="009F22D7" w:rsidP="00AD271A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Miruna filet bez skóry, mrożony</w:t>
            </w:r>
          </w:p>
        </w:tc>
        <w:tc>
          <w:tcPr>
            <w:tcW w:w="0" w:type="auto"/>
          </w:tcPr>
          <w:p w14:paraId="4283780F" w14:textId="106259D7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4E0A49E" w14:textId="0B0F594E" w:rsidR="005E41C9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48A1ADB1" w14:textId="2764E63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913BC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E873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867864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E20CD4" w14:paraId="1C6CAC58" w14:textId="77777777" w:rsidTr="005E41C9">
        <w:tc>
          <w:tcPr>
            <w:tcW w:w="0" w:type="auto"/>
          </w:tcPr>
          <w:p w14:paraId="2EDF95AA" w14:textId="757D6948" w:rsidR="00E20CD4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527D6F5A" w14:textId="16681804" w:rsidR="00E20CD4" w:rsidRDefault="00E20CD4" w:rsidP="00AD271A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Dorsz, filet bez skóry, mrożony</w:t>
            </w:r>
          </w:p>
        </w:tc>
        <w:tc>
          <w:tcPr>
            <w:tcW w:w="0" w:type="auto"/>
          </w:tcPr>
          <w:p w14:paraId="3125AC4F" w14:textId="181F0C23" w:rsidR="00E20CD4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0D5019A9" w14:textId="7157B2FF" w:rsidR="00E20CD4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85</w:t>
            </w:r>
          </w:p>
        </w:tc>
        <w:tc>
          <w:tcPr>
            <w:tcW w:w="0" w:type="auto"/>
          </w:tcPr>
          <w:p w14:paraId="54F51C65" w14:textId="77777777" w:rsidR="00E20CD4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A4F2AC7" w14:textId="77777777" w:rsidR="00E20CD4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28F733" w14:textId="77777777" w:rsidR="00E20CD4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0A03061" w14:textId="77777777" w:rsidR="00E20CD4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E20CD4" w14:paraId="3ECCE0F3" w14:textId="77777777" w:rsidTr="005E41C9">
        <w:tc>
          <w:tcPr>
            <w:tcW w:w="0" w:type="auto"/>
          </w:tcPr>
          <w:p w14:paraId="12166AB6" w14:textId="4504BF17" w:rsidR="00E20CD4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01087DEB" w14:textId="47FD9E16" w:rsidR="00E20CD4" w:rsidRDefault="00E20CD4" w:rsidP="00AD271A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Paluszki rybne z fileta</w:t>
            </w:r>
          </w:p>
        </w:tc>
        <w:tc>
          <w:tcPr>
            <w:tcW w:w="0" w:type="auto"/>
          </w:tcPr>
          <w:p w14:paraId="3DD363E2" w14:textId="67EDC98B" w:rsidR="00E20CD4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71ABA1D4" w14:textId="5C43972D" w:rsidR="00E20CD4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606C2751" w14:textId="77777777" w:rsidR="00E20CD4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2D3E72" w14:textId="77777777" w:rsidR="00E20CD4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2C16418" w14:textId="77777777" w:rsidR="00E20CD4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029CDE6" w14:textId="77777777" w:rsidR="00E20CD4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F22D7" w14:paraId="05CD2F33" w14:textId="77777777" w:rsidTr="005E41C9">
        <w:tc>
          <w:tcPr>
            <w:tcW w:w="0" w:type="auto"/>
          </w:tcPr>
          <w:p w14:paraId="7EA54CE4" w14:textId="63EFFB52" w:rsidR="005E41C9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2683C156" w14:textId="1ECAC07C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Makrela wędzona bez głowy</w:t>
            </w:r>
          </w:p>
        </w:tc>
        <w:tc>
          <w:tcPr>
            <w:tcW w:w="0" w:type="auto"/>
          </w:tcPr>
          <w:p w14:paraId="279CD97C" w14:textId="37106F00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1EA2A81" w14:textId="7A948B37" w:rsidR="005E41C9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</w:p>
        </w:tc>
        <w:tc>
          <w:tcPr>
            <w:tcW w:w="0" w:type="auto"/>
          </w:tcPr>
          <w:p w14:paraId="47502A56" w14:textId="19183D0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4F93C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8A646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3A11E4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F22D7" w14:paraId="70C8EDDC" w14:textId="77777777" w:rsidTr="005E41C9">
        <w:tc>
          <w:tcPr>
            <w:tcW w:w="0" w:type="auto"/>
          </w:tcPr>
          <w:p w14:paraId="2F10C17C" w14:textId="567DA880" w:rsidR="005E41C9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5</w:t>
            </w:r>
          </w:p>
        </w:tc>
        <w:tc>
          <w:tcPr>
            <w:tcW w:w="0" w:type="auto"/>
          </w:tcPr>
          <w:p w14:paraId="30DB81C6" w14:textId="69D2206A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Paluchy z łososia wędzonego na gorąco</w:t>
            </w:r>
          </w:p>
        </w:tc>
        <w:tc>
          <w:tcPr>
            <w:tcW w:w="0" w:type="auto"/>
          </w:tcPr>
          <w:p w14:paraId="700E4698" w14:textId="52D673EE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94BD748" w14:textId="25C5A53B" w:rsidR="005E41C9" w:rsidRDefault="00E20CD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6EB721DD" w14:textId="3B7381E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9B03D0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EE050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439571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F22D7" w14:paraId="4DC4C735" w14:textId="77777777" w:rsidTr="005E41C9">
        <w:tc>
          <w:tcPr>
            <w:tcW w:w="0" w:type="auto"/>
          </w:tcPr>
          <w:p w14:paraId="415C4AEA" w14:textId="25766A6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 w:themeFill="accent4"/>
          </w:tcPr>
          <w:p w14:paraId="0CB2D398" w14:textId="49EC0F24" w:rsidR="005E41C9" w:rsidRP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Razem</w:t>
            </w:r>
            <w:r>
              <w:rPr>
                <w:rFonts w:ascii="Arial" w:eastAsia="Times New Roman" w:hAnsi="Arial"/>
              </w:rPr>
              <w:t>:</w:t>
            </w:r>
          </w:p>
        </w:tc>
        <w:tc>
          <w:tcPr>
            <w:tcW w:w="0" w:type="auto"/>
          </w:tcPr>
          <w:p w14:paraId="436C26DD" w14:textId="4F3D256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218E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1BD26A" w14:textId="6BA9918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63F616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22E4921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35C47B8E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369778C7" w14:textId="6C014361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0782DF52" w14:textId="42BE02AA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6A17194A" w14:textId="01806FE4"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133222CC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F65A80" w14:paraId="2DC46EE3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9B4" w14:textId="3802701C" w:rsidR="00F65A80" w:rsidRDefault="00632679" w:rsidP="00632679">
            <w:pPr>
              <w:pStyle w:val="Tekstpodstawowy"/>
              <w:numPr>
                <w:ilvl w:val="0"/>
                <w:numId w:val="12"/>
              </w:num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DB4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000BD265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518" w14:textId="01DDEF10"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1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CBD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20EC233E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D4E7" w14:textId="1DAFDD42"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2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4F8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E10D2D3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5A7BAC22" w:rsidR="0092087B" w:rsidRDefault="00313291" w:rsidP="00632679">
      <w:pPr>
        <w:pStyle w:val="Tekstpodstawowy"/>
        <w:numPr>
          <w:ilvl w:val="0"/>
          <w:numId w:val="10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42DB88F8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2E4A235F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746AFD">
        <w:rPr>
          <w:rFonts w:ascii="Arial" w:hAnsi="Arial"/>
        </w:rPr>
        <w:t>7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</w:t>
      </w:r>
      <w:r>
        <w:rPr>
          <w:rFonts w:ascii="Arial" w:hAnsi="Arial"/>
        </w:rPr>
        <w:lastRenderedPageBreak/>
        <w:t>wyznaczonym przez Zamawiającego.</w:t>
      </w:r>
    </w:p>
    <w:p w14:paraId="35B0417A" w14:textId="77777777" w:rsidR="0092087B" w:rsidRPr="001329AD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2B81" w14:textId="77777777" w:rsidR="00A90FA3" w:rsidRDefault="00A90FA3">
      <w:r>
        <w:separator/>
      </w:r>
    </w:p>
  </w:endnote>
  <w:endnote w:type="continuationSeparator" w:id="0">
    <w:p w14:paraId="1EE7188E" w14:textId="77777777" w:rsidR="00A90FA3" w:rsidRDefault="00A9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98D2AAA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AF4178">
      <w:rPr>
        <w:rFonts w:ascii="Arial" w:hAnsi="Arial"/>
        <w:noProof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1700" w14:textId="77777777" w:rsidR="00A90FA3" w:rsidRDefault="00A90FA3">
      <w:r>
        <w:separator/>
      </w:r>
    </w:p>
  </w:footnote>
  <w:footnote w:type="continuationSeparator" w:id="0">
    <w:p w14:paraId="7B2749DB" w14:textId="77777777" w:rsidR="00A90FA3" w:rsidRDefault="00A90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6185"/>
    <w:multiLevelType w:val="hybridMultilevel"/>
    <w:tmpl w:val="C004EACA"/>
    <w:lvl w:ilvl="0" w:tplc="51801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01B99"/>
    <w:multiLevelType w:val="hybridMultilevel"/>
    <w:tmpl w:val="70F87734"/>
    <w:lvl w:ilvl="0" w:tplc="35043A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7E5"/>
    <w:multiLevelType w:val="hybridMultilevel"/>
    <w:tmpl w:val="69E27E0C"/>
    <w:lvl w:ilvl="0" w:tplc="5A12B9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15"/>
    <w:rsid w:val="00027AD6"/>
    <w:rsid w:val="00056DF7"/>
    <w:rsid w:val="001329AD"/>
    <w:rsid w:val="00141AB8"/>
    <w:rsid w:val="001672DF"/>
    <w:rsid w:val="001E37BB"/>
    <w:rsid w:val="00200C04"/>
    <w:rsid w:val="00205A46"/>
    <w:rsid w:val="0029162A"/>
    <w:rsid w:val="002C5862"/>
    <w:rsid w:val="002E7AF6"/>
    <w:rsid w:val="00302E18"/>
    <w:rsid w:val="00310790"/>
    <w:rsid w:val="00313291"/>
    <w:rsid w:val="00397770"/>
    <w:rsid w:val="003A4048"/>
    <w:rsid w:val="003B53A8"/>
    <w:rsid w:val="003B69E5"/>
    <w:rsid w:val="003D257F"/>
    <w:rsid w:val="003D66A1"/>
    <w:rsid w:val="00405A51"/>
    <w:rsid w:val="00417312"/>
    <w:rsid w:val="00462200"/>
    <w:rsid w:val="004C19AC"/>
    <w:rsid w:val="004D2094"/>
    <w:rsid w:val="004F635C"/>
    <w:rsid w:val="004F7C84"/>
    <w:rsid w:val="00505BA1"/>
    <w:rsid w:val="0051585E"/>
    <w:rsid w:val="00585C61"/>
    <w:rsid w:val="005A07C8"/>
    <w:rsid w:val="005C1A36"/>
    <w:rsid w:val="005E41C9"/>
    <w:rsid w:val="00603467"/>
    <w:rsid w:val="00632679"/>
    <w:rsid w:val="00643E68"/>
    <w:rsid w:val="00651898"/>
    <w:rsid w:val="00667909"/>
    <w:rsid w:val="006A3BCD"/>
    <w:rsid w:val="006C6679"/>
    <w:rsid w:val="00746AFD"/>
    <w:rsid w:val="007640B1"/>
    <w:rsid w:val="00776392"/>
    <w:rsid w:val="00804FE0"/>
    <w:rsid w:val="00831135"/>
    <w:rsid w:val="00840227"/>
    <w:rsid w:val="0089641F"/>
    <w:rsid w:val="008A6315"/>
    <w:rsid w:val="0092087B"/>
    <w:rsid w:val="00963C91"/>
    <w:rsid w:val="009B5972"/>
    <w:rsid w:val="009F22D7"/>
    <w:rsid w:val="00A85620"/>
    <w:rsid w:val="00A90FA3"/>
    <w:rsid w:val="00A9476D"/>
    <w:rsid w:val="00A97743"/>
    <w:rsid w:val="00AC40EB"/>
    <w:rsid w:val="00AD271A"/>
    <w:rsid w:val="00AE11CC"/>
    <w:rsid w:val="00AE506D"/>
    <w:rsid w:val="00AF4178"/>
    <w:rsid w:val="00B173C8"/>
    <w:rsid w:val="00B20081"/>
    <w:rsid w:val="00B23C39"/>
    <w:rsid w:val="00B47EBF"/>
    <w:rsid w:val="00B953ED"/>
    <w:rsid w:val="00BC5A1C"/>
    <w:rsid w:val="00BD6D0C"/>
    <w:rsid w:val="00C3002A"/>
    <w:rsid w:val="00C61C68"/>
    <w:rsid w:val="00C74A14"/>
    <w:rsid w:val="00CA5234"/>
    <w:rsid w:val="00CD61D3"/>
    <w:rsid w:val="00CF03F2"/>
    <w:rsid w:val="00D022F8"/>
    <w:rsid w:val="00D70C47"/>
    <w:rsid w:val="00D84E10"/>
    <w:rsid w:val="00D90E05"/>
    <w:rsid w:val="00DC1DD9"/>
    <w:rsid w:val="00E20CD4"/>
    <w:rsid w:val="00E432A6"/>
    <w:rsid w:val="00E600D6"/>
    <w:rsid w:val="00E6785B"/>
    <w:rsid w:val="00EC18DA"/>
    <w:rsid w:val="00EF6F60"/>
    <w:rsid w:val="00F22E91"/>
    <w:rsid w:val="00F3713E"/>
    <w:rsid w:val="00F65A80"/>
    <w:rsid w:val="00FA5725"/>
    <w:rsid w:val="00FC2033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D721-12BA-417E-814B-3E433D6D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27</cp:revision>
  <cp:lastPrinted>2021-04-30T06:39:00Z</cp:lastPrinted>
  <dcterms:created xsi:type="dcterms:W3CDTF">2023-11-23T12:34:00Z</dcterms:created>
  <dcterms:modified xsi:type="dcterms:W3CDTF">2024-11-20T07:44:00Z</dcterms:modified>
</cp:coreProperties>
</file>