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B7148" w14:textId="77777777" w:rsidR="00961D0C" w:rsidRPr="00092E6A" w:rsidRDefault="00961D0C" w:rsidP="00961D0C">
      <w:pPr>
        <w:spacing w:line="259" w:lineRule="auto"/>
        <w:ind w:left="2832"/>
        <w:jc w:val="center"/>
        <w:rPr>
          <w:rFonts w:ascii="Liberation Serif" w:hAnsi="Liberation Serif"/>
          <w:sz w:val="22"/>
          <w:szCs w:val="22"/>
          <w:lang w:eastAsia="en-US"/>
        </w:rPr>
      </w:pPr>
      <w:r>
        <w:rPr>
          <w:rFonts w:ascii="Georgia" w:hAnsi="Georgia" w:cs="Georgi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8F61FA2" wp14:editId="65285155">
            <wp:simplePos x="0" y="0"/>
            <wp:positionH relativeFrom="margin">
              <wp:posOffset>3810</wp:posOffset>
            </wp:positionH>
            <wp:positionV relativeFrom="margin">
              <wp:posOffset>-268605</wp:posOffset>
            </wp:positionV>
            <wp:extent cx="1194435" cy="14478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2E6A">
        <w:rPr>
          <w:rFonts w:ascii="Liberation Serif" w:hAnsi="Liberation Serif"/>
          <w:sz w:val="22"/>
          <w:szCs w:val="22"/>
          <w:lang w:eastAsia="en-US"/>
        </w:rPr>
        <w:t>Zespół Zakładów Opieki Zdrowotnej w Wadowicach</w:t>
      </w:r>
    </w:p>
    <w:p w14:paraId="6465D69B" w14:textId="77777777" w:rsidR="00961D0C" w:rsidRPr="00092E6A" w:rsidRDefault="00961D0C" w:rsidP="00961D0C">
      <w:pPr>
        <w:spacing w:line="259" w:lineRule="auto"/>
        <w:ind w:left="708" w:firstLine="708"/>
        <w:jc w:val="center"/>
        <w:rPr>
          <w:rFonts w:ascii="Liberation Serif" w:hAnsi="Liberation Serif"/>
          <w:sz w:val="22"/>
          <w:szCs w:val="22"/>
          <w:lang w:eastAsia="en-US"/>
        </w:rPr>
      </w:pPr>
      <w:r w:rsidRPr="00092E6A">
        <w:rPr>
          <w:rFonts w:ascii="Liberation Serif" w:hAnsi="Liberation Serif"/>
          <w:sz w:val="22"/>
          <w:szCs w:val="22"/>
          <w:lang w:eastAsia="en-US"/>
        </w:rPr>
        <w:t>ul. Karmelicka 5, 34-100 Wadowice</w:t>
      </w:r>
    </w:p>
    <w:p w14:paraId="31E6F777" w14:textId="77777777" w:rsidR="00961D0C" w:rsidRPr="00092E6A" w:rsidRDefault="00961D0C" w:rsidP="00961D0C">
      <w:pPr>
        <w:spacing w:line="259" w:lineRule="auto"/>
        <w:ind w:firstLine="708"/>
        <w:jc w:val="center"/>
        <w:rPr>
          <w:rFonts w:ascii="Liberation Serif" w:hAnsi="Liberation Serif"/>
          <w:sz w:val="20"/>
          <w:szCs w:val="20"/>
          <w:lang w:eastAsia="en-US"/>
        </w:rPr>
      </w:pPr>
      <w:r w:rsidRPr="00092E6A">
        <w:rPr>
          <w:rFonts w:ascii="Liberation Serif" w:hAnsi="Liberation Serif"/>
          <w:sz w:val="20"/>
          <w:szCs w:val="20"/>
          <w:lang w:eastAsia="en-US"/>
        </w:rPr>
        <w:t>www.zzozwadowice.pl</w:t>
      </w:r>
    </w:p>
    <w:p w14:paraId="04B04D14" w14:textId="77777777" w:rsidR="00961D0C" w:rsidRPr="00092E6A" w:rsidRDefault="00961D0C" w:rsidP="00961D0C">
      <w:pPr>
        <w:spacing w:line="259" w:lineRule="auto"/>
        <w:ind w:firstLine="708"/>
        <w:jc w:val="center"/>
        <w:rPr>
          <w:rFonts w:ascii="Liberation Serif" w:hAnsi="Liberation Serif"/>
          <w:sz w:val="20"/>
          <w:szCs w:val="20"/>
          <w:lang w:val="en-US" w:eastAsia="en-US"/>
        </w:rPr>
      </w:pPr>
      <w:r w:rsidRPr="00092E6A">
        <w:rPr>
          <w:rFonts w:ascii="Liberation Serif" w:hAnsi="Liberation Serif"/>
          <w:sz w:val="20"/>
          <w:szCs w:val="20"/>
          <w:lang w:val="en-US" w:eastAsia="en-US"/>
        </w:rPr>
        <w:t>email: sekretariat@zzozwadowice.pl</w:t>
      </w:r>
    </w:p>
    <w:p w14:paraId="7A899842" w14:textId="77777777" w:rsidR="00961D0C" w:rsidRPr="00092E6A" w:rsidRDefault="00961D0C" w:rsidP="00961D0C">
      <w:pPr>
        <w:spacing w:line="259" w:lineRule="auto"/>
        <w:ind w:left="1416" w:firstLine="708"/>
        <w:jc w:val="center"/>
        <w:rPr>
          <w:rFonts w:ascii="Liberation Serif" w:hAnsi="Liberation Serif"/>
          <w:sz w:val="20"/>
          <w:szCs w:val="20"/>
          <w:lang w:val="en-US" w:eastAsia="en-US"/>
        </w:rPr>
      </w:pPr>
      <w:r w:rsidRPr="00092E6A">
        <w:rPr>
          <w:rFonts w:ascii="Liberation Serif" w:hAnsi="Liberation Serif"/>
          <w:sz w:val="20"/>
          <w:szCs w:val="20"/>
          <w:lang w:val="en-US" w:eastAsia="en-US"/>
        </w:rPr>
        <w:t xml:space="preserve">Klauzule </w:t>
      </w:r>
      <w:r w:rsidRPr="00092E6A">
        <w:rPr>
          <w:rFonts w:ascii="Liberation Serif" w:hAnsi="Liberation Serif"/>
          <w:sz w:val="18"/>
          <w:szCs w:val="18"/>
          <w:lang w:val="en-US" w:eastAsia="en-US"/>
        </w:rPr>
        <w:t>RODO</w:t>
      </w:r>
      <w:r w:rsidRPr="00092E6A">
        <w:rPr>
          <w:rFonts w:ascii="Liberation Serif" w:hAnsi="Liberation Serif"/>
          <w:sz w:val="20"/>
          <w:szCs w:val="20"/>
          <w:lang w:val="en-US" w:eastAsia="en-US"/>
        </w:rPr>
        <w:t>: https://zzozwadowice.pl/rodo</w:t>
      </w:r>
    </w:p>
    <w:p w14:paraId="0A5DFDC4" w14:textId="77777777" w:rsidR="00131017" w:rsidRDefault="00131017" w:rsidP="007E0F93">
      <w:pPr>
        <w:widowControl w:val="0"/>
        <w:suppressAutoHyphens w:val="0"/>
        <w:spacing w:line="360" w:lineRule="auto"/>
        <w:jc w:val="right"/>
        <w:rPr>
          <w:rFonts w:ascii="Georgia" w:hAnsi="Georgia" w:cs="Tahoma"/>
          <w:b/>
          <w:bCs/>
          <w:i/>
          <w:iCs/>
          <w:kern w:val="1"/>
          <w:sz w:val="20"/>
          <w:lang w:eastAsia="ar-SA"/>
        </w:rPr>
      </w:pPr>
    </w:p>
    <w:p w14:paraId="75882172" w14:textId="2AFEC1CF" w:rsidR="007E0F93" w:rsidRPr="007E0F93" w:rsidRDefault="007E0F93" w:rsidP="007E0F93">
      <w:pPr>
        <w:widowControl w:val="0"/>
        <w:suppressAutoHyphens w:val="0"/>
        <w:spacing w:line="360" w:lineRule="auto"/>
        <w:jc w:val="right"/>
        <w:rPr>
          <w:rFonts w:ascii="Georgia" w:hAnsi="Georgia" w:cs="Tahoma"/>
          <w:b/>
          <w:bCs/>
          <w:i/>
          <w:iCs/>
          <w:kern w:val="1"/>
          <w:sz w:val="20"/>
          <w:lang w:eastAsia="ar-SA"/>
        </w:rPr>
      </w:pPr>
      <w:r w:rsidRPr="007E0F93">
        <w:rPr>
          <w:rFonts w:ascii="Georgia" w:hAnsi="Georgia" w:cs="Tahoma"/>
          <w:b/>
          <w:bCs/>
          <w:i/>
          <w:iCs/>
          <w:kern w:val="1"/>
          <w:sz w:val="20"/>
          <w:lang w:eastAsia="ar-SA"/>
        </w:rPr>
        <w:t>Załącznik nr 2</w:t>
      </w:r>
    </w:p>
    <w:p w14:paraId="5485DC86" w14:textId="77777777" w:rsidR="007E0F93" w:rsidRPr="007E0F93" w:rsidRDefault="007E0F93" w:rsidP="00894FB3">
      <w:pPr>
        <w:keepNext/>
        <w:widowControl w:val="0"/>
        <w:tabs>
          <w:tab w:val="left" w:pos="360"/>
        </w:tabs>
        <w:spacing w:after="120" w:line="360" w:lineRule="auto"/>
        <w:ind w:left="4308" w:hanging="4024"/>
        <w:jc w:val="center"/>
        <w:outlineLvl w:val="5"/>
        <w:rPr>
          <w:rFonts w:ascii="Georgia" w:hAnsi="Georgia"/>
          <w:b/>
          <w:bCs/>
          <w:i/>
          <w:sz w:val="22"/>
          <w:szCs w:val="22"/>
          <w:lang w:eastAsia="pl-PL"/>
        </w:rPr>
      </w:pPr>
      <w:r w:rsidRPr="007E0F93">
        <w:rPr>
          <w:rFonts w:ascii="Georgia" w:hAnsi="Georgia"/>
          <w:b/>
          <w:bCs/>
          <w:sz w:val="22"/>
          <w:szCs w:val="22"/>
          <w:lang w:eastAsia="pl-PL"/>
        </w:rPr>
        <w:t xml:space="preserve">Formularz ofertowy </w:t>
      </w:r>
      <w:r w:rsidRPr="007E0F93">
        <w:rPr>
          <w:rFonts w:ascii="Georgia" w:hAnsi="Georgia"/>
          <w:b/>
          <w:bCs/>
          <w:i/>
          <w:sz w:val="22"/>
          <w:szCs w:val="22"/>
          <w:lang w:eastAsia="pl-PL"/>
        </w:rPr>
        <w:t>(wzór)</w:t>
      </w:r>
    </w:p>
    <w:p w14:paraId="6CFD26C7" w14:textId="77777777" w:rsidR="007E0F93" w:rsidRPr="007E0F93" w:rsidRDefault="007E0F93" w:rsidP="007E0F93">
      <w:pPr>
        <w:spacing w:line="360" w:lineRule="auto"/>
        <w:jc w:val="both"/>
        <w:rPr>
          <w:rFonts w:ascii="Georgia" w:hAnsi="Georgia" w:cs="Georgia"/>
          <w:sz w:val="20"/>
          <w:szCs w:val="20"/>
          <w:lang w:eastAsia="ar-SA"/>
        </w:rPr>
      </w:pPr>
      <w:r w:rsidRPr="007E0F93">
        <w:rPr>
          <w:rFonts w:ascii="Georgia" w:hAnsi="Georgia" w:cs="Georgia"/>
          <w:sz w:val="20"/>
          <w:szCs w:val="20"/>
          <w:lang w:eastAsia="ar-SA"/>
        </w:rPr>
        <w:t>Nazwa oraz siedziba Dostawcy:</w:t>
      </w:r>
    </w:p>
    <w:p w14:paraId="46C58FA3" w14:textId="77777777" w:rsidR="007E0F93" w:rsidRPr="007E0F93" w:rsidRDefault="007E0F93" w:rsidP="007E0F93">
      <w:pPr>
        <w:spacing w:line="360" w:lineRule="auto"/>
        <w:jc w:val="both"/>
        <w:rPr>
          <w:rFonts w:ascii="Georgia" w:hAnsi="Georgia" w:cs="Georgia"/>
          <w:sz w:val="20"/>
          <w:szCs w:val="20"/>
          <w:lang w:val="de-DE" w:eastAsia="ar-SA"/>
        </w:rPr>
      </w:pPr>
      <w:r w:rsidRPr="007E0F93">
        <w:rPr>
          <w:rFonts w:ascii="Georgia" w:hAnsi="Georgia" w:cs="Georgia"/>
          <w:sz w:val="20"/>
          <w:szCs w:val="20"/>
          <w:lang w:val="de-DE" w:eastAsia="ar-SA"/>
        </w:rPr>
        <w:t>........................................................................................................................................................................</w:t>
      </w:r>
    </w:p>
    <w:p w14:paraId="2424370F" w14:textId="77777777" w:rsidR="007E0F93" w:rsidRPr="007E0F93" w:rsidRDefault="007E0F93" w:rsidP="007E0F93">
      <w:pPr>
        <w:widowControl w:val="0"/>
        <w:suppressAutoHyphens w:val="0"/>
        <w:spacing w:line="360" w:lineRule="auto"/>
        <w:jc w:val="both"/>
        <w:rPr>
          <w:rFonts w:ascii="Georgia" w:hAnsi="Georgia" w:cs="Georgia"/>
          <w:b/>
          <w:bCs/>
          <w:i/>
          <w:iCs/>
          <w:kern w:val="1"/>
          <w:sz w:val="20"/>
          <w:szCs w:val="20"/>
          <w:lang w:val="de-DE" w:eastAsia="ar-SA"/>
        </w:rPr>
      </w:pPr>
      <w:r w:rsidRPr="007E0F93">
        <w:rPr>
          <w:rFonts w:ascii="Georgia" w:hAnsi="Georgia" w:cs="Georgia"/>
          <w:kern w:val="1"/>
          <w:sz w:val="20"/>
          <w:szCs w:val="20"/>
          <w:lang w:val="de-DE" w:eastAsia="ar-SA"/>
        </w:rPr>
        <w:t>TELEFON: ..................................................................; FAX:</w:t>
      </w:r>
      <w:r w:rsidRPr="007E0F93">
        <w:rPr>
          <w:rFonts w:ascii="Georgia" w:hAnsi="Georgia" w:cs="Georgia"/>
          <w:b/>
          <w:bCs/>
          <w:i/>
          <w:iCs/>
          <w:kern w:val="1"/>
          <w:sz w:val="20"/>
          <w:szCs w:val="20"/>
          <w:lang w:val="de-DE" w:eastAsia="ar-SA"/>
        </w:rPr>
        <w:t xml:space="preserve"> </w:t>
      </w:r>
      <w:r w:rsidRPr="007E0F93">
        <w:rPr>
          <w:rFonts w:ascii="Georgia" w:hAnsi="Georgia" w:cs="Georgia"/>
          <w:i/>
          <w:iCs/>
          <w:kern w:val="1"/>
          <w:sz w:val="20"/>
          <w:szCs w:val="20"/>
          <w:lang w:val="de-DE" w:eastAsia="ar-SA"/>
        </w:rPr>
        <w:t>..........</w:t>
      </w:r>
      <w:r w:rsidRPr="007E0F93">
        <w:rPr>
          <w:rFonts w:ascii="Georgia" w:hAnsi="Georgia" w:cs="Georgia"/>
          <w:kern w:val="1"/>
          <w:sz w:val="20"/>
          <w:szCs w:val="20"/>
          <w:lang w:val="de-DE" w:eastAsia="ar-SA"/>
        </w:rPr>
        <w:t>.............................................................</w:t>
      </w:r>
    </w:p>
    <w:p w14:paraId="1C6101EF" w14:textId="77777777" w:rsidR="007E0F93" w:rsidRPr="007E0F93" w:rsidRDefault="007E0F93" w:rsidP="007E0F93">
      <w:pPr>
        <w:spacing w:line="360" w:lineRule="auto"/>
        <w:jc w:val="both"/>
        <w:rPr>
          <w:rFonts w:ascii="Georgia" w:hAnsi="Georgia" w:cs="Georgia"/>
          <w:sz w:val="20"/>
          <w:szCs w:val="20"/>
          <w:lang w:eastAsia="ar-SA"/>
        </w:rPr>
      </w:pPr>
      <w:r w:rsidRPr="007E0F93">
        <w:rPr>
          <w:rFonts w:ascii="Georgia" w:hAnsi="Georgia" w:cs="Georgia"/>
          <w:sz w:val="20"/>
          <w:szCs w:val="20"/>
          <w:lang w:eastAsia="ar-SA"/>
        </w:rPr>
        <w:t>REGON: ......................................................................, NIP: ........................................................................</w:t>
      </w:r>
    </w:p>
    <w:p w14:paraId="5093EC3D" w14:textId="77777777" w:rsidR="007E0F93" w:rsidRPr="007E0F93" w:rsidRDefault="007E0F93" w:rsidP="007E0F93">
      <w:pPr>
        <w:spacing w:line="360" w:lineRule="auto"/>
        <w:jc w:val="both"/>
        <w:rPr>
          <w:rFonts w:ascii="Georgia" w:hAnsi="Georgia" w:cs="Georgia"/>
          <w:sz w:val="20"/>
          <w:szCs w:val="20"/>
          <w:lang w:val="de-DE" w:eastAsia="ar-SA"/>
        </w:rPr>
      </w:pPr>
      <w:r w:rsidRPr="007E0F93">
        <w:rPr>
          <w:rFonts w:ascii="Georgia" w:hAnsi="Georgia" w:cs="Georgia"/>
          <w:sz w:val="20"/>
          <w:szCs w:val="20"/>
          <w:lang w:val="de-DE" w:eastAsia="ar-SA"/>
        </w:rPr>
        <w:t>INTERNET: http: .......................................................; e-mail: ....................................................................</w:t>
      </w:r>
    </w:p>
    <w:p w14:paraId="55DAC5C3" w14:textId="77777777" w:rsidR="007E0F93" w:rsidRPr="007E0F93" w:rsidRDefault="007E0F93" w:rsidP="007E0F93">
      <w:pPr>
        <w:autoSpaceDE w:val="0"/>
        <w:jc w:val="both"/>
        <w:rPr>
          <w:rFonts w:ascii="Georgia" w:hAnsi="Georgia" w:cs="Georgia"/>
          <w:sz w:val="20"/>
          <w:szCs w:val="20"/>
          <w:lang w:eastAsia="ar-SA"/>
        </w:rPr>
      </w:pPr>
      <w:r w:rsidRPr="007E0F93">
        <w:rPr>
          <w:rFonts w:ascii="Georgia" w:hAnsi="Georgia" w:cs="Georgia"/>
          <w:sz w:val="20"/>
          <w:szCs w:val="20"/>
          <w:lang w:eastAsia="ar-SA"/>
        </w:rPr>
        <w:t>Osoba odpowiedzialna za realizację umowy …………………………………………………………….....….……………….</w:t>
      </w:r>
    </w:p>
    <w:p w14:paraId="44E1AF5E" w14:textId="77777777" w:rsidR="007E0F93" w:rsidRPr="007E0F93" w:rsidRDefault="007E0F93" w:rsidP="007E0F93">
      <w:pPr>
        <w:autoSpaceDE w:val="0"/>
        <w:ind w:left="4248" w:firstLine="708"/>
        <w:rPr>
          <w:rFonts w:ascii="Georgia" w:hAnsi="Georgia" w:cs="Georgia"/>
          <w:i/>
          <w:iCs/>
          <w:sz w:val="16"/>
          <w:szCs w:val="16"/>
          <w:lang w:eastAsia="ar-SA"/>
        </w:rPr>
      </w:pPr>
      <w:r w:rsidRPr="007E0F93">
        <w:rPr>
          <w:rFonts w:ascii="Georgia" w:hAnsi="Georgia" w:cs="Georgia"/>
          <w:i/>
          <w:iCs/>
          <w:sz w:val="16"/>
          <w:szCs w:val="16"/>
          <w:lang w:eastAsia="ar-SA"/>
        </w:rPr>
        <w:t>(Imię, Nazwisko, Nr. telefonu)</w:t>
      </w:r>
    </w:p>
    <w:p w14:paraId="211187B6" w14:textId="77777777" w:rsidR="007E0F93" w:rsidRPr="007E0F93" w:rsidRDefault="007E0F93" w:rsidP="007E0F93">
      <w:pPr>
        <w:autoSpaceDE w:val="0"/>
        <w:ind w:left="4248" w:firstLine="708"/>
        <w:rPr>
          <w:rFonts w:ascii="Georgia" w:hAnsi="Georgia" w:cs="Georgia"/>
          <w:i/>
          <w:iCs/>
          <w:sz w:val="16"/>
          <w:szCs w:val="16"/>
          <w:lang w:eastAsia="ar-SA"/>
        </w:rPr>
      </w:pPr>
    </w:p>
    <w:p w14:paraId="38900D6F" w14:textId="77777777" w:rsidR="007E0F93" w:rsidRPr="007E0F93" w:rsidRDefault="007E0F93" w:rsidP="007E0F93">
      <w:pPr>
        <w:jc w:val="both"/>
        <w:rPr>
          <w:rFonts w:ascii="Georgia" w:hAnsi="Georgia" w:cs="Tahoma"/>
          <w:i/>
          <w:sz w:val="20"/>
          <w:szCs w:val="20"/>
          <w:lang w:eastAsia="ar-SA"/>
        </w:rPr>
      </w:pPr>
      <w:r w:rsidRPr="007E0F93">
        <w:rPr>
          <w:rFonts w:ascii="Georgia" w:hAnsi="Georgia"/>
          <w:sz w:val="20"/>
          <w:szCs w:val="20"/>
          <w:lang w:eastAsia="ar-SA"/>
        </w:rPr>
        <w:t>Osoba upoważniona do podpisania umowy……………………………………………………………………………………</w:t>
      </w:r>
    </w:p>
    <w:p w14:paraId="09603DA2" w14:textId="77777777" w:rsidR="007E0F93" w:rsidRPr="007E0F93" w:rsidRDefault="007E0F93" w:rsidP="007E0F93">
      <w:pPr>
        <w:autoSpaceDE w:val="0"/>
        <w:ind w:left="4248" w:firstLine="708"/>
        <w:rPr>
          <w:rFonts w:ascii="Georgia" w:hAnsi="Georgia" w:cs="Georgia"/>
          <w:i/>
          <w:iCs/>
          <w:sz w:val="16"/>
          <w:szCs w:val="16"/>
          <w:lang w:eastAsia="ar-SA"/>
        </w:rPr>
      </w:pPr>
      <w:r w:rsidRPr="007E0F93">
        <w:rPr>
          <w:rFonts w:ascii="Georgia" w:hAnsi="Georgia" w:cs="Georgia"/>
          <w:i/>
          <w:iCs/>
          <w:sz w:val="16"/>
          <w:szCs w:val="16"/>
          <w:lang w:eastAsia="ar-SA"/>
        </w:rPr>
        <w:t>(Imię, Nazwisko, zajmowane stanowisko)</w:t>
      </w:r>
    </w:p>
    <w:p w14:paraId="4C292F51" w14:textId="3E44C73A" w:rsidR="007E0F93" w:rsidRDefault="007E0F93" w:rsidP="007E0F93">
      <w:pPr>
        <w:suppressAutoHyphens w:val="0"/>
        <w:spacing w:line="360" w:lineRule="auto"/>
        <w:ind w:left="708" w:firstLine="708"/>
        <w:jc w:val="center"/>
        <w:outlineLvl w:val="6"/>
        <w:rPr>
          <w:rFonts w:ascii="Georgia" w:hAnsi="Georgia" w:cs="Georgia"/>
          <w:snapToGrid w:val="0"/>
          <w:sz w:val="18"/>
          <w:szCs w:val="18"/>
          <w:lang w:eastAsia="pl-PL"/>
        </w:rPr>
      </w:pPr>
    </w:p>
    <w:p w14:paraId="71A0546B" w14:textId="77777777" w:rsidR="006305D8" w:rsidRPr="006305D8" w:rsidRDefault="006305D8" w:rsidP="006305D8">
      <w:pPr>
        <w:numPr>
          <w:ilvl w:val="6"/>
          <w:numId w:val="0"/>
        </w:numPr>
        <w:tabs>
          <w:tab w:val="num" w:pos="0"/>
        </w:tabs>
        <w:spacing w:line="360" w:lineRule="auto"/>
        <w:ind w:left="-57"/>
        <w:jc w:val="center"/>
        <w:textAlignment w:val="baseline"/>
        <w:outlineLvl w:val="6"/>
        <w:rPr>
          <w:rFonts w:ascii="Georgia" w:hAnsi="Georgia" w:cs="Georgia"/>
          <w:i/>
          <w:kern w:val="2"/>
          <w:sz w:val="20"/>
          <w:szCs w:val="16"/>
        </w:rPr>
      </w:pPr>
    </w:p>
    <w:p w14:paraId="2ED39086" w14:textId="628CB02A" w:rsidR="006305D8" w:rsidRPr="006305D8" w:rsidRDefault="006305D8" w:rsidP="006305D8">
      <w:pPr>
        <w:numPr>
          <w:ilvl w:val="6"/>
          <w:numId w:val="0"/>
        </w:numPr>
        <w:tabs>
          <w:tab w:val="num" w:pos="0"/>
        </w:tabs>
        <w:spacing w:line="360" w:lineRule="auto"/>
        <w:ind w:left="-57"/>
        <w:jc w:val="center"/>
        <w:textAlignment w:val="baseline"/>
        <w:outlineLvl w:val="6"/>
        <w:rPr>
          <w:kern w:val="2"/>
        </w:rPr>
      </w:pPr>
      <w:r w:rsidRPr="006305D8">
        <w:rPr>
          <w:rFonts w:ascii="Georgia" w:hAnsi="Georgia" w:cs="Georgia"/>
          <w:b/>
          <w:iCs/>
          <w:kern w:val="2"/>
          <w:sz w:val="20"/>
        </w:rPr>
        <w:t xml:space="preserve">OFERTA CENOWA (w PLN) </w:t>
      </w:r>
      <w:r w:rsidRPr="006305D8">
        <w:rPr>
          <w:rFonts w:ascii="Georgia" w:hAnsi="Georgia" w:cs="Tahoma"/>
          <w:b/>
          <w:bCs/>
          <w:iCs/>
          <w:kern w:val="2"/>
          <w:sz w:val="20"/>
          <w:szCs w:val="20"/>
        </w:rPr>
        <w:t xml:space="preserve">znak: </w:t>
      </w:r>
      <w:r w:rsidRPr="006305D8">
        <w:rPr>
          <w:rFonts w:ascii="Georgia" w:hAnsi="Georgia" w:cs="Georgia"/>
          <w:b/>
          <w:iCs/>
          <w:kern w:val="2"/>
          <w:sz w:val="20"/>
          <w:szCs w:val="20"/>
        </w:rPr>
        <w:t>ZP.26.2.</w:t>
      </w:r>
      <w:r>
        <w:rPr>
          <w:rFonts w:ascii="Georgia" w:hAnsi="Georgia" w:cs="Georgia"/>
          <w:b/>
          <w:iCs/>
          <w:kern w:val="2"/>
          <w:sz w:val="20"/>
          <w:szCs w:val="20"/>
        </w:rPr>
        <w:t>29</w:t>
      </w:r>
      <w:r w:rsidRPr="006305D8">
        <w:rPr>
          <w:rFonts w:ascii="Georgia" w:hAnsi="Georgia" w:cs="Georgia"/>
          <w:b/>
          <w:iCs/>
          <w:kern w:val="2"/>
          <w:sz w:val="20"/>
          <w:szCs w:val="20"/>
        </w:rPr>
        <w:t>.202</w:t>
      </w:r>
      <w:r>
        <w:rPr>
          <w:rFonts w:ascii="Georgia" w:hAnsi="Georgia" w:cs="Georgia"/>
          <w:b/>
          <w:iCs/>
          <w:kern w:val="2"/>
          <w:sz w:val="20"/>
          <w:szCs w:val="20"/>
        </w:rPr>
        <w:t>2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2448"/>
        <w:gridCol w:w="573"/>
        <w:gridCol w:w="957"/>
        <w:gridCol w:w="1107"/>
        <w:gridCol w:w="872"/>
        <w:gridCol w:w="568"/>
        <w:gridCol w:w="958"/>
        <w:gridCol w:w="1166"/>
      </w:tblGrid>
      <w:tr w:rsidR="006305D8" w:rsidRPr="006305D8" w14:paraId="4F1EB495" w14:textId="77777777" w:rsidTr="001A12A8">
        <w:trPr>
          <w:trHeight w:val="247"/>
        </w:trPr>
        <w:tc>
          <w:tcPr>
            <w:tcW w:w="483" w:type="dxa"/>
            <w:vAlign w:val="center"/>
          </w:tcPr>
          <w:p w14:paraId="055C34A2" w14:textId="77777777" w:rsidR="006305D8" w:rsidRPr="006305D8" w:rsidRDefault="006305D8" w:rsidP="006305D8">
            <w:pPr>
              <w:snapToGrid w:val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6305D8">
              <w:rPr>
                <w:rFonts w:ascii="Georgia" w:hAnsi="Georgia" w:cs="Georgia"/>
                <w:sz w:val="20"/>
                <w:szCs w:val="20"/>
              </w:rPr>
              <w:t>L.p.</w:t>
            </w:r>
          </w:p>
        </w:tc>
        <w:tc>
          <w:tcPr>
            <w:tcW w:w="2494" w:type="dxa"/>
            <w:vAlign w:val="center"/>
          </w:tcPr>
          <w:p w14:paraId="3D5BD70F" w14:textId="77777777" w:rsidR="006305D8" w:rsidRPr="006305D8" w:rsidRDefault="006305D8" w:rsidP="006305D8">
            <w:pPr>
              <w:snapToGrid w:val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6305D8">
              <w:rPr>
                <w:rFonts w:ascii="Georgia" w:hAnsi="Georgia" w:cs="Georgia"/>
                <w:sz w:val="20"/>
                <w:szCs w:val="20"/>
              </w:rPr>
              <w:t>Nazwa asortymentu</w:t>
            </w:r>
          </w:p>
        </w:tc>
        <w:tc>
          <w:tcPr>
            <w:tcW w:w="581" w:type="dxa"/>
            <w:vAlign w:val="center"/>
          </w:tcPr>
          <w:p w14:paraId="07563ABC" w14:textId="77777777" w:rsidR="006305D8" w:rsidRPr="006305D8" w:rsidRDefault="006305D8" w:rsidP="006305D8">
            <w:pPr>
              <w:snapToGrid w:val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6305D8">
              <w:rPr>
                <w:rFonts w:ascii="Georgia" w:hAnsi="Georgia" w:cs="Georgia"/>
                <w:sz w:val="20"/>
                <w:szCs w:val="20"/>
              </w:rPr>
              <w:t xml:space="preserve">j.m. </w:t>
            </w:r>
          </w:p>
        </w:tc>
        <w:tc>
          <w:tcPr>
            <w:tcW w:w="994" w:type="dxa"/>
          </w:tcPr>
          <w:p w14:paraId="12180170" w14:textId="77777777" w:rsidR="006305D8" w:rsidRPr="006305D8" w:rsidRDefault="006305D8" w:rsidP="006305D8">
            <w:pPr>
              <w:widowControl w:val="0"/>
              <w:snapToGrid w:val="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  <w:p w14:paraId="3DFBCF93" w14:textId="77777777" w:rsidR="006305D8" w:rsidRPr="006305D8" w:rsidRDefault="006305D8" w:rsidP="006305D8">
            <w:pPr>
              <w:widowControl w:val="0"/>
              <w:snapToGrid w:val="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6305D8">
              <w:rPr>
                <w:rFonts w:ascii="Georgia" w:hAnsi="Georgia" w:cs="Georgia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155" w:type="dxa"/>
            <w:vAlign w:val="center"/>
          </w:tcPr>
          <w:p w14:paraId="0057027D" w14:textId="77777777" w:rsidR="006305D8" w:rsidRPr="006305D8" w:rsidRDefault="006305D8" w:rsidP="006305D8">
            <w:pPr>
              <w:widowControl w:val="0"/>
              <w:snapToGrid w:val="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6305D8">
              <w:rPr>
                <w:rFonts w:ascii="Georgia" w:hAnsi="Georgia" w:cs="Georgia"/>
                <w:color w:val="000000"/>
                <w:sz w:val="20"/>
                <w:szCs w:val="20"/>
              </w:rPr>
              <w:t>Cena jedn. netto</w:t>
            </w:r>
          </w:p>
        </w:tc>
        <w:tc>
          <w:tcPr>
            <w:tcW w:w="872" w:type="dxa"/>
            <w:vAlign w:val="center"/>
          </w:tcPr>
          <w:p w14:paraId="25071ED9" w14:textId="77777777" w:rsidR="006305D8" w:rsidRPr="006305D8" w:rsidRDefault="006305D8" w:rsidP="006305D8">
            <w:pPr>
              <w:suppressLineNumbers/>
              <w:snapToGrid w:val="0"/>
              <w:spacing w:line="100" w:lineRule="atLeast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6305D8">
              <w:rPr>
                <w:rFonts w:ascii="Georgia" w:hAnsi="Georgia" w:cs="Georgia"/>
                <w:sz w:val="20"/>
                <w:szCs w:val="20"/>
              </w:rPr>
              <w:t>Wartość netto</w:t>
            </w:r>
          </w:p>
        </w:tc>
        <w:tc>
          <w:tcPr>
            <w:tcW w:w="571" w:type="dxa"/>
            <w:vAlign w:val="center"/>
          </w:tcPr>
          <w:p w14:paraId="1D372F78" w14:textId="77777777" w:rsidR="006305D8" w:rsidRPr="006305D8" w:rsidRDefault="006305D8" w:rsidP="006305D8">
            <w:pPr>
              <w:suppressLineNumbers/>
              <w:snapToGrid w:val="0"/>
              <w:spacing w:line="100" w:lineRule="atLeast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6305D8">
              <w:rPr>
                <w:rFonts w:ascii="Georgia" w:hAnsi="Georgia" w:cs="Georgia"/>
                <w:sz w:val="20"/>
                <w:szCs w:val="20"/>
              </w:rPr>
              <w:t>% VAT</w:t>
            </w:r>
          </w:p>
        </w:tc>
        <w:tc>
          <w:tcPr>
            <w:tcW w:w="966" w:type="dxa"/>
            <w:vAlign w:val="center"/>
          </w:tcPr>
          <w:p w14:paraId="6924DF24" w14:textId="77777777" w:rsidR="006305D8" w:rsidRPr="006305D8" w:rsidRDefault="006305D8" w:rsidP="006305D8">
            <w:pPr>
              <w:suppressLineNumbers/>
              <w:snapToGrid w:val="0"/>
              <w:spacing w:line="100" w:lineRule="atLeast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6305D8">
              <w:rPr>
                <w:rFonts w:ascii="Georgia" w:hAnsi="Georgia" w:cs="Georgia"/>
                <w:sz w:val="20"/>
                <w:szCs w:val="20"/>
              </w:rPr>
              <w:t>Wartość brutto</w:t>
            </w:r>
          </w:p>
        </w:tc>
        <w:tc>
          <w:tcPr>
            <w:tcW w:w="1168" w:type="dxa"/>
            <w:vAlign w:val="center"/>
          </w:tcPr>
          <w:p w14:paraId="46914C08" w14:textId="77777777" w:rsidR="006305D8" w:rsidRPr="006305D8" w:rsidRDefault="006305D8" w:rsidP="006305D8">
            <w:pPr>
              <w:suppressLineNumbers/>
              <w:snapToGrid w:val="0"/>
              <w:spacing w:line="100" w:lineRule="atLeast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6305D8">
              <w:rPr>
                <w:rFonts w:ascii="Georgia" w:hAnsi="Georgia" w:cs="Georgia"/>
                <w:sz w:val="20"/>
                <w:szCs w:val="20"/>
              </w:rPr>
              <w:t>Nazwa producenta</w:t>
            </w:r>
          </w:p>
        </w:tc>
      </w:tr>
      <w:tr w:rsidR="006305D8" w:rsidRPr="006305D8" w14:paraId="75B53B53" w14:textId="77777777" w:rsidTr="001A12A8">
        <w:trPr>
          <w:trHeight w:val="247"/>
        </w:trPr>
        <w:tc>
          <w:tcPr>
            <w:tcW w:w="483" w:type="dxa"/>
            <w:vAlign w:val="center"/>
          </w:tcPr>
          <w:p w14:paraId="6802A49F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6305D8">
              <w:rPr>
                <w:rFonts w:ascii="Georgia" w:hAnsi="Georgia" w:cs="Georgia"/>
                <w:sz w:val="20"/>
                <w:szCs w:val="20"/>
              </w:rPr>
              <w:t>1.</w:t>
            </w:r>
          </w:p>
        </w:tc>
        <w:tc>
          <w:tcPr>
            <w:tcW w:w="2494" w:type="dxa"/>
            <w:vAlign w:val="center"/>
          </w:tcPr>
          <w:p w14:paraId="48726890" w14:textId="77777777" w:rsidR="006305D8" w:rsidRPr="006305D8" w:rsidRDefault="006305D8" w:rsidP="006305D8">
            <w:pPr>
              <w:spacing w:line="100" w:lineRule="atLeast"/>
              <w:rPr>
                <w:rFonts w:ascii="Georgia" w:hAnsi="Georgia"/>
                <w:kern w:val="1"/>
                <w:sz w:val="20"/>
                <w:szCs w:val="20"/>
                <w:lang w:eastAsia="ar-SA"/>
              </w:rPr>
            </w:pPr>
            <w:r w:rsidRPr="006305D8">
              <w:rPr>
                <w:rFonts w:ascii="Georgia" w:hAnsi="Georgia"/>
                <w:kern w:val="1"/>
                <w:sz w:val="20"/>
                <w:szCs w:val="20"/>
                <w:lang w:eastAsia="ar-SA"/>
              </w:rPr>
              <w:t>Woda źródlana niegazowana w butlach poj. do 20 l</w:t>
            </w:r>
          </w:p>
        </w:tc>
        <w:tc>
          <w:tcPr>
            <w:tcW w:w="581" w:type="dxa"/>
          </w:tcPr>
          <w:p w14:paraId="68223F5E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6305D8">
              <w:rPr>
                <w:rFonts w:ascii="Georgia" w:hAnsi="Georgia" w:cs="Georgia"/>
                <w:sz w:val="20"/>
                <w:szCs w:val="20"/>
              </w:rPr>
              <w:t>szt.</w:t>
            </w:r>
          </w:p>
        </w:tc>
        <w:tc>
          <w:tcPr>
            <w:tcW w:w="994" w:type="dxa"/>
          </w:tcPr>
          <w:p w14:paraId="04E5D7F0" w14:textId="7DEFFC56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 xml:space="preserve">5 </w:t>
            </w:r>
            <w:r w:rsidRPr="006305D8">
              <w:rPr>
                <w:rFonts w:ascii="Georgia" w:hAnsi="Georgia" w:cs="Georgia"/>
                <w:sz w:val="20"/>
                <w:szCs w:val="20"/>
              </w:rPr>
              <w:t>000</w:t>
            </w:r>
          </w:p>
        </w:tc>
        <w:tc>
          <w:tcPr>
            <w:tcW w:w="1155" w:type="dxa"/>
          </w:tcPr>
          <w:p w14:paraId="0099BD0D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872" w:type="dxa"/>
          </w:tcPr>
          <w:p w14:paraId="24F64B4E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571" w:type="dxa"/>
          </w:tcPr>
          <w:p w14:paraId="17B3AFEE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966" w:type="dxa"/>
          </w:tcPr>
          <w:p w14:paraId="6370EC1A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68" w:type="dxa"/>
          </w:tcPr>
          <w:p w14:paraId="7E1E9133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6305D8" w:rsidRPr="006305D8" w14:paraId="534D7DE3" w14:textId="77777777" w:rsidTr="001A12A8">
        <w:trPr>
          <w:trHeight w:val="247"/>
        </w:trPr>
        <w:tc>
          <w:tcPr>
            <w:tcW w:w="483" w:type="dxa"/>
            <w:vAlign w:val="center"/>
          </w:tcPr>
          <w:p w14:paraId="44B1CB46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6305D8">
              <w:rPr>
                <w:rFonts w:ascii="Georgia" w:hAnsi="Georgia" w:cs="Georgia"/>
                <w:sz w:val="20"/>
                <w:szCs w:val="20"/>
              </w:rPr>
              <w:t>2.</w:t>
            </w:r>
          </w:p>
        </w:tc>
        <w:tc>
          <w:tcPr>
            <w:tcW w:w="2494" w:type="dxa"/>
            <w:vAlign w:val="center"/>
          </w:tcPr>
          <w:p w14:paraId="73D01A76" w14:textId="77777777" w:rsidR="006305D8" w:rsidRPr="006305D8" w:rsidRDefault="006305D8" w:rsidP="006305D8">
            <w:pPr>
              <w:rPr>
                <w:rFonts w:ascii="Georgia" w:hAnsi="Georgia" w:cs="Georgia"/>
                <w:sz w:val="20"/>
                <w:szCs w:val="20"/>
              </w:rPr>
            </w:pPr>
            <w:r w:rsidRPr="006305D8">
              <w:rPr>
                <w:rFonts w:ascii="Georgia" w:hAnsi="Georgia" w:cs="Georgia"/>
                <w:sz w:val="20"/>
                <w:szCs w:val="20"/>
              </w:rPr>
              <w:t>Urządzenie dozujące wodę -najem/</w:t>
            </w:r>
            <w:proofErr w:type="spellStart"/>
            <w:r w:rsidRPr="006305D8">
              <w:rPr>
                <w:rFonts w:ascii="Georgia" w:hAnsi="Georgia" w:cs="Georgia"/>
                <w:sz w:val="20"/>
                <w:szCs w:val="20"/>
              </w:rPr>
              <w:t>misa+stojak</w:t>
            </w:r>
            <w:proofErr w:type="spellEnd"/>
            <w:r w:rsidRPr="006305D8">
              <w:rPr>
                <w:rFonts w:ascii="Georgia" w:hAnsi="Georgia" w:cs="Georgia"/>
                <w:sz w:val="20"/>
                <w:szCs w:val="20"/>
              </w:rPr>
              <w:t xml:space="preserve">/ </w:t>
            </w:r>
          </w:p>
          <w:p w14:paraId="11941F80" w14:textId="3595BC2F" w:rsidR="006305D8" w:rsidRPr="006305D8" w:rsidRDefault="006305D8" w:rsidP="006305D8">
            <w:pPr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  <w:r w:rsidRPr="006305D8">
              <w:rPr>
                <w:rFonts w:ascii="Georgia" w:hAnsi="Georgia" w:cs="Georgia"/>
                <w:sz w:val="20"/>
                <w:szCs w:val="20"/>
              </w:rPr>
              <w:t>2 szt. x 24 m</w:t>
            </w:r>
            <w:r w:rsidR="0055036D">
              <w:rPr>
                <w:rFonts w:ascii="Georgia" w:hAnsi="Georgia" w:cs="Georgia"/>
                <w:sz w:val="20"/>
                <w:szCs w:val="20"/>
              </w:rPr>
              <w:t>ies.</w:t>
            </w:r>
          </w:p>
        </w:tc>
        <w:tc>
          <w:tcPr>
            <w:tcW w:w="581" w:type="dxa"/>
          </w:tcPr>
          <w:p w14:paraId="7A892413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6305D8">
              <w:rPr>
                <w:rFonts w:ascii="Georgia" w:hAnsi="Georgia" w:cs="Georgia"/>
                <w:sz w:val="20"/>
                <w:szCs w:val="20"/>
              </w:rPr>
              <w:t>szt.</w:t>
            </w:r>
          </w:p>
        </w:tc>
        <w:tc>
          <w:tcPr>
            <w:tcW w:w="994" w:type="dxa"/>
          </w:tcPr>
          <w:p w14:paraId="7A39DE0A" w14:textId="39DB2E6A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1 248</w:t>
            </w:r>
          </w:p>
        </w:tc>
        <w:tc>
          <w:tcPr>
            <w:tcW w:w="1155" w:type="dxa"/>
          </w:tcPr>
          <w:p w14:paraId="190830A1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872" w:type="dxa"/>
          </w:tcPr>
          <w:p w14:paraId="6A3E41DD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571" w:type="dxa"/>
          </w:tcPr>
          <w:p w14:paraId="7171B005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966" w:type="dxa"/>
          </w:tcPr>
          <w:p w14:paraId="317AAFDF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68" w:type="dxa"/>
          </w:tcPr>
          <w:p w14:paraId="4AB9C1D2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6305D8" w:rsidRPr="006305D8" w14:paraId="25C543D8" w14:textId="77777777" w:rsidTr="001A12A8">
        <w:trPr>
          <w:trHeight w:val="247"/>
        </w:trPr>
        <w:tc>
          <w:tcPr>
            <w:tcW w:w="483" w:type="dxa"/>
            <w:vAlign w:val="center"/>
          </w:tcPr>
          <w:p w14:paraId="5EE35D2E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6305D8">
              <w:rPr>
                <w:rFonts w:ascii="Georgia" w:hAnsi="Georgia" w:cs="Georgia"/>
                <w:sz w:val="20"/>
                <w:szCs w:val="20"/>
              </w:rPr>
              <w:t>3.</w:t>
            </w:r>
          </w:p>
        </w:tc>
        <w:tc>
          <w:tcPr>
            <w:tcW w:w="2494" w:type="dxa"/>
            <w:vAlign w:val="center"/>
          </w:tcPr>
          <w:p w14:paraId="537AA73E" w14:textId="77777777" w:rsidR="006305D8" w:rsidRPr="006305D8" w:rsidRDefault="006305D8" w:rsidP="006305D8">
            <w:pPr>
              <w:rPr>
                <w:rFonts w:ascii="Georgia" w:hAnsi="Georgia" w:cs="Georgia"/>
                <w:sz w:val="20"/>
                <w:szCs w:val="20"/>
              </w:rPr>
            </w:pPr>
            <w:r w:rsidRPr="006305D8">
              <w:rPr>
                <w:rFonts w:ascii="Georgia" w:hAnsi="Georgia" w:cs="Georgia"/>
                <w:sz w:val="20"/>
                <w:szCs w:val="20"/>
              </w:rPr>
              <w:t>Urządzenie dozujące wodę – najem /ciepło-zimno/</w:t>
            </w:r>
          </w:p>
          <w:p w14:paraId="236EE731" w14:textId="55FF16B4" w:rsidR="006305D8" w:rsidRPr="006305D8" w:rsidRDefault="006305D8" w:rsidP="006305D8">
            <w:pPr>
              <w:rPr>
                <w:rFonts w:ascii="Georgia" w:hAnsi="Georgia" w:cs="Georgia"/>
                <w:sz w:val="20"/>
                <w:szCs w:val="20"/>
              </w:rPr>
            </w:pPr>
            <w:r w:rsidRPr="006305D8">
              <w:rPr>
                <w:rFonts w:ascii="Georgia" w:hAnsi="Georgia" w:cs="Georgia"/>
                <w:sz w:val="20"/>
                <w:szCs w:val="20"/>
              </w:rPr>
              <w:t>18 szt. x 24 m</w:t>
            </w:r>
            <w:r w:rsidR="0055036D">
              <w:rPr>
                <w:rFonts w:ascii="Georgia" w:hAnsi="Georgia" w:cs="Georgia"/>
                <w:sz w:val="20"/>
                <w:szCs w:val="20"/>
              </w:rPr>
              <w:t>ies.</w:t>
            </w:r>
          </w:p>
        </w:tc>
        <w:tc>
          <w:tcPr>
            <w:tcW w:w="581" w:type="dxa"/>
          </w:tcPr>
          <w:p w14:paraId="70A80B54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6305D8">
              <w:rPr>
                <w:rFonts w:ascii="Georgia" w:hAnsi="Georgia" w:cs="Georgia"/>
                <w:sz w:val="20"/>
                <w:szCs w:val="20"/>
              </w:rPr>
              <w:t>szt.</w:t>
            </w:r>
          </w:p>
        </w:tc>
        <w:tc>
          <w:tcPr>
            <w:tcW w:w="994" w:type="dxa"/>
          </w:tcPr>
          <w:p w14:paraId="79C78F1F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6305D8">
              <w:rPr>
                <w:rFonts w:ascii="Georgia" w:hAnsi="Georgia" w:cs="Georgia"/>
                <w:sz w:val="20"/>
                <w:szCs w:val="20"/>
              </w:rPr>
              <w:t>432</w:t>
            </w:r>
          </w:p>
        </w:tc>
        <w:tc>
          <w:tcPr>
            <w:tcW w:w="1155" w:type="dxa"/>
          </w:tcPr>
          <w:p w14:paraId="77CA90F8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872" w:type="dxa"/>
          </w:tcPr>
          <w:p w14:paraId="31286BE9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571" w:type="dxa"/>
          </w:tcPr>
          <w:p w14:paraId="76C0A02F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966" w:type="dxa"/>
          </w:tcPr>
          <w:p w14:paraId="56CE2368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68" w:type="dxa"/>
          </w:tcPr>
          <w:p w14:paraId="3D314232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6305D8" w:rsidRPr="006305D8" w14:paraId="6637D49B" w14:textId="77777777" w:rsidTr="001A12A8">
        <w:trPr>
          <w:trHeight w:val="247"/>
        </w:trPr>
        <w:tc>
          <w:tcPr>
            <w:tcW w:w="483" w:type="dxa"/>
            <w:vAlign w:val="center"/>
          </w:tcPr>
          <w:p w14:paraId="1BC87A7B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6305D8">
              <w:rPr>
                <w:rFonts w:ascii="Georgia" w:hAnsi="Georgia" w:cs="Georgia"/>
                <w:sz w:val="20"/>
                <w:szCs w:val="20"/>
              </w:rPr>
              <w:t>4.</w:t>
            </w:r>
          </w:p>
        </w:tc>
        <w:tc>
          <w:tcPr>
            <w:tcW w:w="2494" w:type="dxa"/>
            <w:vAlign w:val="center"/>
          </w:tcPr>
          <w:p w14:paraId="750F7F52" w14:textId="6218A07E" w:rsidR="006305D8" w:rsidRPr="006305D8" w:rsidRDefault="006305D8" w:rsidP="006305D8">
            <w:pPr>
              <w:rPr>
                <w:rFonts w:ascii="Georgia" w:hAnsi="Georgia" w:cs="Georgia"/>
                <w:sz w:val="20"/>
                <w:szCs w:val="20"/>
              </w:rPr>
            </w:pPr>
            <w:r w:rsidRPr="006305D8">
              <w:rPr>
                <w:rFonts w:ascii="Georgia" w:hAnsi="Georgia" w:cs="Georgia"/>
                <w:sz w:val="20"/>
                <w:szCs w:val="20"/>
              </w:rPr>
              <w:t xml:space="preserve">Kaucja za </w:t>
            </w:r>
            <w:proofErr w:type="spellStart"/>
            <w:r w:rsidRPr="006305D8">
              <w:rPr>
                <w:rFonts w:ascii="Georgia" w:hAnsi="Georgia" w:cs="Georgia"/>
                <w:sz w:val="20"/>
                <w:szCs w:val="20"/>
              </w:rPr>
              <w:t>but</w:t>
            </w:r>
            <w:r>
              <w:rPr>
                <w:rFonts w:ascii="Georgia" w:hAnsi="Georgia" w:cs="Georgia"/>
                <w:sz w:val="20"/>
                <w:szCs w:val="20"/>
              </w:rPr>
              <w:t>e</w:t>
            </w:r>
            <w:proofErr w:type="spellEnd"/>
          </w:p>
          <w:p w14:paraId="6E94674B" w14:textId="77777777" w:rsidR="006305D8" w:rsidRPr="006305D8" w:rsidRDefault="006305D8" w:rsidP="006305D8">
            <w:pPr>
              <w:rPr>
                <w:rFonts w:ascii="Georgia" w:hAnsi="Georgia" w:cs="Georgia"/>
                <w:sz w:val="20"/>
                <w:szCs w:val="20"/>
              </w:rPr>
            </w:pPr>
            <w:r w:rsidRPr="006305D8">
              <w:rPr>
                <w:rFonts w:ascii="Georgia" w:hAnsi="Georgia" w:cs="Georgia"/>
                <w:sz w:val="20"/>
                <w:szCs w:val="20"/>
              </w:rPr>
              <w:t>/butle na wymianę/</w:t>
            </w:r>
          </w:p>
        </w:tc>
        <w:tc>
          <w:tcPr>
            <w:tcW w:w="581" w:type="dxa"/>
          </w:tcPr>
          <w:p w14:paraId="4E4BA7D9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6305D8">
              <w:rPr>
                <w:rFonts w:ascii="Georgia" w:hAnsi="Georgia" w:cs="Georgia"/>
                <w:sz w:val="20"/>
                <w:szCs w:val="20"/>
              </w:rPr>
              <w:t>szt.</w:t>
            </w:r>
          </w:p>
        </w:tc>
        <w:tc>
          <w:tcPr>
            <w:tcW w:w="994" w:type="dxa"/>
          </w:tcPr>
          <w:p w14:paraId="4773168F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6305D8">
              <w:rPr>
                <w:rFonts w:ascii="Georgia" w:hAnsi="Georgia" w:cs="Georgia"/>
                <w:sz w:val="20"/>
                <w:szCs w:val="20"/>
              </w:rPr>
              <w:t>150</w:t>
            </w:r>
          </w:p>
        </w:tc>
        <w:tc>
          <w:tcPr>
            <w:tcW w:w="1155" w:type="dxa"/>
          </w:tcPr>
          <w:p w14:paraId="253546EA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872" w:type="dxa"/>
          </w:tcPr>
          <w:p w14:paraId="07EE461E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571" w:type="dxa"/>
          </w:tcPr>
          <w:p w14:paraId="5B04AED6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966" w:type="dxa"/>
          </w:tcPr>
          <w:p w14:paraId="5DB41B96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68" w:type="dxa"/>
          </w:tcPr>
          <w:p w14:paraId="61932D25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6305D8" w:rsidRPr="006305D8" w14:paraId="15F36E75" w14:textId="77777777" w:rsidTr="001A12A8">
        <w:trPr>
          <w:trHeight w:val="247"/>
        </w:trPr>
        <w:tc>
          <w:tcPr>
            <w:tcW w:w="483" w:type="dxa"/>
            <w:vAlign w:val="center"/>
          </w:tcPr>
          <w:p w14:paraId="06E43B4B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6305D8">
              <w:rPr>
                <w:rFonts w:ascii="Georgia" w:hAnsi="Georgia" w:cs="Georgia"/>
                <w:sz w:val="20"/>
                <w:szCs w:val="20"/>
              </w:rPr>
              <w:t>5.</w:t>
            </w:r>
          </w:p>
        </w:tc>
        <w:tc>
          <w:tcPr>
            <w:tcW w:w="2494" w:type="dxa"/>
            <w:vAlign w:val="center"/>
          </w:tcPr>
          <w:p w14:paraId="7CC35ED2" w14:textId="77777777" w:rsidR="006305D8" w:rsidRPr="006305D8" w:rsidRDefault="006305D8" w:rsidP="006305D8">
            <w:pPr>
              <w:rPr>
                <w:rFonts w:ascii="Georgia" w:hAnsi="Georgia" w:cs="Georgia"/>
                <w:sz w:val="20"/>
                <w:szCs w:val="20"/>
              </w:rPr>
            </w:pPr>
            <w:r w:rsidRPr="006305D8">
              <w:rPr>
                <w:rFonts w:ascii="Georgia" w:hAnsi="Georgia" w:cs="Georgia"/>
                <w:sz w:val="20"/>
                <w:szCs w:val="20"/>
              </w:rPr>
              <w:t>Stojaki na butle, najem</w:t>
            </w:r>
          </w:p>
          <w:p w14:paraId="6E198F6E" w14:textId="77777777" w:rsidR="006305D8" w:rsidRPr="006305D8" w:rsidRDefault="006305D8" w:rsidP="006305D8">
            <w:pPr>
              <w:rPr>
                <w:rFonts w:ascii="Georgia" w:hAnsi="Georgia" w:cs="Georgia"/>
                <w:sz w:val="20"/>
                <w:szCs w:val="20"/>
              </w:rPr>
            </w:pPr>
            <w:r w:rsidRPr="006305D8">
              <w:rPr>
                <w:rFonts w:ascii="Georgia" w:hAnsi="Georgia" w:cs="Georgia"/>
                <w:sz w:val="20"/>
                <w:szCs w:val="20"/>
              </w:rPr>
              <w:t>5 szt. x 24m-sc.</w:t>
            </w:r>
          </w:p>
        </w:tc>
        <w:tc>
          <w:tcPr>
            <w:tcW w:w="581" w:type="dxa"/>
          </w:tcPr>
          <w:p w14:paraId="65A05396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6305D8">
              <w:rPr>
                <w:rFonts w:ascii="Georgia" w:hAnsi="Georgia" w:cs="Georgia"/>
                <w:sz w:val="20"/>
                <w:szCs w:val="20"/>
              </w:rPr>
              <w:t>szt.</w:t>
            </w:r>
          </w:p>
        </w:tc>
        <w:tc>
          <w:tcPr>
            <w:tcW w:w="994" w:type="dxa"/>
          </w:tcPr>
          <w:p w14:paraId="52B39F98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6305D8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155" w:type="dxa"/>
          </w:tcPr>
          <w:p w14:paraId="4FFE7EF5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872" w:type="dxa"/>
          </w:tcPr>
          <w:p w14:paraId="715956B1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571" w:type="dxa"/>
          </w:tcPr>
          <w:p w14:paraId="0B5FAE67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966" w:type="dxa"/>
          </w:tcPr>
          <w:p w14:paraId="70B260AF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68" w:type="dxa"/>
          </w:tcPr>
          <w:p w14:paraId="06340D6B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6305D8" w:rsidRPr="006305D8" w14:paraId="34525AD8" w14:textId="77777777" w:rsidTr="001A12A8">
        <w:trPr>
          <w:trHeight w:val="247"/>
        </w:trPr>
        <w:tc>
          <w:tcPr>
            <w:tcW w:w="483" w:type="dxa"/>
            <w:vAlign w:val="center"/>
          </w:tcPr>
          <w:p w14:paraId="36E134E7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6305D8">
              <w:rPr>
                <w:rFonts w:ascii="Georgia" w:hAnsi="Georgia" w:cs="Georgia"/>
                <w:sz w:val="20"/>
                <w:szCs w:val="20"/>
              </w:rPr>
              <w:t>6.</w:t>
            </w:r>
          </w:p>
        </w:tc>
        <w:tc>
          <w:tcPr>
            <w:tcW w:w="2494" w:type="dxa"/>
            <w:vAlign w:val="center"/>
          </w:tcPr>
          <w:p w14:paraId="78B756CF" w14:textId="206480A0" w:rsidR="006305D8" w:rsidRPr="006305D8" w:rsidRDefault="006305D8" w:rsidP="006305D8">
            <w:pPr>
              <w:rPr>
                <w:rFonts w:ascii="Georgia" w:hAnsi="Georgia" w:cs="Georgia"/>
                <w:sz w:val="20"/>
                <w:szCs w:val="20"/>
              </w:rPr>
            </w:pPr>
            <w:r w:rsidRPr="006305D8">
              <w:rPr>
                <w:rFonts w:ascii="Georgia" w:hAnsi="Georgia" w:cs="Georgia"/>
                <w:sz w:val="20"/>
                <w:szCs w:val="20"/>
              </w:rPr>
              <w:t xml:space="preserve">Sanityzacja – czyszczenie urządzenia </w:t>
            </w:r>
            <w:r>
              <w:rPr>
                <w:rFonts w:ascii="Georgia" w:hAnsi="Georgia" w:cs="Georgia"/>
                <w:sz w:val="20"/>
                <w:szCs w:val="20"/>
              </w:rPr>
              <w:t>co 6 miesięcy</w:t>
            </w:r>
          </w:p>
          <w:p w14:paraId="2C8A3BAF" w14:textId="418A29B6" w:rsidR="006305D8" w:rsidRPr="006305D8" w:rsidRDefault="006305D8" w:rsidP="006305D8">
            <w:pPr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  <w:r w:rsidRPr="006305D8">
              <w:rPr>
                <w:rFonts w:ascii="Georgia" w:hAnsi="Georgia" w:cs="Georgia"/>
                <w:sz w:val="20"/>
                <w:szCs w:val="20"/>
              </w:rPr>
              <w:t xml:space="preserve">0 szt. x </w:t>
            </w: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581" w:type="dxa"/>
          </w:tcPr>
          <w:p w14:paraId="4E208569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6305D8">
              <w:rPr>
                <w:rFonts w:ascii="Georgia" w:hAnsi="Georgia" w:cs="Georgia"/>
                <w:sz w:val="20"/>
                <w:szCs w:val="20"/>
              </w:rPr>
              <w:t>szt</w:t>
            </w:r>
          </w:p>
        </w:tc>
        <w:tc>
          <w:tcPr>
            <w:tcW w:w="994" w:type="dxa"/>
          </w:tcPr>
          <w:p w14:paraId="50AAE902" w14:textId="791893E7" w:rsidR="006305D8" w:rsidRPr="006305D8" w:rsidRDefault="0006219B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6219B">
              <w:rPr>
                <w:rFonts w:ascii="Georgia" w:hAnsi="Georgia" w:cs="Georgia"/>
                <w:color w:val="C00000"/>
                <w:sz w:val="20"/>
                <w:szCs w:val="20"/>
              </w:rPr>
              <w:t>2</w:t>
            </w:r>
            <w:r w:rsidR="006305D8" w:rsidRPr="0006219B">
              <w:rPr>
                <w:rFonts w:ascii="Georgia" w:hAnsi="Georgia" w:cs="Georgia"/>
                <w:color w:val="C00000"/>
                <w:sz w:val="20"/>
                <w:szCs w:val="20"/>
              </w:rPr>
              <w:t>80</w:t>
            </w:r>
          </w:p>
        </w:tc>
        <w:tc>
          <w:tcPr>
            <w:tcW w:w="1155" w:type="dxa"/>
          </w:tcPr>
          <w:p w14:paraId="47B9BFBA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872" w:type="dxa"/>
          </w:tcPr>
          <w:p w14:paraId="3BFD1FC8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571" w:type="dxa"/>
          </w:tcPr>
          <w:p w14:paraId="78B913FE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966" w:type="dxa"/>
          </w:tcPr>
          <w:p w14:paraId="6F40FD64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68" w:type="dxa"/>
          </w:tcPr>
          <w:p w14:paraId="2B45EAED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6305D8" w:rsidRPr="006305D8" w14:paraId="1BFE5C2F" w14:textId="77777777" w:rsidTr="006305D8">
        <w:trPr>
          <w:cantSplit/>
          <w:trHeight w:val="429"/>
        </w:trPr>
        <w:tc>
          <w:tcPr>
            <w:tcW w:w="5707" w:type="dxa"/>
            <w:gridSpan w:val="5"/>
          </w:tcPr>
          <w:p w14:paraId="5673D4A7" w14:textId="77777777" w:rsidR="006305D8" w:rsidRPr="006305D8" w:rsidRDefault="006305D8" w:rsidP="006305D8">
            <w:pPr>
              <w:jc w:val="right"/>
              <w:rPr>
                <w:rFonts w:ascii="Georgia" w:hAnsi="Georgia" w:cs="Georgia"/>
                <w:sz w:val="20"/>
                <w:szCs w:val="20"/>
              </w:rPr>
            </w:pPr>
            <w:r w:rsidRPr="006305D8">
              <w:rPr>
                <w:rFonts w:ascii="Georgia" w:hAnsi="Georgia" w:cs="Georgia"/>
                <w:sz w:val="20"/>
                <w:szCs w:val="20"/>
              </w:rPr>
              <w:t>RAZEM</w:t>
            </w:r>
          </w:p>
        </w:tc>
        <w:tc>
          <w:tcPr>
            <w:tcW w:w="872" w:type="dxa"/>
            <w:vAlign w:val="center"/>
          </w:tcPr>
          <w:p w14:paraId="34B1EFBF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14:paraId="29474D80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6305D8">
              <w:rPr>
                <w:rFonts w:ascii="Georgia" w:hAnsi="Georgia" w:cs="Georgia"/>
                <w:sz w:val="20"/>
                <w:szCs w:val="20"/>
              </w:rPr>
              <w:t>X</w:t>
            </w:r>
          </w:p>
        </w:tc>
        <w:tc>
          <w:tcPr>
            <w:tcW w:w="966" w:type="dxa"/>
            <w:vAlign w:val="center"/>
          </w:tcPr>
          <w:p w14:paraId="2F74FC8C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14:paraId="3609408E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6305D8">
              <w:rPr>
                <w:rFonts w:ascii="Georgia" w:hAnsi="Georgia" w:cs="Georgia"/>
                <w:sz w:val="20"/>
                <w:szCs w:val="20"/>
              </w:rPr>
              <w:t>X</w:t>
            </w:r>
          </w:p>
        </w:tc>
      </w:tr>
    </w:tbl>
    <w:p w14:paraId="08232D53" w14:textId="77777777" w:rsidR="006305D8" w:rsidRPr="006305D8" w:rsidRDefault="006305D8" w:rsidP="006305D8">
      <w:pPr>
        <w:widowControl w:val="0"/>
        <w:suppressAutoHyphens w:val="0"/>
        <w:spacing w:line="360" w:lineRule="auto"/>
        <w:jc w:val="both"/>
        <w:rPr>
          <w:rFonts w:ascii="Georgia" w:hAnsi="Georgia" w:cs="Georgia"/>
          <w:color w:val="000000"/>
          <w:sz w:val="16"/>
          <w:szCs w:val="16"/>
        </w:rPr>
      </w:pPr>
    </w:p>
    <w:p w14:paraId="488E901C" w14:textId="77777777" w:rsidR="006305D8" w:rsidRPr="006305D8" w:rsidRDefault="006305D8" w:rsidP="006305D8">
      <w:pPr>
        <w:numPr>
          <w:ilvl w:val="0"/>
          <w:numId w:val="23"/>
        </w:numPr>
        <w:tabs>
          <w:tab w:val="left" w:pos="0"/>
          <w:tab w:val="left" w:pos="426"/>
        </w:tabs>
        <w:spacing w:line="360" w:lineRule="auto"/>
        <w:jc w:val="both"/>
        <w:rPr>
          <w:rFonts w:ascii="Georgia" w:eastAsia="Calibri" w:hAnsi="Georgia"/>
          <w:sz w:val="20"/>
          <w:szCs w:val="20"/>
        </w:rPr>
      </w:pPr>
      <w:r w:rsidRPr="006305D8">
        <w:rPr>
          <w:rFonts w:ascii="Georgia" w:eastAsia="Calibri" w:hAnsi="Georgia"/>
          <w:iCs/>
          <w:sz w:val="20"/>
          <w:szCs w:val="20"/>
        </w:rPr>
        <w:t xml:space="preserve">Wartość oferty netto:....................... zł, brutto:...................... zł (słownie brutto:. ..........................  ...../100), </w:t>
      </w:r>
      <w:r w:rsidRPr="006305D8">
        <w:rPr>
          <w:rFonts w:ascii="Georgia" w:eastAsia="Calibri" w:hAnsi="Georgia"/>
          <w:sz w:val="20"/>
          <w:szCs w:val="20"/>
        </w:rPr>
        <w:t>w tym:</w:t>
      </w:r>
    </w:p>
    <w:p w14:paraId="203B5C8A" w14:textId="77777777" w:rsidR="006305D8" w:rsidRPr="006305D8" w:rsidRDefault="006305D8" w:rsidP="006305D8">
      <w:pPr>
        <w:widowControl w:val="0"/>
        <w:numPr>
          <w:ilvl w:val="1"/>
          <w:numId w:val="23"/>
        </w:numPr>
        <w:tabs>
          <w:tab w:val="left" w:pos="360"/>
        </w:tabs>
        <w:spacing w:line="360" w:lineRule="auto"/>
        <w:jc w:val="both"/>
        <w:rPr>
          <w:rFonts w:ascii="Georgia" w:hAnsi="Georgia" w:cs="Georgia"/>
          <w:sz w:val="20"/>
          <w:szCs w:val="20"/>
          <w:lang w:eastAsia="ar-SA"/>
        </w:rPr>
      </w:pPr>
      <w:r w:rsidRPr="006305D8">
        <w:rPr>
          <w:rFonts w:ascii="Georgia" w:hAnsi="Georgia" w:cs="Georgia"/>
          <w:sz w:val="20"/>
          <w:szCs w:val="20"/>
          <w:lang w:eastAsia="ar-SA"/>
        </w:rPr>
        <w:t>wartość asortymentu: ...........................zł netto,  ............................. zł brutto,</w:t>
      </w:r>
    </w:p>
    <w:p w14:paraId="2059CFDC" w14:textId="77777777" w:rsidR="006305D8" w:rsidRPr="006305D8" w:rsidRDefault="006305D8" w:rsidP="006305D8">
      <w:pPr>
        <w:numPr>
          <w:ilvl w:val="1"/>
          <w:numId w:val="23"/>
        </w:numPr>
        <w:tabs>
          <w:tab w:val="left" w:pos="0"/>
          <w:tab w:val="left" w:pos="426"/>
        </w:tabs>
        <w:spacing w:line="360" w:lineRule="auto"/>
        <w:jc w:val="both"/>
        <w:rPr>
          <w:rFonts w:ascii="Georgia" w:eastAsia="Calibri" w:hAnsi="Georgia"/>
          <w:bCs/>
          <w:iCs/>
          <w:color w:val="000000"/>
          <w:sz w:val="20"/>
          <w:szCs w:val="20"/>
        </w:rPr>
      </w:pPr>
      <w:r w:rsidRPr="006305D8">
        <w:rPr>
          <w:rFonts w:ascii="Georgia" w:eastAsia="Calibri" w:hAnsi="Georgia"/>
          <w:sz w:val="20"/>
          <w:szCs w:val="20"/>
        </w:rPr>
        <w:t>Cena za 1 miesiąc najmu</w:t>
      </w:r>
      <w:r w:rsidRPr="006305D8">
        <w:rPr>
          <w:rFonts w:ascii="Georgia" w:eastAsia="Calibri" w:hAnsi="Georgia"/>
          <w:bCs/>
          <w:iCs/>
          <w:color w:val="000000"/>
          <w:sz w:val="20"/>
          <w:szCs w:val="20"/>
        </w:rPr>
        <w:t xml:space="preserve"> </w:t>
      </w:r>
      <w:r w:rsidRPr="006305D8">
        <w:rPr>
          <w:rFonts w:ascii="Georgia" w:eastAsia="Calibri" w:hAnsi="Georgia"/>
          <w:sz w:val="20"/>
          <w:szCs w:val="20"/>
        </w:rPr>
        <w:t>1 szt. dystrybutora na butlę z wodą: ..........……………. zł netto, ……............…… zł brutto.</w:t>
      </w:r>
    </w:p>
    <w:p w14:paraId="3087E777" w14:textId="77777777" w:rsidR="006305D8" w:rsidRPr="006305D8" w:rsidRDefault="006305D8" w:rsidP="006305D8">
      <w:pPr>
        <w:numPr>
          <w:ilvl w:val="1"/>
          <w:numId w:val="23"/>
        </w:numPr>
        <w:tabs>
          <w:tab w:val="left" w:pos="0"/>
          <w:tab w:val="left" w:pos="426"/>
        </w:tabs>
        <w:spacing w:line="360" w:lineRule="auto"/>
        <w:jc w:val="both"/>
        <w:rPr>
          <w:rFonts w:ascii="Georgia" w:eastAsia="Calibri" w:hAnsi="Georgia"/>
          <w:bCs/>
          <w:iCs/>
          <w:color w:val="000000"/>
          <w:sz w:val="20"/>
          <w:szCs w:val="20"/>
        </w:rPr>
      </w:pPr>
      <w:r w:rsidRPr="006305D8">
        <w:rPr>
          <w:rFonts w:ascii="Georgia" w:eastAsia="Calibri" w:hAnsi="Georgia"/>
          <w:sz w:val="20"/>
          <w:szCs w:val="20"/>
        </w:rPr>
        <w:t>Cena za 1 miesiąc najmu</w:t>
      </w:r>
      <w:r w:rsidRPr="006305D8">
        <w:rPr>
          <w:rFonts w:ascii="Georgia" w:eastAsia="Calibri" w:hAnsi="Georgia"/>
          <w:bCs/>
          <w:iCs/>
          <w:color w:val="000000"/>
          <w:sz w:val="20"/>
          <w:szCs w:val="20"/>
        </w:rPr>
        <w:t xml:space="preserve"> </w:t>
      </w:r>
      <w:r w:rsidRPr="006305D8">
        <w:rPr>
          <w:rFonts w:ascii="Georgia" w:eastAsia="Calibri" w:hAnsi="Georgia"/>
          <w:sz w:val="20"/>
          <w:szCs w:val="20"/>
        </w:rPr>
        <w:t xml:space="preserve">1 szt. </w:t>
      </w:r>
      <w:r w:rsidRPr="006305D8">
        <w:rPr>
          <w:rFonts w:ascii="Georgia" w:eastAsia="Calibri" w:hAnsi="Georgia" w:cs="Georgia"/>
          <w:sz w:val="20"/>
          <w:szCs w:val="20"/>
        </w:rPr>
        <w:t>stojaka na butle z wodą: ……...................………. zł netto, ………..…… zł brutto.</w:t>
      </w:r>
    </w:p>
    <w:p w14:paraId="4E662D2D" w14:textId="3616D700" w:rsidR="008C2699" w:rsidRPr="0055036D" w:rsidRDefault="008C2699" w:rsidP="006305D8">
      <w:pPr>
        <w:numPr>
          <w:ilvl w:val="0"/>
          <w:numId w:val="23"/>
        </w:numPr>
        <w:tabs>
          <w:tab w:val="left" w:pos="0"/>
          <w:tab w:val="left" w:pos="426"/>
        </w:tabs>
        <w:spacing w:line="360" w:lineRule="auto"/>
        <w:jc w:val="both"/>
        <w:rPr>
          <w:rFonts w:ascii="Georgia" w:eastAsia="Calibri" w:hAnsi="Georgia"/>
          <w:bCs/>
          <w:iCs/>
          <w:color w:val="000000"/>
          <w:sz w:val="20"/>
          <w:szCs w:val="20"/>
        </w:rPr>
      </w:pPr>
      <w:r w:rsidRPr="0055036D">
        <w:rPr>
          <w:rFonts w:ascii="Georgia" w:hAnsi="Georgia"/>
          <w:iCs/>
          <w:sz w:val="20"/>
        </w:rPr>
        <w:t xml:space="preserve">Dostawa i uruchomienie dystrybutorów w terminie 10 dni od dnia zawarcia umowy w terminie uzgodnionym z Kierownikiem Działu Eksploatacji i Zaopatrzenia. </w:t>
      </w:r>
    </w:p>
    <w:p w14:paraId="68C79113" w14:textId="6318EDC3" w:rsidR="006305D8" w:rsidRPr="006305D8" w:rsidRDefault="006305D8" w:rsidP="006305D8">
      <w:pPr>
        <w:numPr>
          <w:ilvl w:val="0"/>
          <w:numId w:val="23"/>
        </w:numPr>
        <w:tabs>
          <w:tab w:val="left" w:pos="0"/>
          <w:tab w:val="left" w:pos="426"/>
        </w:tabs>
        <w:spacing w:line="360" w:lineRule="auto"/>
        <w:jc w:val="both"/>
        <w:rPr>
          <w:rFonts w:ascii="Georgia" w:eastAsia="Calibri" w:hAnsi="Georgia"/>
          <w:bCs/>
          <w:iCs/>
          <w:color w:val="000000"/>
          <w:sz w:val="20"/>
          <w:szCs w:val="20"/>
        </w:rPr>
      </w:pPr>
      <w:r w:rsidRPr="006305D8">
        <w:rPr>
          <w:rFonts w:ascii="Georgia" w:eastAsia="Calibri" w:hAnsi="Georgia"/>
          <w:sz w:val="20"/>
          <w:szCs w:val="20"/>
        </w:rPr>
        <w:lastRenderedPageBreak/>
        <w:t>Termin dostawy:</w:t>
      </w:r>
      <w:r w:rsidRPr="006305D8">
        <w:rPr>
          <w:rFonts w:ascii="Georgia" w:eastAsia="Calibri" w:hAnsi="Georgia"/>
          <w:bCs/>
          <w:sz w:val="20"/>
          <w:szCs w:val="20"/>
        </w:rPr>
        <w:t xml:space="preserve"> </w:t>
      </w:r>
      <w:r w:rsidRPr="0055036D">
        <w:rPr>
          <w:rFonts w:ascii="Georgia" w:eastAsia="Calibri" w:hAnsi="Georgia"/>
          <w:b/>
          <w:bCs/>
          <w:sz w:val="20"/>
          <w:szCs w:val="20"/>
        </w:rPr>
        <w:t>max. 5 dni</w:t>
      </w:r>
      <w:r w:rsidRPr="006305D8">
        <w:rPr>
          <w:rFonts w:ascii="Georgia" w:eastAsia="Calibri" w:hAnsi="Georgia"/>
          <w:sz w:val="20"/>
          <w:szCs w:val="20"/>
        </w:rPr>
        <w:t xml:space="preserve"> roboczych od dnia złożenia zamówienia; od poniedziałku do piątku, w godz. od 7:00 do 1</w:t>
      </w:r>
      <w:r>
        <w:rPr>
          <w:rFonts w:ascii="Georgia" w:eastAsia="Calibri" w:hAnsi="Georgia"/>
          <w:sz w:val="20"/>
          <w:szCs w:val="20"/>
        </w:rPr>
        <w:t>3</w:t>
      </w:r>
      <w:r w:rsidRPr="006305D8">
        <w:rPr>
          <w:rFonts w:ascii="Georgia" w:eastAsia="Calibri" w:hAnsi="Georgia"/>
          <w:sz w:val="20"/>
          <w:szCs w:val="20"/>
        </w:rPr>
        <w:t>:00.</w:t>
      </w:r>
    </w:p>
    <w:p w14:paraId="19C35D76" w14:textId="77777777" w:rsidR="006305D8" w:rsidRPr="006305D8" w:rsidRDefault="006305D8" w:rsidP="006305D8">
      <w:pPr>
        <w:numPr>
          <w:ilvl w:val="0"/>
          <w:numId w:val="18"/>
        </w:numPr>
        <w:tabs>
          <w:tab w:val="left" w:pos="0"/>
          <w:tab w:val="left" w:pos="360"/>
          <w:tab w:val="left" w:pos="426"/>
        </w:tabs>
        <w:overflowPunct w:val="0"/>
        <w:autoSpaceDE w:val="0"/>
        <w:spacing w:line="360" w:lineRule="auto"/>
        <w:jc w:val="both"/>
        <w:rPr>
          <w:rFonts w:ascii="Georgia" w:hAnsi="Georgia" w:cs="Georgia"/>
          <w:i/>
          <w:iCs/>
          <w:sz w:val="20"/>
          <w:szCs w:val="20"/>
          <w:lang w:eastAsia="ar-SA"/>
        </w:rPr>
      </w:pPr>
      <w:r w:rsidRPr="006305D8">
        <w:rPr>
          <w:rFonts w:ascii="Georgia" w:eastAsia="Calibri" w:hAnsi="Georgia"/>
          <w:sz w:val="20"/>
          <w:szCs w:val="20"/>
        </w:rPr>
        <w:t>Termin płatności: 60 dni od daty dostarczenia prawidłowo wystawionej faktury VAT do siedziby Zamawiającego w formie przelewu.</w:t>
      </w:r>
    </w:p>
    <w:p w14:paraId="19EBA248" w14:textId="59A13D8E" w:rsidR="007E0F93" w:rsidRPr="006305D8" w:rsidRDefault="007E0F93" w:rsidP="00D36FC7">
      <w:pPr>
        <w:numPr>
          <w:ilvl w:val="0"/>
          <w:numId w:val="18"/>
        </w:numPr>
        <w:tabs>
          <w:tab w:val="left" w:pos="0"/>
          <w:tab w:val="left" w:pos="360"/>
          <w:tab w:val="left" w:pos="426"/>
        </w:tabs>
        <w:overflowPunct w:val="0"/>
        <w:autoSpaceDE w:val="0"/>
        <w:spacing w:line="360" w:lineRule="auto"/>
        <w:jc w:val="both"/>
        <w:rPr>
          <w:rFonts w:ascii="Georgia" w:hAnsi="Georgia" w:cs="Georgia"/>
          <w:i/>
          <w:iCs/>
          <w:sz w:val="20"/>
          <w:szCs w:val="20"/>
          <w:lang w:eastAsia="ar-SA"/>
        </w:rPr>
      </w:pPr>
      <w:r w:rsidRPr="006305D8">
        <w:rPr>
          <w:rFonts w:ascii="Georgia" w:hAnsi="Georgia"/>
          <w:sz w:val="20"/>
          <w:szCs w:val="20"/>
          <w:lang w:eastAsia="ar-SA"/>
        </w:rPr>
        <w:t>Oświadczam/ y, że zapoznałem/ liśmy się z warunkami określonymi w niniejszym zaproszeniu i przyjmuję/ emy je bez zastrzeżeń</w:t>
      </w:r>
      <w:r w:rsidRPr="006305D8">
        <w:rPr>
          <w:rFonts w:ascii="Georgia" w:hAnsi="Georgia"/>
          <w:smallCaps/>
          <w:sz w:val="20"/>
          <w:szCs w:val="20"/>
          <w:lang w:eastAsia="ar-SA"/>
        </w:rPr>
        <w:t>.</w:t>
      </w:r>
    </w:p>
    <w:p w14:paraId="7FBD748D" w14:textId="77777777" w:rsidR="007E0F93" w:rsidRPr="007E0F93" w:rsidRDefault="007E0F93" w:rsidP="007E0F93">
      <w:pPr>
        <w:numPr>
          <w:ilvl w:val="0"/>
          <w:numId w:val="18"/>
        </w:numPr>
        <w:tabs>
          <w:tab w:val="left" w:pos="360"/>
          <w:tab w:val="left" w:pos="426"/>
        </w:tabs>
        <w:overflowPunct w:val="0"/>
        <w:autoSpaceDE w:val="0"/>
        <w:spacing w:line="360" w:lineRule="auto"/>
        <w:jc w:val="both"/>
        <w:rPr>
          <w:rFonts w:ascii="Georgia" w:hAnsi="Georgia" w:cs="Georgia"/>
          <w:i/>
          <w:iCs/>
          <w:sz w:val="20"/>
          <w:szCs w:val="20"/>
          <w:lang w:eastAsia="ar-SA"/>
        </w:rPr>
      </w:pPr>
      <w:r w:rsidRPr="007E0F93">
        <w:rPr>
          <w:rFonts w:ascii="Georgia" w:hAnsi="Georgia" w:cs="Georgia"/>
          <w:sz w:val="20"/>
          <w:szCs w:val="20"/>
          <w:lang w:eastAsia="ar-SA"/>
        </w:rPr>
        <w:t>Oświadczam/y, że zapoznałam/em/liśmy się z przedmiotem zamówienia określonym w Opisie Przedmiotu Zamówienia i</w:t>
      </w:r>
      <w:r w:rsidRPr="007E0F93">
        <w:rPr>
          <w:rFonts w:ascii="Georgia" w:hAnsi="Georgia"/>
          <w:sz w:val="20"/>
          <w:szCs w:val="20"/>
          <w:lang w:eastAsia="ar-SA"/>
        </w:rPr>
        <w:t xml:space="preserve"> spełnia wszystkie wymagania określone przez Zamawiającego.</w:t>
      </w:r>
    </w:p>
    <w:p w14:paraId="222D419B" w14:textId="77777777" w:rsidR="007E0F93" w:rsidRPr="007E0F93" w:rsidRDefault="007E0F93" w:rsidP="007E0F93">
      <w:pPr>
        <w:numPr>
          <w:ilvl w:val="0"/>
          <w:numId w:val="18"/>
        </w:numPr>
        <w:tabs>
          <w:tab w:val="left" w:pos="360"/>
          <w:tab w:val="left" w:pos="426"/>
        </w:tabs>
        <w:overflowPunct w:val="0"/>
        <w:autoSpaceDE w:val="0"/>
        <w:spacing w:line="360" w:lineRule="auto"/>
        <w:jc w:val="both"/>
        <w:rPr>
          <w:rFonts w:ascii="Georgia" w:hAnsi="Georgia" w:cs="Georgia"/>
          <w:i/>
          <w:iCs/>
          <w:sz w:val="20"/>
          <w:szCs w:val="20"/>
          <w:lang w:eastAsia="ar-SA"/>
        </w:rPr>
      </w:pPr>
      <w:r w:rsidRPr="007E0F93">
        <w:rPr>
          <w:rFonts w:ascii="Georgia" w:hAnsi="Georgia" w:cs="Tahoma"/>
          <w:sz w:val="20"/>
          <w:szCs w:val="20"/>
          <w:lang w:eastAsia="ar-SA"/>
        </w:rPr>
        <w:t>Oświadczam/y, że oferowana wartość oferty jest ceną ostateczną do zapłaty z uwzględnieniem wszelkich rabatów oraz kosztów.</w:t>
      </w:r>
    </w:p>
    <w:p w14:paraId="3D3A9EDE" w14:textId="109E7D77" w:rsidR="007E0F93" w:rsidRPr="007E0F93" w:rsidRDefault="007E0F93" w:rsidP="007E0F93">
      <w:pPr>
        <w:numPr>
          <w:ilvl w:val="0"/>
          <w:numId w:val="18"/>
        </w:numPr>
        <w:tabs>
          <w:tab w:val="left" w:pos="360"/>
          <w:tab w:val="left" w:pos="426"/>
        </w:tabs>
        <w:overflowPunct w:val="0"/>
        <w:autoSpaceDE w:val="0"/>
        <w:spacing w:line="360" w:lineRule="auto"/>
        <w:jc w:val="both"/>
        <w:rPr>
          <w:rFonts w:ascii="Georgia" w:hAnsi="Georgia" w:cs="Georgia"/>
          <w:i/>
          <w:iCs/>
          <w:sz w:val="20"/>
          <w:szCs w:val="20"/>
          <w:lang w:eastAsia="ar-SA"/>
        </w:rPr>
      </w:pPr>
      <w:r w:rsidRPr="007E0F93">
        <w:rPr>
          <w:rFonts w:ascii="Georgia" w:hAnsi="Georgia"/>
          <w:sz w:val="20"/>
          <w:szCs w:val="20"/>
          <w:lang w:eastAsia="ar-SA"/>
        </w:rPr>
        <w:t xml:space="preserve">Oświadczam/ y, że w przypadku uznania mojej/ naszej oferty za najkorzystniejszą zobowiązuję/emy się do realizacji zamówienia na warunkach zawartych w </w:t>
      </w:r>
      <w:r>
        <w:rPr>
          <w:rFonts w:ascii="Georgia" w:hAnsi="Georgia"/>
          <w:sz w:val="20"/>
          <w:szCs w:val="20"/>
          <w:lang w:eastAsia="ar-SA"/>
        </w:rPr>
        <w:t xml:space="preserve">zaproszeniu </w:t>
      </w:r>
      <w:r w:rsidRPr="007E0F93">
        <w:rPr>
          <w:rFonts w:ascii="Georgia" w:hAnsi="Georgia"/>
          <w:sz w:val="20"/>
          <w:szCs w:val="20"/>
          <w:lang w:eastAsia="ar-SA"/>
        </w:rPr>
        <w:t>wraz z załączonym do niego projektem umowy.</w:t>
      </w:r>
    </w:p>
    <w:p w14:paraId="0CED7009" w14:textId="77777777" w:rsidR="007E0F93" w:rsidRPr="007E0F93" w:rsidRDefault="007E0F93" w:rsidP="007E0F93">
      <w:pPr>
        <w:numPr>
          <w:ilvl w:val="0"/>
          <w:numId w:val="18"/>
        </w:numPr>
        <w:tabs>
          <w:tab w:val="left" w:pos="360"/>
          <w:tab w:val="left" w:pos="426"/>
        </w:tabs>
        <w:overflowPunct w:val="0"/>
        <w:autoSpaceDE w:val="0"/>
        <w:spacing w:line="360" w:lineRule="auto"/>
        <w:jc w:val="both"/>
        <w:rPr>
          <w:rFonts w:ascii="Georgia" w:hAnsi="Georgia" w:cs="Georgia"/>
          <w:i/>
          <w:iCs/>
          <w:sz w:val="20"/>
          <w:szCs w:val="20"/>
          <w:lang w:eastAsia="ar-SA"/>
        </w:rPr>
      </w:pPr>
      <w:r w:rsidRPr="007E0F93">
        <w:rPr>
          <w:rFonts w:ascii="Georgia" w:hAnsi="Georgia"/>
          <w:color w:val="000000"/>
          <w:sz w:val="20"/>
          <w:szCs w:val="20"/>
          <w:lang w:eastAsia="ar-SA"/>
        </w:rPr>
        <w:t>Wymienione niżej dokumenty stanowią tajemnicę przedsiębiorstwa i nie mogą być udostępniane osobom trzecim:</w:t>
      </w:r>
    </w:p>
    <w:p w14:paraId="0BEFC464" w14:textId="77777777" w:rsidR="007E0F93" w:rsidRPr="007E0F93" w:rsidRDefault="007E0F93" w:rsidP="007E0F93">
      <w:pPr>
        <w:numPr>
          <w:ilvl w:val="1"/>
          <w:numId w:val="18"/>
        </w:numPr>
        <w:tabs>
          <w:tab w:val="left" w:pos="426"/>
          <w:tab w:val="left" w:pos="540"/>
        </w:tabs>
        <w:suppressAutoHyphens w:val="0"/>
        <w:spacing w:line="360" w:lineRule="auto"/>
        <w:jc w:val="both"/>
        <w:rPr>
          <w:rFonts w:ascii="Georgia" w:eastAsia="Calibri" w:hAnsi="Georgia" w:cs="Arial"/>
          <w:bCs/>
          <w:color w:val="000000"/>
          <w:sz w:val="20"/>
          <w:szCs w:val="20"/>
          <w:lang w:eastAsia="pl-PL"/>
        </w:rPr>
      </w:pPr>
      <w:r w:rsidRPr="007E0F93">
        <w:rPr>
          <w:rFonts w:ascii="Georgia" w:eastAsia="Calibri" w:hAnsi="Georgia" w:cs="Georgia"/>
          <w:bCs/>
          <w:color w:val="000000"/>
          <w:sz w:val="20"/>
          <w:szCs w:val="20"/>
          <w:lang w:eastAsia="ar-SA"/>
        </w:rPr>
        <w:t>…………………………………………………..</w:t>
      </w:r>
    </w:p>
    <w:p w14:paraId="30F7F2B0" w14:textId="77777777" w:rsidR="007E0F93" w:rsidRPr="007E0F93" w:rsidRDefault="007E0F93" w:rsidP="007E0F93">
      <w:pPr>
        <w:numPr>
          <w:ilvl w:val="0"/>
          <w:numId w:val="18"/>
        </w:numPr>
        <w:tabs>
          <w:tab w:val="left" w:pos="426"/>
        </w:tabs>
        <w:suppressAutoHyphens w:val="0"/>
        <w:spacing w:line="360" w:lineRule="auto"/>
        <w:jc w:val="both"/>
        <w:rPr>
          <w:rFonts w:ascii="Georgia" w:hAnsi="Georgia" w:cs="Tahoma"/>
          <w:sz w:val="20"/>
          <w:szCs w:val="20"/>
          <w:lang w:eastAsia="ar-SA"/>
        </w:rPr>
      </w:pPr>
      <w:r w:rsidRPr="007E0F93">
        <w:rPr>
          <w:rFonts w:ascii="Georgia" w:hAnsi="Georgia"/>
          <w:sz w:val="20"/>
          <w:szCs w:val="20"/>
          <w:lang w:eastAsia="ar-SA"/>
        </w:rPr>
        <w:t>Części realizacji zamówienia jakie powierzam/y podwykonawcy:</w:t>
      </w:r>
    </w:p>
    <w:p w14:paraId="33261804" w14:textId="77777777" w:rsidR="007E0F93" w:rsidRPr="007E0F93" w:rsidRDefault="007E0F93" w:rsidP="007E0F93">
      <w:pPr>
        <w:numPr>
          <w:ilvl w:val="1"/>
          <w:numId w:val="18"/>
        </w:numPr>
        <w:tabs>
          <w:tab w:val="left" w:pos="426"/>
          <w:tab w:val="left" w:pos="540"/>
        </w:tabs>
        <w:suppressAutoHyphens w:val="0"/>
        <w:spacing w:line="360" w:lineRule="auto"/>
        <w:jc w:val="both"/>
        <w:rPr>
          <w:rFonts w:ascii="Georgia" w:eastAsia="Calibri" w:hAnsi="Georgia" w:cs="Arial"/>
          <w:bCs/>
          <w:color w:val="000000"/>
          <w:sz w:val="20"/>
          <w:szCs w:val="20"/>
          <w:lang w:eastAsia="pl-PL"/>
        </w:rPr>
      </w:pPr>
      <w:r w:rsidRPr="007E0F93">
        <w:rPr>
          <w:rFonts w:ascii="Georgia" w:eastAsia="Calibri" w:hAnsi="Georgia" w:cs="Georgia"/>
          <w:bCs/>
          <w:color w:val="000000"/>
          <w:sz w:val="20"/>
          <w:szCs w:val="20"/>
          <w:lang w:eastAsia="ar-SA"/>
        </w:rPr>
        <w:t>…………………………………………………..</w:t>
      </w:r>
    </w:p>
    <w:p w14:paraId="1A7A9E4A" w14:textId="5726A20E" w:rsidR="007E0F93" w:rsidRPr="007E0F93" w:rsidRDefault="007E0F93" w:rsidP="007E0F93">
      <w:pPr>
        <w:numPr>
          <w:ilvl w:val="0"/>
          <w:numId w:val="18"/>
        </w:numPr>
        <w:tabs>
          <w:tab w:val="left" w:pos="426"/>
          <w:tab w:val="left" w:pos="540"/>
        </w:tabs>
        <w:suppressAutoHyphens w:val="0"/>
        <w:spacing w:line="360" w:lineRule="auto"/>
        <w:jc w:val="both"/>
        <w:rPr>
          <w:rFonts w:ascii="Georgia" w:eastAsia="Calibri" w:hAnsi="Georgia" w:cs="Georgia"/>
          <w:color w:val="000000"/>
          <w:sz w:val="20"/>
          <w:szCs w:val="20"/>
          <w:lang w:eastAsia="ar-SA"/>
        </w:rPr>
      </w:pPr>
      <w:r w:rsidRPr="007E0F93">
        <w:rPr>
          <w:rFonts w:ascii="Georgia" w:eastAsia="Calibri" w:hAnsi="Georgia" w:cs="Tahoma"/>
          <w:sz w:val="20"/>
          <w:szCs w:val="20"/>
          <w:lang w:val="de-DE" w:eastAsia="ar-SA"/>
        </w:rPr>
        <w:t>Oświadczam/y</w:t>
      </w:r>
      <w:r w:rsidRPr="007E0F93">
        <w:rPr>
          <w:rFonts w:ascii="Georgia" w:eastAsia="Calibri" w:hAnsi="Georgia" w:cs="Georgia"/>
          <w:color w:val="000000"/>
          <w:sz w:val="20"/>
          <w:szCs w:val="20"/>
          <w:lang w:val="de-DE" w:eastAsia="pl-PL"/>
        </w:rPr>
        <w:t xml:space="preserve">, że nie </w:t>
      </w:r>
      <w:proofErr w:type="spellStart"/>
      <w:r w:rsidRPr="007E0F93">
        <w:rPr>
          <w:rFonts w:ascii="Georgia" w:eastAsia="Calibri" w:hAnsi="Georgia" w:cs="Georgia"/>
          <w:color w:val="000000"/>
          <w:sz w:val="20"/>
          <w:szCs w:val="20"/>
          <w:lang w:val="de-DE" w:eastAsia="pl-PL"/>
        </w:rPr>
        <w:t>przewiduję</w:t>
      </w:r>
      <w:proofErr w:type="spellEnd"/>
      <w:r w:rsidRPr="007E0F93">
        <w:rPr>
          <w:rFonts w:ascii="Georgia" w:eastAsia="Calibri" w:hAnsi="Georgia" w:cs="Georgia"/>
          <w:color w:val="000000"/>
          <w:sz w:val="20"/>
          <w:szCs w:val="20"/>
          <w:lang w:val="de-DE" w:eastAsia="pl-PL"/>
        </w:rPr>
        <w:t xml:space="preserve">/emy </w:t>
      </w:r>
      <w:proofErr w:type="spellStart"/>
      <w:r w:rsidRPr="007E0F93">
        <w:rPr>
          <w:rFonts w:ascii="Georgia" w:eastAsia="Calibri" w:hAnsi="Georgia" w:cs="Georgia"/>
          <w:color w:val="000000"/>
          <w:sz w:val="20"/>
          <w:szCs w:val="20"/>
          <w:lang w:val="de-DE" w:eastAsia="pl-PL"/>
        </w:rPr>
        <w:t>powierzenia</w:t>
      </w:r>
      <w:proofErr w:type="spellEnd"/>
      <w:r w:rsidRPr="007E0F93">
        <w:rPr>
          <w:rFonts w:ascii="Georgia" w:eastAsia="Calibri" w:hAnsi="Georgia" w:cs="Georgia"/>
          <w:color w:val="000000"/>
          <w:sz w:val="20"/>
          <w:szCs w:val="20"/>
          <w:lang w:val="de-DE" w:eastAsia="pl-PL"/>
        </w:rPr>
        <w:t xml:space="preserve"> </w:t>
      </w:r>
      <w:proofErr w:type="spellStart"/>
      <w:r w:rsidRPr="007E0F93">
        <w:rPr>
          <w:rFonts w:ascii="Georgia" w:eastAsia="Calibri" w:hAnsi="Georgia" w:cs="Georgia"/>
          <w:color w:val="000000"/>
          <w:sz w:val="20"/>
          <w:szCs w:val="20"/>
          <w:lang w:val="de-DE" w:eastAsia="pl-PL"/>
        </w:rPr>
        <w:t>podwykonawcom</w:t>
      </w:r>
      <w:proofErr w:type="spellEnd"/>
      <w:r w:rsidRPr="007E0F93">
        <w:rPr>
          <w:rFonts w:ascii="Georgia" w:eastAsia="Calibri" w:hAnsi="Georgia" w:cs="Georgia"/>
          <w:color w:val="000000"/>
          <w:sz w:val="20"/>
          <w:szCs w:val="20"/>
          <w:lang w:val="de-DE" w:eastAsia="pl-PL"/>
        </w:rPr>
        <w:t xml:space="preserve"> realizacji części zamówienia*.</w:t>
      </w:r>
    </w:p>
    <w:p w14:paraId="787691E5" w14:textId="77777777" w:rsidR="007E0F93" w:rsidRPr="00F6009E" w:rsidRDefault="007E0F93" w:rsidP="007E0F93">
      <w:pPr>
        <w:pStyle w:val="Zwykytekst"/>
        <w:numPr>
          <w:ilvl w:val="0"/>
          <w:numId w:val="18"/>
        </w:numPr>
        <w:tabs>
          <w:tab w:val="left" w:pos="284"/>
        </w:tabs>
        <w:suppressAutoHyphens/>
        <w:spacing w:line="360" w:lineRule="auto"/>
        <w:jc w:val="both"/>
        <w:rPr>
          <w:rFonts w:ascii="Georgia" w:hAnsi="Georgia" w:cs="Arial"/>
          <w:spacing w:val="4"/>
        </w:rPr>
      </w:pPr>
      <w:r>
        <w:rPr>
          <w:rFonts w:ascii="Georgia" w:hAnsi="Georgia" w:cs="Arial"/>
          <w:spacing w:val="4"/>
        </w:rPr>
        <w:t>O</w:t>
      </w:r>
      <w:r w:rsidRPr="00F6009E">
        <w:rPr>
          <w:rFonts w:ascii="Georgia" w:hAnsi="Georgia" w:cs="Arial"/>
          <w:spacing w:val="4"/>
        </w:rPr>
        <w:t>świadczam</w:t>
      </w:r>
      <w:r>
        <w:rPr>
          <w:rFonts w:ascii="Georgia" w:hAnsi="Georgia" w:cs="Arial"/>
          <w:spacing w:val="4"/>
        </w:rPr>
        <w:t>/y</w:t>
      </w:r>
      <w:r w:rsidRPr="00F6009E">
        <w:rPr>
          <w:rFonts w:ascii="Georgia" w:hAnsi="Georgia" w:cs="Arial"/>
          <w:spacing w:val="4"/>
        </w:rPr>
        <w:t xml:space="preserve">, że </w:t>
      </w:r>
      <w:r>
        <w:rPr>
          <w:rFonts w:ascii="Georgia" w:hAnsi="Georgia" w:cs="Arial"/>
          <w:spacing w:val="4"/>
        </w:rPr>
        <w:t>podlegam/y</w:t>
      </w:r>
      <w:r w:rsidRPr="00A43E06">
        <w:rPr>
          <w:rFonts w:ascii="Georgia" w:hAnsi="Georgia" w:cs="Arial"/>
          <w:b/>
          <w:bCs/>
          <w:spacing w:val="4"/>
        </w:rPr>
        <w:t>/</w:t>
      </w:r>
      <w:r w:rsidRPr="00F6009E">
        <w:rPr>
          <w:rFonts w:ascii="Georgia" w:hAnsi="Georgia" w:cs="Arial"/>
          <w:spacing w:val="4"/>
        </w:rPr>
        <w:t>nie podlegam</w:t>
      </w:r>
      <w:r>
        <w:rPr>
          <w:rFonts w:ascii="Georgia" w:hAnsi="Georgia" w:cs="Arial"/>
          <w:spacing w:val="4"/>
        </w:rPr>
        <w:t>/y*</w:t>
      </w:r>
      <w:r w:rsidRPr="00F6009E">
        <w:rPr>
          <w:rFonts w:ascii="Georgia" w:hAnsi="Georgia" w:cs="Arial"/>
          <w:spacing w:val="4"/>
        </w:rPr>
        <w:t xml:space="preserve"> wykluczeniu z </w:t>
      </w:r>
      <w:r>
        <w:rPr>
          <w:rFonts w:ascii="Georgia" w:hAnsi="Georgia" w:cs="Arial"/>
          <w:spacing w:val="4"/>
        </w:rPr>
        <w:t>Zaproszenia</w:t>
      </w:r>
      <w:r w:rsidRPr="00F6009E">
        <w:rPr>
          <w:rFonts w:ascii="Georgia" w:hAnsi="Georgia" w:cs="Arial"/>
          <w:spacing w:val="4"/>
        </w:rPr>
        <w:t xml:space="preserve"> na podstawie art. 7 ust.1 ustawy z dnia 13 kwietnia 2022 r. o szczególnych rozwiązaniach w zakresie przeciwdziałania wspieraniu agresji na Ukrainę oraz służących ochronie bezpieczeństwa narodowego.</w:t>
      </w:r>
    </w:p>
    <w:p w14:paraId="6D1736A6" w14:textId="77777777" w:rsidR="007E0F93" w:rsidRPr="007E0F93" w:rsidRDefault="007E0F93" w:rsidP="007E0F93">
      <w:pPr>
        <w:widowControl w:val="0"/>
        <w:numPr>
          <w:ilvl w:val="0"/>
          <w:numId w:val="18"/>
        </w:numPr>
        <w:tabs>
          <w:tab w:val="left" w:pos="426"/>
        </w:tabs>
        <w:spacing w:line="360" w:lineRule="auto"/>
        <w:jc w:val="both"/>
        <w:textAlignment w:val="baseline"/>
        <w:rPr>
          <w:rFonts w:ascii="Georgia" w:hAnsi="Georgia"/>
          <w:kern w:val="2"/>
          <w:sz w:val="20"/>
          <w:szCs w:val="20"/>
        </w:rPr>
      </w:pPr>
      <w:r w:rsidRPr="007E0F93">
        <w:rPr>
          <w:rFonts w:ascii="Georgia" w:hAnsi="Georgia"/>
          <w:kern w:val="2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zaproszeniu. (W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przekreślenie/wykreślenie).”</w:t>
      </w:r>
    </w:p>
    <w:p w14:paraId="2E98803B" w14:textId="77777777" w:rsidR="007E0F93" w:rsidRPr="007E0F93" w:rsidRDefault="007E0F93" w:rsidP="007E0F93">
      <w:pPr>
        <w:tabs>
          <w:tab w:val="left" w:pos="426"/>
        </w:tabs>
        <w:spacing w:line="360" w:lineRule="auto"/>
        <w:rPr>
          <w:rFonts w:ascii="Georgia" w:hAnsi="Georgia" w:cs="Tahoma"/>
          <w:i/>
          <w:iCs/>
          <w:kern w:val="1"/>
          <w:sz w:val="20"/>
          <w:szCs w:val="20"/>
          <w:lang w:eastAsia="ar-SA"/>
        </w:rPr>
      </w:pPr>
    </w:p>
    <w:p w14:paraId="2B7C3013" w14:textId="77777777" w:rsidR="007E0F93" w:rsidRPr="007E0F93" w:rsidRDefault="007E0F93" w:rsidP="007E0F93">
      <w:pPr>
        <w:tabs>
          <w:tab w:val="left" w:pos="426"/>
        </w:tabs>
        <w:spacing w:line="360" w:lineRule="auto"/>
        <w:rPr>
          <w:rFonts w:ascii="Georgia" w:hAnsi="Georgia" w:cs="Tahoma"/>
          <w:i/>
          <w:iCs/>
          <w:kern w:val="1"/>
          <w:sz w:val="20"/>
          <w:szCs w:val="20"/>
          <w:lang w:eastAsia="ar-SA"/>
        </w:rPr>
      </w:pPr>
    </w:p>
    <w:p w14:paraId="4DB45F8F" w14:textId="77777777" w:rsidR="007E0F93" w:rsidRPr="007E0F93" w:rsidRDefault="007E0F93" w:rsidP="007E0F93">
      <w:pPr>
        <w:tabs>
          <w:tab w:val="left" w:pos="426"/>
        </w:tabs>
        <w:spacing w:line="360" w:lineRule="auto"/>
        <w:rPr>
          <w:rFonts w:ascii="Georgia" w:hAnsi="Georgia" w:cs="Tahoma"/>
          <w:i/>
          <w:iCs/>
          <w:kern w:val="1"/>
          <w:sz w:val="20"/>
          <w:szCs w:val="20"/>
          <w:lang w:eastAsia="ar-SA"/>
        </w:rPr>
      </w:pPr>
    </w:p>
    <w:p w14:paraId="1BC2C53F" w14:textId="77777777" w:rsidR="007E0F93" w:rsidRPr="007E0F93" w:rsidRDefault="007E0F93" w:rsidP="007E0F93">
      <w:pPr>
        <w:ind w:left="4956" w:hanging="4956"/>
        <w:rPr>
          <w:rFonts w:ascii="Georgia" w:hAnsi="Georgia" w:cs="Tahoma"/>
          <w:i/>
          <w:iCs/>
          <w:kern w:val="1"/>
          <w:sz w:val="20"/>
          <w:szCs w:val="16"/>
          <w:lang w:eastAsia="ar-SA"/>
        </w:rPr>
      </w:pPr>
      <w:r w:rsidRPr="007E0F93">
        <w:rPr>
          <w:rFonts w:ascii="Georgia" w:hAnsi="Georgia" w:cs="Tahoma"/>
          <w:i/>
          <w:iCs/>
          <w:kern w:val="1"/>
          <w:sz w:val="20"/>
          <w:szCs w:val="16"/>
          <w:lang w:eastAsia="ar-SA"/>
        </w:rPr>
        <w:t>............................................... ,</w:t>
      </w:r>
      <w:r w:rsidRPr="007E0F93">
        <w:rPr>
          <w:rFonts w:ascii="Georgia" w:hAnsi="Georgia" w:cs="Tahoma"/>
          <w:i/>
          <w:iCs/>
          <w:kern w:val="1"/>
          <w:sz w:val="20"/>
          <w:szCs w:val="16"/>
          <w:lang w:eastAsia="ar-SA"/>
        </w:rPr>
        <w:tab/>
      </w:r>
      <w:r w:rsidRPr="007E0F93">
        <w:rPr>
          <w:rFonts w:ascii="Georgia" w:hAnsi="Georgia" w:cs="Tahoma"/>
          <w:i/>
          <w:iCs/>
          <w:kern w:val="1"/>
          <w:sz w:val="20"/>
          <w:szCs w:val="16"/>
          <w:lang w:eastAsia="ar-SA"/>
        </w:rPr>
        <w:tab/>
        <w:t>............................................................ ,</w:t>
      </w:r>
    </w:p>
    <w:p w14:paraId="1A15C2A1" w14:textId="77777777" w:rsidR="007E0F93" w:rsidRPr="007E0F93" w:rsidRDefault="007E0F93" w:rsidP="007E0F93">
      <w:pPr>
        <w:autoSpaceDE w:val="0"/>
        <w:jc w:val="both"/>
        <w:rPr>
          <w:rFonts w:ascii="Georgia" w:hAnsi="Georgia" w:cs="Georgia"/>
          <w:i/>
          <w:iCs/>
          <w:sz w:val="16"/>
          <w:szCs w:val="16"/>
          <w:lang w:eastAsia="ar-SA"/>
        </w:rPr>
      </w:pPr>
      <w:r w:rsidRPr="007E0F93">
        <w:rPr>
          <w:rFonts w:ascii="Georgia" w:hAnsi="Georgia" w:cs="Georgia"/>
          <w:i/>
          <w:iCs/>
          <w:sz w:val="16"/>
          <w:szCs w:val="16"/>
          <w:lang w:eastAsia="ar-SA"/>
        </w:rPr>
        <w:t xml:space="preserve">                (miejscowość, data) </w:t>
      </w:r>
      <w:r w:rsidRPr="007E0F93">
        <w:rPr>
          <w:rFonts w:ascii="Georgia" w:hAnsi="Georgia" w:cs="Georgia"/>
          <w:i/>
          <w:iCs/>
          <w:sz w:val="16"/>
          <w:szCs w:val="16"/>
          <w:lang w:eastAsia="ar-SA"/>
        </w:rPr>
        <w:tab/>
      </w:r>
      <w:r w:rsidRPr="007E0F93">
        <w:rPr>
          <w:rFonts w:ascii="Georgia" w:hAnsi="Georgia" w:cs="Tahoma"/>
          <w:i/>
          <w:iCs/>
          <w:kern w:val="1"/>
          <w:sz w:val="18"/>
          <w:szCs w:val="18"/>
          <w:lang w:eastAsia="ar-SA"/>
        </w:rPr>
        <w:tab/>
      </w:r>
      <w:r w:rsidRPr="007E0F93">
        <w:rPr>
          <w:rFonts w:ascii="Georgia" w:hAnsi="Georgia" w:cs="Tahoma"/>
          <w:i/>
          <w:iCs/>
          <w:kern w:val="1"/>
          <w:sz w:val="18"/>
          <w:szCs w:val="18"/>
          <w:lang w:eastAsia="ar-SA"/>
        </w:rPr>
        <w:tab/>
      </w:r>
      <w:r w:rsidRPr="007E0F93">
        <w:rPr>
          <w:rFonts w:ascii="Georgia" w:hAnsi="Georgia" w:cs="Tahoma"/>
          <w:i/>
          <w:iCs/>
          <w:kern w:val="1"/>
          <w:sz w:val="18"/>
          <w:szCs w:val="18"/>
          <w:lang w:eastAsia="ar-SA"/>
        </w:rPr>
        <w:tab/>
      </w:r>
      <w:r w:rsidRPr="007E0F93">
        <w:rPr>
          <w:rFonts w:ascii="Georgia" w:hAnsi="Georgia" w:cs="Tahoma"/>
          <w:i/>
          <w:iCs/>
          <w:kern w:val="1"/>
          <w:sz w:val="18"/>
          <w:szCs w:val="18"/>
          <w:lang w:eastAsia="ar-SA"/>
        </w:rPr>
        <w:tab/>
      </w:r>
      <w:r w:rsidRPr="007E0F93">
        <w:rPr>
          <w:rFonts w:ascii="Georgia" w:hAnsi="Georgia" w:cs="Tahoma"/>
          <w:i/>
          <w:iCs/>
          <w:kern w:val="1"/>
          <w:sz w:val="18"/>
          <w:szCs w:val="18"/>
          <w:lang w:eastAsia="ar-SA"/>
        </w:rPr>
        <w:tab/>
        <w:t xml:space="preserve">    </w:t>
      </w:r>
      <w:r w:rsidRPr="007E0F93">
        <w:rPr>
          <w:rFonts w:ascii="Georgia" w:hAnsi="Georgia" w:cs="Georgia"/>
          <w:i/>
          <w:iCs/>
          <w:sz w:val="16"/>
          <w:szCs w:val="16"/>
          <w:lang w:eastAsia="ar-SA"/>
        </w:rPr>
        <w:t xml:space="preserve">          (podpis osoby uprawnionej </w:t>
      </w:r>
    </w:p>
    <w:p w14:paraId="4FD84B91" w14:textId="77777777" w:rsidR="007E0F93" w:rsidRPr="007E0F93" w:rsidRDefault="007E0F93" w:rsidP="007E0F93">
      <w:pPr>
        <w:autoSpaceDE w:val="0"/>
        <w:ind w:left="5672" w:firstLine="568"/>
        <w:jc w:val="both"/>
        <w:rPr>
          <w:rFonts w:ascii="Georgia" w:hAnsi="Georgia" w:cs="Georgia"/>
          <w:i/>
          <w:iCs/>
          <w:sz w:val="16"/>
          <w:szCs w:val="16"/>
          <w:lang w:eastAsia="ar-SA"/>
        </w:rPr>
      </w:pPr>
      <w:r w:rsidRPr="007E0F93">
        <w:rPr>
          <w:rFonts w:ascii="Georgia" w:hAnsi="Georgia" w:cs="Georgia"/>
          <w:i/>
          <w:iCs/>
          <w:sz w:val="16"/>
          <w:szCs w:val="16"/>
          <w:lang w:eastAsia="ar-SA"/>
        </w:rPr>
        <w:t>do reprezentowania Dostawcy)</w:t>
      </w:r>
    </w:p>
    <w:p w14:paraId="37D7D28B" w14:textId="77777777" w:rsidR="007E0F93" w:rsidRPr="007E0F93" w:rsidRDefault="007E0F93" w:rsidP="007E0F93">
      <w:pPr>
        <w:rPr>
          <w:rFonts w:ascii="Georgia" w:hAnsi="Georgia" w:cs="Tahoma"/>
          <w:i/>
          <w:iCs/>
          <w:kern w:val="1"/>
          <w:sz w:val="18"/>
          <w:szCs w:val="18"/>
          <w:lang w:eastAsia="ar-SA"/>
        </w:rPr>
      </w:pPr>
    </w:p>
    <w:p w14:paraId="6DB4E24E" w14:textId="77777777" w:rsidR="007E0F93" w:rsidRPr="007E0F93" w:rsidRDefault="007E0F93" w:rsidP="007E0F93">
      <w:pPr>
        <w:ind w:left="6372" w:hanging="700"/>
        <w:rPr>
          <w:rFonts w:ascii="Georgia" w:hAnsi="Georgia" w:cs="Tahoma"/>
          <w:i/>
          <w:iCs/>
          <w:kern w:val="1"/>
          <w:sz w:val="18"/>
          <w:szCs w:val="18"/>
          <w:lang w:eastAsia="ar-SA"/>
        </w:rPr>
      </w:pPr>
    </w:p>
    <w:p w14:paraId="4F5AB2EF" w14:textId="77777777" w:rsidR="007E0F93" w:rsidRPr="007E0F93" w:rsidRDefault="007E0F93" w:rsidP="007E0F93">
      <w:pPr>
        <w:ind w:left="6372" w:hanging="700"/>
        <w:rPr>
          <w:rFonts w:ascii="Georgia" w:hAnsi="Georgia" w:cs="Tahoma"/>
          <w:i/>
          <w:iCs/>
          <w:kern w:val="1"/>
          <w:sz w:val="18"/>
          <w:szCs w:val="18"/>
          <w:lang w:eastAsia="ar-SA"/>
        </w:rPr>
      </w:pPr>
    </w:p>
    <w:p w14:paraId="658F6A8A" w14:textId="77777777" w:rsidR="007E0F93" w:rsidRPr="007E0F93" w:rsidRDefault="007E0F93" w:rsidP="007E0F93">
      <w:pPr>
        <w:ind w:left="6372" w:hanging="700"/>
        <w:rPr>
          <w:rFonts w:ascii="Georgia" w:hAnsi="Georgia" w:cs="Tahoma"/>
          <w:i/>
          <w:iCs/>
          <w:kern w:val="1"/>
          <w:sz w:val="18"/>
          <w:szCs w:val="18"/>
          <w:lang w:eastAsia="ar-SA"/>
        </w:rPr>
      </w:pPr>
    </w:p>
    <w:p w14:paraId="49F729AB" w14:textId="77777777" w:rsidR="007E0F93" w:rsidRPr="007E0F93" w:rsidRDefault="007E0F93" w:rsidP="007E0F93">
      <w:pPr>
        <w:ind w:left="6372" w:hanging="700"/>
        <w:rPr>
          <w:rFonts w:ascii="Georgia" w:hAnsi="Georgia" w:cs="Tahoma"/>
          <w:i/>
          <w:iCs/>
          <w:kern w:val="1"/>
          <w:sz w:val="18"/>
          <w:szCs w:val="18"/>
          <w:lang w:eastAsia="ar-SA"/>
        </w:rPr>
      </w:pPr>
    </w:p>
    <w:p w14:paraId="2A06506D" w14:textId="77777777" w:rsidR="007E0F93" w:rsidRPr="007E0F93" w:rsidRDefault="007E0F93" w:rsidP="007E0F93">
      <w:pPr>
        <w:ind w:left="6372" w:hanging="700"/>
        <w:rPr>
          <w:rFonts w:ascii="Georgia" w:hAnsi="Georgia" w:cs="Tahoma"/>
          <w:i/>
          <w:iCs/>
          <w:kern w:val="1"/>
          <w:sz w:val="18"/>
          <w:szCs w:val="18"/>
          <w:lang w:eastAsia="ar-SA"/>
        </w:rPr>
      </w:pPr>
    </w:p>
    <w:p w14:paraId="4F482E21" w14:textId="77777777" w:rsidR="007E0F93" w:rsidRPr="007E0F93" w:rsidRDefault="007E0F93" w:rsidP="007E0F93">
      <w:pPr>
        <w:ind w:left="6372" w:hanging="700"/>
        <w:rPr>
          <w:rFonts w:ascii="Georgia" w:hAnsi="Georgia" w:cs="Tahoma"/>
          <w:i/>
          <w:iCs/>
          <w:kern w:val="1"/>
          <w:sz w:val="18"/>
          <w:szCs w:val="18"/>
          <w:lang w:eastAsia="ar-SA"/>
        </w:rPr>
      </w:pPr>
    </w:p>
    <w:p w14:paraId="1F1E7B3C" w14:textId="77777777" w:rsidR="007E0F93" w:rsidRPr="007E0F93" w:rsidRDefault="007E0F93" w:rsidP="007E0F93">
      <w:pPr>
        <w:ind w:left="6372" w:hanging="700"/>
        <w:rPr>
          <w:rFonts w:ascii="Georgia" w:hAnsi="Georgia" w:cs="Tahoma"/>
          <w:i/>
          <w:iCs/>
          <w:kern w:val="1"/>
          <w:sz w:val="16"/>
          <w:szCs w:val="16"/>
          <w:lang w:eastAsia="ar-SA"/>
        </w:rPr>
      </w:pPr>
    </w:p>
    <w:p w14:paraId="6F6A7F11" w14:textId="77777777" w:rsidR="007E0F93" w:rsidRPr="007E0F93" w:rsidRDefault="007E0F93" w:rsidP="007E0F93">
      <w:pPr>
        <w:ind w:left="6372" w:hanging="6372"/>
        <w:jc w:val="both"/>
        <w:rPr>
          <w:rFonts w:ascii="Georgia" w:hAnsi="Georgia" w:cs="Tahoma"/>
          <w:i/>
          <w:iCs/>
          <w:kern w:val="1"/>
          <w:sz w:val="16"/>
          <w:szCs w:val="16"/>
          <w:lang w:eastAsia="ar-SA"/>
        </w:rPr>
      </w:pPr>
      <w:r w:rsidRPr="007E0F93">
        <w:rPr>
          <w:rFonts w:ascii="Georgia" w:hAnsi="Georgia" w:cs="Tahoma"/>
          <w:i/>
          <w:iCs/>
          <w:kern w:val="1"/>
          <w:sz w:val="16"/>
          <w:szCs w:val="16"/>
          <w:lang w:eastAsia="ar-SA"/>
        </w:rPr>
        <w:t>* niepotrzebne skreślić</w:t>
      </w:r>
    </w:p>
    <w:p w14:paraId="2C779A99" w14:textId="77777777" w:rsidR="00A279AC" w:rsidRDefault="00A279AC" w:rsidP="008E5377">
      <w:pPr>
        <w:pStyle w:val="NormalnyWeb"/>
        <w:spacing w:before="0" w:after="0" w:line="360" w:lineRule="auto"/>
        <w:jc w:val="right"/>
        <w:rPr>
          <w:rFonts w:ascii="Georgia" w:hAnsi="Georgia" w:cs="Georgia"/>
          <w:color w:val="000000"/>
          <w:sz w:val="20"/>
          <w:szCs w:val="20"/>
        </w:rPr>
      </w:pPr>
    </w:p>
    <w:p w14:paraId="71BF2412" w14:textId="77777777" w:rsidR="007E0F93" w:rsidRDefault="007E0F93" w:rsidP="00C432AE">
      <w:pPr>
        <w:spacing w:line="360" w:lineRule="auto"/>
        <w:jc w:val="right"/>
        <w:rPr>
          <w:rFonts w:ascii="Georgia" w:hAnsi="Georgia" w:cs="Georgia"/>
          <w:b/>
          <w:bCs/>
          <w:i/>
          <w:iCs/>
          <w:sz w:val="20"/>
          <w:szCs w:val="20"/>
        </w:rPr>
      </w:pPr>
    </w:p>
    <w:p w14:paraId="0A389812" w14:textId="77777777" w:rsidR="007E0F93" w:rsidRDefault="007E0F93" w:rsidP="00C432AE">
      <w:pPr>
        <w:spacing w:line="360" w:lineRule="auto"/>
        <w:jc w:val="right"/>
        <w:rPr>
          <w:rFonts w:ascii="Georgia" w:hAnsi="Georgia" w:cs="Georgia"/>
          <w:b/>
          <w:bCs/>
          <w:i/>
          <w:iCs/>
          <w:sz w:val="20"/>
          <w:szCs w:val="20"/>
        </w:rPr>
      </w:pPr>
    </w:p>
    <w:p w14:paraId="70652621" w14:textId="77777777" w:rsidR="007E0F93" w:rsidRDefault="007E0F93" w:rsidP="00C432AE">
      <w:pPr>
        <w:spacing w:line="360" w:lineRule="auto"/>
        <w:jc w:val="right"/>
        <w:rPr>
          <w:rFonts w:ascii="Georgia" w:hAnsi="Georgia" w:cs="Georgia"/>
          <w:b/>
          <w:bCs/>
          <w:i/>
          <w:iCs/>
          <w:sz w:val="20"/>
          <w:szCs w:val="20"/>
        </w:rPr>
      </w:pPr>
    </w:p>
    <w:sectPr w:rsidR="007E0F93" w:rsidSect="001310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142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0954" w14:textId="77777777" w:rsidR="00EE7D04" w:rsidRDefault="00EE7D04" w:rsidP="003B44B3">
      <w:r>
        <w:separator/>
      </w:r>
    </w:p>
  </w:endnote>
  <w:endnote w:type="continuationSeparator" w:id="0">
    <w:p w14:paraId="495C01E3" w14:textId="77777777" w:rsidR="00EE7D04" w:rsidRDefault="00EE7D04" w:rsidP="003B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25B36" w14:textId="77777777" w:rsidR="00E167F4" w:rsidRDefault="00E167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33E12" w14:textId="77777777" w:rsidR="00E167F4" w:rsidRDefault="00E167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DF74F" w14:textId="77777777" w:rsidR="00E167F4" w:rsidRDefault="00E167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BA5D2" w14:textId="77777777" w:rsidR="00EE7D04" w:rsidRDefault="00EE7D04" w:rsidP="003B44B3">
      <w:r>
        <w:separator/>
      </w:r>
    </w:p>
  </w:footnote>
  <w:footnote w:type="continuationSeparator" w:id="0">
    <w:p w14:paraId="22AF7801" w14:textId="77777777" w:rsidR="00EE7D04" w:rsidRDefault="00EE7D04" w:rsidP="003B4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759C1" w14:textId="77777777" w:rsidR="00E167F4" w:rsidRDefault="00E167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93A11" w14:textId="1A6DDD79" w:rsidR="001D3658" w:rsidRDefault="00EE09FF">
    <w:pPr>
      <w:tabs>
        <w:tab w:val="center" w:pos="4536"/>
        <w:tab w:val="right" w:pos="9072"/>
      </w:tabs>
      <w:spacing w:line="360" w:lineRule="auto"/>
    </w:pPr>
    <w:r>
      <w:rPr>
        <w:sz w:val="32"/>
        <w:szCs w:val="20"/>
        <w:lang w:eastAsia="ar-SA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2B6F" w14:textId="77777777" w:rsidR="00E167F4" w:rsidRDefault="00E167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2D125F7E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2D125F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2D125F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0000006"/>
    <w:multiLevelType w:val="multi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Georgia"/>
        <w:b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00000008"/>
    <w:multiLevelType w:val="multilevel"/>
    <w:tmpl w:val="F8741B0E"/>
    <w:name w:val="WW8Num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00000009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000000A"/>
    <w:multiLevelType w:val="multilevel"/>
    <w:tmpl w:val="2B245B2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0000000B"/>
    <w:multiLevelType w:val="multilevel"/>
    <w:tmpl w:val="0000000B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000000C"/>
    <w:multiLevelType w:val="multi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0000013"/>
    <w:multiLevelType w:val="singleLevel"/>
    <w:tmpl w:val="00000013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eorgia" w:hAnsi="Georgia" w:cs="Georgia" w:hint="default"/>
        <w:sz w:val="20"/>
        <w:szCs w:val="20"/>
      </w:rPr>
    </w:lvl>
  </w:abstractNum>
  <w:abstractNum w:abstractNumId="11" w15:restartNumberingAfterBreak="0">
    <w:nsid w:val="0CC627CB"/>
    <w:multiLevelType w:val="hybridMultilevel"/>
    <w:tmpl w:val="625E28D4"/>
    <w:lvl w:ilvl="0" w:tplc="A296E096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Georgia" w:hAnsi="Georgia" w:cs="Georg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FC6862"/>
    <w:multiLevelType w:val="hybridMultilevel"/>
    <w:tmpl w:val="C2A00C3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26A73B8"/>
    <w:multiLevelType w:val="hybridMultilevel"/>
    <w:tmpl w:val="198A07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0D7D55"/>
    <w:multiLevelType w:val="multilevel"/>
    <w:tmpl w:val="78D4C5EE"/>
    <w:lvl w:ilvl="0">
      <w:start w:val="3"/>
      <w:numFmt w:val="decimal"/>
      <w:lvlText w:val="%1."/>
      <w:lvlJc w:val="left"/>
      <w:pPr>
        <w:ind w:left="0" w:firstLine="0"/>
      </w:pPr>
      <w:rPr>
        <w:rFonts w:ascii="Georgia" w:eastAsia="Times New Roman" w:hAnsi="Georgi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Georgia" w:eastAsia="Times New Roman" w:hAnsi="Georgi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1F85CA6"/>
    <w:multiLevelType w:val="multilevel"/>
    <w:tmpl w:val="2D125F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  <w:i w:val="0"/>
        <w:i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5A15123C"/>
    <w:multiLevelType w:val="multilevel"/>
    <w:tmpl w:val="9BEC3F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Georgia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6AFC129F"/>
    <w:multiLevelType w:val="multilevel"/>
    <w:tmpl w:val="C3C88AF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EB273B5"/>
    <w:multiLevelType w:val="hybridMultilevel"/>
    <w:tmpl w:val="4940A2E6"/>
    <w:lvl w:ilvl="0" w:tplc="8574349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23819"/>
    <w:multiLevelType w:val="hybridMultilevel"/>
    <w:tmpl w:val="32B6E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9B23F4"/>
    <w:multiLevelType w:val="multilevel"/>
    <w:tmpl w:val="267484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A642E4E"/>
    <w:multiLevelType w:val="hybridMultilevel"/>
    <w:tmpl w:val="21B439B4"/>
    <w:lvl w:ilvl="0" w:tplc="FD3EB818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719986">
    <w:abstractNumId w:val="1"/>
  </w:num>
  <w:num w:numId="2" w16cid:durableId="495851620">
    <w:abstractNumId w:val="2"/>
  </w:num>
  <w:num w:numId="3" w16cid:durableId="1368212031">
    <w:abstractNumId w:val="3"/>
  </w:num>
  <w:num w:numId="4" w16cid:durableId="2018117643">
    <w:abstractNumId w:val="15"/>
  </w:num>
  <w:num w:numId="5" w16cid:durableId="432484417">
    <w:abstractNumId w:val="5"/>
  </w:num>
  <w:num w:numId="6" w16cid:durableId="564680861">
    <w:abstractNumId w:val="6"/>
  </w:num>
  <w:num w:numId="7" w16cid:durableId="950017799">
    <w:abstractNumId w:val="7"/>
  </w:num>
  <w:num w:numId="8" w16cid:durableId="98763006">
    <w:abstractNumId w:val="9"/>
  </w:num>
  <w:num w:numId="9" w16cid:durableId="2055737351">
    <w:abstractNumId w:val="10"/>
  </w:num>
  <w:num w:numId="10" w16cid:durableId="1343899978">
    <w:abstractNumId w:val="19"/>
  </w:num>
  <w:num w:numId="11" w16cid:durableId="1476296245">
    <w:abstractNumId w:val="13"/>
  </w:num>
  <w:num w:numId="12" w16cid:durableId="2049061740">
    <w:abstractNumId w:val="21"/>
  </w:num>
  <w:num w:numId="13" w16cid:durableId="21017534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80471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7961138">
    <w:abstractNumId w:val="4"/>
  </w:num>
  <w:num w:numId="16" w16cid:durableId="574826011">
    <w:abstractNumId w:val="0"/>
  </w:num>
  <w:num w:numId="17" w16cid:durableId="457652074">
    <w:abstractNumId w:val="12"/>
  </w:num>
  <w:num w:numId="18" w16cid:durableId="1919712297">
    <w:abstractNumId w:val="14"/>
  </w:num>
  <w:num w:numId="19" w16cid:durableId="88426178">
    <w:abstractNumId w:val="20"/>
  </w:num>
  <w:num w:numId="20" w16cid:durableId="19761780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79748383">
    <w:abstractNumId w:val="18"/>
  </w:num>
  <w:num w:numId="22" w16cid:durableId="16069650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34231406">
    <w:abstractNumId w:val="16"/>
  </w:num>
  <w:num w:numId="24" w16cid:durableId="5574710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377"/>
    <w:rsid w:val="00000C80"/>
    <w:rsid w:val="00005A73"/>
    <w:rsid w:val="0006219B"/>
    <w:rsid w:val="00113525"/>
    <w:rsid w:val="00123133"/>
    <w:rsid w:val="001278E4"/>
    <w:rsid w:val="00131017"/>
    <w:rsid w:val="00187261"/>
    <w:rsid w:val="00203607"/>
    <w:rsid w:val="002374F5"/>
    <w:rsid w:val="00280244"/>
    <w:rsid w:val="002C0478"/>
    <w:rsid w:val="00316ACB"/>
    <w:rsid w:val="003803E8"/>
    <w:rsid w:val="003868F9"/>
    <w:rsid w:val="00394787"/>
    <w:rsid w:val="003B44B3"/>
    <w:rsid w:val="003E6AE0"/>
    <w:rsid w:val="00490D2E"/>
    <w:rsid w:val="005373E4"/>
    <w:rsid w:val="0055036D"/>
    <w:rsid w:val="00564554"/>
    <w:rsid w:val="00573525"/>
    <w:rsid w:val="0058646D"/>
    <w:rsid w:val="00594F9A"/>
    <w:rsid w:val="005B2721"/>
    <w:rsid w:val="005B51D1"/>
    <w:rsid w:val="005C3050"/>
    <w:rsid w:val="005C5D1B"/>
    <w:rsid w:val="005F2C30"/>
    <w:rsid w:val="006142AA"/>
    <w:rsid w:val="0061764F"/>
    <w:rsid w:val="00626F83"/>
    <w:rsid w:val="006305D8"/>
    <w:rsid w:val="006517F0"/>
    <w:rsid w:val="00653036"/>
    <w:rsid w:val="006730A8"/>
    <w:rsid w:val="006E65A1"/>
    <w:rsid w:val="0074003F"/>
    <w:rsid w:val="00764D45"/>
    <w:rsid w:val="00782A24"/>
    <w:rsid w:val="00786680"/>
    <w:rsid w:val="007E0F93"/>
    <w:rsid w:val="00806FC2"/>
    <w:rsid w:val="0081052A"/>
    <w:rsid w:val="00891D42"/>
    <w:rsid w:val="00894FB3"/>
    <w:rsid w:val="008C2699"/>
    <w:rsid w:val="008E5377"/>
    <w:rsid w:val="00946A79"/>
    <w:rsid w:val="009547BD"/>
    <w:rsid w:val="00961D0C"/>
    <w:rsid w:val="0098074F"/>
    <w:rsid w:val="0098410D"/>
    <w:rsid w:val="009A1B4D"/>
    <w:rsid w:val="009C1097"/>
    <w:rsid w:val="009D24A2"/>
    <w:rsid w:val="009F43F0"/>
    <w:rsid w:val="00A279AC"/>
    <w:rsid w:val="00A42795"/>
    <w:rsid w:val="00A6265D"/>
    <w:rsid w:val="00A76D68"/>
    <w:rsid w:val="00A771DF"/>
    <w:rsid w:val="00A82DC6"/>
    <w:rsid w:val="00AD5ADF"/>
    <w:rsid w:val="00B1107D"/>
    <w:rsid w:val="00B27507"/>
    <w:rsid w:val="00BF6B56"/>
    <w:rsid w:val="00C06D83"/>
    <w:rsid w:val="00C147B0"/>
    <w:rsid w:val="00C374A0"/>
    <w:rsid w:val="00C432AE"/>
    <w:rsid w:val="00C81DAF"/>
    <w:rsid w:val="00CB0109"/>
    <w:rsid w:val="00CB58AF"/>
    <w:rsid w:val="00D03753"/>
    <w:rsid w:val="00D16DD5"/>
    <w:rsid w:val="00D171AE"/>
    <w:rsid w:val="00D438A2"/>
    <w:rsid w:val="00D47476"/>
    <w:rsid w:val="00D626E5"/>
    <w:rsid w:val="00DF788A"/>
    <w:rsid w:val="00E01E62"/>
    <w:rsid w:val="00E167F4"/>
    <w:rsid w:val="00E273F9"/>
    <w:rsid w:val="00E47DAB"/>
    <w:rsid w:val="00E65A81"/>
    <w:rsid w:val="00EA380C"/>
    <w:rsid w:val="00EE09FF"/>
    <w:rsid w:val="00EE7D04"/>
    <w:rsid w:val="00F36FB3"/>
    <w:rsid w:val="00F5678A"/>
    <w:rsid w:val="00FB1B64"/>
    <w:rsid w:val="00FB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4AC65"/>
  <w15:chartTrackingRefBased/>
  <w15:docId w15:val="{A35435B2-3E47-43F5-AA2D-B397F5BA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3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8E5377"/>
    <w:rPr>
      <w:color w:val="0000FF"/>
      <w:u w:val="single"/>
    </w:rPr>
  </w:style>
  <w:style w:type="paragraph" w:customStyle="1" w:styleId="western">
    <w:name w:val="western"/>
    <w:basedOn w:val="Normalny"/>
    <w:rsid w:val="008E5377"/>
    <w:pPr>
      <w:spacing w:before="280" w:after="119"/>
    </w:pPr>
    <w:rPr>
      <w:color w:val="000000"/>
    </w:rPr>
  </w:style>
  <w:style w:type="paragraph" w:styleId="NormalnyWeb">
    <w:name w:val="Normal (Web)"/>
    <w:basedOn w:val="Normalny"/>
    <w:qFormat/>
    <w:rsid w:val="008E5377"/>
    <w:pPr>
      <w:widowControl w:val="0"/>
      <w:spacing w:before="280" w:after="280"/>
    </w:pPr>
    <w:rPr>
      <w:kern w:val="2"/>
    </w:rPr>
  </w:style>
  <w:style w:type="paragraph" w:styleId="Bezodstpw">
    <w:name w:val="No Spacing"/>
    <w:qFormat/>
    <w:rsid w:val="008E5377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kapitzlist">
    <w:name w:val="List Paragraph"/>
    <w:aliases w:val="sw tekst,Podsis rysunku,CW_Lista"/>
    <w:basedOn w:val="Normalny"/>
    <w:link w:val="AkapitzlistZnak"/>
    <w:qFormat/>
    <w:rsid w:val="008E5377"/>
    <w:pPr>
      <w:ind w:left="720"/>
    </w:pPr>
    <w:rPr>
      <w:lang w:eastAsia="ar-SA"/>
    </w:rPr>
  </w:style>
  <w:style w:type="character" w:customStyle="1" w:styleId="Bodytext">
    <w:name w:val="Body text_"/>
    <w:link w:val="Tekstpodstawowy5"/>
    <w:rsid w:val="008E5377"/>
    <w:rPr>
      <w:rFonts w:ascii="Georgia" w:eastAsia="Georgia" w:hAnsi="Georgia" w:cs="Georgia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uiPriority w:val="99"/>
    <w:rsid w:val="008E5377"/>
    <w:pPr>
      <w:widowControl w:val="0"/>
      <w:shd w:val="clear" w:color="auto" w:fill="FFFFFF"/>
      <w:suppressAutoHyphens w:val="0"/>
      <w:spacing w:after="120" w:line="0" w:lineRule="atLeast"/>
      <w:ind w:hanging="360"/>
      <w:jc w:val="right"/>
    </w:pPr>
    <w:rPr>
      <w:rFonts w:ascii="Georgia" w:eastAsia="Georgia" w:hAnsi="Georgia" w:cs="Georgia"/>
      <w:sz w:val="22"/>
      <w:szCs w:val="22"/>
      <w:lang w:eastAsia="en-US"/>
    </w:rPr>
  </w:style>
  <w:style w:type="paragraph" w:customStyle="1" w:styleId="zustzmustartykuempunktem">
    <w:name w:val="zustzmustartykuempunktem"/>
    <w:basedOn w:val="Normalny"/>
    <w:rsid w:val="008E5377"/>
    <w:pPr>
      <w:suppressAutoHyphens w:val="0"/>
      <w:spacing w:before="100" w:beforeAutospacing="1" w:after="100" w:afterAutospacing="1"/>
    </w:pPr>
    <w:rPr>
      <w:lang w:val="en-US" w:eastAsia="en-US"/>
    </w:rPr>
  </w:style>
  <w:style w:type="character" w:styleId="Pogrubienie">
    <w:name w:val="Strong"/>
    <w:uiPriority w:val="22"/>
    <w:qFormat/>
    <w:rsid w:val="008E5377"/>
    <w:rPr>
      <w:b/>
      <w:bCs/>
    </w:rPr>
  </w:style>
  <w:style w:type="character" w:customStyle="1" w:styleId="AkapitzlistZnak">
    <w:name w:val="Akapit z listą Znak"/>
    <w:aliases w:val="sw tekst Znak,Podsis rysunku Znak,CW_Lista Znak"/>
    <w:link w:val="Akapitzlist"/>
    <w:rsid w:val="008E53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B44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44B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B44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44B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891D42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5A81"/>
    <w:rPr>
      <w:color w:val="605E5C"/>
      <w:shd w:val="clear" w:color="auto" w:fill="E1DFDD"/>
    </w:rPr>
  </w:style>
  <w:style w:type="character" w:customStyle="1" w:styleId="col2">
    <w:name w:val="col2"/>
    <w:basedOn w:val="Domylnaczcionkaakapitu"/>
    <w:rsid w:val="00E65A81"/>
  </w:style>
  <w:style w:type="character" w:styleId="UyteHipercze">
    <w:name w:val="FollowedHyperlink"/>
    <w:basedOn w:val="Domylnaczcionkaakapitu"/>
    <w:uiPriority w:val="99"/>
    <w:semiHidden/>
    <w:unhideWhenUsed/>
    <w:rsid w:val="00E167F4"/>
    <w:rPr>
      <w:color w:val="954F72" w:themeColor="followedHyperlink"/>
      <w:u w:val="single"/>
    </w:rPr>
  </w:style>
  <w:style w:type="paragraph" w:customStyle="1" w:styleId="WW-Tekstpodstawowy2">
    <w:name w:val="WW-Tekst podstawowy 2"/>
    <w:basedOn w:val="Normalny"/>
    <w:uiPriority w:val="99"/>
    <w:rsid w:val="006730A8"/>
    <w:pPr>
      <w:widowControl w:val="0"/>
      <w:spacing w:before="60" w:after="60" w:line="288" w:lineRule="auto"/>
    </w:pPr>
    <w:rPr>
      <w:b/>
      <w:bCs/>
      <w:i/>
      <w:iCs/>
      <w:color w:val="000000"/>
      <w:lang w:val="en-US" w:eastAsia="ar-SA"/>
    </w:rPr>
  </w:style>
  <w:style w:type="paragraph" w:customStyle="1" w:styleId="Standard">
    <w:name w:val="Standard"/>
    <w:rsid w:val="006730A8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character" w:customStyle="1" w:styleId="Tekstpodstawowy1">
    <w:name w:val="Tekst podstawowy1"/>
    <w:rsid w:val="00786680"/>
    <w:rPr>
      <w:rFonts w:ascii="Georgia" w:eastAsia="Georgia" w:hAnsi="Georgia" w:cs="Georg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-BodytextItalicSpacing0pt">
    <w:name w:val="WW-Body text + Italic;Spacing 0 pt"/>
    <w:rsid w:val="00786680"/>
    <w:rPr>
      <w:rFonts w:ascii="Georgia" w:eastAsia="Georgia" w:hAnsi="Georgia" w:cs="Georgia"/>
      <w:b w:val="0"/>
      <w:bCs w:val="0"/>
      <w:i/>
      <w:iCs/>
      <w:caps w:val="0"/>
      <w:smallCaps w:val="0"/>
      <w:strike w:val="0"/>
      <w:dstrike w:val="0"/>
      <w:color w:val="000000"/>
      <w:spacing w:val="10"/>
      <w:w w:val="100"/>
      <w:position w:val="0"/>
      <w:sz w:val="19"/>
      <w:szCs w:val="19"/>
      <w:u w:val="none"/>
      <w:vertAlign w:val="baseline"/>
    </w:rPr>
  </w:style>
  <w:style w:type="paragraph" w:customStyle="1" w:styleId="Tekstpodstawowy2">
    <w:name w:val="Tekst podstawowy2"/>
    <w:basedOn w:val="Normalny"/>
    <w:rsid w:val="00786680"/>
    <w:pPr>
      <w:widowControl w:val="0"/>
      <w:shd w:val="clear" w:color="auto" w:fill="FFFFFF"/>
      <w:spacing w:before="480" w:line="338" w:lineRule="exact"/>
      <w:ind w:hanging="360"/>
      <w:jc w:val="both"/>
    </w:pPr>
    <w:rPr>
      <w:rFonts w:ascii="Georgia" w:eastAsia="Georgia" w:hAnsi="Georgia" w:cs="Georgia"/>
      <w:color w:val="000000"/>
      <w:kern w:val="2"/>
      <w:sz w:val="19"/>
      <w:szCs w:val="19"/>
      <w:lang w:bidi="hi-IN"/>
    </w:rPr>
  </w:style>
  <w:style w:type="paragraph" w:styleId="Zwykytekst">
    <w:name w:val="Plain Text"/>
    <w:basedOn w:val="Normalny"/>
    <w:link w:val="ZwykytekstZnak"/>
    <w:rsid w:val="00E47DAB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47DAB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659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ZZOZ Wadowice</cp:lastModifiedBy>
  <cp:revision>57</cp:revision>
  <cp:lastPrinted>2022-06-07T11:42:00Z</cp:lastPrinted>
  <dcterms:created xsi:type="dcterms:W3CDTF">2021-11-16T07:33:00Z</dcterms:created>
  <dcterms:modified xsi:type="dcterms:W3CDTF">2022-06-14T06:43:00Z</dcterms:modified>
</cp:coreProperties>
</file>