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207" w14:textId="1B16F0EB" w:rsidR="003E491D" w:rsidRPr="00573D88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573D88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573D88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573D88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573D88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573D88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Adres</w:t>
      </w:r>
    </w:p>
    <w:p w14:paraId="7C88F119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Telefon kontaktowy</w:t>
      </w:r>
    </w:p>
    <w:p w14:paraId="56077006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Adres</w:t>
      </w:r>
      <w:r w:rsidRPr="00573D88">
        <w:rPr>
          <w:b/>
          <w:bCs/>
          <w:sz w:val="24"/>
          <w:szCs w:val="24"/>
          <w:lang w:val="pl-PL"/>
        </w:rPr>
        <w:t xml:space="preserve"> </w:t>
      </w:r>
      <w:r w:rsidRPr="00573D88">
        <w:rPr>
          <w:b/>
          <w:bCs/>
          <w:sz w:val="24"/>
          <w:szCs w:val="24"/>
        </w:rPr>
        <w:t>e</w:t>
      </w:r>
      <w:r w:rsidRPr="00573D88">
        <w:rPr>
          <w:b/>
          <w:bCs/>
          <w:sz w:val="24"/>
          <w:szCs w:val="24"/>
          <w:lang w:val="pl-PL"/>
        </w:rPr>
        <w:t>-</w:t>
      </w:r>
      <w:r w:rsidRPr="00573D88">
        <w:rPr>
          <w:b/>
          <w:bCs/>
          <w:sz w:val="24"/>
          <w:szCs w:val="24"/>
        </w:rPr>
        <w:t>mail</w:t>
      </w:r>
    </w:p>
    <w:p w14:paraId="3120FC37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573D88" w:rsidRDefault="00F638C2" w:rsidP="00E900B9">
      <w:pPr>
        <w:pStyle w:val="Nagwek4"/>
        <w:rPr>
          <w:b/>
          <w:bCs/>
          <w:sz w:val="24"/>
          <w:szCs w:val="24"/>
        </w:rPr>
      </w:pPr>
      <w:r w:rsidRPr="00573D8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573D88" w:rsidRDefault="00F638C2" w:rsidP="00E900B9">
      <w:pPr>
        <w:pStyle w:val="Nagwek4"/>
        <w:rPr>
          <w:b/>
          <w:sz w:val="24"/>
          <w:szCs w:val="24"/>
        </w:rPr>
      </w:pPr>
      <w:r w:rsidRPr="00573D88">
        <w:rPr>
          <w:b/>
          <w:bCs/>
          <w:sz w:val="24"/>
          <w:szCs w:val="24"/>
        </w:rPr>
        <w:t>REGON/NIP</w:t>
      </w:r>
    </w:p>
    <w:p w14:paraId="19B37DBE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573D88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573D88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573D88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573D88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637E786" w:rsidR="00DB54D9" w:rsidRPr="00573D88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Nawiązując do zapytania ofertowego</w:t>
      </w:r>
      <w:r w:rsidR="00D3019D" w:rsidRPr="00573D88">
        <w:rPr>
          <w:rFonts w:ascii="Lato" w:hAnsi="Lato" w:cs="Lato"/>
          <w:b/>
          <w:szCs w:val="24"/>
        </w:rPr>
        <w:t xml:space="preserve"> </w:t>
      </w:r>
      <w:r w:rsidR="00443D01" w:rsidRPr="00573D88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443D01" w:rsidRPr="00573D88">
        <w:rPr>
          <w:rFonts w:ascii="Lato" w:hAnsi="Lato"/>
          <w:b/>
          <w:bCs/>
          <w:i/>
          <w:iCs/>
          <w:color w:val="000000"/>
          <w:szCs w:val="24"/>
        </w:rPr>
        <w:t xml:space="preserve">robót budowlanych w ramach budowy przyłącza wodociągowego wraz z instalacją wodociągową oraz montażem zdroju wodnego w Parku </w:t>
      </w:r>
      <w:proofErr w:type="spellStart"/>
      <w:r w:rsidR="00443D01" w:rsidRPr="00573D88">
        <w:rPr>
          <w:rFonts w:ascii="Lato" w:hAnsi="Lato"/>
          <w:b/>
          <w:bCs/>
          <w:i/>
          <w:iCs/>
          <w:color w:val="000000"/>
          <w:szCs w:val="24"/>
        </w:rPr>
        <w:t>Białoprądnickim</w:t>
      </w:r>
      <w:proofErr w:type="spellEnd"/>
      <w:r w:rsidR="00443D01" w:rsidRPr="00573D88">
        <w:rPr>
          <w:rFonts w:ascii="Lato" w:hAnsi="Lato"/>
          <w:b/>
          <w:bCs/>
          <w:i/>
          <w:iCs/>
          <w:color w:val="000000"/>
          <w:szCs w:val="24"/>
        </w:rPr>
        <w:t>, dla Zarządu Zieleni Miejskiej w Krakowie</w:t>
      </w:r>
      <w:r w:rsidR="00702817" w:rsidRPr="00573D88">
        <w:rPr>
          <w:rFonts w:ascii="Lato" w:hAnsi="Lato" w:cs="Lato"/>
          <w:b/>
          <w:i/>
          <w:iCs/>
          <w:szCs w:val="24"/>
        </w:rPr>
        <w:t xml:space="preserve">, </w:t>
      </w:r>
      <w:r w:rsidRPr="00573D88">
        <w:rPr>
          <w:rFonts w:ascii="Lato" w:hAnsi="Lato"/>
          <w:szCs w:val="24"/>
        </w:rPr>
        <w:t>oferuj</w:t>
      </w:r>
      <w:r w:rsidR="007F1D54" w:rsidRPr="00573D88">
        <w:rPr>
          <w:rFonts w:ascii="Lato" w:hAnsi="Lato"/>
          <w:szCs w:val="24"/>
        </w:rPr>
        <w:t>emy</w:t>
      </w:r>
      <w:r w:rsidRPr="00573D88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573D88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573D88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573D88">
        <w:rPr>
          <w:rFonts w:ascii="Lato" w:hAnsi="Lato"/>
          <w:b/>
          <w:szCs w:val="24"/>
        </w:rPr>
        <w:t xml:space="preserve">kwotę łączną </w:t>
      </w:r>
      <w:r w:rsidRPr="00573D88">
        <w:rPr>
          <w:rFonts w:ascii="Lato" w:hAnsi="Lato"/>
          <w:szCs w:val="24"/>
        </w:rPr>
        <w:t>……………………….……. zł</w:t>
      </w:r>
      <w:r w:rsidR="00A84A22" w:rsidRPr="00573D88">
        <w:rPr>
          <w:rFonts w:ascii="Lato" w:hAnsi="Lato"/>
          <w:szCs w:val="24"/>
        </w:rPr>
        <w:t xml:space="preserve"> brutto</w:t>
      </w:r>
      <w:r w:rsidRPr="00573D88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573D88">
        <w:rPr>
          <w:rFonts w:ascii="Lato" w:hAnsi="Lato"/>
          <w:b/>
          <w:szCs w:val="24"/>
        </w:rPr>
        <w:t>.</w:t>
      </w:r>
    </w:p>
    <w:p w14:paraId="280FDAD9" w14:textId="77777777" w:rsidR="0071122E" w:rsidRPr="00573D88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573D88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3A98C030" w:rsidR="0071122E" w:rsidRPr="00573D88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573D88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DF1893" w:rsidRPr="00573D88">
        <w:rPr>
          <w:rFonts w:ascii="Lato" w:hAnsi="Lato" w:cs="Lato"/>
          <w:b/>
          <w:szCs w:val="24"/>
          <w:u w:val="single"/>
          <w:lang w:eastAsia="zh-CN"/>
        </w:rPr>
        <w:t>60</w:t>
      </w:r>
      <w:r w:rsidRPr="00573D88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573D88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573D88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573D88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573D88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573D88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573D88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573D88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73D88">
        <w:rPr>
          <w:rFonts w:ascii="Lato" w:hAnsi="Lato"/>
          <w:b/>
          <w:szCs w:val="24"/>
        </w:rPr>
        <w:t>Ponadto:</w:t>
      </w:r>
    </w:p>
    <w:p w14:paraId="74B10838" w14:textId="77777777" w:rsidR="00DB54D9" w:rsidRPr="00573D88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573D88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lastRenderedPageBreak/>
        <w:t>Oświadczamy, iż:</w:t>
      </w:r>
    </w:p>
    <w:p w14:paraId="672819E1" w14:textId="77777777" w:rsidR="00286A10" w:rsidRPr="00573D8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573D8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573D8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573D8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573D8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573D88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Oświadczamy, iż p</w:t>
      </w:r>
      <w:r w:rsidR="00DB54D9" w:rsidRPr="00573D88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573D88">
        <w:rPr>
          <w:rFonts w:ascii="Lato" w:hAnsi="Lato"/>
          <w:szCs w:val="24"/>
        </w:rPr>
        <w:t>(jeżeli</w:t>
      </w:r>
      <w:r w:rsidRPr="00573D88">
        <w:rPr>
          <w:rFonts w:ascii="Lato" w:hAnsi="Lato"/>
          <w:szCs w:val="24"/>
        </w:rPr>
        <w:t xml:space="preserve"> dotyczy to należy </w:t>
      </w:r>
      <w:r w:rsidR="00DB54D9" w:rsidRPr="00573D88">
        <w:rPr>
          <w:rFonts w:ascii="Lato" w:hAnsi="Lato"/>
          <w:szCs w:val="24"/>
        </w:rPr>
        <w:t>określić zakres zamówienia planowanego do wykonania przez podwykonawcę</w:t>
      </w:r>
      <w:r w:rsidRPr="00573D88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573D88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………………………….</w:t>
      </w:r>
      <w:r w:rsidR="00DB54D9" w:rsidRPr="00573D88">
        <w:rPr>
          <w:rFonts w:ascii="Lato" w:hAnsi="Lato"/>
          <w:szCs w:val="24"/>
        </w:rPr>
        <w:t>……………………………………………………………………</w:t>
      </w:r>
      <w:r w:rsidR="00A15981" w:rsidRPr="00573D88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573D88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573D88">
        <w:rPr>
          <w:rFonts w:ascii="Lato" w:hAnsi="Lato"/>
          <w:szCs w:val="24"/>
        </w:rPr>
        <w:t>.</w:t>
      </w:r>
    </w:p>
    <w:p w14:paraId="39046567" w14:textId="77777777" w:rsidR="002835E3" w:rsidRPr="00573D88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573D88">
        <w:rPr>
          <w:rFonts w:ascii="Lato" w:hAnsi="Lato" w:cs="Lato"/>
          <w:szCs w:val="24"/>
        </w:rPr>
        <w:t> </w:t>
      </w:r>
      <w:r w:rsidRPr="00573D88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573D88">
        <w:rPr>
          <w:rFonts w:ascii="Lato" w:hAnsi="Lato" w:cs="Lato"/>
          <w:szCs w:val="24"/>
        </w:rPr>
        <w:t>r.</w:t>
      </w:r>
      <w:r w:rsidRPr="00573D88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573D88">
        <w:rPr>
          <w:rFonts w:ascii="Lato" w:hAnsi="Lato" w:cs="Lato"/>
          <w:szCs w:val="24"/>
        </w:rPr>
        <w:t>r.</w:t>
      </w:r>
      <w:r w:rsidRPr="00573D88">
        <w:rPr>
          <w:rFonts w:ascii="Lato" w:hAnsi="Lato" w:cs="Lato"/>
          <w:szCs w:val="24"/>
        </w:rPr>
        <w:t xml:space="preserve"> o ochronie danych osobowych (</w:t>
      </w:r>
      <w:r w:rsidR="00E76B61" w:rsidRPr="00573D88">
        <w:rPr>
          <w:rFonts w:ascii="Lato" w:hAnsi="Lato" w:cs="Lato"/>
          <w:szCs w:val="24"/>
        </w:rPr>
        <w:t xml:space="preserve">tekst jednolity: </w:t>
      </w:r>
      <w:r w:rsidRPr="00573D88">
        <w:rPr>
          <w:rFonts w:ascii="Lato" w:hAnsi="Lato" w:cs="Lato"/>
          <w:szCs w:val="24"/>
        </w:rPr>
        <w:t>Dziennik Ustaw z 201</w:t>
      </w:r>
      <w:r w:rsidR="002C2F6C" w:rsidRPr="00573D88">
        <w:rPr>
          <w:rFonts w:ascii="Lato" w:hAnsi="Lato" w:cs="Lato"/>
          <w:szCs w:val="24"/>
        </w:rPr>
        <w:t>9</w:t>
      </w:r>
      <w:r w:rsidR="00DE235E" w:rsidRPr="00573D88">
        <w:rPr>
          <w:rFonts w:ascii="Lato" w:hAnsi="Lato" w:cs="Lato"/>
          <w:szCs w:val="24"/>
        </w:rPr>
        <w:t>r.</w:t>
      </w:r>
      <w:r w:rsidRPr="00573D88">
        <w:rPr>
          <w:rFonts w:ascii="Lato" w:hAnsi="Lato" w:cs="Lato"/>
          <w:szCs w:val="24"/>
        </w:rPr>
        <w:t xml:space="preserve"> poz. 1</w:t>
      </w:r>
      <w:r w:rsidR="002C2F6C" w:rsidRPr="00573D88">
        <w:rPr>
          <w:rFonts w:ascii="Lato" w:hAnsi="Lato" w:cs="Lato"/>
          <w:szCs w:val="24"/>
        </w:rPr>
        <w:t>781</w:t>
      </w:r>
      <w:r w:rsidRPr="00573D88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573D88">
        <w:rPr>
          <w:rFonts w:ascii="Lato" w:hAnsi="Lato" w:cs="Lato"/>
          <w:szCs w:val="24"/>
        </w:rPr>
        <w:t> </w:t>
      </w:r>
      <w:r w:rsidRPr="00573D88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573D88">
        <w:rPr>
          <w:rFonts w:ascii="Lato" w:hAnsi="Lato"/>
          <w:szCs w:val="24"/>
        </w:rPr>
        <w:t>.</w:t>
      </w:r>
    </w:p>
    <w:p w14:paraId="0396BA68" w14:textId="77777777" w:rsidR="006A38A3" w:rsidRPr="00573D88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 w:cs="Arial"/>
          <w:szCs w:val="24"/>
        </w:rPr>
        <w:t xml:space="preserve">Oświadczamy, dla potrzeb wykazania spełnienia warunku udziału </w:t>
      </w:r>
      <w:r w:rsidRPr="00573D88">
        <w:rPr>
          <w:rFonts w:ascii="Lato" w:hAnsi="Lato"/>
          <w:szCs w:val="24"/>
        </w:rPr>
        <w:br/>
      </w:r>
      <w:r w:rsidRPr="00573D88">
        <w:rPr>
          <w:rFonts w:ascii="Lato" w:hAnsi="Lato" w:cs="Arial"/>
          <w:szCs w:val="24"/>
        </w:rPr>
        <w:t>w postępowaniu, iż dysponujemy osob</w:t>
      </w:r>
      <w:r w:rsidR="009F1F6C" w:rsidRPr="00573D88">
        <w:rPr>
          <w:rFonts w:ascii="Lato" w:hAnsi="Lato" w:cs="Arial"/>
          <w:szCs w:val="24"/>
        </w:rPr>
        <w:t>ą</w:t>
      </w:r>
      <w:r w:rsidRPr="00573D88">
        <w:rPr>
          <w:rFonts w:ascii="Lato" w:hAnsi="Lato" w:cs="Arial"/>
          <w:szCs w:val="24"/>
        </w:rPr>
        <w:t xml:space="preserve"> niezbędn</w:t>
      </w:r>
      <w:r w:rsidR="009F1F6C" w:rsidRPr="00573D88">
        <w:rPr>
          <w:rFonts w:ascii="Lato" w:hAnsi="Lato" w:cs="Arial"/>
          <w:szCs w:val="24"/>
        </w:rPr>
        <w:t>ą</w:t>
      </w:r>
      <w:r w:rsidRPr="00573D88">
        <w:rPr>
          <w:rFonts w:ascii="Lato" w:hAnsi="Lato" w:cs="Arial"/>
          <w:szCs w:val="24"/>
        </w:rPr>
        <w:t xml:space="preserve"> do realizacji zamówienia </w:t>
      </w:r>
      <w:r w:rsidRPr="00573D88">
        <w:rPr>
          <w:rFonts w:ascii="Lato" w:hAnsi="Lato"/>
          <w:szCs w:val="24"/>
        </w:rPr>
        <w:br/>
      </w:r>
      <w:r w:rsidRPr="00573D88">
        <w:rPr>
          <w:rFonts w:ascii="Lato" w:hAnsi="Lato" w:cs="Arial"/>
          <w:szCs w:val="24"/>
        </w:rPr>
        <w:t>z odpowiednimi kwalifikacjami i doświadczeniem, tj.:</w:t>
      </w:r>
    </w:p>
    <w:p w14:paraId="4879CA9F" w14:textId="1A6533FF" w:rsidR="008E18A5" w:rsidRPr="00573D88" w:rsidRDefault="00941C25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573D88">
        <w:rPr>
          <w:rFonts w:ascii="Lato" w:hAnsi="Lato" w:cs="Lato"/>
          <w:szCs w:val="24"/>
        </w:rPr>
        <w:t xml:space="preserve">osobą </w:t>
      </w:r>
      <w:r w:rsidR="00443D01" w:rsidRPr="00573D88">
        <w:rPr>
          <w:rFonts w:ascii="Lato" w:hAnsi="Lato" w:cs="Lato"/>
          <w:szCs w:val="24"/>
        </w:rPr>
        <w:t xml:space="preserve">przeznaczoną </w:t>
      </w:r>
      <w:r w:rsidR="00443D01" w:rsidRPr="00573D88">
        <w:rPr>
          <w:rFonts w:ascii="Lato" w:hAnsi="Lato" w:cs="Lato"/>
          <w:b/>
          <w:bCs/>
          <w:szCs w:val="24"/>
        </w:rPr>
        <w:t xml:space="preserve">do pełnienia funkcji kierownika budowy, </w:t>
      </w:r>
      <w:r w:rsidR="00443D01" w:rsidRPr="00573D88">
        <w:rPr>
          <w:rFonts w:ascii="Lato" w:hAnsi="Lato" w:cs="Lato"/>
          <w:szCs w:val="24"/>
        </w:rPr>
        <w:t xml:space="preserve">spełniająca warunki określone w ustawie z 7 lipca 1994 r. Prawo budowlane, </w:t>
      </w:r>
      <w:r w:rsidR="00443D01" w:rsidRPr="00573D88">
        <w:rPr>
          <w:rFonts w:ascii="Lato" w:hAnsi="Lato" w:cs="Lato"/>
          <w:b/>
          <w:bCs/>
          <w:szCs w:val="24"/>
        </w:rPr>
        <w:t>posiadającą uprawnienia budowlane w specjalności instalacyjnej</w:t>
      </w:r>
      <w:r w:rsidR="00443D01" w:rsidRPr="00573D88">
        <w:rPr>
          <w:rFonts w:ascii="Lato" w:hAnsi="Lato" w:cs="Lato"/>
          <w:szCs w:val="24"/>
        </w:rPr>
        <w:t xml:space="preserve"> w zakresie sieci, instalacji i urządzeń cieplnych, wentylacyjnych, gazowych, wodociągowych i kanalizacyjnych w zakresie niezbędnym do realizacji zamówienia,</w:t>
      </w:r>
      <w:r w:rsidR="00443D01" w:rsidRPr="00573D88">
        <w:rPr>
          <w:rFonts w:ascii="Lato" w:hAnsi="Lato"/>
          <w:szCs w:val="24"/>
        </w:rPr>
        <w:t xml:space="preserve"> jak również spełniającą wymagania, o których mowa w art. 37c ustawy o ochronie zabytków i opiece nad zabytkami (tekst jednolity: Dziennik Ustaw z 2022r. poz. 840 z </w:t>
      </w:r>
      <w:proofErr w:type="spellStart"/>
      <w:r w:rsidR="00443D01" w:rsidRPr="00573D88">
        <w:rPr>
          <w:rFonts w:ascii="Lato" w:hAnsi="Lato"/>
          <w:szCs w:val="24"/>
        </w:rPr>
        <w:t>późn</w:t>
      </w:r>
      <w:proofErr w:type="spellEnd"/>
      <w:r w:rsidR="00443D01" w:rsidRPr="00573D88">
        <w:rPr>
          <w:rFonts w:ascii="Lato" w:hAnsi="Lato"/>
          <w:szCs w:val="24"/>
        </w:rPr>
        <w:t>. zm.)</w:t>
      </w:r>
      <w:r w:rsidR="00443D01" w:rsidRPr="00573D88">
        <w:rPr>
          <w:rFonts w:ascii="Lato" w:hAnsi="Lato" w:cs="Lato"/>
          <w:szCs w:val="24"/>
        </w:rPr>
        <w:t xml:space="preserve"> a także posiadającą co najmniej 2-letnie </w:t>
      </w:r>
      <w:r w:rsidR="00443D01" w:rsidRPr="00573D88">
        <w:rPr>
          <w:rFonts w:ascii="Lato" w:hAnsi="Lato" w:cs="Calibri"/>
          <w:szCs w:val="24"/>
        </w:rPr>
        <w:t>doświadczenie zawodowe w pełnieniu obowiązków kierownika budowy</w:t>
      </w:r>
      <w:r w:rsidR="00443D01" w:rsidRPr="00573D88">
        <w:rPr>
          <w:rFonts w:ascii="Lato" w:hAnsi="Lato" w:cs="Lato"/>
          <w:szCs w:val="24"/>
        </w:rPr>
        <w:t xml:space="preserve"> oraz doświadczenie w nadzorowaniu lub kierowaniu co najmniej dwoma zakończonymi robotami budowlanymi w zakresie odpowiadającym posiadanym uprawnieniom</w:t>
      </w:r>
      <w:r w:rsidR="007B3512" w:rsidRPr="00573D88">
        <w:rPr>
          <w:rFonts w:ascii="Lato" w:hAnsi="Lato" w:cs="Lato"/>
          <w:szCs w:val="24"/>
        </w:rPr>
        <w:t>,</w:t>
      </w:r>
    </w:p>
    <w:p w14:paraId="42F3B4A0" w14:textId="7CFD9F8B" w:rsidR="00443D01" w:rsidRPr="00573D88" w:rsidRDefault="00443D01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573D88">
        <w:rPr>
          <w:rFonts w:ascii="Lato" w:hAnsi="Lato" w:cs="Lato"/>
          <w:szCs w:val="24"/>
        </w:rPr>
        <w:t>osobą</w:t>
      </w:r>
      <w:r w:rsidR="00274093" w:rsidRPr="00573D88">
        <w:rPr>
          <w:rFonts w:ascii="Lato" w:hAnsi="Lato" w:cs="Lato"/>
          <w:szCs w:val="24"/>
        </w:rPr>
        <w:t xml:space="preserve"> </w:t>
      </w:r>
      <w:r w:rsidRPr="00573D88">
        <w:rPr>
          <w:rFonts w:ascii="Lato" w:hAnsi="Lato" w:cs="Lato"/>
          <w:szCs w:val="24"/>
        </w:rPr>
        <w:t xml:space="preserve"> </w:t>
      </w:r>
      <w:r w:rsidR="00274093" w:rsidRPr="00573D88">
        <w:rPr>
          <w:rFonts w:ascii="Lato" w:hAnsi="Lato" w:cs="Lato"/>
          <w:szCs w:val="24"/>
        </w:rPr>
        <w:t xml:space="preserve">przeznaczoną na </w:t>
      </w:r>
      <w:r w:rsidR="00274093" w:rsidRPr="00573D88">
        <w:rPr>
          <w:rFonts w:ascii="Lato" w:hAnsi="Lato"/>
          <w:b/>
          <w:bCs/>
          <w:szCs w:val="24"/>
        </w:rPr>
        <w:t>funkcję kierownika robót</w:t>
      </w:r>
      <w:r w:rsidR="00274093" w:rsidRPr="00573D88">
        <w:rPr>
          <w:rFonts w:ascii="Lato" w:hAnsi="Lato"/>
          <w:szCs w:val="24"/>
        </w:rPr>
        <w:t xml:space="preserve">, posiadającą uprawnienia budowlane </w:t>
      </w:r>
      <w:r w:rsidR="00274093" w:rsidRPr="00573D88">
        <w:rPr>
          <w:rFonts w:ascii="Lato" w:hAnsi="Lato"/>
          <w:b/>
          <w:bCs/>
          <w:szCs w:val="24"/>
        </w:rPr>
        <w:t>w specjalności inżynieryjnej drogowej</w:t>
      </w:r>
      <w:r w:rsidR="00274093" w:rsidRPr="00573D88">
        <w:rPr>
          <w:rFonts w:ascii="Lato" w:hAnsi="Lato"/>
          <w:szCs w:val="24"/>
        </w:rPr>
        <w:t xml:space="preserve"> w zakresie niezbędnym do realizacji zamówienia, a także posiadającą co najmniej 2-letnie, doświadczenie zawodowe w pełnieniu obowiązków kierownika budowy i/lub kierownika robót i/lub </w:t>
      </w:r>
      <w:r w:rsidR="00274093" w:rsidRPr="00573D88">
        <w:rPr>
          <w:rFonts w:ascii="Lato" w:hAnsi="Lato"/>
          <w:szCs w:val="24"/>
        </w:rPr>
        <w:lastRenderedPageBreak/>
        <w:t>inżyniera budowy oraz doświadczenie w nadzorowaniu lub kierowaniu co najmniej dwoma zakończonymi robotami budowlanymi w zakresie budowy/przebudowy/remontu nawierzchni w zakresie odpowiadającym posiadanym uprawnieniom</w:t>
      </w:r>
      <w:r w:rsidR="007F5A1D" w:rsidRPr="00573D88">
        <w:rPr>
          <w:rFonts w:ascii="Lato" w:hAnsi="Lato"/>
          <w:szCs w:val="24"/>
        </w:rPr>
        <w:t>.</w:t>
      </w:r>
    </w:p>
    <w:p w14:paraId="6F12FC10" w14:textId="77777777" w:rsidR="00323727" w:rsidRPr="00573D88" w:rsidRDefault="00323727" w:rsidP="00323727">
      <w:pPr>
        <w:pStyle w:val="Akapitzlist"/>
        <w:widowControl w:val="0"/>
        <w:tabs>
          <w:tab w:val="clear" w:pos="709"/>
          <w:tab w:val="left" w:pos="993"/>
        </w:tabs>
        <w:ind w:left="92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573D88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573D88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573D88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77777777" w:rsidR="00323727" w:rsidRPr="00573D88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573D88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573D88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573D88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573D88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573D8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274093" w:rsidRPr="00573D88" w14:paraId="5AE15CBB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2FDFB" w14:textId="6AFA9117" w:rsidR="00274093" w:rsidRPr="00573D88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573D88"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6066" w14:textId="77777777" w:rsidR="00274093" w:rsidRPr="00573D88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CF734" w14:textId="77777777" w:rsidR="00274093" w:rsidRPr="00573D88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10A" w14:textId="77777777" w:rsidR="00274093" w:rsidRPr="00573D88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573D88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573D88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573D88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573D88">
        <w:rPr>
          <w:rFonts w:ascii="Lato" w:hAnsi="Lato"/>
          <w:szCs w:val="24"/>
        </w:rPr>
        <w:t>……………………</w:t>
      </w:r>
      <w:r w:rsidRPr="00573D88">
        <w:rPr>
          <w:rFonts w:ascii="Lato" w:hAnsi="Lato"/>
          <w:szCs w:val="24"/>
        </w:rPr>
        <w:t>…</w:t>
      </w:r>
      <w:r w:rsidR="00F638C2" w:rsidRPr="00573D88">
        <w:rPr>
          <w:rFonts w:ascii="Lato" w:hAnsi="Lato"/>
          <w:szCs w:val="24"/>
        </w:rPr>
        <w:t>……</w:t>
      </w:r>
      <w:r w:rsidRPr="00573D88">
        <w:rPr>
          <w:rFonts w:ascii="Lato" w:hAnsi="Lato"/>
          <w:szCs w:val="24"/>
        </w:rPr>
        <w:t>…</w:t>
      </w:r>
      <w:r w:rsidR="00F638C2" w:rsidRPr="00573D88">
        <w:rPr>
          <w:rFonts w:ascii="Lato" w:hAnsi="Lato"/>
          <w:szCs w:val="24"/>
        </w:rPr>
        <w:t>,</w:t>
      </w:r>
      <w:r w:rsidRPr="00573D88">
        <w:rPr>
          <w:rFonts w:ascii="Lato" w:hAnsi="Lato"/>
          <w:szCs w:val="24"/>
        </w:rPr>
        <w:t xml:space="preserve"> tel. ……</w:t>
      </w:r>
      <w:r w:rsidR="00F638C2" w:rsidRPr="00573D88">
        <w:rPr>
          <w:rFonts w:ascii="Lato" w:hAnsi="Lato"/>
          <w:szCs w:val="24"/>
        </w:rPr>
        <w:t>………………………………..</w:t>
      </w:r>
      <w:r w:rsidRPr="00573D88">
        <w:rPr>
          <w:rFonts w:ascii="Lato" w:hAnsi="Lato"/>
          <w:szCs w:val="24"/>
        </w:rPr>
        <w:t>…….. adres e</w:t>
      </w:r>
      <w:r w:rsidR="00254D4C" w:rsidRPr="00573D88">
        <w:rPr>
          <w:rFonts w:ascii="Lato" w:hAnsi="Lato"/>
          <w:szCs w:val="24"/>
        </w:rPr>
        <w:t>-</w:t>
      </w:r>
      <w:r w:rsidRPr="00573D88">
        <w:rPr>
          <w:rFonts w:ascii="Lato" w:hAnsi="Lato"/>
          <w:szCs w:val="24"/>
        </w:rPr>
        <w:t>mail</w:t>
      </w:r>
      <w:r w:rsidR="00977EE6" w:rsidRPr="00573D88">
        <w:rPr>
          <w:rFonts w:ascii="Lato" w:hAnsi="Lato"/>
          <w:szCs w:val="24"/>
        </w:rPr>
        <w:t xml:space="preserve">: </w:t>
      </w:r>
      <w:hyperlink r:id="rId8" w:history="1">
        <w:r w:rsidR="00977EE6" w:rsidRPr="00573D88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573D88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Oświadczamy, iż </w:t>
      </w:r>
      <w:r w:rsidRPr="00573D88">
        <w:rPr>
          <w:rFonts w:ascii="Lato" w:hAnsi="Lato" w:cs="Lato"/>
          <w:szCs w:val="24"/>
        </w:rPr>
        <w:t xml:space="preserve">osobą przeznaczoną do pełnienia </w:t>
      </w:r>
      <w:r w:rsidR="00D12F0E" w:rsidRPr="00573D88">
        <w:rPr>
          <w:rFonts w:ascii="Lato" w:hAnsi="Lato" w:cs="Lato"/>
          <w:szCs w:val="24"/>
        </w:rPr>
        <w:t xml:space="preserve">funkcji </w:t>
      </w:r>
      <w:r w:rsidR="00D12F0E" w:rsidRPr="00573D88">
        <w:rPr>
          <w:rFonts w:ascii="Lato" w:hAnsi="Lato" w:cs="Lato"/>
          <w:b/>
          <w:bCs/>
          <w:szCs w:val="24"/>
        </w:rPr>
        <w:t>kierownika</w:t>
      </w:r>
      <w:r w:rsidRPr="00573D88">
        <w:rPr>
          <w:rFonts w:ascii="Lato" w:hAnsi="Lato" w:cs="Lato"/>
          <w:b/>
          <w:bCs/>
          <w:szCs w:val="24"/>
        </w:rPr>
        <w:t xml:space="preserve"> robót/budowy, </w:t>
      </w:r>
      <w:r w:rsidRPr="00573D88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573D88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573D88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Oświadczamy, że jesteśmy/nie jesteśmy </w:t>
      </w:r>
      <w:r w:rsidRPr="00573D88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573D88">
        <w:rPr>
          <w:rFonts w:ascii="Lato" w:hAnsi="Lato"/>
          <w:szCs w:val="24"/>
          <w:lang w:eastAsia="zh-CN"/>
        </w:rPr>
        <w:t xml:space="preserve"> </w:t>
      </w:r>
      <w:r w:rsidRPr="00573D88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573D88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573D88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573D8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573D8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573D88">
        <w:rPr>
          <w:rFonts w:ascii="Lato" w:hAnsi="Lato"/>
          <w:i/>
          <w:szCs w:val="24"/>
        </w:rPr>
        <w:t>(wskazany przez Zamawiającego)</w:t>
      </w:r>
      <w:r w:rsidRPr="00573D88">
        <w:rPr>
          <w:rFonts w:ascii="Lato" w:hAnsi="Lato"/>
          <w:szCs w:val="24"/>
        </w:rPr>
        <w:t>*,</w:t>
      </w:r>
    </w:p>
    <w:p w14:paraId="26271380" w14:textId="77777777" w:rsidR="00534146" w:rsidRPr="00573D8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573D88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573D88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573D88">
        <w:rPr>
          <w:rFonts w:ascii="Lato" w:hAnsi="Lato"/>
          <w:szCs w:val="24"/>
        </w:rPr>
        <w:t xml:space="preserve"> </w:t>
      </w:r>
    </w:p>
    <w:p w14:paraId="2DBF1B07" w14:textId="6E0F0B25" w:rsidR="00534146" w:rsidRPr="00573D8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73D88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573D88">
        <w:rPr>
          <w:rFonts w:ascii="Lato" w:hAnsi="Lato"/>
          <w:szCs w:val="24"/>
        </w:rPr>
        <w:t>ZZM_Krak</w:t>
      </w:r>
      <w:r w:rsidR="00A97861" w:rsidRPr="00573D88">
        <w:rPr>
          <w:rFonts w:ascii="Lato" w:hAnsi="Lato"/>
          <w:szCs w:val="24"/>
        </w:rPr>
        <w:t>ó</w:t>
      </w:r>
      <w:r w:rsidRPr="00573D88">
        <w:rPr>
          <w:rFonts w:ascii="Lato" w:hAnsi="Lato"/>
          <w:szCs w:val="24"/>
        </w:rPr>
        <w:t>w</w:t>
      </w:r>
      <w:proofErr w:type="spellEnd"/>
      <w:r w:rsidRPr="00573D88">
        <w:rPr>
          <w:rFonts w:ascii="Lato" w:hAnsi="Lato"/>
          <w:szCs w:val="24"/>
        </w:rPr>
        <w:t>; Numer PEPPOL – 6793112799*.</w:t>
      </w:r>
    </w:p>
    <w:p w14:paraId="177C9504" w14:textId="77777777" w:rsidR="00534146" w:rsidRPr="00573D8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573D88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573D88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573D88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573D88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573D8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573D8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573D88">
        <w:rPr>
          <w:rFonts w:ascii="Lato" w:hAnsi="Lato"/>
          <w:szCs w:val="24"/>
          <w:lang w:eastAsia="zh-CN"/>
        </w:rPr>
        <w:t>….</w:t>
      </w:r>
      <w:r w:rsidR="001F0DFA" w:rsidRPr="00573D88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573D88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573D88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573D88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573D88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573D88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573D88">
        <w:rPr>
          <w:rFonts w:ascii="Lato" w:eastAsia="NSimSun" w:hAnsi="Lato" w:cs="Lato"/>
          <w:szCs w:val="24"/>
        </w:rPr>
        <w:t xml:space="preserve">tekst jednolity: </w:t>
      </w:r>
      <w:r w:rsidRPr="00573D88">
        <w:rPr>
          <w:rFonts w:ascii="Lato" w:eastAsia="NSimSun" w:hAnsi="Lato" w:cs="Lato"/>
          <w:szCs w:val="24"/>
        </w:rPr>
        <w:t>Dziennik Ustaw z 202</w:t>
      </w:r>
      <w:r w:rsidR="00114304" w:rsidRPr="00573D88">
        <w:rPr>
          <w:rFonts w:ascii="Lato" w:eastAsia="NSimSun" w:hAnsi="Lato" w:cs="Lato"/>
          <w:szCs w:val="24"/>
        </w:rPr>
        <w:t>4</w:t>
      </w:r>
      <w:r w:rsidRPr="00573D88">
        <w:rPr>
          <w:rFonts w:ascii="Lato" w:eastAsia="NSimSun" w:hAnsi="Lato" w:cs="Lato"/>
          <w:szCs w:val="24"/>
        </w:rPr>
        <w:t xml:space="preserve">r., poz. </w:t>
      </w:r>
      <w:r w:rsidR="00114304" w:rsidRPr="00573D88">
        <w:rPr>
          <w:rFonts w:ascii="Lato" w:eastAsia="NSimSun" w:hAnsi="Lato" w:cs="Lato"/>
          <w:szCs w:val="24"/>
        </w:rPr>
        <w:t>507</w:t>
      </w:r>
      <w:r w:rsidRPr="00573D88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573D88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573D88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573D88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573D88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573D88">
        <w:rPr>
          <w:rFonts w:ascii="Lato" w:eastAsia="NSimSun" w:hAnsi="Lato" w:cs="Lato"/>
          <w:szCs w:val="24"/>
        </w:rPr>
        <w:t>3</w:t>
      </w:r>
      <w:r w:rsidRPr="00573D88">
        <w:rPr>
          <w:rFonts w:ascii="Lato" w:eastAsia="NSimSun" w:hAnsi="Lato" w:cs="Lato"/>
          <w:szCs w:val="24"/>
        </w:rPr>
        <w:t xml:space="preserve">r., poz. </w:t>
      </w:r>
      <w:r w:rsidR="009D6911" w:rsidRPr="00573D88">
        <w:rPr>
          <w:rFonts w:ascii="Lato" w:eastAsia="NSimSun" w:hAnsi="Lato" w:cs="Lato"/>
          <w:szCs w:val="24"/>
        </w:rPr>
        <w:t>1124</w:t>
      </w:r>
      <w:r w:rsidRPr="00573D88">
        <w:rPr>
          <w:rFonts w:ascii="Lato" w:eastAsia="NSimSun" w:hAnsi="Lato" w:cs="Lato"/>
          <w:szCs w:val="24"/>
        </w:rPr>
        <w:t xml:space="preserve"> z </w:t>
      </w:r>
      <w:proofErr w:type="spellStart"/>
      <w:r w:rsidRPr="00573D88">
        <w:rPr>
          <w:rFonts w:ascii="Lato" w:eastAsia="NSimSun" w:hAnsi="Lato" w:cs="Lato"/>
          <w:szCs w:val="24"/>
        </w:rPr>
        <w:t>późn</w:t>
      </w:r>
      <w:proofErr w:type="spellEnd"/>
      <w:r w:rsidRPr="00573D88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573D88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573D88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573D88">
        <w:rPr>
          <w:rFonts w:ascii="Lato" w:eastAsia="NSimSun" w:hAnsi="Lato" w:cs="Lato"/>
          <w:szCs w:val="24"/>
        </w:rPr>
        <w:t>3</w:t>
      </w:r>
      <w:r w:rsidRPr="00573D88">
        <w:rPr>
          <w:rFonts w:ascii="Lato" w:eastAsia="NSimSun" w:hAnsi="Lato" w:cs="Lato"/>
          <w:szCs w:val="24"/>
        </w:rPr>
        <w:t>r., poz.</w:t>
      </w:r>
      <w:r w:rsidR="007B3512" w:rsidRPr="00573D88">
        <w:rPr>
          <w:rFonts w:ascii="Lato" w:eastAsia="NSimSun" w:hAnsi="Lato" w:cs="Lato"/>
          <w:szCs w:val="24"/>
        </w:rPr>
        <w:t xml:space="preserve"> 120</w:t>
      </w:r>
      <w:r w:rsidRPr="00573D88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573D88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573D88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573D88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573D88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573D88">
        <w:rPr>
          <w:rFonts w:ascii="Lato" w:hAnsi="Lato"/>
          <w:i/>
          <w:iCs/>
          <w:szCs w:val="24"/>
        </w:rPr>
        <w:t>2</w:t>
      </w:r>
      <w:r w:rsidR="00FA0CA3" w:rsidRPr="00573D88">
        <w:rPr>
          <w:rFonts w:ascii="Lato" w:hAnsi="Lato"/>
          <w:i/>
          <w:iCs/>
          <w:szCs w:val="24"/>
        </w:rPr>
        <w:t>4</w:t>
      </w:r>
      <w:r w:rsidRPr="00573D88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573D8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573D88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573D88">
        <w:rPr>
          <w:rFonts w:ascii="Lato" w:hAnsi="Lato"/>
          <w:i/>
          <w:iCs/>
        </w:rPr>
        <w:tab/>
      </w:r>
    </w:p>
    <w:p w14:paraId="57AA8816" w14:textId="77777777" w:rsidR="00DB54D9" w:rsidRPr="00573D88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573D88">
        <w:rPr>
          <w:rFonts w:ascii="Lato" w:hAnsi="Lato"/>
          <w:i/>
          <w:iCs/>
        </w:rPr>
        <w:tab/>
      </w:r>
      <w:r w:rsidRPr="00573D88">
        <w:rPr>
          <w:rFonts w:ascii="Lato" w:hAnsi="Lato"/>
          <w:i/>
          <w:iCs/>
        </w:rPr>
        <w:tab/>
      </w:r>
      <w:r w:rsidRPr="00573D88">
        <w:rPr>
          <w:rFonts w:ascii="Lato" w:hAnsi="Lato"/>
          <w:i/>
          <w:iCs/>
        </w:rPr>
        <w:tab/>
      </w:r>
      <w:r w:rsidRPr="00573D88">
        <w:rPr>
          <w:rFonts w:ascii="Lato" w:hAnsi="Lato"/>
          <w:i/>
          <w:iCs/>
        </w:rPr>
        <w:tab/>
      </w:r>
      <w:r w:rsidRPr="00573D88">
        <w:rPr>
          <w:rFonts w:ascii="Lato" w:hAnsi="Lato"/>
          <w:i/>
          <w:iCs/>
        </w:rPr>
        <w:tab/>
      </w:r>
      <w:r w:rsidRPr="00573D88">
        <w:rPr>
          <w:rFonts w:ascii="Lato" w:hAnsi="Lato"/>
          <w:i/>
          <w:iCs/>
        </w:rPr>
        <w:tab/>
      </w:r>
      <w:r w:rsidR="00DB54D9" w:rsidRPr="00573D88">
        <w:rPr>
          <w:rFonts w:ascii="Lato" w:hAnsi="Lato"/>
          <w:i/>
          <w:iCs/>
        </w:rPr>
        <w:t>........................................................................</w:t>
      </w:r>
      <w:r w:rsidRPr="00573D88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573D8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573D88">
        <w:rPr>
          <w:rFonts w:ascii="Lato" w:hAnsi="Lato"/>
          <w:i/>
          <w:iCs/>
        </w:rPr>
        <w:t>(podpis osoby</w:t>
      </w:r>
      <w:r w:rsidR="00AB6B54" w:rsidRPr="00573D88">
        <w:rPr>
          <w:rFonts w:ascii="Lato" w:hAnsi="Lato"/>
          <w:i/>
          <w:iCs/>
        </w:rPr>
        <w:t>/</w:t>
      </w:r>
      <w:proofErr w:type="spellStart"/>
      <w:r w:rsidR="00AB6B54" w:rsidRPr="00573D88">
        <w:rPr>
          <w:rFonts w:ascii="Lato" w:hAnsi="Lato"/>
          <w:i/>
          <w:iCs/>
        </w:rPr>
        <w:t>ób</w:t>
      </w:r>
      <w:proofErr w:type="spellEnd"/>
      <w:r w:rsidRPr="00573D88">
        <w:rPr>
          <w:rFonts w:ascii="Lato" w:hAnsi="Lato"/>
          <w:i/>
          <w:iCs/>
        </w:rPr>
        <w:t xml:space="preserve"> uprawnionej</w:t>
      </w:r>
      <w:r w:rsidR="00AB6B54" w:rsidRPr="00573D88">
        <w:rPr>
          <w:rFonts w:ascii="Lato" w:hAnsi="Lato"/>
          <w:i/>
          <w:iCs/>
        </w:rPr>
        <w:t>/</w:t>
      </w:r>
      <w:proofErr w:type="spellStart"/>
      <w:r w:rsidR="00AB6B54" w:rsidRPr="00573D88">
        <w:rPr>
          <w:rFonts w:ascii="Lato" w:hAnsi="Lato"/>
          <w:i/>
          <w:iCs/>
        </w:rPr>
        <w:t>ych</w:t>
      </w:r>
      <w:proofErr w:type="spellEnd"/>
      <w:r w:rsidRPr="00573D88">
        <w:rPr>
          <w:rFonts w:ascii="Lato" w:hAnsi="Lato"/>
          <w:i/>
          <w:iCs/>
        </w:rPr>
        <w:t xml:space="preserve"> do</w:t>
      </w:r>
    </w:p>
    <w:p w14:paraId="0A47C55F" w14:textId="77777777" w:rsidR="00D440D3" w:rsidRPr="00573D8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573D88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573D88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 w:val="20"/>
        </w:rPr>
      </w:pPr>
      <w:r w:rsidRPr="00573D88">
        <w:rPr>
          <w:rFonts w:ascii="Lato" w:hAnsi="Lato"/>
          <w:i/>
          <w:szCs w:val="24"/>
        </w:rPr>
        <w:br w:type="page"/>
      </w:r>
      <w:r w:rsidRPr="00573D88">
        <w:rPr>
          <w:rFonts w:ascii="Lato" w:hAnsi="Lato"/>
          <w:b/>
          <w:i/>
          <w:sz w:val="20"/>
        </w:rPr>
        <w:lastRenderedPageBreak/>
        <w:t>Załącznik nr 2 do Zapytan</w:t>
      </w:r>
      <w:r w:rsidR="00B60593" w:rsidRPr="00573D88">
        <w:rPr>
          <w:rFonts w:ascii="Lato" w:hAnsi="Lato"/>
          <w:b/>
          <w:i/>
          <w:sz w:val="20"/>
        </w:rPr>
        <w:t>ia</w:t>
      </w:r>
    </w:p>
    <w:p w14:paraId="2F61C73E" w14:textId="77777777" w:rsidR="00F43431" w:rsidRPr="00573D88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573D88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573D88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b/>
          <w:sz w:val="20"/>
        </w:rPr>
        <w:t>Administratorem</w:t>
      </w:r>
      <w:r w:rsidRPr="00573D88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573D88">
        <w:rPr>
          <w:rFonts w:ascii="Lato" w:hAnsi="Lato"/>
          <w:sz w:val="20"/>
        </w:rPr>
        <w:t>a</w:t>
      </w:r>
      <w:r w:rsidRPr="00573D88">
        <w:rPr>
          <w:rFonts w:ascii="Lato" w:hAnsi="Lato"/>
          <w:sz w:val="20"/>
        </w:rPr>
        <w:t xml:space="preserve"> </w:t>
      </w:r>
      <w:r w:rsidRPr="00573D88">
        <w:rPr>
          <w:rFonts w:ascii="Lato" w:hAnsi="Lato"/>
          <w:b/>
          <w:kern w:val="2"/>
          <w:sz w:val="20"/>
        </w:rPr>
        <w:t>przez</w:t>
      </w:r>
      <w:r w:rsidR="00B007E6" w:rsidRPr="00573D88">
        <w:rPr>
          <w:rFonts w:ascii="Lato" w:hAnsi="Lato"/>
          <w:b/>
          <w:kern w:val="2"/>
          <w:sz w:val="20"/>
        </w:rPr>
        <w:t xml:space="preserve"> Pana</w:t>
      </w:r>
      <w:r w:rsidRPr="00573D88">
        <w:rPr>
          <w:rFonts w:ascii="Lato" w:hAnsi="Lato"/>
          <w:b/>
          <w:kern w:val="2"/>
          <w:sz w:val="20"/>
        </w:rPr>
        <w:t xml:space="preserve"> </w:t>
      </w:r>
      <w:r w:rsidR="00B007E6" w:rsidRPr="00573D88">
        <w:rPr>
          <w:rFonts w:ascii="Lato" w:hAnsi="Lato"/>
          <w:b/>
          <w:kern w:val="2"/>
          <w:sz w:val="20"/>
        </w:rPr>
        <w:t>Łukasz</w:t>
      </w:r>
      <w:r w:rsidR="007F5A1D" w:rsidRPr="00573D88">
        <w:rPr>
          <w:rFonts w:ascii="Lato" w:hAnsi="Lato"/>
          <w:b/>
          <w:kern w:val="2"/>
          <w:sz w:val="20"/>
        </w:rPr>
        <w:t>a</w:t>
      </w:r>
      <w:r w:rsidR="00B007E6" w:rsidRPr="00573D88">
        <w:rPr>
          <w:rFonts w:ascii="Lato" w:hAnsi="Lato"/>
          <w:b/>
          <w:kern w:val="2"/>
          <w:sz w:val="20"/>
        </w:rPr>
        <w:t xml:space="preserve"> Pawlika - </w:t>
      </w:r>
      <w:r w:rsidR="00B007E6" w:rsidRPr="00573D88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573D88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573D88">
        <w:rPr>
          <w:rFonts w:ascii="Lato" w:hAnsi="Lato"/>
          <w:b/>
          <w:sz w:val="20"/>
        </w:rPr>
        <w:t>Zarząd Zieleni Miejskiej w Krakowie wyznaczył Inspektora Ochrony Danych</w:t>
      </w:r>
      <w:r w:rsidRPr="00573D88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573D88">
          <w:rPr>
            <w:rStyle w:val="Hipercze"/>
            <w:rFonts w:ascii="Lato" w:hAnsi="Lato"/>
            <w:sz w:val="20"/>
          </w:rPr>
          <w:t>iod@zzm.krakow.pl</w:t>
        </w:r>
      </w:hyperlink>
      <w:r w:rsidRPr="00573D88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573D88">
        <w:rPr>
          <w:rFonts w:ascii="Lato" w:hAnsi="Lato"/>
          <w:sz w:val="20"/>
        </w:rPr>
        <w:t xml:space="preserve">Pani/Pana dane osobowe przetwarzane będą </w:t>
      </w:r>
      <w:r w:rsidRPr="00573D88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zawarcia i wykonania umowy – w myśl art. 6 ust. 1 lit. b) RODO</w:t>
      </w:r>
      <w:r w:rsidRPr="00573D88">
        <w:rPr>
          <w:rFonts w:ascii="Lato" w:hAnsi="Lato"/>
          <w:sz w:val="20"/>
          <w:lang w:val="pl-PL"/>
        </w:rPr>
        <w:t xml:space="preserve"> -</w:t>
      </w:r>
      <w:r w:rsidRPr="00573D88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573D88">
        <w:rPr>
          <w:rFonts w:ascii="Lato" w:hAnsi="Lato"/>
          <w:sz w:val="20"/>
          <w:lang w:val="pl-PL"/>
        </w:rPr>
        <w:t xml:space="preserve"> </w:t>
      </w:r>
      <w:r w:rsidRPr="00573D88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573D88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573D88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573D88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573D88">
        <w:rPr>
          <w:rFonts w:ascii="Lato" w:hAnsi="Lato"/>
          <w:b/>
          <w:sz w:val="20"/>
        </w:rPr>
        <w:t>.</w:t>
      </w:r>
    </w:p>
    <w:p w14:paraId="0AA21AB2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b/>
          <w:sz w:val="20"/>
        </w:rPr>
        <w:t>Posiada Pani/Pan</w:t>
      </w:r>
      <w:r w:rsidRPr="00573D88">
        <w:rPr>
          <w:rFonts w:ascii="Lato" w:hAnsi="Lato"/>
          <w:sz w:val="20"/>
        </w:rPr>
        <w:t xml:space="preserve"> </w:t>
      </w:r>
      <w:r w:rsidRPr="00573D88">
        <w:rPr>
          <w:rFonts w:ascii="Lato" w:hAnsi="Lato"/>
          <w:b/>
          <w:sz w:val="20"/>
        </w:rPr>
        <w:t>prawo do</w:t>
      </w:r>
      <w:r w:rsidRPr="00573D88">
        <w:rPr>
          <w:rFonts w:ascii="Lato" w:hAnsi="Lato"/>
          <w:sz w:val="20"/>
        </w:rPr>
        <w:t>:</w:t>
      </w:r>
    </w:p>
    <w:p w14:paraId="448424C1" w14:textId="77777777" w:rsidR="00F43431" w:rsidRPr="00573D88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573D88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573D88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573D88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573D88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573D88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573D88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b/>
          <w:sz w:val="20"/>
        </w:rPr>
        <w:t>Pana/Pani dane osobowe, o których mowa w art. 10 RODO</w:t>
      </w:r>
      <w:r w:rsidRPr="00573D88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 xml:space="preserve">Zamawiający informuje, że </w:t>
      </w:r>
      <w:r w:rsidRPr="00573D88">
        <w:rPr>
          <w:rFonts w:ascii="Lato" w:hAnsi="Lato"/>
          <w:b/>
          <w:sz w:val="20"/>
        </w:rPr>
        <w:t>w odniesieniu do Pani/Pana danych osobowych</w:t>
      </w:r>
      <w:r w:rsidRPr="00573D88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573D88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573D88">
        <w:rPr>
          <w:rFonts w:ascii="Lato" w:hAnsi="Lato"/>
          <w:b/>
          <w:sz w:val="20"/>
        </w:rPr>
        <w:t>Zamawiający może żądać od Pana/Pani</w:t>
      </w:r>
      <w:r w:rsidRPr="00573D88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573D88">
        <w:rPr>
          <w:rFonts w:ascii="Lato" w:hAnsi="Lato"/>
          <w:b/>
          <w:sz w:val="20"/>
        </w:rPr>
        <w:t>Skorzystanie przez Panią/Pana</w:t>
      </w:r>
      <w:r w:rsidRPr="00573D88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573D88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573D88">
        <w:rPr>
          <w:rFonts w:ascii="Lato" w:hAnsi="Lato"/>
          <w:b/>
          <w:sz w:val="20"/>
        </w:rPr>
        <w:t>Skorzystanie przez Panią/Pana</w:t>
      </w:r>
      <w:r w:rsidRPr="00573D88">
        <w:rPr>
          <w:rFonts w:ascii="Lato" w:hAnsi="Lato"/>
          <w:sz w:val="20"/>
        </w:rPr>
        <w:t>, z uprawnienia wskazanego pkt 8 lit. c) powyżej,</w:t>
      </w:r>
      <w:r w:rsidRPr="00573D88">
        <w:rPr>
          <w:rFonts w:ascii="Lato" w:hAnsi="Lato"/>
          <w:b/>
          <w:sz w:val="20"/>
        </w:rPr>
        <w:t xml:space="preserve"> </w:t>
      </w:r>
      <w:r w:rsidRPr="00573D88">
        <w:rPr>
          <w:rFonts w:ascii="Lato" w:hAnsi="Lato"/>
          <w:sz w:val="20"/>
        </w:rPr>
        <w:t>polegającym na</w:t>
      </w:r>
      <w:r w:rsidRPr="00573D88">
        <w:rPr>
          <w:rFonts w:ascii="Lato" w:hAnsi="Lato"/>
          <w:b/>
          <w:sz w:val="20"/>
        </w:rPr>
        <w:t xml:space="preserve"> </w:t>
      </w:r>
      <w:r w:rsidRPr="00573D88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573D88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73D88">
        <w:rPr>
          <w:rFonts w:ascii="Lato" w:hAnsi="Lato"/>
          <w:sz w:val="20"/>
        </w:rPr>
        <w:t>).</w:t>
      </w:r>
      <w:r w:rsidR="009456E2" w:rsidRPr="00573D88">
        <w:rPr>
          <w:rFonts w:ascii="Lato" w:hAnsi="Lato" w:cs="Calibri"/>
          <w:sz w:val="20"/>
          <w:lang w:val="pl-PL"/>
        </w:rPr>
        <w:t xml:space="preserve"> </w:t>
      </w:r>
    </w:p>
    <w:p w14:paraId="44C550EA" w14:textId="5BF485DA" w:rsidR="007C096C" w:rsidRPr="00573D88" w:rsidRDefault="007C096C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7C096C" w:rsidRPr="00573D88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C1D2" w14:textId="77777777" w:rsidR="00FC31C9" w:rsidRDefault="00FC31C9" w:rsidP="00EF18C4">
      <w:r>
        <w:separator/>
      </w:r>
    </w:p>
  </w:endnote>
  <w:endnote w:type="continuationSeparator" w:id="0">
    <w:p w14:paraId="743F50D2" w14:textId="77777777" w:rsidR="00FC31C9" w:rsidRDefault="00FC31C9" w:rsidP="00EF18C4">
      <w:r>
        <w:continuationSeparator/>
      </w:r>
    </w:p>
  </w:endnote>
  <w:endnote w:type="continuationNotice" w:id="1">
    <w:p w14:paraId="47C05CD0" w14:textId="77777777" w:rsidR="00FC31C9" w:rsidRDefault="00FC3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99CE" w14:textId="77777777" w:rsidR="00FC31C9" w:rsidRDefault="00FC31C9" w:rsidP="00EF18C4">
      <w:r>
        <w:separator/>
      </w:r>
    </w:p>
  </w:footnote>
  <w:footnote w:type="continuationSeparator" w:id="0">
    <w:p w14:paraId="5CF60A66" w14:textId="77777777" w:rsidR="00FC31C9" w:rsidRDefault="00FC31C9" w:rsidP="00EF18C4">
      <w:r>
        <w:continuationSeparator/>
      </w:r>
    </w:p>
  </w:footnote>
  <w:footnote w:type="continuationNotice" w:id="1">
    <w:p w14:paraId="3DE02A60" w14:textId="77777777" w:rsidR="00FC31C9" w:rsidRDefault="00FC3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F7E3" w14:textId="2F0E462E" w:rsidR="00453312" w:rsidRPr="00453312" w:rsidRDefault="009B20B2" w:rsidP="004404E3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1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robót budowlanych w ramach budowy przyłącza wodociągowego wraz z instalacją wodociągową oraz montażem zdroju wodnego w Parku </w:t>
    </w:r>
    <w:proofErr w:type="spellStart"/>
    <w:r w:rsidR="00453312" w:rsidRPr="00453312">
      <w:rPr>
        <w:rFonts w:ascii="Lato" w:hAnsi="Lato"/>
        <w:i/>
        <w:iCs/>
        <w:color w:val="000000"/>
        <w:sz w:val="14"/>
        <w:szCs w:val="14"/>
      </w:rPr>
      <w:t>Białoprądnickim</w:t>
    </w:r>
    <w:proofErr w:type="spellEnd"/>
    <w:r w:rsidR="00453312" w:rsidRPr="00453312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r w:rsidR="007F5A1D">
      <w:rPr>
        <w:rFonts w:ascii="Lato" w:hAnsi="Lato"/>
        <w:i/>
        <w:iCs/>
        <w:color w:val="000000"/>
        <w:sz w:val="14"/>
        <w:szCs w:val="14"/>
      </w:rPr>
      <w:t>.</w:t>
    </w:r>
  </w:p>
  <w:p w14:paraId="288E8879" w14:textId="7C4A69FD" w:rsidR="004404E3" w:rsidRDefault="00DD5B24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  <w:r w:rsidRPr="00400313">
      <w:rPr>
        <w:rFonts w:ascii="Lato" w:hAnsi="Lato" w:cs="Lato"/>
        <w:iCs/>
        <w:sz w:val="14"/>
        <w:szCs w:val="14"/>
      </w:rPr>
      <w:tab/>
    </w:r>
    <w:r w:rsidR="00F02AC6" w:rsidRPr="00F02AC6">
      <w:rPr>
        <w:rFonts w:ascii="Lato" w:hAnsi="Lato" w:cs="Lato"/>
        <w:iCs/>
        <w:sz w:val="14"/>
        <w:szCs w:val="14"/>
      </w:rPr>
      <w:tab/>
    </w:r>
    <w:r w:rsidR="00D976CD" w:rsidRPr="00D976CD">
      <w:rPr>
        <w:rFonts w:ascii="Lato" w:hAnsi="Lato" w:cs="Lato"/>
        <w:iCs/>
        <w:sz w:val="14"/>
        <w:szCs w:val="14"/>
      </w:rPr>
      <w:t>NP.26.1.244.24.DZ</w:t>
    </w:r>
  </w:p>
  <w:p w14:paraId="4703EF3C" w14:textId="77777777" w:rsidR="007F5A1D" w:rsidRPr="00400313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FE4066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8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6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9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9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3"/>
  </w:num>
  <w:num w:numId="22" w16cid:durableId="1066806587">
    <w:abstractNumId w:val="106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0"/>
  </w:num>
  <w:num w:numId="26" w16cid:durableId="1449086763">
    <w:abstractNumId w:val="112"/>
  </w:num>
  <w:num w:numId="27" w16cid:durableId="624583779">
    <w:abstractNumId w:val="95"/>
  </w:num>
  <w:num w:numId="28" w16cid:durableId="2031947172">
    <w:abstractNumId w:val="111"/>
  </w:num>
  <w:num w:numId="29" w16cid:durableId="330109141">
    <w:abstractNumId w:val="119"/>
  </w:num>
  <w:num w:numId="30" w16cid:durableId="237253411">
    <w:abstractNumId w:val="96"/>
  </w:num>
  <w:num w:numId="31" w16cid:durableId="313025882">
    <w:abstractNumId w:val="74"/>
  </w:num>
  <w:num w:numId="32" w16cid:durableId="1989896363">
    <w:abstractNumId w:val="47"/>
  </w:num>
  <w:num w:numId="33" w16cid:durableId="342169890">
    <w:abstractNumId w:val="91"/>
  </w:num>
  <w:num w:numId="34" w16cid:durableId="1152714185">
    <w:abstractNumId w:val="60"/>
  </w:num>
  <w:num w:numId="35" w16cid:durableId="2001928505">
    <w:abstractNumId w:val="113"/>
  </w:num>
  <w:num w:numId="36" w16cid:durableId="2035299741">
    <w:abstractNumId w:val="54"/>
  </w:num>
  <w:num w:numId="37" w16cid:durableId="1010448754">
    <w:abstractNumId w:val="81"/>
  </w:num>
  <w:num w:numId="38" w16cid:durableId="1587883205">
    <w:abstractNumId w:val="48"/>
  </w:num>
  <w:num w:numId="39" w16cid:durableId="1627275971">
    <w:abstractNumId w:val="87"/>
  </w:num>
  <w:num w:numId="40" w16cid:durableId="730077826">
    <w:abstractNumId w:val="85"/>
  </w:num>
  <w:num w:numId="41" w16cid:durableId="1034162055">
    <w:abstractNumId w:val="65"/>
  </w:num>
  <w:num w:numId="42" w16cid:durableId="1253465937">
    <w:abstractNumId w:val="103"/>
  </w:num>
  <w:num w:numId="43" w16cid:durableId="1187135781">
    <w:abstractNumId w:val="77"/>
  </w:num>
  <w:num w:numId="44" w16cid:durableId="253438966">
    <w:abstractNumId w:val="67"/>
  </w:num>
  <w:num w:numId="45" w16cid:durableId="1552963140">
    <w:abstractNumId w:val="71"/>
  </w:num>
  <w:num w:numId="46" w16cid:durableId="1908147466">
    <w:abstractNumId w:val="114"/>
  </w:num>
  <w:num w:numId="47" w16cid:durableId="253168678">
    <w:abstractNumId w:val="115"/>
  </w:num>
  <w:num w:numId="48" w16cid:durableId="1152141594">
    <w:abstractNumId w:val="75"/>
  </w:num>
  <w:num w:numId="49" w16cid:durableId="568425820">
    <w:abstractNumId w:val="108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4"/>
  </w:num>
  <w:num w:numId="53" w16cid:durableId="61756841">
    <w:abstractNumId w:val="55"/>
  </w:num>
  <w:num w:numId="54" w16cid:durableId="1237129855">
    <w:abstractNumId w:val="73"/>
  </w:num>
  <w:num w:numId="55" w16cid:durableId="1895194649">
    <w:abstractNumId w:val="107"/>
  </w:num>
  <w:num w:numId="56" w16cid:durableId="583296760">
    <w:abstractNumId w:val="99"/>
  </w:num>
  <w:num w:numId="57" w16cid:durableId="1359965862">
    <w:abstractNumId w:val="78"/>
  </w:num>
  <w:num w:numId="58" w16cid:durableId="412778115">
    <w:abstractNumId w:val="90"/>
  </w:num>
  <w:num w:numId="59" w16cid:durableId="1017073515">
    <w:abstractNumId w:val="72"/>
  </w:num>
  <w:num w:numId="60" w16cid:durableId="175461791">
    <w:abstractNumId w:val="110"/>
  </w:num>
  <w:num w:numId="61" w16cid:durableId="2116896273">
    <w:abstractNumId w:val="69"/>
  </w:num>
  <w:num w:numId="62" w16cid:durableId="1102382886">
    <w:abstractNumId w:val="88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6"/>
  </w:num>
  <w:num w:numId="66" w16cid:durableId="1509981462">
    <w:abstractNumId w:val="61"/>
  </w:num>
  <w:num w:numId="67" w16cid:durableId="1133714022">
    <w:abstractNumId w:val="1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1B8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5FC4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5454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A61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098F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74B"/>
    <w:rsid w:val="00141C01"/>
    <w:rsid w:val="00141FC1"/>
    <w:rsid w:val="00142756"/>
    <w:rsid w:val="00142908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8B3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0EF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978D3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68CA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27CF0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111"/>
    <w:rsid w:val="005716E3"/>
    <w:rsid w:val="00571F4C"/>
    <w:rsid w:val="00573D22"/>
    <w:rsid w:val="00573D88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29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47C6F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67910"/>
    <w:rsid w:val="00A70083"/>
    <w:rsid w:val="00A7013E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603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52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65E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6CD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C7F20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0E9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259"/>
    <w:rsid w:val="00EF6648"/>
    <w:rsid w:val="00EF6FA3"/>
    <w:rsid w:val="00EF77AC"/>
    <w:rsid w:val="00F00980"/>
    <w:rsid w:val="00F00CAF"/>
    <w:rsid w:val="00F01191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1C9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2024-07-29T11:37:00Z</cp:lastPrinted>
  <dcterms:created xsi:type="dcterms:W3CDTF">2024-07-29T11:39:00Z</dcterms:created>
  <dcterms:modified xsi:type="dcterms:W3CDTF">2024-07-29T11:39:00Z</dcterms:modified>
</cp:coreProperties>
</file>