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70F6E" w14:textId="77777777" w:rsidR="009865C6" w:rsidRPr="00287E2D" w:rsidRDefault="005D4342" w:rsidP="00E544F5">
      <w:pPr>
        <w:spacing w:before="240" w:after="1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87E2D">
        <w:rPr>
          <w:rFonts w:asciiTheme="minorHAnsi" w:eastAsiaTheme="minorHAnsi" w:hAnsiTheme="minorHAnsi" w:cstheme="minorHAnsi"/>
          <w:sz w:val="22"/>
          <w:szCs w:val="22"/>
          <w:lang w:eastAsia="en-US"/>
        </w:rPr>
        <w:t>D</w:t>
      </w:r>
      <w:r w:rsidR="005F2739" w:rsidRPr="00287E2D">
        <w:rPr>
          <w:rFonts w:asciiTheme="minorHAnsi" w:eastAsiaTheme="minorHAnsi" w:hAnsiTheme="minorHAnsi" w:cstheme="minorHAnsi"/>
          <w:sz w:val="22"/>
          <w:szCs w:val="22"/>
          <w:lang w:eastAsia="en-US"/>
        </w:rPr>
        <w:t>AZ-Z.272</w:t>
      </w:r>
      <w:r w:rsidR="00C65298" w:rsidRPr="00287E2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AF3D0F" w:rsidRPr="00287E2D">
        <w:rPr>
          <w:rFonts w:asciiTheme="minorHAnsi" w:eastAsiaTheme="minorHAnsi" w:hAnsiTheme="minorHAnsi" w:cstheme="minorHAnsi"/>
          <w:sz w:val="22"/>
          <w:szCs w:val="22"/>
          <w:lang w:eastAsia="en-US"/>
        </w:rPr>
        <w:t>83</w:t>
      </w:r>
      <w:r w:rsidR="00C65298" w:rsidRPr="00287E2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2076CB" w:rsidRPr="00287E2D">
        <w:rPr>
          <w:rFonts w:asciiTheme="minorHAnsi" w:eastAsiaTheme="minorHAnsi" w:hAnsiTheme="minorHAnsi" w:cstheme="minorHAnsi"/>
          <w:sz w:val="22"/>
          <w:szCs w:val="22"/>
          <w:lang w:eastAsia="en-US"/>
        </w:rPr>
        <w:t>202</w:t>
      </w:r>
      <w:r w:rsidR="006E6BD3" w:rsidRPr="00287E2D"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</w:p>
    <w:p w14:paraId="0A4D3F13" w14:textId="77777777" w:rsidR="003842D8" w:rsidRPr="00287E2D" w:rsidRDefault="00955E7D" w:rsidP="00955E7D">
      <w:pPr>
        <w:pStyle w:val="Nagwek1"/>
        <w:spacing w:before="360"/>
        <w:ind w:left="0" w:firstLine="0"/>
        <w:jc w:val="right"/>
        <w:rPr>
          <w:rFonts w:eastAsiaTheme="minorHAnsi"/>
          <w:sz w:val="22"/>
          <w:lang w:eastAsia="en-US"/>
        </w:rPr>
      </w:pPr>
      <w:r w:rsidRPr="00287E2D">
        <w:rPr>
          <w:rFonts w:eastAsiaTheme="minorHAnsi"/>
          <w:sz w:val="22"/>
          <w:lang w:eastAsia="en-US"/>
        </w:rPr>
        <w:t>Z</w:t>
      </w:r>
      <w:r w:rsidR="003842D8" w:rsidRPr="00287E2D">
        <w:rPr>
          <w:rFonts w:eastAsiaTheme="minorHAnsi"/>
          <w:sz w:val="22"/>
          <w:lang w:eastAsia="en-US"/>
        </w:rPr>
        <w:t xml:space="preserve">ałącznik nr </w:t>
      </w:r>
      <w:r w:rsidRPr="00287E2D">
        <w:rPr>
          <w:rFonts w:eastAsiaTheme="minorHAnsi"/>
          <w:sz w:val="22"/>
          <w:lang w:eastAsia="en-US"/>
        </w:rPr>
        <w:t>3</w:t>
      </w:r>
      <w:r w:rsidR="003842D8" w:rsidRPr="00287E2D">
        <w:rPr>
          <w:rFonts w:eastAsiaTheme="minorHAnsi"/>
          <w:sz w:val="22"/>
          <w:lang w:eastAsia="en-US"/>
        </w:rPr>
        <w:t xml:space="preserve"> do SWZ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287E2D" w:rsidRPr="00287E2D" w14:paraId="300703B5" w14:textId="77777777" w:rsidTr="005D1129">
        <w:trPr>
          <w:trHeight w:val="3096"/>
          <w:jc w:val="center"/>
        </w:trPr>
        <w:tc>
          <w:tcPr>
            <w:tcW w:w="9928" w:type="dxa"/>
            <w:shd w:val="clear" w:color="auto" w:fill="auto"/>
            <w:vAlign w:val="center"/>
            <w:hideMark/>
          </w:tcPr>
          <w:p w14:paraId="50796291" w14:textId="77777777" w:rsidR="000A28BD" w:rsidRPr="00287E2D" w:rsidRDefault="00AE6FFE" w:rsidP="00E544F5">
            <w:pPr>
              <w:spacing w:after="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2D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287E2D">
              <w:rPr>
                <w:rFonts w:asciiTheme="minorHAnsi" w:hAnsiTheme="minorHAnsi" w:cstheme="minorHAnsi"/>
                <w:b/>
                <w:sz w:val="22"/>
                <w:szCs w:val="22"/>
              </w:rPr>
              <w:t>DAZ-Z.272</w:t>
            </w:r>
            <w:r w:rsidR="005D1129" w:rsidRPr="00287E2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2D6404" w:rsidRPr="00287E2D">
              <w:rPr>
                <w:rFonts w:asciiTheme="minorHAnsi" w:hAnsiTheme="minorHAnsi" w:cstheme="minorHAnsi"/>
                <w:b/>
                <w:sz w:val="22"/>
                <w:szCs w:val="22"/>
              </w:rPr>
              <w:t>83</w:t>
            </w:r>
            <w:r w:rsidR="003F6FCF" w:rsidRPr="00287E2D">
              <w:rPr>
                <w:rFonts w:asciiTheme="minorHAnsi" w:hAnsiTheme="minorHAnsi" w:cstheme="minorHAnsi"/>
                <w:b/>
                <w:sz w:val="22"/>
                <w:szCs w:val="22"/>
              </w:rPr>
              <w:t>.2024</w:t>
            </w:r>
          </w:p>
          <w:p w14:paraId="5BC72406" w14:textId="77777777" w:rsidR="00AE6FFE" w:rsidRPr="00287E2D" w:rsidRDefault="00AE6FFE" w:rsidP="00E544F5">
            <w:pPr>
              <w:pStyle w:val="Nagwek1"/>
            </w:pPr>
            <w:r w:rsidRPr="00287E2D">
              <w:t>FORMULARZ OFERTOWY</w:t>
            </w:r>
          </w:p>
          <w:p w14:paraId="01BDE1BC" w14:textId="77777777" w:rsidR="00AE6FFE" w:rsidRPr="00287E2D" w:rsidRDefault="00AE6FFE" w:rsidP="00E544F5">
            <w:pPr>
              <w:spacing w:before="240" w:line="276" w:lineRule="auto"/>
              <w:ind w:left="6268"/>
              <w:rPr>
                <w:rFonts w:asciiTheme="minorHAnsi" w:hAnsiTheme="minorHAnsi" w:cstheme="minorHAnsi"/>
                <w:sz w:val="22"/>
                <w:szCs w:val="22"/>
              </w:rPr>
            </w:pPr>
            <w:r w:rsidRPr="00287E2D">
              <w:rPr>
                <w:rFonts w:asciiTheme="minorHAnsi" w:hAnsiTheme="minorHAnsi" w:cstheme="minorHAnsi"/>
                <w:sz w:val="22"/>
                <w:szCs w:val="22"/>
              </w:rPr>
              <w:t>Zamawiający:</w:t>
            </w:r>
          </w:p>
          <w:p w14:paraId="6C899DD2" w14:textId="77777777" w:rsidR="00AE6FFE" w:rsidRPr="00287E2D" w:rsidRDefault="00AE6FFE" w:rsidP="00E544F5">
            <w:pPr>
              <w:spacing w:line="276" w:lineRule="auto"/>
              <w:ind w:left="626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2D">
              <w:rPr>
                <w:rFonts w:asciiTheme="minorHAnsi" w:hAnsiTheme="minorHAnsi" w:cstheme="minorHAnsi"/>
                <w:b/>
                <w:sz w:val="22"/>
                <w:szCs w:val="22"/>
              </w:rPr>
              <w:t>WOJEWÓDZTWO POMORSKIE</w:t>
            </w:r>
          </w:p>
          <w:p w14:paraId="767867CA" w14:textId="77777777" w:rsidR="00AE6FFE" w:rsidRPr="00287E2D" w:rsidRDefault="00AE6FFE" w:rsidP="00E544F5">
            <w:pPr>
              <w:spacing w:line="276" w:lineRule="auto"/>
              <w:ind w:left="6268"/>
              <w:rPr>
                <w:rFonts w:asciiTheme="minorHAnsi" w:hAnsiTheme="minorHAnsi" w:cstheme="minorHAnsi"/>
                <w:sz w:val="22"/>
                <w:szCs w:val="22"/>
              </w:rPr>
            </w:pPr>
            <w:r w:rsidRPr="00287E2D">
              <w:rPr>
                <w:rFonts w:asciiTheme="minorHAnsi" w:hAnsiTheme="minorHAnsi" w:cstheme="minorHAnsi"/>
                <w:sz w:val="22"/>
                <w:szCs w:val="22"/>
              </w:rPr>
              <w:t>ul. Okopowa 21/27</w:t>
            </w:r>
          </w:p>
          <w:p w14:paraId="0432B3E3" w14:textId="77777777" w:rsidR="00AE6FFE" w:rsidRPr="00287E2D" w:rsidRDefault="00AE6FFE" w:rsidP="00E544F5">
            <w:pPr>
              <w:spacing w:after="120" w:line="276" w:lineRule="auto"/>
              <w:ind w:left="626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7E2D">
              <w:rPr>
                <w:rFonts w:asciiTheme="minorHAnsi" w:hAnsiTheme="minorHAnsi" w:cstheme="minorHAnsi"/>
                <w:sz w:val="22"/>
                <w:szCs w:val="22"/>
              </w:rPr>
              <w:t xml:space="preserve">80-810 GDAŃSK </w:t>
            </w:r>
          </w:p>
          <w:p w14:paraId="282BB68D" w14:textId="16FB3B91" w:rsidR="00AE6FFE" w:rsidRPr="00287E2D" w:rsidRDefault="00AE6FFE" w:rsidP="002D6404">
            <w:pPr>
              <w:spacing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87E2D">
              <w:rPr>
                <w:rFonts w:asciiTheme="minorHAnsi" w:hAnsiTheme="minorHAnsi" w:cstheme="minorHAnsi"/>
                <w:sz w:val="22"/>
                <w:szCs w:val="22"/>
              </w:rPr>
              <w:t xml:space="preserve">W postępowaniu </w:t>
            </w:r>
            <w:r w:rsidR="00A359E8" w:rsidRPr="00287E2D">
              <w:rPr>
                <w:rFonts w:asciiTheme="minorHAnsi" w:hAnsiTheme="minorHAnsi" w:cstheme="minorHAnsi"/>
                <w:sz w:val="22"/>
                <w:szCs w:val="22"/>
              </w:rPr>
              <w:t xml:space="preserve">o udzielenie zamówienia publicznego prowadzonego </w:t>
            </w:r>
            <w:r w:rsidR="00D97949" w:rsidRPr="00287E2D">
              <w:rPr>
                <w:rFonts w:asciiTheme="minorHAnsi" w:hAnsiTheme="minorHAnsi" w:cstheme="minorHAnsi"/>
                <w:sz w:val="22"/>
                <w:szCs w:val="22"/>
              </w:rPr>
              <w:t xml:space="preserve">w trybie podstawowym bez negocjacji, o którym mowa w art. 275 pkt 1) ustawy z dnia 11 września 2019 r. (Dz.U. z 2024 r. poz. 1320 ze zm.) [zwanej dalej także „ustawą Pzp}, pn. </w:t>
            </w:r>
            <w:r w:rsidR="00A359E8" w:rsidRPr="00287E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6404" w:rsidRPr="00287E2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„O</w:t>
            </w:r>
            <w:r w:rsidR="002D6404" w:rsidRPr="00287E2D">
              <w:rPr>
                <w:rFonts w:asciiTheme="minorHAnsi" w:hAnsiTheme="minorHAnsi" w:cstheme="minorHAnsi"/>
                <w:b/>
                <w:sz w:val="22"/>
                <w:szCs w:val="22"/>
              </w:rPr>
              <w:t>rganizacja i przeprowadzenie działań informacyjno-promocyjnych</w:t>
            </w:r>
            <w:r w:rsidR="003F00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upowszechniających</w:t>
            </w:r>
            <w:r w:rsidR="002D6404" w:rsidRPr="00287E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ideę ekonomii społecznej w ramach projektu „Włączamy Pomorskie!”</w:t>
            </w:r>
          </w:p>
        </w:tc>
      </w:tr>
      <w:tr w:rsidR="00287E2D" w:rsidRPr="00287E2D" w14:paraId="58797AFF" w14:textId="77777777" w:rsidTr="00A02094">
        <w:trPr>
          <w:trHeight w:val="430"/>
          <w:jc w:val="center"/>
        </w:trPr>
        <w:tc>
          <w:tcPr>
            <w:tcW w:w="9928" w:type="dxa"/>
            <w:hideMark/>
          </w:tcPr>
          <w:p w14:paraId="18261158" w14:textId="77777777" w:rsidR="00AE6FFE" w:rsidRPr="00287E2D" w:rsidRDefault="00AE6FFE" w:rsidP="00E02189">
            <w:pPr>
              <w:numPr>
                <w:ilvl w:val="0"/>
                <w:numId w:val="35"/>
              </w:numPr>
              <w:spacing w:after="240" w:line="276" w:lineRule="auto"/>
              <w:ind w:left="312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2D">
              <w:rPr>
                <w:rFonts w:asciiTheme="minorHAnsi" w:hAnsiTheme="minorHAnsi" w:cstheme="minorHAnsi"/>
                <w:b/>
                <w:sz w:val="22"/>
                <w:szCs w:val="22"/>
              </w:rPr>
              <w:t>DANE WYKONAWCY:</w:t>
            </w:r>
          </w:p>
          <w:p w14:paraId="0774279A" w14:textId="0BC2278F" w:rsidR="00AE6FFE" w:rsidRPr="00287E2D" w:rsidRDefault="00AE6FFE" w:rsidP="00E544F5">
            <w:pPr>
              <w:spacing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87E2D">
              <w:rPr>
                <w:rFonts w:asciiTheme="minorHAnsi" w:hAnsiTheme="minorHAnsi" w:cstheme="minorHAnsi"/>
                <w:sz w:val="22"/>
                <w:szCs w:val="22"/>
              </w:rPr>
              <w:t>Wykonawca/</w:t>
            </w:r>
            <w:r w:rsidR="00423265" w:rsidRPr="00287E2D">
              <w:rPr>
                <w:rFonts w:asciiTheme="minorHAnsi" w:hAnsiTheme="minorHAnsi" w:cstheme="minorHAnsi"/>
                <w:sz w:val="22"/>
                <w:szCs w:val="22"/>
              </w:rPr>
              <w:t>Wykonawcy:</w:t>
            </w:r>
            <w:r w:rsidRPr="00287E2D">
              <w:rPr>
                <w:rFonts w:asciiTheme="minorHAnsi" w:hAnsiTheme="minorHAnsi" w:cstheme="minorHAnsi"/>
                <w:sz w:val="22"/>
                <w:szCs w:val="22"/>
              </w:rPr>
              <w:t>…………..……………..………………………………………….……….……..………...….………....................</w:t>
            </w:r>
            <w:r w:rsidR="00370B82">
              <w:rPr>
                <w:rFonts w:asciiTheme="minorHAnsi" w:hAnsiTheme="minorHAnsi" w:cstheme="minorHAnsi"/>
                <w:sz w:val="22"/>
                <w:szCs w:val="22"/>
              </w:rPr>
              <w:t xml:space="preserve">NIP/ REGON: </w:t>
            </w:r>
            <w:r w:rsidRPr="00287E2D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</w:t>
            </w:r>
          </w:p>
          <w:p w14:paraId="0E1FEF21" w14:textId="77777777" w:rsidR="00AE6FFE" w:rsidRPr="00287E2D" w:rsidRDefault="00AE6FFE" w:rsidP="00E544F5">
            <w:pPr>
              <w:spacing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87E2D">
              <w:rPr>
                <w:rFonts w:asciiTheme="minorHAnsi" w:hAnsiTheme="minorHAnsi" w:cstheme="minorHAnsi"/>
                <w:sz w:val="22"/>
                <w:szCs w:val="22"/>
              </w:rPr>
              <w:t>Adres:…………………………………………………………………………………………..…….…………………..……………………..……..….……</w:t>
            </w:r>
            <w:r w:rsidRPr="00287E2D">
              <w:rPr>
                <w:rFonts w:asciiTheme="minorHAnsi" w:hAnsiTheme="minorHAnsi" w:cstheme="minorHAnsi"/>
                <w:vanish/>
                <w:sz w:val="22"/>
                <w:szCs w:val="22"/>
              </w:rPr>
              <w:t xml:space="preserve"> …….………………………………</w:t>
            </w:r>
            <w:r w:rsidRPr="00287E2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A257098" w14:textId="77777777" w:rsidR="00AE6FFE" w:rsidRPr="00287E2D" w:rsidRDefault="00AE6FFE" w:rsidP="00E544F5">
            <w:pPr>
              <w:spacing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87E2D">
              <w:rPr>
                <w:rFonts w:asciiTheme="minorHAnsi" w:hAnsiTheme="minorHAnsi" w:cstheme="minorHAnsi"/>
                <w:sz w:val="22"/>
                <w:szCs w:val="22"/>
              </w:rPr>
              <w:t>Osoba odpowiedzialna za kontakty z Zamawiającym: .…………………………………………..…………………………………………………………………………………………………………………………</w:t>
            </w:r>
            <w:r w:rsidR="0059443D" w:rsidRPr="00287E2D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</w:p>
          <w:p w14:paraId="095D6C7C" w14:textId="77777777" w:rsidR="00AE6FFE" w:rsidRPr="00287E2D" w:rsidRDefault="00AE6FFE" w:rsidP="00E544F5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7E2D">
              <w:rPr>
                <w:rFonts w:asciiTheme="minorHAnsi" w:hAnsiTheme="minorHAnsi" w:cstheme="minorHAnsi"/>
                <w:sz w:val="22"/>
                <w:szCs w:val="22"/>
              </w:rPr>
              <w:t>Dane teleadresowe</w:t>
            </w:r>
            <w:r w:rsidR="0065405F" w:rsidRPr="00287E2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87E2D">
              <w:rPr>
                <w:rFonts w:asciiTheme="minorHAnsi" w:hAnsiTheme="minorHAnsi" w:cstheme="minorHAnsi"/>
                <w:sz w:val="22"/>
                <w:szCs w:val="22"/>
              </w:rPr>
              <w:t xml:space="preserve"> na które należy przekazywać korespondencję związaną z niniejszym postępowaniem:</w:t>
            </w:r>
          </w:p>
          <w:p w14:paraId="60178EDC" w14:textId="77777777" w:rsidR="00AE6FFE" w:rsidRPr="00287E2D" w:rsidRDefault="00AE6FFE" w:rsidP="00E544F5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87E2D">
              <w:rPr>
                <w:rFonts w:asciiTheme="minorHAnsi" w:hAnsiTheme="minorHAnsi" w:cstheme="minorHAnsi"/>
                <w:sz w:val="22"/>
                <w:szCs w:val="22"/>
              </w:rPr>
              <w:t>e-mail: …………………….…………</w:t>
            </w:r>
            <w:r w:rsidR="00FC3C3D" w:rsidRPr="00287E2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</w:t>
            </w:r>
            <w:r w:rsidRPr="00287E2D">
              <w:rPr>
                <w:rFonts w:asciiTheme="minorHAnsi" w:hAnsiTheme="minorHAnsi" w:cstheme="minorHAnsi"/>
                <w:vanish/>
                <w:sz w:val="22"/>
                <w:szCs w:val="22"/>
              </w:rPr>
              <w:t xml:space="preserve">……………………………………………… </w:t>
            </w:r>
          </w:p>
          <w:p w14:paraId="02D08882" w14:textId="77777777" w:rsidR="00AE6FFE" w:rsidRPr="00287E2D" w:rsidRDefault="00AE6FFE" w:rsidP="00E544F5">
            <w:pPr>
              <w:spacing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87E2D">
              <w:rPr>
                <w:rFonts w:asciiTheme="minorHAnsi" w:hAnsiTheme="minorHAnsi" w:cstheme="minorHAnsi"/>
                <w:sz w:val="22"/>
                <w:szCs w:val="22"/>
              </w:rPr>
              <w:t>Adres do korespondencji (jeżeli inny niż adres siedziby): ……………………………………………………….</w:t>
            </w:r>
            <w:r w:rsidR="00EE152C" w:rsidRPr="00287E2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…………………………………………………………..</w:t>
            </w:r>
          </w:p>
          <w:p w14:paraId="15119D00" w14:textId="77777777" w:rsidR="007D0D73" w:rsidRPr="00287E2D" w:rsidRDefault="007D0D73" w:rsidP="00E544F5">
            <w:pPr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87E2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Rodzaj Wykonawcy (zaznaczyć właściwe): </w:t>
            </w:r>
          </w:p>
          <w:p w14:paraId="5FC0BE33" w14:textId="77777777" w:rsidR="007D0D73" w:rsidRPr="00287E2D" w:rsidRDefault="007D0D73" w:rsidP="00E544F5">
            <w:pPr>
              <w:autoSpaceDE w:val="0"/>
              <w:autoSpaceDN w:val="0"/>
              <w:adjustRightInd w:val="0"/>
              <w:spacing w:after="6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87E2D">
              <w:rPr>
                <w:rFonts w:asciiTheme="minorHAnsi" w:hAnsiTheme="minorHAnsi" w:cstheme="minorHAnsi"/>
              </w:rPr>
              <w:sym w:font="Courier New" w:char="007F"/>
            </w:r>
            <w:r w:rsidRPr="00287E2D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287E2D">
              <w:rPr>
                <w:rFonts w:asciiTheme="minorHAnsi" w:hAnsiTheme="minorHAnsi" w:cstheme="minorHAnsi"/>
                <w:sz w:val="22"/>
                <w:szCs w:val="22"/>
              </w:rPr>
              <w:t xml:space="preserve">mikroprzedsiębiorstwo </w:t>
            </w:r>
          </w:p>
          <w:p w14:paraId="004D9A06" w14:textId="77777777" w:rsidR="007D0D73" w:rsidRPr="00287E2D" w:rsidRDefault="007D0D73" w:rsidP="00E544F5">
            <w:pPr>
              <w:autoSpaceDE w:val="0"/>
              <w:autoSpaceDN w:val="0"/>
              <w:adjustRightInd w:val="0"/>
              <w:spacing w:after="6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87E2D">
              <w:rPr>
                <w:rFonts w:asciiTheme="minorHAnsi" w:hAnsiTheme="minorHAnsi" w:cstheme="minorHAnsi"/>
              </w:rPr>
              <w:sym w:font="Courier New" w:char="007F"/>
            </w:r>
            <w:r w:rsidRPr="00287E2D">
              <w:rPr>
                <w:rFonts w:asciiTheme="minorHAnsi" w:hAnsiTheme="minorHAnsi" w:cstheme="minorHAnsi"/>
                <w:sz w:val="22"/>
                <w:szCs w:val="22"/>
              </w:rPr>
              <w:t xml:space="preserve"> małe przedsiębiorstwo </w:t>
            </w:r>
          </w:p>
          <w:p w14:paraId="3C1A9672" w14:textId="77777777" w:rsidR="007D0D73" w:rsidRPr="00287E2D" w:rsidRDefault="004523D1" w:rsidP="00E544F5">
            <w:pPr>
              <w:autoSpaceDE w:val="0"/>
              <w:autoSpaceDN w:val="0"/>
              <w:adjustRightInd w:val="0"/>
              <w:spacing w:after="6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87E2D">
              <w:rPr>
                <w:rFonts w:asciiTheme="minorHAnsi" w:hAnsiTheme="minorHAnsi" w:cstheme="minorHAnsi"/>
              </w:rPr>
              <w:sym w:font="Courier New" w:char="007F"/>
            </w:r>
            <w:r w:rsidR="007D0D73" w:rsidRPr="00287E2D">
              <w:rPr>
                <w:rFonts w:asciiTheme="minorHAnsi" w:hAnsiTheme="minorHAnsi" w:cstheme="minorHAnsi"/>
                <w:sz w:val="22"/>
                <w:szCs w:val="22"/>
              </w:rPr>
              <w:t xml:space="preserve"> średnie przedsiębiorstwo </w:t>
            </w:r>
          </w:p>
          <w:p w14:paraId="630A6B14" w14:textId="77777777" w:rsidR="007D0D73" w:rsidRPr="00287E2D" w:rsidRDefault="004523D1" w:rsidP="00E544F5">
            <w:pPr>
              <w:autoSpaceDE w:val="0"/>
              <w:autoSpaceDN w:val="0"/>
              <w:adjustRightInd w:val="0"/>
              <w:spacing w:after="6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87E2D">
              <w:rPr>
                <w:rFonts w:asciiTheme="minorHAnsi" w:hAnsiTheme="minorHAnsi" w:cstheme="minorHAnsi"/>
              </w:rPr>
              <w:sym w:font="Courier New" w:char="007F"/>
            </w:r>
            <w:r w:rsidR="007D0D73" w:rsidRPr="00287E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0D73" w:rsidRPr="00287E2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jednoosobowa działalność gospodarcza </w:t>
            </w:r>
          </w:p>
          <w:p w14:paraId="21BADA6D" w14:textId="77777777" w:rsidR="007D0D73" w:rsidRPr="00287E2D" w:rsidRDefault="004523D1" w:rsidP="00E544F5">
            <w:pPr>
              <w:autoSpaceDE w:val="0"/>
              <w:autoSpaceDN w:val="0"/>
              <w:adjustRightInd w:val="0"/>
              <w:spacing w:after="6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87E2D">
              <w:rPr>
                <w:rFonts w:asciiTheme="minorHAnsi" w:hAnsiTheme="minorHAnsi" w:cstheme="minorHAnsi"/>
              </w:rPr>
              <w:sym w:font="Courier New" w:char="007F"/>
            </w:r>
            <w:r w:rsidR="007D0D73" w:rsidRPr="00287E2D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 </w:t>
            </w:r>
          </w:p>
          <w:p w14:paraId="185A3A40" w14:textId="77777777" w:rsidR="007D0D73" w:rsidRPr="00287E2D" w:rsidRDefault="004523D1" w:rsidP="00E544F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87E2D">
              <w:rPr>
                <w:rFonts w:asciiTheme="minorHAnsi" w:hAnsiTheme="minorHAnsi" w:cstheme="minorHAnsi"/>
              </w:rPr>
              <w:sym w:font="Courier New" w:char="007F"/>
            </w:r>
            <w:r w:rsidR="007D0D73" w:rsidRPr="00287E2D">
              <w:rPr>
                <w:rFonts w:asciiTheme="minorHAnsi" w:hAnsiTheme="minorHAnsi" w:cstheme="minorHAnsi"/>
                <w:sz w:val="22"/>
                <w:szCs w:val="22"/>
              </w:rPr>
              <w:t xml:space="preserve"> inny rodzaj </w:t>
            </w:r>
          </w:p>
        </w:tc>
      </w:tr>
      <w:tr w:rsidR="00287E2D" w:rsidRPr="00287E2D" w14:paraId="78618876" w14:textId="77777777" w:rsidTr="00A927ED">
        <w:trPr>
          <w:trHeight w:val="1185"/>
          <w:jc w:val="center"/>
        </w:trPr>
        <w:tc>
          <w:tcPr>
            <w:tcW w:w="9928" w:type="dxa"/>
            <w:shd w:val="clear" w:color="auto" w:fill="auto"/>
          </w:tcPr>
          <w:p w14:paraId="3A061946" w14:textId="77777777" w:rsidR="00EE1777" w:rsidRPr="00287E2D" w:rsidRDefault="00373BE9" w:rsidP="00B8671D">
            <w:pPr>
              <w:numPr>
                <w:ilvl w:val="0"/>
                <w:numId w:val="35"/>
              </w:numPr>
              <w:spacing w:after="240" w:line="276" w:lineRule="auto"/>
              <w:ind w:left="312" w:hanging="357"/>
              <w:contextualSpacing/>
              <w:jc w:val="both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287E2D">
              <w:rPr>
                <w:rFonts w:asciiTheme="minorHAnsi" w:hAnsiTheme="minorHAnsi" w:cstheme="minorHAnsi"/>
                <w:sz w:val="22"/>
                <w:szCs w:val="20"/>
              </w:rPr>
              <w:t>Niniejszym oferuję/oferujemy realizację przedmiotu zamówienia za</w:t>
            </w:r>
            <w:r w:rsidR="00EE1777" w:rsidRPr="00287E2D">
              <w:rPr>
                <w:rFonts w:asciiTheme="minorHAnsi" w:hAnsiTheme="minorHAnsi" w:cstheme="minorHAnsi"/>
                <w:sz w:val="22"/>
                <w:szCs w:val="20"/>
              </w:rPr>
              <w:t xml:space="preserve">: </w:t>
            </w:r>
            <w:r w:rsidRPr="00287E2D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  <w:p w14:paraId="78290CAF" w14:textId="77777777" w:rsidR="00EE1777" w:rsidRPr="00287E2D" w:rsidRDefault="00EE1777" w:rsidP="00EE1777">
            <w:pPr>
              <w:spacing w:after="240" w:line="276" w:lineRule="auto"/>
              <w:ind w:left="312"/>
              <w:contextualSpacing/>
              <w:jc w:val="both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  <w:p w14:paraId="3E78C8BE" w14:textId="24D7E3CF" w:rsidR="00ED025A" w:rsidRPr="00287E2D" w:rsidRDefault="00ED025A" w:rsidP="00143CAB">
            <w:pPr>
              <w:spacing w:after="240" w:line="276" w:lineRule="auto"/>
              <w:contextualSpacing/>
              <w:jc w:val="both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287E2D">
              <w:rPr>
                <w:rFonts w:asciiTheme="minorHAnsi" w:hAnsiTheme="minorHAnsi" w:cstheme="minorHAnsi"/>
                <w:sz w:val="22"/>
                <w:szCs w:val="22"/>
              </w:rPr>
              <w:t>B.1</w:t>
            </w:r>
            <w:r w:rsidR="007711F5" w:rsidRPr="00287E2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87E2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287E2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287E2D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rzeprowadzenie regionalnej kampanii medialnej promującej ekonomię społeczną w woj. pomorskim:</w:t>
            </w:r>
          </w:p>
          <w:p w14:paraId="1F72F928" w14:textId="77777777" w:rsidR="007711F5" w:rsidRPr="00287E2D" w:rsidRDefault="007711F5" w:rsidP="00E544F5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CBB9A1" w14:textId="0D4B5E72" w:rsidR="00915747" w:rsidRPr="00287E2D" w:rsidRDefault="00915747" w:rsidP="00E544F5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2D">
              <w:rPr>
                <w:rFonts w:asciiTheme="minorHAnsi" w:hAnsiTheme="minorHAnsi" w:cstheme="minorHAnsi"/>
                <w:b/>
                <w:sz w:val="22"/>
                <w:szCs w:val="22"/>
              </w:rPr>
              <w:t>Kwota brutto ………………………………………</w:t>
            </w:r>
            <w:r w:rsidR="00FC3C3D" w:rsidRPr="00287E2D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</w:t>
            </w:r>
          </w:p>
          <w:p w14:paraId="679CFB66" w14:textId="094B40FD" w:rsidR="00ED025A" w:rsidRPr="00287E2D" w:rsidRDefault="00ED025A" w:rsidP="00E544F5">
            <w:pPr>
              <w:spacing w:before="240" w:after="240"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287E2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B.2</w:t>
            </w:r>
            <w:r w:rsidR="007711F5" w:rsidRPr="00287E2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E1777" w:rsidRPr="00287E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87E2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287E2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287E2D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 xml:space="preserve">rodukcja i dystrybucja cyklu czterech odcinków podcastów związanych z tematyką ekonomii społecznej przeznaczonych do umieszczenia w serwisach </w:t>
            </w:r>
            <w:proofErr w:type="spellStart"/>
            <w:r w:rsidRPr="00287E2D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streemingowych</w:t>
            </w:r>
            <w:proofErr w:type="spellEnd"/>
            <w:r w:rsidRPr="00287E2D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 xml:space="preserve"> oraz na stronie internetowej i profilu FB Pomorska Ekonomia Społeczna</w:t>
            </w:r>
            <w:r w:rsidR="006E551B" w:rsidRPr="00287E2D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 xml:space="preserve">: </w:t>
            </w:r>
          </w:p>
          <w:p w14:paraId="0C6574D0" w14:textId="77777777" w:rsidR="006E551B" w:rsidRPr="00287E2D" w:rsidRDefault="006E551B" w:rsidP="006E551B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2D">
              <w:rPr>
                <w:rFonts w:asciiTheme="minorHAnsi" w:hAnsiTheme="minorHAnsi" w:cstheme="minorHAnsi"/>
                <w:b/>
                <w:sz w:val="22"/>
                <w:szCs w:val="22"/>
              </w:rPr>
              <w:t>Kwota brutto …………………………………………………………………………………………………</w:t>
            </w:r>
          </w:p>
          <w:p w14:paraId="2B3F1399" w14:textId="55D9A53F" w:rsidR="006E551B" w:rsidRPr="00287E2D" w:rsidRDefault="006E551B" w:rsidP="007D401C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2D">
              <w:rPr>
                <w:rFonts w:asciiTheme="minorHAnsi" w:hAnsiTheme="minorHAnsi" w:cstheme="minorHAnsi"/>
                <w:sz w:val="22"/>
                <w:szCs w:val="22"/>
              </w:rPr>
              <w:t>B.3</w:t>
            </w:r>
            <w:r w:rsidR="007711F5" w:rsidRPr="00287E2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87E2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287E2D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Opracowanie scenariuszy, zrealizowanie i wyprod</w:t>
            </w:r>
            <w:r w:rsidR="00EC6628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ukowanie pięciu krótkich filmów:</w:t>
            </w:r>
            <w:r w:rsidRPr="00287E2D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14:paraId="2DDFABBA" w14:textId="77777777" w:rsidR="006E551B" w:rsidRPr="00287E2D" w:rsidRDefault="006E551B" w:rsidP="006E551B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2D">
              <w:rPr>
                <w:rFonts w:asciiTheme="minorHAnsi" w:hAnsiTheme="minorHAnsi" w:cstheme="minorHAnsi"/>
                <w:b/>
                <w:sz w:val="22"/>
                <w:szCs w:val="22"/>
              </w:rPr>
              <w:t>Kwota brutto …………………………………………………………………………………………………</w:t>
            </w:r>
          </w:p>
          <w:p w14:paraId="78CBBB8F" w14:textId="76272C2C" w:rsidR="00ED025A" w:rsidRPr="00287E2D" w:rsidRDefault="00ED025A" w:rsidP="00E544F5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2D">
              <w:rPr>
                <w:rFonts w:asciiTheme="minorHAnsi" w:hAnsiTheme="minorHAnsi" w:cstheme="minorHAnsi"/>
                <w:b/>
                <w:sz w:val="22"/>
              </w:rPr>
              <w:t>ŁĄCZN</w:t>
            </w:r>
            <w:r w:rsidR="00EE1777" w:rsidRPr="00287E2D">
              <w:rPr>
                <w:rFonts w:asciiTheme="minorHAnsi" w:hAnsiTheme="minorHAnsi" w:cstheme="minorHAnsi"/>
                <w:b/>
                <w:sz w:val="22"/>
              </w:rPr>
              <w:t>A</w:t>
            </w:r>
            <w:r w:rsidRPr="00287E2D">
              <w:rPr>
                <w:rFonts w:asciiTheme="minorHAnsi" w:hAnsiTheme="minorHAnsi" w:cstheme="minorHAnsi"/>
                <w:b/>
                <w:sz w:val="22"/>
              </w:rPr>
              <w:t xml:space="preserve"> CEN</w:t>
            </w:r>
            <w:r w:rsidR="00EE1777" w:rsidRPr="00287E2D">
              <w:rPr>
                <w:rFonts w:asciiTheme="minorHAnsi" w:hAnsiTheme="minorHAnsi" w:cstheme="minorHAnsi"/>
                <w:b/>
                <w:sz w:val="22"/>
              </w:rPr>
              <w:t>A</w:t>
            </w:r>
            <w:r w:rsidRPr="00287E2D">
              <w:rPr>
                <w:rFonts w:asciiTheme="minorHAnsi" w:hAnsiTheme="minorHAnsi" w:cstheme="minorHAnsi"/>
                <w:b/>
                <w:sz w:val="22"/>
              </w:rPr>
              <w:t xml:space="preserve"> OFERTOW</w:t>
            </w:r>
            <w:r w:rsidR="006E551B" w:rsidRPr="00287E2D">
              <w:rPr>
                <w:rFonts w:asciiTheme="minorHAnsi" w:hAnsiTheme="minorHAnsi" w:cstheme="minorHAnsi"/>
                <w:b/>
                <w:sz w:val="22"/>
              </w:rPr>
              <w:t>A</w:t>
            </w:r>
            <w:r w:rsidRPr="00287E2D">
              <w:rPr>
                <w:rFonts w:asciiTheme="minorHAnsi" w:hAnsiTheme="minorHAnsi" w:cstheme="minorHAnsi"/>
                <w:b/>
                <w:sz w:val="22"/>
              </w:rPr>
              <w:t xml:space="preserve"> ZAMÓWIENIA</w:t>
            </w:r>
            <w:r w:rsidR="00EE1777" w:rsidRPr="00287E2D">
              <w:rPr>
                <w:rFonts w:asciiTheme="minorHAnsi" w:hAnsiTheme="minorHAnsi" w:cstheme="minorHAnsi"/>
                <w:b/>
                <w:sz w:val="22"/>
              </w:rPr>
              <w:t xml:space="preserve"> (B.1</w:t>
            </w:r>
            <w:r w:rsidR="007711F5" w:rsidRPr="00287E2D">
              <w:rPr>
                <w:rFonts w:asciiTheme="minorHAnsi" w:hAnsiTheme="minorHAnsi" w:cstheme="minorHAnsi"/>
                <w:b/>
                <w:sz w:val="22"/>
              </w:rPr>
              <w:t>.</w:t>
            </w:r>
            <w:r w:rsidR="00EE1777" w:rsidRPr="00287E2D">
              <w:rPr>
                <w:rFonts w:asciiTheme="minorHAnsi" w:hAnsiTheme="minorHAnsi" w:cstheme="minorHAnsi"/>
                <w:b/>
                <w:sz w:val="22"/>
              </w:rPr>
              <w:t>, B.2</w:t>
            </w:r>
            <w:r w:rsidR="007711F5" w:rsidRPr="00287E2D">
              <w:rPr>
                <w:rFonts w:asciiTheme="minorHAnsi" w:hAnsiTheme="minorHAnsi" w:cstheme="minorHAnsi"/>
                <w:b/>
                <w:sz w:val="22"/>
              </w:rPr>
              <w:t>.</w:t>
            </w:r>
            <w:r w:rsidR="00EE1777" w:rsidRPr="00287E2D">
              <w:rPr>
                <w:rFonts w:asciiTheme="minorHAnsi" w:hAnsiTheme="minorHAnsi" w:cstheme="minorHAnsi"/>
                <w:b/>
                <w:sz w:val="22"/>
              </w:rPr>
              <w:t>, B.3</w:t>
            </w:r>
            <w:r w:rsidR="007711F5" w:rsidRPr="00287E2D">
              <w:rPr>
                <w:rFonts w:asciiTheme="minorHAnsi" w:hAnsiTheme="minorHAnsi" w:cstheme="minorHAnsi"/>
                <w:b/>
                <w:sz w:val="22"/>
              </w:rPr>
              <w:t>.</w:t>
            </w:r>
            <w:r w:rsidR="00EE1777" w:rsidRPr="00287E2D">
              <w:rPr>
                <w:rFonts w:asciiTheme="minorHAnsi" w:hAnsiTheme="minorHAnsi" w:cstheme="minorHAnsi"/>
                <w:b/>
                <w:sz w:val="22"/>
              </w:rPr>
              <w:t>)</w:t>
            </w:r>
            <w:r w:rsidR="006E551B" w:rsidRPr="00287E2D">
              <w:rPr>
                <w:rFonts w:asciiTheme="minorHAnsi" w:hAnsiTheme="minorHAnsi" w:cstheme="minorHAnsi"/>
                <w:b/>
                <w:sz w:val="22"/>
              </w:rPr>
              <w:t xml:space="preserve">; </w:t>
            </w:r>
            <w:r w:rsidRPr="00287E2D">
              <w:rPr>
                <w:rFonts w:asciiTheme="minorHAnsi" w:hAnsiTheme="minorHAnsi" w:cstheme="minorHAnsi"/>
                <w:b/>
                <w:sz w:val="22"/>
              </w:rPr>
              <w:t>……………………………………………</w:t>
            </w:r>
            <w:r w:rsidR="00EE1777" w:rsidRPr="00287E2D">
              <w:rPr>
                <w:rFonts w:asciiTheme="minorHAnsi" w:hAnsiTheme="minorHAnsi" w:cstheme="minorHAnsi"/>
                <w:b/>
                <w:sz w:val="22"/>
              </w:rPr>
              <w:t xml:space="preserve"> zł. brutto.</w:t>
            </w:r>
          </w:p>
          <w:p w14:paraId="5818BC7C" w14:textId="0EC0F469" w:rsidR="00290D5B" w:rsidRPr="00287E2D" w:rsidRDefault="00B54539" w:rsidP="00290D5B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87E2D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Pr="00287E2D">
              <w:rPr>
                <w:rFonts w:asciiTheme="minorHAnsi" w:hAnsiTheme="minorHAnsi" w:cstheme="minorHAnsi"/>
                <w:b/>
                <w:sz w:val="22"/>
                <w:szCs w:val="22"/>
              </w:rPr>
              <w:t>ŁĄCZNA CENA OFERTOWA</w:t>
            </w:r>
            <w:r w:rsidRPr="00287E2D">
              <w:rPr>
                <w:rFonts w:asciiTheme="minorHAnsi" w:hAnsiTheme="minorHAnsi" w:cstheme="minorHAnsi"/>
                <w:sz w:val="22"/>
                <w:szCs w:val="22"/>
              </w:rPr>
              <w:t xml:space="preserve"> stanowi całkowite wynagrodzenie Wykonawcy, uwzględniające wszystkie koszty z</w:t>
            </w:r>
            <w:bookmarkStart w:id="0" w:name="_GoBack"/>
            <w:bookmarkEnd w:id="0"/>
            <w:r w:rsidRPr="00287E2D">
              <w:rPr>
                <w:rFonts w:asciiTheme="minorHAnsi" w:hAnsiTheme="minorHAnsi" w:cstheme="minorHAnsi"/>
                <w:sz w:val="22"/>
                <w:szCs w:val="22"/>
              </w:rPr>
              <w:t>wiązane z realizacją przedmiotu zamówienia zgodnie z niniejszą SWZ.</w:t>
            </w:r>
          </w:p>
          <w:p w14:paraId="4803BF75" w14:textId="77777777" w:rsidR="00C06389" w:rsidRPr="00287E2D" w:rsidRDefault="00C06389" w:rsidP="00B54539">
            <w:pPr>
              <w:tabs>
                <w:tab w:val="left" w:pos="441"/>
              </w:tabs>
              <w:suppressAutoHyphens/>
              <w:spacing w:after="40" w:line="276" w:lineRule="auto"/>
              <w:ind w:left="315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52D4C03F" w14:textId="77777777" w:rsidR="00AE6FFE" w:rsidRPr="00287E2D" w:rsidRDefault="00AE6FFE" w:rsidP="00BE26F5">
            <w:pPr>
              <w:numPr>
                <w:ilvl w:val="0"/>
                <w:numId w:val="35"/>
              </w:numPr>
              <w:tabs>
                <w:tab w:val="left" w:pos="441"/>
              </w:tabs>
              <w:suppressAutoHyphens/>
              <w:spacing w:after="40" w:line="276" w:lineRule="auto"/>
              <w:ind w:left="315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87E2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OŚWIADCZAMY, ŻE</w:t>
            </w:r>
          </w:p>
          <w:p w14:paraId="46E01B6F" w14:textId="77777777" w:rsidR="00AE6FFE" w:rsidRPr="00287E2D" w:rsidRDefault="00AE6FFE" w:rsidP="00BE26F5">
            <w:pPr>
              <w:numPr>
                <w:ilvl w:val="0"/>
                <w:numId w:val="36"/>
              </w:num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sz w:val="22"/>
              </w:rPr>
            </w:pPr>
            <w:r w:rsidRPr="00287E2D">
              <w:rPr>
                <w:rFonts w:asciiTheme="minorHAnsi" w:hAnsiTheme="minorHAnsi" w:cstheme="minorHAnsi"/>
                <w:sz w:val="22"/>
              </w:rPr>
              <w:t>wskazana cena w Formularzu Ofertowym obejmuje cały zakres przedmiotu zamówienia wskazanego przez Zamawiającego w SWZ, uwzględnia wszystkie wymagane opłaty i koszty niezbędne do zrealizowania całości przedmiotu zamówienia, bez względu na okolicz</w:t>
            </w:r>
            <w:r w:rsidR="00346968" w:rsidRPr="00287E2D">
              <w:rPr>
                <w:rFonts w:asciiTheme="minorHAnsi" w:hAnsiTheme="minorHAnsi" w:cstheme="minorHAnsi"/>
                <w:sz w:val="22"/>
              </w:rPr>
              <w:t>ności i źródła ich powstania.</w:t>
            </w:r>
          </w:p>
          <w:p w14:paraId="1E895668" w14:textId="77777777" w:rsidR="00346968" w:rsidRPr="00287E2D" w:rsidRDefault="00346968" w:rsidP="00BE26F5">
            <w:pPr>
              <w:pStyle w:val="Akapitzlist1"/>
              <w:widowControl/>
              <w:numPr>
                <w:ilvl w:val="0"/>
                <w:numId w:val="36"/>
              </w:numPr>
              <w:tabs>
                <w:tab w:val="left" w:pos="-8789"/>
                <w:tab w:val="left" w:pos="426"/>
                <w:tab w:val="left" w:pos="9000"/>
              </w:tabs>
              <w:suppressAutoHyphens/>
              <w:spacing w:before="40" w:line="276" w:lineRule="auto"/>
              <w:ind w:left="315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87E2D">
              <w:rPr>
                <w:rFonts w:asciiTheme="minorHAnsi" w:hAnsiTheme="minorHAnsi" w:cstheme="minorHAnsi"/>
                <w:sz w:val="22"/>
              </w:rPr>
              <w:t xml:space="preserve">Zgodnie z treścią art. 225 Pzp oświadczamy, że wybór przedmiotowej oferty będzie prowadzić do powstania u </w:t>
            </w:r>
            <w:r w:rsidR="00995D75" w:rsidRPr="00287E2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287E2D">
              <w:rPr>
                <w:rFonts w:asciiTheme="minorHAnsi" w:hAnsiTheme="minorHAnsi" w:cstheme="minorHAnsi"/>
                <w:sz w:val="22"/>
              </w:rPr>
              <w:t>amawiającego obowiązku podatkowego w zakresie i wartości</w:t>
            </w:r>
            <w:r w:rsidRPr="00287E2D">
              <w:rPr>
                <w:rStyle w:val="Odwoanieprzypisudolnego"/>
                <w:rFonts w:asciiTheme="minorHAnsi" w:hAnsiTheme="minorHAnsi" w:cstheme="minorHAnsi"/>
                <w:sz w:val="22"/>
              </w:rPr>
              <w:footnoteReference w:id="2"/>
            </w:r>
            <w:r w:rsidRPr="00287E2D">
              <w:rPr>
                <w:rFonts w:asciiTheme="minorHAnsi" w:hAnsiTheme="minorHAnsi" w:cstheme="minorHAnsi"/>
                <w:sz w:val="22"/>
              </w:rPr>
              <w:t xml:space="preserve">:  </w:t>
            </w:r>
          </w:p>
          <w:p w14:paraId="15C48889" w14:textId="77777777" w:rsidR="00346968" w:rsidRPr="00287E2D" w:rsidRDefault="00346968" w:rsidP="00E544F5">
            <w:pPr>
              <w:pStyle w:val="Akapitzlist1"/>
              <w:tabs>
                <w:tab w:val="left" w:pos="-8789"/>
                <w:tab w:val="left" w:pos="426"/>
                <w:tab w:val="left" w:pos="9000"/>
              </w:tabs>
              <w:spacing w:before="40" w:line="276" w:lineRule="auto"/>
              <w:ind w:left="248"/>
              <w:rPr>
                <w:rFonts w:asciiTheme="minorHAnsi" w:hAnsiTheme="minorHAnsi" w:cstheme="minorHAnsi"/>
                <w:sz w:val="18"/>
              </w:rPr>
            </w:pPr>
            <w:r w:rsidRPr="00287E2D">
              <w:rPr>
                <w:rFonts w:asciiTheme="minorHAnsi" w:hAnsiTheme="minorHAnsi" w:cstheme="minorHAnsi"/>
                <w:sz w:val="18"/>
              </w:rPr>
              <w:t>………………………………………………………………………………………………………………………………………………………………..…………….…………..………………………...………………………………………………………………………………………………………………………...…………..…………..………………………….………..…</w:t>
            </w:r>
          </w:p>
          <w:p w14:paraId="2FB69E74" w14:textId="77777777" w:rsidR="00346968" w:rsidRPr="00287E2D" w:rsidRDefault="00346968" w:rsidP="00E544F5">
            <w:pPr>
              <w:pStyle w:val="Style67"/>
              <w:shd w:val="clear" w:color="auto" w:fill="auto"/>
              <w:tabs>
                <w:tab w:val="right" w:pos="9348"/>
              </w:tabs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287E2D">
              <w:rPr>
                <w:rFonts w:asciiTheme="minorHAnsi" w:hAnsiTheme="minorHAnsi" w:cstheme="minorHAnsi"/>
                <w:b w:val="0"/>
              </w:rPr>
              <w:t>(należy wskazać: nazwę (rodzaj) towaru/usługi, których dostawa/świadczenie będzie prowadzić do jego powstania oraz ich wartość bez kwoty podatku od towarów i usług)</w:t>
            </w:r>
          </w:p>
          <w:p w14:paraId="0BE981D7" w14:textId="77777777" w:rsidR="00500284" w:rsidRPr="00287E2D" w:rsidRDefault="00346968" w:rsidP="00F90BCC">
            <w:pPr>
              <w:pStyle w:val="Style67"/>
              <w:shd w:val="clear" w:color="auto" w:fill="auto"/>
              <w:tabs>
                <w:tab w:val="right" w:pos="9348"/>
              </w:tabs>
              <w:spacing w:before="0" w:after="0" w:line="276" w:lineRule="auto"/>
              <w:ind w:left="248"/>
              <w:jc w:val="left"/>
              <w:rPr>
                <w:rFonts w:asciiTheme="minorHAnsi" w:hAnsiTheme="minorHAnsi" w:cstheme="minorHAnsi"/>
                <w:sz w:val="22"/>
              </w:rPr>
            </w:pPr>
            <w:r w:rsidRPr="00287E2D">
              <w:rPr>
                <w:rFonts w:asciiTheme="minorHAnsi" w:hAnsiTheme="minorHAnsi" w:cstheme="minorHAnsi"/>
                <w:sz w:val="22"/>
              </w:rPr>
              <w:t>Uwaga:</w:t>
            </w:r>
          </w:p>
          <w:p w14:paraId="1826C357" w14:textId="77777777" w:rsidR="00346968" w:rsidRPr="00287E2D" w:rsidRDefault="00346968" w:rsidP="00E544F5">
            <w:pPr>
              <w:pStyle w:val="Style67"/>
              <w:shd w:val="clear" w:color="auto" w:fill="auto"/>
              <w:tabs>
                <w:tab w:val="right" w:pos="9348"/>
              </w:tabs>
              <w:spacing w:before="0" w:after="0" w:line="276" w:lineRule="auto"/>
              <w:ind w:left="248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287E2D">
              <w:rPr>
                <w:rFonts w:asciiTheme="minorHAnsi" w:hAnsiTheme="minorHAnsi" w:cstheme="minorHAnsi"/>
                <w:sz w:val="22"/>
              </w:rPr>
              <w:t xml:space="preserve">Uzupełnić jeżeli dotyczy. Brak uzupełnienia oznacza, iż wybór przedmiotowej oferty nie będzie prowadzić do powstania u </w:t>
            </w:r>
            <w:r w:rsidR="00995D75" w:rsidRPr="00287E2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287E2D">
              <w:rPr>
                <w:rFonts w:asciiTheme="minorHAnsi" w:hAnsiTheme="minorHAnsi" w:cstheme="minorHAnsi"/>
                <w:sz w:val="22"/>
              </w:rPr>
              <w:t>amawiającego obowiązku podatkowego.</w:t>
            </w:r>
          </w:p>
          <w:p w14:paraId="222096DB" w14:textId="77777777" w:rsidR="00AE6FFE" w:rsidRPr="00287E2D" w:rsidRDefault="008556A7" w:rsidP="00BE26F5">
            <w:pPr>
              <w:numPr>
                <w:ilvl w:val="0"/>
                <w:numId w:val="36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sz w:val="22"/>
              </w:rPr>
            </w:pPr>
            <w:r w:rsidRPr="00287E2D">
              <w:rPr>
                <w:rFonts w:asciiTheme="minorHAnsi" w:hAnsiTheme="minorHAnsi" w:cstheme="minorHAnsi"/>
                <w:sz w:val="22"/>
              </w:rPr>
              <w:t>A</w:t>
            </w:r>
            <w:r w:rsidR="00AE6FFE" w:rsidRPr="00287E2D">
              <w:rPr>
                <w:rFonts w:asciiTheme="minorHAnsi" w:hAnsiTheme="minorHAnsi" w:cstheme="minorHAnsi"/>
                <w:sz w:val="22"/>
              </w:rPr>
              <w:t>kceptuję/-</w:t>
            </w:r>
            <w:proofErr w:type="spellStart"/>
            <w:r w:rsidR="00AE6FFE" w:rsidRPr="00287E2D">
              <w:rPr>
                <w:rFonts w:asciiTheme="minorHAnsi" w:hAnsiTheme="minorHAnsi" w:cstheme="minorHAnsi"/>
                <w:sz w:val="22"/>
              </w:rPr>
              <w:t>emy</w:t>
            </w:r>
            <w:proofErr w:type="spellEnd"/>
            <w:r w:rsidR="00AE6FFE" w:rsidRPr="00287E2D">
              <w:rPr>
                <w:rFonts w:asciiTheme="minorHAnsi" w:hAnsiTheme="minorHAnsi" w:cstheme="minorHAnsi"/>
                <w:sz w:val="22"/>
              </w:rPr>
              <w:t>* warunki wskazane w SWZ wraz z projektem umowy</w:t>
            </w:r>
            <w:r w:rsidR="004958FA" w:rsidRPr="00287E2D">
              <w:rPr>
                <w:rFonts w:asciiTheme="minorHAnsi" w:hAnsiTheme="minorHAnsi" w:cstheme="minorHAnsi"/>
                <w:sz w:val="22"/>
              </w:rPr>
              <w:t>.</w:t>
            </w:r>
          </w:p>
          <w:p w14:paraId="57481684" w14:textId="77777777" w:rsidR="008556A7" w:rsidRPr="00287E2D" w:rsidRDefault="008556A7" w:rsidP="00BE26F5">
            <w:pPr>
              <w:numPr>
                <w:ilvl w:val="0"/>
                <w:numId w:val="36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sz w:val="22"/>
              </w:rPr>
            </w:pPr>
            <w:r w:rsidRPr="00287E2D">
              <w:rPr>
                <w:rFonts w:asciiTheme="minorHAnsi" w:hAnsiTheme="minorHAnsi" w:cstheme="minorHAnsi"/>
                <w:sz w:val="22"/>
              </w:rPr>
              <w:t>Z</w:t>
            </w:r>
            <w:r w:rsidR="00AE6FFE" w:rsidRPr="00287E2D">
              <w:rPr>
                <w:rFonts w:asciiTheme="minorHAnsi" w:hAnsiTheme="minorHAnsi" w:cstheme="minorHAnsi"/>
                <w:sz w:val="22"/>
              </w:rPr>
              <w:t>apoznałem/-liśmy* się ze SWZ i nie wnosimy do niej zastrzeżeń oraz zdobyliśmy konieczne informacje do przygotowania oferty.</w:t>
            </w:r>
          </w:p>
          <w:p w14:paraId="0394A052" w14:textId="77777777" w:rsidR="008556A7" w:rsidRPr="00287E2D" w:rsidRDefault="008556A7" w:rsidP="00BE26F5">
            <w:pPr>
              <w:numPr>
                <w:ilvl w:val="0"/>
                <w:numId w:val="36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sz w:val="22"/>
              </w:rPr>
            </w:pPr>
            <w:r w:rsidRPr="00287E2D">
              <w:rPr>
                <w:rFonts w:asciiTheme="minorHAnsi" w:hAnsiTheme="minorHAnsi" w:cstheme="minorHAnsi"/>
                <w:sz w:val="22"/>
              </w:rPr>
              <w:t>Oświadczam/-y*, że uważam/-y się za związanych niniejszą ofertą przez okres wskazany w SWZ.</w:t>
            </w:r>
          </w:p>
          <w:p w14:paraId="77D71F82" w14:textId="77777777" w:rsidR="00AE6FFE" w:rsidRPr="00287E2D" w:rsidRDefault="008556A7" w:rsidP="00BE26F5">
            <w:pPr>
              <w:numPr>
                <w:ilvl w:val="0"/>
                <w:numId w:val="36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sz w:val="22"/>
              </w:rPr>
            </w:pPr>
            <w:r w:rsidRPr="00287E2D">
              <w:rPr>
                <w:rFonts w:asciiTheme="minorHAnsi" w:hAnsiTheme="minorHAnsi" w:cstheme="minorHAnsi"/>
                <w:sz w:val="22"/>
              </w:rPr>
              <w:t>A</w:t>
            </w:r>
            <w:r w:rsidR="00AE6FFE" w:rsidRPr="00287E2D">
              <w:rPr>
                <w:rFonts w:asciiTheme="minorHAnsi" w:hAnsiTheme="minorHAnsi" w:cstheme="minorHAnsi"/>
                <w:sz w:val="22"/>
              </w:rPr>
              <w:t>kceptuję/-</w:t>
            </w:r>
            <w:proofErr w:type="spellStart"/>
            <w:r w:rsidR="00AE6FFE" w:rsidRPr="00287E2D">
              <w:rPr>
                <w:rFonts w:asciiTheme="minorHAnsi" w:hAnsiTheme="minorHAnsi" w:cstheme="minorHAnsi"/>
                <w:sz w:val="22"/>
              </w:rPr>
              <w:t>emy</w:t>
            </w:r>
            <w:proofErr w:type="spellEnd"/>
            <w:r w:rsidR="00AE6FFE" w:rsidRPr="00287E2D">
              <w:rPr>
                <w:rFonts w:asciiTheme="minorHAnsi" w:hAnsiTheme="minorHAnsi" w:cstheme="minorHAnsi"/>
                <w:sz w:val="22"/>
              </w:rPr>
              <w:t>* przedstawione w SWZ postanowienia umowy i we wskazanym przez Zamawiającego terminie zobowiązuje/-</w:t>
            </w:r>
            <w:proofErr w:type="spellStart"/>
            <w:r w:rsidR="00AE6FFE" w:rsidRPr="00287E2D">
              <w:rPr>
                <w:rFonts w:asciiTheme="minorHAnsi" w:hAnsiTheme="minorHAnsi" w:cstheme="minorHAnsi"/>
                <w:sz w:val="22"/>
              </w:rPr>
              <w:t>emy</w:t>
            </w:r>
            <w:proofErr w:type="spellEnd"/>
            <w:r w:rsidR="00AE6FFE" w:rsidRPr="00287E2D">
              <w:rPr>
                <w:rFonts w:asciiTheme="minorHAnsi" w:hAnsiTheme="minorHAnsi" w:cstheme="minorHAnsi"/>
                <w:sz w:val="22"/>
              </w:rPr>
              <w:t>* się do podpisania umowy, na określonych w SWZ warunkach, w miejscu i</w:t>
            </w:r>
            <w:r w:rsidR="00CA0D4B" w:rsidRPr="00287E2D">
              <w:rPr>
                <w:rFonts w:asciiTheme="minorHAnsi" w:hAnsiTheme="minorHAnsi" w:cstheme="minorHAnsi"/>
                <w:sz w:val="22"/>
              </w:rPr>
              <w:t> </w:t>
            </w:r>
            <w:r w:rsidR="00AE6FFE" w:rsidRPr="00287E2D">
              <w:rPr>
                <w:rFonts w:asciiTheme="minorHAnsi" w:hAnsiTheme="minorHAnsi" w:cstheme="minorHAnsi"/>
                <w:sz w:val="22"/>
              </w:rPr>
              <w:t>terminie wyznaczonym przez Zamawiającego.</w:t>
            </w:r>
          </w:p>
          <w:p w14:paraId="12E0C780" w14:textId="77777777" w:rsidR="00AE6FFE" w:rsidRPr="00287E2D" w:rsidRDefault="008556A7" w:rsidP="00BE26F5">
            <w:pPr>
              <w:numPr>
                <w:ilvl w:val="0"/>
                <w:numId w:val="36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sz w:val="22"/>
              </w:rPr>
            </w:pPr>
            <w:r w:rsidRPr="00287E2D">
              <w:rPr>
                <w:rFonts w:asciiTheme="minorHAnsi" w:hAnsiTheme="minorHAnsi" w:cstheme="minorHAnsi"/>
                <w:sz w:val="22"/>
              </w:rPr>
              <w:t>Z</w:t>
            </w:r>
            <w:r w:rsidR="00AE6FFE" w:rsidRPr="00287E2D">
              <w:rPr>
                <w:rFonts w:asciiTheme="minorHAnsi" w:hAnsiTheme="minorHAnsi" w:cstheme="minorHAnsi"/>
                <w:sz w:val="22"/>
              </w:rPr>
              <w:t>apoznałem/-liśmy* się ze wszystkimi warunkami zamówienia oraz dokumentami dotyczącymi przedmiotu zamówienia i akceptujemy je bez zastrzeżeń.</w:t>
            </w:r>
          </w:p>
          <w:p w14:paraId="545223FC" w14:textId="77777777" w:rsidR="00AE6FFE" w:rsidRPr="00287E2D" w:rsidRDefault="008556A7" w:rsidP="00BE26F5">
            <w:pPr>
              <w:numPr>
                <w:ilvl w:val="0"/>
                <w:numId w:val="36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sz w:val="22"/>
              </w:rPr>
            </w:pPr>
            <w:r w:rsidRPr="00287E2D">
              <w:rPr>
                <w:rFonts w:asciiTheme="minorHAnsi" w:hAnsiTheme="minorHAnsi" w:cstheme="minorHAnsi"/>
                <w:sz w:val="22"/>
              </w:rPr>
              <w:lastRenderedPageBreak/>
              <w:t>W</w:t>
            </w:r>
            <w:r w:rsidR="00AE6FFE" w:rsidRPr="00287E2D">
              <w:rPr>
                <w:rFonts w:asciiTheme="minorHAnsi" w:hAnsiTheme="minorHAnsi" w:cstheme="minorHAnsi"/>
                <w:sz w:val="22"/>
              </w:rPr>
              <w:t xml:space="preserve">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</w:t>
            </w:r>
            <w:r w:rsidR="00CA0D4B" w:rsidRPr="00287E2D">
              <w:rPr>
                <w:rFonts w:asciiTheme="minorHAnsi" w:hAnsiTheme="minorHAnsi" w:cstheme="minorHAnsi"/>
                <w:sz w:val="22"/>
              </w:rPr>
              <w:t> </w:t>
            </w:r>
            <w:r w:rsidR="00AE6FFE" w:rsidRPr="00287E2D">
              <w:rPr>
                <w:rFonts w:asciiTheme="minorHAnsi" w:hAnsiTheme="minorHAnsi" w:cstheme="minorHAnsi"/>
                <w:sz w:val="22"/>
              </w:rPr>
              <w:t>zwalczaniu nieuczciwej konkurencji.</w:t>
            </w:r>
          </w:p>
          <w:p w14:paraId="6E3B5402" w14:textId="77777777" w:rsidR="00AE6FFE" w:rsidRPr="00287E2D" w:rsidRDefault="008556A7" w:rsidP="00BE26F5">
            <w:pPr>
              <w:numPr>
                <w:ilvl w:val="0"/>
                <w:numId w:val="36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sz w:val="22"/>
              </w:rPr>
            </w:pPr>
            <w:r w:rsidRPr="00287E2D">
              <w:rPr>
                <w:rFonts w:asciiTheme="minorHAnsi" w:hAnsiTheme="minorHAnsi" w:cstheme="minorHAnsi"/>
                <w:sz w:val="22"/>
              </w:rPr>
              <w:t>Z</w:t>
            </w:r>
            <w:r w:rsidR="00AE6FFE" w:rsidRPr="00287E2D">
              <w:rPr>
                <w:rFonts w:asciiTheme="minorHAnsi" w:hAnsiTheme="minorHAnsi" w:cstheme="minorHAnsi"/>
                <w:sz w:val="22"/>
              </w:rPr>
              <w:t>ostałem/-liśmy*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14:paraId="7512CC48" w14:textId="77777777" w:rsidR="009B1CEE" w:rsidRPr="00287E2D" w:rsidRDefault="00AE6FFE" w:rsidP="00BE26F5">
            <w:pPr>
              <w:numPr>
                <w:ilvl w:val="0"/>
                <w:numId w:val="36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sz w:val="22"/>
              </w:rPr>
            </w:pPr>
            <w:r w:rsidRPr="00287E2D">
              <w:rPr>
                <w:rFonts w:asciiTheme="minorHAnsi" w:hAnsiTheme="minorHAnsi" w:cstheme="minorHAnsi"/>
                <w:sz w:val="22"/>
              </w:rPr>
              <w:t>Oświadczam/-y</w:t>
            </w:r>
            <w:r w:rsidR="000F31F8" w:rsidRPr="00287E2D">
              <w:rPr>
                <w:rFonts w:asciiTheme="minorHAnsi" w:hAnsiTheme="minorHAnsi" w:cstheme="minorHAnsi"/>
                <w:sz w:val="22"/>
              </w:rPr>
              <w:t>*</w:t>
            </w:r>
            <w:r w:rsidRPr="00287E2D">
              <w:rPr>
                <w:rFonts w:asciiTheme="minorHAnsi" w:hAnsiTheme="minorHAnsi" w:cstheme="minorHAnsi"/>
                <w:sz w:val="22"/>
              </w:rPr>
              <w:t>, że wypełniłem/-liśmy obowiązki informacyjne przewidziane w art. 13 lub art. 14 RODO[1] wobec osób fizycznych, od których dane osobowe bezpośrednio lub pośrednio pozyskałem w celu ubiegania się o udzielenie zamówienia publiczn</w:t>
            </w:r>
            <w:r w:rsidR="000F31F8" w:rsidRPr="00287E2D">
              <w:rPr>
                <w:rFonts w:asciiTheme="minorHAnsi" w:hAnsiTheme="minorHAnsi" w:cstheme="minorHAnsi"/>
                <w:sz w:val="22"/>
              </w:rPr>
              <w:t>ego w niniejszym postępowani</w:t>
            </w:r>
            <w:r w:rsidR="00180841" w:rsidRPr="00287E2D">
              <w:rPr>
                <w:rFonts w:asciiTheme="minorHAnsi" w:hAnsiTheme="minorHAnsi" w:cstheme="minorHAnsi"/>
                <w:sz w:val="22"/>
              </w:rPr>
              <w:t>u</w:t>
            </w:r>
            <w:r w:rsidR="000F31F8" w:rsidRPr="00287E2D">
              <w:rPr>
                <w:sz w:val="12"/>
                <w:szCs w:val="12"/>
              </w:rPr>
              <w:footnoteReference w:id="3"/>
            </w:r>
            <w:r w:rsidR="000F31F8" w:rsidRPr="00287E2D">
              <w:rPr>
                <w:rFonts w:asciiTheme="minorHAnsi" w:hAnsiTheme="minorHAnsi" w:cstheme="minorHAnsi"/>
                <w:sz w:val="22"/>
              </w:rPr>
              <w:t>.</w:t>
            </w:r>
          </w:p>
          <w:p w14:paraId="6D33D439" w14:textId="77777777" w:rsidR="00AE6FFE" w:rsidRPr="00287E2D" w:rsidRDefault="00AE6FFE" w:rsidP="00E544F5">
            <w:pPr>
              <w:tabs>
                <w:tab w:val="left" w:pos="374"/>
                <w:tab w:val="left" w:pos="9000"/>
              </w:tabs>
              <w:spacing w:before="80" w:after="80" w:line="276" w:lineRule="auto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287E2D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*  niepotrzebne skreślić</w:t>
            </w:r>
          </w:p>
        </w:tc>
      </w:tr>
      <w:tr w:rsidR="00287E2D" w:rsidRPr="00287E2D" w14:paraId="6532B5A0" w14:textId="77777777" w:rsidTr="00500284">
        <w:tblPrEx>
          <w:jc w:val="left"/>
        </w:tblPrEx>
        <w:trPr>
          <w:trHeight w:val="891"/>
        </w:trPr>
        <w:tc>
          <w:tcPr>
            <w:tcW w:w="9928" w:type="dxa"/>
          </w:tcPr>
          <w:p w14:paraId="50BD1D83" w14:textId="77777777" w:rsidR="00402E2F" w:rsidRPr="00287E2D" w:rsidRDefault="00402E2F" w:rsidP="00BE26F5">
            <w:pPr>
              <w:numPr>
                <w:ilvl w:val="0"/>
                <w:numId w:val="35"/>
              </w:numPr>
              <w:spacing w:before="120" w:after="40" w:line="276" w:lineRule="auto"/>
              <w:ind w:left="318" w:hanging="3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E2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SPIS TREŚCI:</w:t>
            </w:r>
          </w:p>
          <w:p w14:paraId="0222142B" w14:textId="77777777" w:rsidR="00402E2F" w:rsidRPr="00287E2D" w:rsidRDefault="00402E2F" w:rsidP="00402E2F">
            <w:pPr>
              <w:spacing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7E2D">
              <w:rPr>
                <w:rFonts w:asciiTheme="minorHAnsi" w:hAnsiTheme="minorHAnsi" w:cstheme="minorHAnsi"/>
                <w:sz w:val="22"/>
                <w:szCs w:val="22"/>
              </w:rPr>
              <w:t>Integralną część oferty stanowią następujące dokumenty:</w:t>
            </w:r>
          </w:p>
          <w:p w14:paraId="706C6679" w14:textId="77777777" w:rsidR="00402E2F" w:rsidRPr="00287E2D" w:rsidRDefault="00402E2F" w:rsidP="00402E2F">
            <w:pPr>
              <w:numPr>
                <w:ilvl w:val="0"/>
                <w:numId w:val="19"/>
              </w:numPr>
              <w:spacing w:after="40" w:line="276" w:lineRule="auto"/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87E2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09A41A49" w14:textId="77777777" w:rsidR="00402E2F" w:rsidRPr="00287E2D" w:rsidRDefault="00402E2F" w:rsidP="00402E2F">
            <w:pPr>
              <w:numPr>
                <w:ilvl w:val="0"/>
                <w:numId w:val="19"/>
              </w:numPr>
              <w:spacing w:after="40" w:line="276" w:lineRule="auto"/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87E2D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</w:t>
            </w:r>
          </w:p>
          <w:p w14:paraId="77912354" w14:textId="77777777" w:rsidR="00402E2F" w:rsidRPr="00287E2D" w:rsidRDefault="00402E2F" w:rsidP="00402E2F">
            <w:pPr>
              <w:numPr>
                <w:ilvl w:val="0"/>
                <w:numId w:val="19"/>
              </w:numPr>
              <w:spacing w:after="40" w:line="276" w:lineRule="auto"/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87E2D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</w:t>
            </w:r>
          </w:p>
          <w:p w14:paraId="05DF2F90" w14:textId="77777777" w:rsidR="00AE6FFE" w:rsidRDefault="00AE6FFE" w:rsidP="00402E2F">
            <w:pPr>
              <w:widowControl w:val="0"/>
              <w:tabs>
                <w:tab w:val="left" w:pos="962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0542658" w14:textId="77777777" w:rsidR="00FE358D" w:rsidRDefault="00FE358D" w:rsidP="00402E2F">
            <w:pPr>
              <w:widowControl w:val="0"/>
              <w:tabs>
                <w:tab w:val="left" w:pos="962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74FA72E" w14:textId="77777777" w:rsidR="00FE358D" w:rsidRPr="00287E2D" w:rsidRDefault="00FE358D" w:rsidP="00FE358D">
            <w:pPr>
              <w:tabs>
                <w:tab w:val="left" w:pos="284"/>
              </w:tabs>
              <w:spacing w:before="360" w:line="276" w:lineRule="auto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7E2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05CD65CF" w14:textId="77777777" w:rsidR="00FE358D" w:rsidRDefault="00FE358D" w:rsidP="00FE358D">
            <w:pPr>
              <w:spacing w:line="276" w:lineRule="auto"/>
              <w:jc w:val="center"/>
              <w:rPr>
                <w:rFonts w:ascii="Calibri" w:hAnsi="Calibri" w:cs="Calibri"/>
                <w:i/>
              </w:rPr>
            </w:pPr>
            <w:r w:rsidRPr="00F92646">
              <w:rPr>
                <w:rFonts w:ascii="Calibri" w:hAnsi="Calibri" w:cs="Calibri"/>
                <w:i/>
              </w:rPr>
              <w:t>Kwalifikowany podpis elektroniczny/podpis zaufany/podpis osobisty osoby upoważnionej do reprezentowania Wykonawcy</w:t>
            </w:r>
          </w:p>
          <w:p w14:paraId="1605524B" w14:textId="5E305C5C" w:rsidR="00FE358D" w:rsidRPr="00287E2D" w:rsidRDefault="00FE358D" w:rsidP="00402E2F">
            <w:pPr>
              <w:widowControl w:val="0"/>
              <w:tabs>
                <w:tab w:val="left" w:pos="962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56EA5AC" w14:textId="77777777" w:rsidR="00FB78BA" w:rsidRPr="00287E2D" w:rsidRDefault="00FB78BA">
      <w:pPr>
        <w:rPr>
          <w:rFonts w:asciiTheme="minorHAnsi" w:hAnsiTheme="minorHAnsi" w:cs="Arial"/>
          <w:b/>
          <w:spacing w:val="30"/>
          <w:sz w:val="22"/>
          <w:szCs w:val="22"/>
        </w:rPr>
      </w:pPr>
      <w:r w:rsidRPr="00287E2D">
        <w:rPr>
          <w:rFonts w:cs="Arial"/>
          <w:sz w:val="22"/>
        </w:rPr>
        <w:br w:type="page"/>
      </w:r>
    </w:p>
    <w:p w14:paraId="60D69C90" w14:textId="77777777" w:rsidR="00037A27" w:rsidRPr="00287E2D" w:rsidRDefault="00037A27" w:rsidP="000C03B6">
      <w:pPr>
        <w:pStyle w:val="Nagwek1"/>
        <w:spacing w:before="360"/>
        <w:ind w:left="0" w:firstLine="0"/>
        <w:jc w:val="right"/>
        <w:rPr>
          <w:rFonts w:eastAsiaTheme="minorHAnsi"/>
          <w:sz w:val="22"/>
          <w:lang w:eastAsia="en-US"/>
        </w:rPr>
      </w:pPr>
      <w:r w:rsidRPr="00287E2D">
        <w:rPr>
          <w:rFonts w:eastAsiaTheme="minorHAnsi"/>
          <w:sz w:val="22"/>
          <w:lang w:eastAsia="en-US"/>
        </w:rPr>
        <w:lastRenderedPageBreak/>
        <w:t>Załącznik nr 4 do SWZ</w:t>
      </w:r>
    </w:p>
    <w:p w14:paraId="24411B6D" w14:textId="77777777" w:rsidR="00037A27" w:rsidRPr="00287E2D" w:rsidRDefault="004C20BB" w:rsidP="00037A27">
      <w:pPr>
        <w:spacing w:line="276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287E2D">
        <w:rPr>
          <w:rFonts w:asciiTheme="minorHAnsi" w:hAnsiTheme="minorHAnsi" w:cstheme="minorHAnsi"/>
          <w:b/>
          <w:spacing w:val="-1"/>
          <w:sz w:val="22"/>
          <w:szCs w:val="22"/>
        </w:rPr>
        <w:t>DAZ-Z.272.83</w:t>
      </w:r>
      <w:r w:rsidR="00037A27" w:rsidRPr="00287E2D">
        <w:rPr>
          <w:rFonts w:asciiTheme="minorHAnsi" w:hAnsiTheme="minorHAnsi" w:cstheme="minorHAnsi"/>
          <w:b/>
          <w:spacing w:val="-1"/>
          <w:sz w:val="22"/>
          <w:szCs w:val="22"/>
        </w:rPr>
        <w:t>.2024</w:t>
      </w:r>
    </w:p>
    <w:p w14:paraId="70C5F9A3" w14:textId="77777777" w:rsidR="00037A27" w:rsidRPr="00287E2D" w:rsidRDefault="00037A27" w:rsidP="00037A27">
      <w:pPr>
        <w:spacing w:before="120"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7E2D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7606E8A2" w14:textId="77777777" w:rsidR="00037A27" w:rsidRPr="00287E2D" w:rsidRDefault="00037A27" w:rsidP="00037A27">
      <w:pPr>
        <w:spacing w:before="120"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7E2D"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</w:t>
      </w:r>
    </w:p>
    <w:p w14:paraId="021789F6" w14:textId="77777777" w:rsidR="00037A27" w:rsidRPr="00287E2D" w:rsidRDefault="00037A27" w:rsidP="00037A27">
      <w:pPr>
        <w:spacing w:before="120"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7E2D">
        <w:rPr>
          <w:rFonts w:asciiTheme="minorHAnsi" w:hAnsiTheme="minorHAnsi" w:cstheme="minorHAnsi"/>
          <w:b/>
          <w:sz w:val="22"/>
          <w:szCs w:val="22"/>
        </w:rPr>
        <w:t>Prawo zamówień publicznych– zwane dalej: ustawą Pzp,</w:t>
      </w:r>
    </w:p>
    <w:p w14:paraId="5C1466A0" w14:textId="77777777" w:rsidR="00037A27" w:rsidRPr="00287E2D" w:rsidRDefault="00037A27" w:rsidP="00037A27">
      <w:pPr>
        <w:spacing w:before="120" w:after="240" w:line="276" w:lineRule="auto"/>
        <w:rPr>
          <w:rFonts w:asciiTheme="minorHAnsi" w:hAnsiTheme="minorHAnsi" w:cstheme="minorHAnsi"/>
          <w:sz w:val="22"/>
          <w:szCs w:val="22"/>
        </w:rPr>
      </w:pPr>
    </w:p>
    <w:p w14:paraId="15B1F42D" w14:textId="77777777" w:rsidR="00037A27" w:rsidRPr="00287E2D" w:rsidRDefault="00037A27" w:rsidP="00037A27">
      <w:pPr>
        <w:spacing w:before="120" w:after="240" w:line="276" w:lineRule="auto"/>
        <w:rPr>
          <w:rFonts w:asciiTheme="minorHAnsi" w:hAnsiTheme="minorHAnsi" w:cstheme="minorHAnsi"/>
          <w:sz w:val="22"/>
          <w:szCs w:val="22"/>
        </w:rPr>
      </w:pPr>
      <w:r w:rsidRPr="00287E2D">
        <w:rPr>
          <w:rFonts w:asciiTheme="minorHAnsi" w:hAnsiTheme="minorHAnsi" w:cstheme="minorHAnsi"/>
          <w:sz w:val="22"/>
          <w:szCs w:val="22"/>
        </w:rPr>
        <w:t xml:space="preserve">Wykonawca / Podmiot udostępniający zasoby  : </w:t>
      </w:r>
    </w:p>
    <w:p w14:paraId="66F129FA" w14:textId="77777777" w:rsidR="00037A27" w:rsidRPr="00287E2D" w:rsidRDefault="00037A27" w:rsidP="00037A27">
      <w:pPr>
        <w:rPr>
          <w:rFonts w:asciiTheme="minorHAnsi" w:hAnsiTheme="minorHAnsi"/>
          <w:sz w:val="20"/>
          <w:szCs w:val="20"/>
        </w:rPr>
      </w:pPr>
      <w:r w:rsidRPr="00287E2D">
        <w:rPr>
          <w:rFonts w:asciiTheme="minorHAnsi" w:hAnsiTheme="minorHAnsi"/>
          <w:sz w:val="20"/>
          <w:szCs w:val="20"/>
        </w:rPr>
        <w:t xml:space="preserve">………………………………………………………………………...............……… </w:t>
      </w:r>
    </w:p>
    <w:p w14:paraId="4CE44E89" w14:textId="77777777" w:rsidR="00037A27" w:rsidRPr="00287E2D" w:rsidRDefault="00037A27" w:rsidP="00037A27">
      <w:pPr>
        <w:rPr>
          <w:rFonts w:asciiTheme="minorHAnsi" w:hAnsiTheme="minorHAnsi"/>
          <w:sz w:val="18"/>
          <w:szCs w:val="18"/>
        </w:rPr>
      </w:pPr>
      <w:r w:rsidRPr="00287E2D">
        <w:rPr>
          <w:rFonts w:asciiTheme="minorHAnsi" w:hAnsiTheme="minorHAnsi"/>
          <w:i/>
          <w:iCs/>
          <w:sz w:val="18"/>
          <w:szCs w:val="18"/>
        </w:rPr>
        <w:t>(pełna nazwa/imię i nazwisko/ adres/ w zależności od podmiotu: NIP/PESEL, KRS/</w:t>
      </w:r>
      <w:proofErr w:type="spellStart"/>
      <w:r w:rsidRPr="00287E2D">
        <w:rPr>
          <w:rFonts w:asciiTheme="minorHAnsi" w:hAnsiTheme="minorHAnsi"/>
          <w:i/>
          <w:iCs/>
          <w:sz w:val="18"/>
          <w:szCs w:val="18"/>
        </w:rPr>
        <w:t>CEiDG</w:t>
      </w:r>
      <w:proofErr w:type="spellEnd"/>
      <w:r w:rsidRPr="00287E2D">
        <w:rPr>
          <w:rFonts w:asciiTheme="minorHAnsi" w:hAnsiTheme="minorHAnsi"/>
          <w:i/>
          <w:iCs/>
          <w:sz w:val="18"/>
          <w:szCs w:val="18"/>
        </w:rPr>
        <w:t xml:space="preserve">) </w:t>
      </w:r>
    </w:p>
    <w:p w14:paraId="48B8193B" w14:textId="4C3E11F3" w:rsidR="00037A27" w:rsidRPr="00287E2D" w:rsidRDefault="00037A27" w:rsidP="00037A27">
      <w:pPr>
        <w:spacing w:before="120"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9ACD51B" w14:textId="77777777" w:rsidR="00037A27" w:rsidRPr="00287E2D" w:rsidRDefault="00037A27" w:rsidP="00037A27">
      <w:pPr>
        <w:spacing w:before="120"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7E2D">
        <w:rPr>
          <w:rFonts w:asciiTheme="minorHAnsi" w:hAnsiTheme="minorHAnsi" w:cstheme="minorHAnsi"/>
          <w:b/>
          <w:sz w:val="22"/>
          <w:szCs w:val="22"/>
        </w:rPr>
        <w:t>DOTYCZĄCE NIEPODLEGANIA WYKLUCZENIU ORAZ SPEŁNIANIA WARUNKÓW UDZIAŁU</w:t>
      </w:r>
    </w:p>
    <w:p w14:paraId="5678637E" w14:textId="77777777" w:rsidR="00037A27" w:rsidRPr="00287E2D" w:rsidRDefault="00037A27" w:rsidP="00037A27">
      <w:pPr>
        <w:spacing w:before="120"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7E2D">
        <w:rPr>
          <w:rFonts w:asciiTheme="minorHAnsi" w:hAnsiTheme="minorHAnsi" w:cstheme="minorHAnsi"/>
          <w:b/>
          <w:sz w:val="22"/>
          <w:szCs w:val="22"/>
        </w:rPr>
        <w:t>W POSTĘPOWANIU</w:t>
      </w:r>
    </w:p>
    <w:p w14:paraId="522BD31D" w14:textId="1C9BEAC7" w:rsidR="00037A27" w:rsidRPr="00287E2D" w:rsidRDefault="00037A27" w:rsidP="00037A27">
      <w:pPr>
        <w:spacing w:before="120" w:after="240" w:line="276" w:lineRule="auto"/>
        <w:rPr>
          <w:rFonts w:asciiTheme="minorHAnsi" w:hAnsiTheme="minorHAnsi" w:cstheme="minorHAnsi"/>
          <w:sz w:val="22"/>
          <w:szCs w:val="22"/>
        </w:rPr>
      </w:pPr>
      <w:r w:rsidRPr="00287E2D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5E03DE" w:rsidRPr="00287E2D">
        <w:rPr>
          <w:rFonts w:asciiTheme="minorHAnsi" w:hAnsiTheme="minorHAnsi" w:cstheme="minorHAnsi"/>
          <w:sz w:val="22"/>
          <w:szCs w:val="22"/>
        </w:rPr>
        <w:t xml:space="preserve">„Organizacja i przeprowadzenie działań informacyjno-promocyjnych </w:t>
      </w:r>
      <w:r w:rsidR="003F00CD">
        <w:rPr>
          <w:rFonts w:asciiTheme="minorHAnsi" w:hAnsiTheme="minorHAnsi" w:cstheme="minorHAnsi"/>
          <w:sz w:val="22"/>
          <w:szCs w:val="22"/>
        </w:rPr>
        <w:t xml:space="preserve">upowszechniających </w:t>
      </w:r>
      <w:r w:rsidR="005E03DE" w:rsidRPr="00287E2D">
        <w:rPr>
          <w:rFonts w:asciiTheme="minorHAnsi" w:hAnsiTheme="minorHAnsi" w:cstheme="minorHAnsi"/>
          <w:sz w:val="22"/>
          <w:szCs w:val="22"/>
        </w:rPr>
        <w:t xml:space="preserve">ideę ekonomii społecznej w ramach projektu „Włączamy Pomorskie!” </w:t>
      </w:r>
      <w:r w:rsidRPr="00287E2D">
        <w:rPr>
          <w:rFonts w:asciiTheme="minorHAnsi" w:hAnsiTheme="minorHAnsi" w:cstheme="minorHAnsi"/>
          <w:sz w:val="22"/>
          <w:szCs w:val="22"/>
        </w:rPr>
        <w:t>prowadzonego przez Województwo Pomorskie oświadczam, co następuje:</w:t>
      </w:r>
    </w:p>
    <w:p w14:paraId="764EEAE8" w14:textId="3D785412" w:rsidR="00037A27" w:rsidRPr="00287E2D" w:rsidRDefault="00037A27" w:rsidP="00037A27">
      <w:pPr>
        <w:pStyle w:val="Akapitzlist"/>
        <w:numPr>
          <w:ilvl w:val="0"/>
          <w:numId w:val="207"/>
        </w:numPr>
        <w:spacing w:before="120" w:after="240" w:line="276" w:lineRule="auto"/>
        <w:rPr>
          <w:rFonts w:asciiTheme="minorHAnsi" w:hAnsiTheme="minorHAnsi" w:cstheme="minorHAnsi"/>
          <w:sz w:val="22"/>
          <w:szCs w:val="22"/>
        </w:rPr>
      </w:pPr>
      <w:r w:rsidRPr="00287E2D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287E2D">
        <w:rPr>
          <w:rFonts w:asciiTheme="minorHAnsi" w:hAnsiTheme="minorHAnsi" w:cstheme="minorHAnsi"/>
          <w:b/>
          <w:sz w:val="22"/>
          <w:szCs w:val="22"/>
        </w:rPr>
        <w:t>podlegam/ nie podlegam</w:t>
      </w:r>
      <w:r w:rsidR="00D14B37">
        <w:rPr>
          <w:rFonts w:asciiTheme="minorHAnsi" w:hAnsiTheme="minorHAnsi" w:cstheme="minorHAnsi"/>
          <w:b/>
          <w:sz w:val="22"/>
          <w:szCs w:val="22"/>
        </w:rPr>
        <w:t>*</w:t>
      </w:r>
      <w:r w:rsidRPr="00287E2D">
        <w:rPr>
          <w:rFonts w:asciiTheme="minorHAnsi" w:hAnsiTheme="minorHAnsi" w:cstheme="minorHAnsi"/>
          <w:sz w:val="22"/>
          <w:szCs w:val="22"/>
        </w:rPr>
        <w:t xml:space="preserve"> wykluczeniu z postępowania na podstawie art. 108 ust. 1 ustawy Pzp;</w:t>
      </w:r>
    </w:p>
    <w:p w14:paraId="4C96AB49" w14:textId="77777777" w:rsidR="00037A27" w:rsidRPr="00287E2D" w:rsidRDefault="00037A27" w:rsidP="00037A27">
      <w:pPr>
        <w:pStyle w:val="Akapitzlist"/>
        <w:numPr>
          <w:ilvl w:val="0"/>
          <w:numId w:val="207"/>
        </w:numPr>
        <w:spacing w:before="120" w:after="240" w:line="276" w:lineRule="auto"/>
        <w:rPr>
          <w:rFonts w:asciiTheme="minorHAnsi" w:hAnsiTheme="minorHAnsi" w:cstheme="minorHAnsi"/>
          <w:sz w:val="22"/>
          <w:szCs w:val="22"/>
        </w:rPr>
      </w:pPr>
      <w:r w:rsidRPr="00287E2D">
        <w:rPr>
          <w:rFonts w:asciiTheme="minorHAnsi" w:hAnsiTheme="minorHAnsi" w:cstheme="minorHAnsi"/>
          <w:sz w:val="22"/>
          <w:szCs w:val="22"/>
        </w:rPr>
        <w:t>Oświadczam</w:t>
      </w:r>
      <w:r w:rsidRPr="00287E2D">
        <w:rPr>
          <w:rFonts w:asciiTheme="minorHAnsi" w:hAnsiTheme="minorHAnsi" w:cstheme="minorHAnsi"/>
          <w:b/>
          <w:sz w:val="22"/>
          <w:szCs w:val="22"/>
        </w:rPr>
        <w:t>, że zachodzą w stosunku do mnie podstawy wykluczenia</w:t>
      </w:r>
      <w:r w:rsidRPr="00287E2D">
        <w:rPr>
          <w:rFonts w:asciiTheme="minorHAnsi" w:hAnsiTheme="minorHAnsi" w:cstheme="minorHAnsi"/>
          <w:sz w:val="22"/>
          <w:szCs w:val="22"/>
        </w:rPr>
        <w:t xml:space="preserve"> z postępowania na podstawie art. .……. ustawy Pzp (podać mającą zastosowanie podstawę wykluczenia spośród wymienionych w art. 108 ust. 1 pkt. 1, 2 i 5).  Jednocześnie oświadczam, że w związku z ww. okolicznością, na podstawie art. 110 ust. 2 ustawy Pzp podjąłem następujące środki naprawcze:</w:t>
      </w:r>
    </w:p>
    <w:p w14:paraId="4B35E3AA" w14:textId="77777777" w:rsidR="00037A27" w:rsidRPr="00287E2D" w:rsidRDefault="00037A27" w:rsidP="00037A27">
      <w:pPr>
        <w:pStyle w:val="Akapitzlist"/>
        <w:spacing w:before="12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287E2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6BC9EC" w14:textId="77777777" w:rsidR="00037A27" w:rsidRPr="00287E2D" w:rsidRDefault="00037A27" w:rsidP="00037A27">
      <w:pPr>
        <w:pStyle w:val="Akapitzlist"/>
        <w:numPr>
          <w:ilvl w:val="0"/>
          <w:numId w:val="207"/>
        </w:numPr>
        <w:spacing w:before="120" w:after="240" w:line="276" w:lineRule="auto"/>
        <w:rPr>
          <w:rFonts w:asciiTheme="minorHAnsi" w:hAnsiTheme="minorHAnsi" w:cstheme="minorHAnsi"/>
          <w:sz w:val="22"/>
          <w:szCs w:val="22"/>
        </w:rPr>
      </w:pPr>
      <w:r w:rsidRPr="00287E2D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287E2D">
        <w:rPr>
          <w:rFonts w:asciiTheme="minorHAnsi" w:hAnsiTheme="minorHAnsi" w:cstheme="minorHAnsi"/>
          <w:b/>
          <w:sz w:val="22"/>
          <w:szCs w:val="22"/>
        </w:rPr>
        <w:t>że spełniam warunki udziału w postępowaniu</w:t>
      </w:r>
      <w:r w:rsidRPr="00287E2D">
        <w:rPr>
          <w:rFonts w:asciiTheme="minorHAnsi" w:hAnsiTheme="minorHAnsi" w:cstheme="minorHAnsi"/>
          <w:sz w:val="22"/>
          <w:szCs w:val="22"/>
        </w:rPr>
        <w:t xml:space="preserve"> w zakresie zdolności technicznej lub zawodowej, określone przez Zamawiającego w rozdziale VIII ust. 2 SWZ.</w:t>
      </w:r>
    </w:p>
    <w:p w14:paraId="5B2E426B" w14:textId="77777777" w:rsidR="00037A27" w:rsidRPr="00287E2D" w:rsidRDefault="00037A27" w:rsidP="00037A27">
      <w:pPr>
        <w:pStyle w:val="Akapitzlist"/>
        <w:numPr>
          <w:ilvl w:val="0"/>
          <w:numId w:val="207"/>
        </w:numPr>
        <w:spacing w:before="120" w:after="240" w:line="276" w:lineRule="auto"/>
        <w:rPr>
          <w:rFonts w:asciiTheme="minorHAnsi" w:hAnsiTheme="minorHAnsi" w:cstheme="minorHAnsi"/>
          <w:sz w:val="22"/>
          <w:szCs w:val="22"/>
        </w:rPr>
      </w:pPr>
      <w:r w:rsidRPr="00287E2D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287E2D">
        <w:rPr>
          <w:rFonts w:asciiTheme="minorHAnsi" w:hAnsiTheme="minorHAnsi" w:cstheme="minorHAnsi"/>
          <w:b/>
          <w:sz w:val="22"/>
          <w:szCs w:val="22"/>
        </w:rPr>
        <w:t>nie podlegam</w:t>
      </w:r>
      <w:r w:rsidRPr="00287E2D">
        <w:rPr>
          <w:rFonts w:asciiTheme="minorHAnsi" w:hAnsiTheme="minorHAnsi" w:cstheme="minorHAnsi"/>
          <w:sz w:val="22"/>
          <w:szCs w:val="22"/>
        </w:rPr>
        <w:t xml:space="preserve"> wykluczeniu z postępowania na podstawie art. 7 ust.</w:t>
      </w:r>
      <w:r w:rsidR="00D90FD1" w:rsidRPr="00287E2D">
        <w:rPr>
          <w:rFonts w:asciiTheme="minorHAnsi" w:hAnsiTheme="minorHAnsi" w:cstheme="minorHAnsi"/>
          <w:sz w:val="22"/>
          <w:szCs w:val="22"/>
        </w:rPr>
        <w:t xml:space="preserve"> </w:t>
      </w:r>
      <w:r w:rsidRPr="00287E2D">
        <w:rPr>
          <w:rFonts w:asciiTheme="minorHAnsi" w:hAnsiTheme="minorHAnsi" w:cstheme="minorHAnsi"/>
          <w:sz w:val="22"/>
          <w:szCs w:val="22"/>
        </w:rPr>
        <w:t>1 ustawy z dnia 13 kwietnia 2022 r. o szczególnych rozwiązaniach w zakresie przeciwdziałania wspieraniu agresji na Ukrainę oraz służących ochronie bezpieczeństwa narodowego</w:t>
      </w:r>
    </w:p>
    <w:p w14:paraId="39FEC6A3" w14:textId="77777777" w:rsidR="00037A27" w:rsidRPr="00287E2D" w:rsidRDefault="00037A27" w:rsidP="00037A27">
      <w:pPr>
        <w:spacing w:before="120" w:after="240" w:line="276" w:lineRule="auto"/>
        <w:rPr>
          <w:rFonts w:asciiTheme="minorHAnsi" w:hAnsiTheme="minorHAnsi" w:cstheme="minorHAnsi"/>
          <w:sz w:val="22"/>
          <w:szCs w:val="22"/>
        </w:rPr>
      </w:pPr>
      <w:r w:rsidRPr="00287E2D">
        <w:rPr>
          <w:rFonts w:asciiTheme="minorHAnsi" w:hAnsiTheme="minorHAnsi" w:cstheme="minorHAnsi"/>
          <w:sz w:val="22"/>
          <w:szCs w:val="22"/>
        </w:rPr>
        <w:t>DANE UMOŻLIWIAJACE DOSTĘP DO PODMIOTOWYCH ŚRODKÓW DOWODOWYCH</w:t>
      </w:r>
    </w:p>
    <w:p w14:paraId="7E171C2D" w14:textId="77777777" w:rsidR="00037A27" w:rsidRPr="00287E2D" w:rsidRDefault="00037A27" w:rsidP="00037A27">
      <w:pPr>
        <w:spacing w:before="120" w:after="240" w:line="276" w:lineRule="auto"/>
        <w:rPr>
          <w:rFonts w:asciiTheme="minorHAnsi" w:hAnsiTheme="minorHAnsi" w:cstheme="minorHAnsi"/>
          <w:sz w:val="22"/>
          <w:szCs w:val="22"/>
        </w:rPr>
      </w:pPr>
      <w:r w:rsidRPr="00287E2D">
        <w:rPr>
          <w:rFonts w:asciiTheme="minorHAnsi" w:hAnsiTheme="minorHAnsi" w:cstheme="minorHAnsi"/>
          <w:sz w:val="22"/>
          <w:szCs w:val="22"/>
        </w:rPr>
        <w:t>Informuję, że następujące środki dowodowe:</w:t>
      </w:r>
    </w:p>
    <w:p w14:paraId="57A0D6B1" w14:textId="77777777" w:rsidR="00037A27" w:rsidRPr="00287E2D" w:rsidRDefault="00037A27" w:rsidP="00037A27">
      <w:pPr>
        <w:spacing w:before="120" w:after="240" w:line="276" w:lineRule="auto"/>
        <w:rPr>
          <w:rFonts w:asciiTheme="minorHAnsi" w:hAnsiTheme="minorHAnsi" w:cstheme="minorHAnsi"/>
          <w:sz w:val="22"/>
          <w:szCs w:val="22"/>
        </w:rPr>
      </w:pPr>
      <w:r w:rsidRPr="00287E2D">
        <w:rPr>
          <w:rFonts w:asciiTheme="minorHAnsi" w:hAnsiTheme="minorHAnsi" w:cstheme="minorHAnsi"/>
          <w:sz w:val="22"/>
          <w:szCs w:val="22"/>
        </w:rPr>
        <w:t>1.</w:t>
      </w:r>
      <w:r w:rsidRPr="00287E2D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…………………………………………………………………………………………………………………………………………………</w:t>
      </w:r>
    </w:p>
    <w:p w14:paraId="50593751" w14:textId="77777777" w:rsidR="00037A27" w:rsidRPr="00287E2D" w:rsidRDefault="00037A27" w:rsidP="00037A27">
      <w:pPr>
        <w:spacing w:before="120" w:after="240" w:line="276" w:lineRule="auto"/>
        <w:rPr>
          <w:rFonts w:asciiTheme="minorHAnsi" w:hAnsiTheme="minorHAnsi" w:cstheme="minorHAnsi"/>
          <w:sz w:val="22"/>
          <w:szCs w:val="22"/>
        </w:rPr>
      </w:pPr>
      <w:r w:rsidRPr="00287E2D">
        <w:rPr>
          <w:rFonts w:asciiTheme="minorHAnsi" w:hAnsiTheme="minorHAnsi" w:cstheme="minorHAnsi"/>
          <w:sz w:val="22"/>
          <w:szCs w:val="22"/>
        </w:rPr>
        <w:lastRenderedPageBreak/>
        <w:t>Można uzyskać odpowiednio z następujących rejestrów publicznych:</w:t>
      </w:r>
    </w:p>
    <w:p w14:paraId="09ABF14D" w14:textId="77777777" w:rsidR="00037A27" w:rsidRPr="00287E2D" w:rsidRDefault="00037A27" w:rsidP="00037A27">
      <w:pPr>
        <w:spacing w:before="120" w:after="240" w:line="276" w:lineRule="auto"/>
        <w:rPr>
          <w:rFonts w:asciiTheme="minorHAnsi" w:hAnsiTheme="minorHAnsi" w:cstheme="minorHAnsi"/>
          <w:sz w:val="22"/>
          <w:szCs w:val="22"/>
        </w:rPr>
      </w:pPr>
      <w:r w:rsidRPr="00287E2D">
        <w:rPr>
          <w:rFonts w:asciiTheme="minorHAnsi" w:hAnsiTheme="minorHAnsi" w:cstheme="minorHAnsi"/>
          <w:sz w:val="22"/>
          <w:szCs w:val="22"/>
        </w:rPr>
        <w:t>1.</w:t>
      </w:r>
      <w:r w:rsidRPr="00287E2D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…………………………………………………………………………………………………………………………………………………</w:t>
      </w:r>
    </w:p>
    <w:p w14:paraId="2454C667" w14:textId="238842D3" w:rsidR="00037A27" w:rsidRPr="00287E2D" w:rsidRDefault="00037A27" w:rsidP="00037A27">
      <w:pPr>
        <w:spacing w:before="120" w:after="240" w:line="276" w:lineRule="auto"/>
        <w:rPr>
          <w:rFonts w:asciiTheme="minorHAnsi" w:hAnsiTheme="minorHAnsi" w:cstheme="minorHAnsi"/>
          <w:sz w:val="22"/>
          <w:szCs w:val="22"/>
        </w:rPr>
      </w:pPr>
    </w:p>
    <w:p w14:paraId="70968BF7" w14:textId="77777777" w:rsidR="00D14B37" w:rsidRDefault="00D14B37" w:rsidP="00D14B37">
      <w:pPr>
        <w:spacing w:before="9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14B37">
        <w:rPr>
          <w:rFonts w:asciiTheme="minorHAnsi" w:hAnsiTheme="minorHAnsi" w:cstheme="minorHAnsi"/>
          <w:sz w:val="22"/>
          <w:szCs w:val="22"/>
        </w:rPr>
        <w:t>Kwalifikowany podpis elektroniczny/podpis zaufany/podpis osobisty osoby upoważnionej do reprezentowania Wykonawcy</w:t>
      </w:r>
    </w:p>
    <w:p w14:paraId="7DD11211" w14:textId="75B1B68D" w:rsidR="00037A27" w:rsidRPr="00287E2D" w:rsidRDefault="00037A27" w:rsidP="00037A27">
      <w:pPr>
        <w:spacing w:before="960" w:line="276" w:lineRule="auto"/>
        <w:jc w:val="both"/>
        <w:rPr>
          <w:rFonts w:asciiTheme="minorHAnsi" w:hAnsiTheme="minorHAnsi" w:cstheme="minorHAnsi"/>
          <w:i/>
          <w:sz w:val="20"/>
        </w:rPr>
      </w:pPr>
      <w:r w:rsidRPr="00287E2D">
        <w:rPr>
          <w:rFonts w:asciiTheme="minorHAnsi" w:hAnsiTheme="minorHAnsi" w:cstheme="minorHAnsi"/>
          <w:i/>
          <w:sz w:val="20"/>
        </w:rPr>
        <w:t xml:space="preserve">* </w:t>
      </w:r>
      <w:r w:rsidR="00D14B37">
        <w:rPr>
          <w:rFonts w:asciiTheme="minorHAnsi" w:hAnsiTheme="minorHAnsi" w:cstheme="minorHAnsi"/>
          <w:i/>
          <w:sz w:val="20"/>
        </w:rPr>
        <w:t>Przekreślić niewłaściwe</w:t>
      </w:r>
      <w:r w:rsidRPr="00287E2D">
        <w:rPr>
          <w:rFonts w:asciiTheme="minorHAnsi" w:hAnsiTheme="minorHAnsi" w:cstheme="minorHAnsi"/>
          <w:i/>
          <w:sz w:val="20"/>
        </w:rPr>
        <w:br w:type="page"/>
      </w:r>
    </w:p>
    <w:p w14:paraId="58AF1CE5" w14:textId="77777777" w:rsidR="006C3173" w:rsidRPr="00287E2D" w:rsidRDefault="006C3173" w:rsidP="00180841">
      <w:pPr>
        <w:pStyle w:val="Nagwek1"/>
        <w:spacing w:before="360"/>
        <w:ind w:left="0" w:firstLine="0"/>
        <w:jc w:val="right"/>
        <w:rPr>
          <w:rFonts w:eastAsiaTheme="minorHAnsi"/>
          <w:sz w:val="22"/>
          <w:lang w:eastAsia="en-US"/>
        </w:rPr>
        <w:sectPr w:rsidR="006C3173" w:rsidRPr="00287E2D" w:rsidSect="00553D1B">
          <w:footerReference w:type="first" r:id="rId9"/>
          <w:pgSz w:w="11906" w:h="16838"/>
          <w:pgMar w:top="1418" w:right="1418" w:bottom="1276" w:left="1418" w:header="142" w:footer="351" w:gutter="0"/>
          <w:cols w:space="708"/>
          <w:docGrid w:linePitch="360"/>
        </w:sectPr>
      </w:pPr>
    </w:p>
    <w:p w14:paraId="50F46DCF" w14:textId="77777777" w:rsidR="00180841" w:rsidRPr="00287E2D" w:rsidRDefault="00180841" w:rsidP="00180841">
      <w:pPr>
        <w:pStyle w:val="Nagwek1"/>
        <w:spacing w:before="360"/>
        <w:ind w:left="0" w:firstLine="0"/>
        <w:jc w:val="right"/>
        <w:rPr>
          <w:rFonts w:eastAsiaTheme="minorHAnsi"/>
          <w:sz w:val="22"/>
          <w:lang w:eastAsia="en-US"/>
        </w:rPr>
      </w:pPr>
      <w:r w:rsidRPr="00287E2D">
        <w:rPr>
          <w:rFonts w:eastAsiaTheme="minorHAnsi"/>
          <w:sz w:val="22"/>
          <w:lang w:eastAsia="en-US"/>
        </w:rPr>
        <w:lastRenderedPageBreak/>
        <w:t xml:space="preserve">Załącznik nr </w:t>
      </w:r>
      <w:r w:rsidR="00090BCB" w:rsidRPr="00287E2D">
        <w:rPr>
          <w:rFonts w:eastAsiaTheme="minorHAnsi"/>
          <w:sz w:val="22"/>
          <w:lang w:eastAsia="en-US"/>
        </w:rPr>
        <w:t>5</w:t>
      </w:r>
      <w:r w:rsidRPr="00287E2D">
        <w:rPr>
          <w:rFonts w:eastAsiaTheme="minorHAnsi"/>
          <w:sz w:val="22"/>
          <w:lang w:eastAsia="en-US"/>
        </w:rPr>
        <w:t xml:space="preserve"> do SWZ</w:t>
      </w:r>
    </w:p>
    <w:p w14:paraId="4C257843" w14:textId="77777777" w:rsidR="004F5B3E" w:rsidRPr="00287E2D" w:rsidRDefault="004C20BB" w:rsidP="004F5B3E">
      <w:pPr>
        <w:pStyle w:val="Pzp-nagowek5"/>
        <w:ind w:left="0"/>
        <w:jc w:val="left"/>
        <w:rPr>
          <w:rFonts w:asciiTheme="minorHAnsi" w:hAnsiTheme="minorHAnsi" w:cstheme="minorHAnsi"/>
          <w:b/>
        </w:rPr>
      </w:pPr>
      <w:r w:rsidRPr="00287E2D">
        <w:rPr>
          <w:rFonts w:asciiTheme="minorHAnsi" w:hAnsiTheme="minorHAnsi" w:cstheme="minorHAnsi"/>
          <w:b/>
        </w:rPr>
        <w:t>DAZ-Z.272.83</w:t>
      </w:r>
      <w:r w:rsidR="004F5B3E" w:rsidRPr="00287E2D">
        <w:rPr>
          <w:rFonts w:asciiTheme="minorHAnsi" w:hAnsiTheme="minorHAnsi" w:cstheme="minorHAnsi"/>
          <w:b/>
        </w:rPr>
        <w:t>.2024</w:t>
      </w:r>
    </w:p>
    <w:p w14:paraId="548388EA" w14:textId="77777777" w:rsidR="00B772ED" w:rsidRPr="00287E2D" w:rsidRDefault="004F5B3E" w:rsidP="004F5B3E">
      <w:pPr>
        <w:tabs>
          <w:tab w:val="left" w:pos="284"/>
        </w:tabs>
        <w:suppressAutoHyphens/>
        <w:spacing w:after="240" w:line="276" w:lineRule="auto"/>
        <w:jc w:val="center"/>
        <w:rPr>
          <w:rFonts w:asciiTheme="minorHAnsi" w:eastAsiaTheme="minorHAnsi" w:hAnsiTheme="minorHAnsi" w:cstheme="minorHAnsi"/>
          <w:b/>
          <w:spacing w:val="30"/>
          <w:sz w:val="22"/>
          <w:szCs w:val="22"/>
          <w:lang w:eastAsia="en-US"/>
        </w:rPr>
      </w:pPr>
      <w:r w:rsidRPr="00287E2D">
        <w:rPr>
          <w:rFonts w:asciiTheme="minorHAnsi" w:eastAsiaTheme="minorHAnsi" w:hAnsiTheme="minorHAnsi" w:cstheme="minorHAnsi"/>
          <w:b/>
          <w:spacing w:val="30"/>
          <w:sz w:val="22"/>
          <w:szCs w:val="22"/>
          <w:lang w:eastAsia="en-US"/>
        </w:rPr>
        <w:t>Wykaz należycie wykonanych usług</w:t>
      </w:r>
    </w:p>
    <w:p w14:paraId="55286C65" w14:textId="77777777" w:rsidR="00F53ACD" w:rsidRPr="00287E2D" w:rsidRDefault="00F53ACD" w:rsidP="004F5B3E">
      <w:pPr>
        <w:pStyle w:val="Pzp-nagowek5"/>
        <w:ind w:left="0"/>
        <w:jc w:val="left"/>
        <w:rPr>
          <w:rFonts w:asciiTheme="minorHAnsi" w:hAnsiTheme="minorHAnsi" w:cstheme="minorHAnsi"/>
        </w:rPr>
      </w:pPr>
      <w:r w:rsidRPr="00287E2D">
        <w:rPr>
          <w:rFonts w:asciiTheme="minorHAnsi" w:hAnsiTheme="minorHAnsi" w:cstheme="minorHAnsi"/>
          <w:b/>
        </w:rPr>
        <w:t>Wykonawca / Podmiot udostępniający zasoby</w:t>
      </w:r>
      <w:r w:rsidR="002D621B" w:rsidRPr="00287E2D">
        <w:rPr>
          <w:rFonts w:asciiTheme="minorHAnsi" w:hAnsiTheme="minorHAnsi" w:cstheme="minorHAnsi"/>
          <w:b/>
        </w:rPr>
        <w:t xml:space="preserve"> </w:t>
      </w:r>
      <w:r w:rsidRPr="00287E2D">
        <w:rPr>
          <w:rStyle w:val="Odwoanieprzypisudolnego"/>
          <w:rFonts w:asciiTheme="minorHAnsi" w:hAnsiTheme="minorHAnsi" w:cstheme="minorHAnsi"/>
          <w:b/>
        </w:rPr>
        <w:footnoteReference w:id="4"/>
      </w:r>
      <w:r w:rsidRPr="00287E2D">
        <w:rPr>
          <w:rFonts w:asciiTheme="minorHAnsi" w:hAnsiTheme="minorHAnsi" w:cstheme="minorHAnsi"/>
        </w:rPr>
        <w:t>:</w:t>
      </w:r>
    </w:p>
    <w:p w14:paraId="0AD35468" w14:textId="77777777" w:rsidR="00F53ACD" w:rsidRPr="00287E2D" w:rsidRDefault="00F53ACD" w:rsidP="00E544F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87E2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………………………………………………………………………...............………</w:t>
      </w:r>
    </w:p>
    <w:p w14:paraId="6859DAF7" w14:textId="77777777" w:rsidR="00F53ACD" w:rsidRPr="00287E2D" w:rsidRDefault="00F53ACD" w:rsidP="00E544F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87E2D">
        <w:rPr>
          <w:rFonts w:asciiTheme="minorHAnsi" w:hAnsiTheme="minorHAnsi" w:cstheme="minorHAnsi"/>
          <w:i/>
          <w:iCs/>
          <w:sz w:val="22"/>
          <w:szCs w:val="22"/>
        </w:rPr>
        <w:t>(pełna nazwa/imię i nazwisko/ adres/ w zależności od podmiotu: NIP/PESEL, KRS/</w:t>
      </w:r>
      <w:proofErr w:type="spellStart"/>
      <w:r w:rsidRPr="00287E2D">
        <w:rPr>
          <w:rFonts w:asciiTheme="minorHAnsi" w:hAnsiTheme="minorHAnsi" w:cstheme="minorHAnsi"/>
          <w:i/>
          <w:iCs/>
          <w:sz w:val="22"/>
          <w:szCs w:val="22"/>
        </w:rPr>
        <w:t>CEiDG</w:t>
      </w:r>
      <w:proofErr w:type="spellEnd"/>
      <w:r w:rsidRPr="00287E2D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5A3236FB" w14:textId="0B8E7838" w:rsidR="00F53ACD" w:rsidRPr="00287E2D" w:rsidRDefault="00B619F9" w:rsidP="00E544F5">
      <w:pPr>
        <w:suppressAutoHyphens/>
        <w:spacing w:before="240" w:after="240" w:line="276" w:lineRule="auto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287E2D">
        <w:rPr>
          <w:rFonts w:asciiTheme="minorHAnsi" w:hAnsiTheme="minorHAnsi" w:cstheme="minorHAnsi"/>
          <w:sz w:val="22"/>
          <w:szCs w:val="22"/>
          <w:lang w:eastAsia="zh-CN"/>
        </w:rPr>
        <w:t xml:space="preserve">Dotyczy </w:t>
      </w:r>
      <w:r w:rsidR="00F53ACD" w:rsidRPr="00287E2D">
        <w:rPr>
          <w:rFonts w:asciiTheme="minorHAnsi" w:hAnsiTheme="minorHAnsi" w:cstheme="minorHAnsi"/>
          <w:sz w:val="22"/>
          <w:szCs w:val="22"/>
          <w:lang w:eastAsia="zh-CN"/>
        </w:rPr>
        <w:t>postępowania o udzielenie zamówienia publicznego pn.</w:t>
      </w:r>
      <w:r w:rsidR="00B34EE0" w:rsidRPr="00287E2D">
        <w:t xml:space="preserve"> </w:t>
      </w:r>
      <w:r w:rsidR="005E03DE" w:rsidRPr="00287E2D">
        <w:rPr>
          <w:rFonts w:asciiTheme="minorHAnsi" w:hAnsiTheme="minorHAnsi" w:cstheme="minorHAnsi"/>
          <w:b/>
          <w:sz w:val="22"/>
          <w:szCs w:val="22"/>
        </w:rPr>
        <w:t>„Organizacja i przeprowadzenie działań informacyjno-promocyjnych</w:t>
      </w:r>
      <w:r w:rsidR="003F00CD">
        <w:rPr>
          <w:rFonts w:asciiTheme="minorHAnsi" w:hAnsiTheme="minorHAnsi" w:cstheme="minorHAnsi"/>
          <w:b/>
          <w:sz w:val="22"/>
          <w:szCs w:val="22"/>
        </w:rPr>
        <w:t xml:space="preserve"> upowszechniających</w:t>
      </w:r>
      <w:r w:rsidR="005E03DE" w:rsidRPr="00287E2D">
        <w:rPr>
          <w:rFonts w:asciiTheme="minorHAnsi" w:hAnsiTheme="minorHAnsi" w:cstheme="minorHAnsi"/>
          <w:b/>
          <w:sz w:val="22"/>
          <w:szCs w:val="22"/>
        </w:rPr>
        <w:t xml:space="preserve"> ideę ekonomii społecznej w ramach projektu „Włączamy Pomorskie!”</w:t>
      </w: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1535"/>
        <w:gridCol w:w="1740"/>
        <w:gridCol w:w="2014"/>
        <w:gridCol w:w="1617"/>
        <w:gridCol w:w="1412"/>
        <w:gridCol w:w="1203"/>
        <w:gridCol w:w="1596"/>
      </w:tblGrid>
      <w:tr w:rsidR="00287E2D" w:rsidRPr="00287E2D" w14:paraId="49C8CD22" w14:textId="77777777" w:rsidTr="005D0AF6">
        <w:trPr>
          <w:trHeight w:val="1459"/>
          <w:tblHeader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37421AF" w14:textId="77777777" w:rsidR="00E31904" w:rsidRPr="00287E2D" w:rsidRDefault="00E31904" w:rsidP="000B450D">
            <w:pPr>
              <w:spacing w:line="276" w:lineRule="auto"/>
              <w:ind w:left="-142" w:right="-8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287E2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14:paraId="293D22FF" w14:textId="77777777" w:rsidR="00E31904" w:rsidRPr="00287E2D" w:rsidRDefault="00E31904" w:rsidP="000B450D">
            <w:pPr>
              <w:spacing w:line="276" w:lineRule="auto"/>
              <w:ind w:left="-13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287E2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Opis przedmiotu usługi</w:t>
            </w:r>
          </w:p>
          <w:p w14:paraId="2974641C" w14:textId="77777777" w:rsidR="00E31904" w:rsidRPr="00287E2D" w:rsidRDefault="00E31904" w:rsidP="000B450D">
            <w:pPr>
              <w:spacing w:line="276" w:lineRule="auto"/>
              <w:ind w:left="-135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  <w:p w14:paraId="713146FB" w14:textId="77777777" w:rsidR="00E31904" w:rsidRPr="00287E2D" w:rsidRDefault="00E31904" w:rsidP="000B450D">
            <w:pPr>
              <w:spacing w:line="276" w:lineRule="auto"/>
              <w:ind w:left="-135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287E2D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(opis musi potwierdzać warunek udziału w postępowaniu określony w rozdz. VIII ust. 2 SWZ)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14:paraId="0A7D0FF6" w14:textId="77777777" w:rsidR="00E31904" w:rsidRPr="00287E2D" w:rsidRDefault="00E31904" w:rsidP="000B450D">
            <w:pPr>
              <w:spacing w:after="120" w:line="276" w:lineRule="auto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  <w:r w:rsidRPr="00287E2D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>Czy wykazana usługa dotyczyła zagadnienia w obszarze ekonomii społecznej?</w:t>
            </w:r>
          </w:p>
          <w:p w14:paraId="7AD9FEBF" w14:textId="77777777" w:rsidR="00E31904" w:rsidRPr="00287E2D" w:rsidRDefault="00E31904" w:rsidP="000B450D">
            <w:pPr>
              <w:spacing w:after="120" w:line="276" w:lineRule="auto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</w:p>
          <w:p w14:paraId="180ECFF0" w14:textId="77777777" w:rsidR="00E31904" w:rsidRPr="00287E2D" w:rsidRDefault="00E31904" w:rsidP="000B450D">
            <w:pPr>
              <w:spacing w:after="120" w:line="276" w:lineRule="auto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  <w:r w:rsidRPr="00287E2D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>Należy wskazać:</w:t>
            </w:r>
          </w:p>
          <w:p w14:paraId="0B4BE90E" w14:textId="77777777" w:rsidR="00E31904" w:rsidRPr="00287E2D" w:rsidRDefault="00E31904" w:rsidP="000B450D">
            <w:pPr>
              <w:spacing w:after="120" w:line="276" w:lineRule="auto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  <w:r w:rsidRPr="00287E2D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>TAK albo NIE</w:t>
            </w:r>
          </w:p>
        </w:tc>
        <w:tc>
          <w:tcPr>
            <w:tcW w:w="2014" w:type="dxa"/>
            <w:shd w:val="clear" w:color="auto" w:fill="F2F2F2" w:themeFill="background1" w:themeFillShade="F2"/>
          </w:tcPr>
          <w:p w14:paraId="7A3880C5" w14:textId="77777777" w:rsidR="00E31904" w:rsidRPr="00287E2D" w:rsidRDefault="00E31904" w:rsidP="00E31904">
            <w:pPr>
              <w:spacing w:after="120" w:line="276" w:lineRule="auto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  <w:r w:rsidRPr="00287E2D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>Czy wykazana usługa dotyczyła zagadnienia w obszarze działalności organizacji pozarządowych?</w:t>
            </w:r>
          </w:p>
          <w:p w14:paraId="64B0F8BB" w14:textId="77777777" w:rsidR="00E31904" w:rsidRPr="00287E2D" w:rsidRDefault="00E31904" w:rsidP="00E31904">
            <w:pPr>
              <w:spacing w:after="120" w:line="276" w:lineRule="auto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</w:p>
          <w:p w14:paraId="7442FED0" w14:textId="77777777" w:rsidR="00E31904" w:rsidRPr="00287E2D" w:rsidRDefault="00E31904" w:rsidP="00E31904">
            <w:pPr>
              <w:spacing w:after="120" w:line="276" w:lineRule="auto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  <w:r w:rsidRPr="00287E2D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>Należy wskazać:</w:t>
            </w:r>
          </w:p>
          <w:p w14:paraId="49366C72" w14:textId="77777777" w:rsidR="00E31904" w:rsidRPr="00287E2D" w:rsidRDefault="00E31904" w:rsidP="00E31904">
            <w:pPr>
              <w:spacing w:after="120" w:line="276" w:lineRule="auto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  <w:r w:rsidRPr="00287E2D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>TAK albo NIE</w:t>
            </w:r>
          </w:p>
        </w:tc>
        <w:tc>
          <w:tcPr>
            <w:tcW w:w="1617" w:type="dxa"/>
            <w:shd w:val="clear" w:color="auto" w:fill="F2F2F2" w:themeFill="background1" w:themeFillShade="F2"/>
          </w:tcPr>
          <w:p w14:paraId="47EB270F" w14:textId="77777777" w:rsidR="00E31904" w:rsidRPr="00287E2D" w:rsidRDefault="00E31904" w:rsidP="00E31904">
            <w:pPr>
              <w:spacing w:after="120" w:line="276" w:lineRule="auto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  <w:r w:rsidRPr="00287E2D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>Czy wykazana usługa dotyczyła zagadnienia w obszarze aktywności obywatelskiej?</w:t>
            </w:r>
          </w:p>
          <w:p w14:paraId="23463588" w14:textId="77777777" w:rsidR="00E31904" w:rsidRPr="00287E2D" w:rsidRDefault="00E31904" w:rsidP="00E31904">
            <w:pPr>
              <w:spacing w:after="120" w:line="276" w:lineRule="auto"/>
              <w:jc w:val="center"/>
              <w:rPr>
                <w:rFonts w:asciiTheme="minorHAnsi" w:eastAsia="SimSun" w:hAnsiTheme="minorHAnsi" w:cstheme="minorHAnsi"/>
                <w:b/>
                <w:sz w:val="20"/>
                <w:szCs w:val="20"/>
              </w:rPr>
            </w:pPr>
            <w:r w:rsidRPr="00287E2D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>Należy wskazać:</w:t>
            </w:r>
          </w:p>
          <w:p w14:paraId="57805608" w14:textId="77777777" w:rsidR="00E31904" w:rsidRPr="00287E2D" w:rsidRDefault="00E31904" w:rsidP="00E31904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287E2D">
              <w:rPr>
                <w:rFonts w:asciiTheme="minorHAnsi" w:eastAsia="SimSun" w:hAnsiTheme="minorHAnsi" w:cstheme="minorHAnsi"/>
                <w:b/>
                <w:sz w:val="20"/>
                <w:szCs w:val="20"/>
              </w:rPr>
              <w:t>TAK albo NIE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71715083" w14:textId="77777777" w:rsidR="00E31904" w:rsidRPr="00287E2D" w:rsidRDefault="00E31904" w:rsidP="000B450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287E2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Podmiot, na rzecz którego usługa została wykonana</w:t>
            </w:r>
          </w:p>
          <w:p w14:paraId="232AA91A" w14:textId="77777777" w:rsidR="00E31904" w:rsidRPr="00287E2D" w:rsidRDefault="00E31904" w:rsidP="000B450D">
            <w:pPr>
              <w:spacing w:line="276" w:lineRule="auto"/>
              <w:ind w:left="-108" w:right="-10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287E2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(nazwa i adres zamawiającego)</w:t>
            </w: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14:paraId="36A6197F" w14:textId="77777777" w:rsidR="00E31904" w:rsidRPr="00287E2D" w:rsidRDefault="00E31904" w:rsidP="000B450D">
            <w:pPr>
              <w:spacing w:line="276" w:lineRule="auto"/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287E2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Wartość brutto</w:t>
            </w:r>
          </w:p>
          <w:p w14:paraId="1D2CE8D1" w14:textId="77777777" w:rsidR="00E31904" w:rsidRPr="00287E2D" w:rsidRDefault="00E31904" w:rsidP="000B450D">
            <w:pPr>
              <w:spacing w:line="276" w:lineRule="auto"/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287E2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usługi</w:t>
            </w:r>
          </w:p>
          <w:p w14:paraId="5EEC5EEF" w14:textId="77777777" w:rsidR="00E31904" w:rsidRPr="00287E2D" w:rsidRDefault="00E31904" w:rsidP="000B450D">
            <w:pPr>
              <w:spacing w:line="276" w:lineRule="auto"/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287E2D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(w PLN)</w:t>
            </w:r>
          </w:p>
        </w:tc>
        <w:tc>
          <w:tcPr>
            <w:tcW w:w="1596" w:type="dxa"/>
            <w:shd w:val="clear" w:color="auto" w:fill="F2F2F2" w:themeFill="background1" w:themeFillShade="F2"/>
            <w:vAlign w:val="center"/>
          </w:tcPr>
          <w:p w14:paraId="2D02DBD4" w14:textId="77777777" w:rsidR="00E31904" w:rsidRPr="00287E2D" w:rsidRDefault="00E31904" w:rsidP="000B450D">
            <w:pPr>
              <w:spacing w:line="276" w:lineRule="auto"/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287E2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Data wykonania usługi</w:t>
            </w:r>
          </w:p>
          <w:p w14:paraId="61B82829" w14:textId="77777777" w:rsidR="00E31904" w:rsidRPr="00287E2D" w:rsidRDefault="00E31904" w:rsidP="000B450D">
            <w:pPr>
              <w:spacing w:line="276" w:lineRule="auto"/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287E2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(od …..do ……)</w:t>
            </w:r>
          </w:p>
          <w:p w14:paraId="70E9860E" w14:textId="77777777" w:rsidR="00E31904" w:rsidRPr="00287E2D" w:rsidRDefault="00E31904" w:rsidP="000B450D">
            <w:pPr>
              <w:spacing w:line="276" w:lineRule="auto"/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287E2D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(dzień-miesiąc-rok)</w:t>
            </w:r>
          </w:p>
        </w:tc>
      </w:tr>
      <w:tr w:rsidR="00287E2D" w:rsidRPr="00287E2D" w14:paraId="727EC6B0" w14:textId="77777777" w:rsidTr="005D0AF6">
        <w:trPr>
          <w:trHeight w:val="161"/>
          <w:tblHeader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772698B" w14:textId="77777777" w:rsidR="00E31904" w:rsidRPr="00287E2D" w:rsidRDefault="00E31904" w:rsidP="000B450D">
            <w:pPr>
              <w:spacing w:line="276" w:lineRule="auto"/>
              <w:ind w:left="-142" w:right="-8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87E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14:paraId="3B47CB52" w14:textId="77777777" w:rsidR="00E31904" w:rsidRPr="00287E2D" w:rsidRDefault="00E31904" w:rsidP="000B450D">
            <w:pPr>
              <w:spacing w:line="276" w:lineRule="auto"/>
              <w:ind w:left="-142" w:right="-8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87E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40" w:type="dxa"/>
            <w:shd w:val="clear" w:color="auto" w:fill="F2F2F2" w:themeFill="background1" w:themeFillShade="F2"/>
            <w:vAlign w:val="center"/>
          </w:tcPr>
          <w:p w14:paraId="4C4FC9C0" w14:textId="77777777" w:rsidR="00E31904" w:rsidRPr="00287E2D" w:rsidRDefault="00E31904" w:rsidP="00E31904">
            <w:pPr>
              <w:spacing w:line="276" w:lineRule="auto"/>
              <w:ind w:left="-142" w:right="-8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87E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2BFBB719" w14:textId="77777777" w:rsidR="00E31904" w:rsidRPr="00287E2D" w:rsidRDefault="00E31904" w:rsidP="00E31904">
            <w:pPr>
              <w:spacing w:line="276" w:lineRule="auto"/>
              <w:ind w:left="-142" w:right="-8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87E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72AC0695" w14:textId="77777777" w:rsidR="00E31904" w:rsidRPr="00287E2D" w:rsidRDefault="00E31904" w:rsidP="00E31904">
            <w:pPr>
              <w:spacing w:line="276" w:lineRule="auto"/>
              <w:ind w:left="-142" w:right="-8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87E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4C856D6D" w14:textId="77777777" w:rsidR="00E31904" w:rsidRPr="00287E2D" w:rsidRDefault="00E31904" w:rsidP="00E31904">
            <w:pPr>
              <w:spacing w:line="276" w:lineRule="auto"/>
              <w:ind w:left="-142" w:right="-8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87E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14:paraId="35C3CCA2" w14:textId="77777777" w:rsidR="00E31904" w:rsidRPr="00287E2D" w:rsidRDefault="00E31904" w:rsidP="00E31904">
            <w:pPr>
              <w:spacing w:line="276" w:lineRule="auto"/>
              <w:ind w:left="-142" w:right="-8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87E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596" w:type="dxa"/>
            <w:shd w:val="clear" w:color="auto" w:fill="F2F2F2" w:themeFill="background1" w:themeFillShade="F2"/>
            <w:vAlign w:val="center"/>
          </w:tcPr>
          <w:p w14:paraId="338E3B1E" w14:textId="77777777" w:rsidR="00E31904" w:rsidRPr="00287E2D" w:rsidRDefault="00E31904" w:rsidP="00E31904">
            <w:pPr>
              <w:spacing w:line="276" w:lineRule="auto"/>
              <w:ind w:left="-142" w:right="-8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87E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8</w:t>
            </w:r>
          </w:p>
        </w:tc>
      </w:tr>
      <w:tr w:rsidR="00287E2D" w:rsidRPr="00287E2D" w14:paraId="047D7B7A" w14:textId="77777777" w:rsidTr="005D0AF6">
        <w:trPr>
          <w:trHeight w:val="590"/>
          <w:jc w:val="center"/>
        </w:trPr>
        <w:tc>
          <w:tcPr>
            <w:tcW w:w="360" w:type="dxa"/>
            <w:vAlign w:val="center"/>
          </w:tcPr>
          <w:p w14:paraId="04993126" w14:textId="77777777" w:rsidR="00E31904" w:rsidRPr="00287E2D" w:rsidRDefault="00E31904" w:rsidP="000B450D">
            <w:pPr>
              <w:spacing w:line="276" w:lineRule="auto"/>
              <w:ind w:left="-108" w:right="-81" w:hanging="34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287E2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35" w:type="dxa"/>
          </w:tcPr>
          <w:p w14:paraId="03FF1ECE" w14:textId="77777777" w:rsidR="00E31904" w:rsidRPr="00287E2D" w:rsidRDefault="00E31904" w:rsidP="000B450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6D4D6773" w14:textId="77777777" w:rsidR="00E31904" w:rsidRPr="00287E2D" w:rsidRDefault="00E31904" w:rsidP="000B450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40" w:type="dxa"/>
          </w:tcPr>
          <w:p w14:paraId="4D86A3D5" w14:textId="77777777" w:rsidR="00E31904" w:rsidRPr="00287E2D" w:rsidRDefault="00E31904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14" w:type="dxa"/>
          </w:tcPr>
          <w:p w14:paraId="4148025D" w14:textId="77777777" w:rsidR="00E31904" w:rsidRPr="00287E2D" w:rsidRDefault="00E31904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028F776A" w14:textId="77777777" w:rsidR="00E31904" w:rsidRPr="00287E2D" w:rsidRDefault="00E31904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2" w:type="dxa"/>
          </w:tcPr>
          <w:p w14:paraId="54E4D7E0" w14:textId="77777777" w:rsidR="00E31904" w:rsidRPr="00287E2D" w:rsidRDefault="00E31904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03" w:type="dxa"/>
          </w:tcPr>
          <w:p w14:paraId="6A3A9952" w14:textId="77777777" w:rsidR="00E31904" w:rsidRPr="00287E2D" w:rsidRDefault="00E31904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96" w:type="dxa"/>
          </w:tcPr>
          <w:p w14:paraId="6518D3AD" w14:textId="77777777" w:rsidR="00E31904" w:rsidRPr="00287E2D" w:rsidRDefault="00E31904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287E2D" w:rsidRPr="00287E2D" w14:paraId="4FA93275" w14:textId="77777777" w:rsidTr="005D0AF6">
        <w:trPr>
          <w:trHeight w:val="590"/>
          <w:jc w:val="center"/>
        </w:trPr>
        <w:tc>
          <w:tcPr>
            <w:tcW w:w="360" w:type="dxa"/>
            <w:vAlign w:val="center"/>
          </w:tcPr>
          <w:p w14:paraId="5CF6B2D0" w14:textId="77777777" w:rsidR="00E31904" w:rsidRPr="00287E2D" w:rsidRDefault="00E31904" w:rsidP="000B450D">
            <w:pPr>
              <w:spacing w:line="276" w:lineRule="auto"/>
              <w:ind w:left="-108" w:right="-81" w:hanging="34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287E2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35" w:type="dxa"/>
          </w:tcPr>
          <w:p w14:paraId="7F36B7F1" w14:textId="77777777" w:rsidR="00E31904" w:rsidRPr="00287E2D" w:rsidRDefault="00E31904" w:rsidP="000B450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40" w:type="dxa"/>
          </w:tcPr>
          <w:p w14:paraId="713B8558" w14:textId="77777777" w:rsidR="00E31904" w:rsidRPr="00287E2D" w:rsidRDefault="00E31904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14" w:type="dxa"/>
          </w:tcPr>
          <w:p w14:paraId="13777749" w14:textId="77777777" w:rsidR="00E31904" w:rsidRPr="00287E2D" w:rsidRDefault="00E31904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6927D7CD" w14:textId="77777777" w:rsidR="00E31904" w:rsidRPr="00287E2D" w:rsidRDefault="00E31904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2" w:type="dxa"/>
          </w:tcPr>
          <w:p w14:paraId="388EBABA" w14:textId="77777777" w:rsidR="00E31904" w:rsidRPr="00287E2D" w:rsidRDefault="00E31904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03" w:type="dxa"/>
          </w:tcPr>
          <w:p w14:paraId="569E3095" w14:textId="77777777" w:rsidR="00E31904" w:rsidRPr="00287E2D" w:rsidRDefault="00E31904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96" w:type="dxa"/>
          </w:tcPr>
          <w:p w14:paraId="0DBABB1E" w14:textId="77777777" w:rsidR="00E31904" w:rsidRPr="00287E2D" w:rsidRDefault="00E31904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287E2D" w:rsidRPr="00287E2D" w14:paraId="5053E497" w14:textId="77777777" w:rsidTr="005D0AF6">
        <w:trPr>
          <w:trHeight w:val="590"/>
          <w:jc w:val="center"/>
        </w:trPr>
        <w:tc>
          <w:tcPr>
            <w:tcW w:w="360" w:type="dxa"/>
            <w:vAlign w:val="center"/>
          </w:tcPr>
          <w:p w14:paraId="29019410" w14:textId="77777777" w:rsidR="00E31904" w:rsidRPr="00287E2D" w:rsidRDefault="00E31904" w:rsidP="000B450D">
            <w:pPr>
              <w:spacing w:line="276" w:lineRule="auto"/>
              <w:ind w:left="-108" w:right="-81" w:hanging="34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287E2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(…)</w:t>
            </w:r>
          </w:p>
        </w:tc>
        <w:tc>
          <w:tcPr>
            <w:tcW w:w="1535" w:type="dxa"/>
          </w:tcPr>
          <w:p w14:paraId="3C99F052" w14:textId="77777777" w:rsidR="00E31904" w:rsidRPr="00287E2D" w:rsidRDefault="00E31904" w:rsidP="000B450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40" w:type="dxa"/>
          </w:tcPr>
          <w:p w14:paraId="78A550B4" w14:textId="77777777" w:rsidR="00E31904" w:rsidRPr="00287E2D" w:rsidRDefault="00E31904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14" w:type="dxa"/>
          </w:tcPr>
          <w:p w14:paraId="7915FE33" w14:textId="77777777" w:rsidR="00E31904" w:rsidRPr="00287E2D" w:rsidRDefault="00E31904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5BC5F19F" w14:textId="77777777" w:rsidR="00E31904" w:rsidRPr="00287E2D" w:rsidRDefault="00E31904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2" w:type="dxa"/>
          </w:tcPr>
          <w:p w14:paraId="53D34DC8" w14:textId="77777777" w:rsidR="00E31904" w:rsidRPr="00287E2D" w:rsidRDefault="00E31904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03" w:type="dxa"/>
          </w:tcPr>
          <w:p w14:paraId="6C5BD682" w14:textId="77777777" w:rsidR="00E31904" w:rsidRPr="00287E2D" w:rsidRDefault="00E31904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96" w:type="dxa"/>
          </w:tcPr>
          <w:p w14:paraId="1A4125CD" w14:textId="77777777" w:rsidR="00E31904" w:rsidRPr="00287E2D" w:rsidRDefault="00E31904" w:rsidP="000B450D">
            <w:pPr>
              <w:spacing w:line="276" w:lineRule="auto"/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3D755AC2" w14:textId="77777777" w:rsidR="00685ACC" w:rsidRPr="00287E2D" w:rsidRDefault="00685ACC" w:rsidP="00E544F5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287E2D">
        <w:rPr>
          <w:rFonts w:asciiTheme="minorHAnsi" w:hAnsiTheme="minorHAnsi" w:cstheme="minorHAnsi"/>
          <w:sz w:val="22"/>
          <w:szCs w:val="22"/>
          <w:lang w:eastAsia="ar-SA"/>
        </w:rPr>
        <w:t xml:space="preserve">* Definicja </w:t>
      </w:r>
      <w:r w:rsidR="00E31904" w:rsidRPr="00287E2D">
        <w:rPr>
          <w:rFonts w:asciiTheme="minorHAnsi" w:hAnsiTheme="minorHAnsi" w:cstheme="minorHAnsi"/>
          <w:sz w:val="22"/>
          <w:szCs w:val="22"/>
          <w:lang w:eastAsia="ar-SA"/>
        </w:rPr>
        <w:t>działań marketingowych została</w:t>
      </w:r>
      <w:r w:rsidRPr="00287E2D">
        <w:rPr>
          <w:rFonts w:asciiTheme="minorHAnsi" w:hAnsiTheme="minorHAnsi" w:cstheme="minorHAnsi"/>
          <w:sz w:val="22"/>
          <w:szCs w:val="22"/>
          <w:lang w:eastAsia="ar-SA"/>
        </w:rPr>
        <w:t xml:space="preserve"> zawarta </w:t>
      </w:r>
      <w:r w:rsidR="0002243F" w:rsidRPr="00287E2D">
        <w:rPr>
          <w:rFonts w:asciiTheme="minorHAnsi" w:hAnsiTheme="minorHAnsi" w:cstheme="minorHAnsi"/>
          <w:bCs/>
          <w:sz w:val="22"/>
          <w:szCs w:val="22"/>
          <w:lang w:eastAsia="ar-SA"/>
        </w:rPr>
        <w:t>w rozdz. VIII ust. 2 pkt 1 SWZ</w:t>
      </w:r>
      <w:r w:rsidRPr="00287E2D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14:paraId="5A279F83" w14:textId="77777777" w:rsidR="00B827D4" w:rsidRPr="00287E2D" w:rsidRDefault="00F53ACD" w:rsidP="00E544F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pacing w:val="4"/>
          <w:sz w:val="20"/>
          <w:szCs w:val="20"/>
        </w:rPr>
      </w:pPr>
      <w:r w:rsidRPr="00287E2D">
        <w:rPr>
          <w:rFonts w:asciiTheme="minorHAnsi" w:hAnsiTheme="minorHAnsi" w:cstheme="minorHAnsi"/>
          <w:b/>
          <w:spacing w:val="4"/>
          <w:sz w:val="20"/>
          <w:szCs w:val="20"/>
        </w:rPr>
        <w:t xml:space="preserve">UWAGA: </w:t>
      </w:r>
    </w:p>
    <w:p w14:paraId="3D1F5907" w14:textId="77777777" w:rsidR="00F53ACD" w:rsidRPr="00287E2D" w:rsidRDefault="00F53ACD" w:rsidP="00BE26F5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87E2D">
        <w:rPr>
          <w:rFonts w:asciiTheme="minorHAnsi" w:hAnsiTheme="minorHAnsi" w:cstheme="minorHAnsi"/>
          <w:spacing w:val="4"/>
          <w:sz w:val="20"/>
          <w:szCs w:val="20"/>
        </w:rPr>
        <w:t xml:space="preserve">Do wykazu należy załączyć dowody dotyczące każdej z wymienionych powyżej </w:t>
      </w:r>
      <w:r w:rsidR="00C7153C" w:rsidRPr="00287E2D">
        <w:rPr>
          <w:rFonts w:asciiTheme="minorHAnsi" w:hAnsiTheme="minorHAnsi" w:cstheme="minorHAnsi"/>
          <w:spacing w:val="4"/>
          <w:sz w:val="20"/>
          <w:szCs w:val="20"/>
        </w:rPr>
        <w:t>usług</w:t>
      </w:r>
      <w:r w:rsidRPr="00287E2D">
        <w:rPr>
          <w:rFonts w:asciiTheme="minorHAnsi" w:hAnsiTheme="minorHAnsi" w:cstheme="minorHAnsi"/>
          <w:sz w:val="20"/>
          <w:szCs w:val="20"/>
        </w:rPr>
        <w:t xml:space="preserve"> określające, czy </w:t>
      </w:r>
      <w:r w:rsidR="00C7153C" w:rsidRPr="00287E2D">
        <w:rPr>
          <w:rFonts w:asciiTheme="minorHAnsi" w:hAnsiTheme="minorHAnsi" w:cstheme="minorHAnsi"/>
          <w:sz w:val="20"/>
          <w:szCs w:val="20"/>
        </w:rPr>
        <w:t>usługi</w:t>
      </w:r>
      <w:r w:rsidRPr="00287E2D">
        <w:rPr>
          <w:rFonts w:asciiTheme="minorHAnsi" w:hAnsiTheme="minorHAnsi" w:cstheme="minorHAnsi"/>
          <w:sz w:val="20"/>
          <w:szCs w:val="20"/>
        </w:rPr>
        <w:t xml:space="preserve"> te zostały </w:t>
      </w:r>
      <w:r w:rsidR="0002243F" w:rsidRPr="00287E2D">
        <w:rPr>
          <w:rFonts w:asciiTheme="minorHAnsi" w:hAnsiTheme="minorHAnsi" w:cstheme="minorHAnsi"/>
          <w:sz w:val="20"/>
          <w:szCs w:val="20"/>
        </w:rPr>
        <w:t xml:space="preserve">wykonane </w:t>
      </w:r>
      <w:r w:rsidRPr="00287E2D">
        <w:rPr>
          <w:rFonts w:asciiTheme="minorHAnsi" w:hAnsiTheme="minorHAnsi" w:cstheme="minorHAnsi"/>
          <w:sz w:val="20"/>
          <w:szCs w:val="20"/>
        </w:rPr>
        <w:t>w sposób należyty.</w:t>
      </w:r>
    </w:p>
    <w:p w14:paraId="76A745B8" w14:textId="77777777" w:rsidR="009D0C77" w:rsidRPr="00287E2D" w:rsidRDefault="00B827D4" w:rsidP="00BE26F5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87E2D">
        <w:rPr>
          <w:rFonts w:asciiTheme="minorHAnsi" w:hAnsiTheme="minorHAnsi" w:cstheme="minorHAnsi"/>
          <w:sz w:val="20"/>
          <w:szCs w:val="20"/>
        </w:rPr>
        <w:t>Jeżeli Wykonawca powołuje się na doświadczenie w realizacji usług wykonywanych wspólnie z</w:t>
      </w:r>
      <w:r w:rsidR="00927594" w:rsidRPr="00287E2D">
        <w:rPr>
          <w:rFonts w:asciiTheme="minorHAnsi" w:hAnsiTheme="minorHAnsi" w:cstheme="minorHAnsi"/>
          <w:sz w:val="20"/>
          <w:szCs w:val="20"/>
        </w:rPr>
        <w:t xml:space="preserve"> </w:t>
      </w:r>
      <w:r w:rsidRPr="00287E2D">
        <w:rPr>
          <w:rFonts w:asciiTheme="minorHAnsi" w:hAnsiTheme="minorHAnsi" w:cstheme="minorHAnsi"/>
          <w:sz w:val="20"/>
          <w:szCs w:val="20"/>
        </w:rPr>
        <w:t xml:space="preserve">innymi </w:t>
      </w:r>
      <w:r w:rsidR="00927594" w:rsidRPr="00287E2D">
        <w:rPr>
          <w:rFonts w:asciiTheme="minorHAnsi" w:hAnsiTheme="minorHAnsi" w:cstheme="minorHAnsi"/>
          <w:sz w:val="20"/>
          <w:szCs w:val="20"/>
        </w:rPr>
        <w:t>W</w:t>
      </w:r>
      <w:r w:rsidRPr="00287E2D">
        <w:rPr>
          <w:rFonts w:asciiTheme="minorHAnsi" w:hAnsiTheme="minorHAnsi" w:cstheme="minorHAnsi"/>
          <w:sz w:val="20"/>
          <w:szCs w:val="20"/>
        </w:rPr>
        <w:t>ykonawcami, wykaz winien dotyczyć usług, w których wykonywaniu Wykonawca bezpośrednio uczestniczył.</w:t>
      </w:r>
    </w:p>
    <w:p w14:paraId="0A2A9E6E" w14:textId="77777777" w:rsidR="00AD34FF" w:rsidRPr="00287E2D" w:rsidRDefault="00AD34FF" w:rsidP="00E544F5">
      <w:pPr>
        <w:tabs>
          <w:tab w:val="left" w:pos="284"/>
        </w:tabs>
        <w:spacing w:before="360"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287E2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</w:p>
    <w:p w14:paraId="222E949F" w14:textId="1B0471DF" w:rsidR="009A4D48" w:rsidRPr="00D22882" w:rsidRDefault="009A4D48" w:rsidP="009A4D48">
      <w:pPr>
        <w:spacing w:line="276" w:lineRule="auto"/>
        <w:jc w:val="center"/>
        <w:rPr>
          <w:rFonts w:ascii="Calibri" w:hAnsi="Calibri" w:cs="Calibri"/>
        </w:rPr>
      </w:pPr>
      <w:r w:rsidRPr="00F92646">
        <w:rPr>
          <w:rFonts w:ascii="Calibri" w:hAnsi="Calibri" w:cs="Calibri"/>
          <w:i/>
        </w:rPr>
        <w:t>Kwalifikowany podpis elektroniczny/podpis zaufany/podpis osobisty osoby upoważnionej do reprezentowania Wykonawcy</w:t>
      </w:r>
      <w:r w:rsidR="006167A1">
        <w:rPr>
          <w:rFonts w:ascii="Calibri" w:hAnsi="Calibri" w:cs="Calibri"/>
          <w:i/>
        </w:rPr>
        <w:t>/ Podmiotu udostępniającego zasoby</w:t>
      </w:r>
    </w:p>
    <w:p w14:paraId="1EBF3080" w14:textId="77777777" w:rsidR="008C63F6" w:rsidRPr="00287E2D" w:rsidRDefault="008C63F6">
      <w:pPr>
        <w:rPr>
          <w:rFonts w:asciiTheme="minorHAnsi" w:eastAsiaTheme="minorHAnsi" w:hAnsiTheme="minorHAnsi" w:cstheme="minorHAnsi"/>
          <w:b/>
          <w:spacing w:val="30"/>
          <w:sz w:val="22"/>
          <w:szCs w:val="22"/>
          <w:lang w:eastAsia="en-US"/>
        </w:rPr>
      </w:pPr>
      <w:r w:rsidRPr="00287E2D">
        <w:rPr>
          <w:rFonts w:eastAsiaTheme="minorHAnsi"/>
          <w:sz w:val="22"/>
          <w:lang w:eastAsia="en-US"/>
        </w:rPr>
        <w:br w:type="page"/>
      </w:r>
    </w:p>
    <w:p w14:paraId="27B450A1" w14:textId="77777777" w:rsidR="002E62A0" w:rsidRPr="00287E2D" w:rsidRDefault="002E62A0" w:rsidP="002E62A0">
      <w:pPr>
        <w:pStyle w:val="Nagwek1"/>
        <w:spacing w:before="360"/>
        <w:ind w:left="0" w:firstLine="0"/>
        <w:jc w:val="right"/>
        <w:rPr>
          <w:rFonts w:eastAsiaTheme="minorHAnsi"/>
          <w:sz w:val="22"/>
          <w:lang w:eastAsia="en-US"/>
        </w:rPr>
      </w:pPr>
      <w:r w:rsidRPr="00287E2D">
        <w:rPr>
          <w:rFonts w:eastAsiaTheme="minorHAnsi"/>
          <w:sz w:val="22"/>
          <w:lang w:eastAsia="en-US"/>
        </w:rPr>
        <w:lastRenderedPageBreak/>
        <w:t xml:space="preserve">Załącznik nr </w:t>
      </w:r>
      <w:r w:rsidR="00037A27" w:rsidRPr="00287E2D">
        <w:rPr>
          <w:rFonts w:eastAsiaTheme="minorHAnsi"/>
          <w:sz w:val="22"/>
          <w:lang w:eastAsia="en-US"/>
        </w:rPr>
        <w:t>6</w:t>
      </w:r>
      <w:r w:rsidRPr="00287E2D">
        <w:rPr>
          <w:rFonts w:eastAsiaTheme="minorHAnsi"/>
          <w:sz w:val="22"/>
          <w:lang w:eastAsia="en-US"/>
        </w:rPr>
        <w:t xml:space="preserve"> do SWZ</w:t>
      </w:r>
    </w:p>
    <w:p w14:paraId="4B85F7D2" w14:textId="77777777" w:rsidR="004C20BB" w:rsidRPr="00287E2D" w:rsidRDefault="004C20BB" w:rsidP="004C20BB">
      <w:pPr>
        <w:spacing w:line="276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287E2D">
        <w:rPr>
          <w:rFonts w:asciiTheme="minorHAnsi" w:hAnsiTheme="minorHAnsi" w:cstheme="minorHAnsi"/>
          <w:b/>
          <w:spacing w:val="-1"/>
          <w:sz w:val="22"/>
          <w:szCs w:val="22"/>
        </w:rPr>
        <w:t>DAZ-Z.272.83.2024</w:t>
      </w:r>
    </w:p>
    <w:p w14:paraId="6D810A21" w14:textId="77777777" w:rsidR="00AD2FD4" w:rsidRPr="00287E2D" w:rsidRDefault="00AD2FD4" w:rsidP="00E544F5">
      <w:pPr>
        <w:spacing w:before="360"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87E2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Wykonawcy wspólnie</w:t>
      </w:r>
      <w:r w:rsidRPr="00287E2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287E2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ubiegający się o udzielenie zamówienia:</w:t>
      </w:r>
    </w:p>
    <w:p w14:paraId="0A6E81D6" w14:textId="77777777" w:rsidR="00AD2FD4" w:rsidRPr="00287E2D" w:rsidRDefault="00AD2FD4" w:rsidP="00E544F5">
      <w:p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87E2D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…………………………………….</w:t>
      </w:r>
    </w:p>
    <w:p w14:paraId="4C77AD4F" w14:textId="77777777" w:rsidR="00AD2FD4" w:rsidRPr="00287E2D" w:rsidRDefault="00AD2FD4" w:rsidP="00E544F5">
      <w:p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87E2D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…………………………………….</w:t>
      </w:r>
    </w:p>
    <w:p w14:paraId="26407CE1" w14:textId="77777777" w:rsidR="00AD2FD4" w:rsidRPr="00287E2D" w:rsidRDefault="00AD2FD4" w:rsidP="00E544F5">
      <w:pPr>
        <w:spacing w:after="160" w:line="276" w:lineRule="auto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287E2D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(pełna nazwa, adres ,w zależności od podmiotu: NIP/PESEL,KRS/</w:t>
      </w:r>
      <w:proofErr w:type="spellStart"/>
      <w:r w:rsidRPr="00287E2D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CEiDG</w:t>
      </w:r>
      <w:proofErr w:type="spellEnd"/>
      <w:r w:rsidRPr="00287E2D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)</w:t>
      </w:r>
    </w:p>
    <w:p w14:paraId="13037AAA" w14:textId="77777777" w:rsidR="00AD2FD4" w:rsidRPr="00287E2D" w:rsidRDefault="00AD2FD4" w:rsidP="00E544F5">
      <w:pPr>
        <w:spacing w:before="480"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87E2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Oświadczenie Wykonawców wspólnie ubiegających się o udzielenie zamówienia</w:t>
      </w:r>
    </w:p>
    <w:p w14:paraId="078584B5" w14:textId="77777777" w:rsidR="00AD2FD4" w:rsidRPr="00287E2D" w:rsidRDefault="00AD2FD4" w:rsidP="00E544F5">
      <w:pPr>
        <w:spacing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87E2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Składane na podstawie art. 117 ust. 4 ustawy z dnia 11 września 2019 r.</w:t>
      </w:r>
    </w:p>
    <w:p w14:paraId="2840C908" w14:textId="77777777" w:rsidR="00AD2FD4" w:rsidRPr="00287E2D" w:rsidRDefault="00AD2FD4" w:rsidP="00E544F5">
      <w:pPr>
        <w:spacing w:line="276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287E2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Prawo zamówień publicznych </w:t>
      </w:r>
    </w:p>
    <w:p w14:paraId="586CF100" w14:textId="77777777" w:rsidR="00AD2FD4" w:rsidRPr="00287E2D" w:rsidRDefault="00AD2FD4" w:rsidP="00E544F5">
      <w:pPr>
        <w:spacing w:before="240" w:after="16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287E2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Dotyczące </w:t>
      </w:r>
      <w:r w:rsidR="00C7153C" w:rsidRPr="00287E2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usług</w:t>
      </w:r>
      <w:r w:rsidRPr="00287E2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które wykonają poszczególni Wykonawcy.</w:t>
      </w:r>
    </w:p>
    <w:p w14:paraId="66667692" w14:textId="58E33FE2" w:rsidR="00AD2FD4" w:rsidRPr="00287E2D" w:rsidRDefault="00AD2FD4" w:rsidP="00E544F5">
      <w:pPr>
        <w:spacing w:before="360"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87E2D">
        <w:rPr>
          <w:rFonts w:asciiTheme="minorHAnsi" w:eastAsiaTheme="minorHAnsi" w:hAnsiTheme="minorHAnsi" w:cstheme="minorHAnsi"/>
          <w:sz w:val="22"/>
          <w:szCs w:val="22"/>
          <w:lang w:eastAsia="en-US"/>
        </w:rPr>
        <w:t>Na potrzeby postępowania o udzielenie zamówienia publicznego prowadzoneg</w:t>
      </w:r>
      <w:r w:rsidR="00B34EE0" w:rsidRPr="00287E2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 przez Województwo Pomorskie </w:t>
      </w:r>
      <w:r w:rsidRPr="00287E2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pn. </w:t>
      </w:r>
      <w:r w:rsidR="00090BCB" w:rsidRPr="00287E2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„Organizacja i przeprowadzenie działań informacyjno-promocyjnych</w:t>
      </w:r>
      <w:r w:rsidR="003F00C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upowszechniających</w:t>
      </w:r>
      <w:r w:rsidR="00090BCB" w:rsidRPr="00287E2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ideę ekonomii społecznej w ramach projektu „Włączamy Pomorskie!”:</w:t>
      </w:r>
    </w:p>
    <w:p w14:paraId="03DFBC9F" w14:textId="77777777" w:rsidR="00AD2FD4" w:rsidRPr="00287E2D" w:rsidRDefault="00AD2FD4" w:rsidP="00BE26F5">
      <w:pPr>
        <w:numPr>
          <w:ilvl w:val="0"/>
          <w:numId w:val="45"/>
        </w:numPr>
        <w:spacing w:before="240" w:after="160" w:line="276" w:lineRule="auto"/>
        <w:ind w:left="142" w:hanging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87E2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Wykonawca…………………………………………………………….…….zrealizuje następujące </w:t>
      </w:r>
      <w:r w:rsidR="00C7153C" w:rsidRPr="00287E2D">
        <w:rPr>
          <w:rFonts w:asciiTheme="minorHAnsi" w:eastAsiaTheme="minorHAnsi" w:hAnsiTheme="minorHAnsi" w:cstheme="minorHAnsi"/>
          <w:sz w:val="22"/>
          <w:szCs w:val="22"/>
          <w:lang w:eastAsia="en-US"/>
        </w:rPr>
        <w:t>usługi</w:t>
      </w:r>
      <w:r w:rsidR="00E3744A" w:rsidRPr="00287E2D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  <w:r w:rsidRPr="00287E2D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</w:t>
      </w:r>
      <w:r w:rsidR="00D07DBD" w:rsidRPr="00287E2D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…………………………………………………….</w:t>
      </w:r>
    </w:p>
    <w:p w14:paraId="3953E3B9" w14:textId="77777777" w:rsidR="00AD2FD4" w:rsidRPr="00287E2D" w:rsidRDefault="00AD2FD4" w:rsidP="00BE26F5">
      <w:pPr>
        <w:numPr>
          <w:ilvl w:val="0"/>
          <w:numId w:val="45"/>
        </w:numPr>
        <w:spacing w:before="240" w:after="160" w:line="276" w:lineRule="auto"/>
        <w:ind w:left="142" w:hanging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87E2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Wykonawca…………………………………………………………….…….zrealizuje następujące </w:t>
      </w:r>
      <w:r w:rsidR="00C7153C" w:rsidRPr="00287E2D">
        <w:rPr>
          <w:rFonts w:asciiTheme="minorHAnsi" w:eastAsiaTheme="minorHAnsi" w:hAnsiTheme="minorHAnsi" w:cstheme="minorHAnsi"/>
          <w:sz w:val="22"/>
          <w:szCs w:val="22"/>
          <w:lang w:eastAsia="en-US"/>
        </w:rPr>
        <w:t>usługi</w:t>
      </w:r>
      <w:r w:rsidRPr="00287E2D">
        <w:rPr>
          <w:rFonts w:asciiTheme="minorHAnsi" w:eastAsiaTheme="minorHAnsi" w:hAnsiTheme="minorHAnsi" w:cstheme="minorHAnsi"/>
          <w:sz w:val="22"/>
          <w:szCs w:val="22"/>
          <w:lang w:eastAsia="en-US"/>
        </w:rPr>
        <w:t>:…………………</w:t>
      </w:r>
      <w:r w:rsidR="00D07DBD" w:rsidRPr="00287E2D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……………………………………………………………….</w:t>
      </w:r>
    </w:p>
    <w:p w14:paraId="62540061" w14:textId="77777777" w:rsidR="00AD2FD4" w:rsidRPr="00287E2D" w:rsidRDefault="00AD2FD4" w:rsidP="00BE26F5">
      <w:pPr>
        <w:numPr>
          <w:ilvl w:val="0"/>
          <w:numId w:val="45"/>
        </w:numPr>
        <w:spacing w:before="240" w:after="160" w:line="276" w:lineRule="auto"/>
        <w:ind w:left="142" w:hanging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87E2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Wykonawca…………………………………………………………….…….zrealizuje następujące </w:t>
      </w:r>
      <w:r w:rsidR="00C7153C" w:rsidRPr="00287E2D">
        <w:rPr>
          <w:rFonts w:asciiTheme="minorHAnsi" w:eastAsiaTheme="minorHAnsi" w:hAnsiTheme="minorHAnsi" w:cstheme="minorHAnsi"/>
          <w:sz w:val="22"/>
          <w:szCs w:val="22"/>
          <w:lang w:eastAsia="en-US"/>
        </w:rPr>
        <w:t>usługi</w:t>
      </w:r>
      <w:r w:rsidRPr="00287E2D">
        <w:rPr>
          <w:rFonts w:asciiTheme="minorHAnsi" w:eastAsiaTheme="minorHAnsi" w:hAnsiTheme="minorHAnsi" w:cstheme="minorHAnsi"/>
          <w:sz w:val="22"/>
          <w:szCs w:val="22"/>
          <w:lang w:eastAsia="en-US"/>
        </w:rPr>
        <w:t>:……………………………………………………………………………</w:t>
      </w:r>
      <w:r w:rsidR="00D07DBD" w:rsidRPr="00287E2D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…….</w:t>
      </w:r>
    </w:p>
    <w:p w14:paraId="4B9F70B7" w14:textId="77777777" w:rsidR="00E070E1" w:rsidRPr="00287E2D" w:rsidRDefault="00E070E1" w:rsidP="00E544F5">
      <w:pPr>
        <w:tabs>
          <w:tab w:val="left" w:pos="284"/>
        </w:tabs>
        <w:spacing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EB3F067" w14:textId="77777777" w:rsidR="00E070E1" w:rsidRPr="00287E2D" w:rsidRDefault="002D6B72" w:rsidP="002D6B72">
      <w:pPr>
        <w:tabs>
          <w:tab w:val="left" w:pos="284"/>
        </w:tabs>
        <w:spacing w:before="360"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287E2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14:paraId="371AA51E" w14:textId="1210BAE8" w:rsidR="009A4D48" w:rsidRDefault="009A4D48" w:rsidP="009A4D48">
      <w:pPr>
        <w:spacing w:line="276" w:lineRule="auto"/>
        <w:jc w:val="center"/>
        <w:rPr>
          <w:rFonts w:ascii="Calibri" w:hAnsi="Calibri" w:cs="Calibri"/>
          <w:i/>
        </w:rPr>
      </w:pPr>
      <w:r w:rsidRPr="00F92646">
        <w:rPr>
          <w:rFonts w:ascii="Calibri" w:hAnsi="Calibri" w:cs="Calibri"/>
          <w:i/>
        </w:rPr>
        <w:t>Kwalifikowany podpis elektroniczny/podpis zaufany/podpis osobisty osoby upoważnionej do reprezentowania Wykonawcy</w:t>
      </w:r>
    </w:p>
    <w:p w14:paraId="26DF108A" w14:textId="77777777" w:rsidR="009A4D48" w:rsidRPr="00D22882" w:rsidRDefault="009A4D48" w:rsidP="009A4D48">
      <w:pPr>
        <w:spacing w:line="276" w:lineRule="auto"/>
        <w:jc w:val="center"/>
        <w:rPr>
          <w:rFonts w:ascii="Calibri" w:hAnsi="Calibri" w:cs="Calibri"/>
        </w:rPr>
      </w:pPr>
    </w:p>
    <w:p w14:paraId="2B825C92" w14:textId="77777777" w:rsidR="009A4D48" w:rsidRDefault="009A4D48">
      <w:pPr>
        <w:rPr>
          <w:rFonts w:asciiTheme="minorHAnsi" w:eastAsiaTheme="minorHAnsi" w:hAnsiTheme="minorHAnsi" w:cstheme="minorHAnsi"/>
          <w:b/>
          <w:spacing w:val="30"/>
          <w:sz w:val="22"/>
          <w:szCs w:val="22"/>
          <w:lang w:eastAsia="en-US"/>
        </w:rPr>
      </w:pPr>
      <w:r>
        <w:rPr>
          <w:rFonts w:eastAsiaTheme="minorHAnsi"/>
          <w:sz w:val="22"/>
          <w:lang w:eastAsia="en-US"/>
        </w:rPr>
        <w:br w:type="page"/>
      </w:r>
    </w:p>
    <w:p w14:paraId="012A5B30" w14:textId="246E0353" w:rsidR="00037A27" w:rsidRPr="00287E2D" w:rsidRDefault="00037A27" w:rsidP="00037A27">
      <w:pPr>
        <w:pStyle w:val="Nagwek1"/>
        <w:spacing w:before="360"/>
        <w:ind w:left="0" w:firstLine="0"/>
        <w:jc w:val="right"/>
        <w:rPr>
          <w:rFonts w:eastAsiaTheme="minorHAnsi"/>
          <w:sz w:val="22"/>
          <w:lang w:eastAsia="en-US"/>
        </w:rPr>
      </w:pPr>
      <w:r w:rsidRPr="00287E2D">
        <w:rPr>
          <w:rFonts w:eastAsiaTheme="minorHAnsi"/>
          <w:sz w:val="22"/>
          <w:lang w:eastAsia="en-US"/>
        </w:rPr>
        <w:lastRenderedPageBreak/>
        <w:t>Załącznik nr 7 do SWZ</w:t>
      </w:r>
    </w:p>
    <w:p w14:paraId="50F8EF7E" w14:textId="77777777" w:rsidR="00037A27" w:rsidRPr="00287E2D" w:rsidRDefault="004C20BB" w:rsidP="00037A27">
      <w:pPr>
        <w:spacing w:line="276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287E2D">
        <w:rPr>
          <w:rFonts w:asciiTheme="minorHAnsi" w:hAnsiTheme="minorHAnsi" w:cstheme="minorHAnsi"/>
          <w:b/>
          <w:spacing w:val="-1"/>
          <w:sz w:val="22"/>
          <w:szCs w:val="22"/>
        </w:rPr>
        <w:t>DAZ-Z.272.83</w:t>
      </w:r>
      <w:r w:rsidR="00037A27" w:rsidRPr="00287E2D">
        <w:rPr>
          <w:rFonts w:asciiTheme="minorHAnsi" w:hAnsiTheme="minorHAnsi" w:cstheme="minorHAnsi"/>
          <w:b/>
          <w:spacing w:val="-1"/>
          <w:sz w:val="22"/>
          <w:szCs w:val="22"/>
        </w:rPr>
        <w:t>.2024</w:t>
      </w:r>
    </w:p>
    <w:p w14:paraId="7908914F" w14:textId="77777777" w:rsidR="00037A27" w:rsidRPr="00287E2D" w:rsidRDefault="00037A27" w:rsidP="00037A27">
      <w:pPr>
        <w:spacing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BB7584" w14:textId="77777777" w:rsidR="00037A27" w:rsidRPr="00287E2D" w:rsidRDefault="00037A27" w:rsidP="00037A27">
      <w:pPr>
        <w:widowControl w:val="0"/>
        <w:spacing w:before="120" w:after="280"/>
        <w:jc w:val="center"/>
        <w:rPr>
          <w:rFonts w:ascii="Calibri" w:eastAsia="SimSun" w:hAnsi="Calibri" w:cs="Calibri"/>
          <w:b/>
          <w:sz w:val="22"/>
          <w:szCs w:val="22"/>
        </w:rPr>
      </w:pPr>
      <w:r w:rsidRPr="00287E2D">
        <w:rPr>
          <w:rFonts w:ascii="Calibri" w:eastAsia="SimSun" w:hAnsi="Calibri" w:cs="Calibri"/>
          <w:b/>
          <w:sz w:val="22"/>
          <w:szCs w:val="22"/>
        </w:rPr>
        <w:t>Zobowiązanie innego podmiotu do oddania do dyspozycji wykonawcy zasobów niezbędnych do wykonania zamówienia</w:t>
      </w:r>
      <w:r w:rsidRPr="00287E2D">
        <w:rPr>
          <w:rFonts w:ascii="Calibri" w:eastAsia="SimSun" w:hAnsi="Calibri" w:cs="Calibri"/>
          <w:sz w:val="22"/>
          <w:szCs w:val="22"/>
        </w:rPr>
        <w:br/>
      </w:r>
      <w:r w:rsidRPr="00287E2D">
        <w:rPr>
          <w:rFonts w:ascii="Calibri" w:hAnsi="Calibri" w:cs="Calibri"/>
          <w:i/>
          <w:iCs/>
          <w:sz w:val="20"/>
          <w:szCs w:val="20"/>
        </w:rPr>
        <w:t xml:space="preserve">(wypełnić tylko w przypadku, gdy Wykonawca w celu potwierdzenia spełniania warunków udziału </w:t>
      </w:r>
      <w:r w:rsidRPr="00287E2D">
        <w:rPr>
          <w:rFonts w:ascii="Calibri" w:hAnsi="Calibri" w:cs="Calibri"/>
          <w:i/>
          <w:iCs/>
          <w:sz w:val="20"/>
          <w:szCs w:val="20"/>
        </w:rPr>
        <w:br/>
        <w:t xml:space="preserve">w postępowaniu polega na zdolnościach innych podmiotów) </w:t>
      </w:r>
    </w:p>
    <w:p w14:paraId="2A981F7F" w14:textId="77777777" w:rsidR="00037A27" w:rsidRPr="00287E2D" w:rsidRDefault="00037A27" w:rsidP="00037A27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</w:p>
    <w:p w14:paraId="28FD1D1C" w14:textId="77777777" w:rsidR="00037A27" w:rsidRPr="00287E2D" w:rsidRDefault="00037A27" w:rsidP="00037A27">
      <w:pPr>
        <w:widowControl w:val="0"/>
        <w:suppressAutoHyphens/>
        <w:spacing w:after="240" w:line="276" w:lineRule="auto"/>
        <w:rPr>
          <w:rFonts w:ascii="Calibri" w:eastAsia="SimSun" w:hAnsi="Calibri" w:cs="Calibri"/>
          <w:kern w:val="1"/>
          <w:sz w:val="22"/>
          <w:szCs w:val="22"/>
        </w:rPr>
      </w:pPr>
      <w:r w:rsidRPr="00287E2D">
        <w:rPr>
          <w:rFonts w:ascii="Calibri" w:eastAsia="SimSun" w:hAnsi="Calibri" w:cs="Calibri"/>
          <w:kern w:val="1"/>
          <w:sz w:val="22"/>
          <w:szCs w:val="22"/>
        </w:rPr>
        <w:t xml:space="preserve">Ja/My niżej podpisany/ni: ………………………………………...………………….……………..…………..…………………… </w:t>
      </w:r>
    </w:p>
    <w:p w14:paraId="11528A13" w14:textId="77777777" w:rsidR="00037A27" w:rsidRPr="00287E2D" w:rsidRDefault="00037A27" w:rsidP="00037A27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287E2D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…………………………….………………………………….………………………………………………………………………….…………</w:t>
      </w:r>
    </w:p>
    <w:p w14:paraId="2687B8A5" w14:textId="77777777" w:rsidR="00037A27" w:rsidRPr="00287E2D" w:rsidRDefault="00037A27" w:rsidP="00037A27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287E2D">
        <w:rPr>
          <w:rFonts w:ascii="Calibri" w:eastAsia="SimSun" w:hAnsi="Calibri" w:cs="Calibri"/>
          <w:i/>
          <w:kern w:val="1"/>
          <w:sz w:val="22"/>
          <w:szCs w:val="22"/>
        </w:rPr>
        <w:t>(imię i nazwisko składającego oświadczenie)</w:t>
      </w:r>
    </w:p>
    <w:p w14:paraId="3FC35F31" w14:textId="77777777" w:rsidR="00037A27" w:rsidRPr="00287E2D" w:rsidRDefault="00037A27" w:rsidP="00037A27">
      <w:pPr>
        <w:widowControl w:val="0"/>
        <w:suppressAutoHyphens/>
        <w:spacing w:after="240" w:line="276" w:lineRule="auto"/>
        <w:rPr>
          <w:rFonts w:ascii="Calibri" w:eastAsia="SimSun" w:hAnsi="Calibri" w:cs="Calibri"/>
          <w:kern w:val="1"/>
          <w:sz w:val="22"/>
          <w:szCs w:val="22"/>
        </w:rPr>
      </w:pPr>
      <w:r w:rsidRPr="00287E2D">
        <w:rPr>
          <w:rFonts w:ascii="Calibri" w:eastAsia="SimSun" w:hAnsi="Calibri" w:cs="Calibri"/>
          <w:kern w:val="1"/>
          <w:sz w:val="22"/>
          <w:szCs w:val="22"/>
        </w:rPr>
        <w:t>będąc upoważnionym(/mi) do reprezentowania: …………………………………………………………………………….………………………………….…………………………………………</w:t>
      </w:r>
    </w:p>
    <w:p w14:paraId="4527BF0E" w14:textId="77777777" w:rsidR="00037A27" w:rsidRPr="00287E2D" w:rsidRDefault="00037A27" w:rsidP="00037A27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287E2D">
        <w:rPr>
          <w:rFonts w:ascii="Calibri" w:eastAsia="SimSun" w:hAnsi="Calibri" w:cs="Calibri"/>
          <w:i/>
          <w:kern w:val="1"/>
          <w:sz w:val="22"/>
          <w:szCs w:val="22"/>
        </w:rPr>
        <w:t>(nazwa i adres  podmiotu oddającego do dyspozycji zasoby)</w:t>
      </w:r>
    </w:p>
    <w:p w14:paraId="20D95747" w14:textId="725C855C" w:rsidR="00037A27" w:rsidRPr="00287E2D" w:rsidRDefault="00037A27" w:rsidP="00037A27">
      <w:pPr>
        <w:spacing w:line="360" w:lineRule="auto"/>
        <w:rPr>
          <w:rFonts w:ascii="Calibri" w:hAnsi="Calibri" w:cs="Calibri"/>
          <w:sz w:val="22"/>
          <w:szCs w:val="22"/>
        </w:rPr>
      </w:pPr>
      <w:r w:rsidRPr="00287E2D">
        <w:rPr>
          <w:rFonts w:ascii="Calibri" w:eastAsia="SimSun" w:hAnsi="Calibri" w:cs="Calibri"/>
          <w:kern w:val="1"/>
          <w:sz w:val="22"/>
          <w:szCs w:val="22"/>
        </w:rPr>
        <w:t xml:space="preserve">oświadczamy na potrzeby postępowania o udzielenie zamówienia publicznego pn. </w:t>
      </w:r>
      <w:r w:rsidR="00090BCB" w:rsidRPr="00287E2D">
        <w:rPr>
          <w:rFonts w:ascii="Calibri" w:eastAsia="SimSun" w:hAnsi="Calibri" w:cs="Calibri"/>
          <w:b/>
          <w:kern w:val="1"/>
          <w:sz w:val="22"/>
          <w:szCs w:val="22"/>
        </w:rPr>
        <w:t>„Organizacja i</w:t>
      </w:r>
      <w:r w:rsidR="004D2CCF" w:rsidRPr="00287E2D">
        <w:rPr>
          <w:rFonts w:ascii="Calibri" w:eastAsia="SimSun" w:hAnsi="Calibri" w:cs="Calibri"/>
          <w:b/>
          <w:kern w:val="1"/>
          <w:sz w:val="22"/>
          <w:szCs w:val="22"/>
        </w:rPr>
        <w:t> </w:t>
      </w:r>
      <w:r w:rsidR="00090BCB" w:rsidRPr="00287E2D">
        <w:rPr>
          <w:rFonts w:ascii="Calibri" w:eastAsia="SimSun" w:hAnsi="Calibri" w:cs="Calibri"/>
          <w:b/>
          <w:kern w:val="1"/>
          <w:sz w:val="22"/>
          <w:szCs w:val="22"/>
        </w:rPr>
        <w:t xml:space="preserve">przeprowadzenie działań informacyjno-promocyjnych </w:t>
      </w:r>
      <w:r w:rsidR="003F00CD">
        <w:rPr>
          <w:rFonts w:ascii="Calibri" w:eastAsia="SimSun" w:hAnsi="Calibri" w:cs="Calibri"/>
          <w:b/>
          <w:kern w:val="1"/>
          <w:sz w:val="22"/>
          <w:szCs w:val="22"/>
        </w:rPr>
        <w:t xml:space="preserve">upowszechniających </w:t>
      </w:r>
      <w:r w:rsidR="00090BCB" w:rsidRPr="00287E2D">
        <w:rPr>
          <w:rFonts w:ascii="Calibri" w:eastAsia="SimSun" w:hAnsi="Calibri" w:cs="Calibri"/>
          <w:b/>
          <w:kern w:val="1"/>
          <w:sz w:val="22"/>
          <w:szCs w:val="22"/>
        </w:rPr>
        <w:t>ideę ekonomii społecznej w ramach projektu „Włączamy Pomorskie!”</w:t>
      </w:r>
      <w:r w:rsidRPr="00287E2D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287E2D">
        <w:rPr>
          <w:rFonts w:ascii="Calibri" w:eastAsia="SimSun" w:hAnsi="Calibri" w:cs="Calibri"/>
          <w:kern w:val="1"/>
          <w:sz w:val="22"/>
          <w:szCs w:val="22"/>
        </w:rPr>
        <w:t>prowadzonego przez Zamawiającego – Województwo Pomorskie, że wyżej wymieniony podmiot, zgodnie z art. 118 ustawy z dnia 11 września 2019 roku Prawo zamówień publicznych, odda Wykonawcy:</w:t>
      </w:r>
    </w:p>
    <w:p w14:paraId="4CF5F471" w14:textId="77777777" w:rsidR="00037A27" w:rsidRPr="00287E2D" w:rsidRDefault="00037A27" w:rsidP="00037A27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287E2D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.………………………………….…………………………………………………………………………………………………………………………………………………………………………………</w:t>
      </w:r>
    </w:p>
    <w:p w14:paraId="12AF6EFE" w14:textId="77777777" w:rsidR="00037A27" w:rsidRPr="00287E2D" w:rsidRDefault="00037A27" w:rsidP="00037A27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287E2D">
        <w:rPr>
          <w:rFonts w:ascii="Calibri" w:eastAsia="SimSun" w:hAnsi="Calibri" w:cs="Calibri"/>
          <w:i/>
          <w:kern w:val="1"/>
          <w:sz w:val="22"/>
          <w:szCs w:val="22"/>
        </w:rPr>
        <w:t xml:space="preserve"> (nazwa i adres Wykonawcy składającego ofertę)</w:t>
      </w:r>
    </w:p>
    <w:p w14:paraId="6F41B4E0" w14:textId="77777777" w:rsidR="00037A27" w:rsidRPr="00287E2D" w:rsidRDefault="00037A27" w:rsidP="00037A27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287E2D">
        <w:rPr>
          <w:rFonts w:ascii="Calibri" w:eastAsia="SimSun" w:hAnsi="Calibri" w:cs="Calibri"/>
          <w:kern w:val="1"/>
          <w:sz w:val="22"/>
          <w:szCs w:val="22"/>
        </w:rPr>
        <w:t>na okres korzystania z nich przy wykonywaniu przedmiotowego zamówienia do dyspozycji niezbędne zasoby, tj.:</w:t>
      </w:r>
    </w:p>
    <w:p w14:paraId="46C4F4D4" w14:textId="77777777" w:rsidR="00037A27" w:rsidRPr="00287E2D" w:rsidRDefault="00037A27" w:rsidP="00037A27">
      <w:pPr>
        <w:widowControl w:val="0"/>
        <w:numPr>
          <w:ilvl w:val="1"/>
          <w:numId w:val="209"/>
        </w:numPr>
        <w:suppressAutoHyphens/>
        <w:spacing w:after="240" w:line="276" w:lineRule="auto"/>
        <w:ind w:left="284"/>
        <w:jc w:val="both"/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</w:pPr>
      <w:r w:rsidRPr="00287E2D">
        <w:rPr>
          <w:rFonts w:ascii="Calibri" w:eastAsia="SimSun" w:hAnsi="Calibri" w:cs="Calibri"/>
          <w:kern w:val="1"/>
          <w:sz w:val="22"/>
          <w:szCs w:val="22"/>
          <w:lang w:eastAsia="en-US"/>
        </w:rPr>
        <w:t xml:space="preserve"> …………………….………………………………….…………………………………………… </w:t>
      </w:r>
    </w:p>
    <w:p w14:paraId="0CF141CF" w14:textId="77777777" w:rsidR="00037A27" w:rsidRPr="00287E2D" w:rsidRDefault="00037A27" w:rsidP="00037A27">
      <w:pPr>
        <w:widowControl w:val="0"/>
        <w:numPr>
          <w:ilvl w:val="1"/>
          <w:numId w:val="209"/>
        </w:numPr>
        <w:suppressAutoHyphens/>
        <w:spacing w:after="240" w:line="276" w:lineRule="auto"/>
        <w:ind w:left="284"/>
        <w:jc w:val="both"/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</w:pPr>
      <w:r w:rsidRPr="00287E2D">
        <w:rPr>
          <w:rFonts w:ascii="Calibri" w:eastAsia="SimSun" w:hAnsi="Calibri" w:cs="Calibri"/>
          <w:kern w:val="1"/>
          <w:sz w:val="22"/>
          <w:szCs w:val="22"/>
          <w:lang w:eastAsia="en-US"/>
        </w:rPr>
        <w:t xml:space="preserve">…………………….………………………………….……………………………………………… </w:t>
      </w:r>
    </w:p>
    <w:p w14:paraId="1E765F0B" w14:textId="77777777" w:rsidR="00037A27" w:rsidRPr="00287E2D" w:rsidRDefault="00037A27" w:rsidP="00037A27">
      <w:pPr>
        <w:widowControl w:val="0"/>
        <w:suppressAutoHyphens/>
        <w:spacing w:after="240" w:line="276" w:lineRule="auto"/>
        <w:ind w:left="284"/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</w:pPr>
      <w:r w:rsidRPr="00287E2D"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  <w:t xml:space="preserve">                         (zakres udostępnianych zasobów)</w:t>
      </w:r>
    </w:p>
    <w:p w14:paraId="3E28EF5B" w14:textId="77777777" w:rsidR="00037A27" w:rsidRPr="00287E2D" w:rsidRDefault="00037A27" w:rsidP="00037A27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287E2D">
        <w:rPr>
          <w:rFonts w:ascii="Calibri" w:eastAsia="SimSun" w:hAnsi="Calibri" w:cs="Calibri"/>
          <w:kern w:val="1"/>
          <w:sz w:val="22"/>
          <w:szCs w:val="22"/>
        </w:rPr>
        <w:t xml:space="preserve">na cały okres realizacji zamówienia  i w celu jego należytego wykonania. </w:t>
      </w:r>
    </w:p>
    <w:p w14:paraId="43733F0A" w14:textId="77777777" w:rsidR="00037A27" w:rsidRPr="00287E2D" w:rsidRDefault="00037A27" w:rsidP="00037A27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287E2D">
        <w:rPr>
          <w:rFonts w:ascii="Calibri" w:eastAsia="SimSun" w:hAnsi="Calibri" w:cs="Calibri"/>
          <w:kern w:val="1"/>
          <w:sz w:val="22"/>
          <w:szCs w:val="22"/>
        </w:rPr>
        <w:t>Sposób wykorzystania w/w zasobów przez Wykonawcę przy wykonywaniu zamówienia:</w:t>
      </w:r>
    </w:p>
    <w:p w14:paraId="37463953" w14:textId="77777777" w:rsidR="00037A27" w:rsidRPr="00287E2D" w:rsidRDefault="00037A27" w:rsidP="00037A27">
      <w:pPr>
        <w:widowControl w:val="0"/>
        <w:numPr>
          <w:ilvl w:val="0"/>
          <w:numId w:val="208"/>
        </w:numPr>
        <w:suppressAutoHyphens/>
        <w:spacing w:after="240" w:line="276" w:lineRule="auto"/>
        <w:ind w:left="283" w:hanging="357"/>
        <w:jc w:val="both"/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</w:pPr>
      <w:r w:rsidRPr="00287E2D">
        <w:rPr>
          <w:rFonts w:ascii="Calibri" w:eastAsia="SimSun" w:hAnsi="Calibri" w:cs="Calibri"/>
          <w:kern w:val="1"/>
          <w:sz w:val="22"/>
          <w:szCs w:val="22"/>
          <w:lang w:eastAsia="en-US"/>
        </w:rPr>
        <w:t>…………………….………………………………….……………………………………………. ;</w:t>
      </w:r>
    </w:p>
    <w:p w14:paraId="1C120510" w14:textId="77777777" w:rsidR="00037A27" w:rsidRPr="00287E2D" w:rsidRDefault="00037A27" w:rsidP="00037A27">
      <w:pPr>
        <w:widowControl w:val="0"/>
        <w:numPr>
          <w:ilvl w:val="0"/>
          <w:numId w:val="208"/>
        </w:numPr>
        <w:suppressAutoHyphens/>
        <w:spacing w:after="240" w:line="276" w:lineRule="auto"/>
        <w:ind w:left="284"/>
        <w:jc w:val="both"/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</w:pPr>
      <w:r w:rsidRPr="00287E2D">
        <w:rPr>
          <w:rFonts w:ascii="Calibri" w:eastAsia="SimSun" w:hAnsi="Calibri" w:cs="Calibri"/>
          <w:kern w:val="1"/>
          <w:sz w:val="22"/>
          <w:szCs w:val="22"/>
          <w:lang w:eastAsia="en-US"/>
        </w:rPr>
        <w:t>…………………….………………………………….……………………………………………. ;</w:t>
      </w:r>
    </w:p>
    <w:p w14:paraId="7A58FD77" w14:textId="77777777" w:rsidR="00037A27" w:rsidRPr="00287E2D" w:rsidRDefault="00037A27" w:rsidP="00037A27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287E2D">
        <w:rPr>
          <w:rFonts w:ascii="Calibri" w:eastAsia="SimSun" w:hAnsi="Calibri" w:cs="Calibri"/>
          <w:kern w:val="1"/>
          <w:sz w:val="22"/>
          <w:szCs w:val="22"/>
        </w:rPr>
        <w:lastRenderedPageBreak/>
        <w:t>Charakter stosunku prawnego, jaki będzie łączył nas z Wykonawcą:</w:t>
      </w:r>
    </w:p>
    <w:p w14:paraId="4300C973" w14:textId="77777777" w:rsidR="00037A27" w:rsidRPr="00287E2D" w:rsidRDefault="00037A27" w:rsidP="00037A27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287E2D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</w:t>
      </w:r>
    </w:p>
    <w:p w14:paraId="103D0723" w14:textId="77777777" w:rsidR="00037A27" w:rsidRPr="00287E2D" w:rsidRDefault="00037A27" w:rsidP="00037A27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287E2D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</w:t>
      </w:r>
    </w:p>
    <w:p w14:paraId="104792B3" w14:textId="77777777" w:rsidR="00037A27" w:rsidRPr="00287E2D" w:rsidRDefault="00037A27" w:rsidP="00037A27">
      <w:pPr>
        <w:tabs>
          <w:tab w:val="left" w:pos="1236"/>
        </w:tabs>
        <w:rPr>
          <w:rFonts w:asciiTheme="minorHAnsi" w:hAnsiTheme="minorHAnsi" w:cstheme="minorHAnsi"/>
          <w:sz w:val="22"/>
          <w:szCs w:val="22"/>
        </w:rPr>
      </w:pPr>
    </w:p>
    <w:p w14:paraId="24D38D5C" w14:textId="77777777" w:rsidR="00037A27" w:rsidRPr="00287E2D" w:rsidRDefault="00037A27" w:rsidP="00037A27">
      <w:pPr>
        <w:rPr>
          <w:rFonts w:asciiTheme="minorHAnsi" w:hAnsiTheme="minorHAnsi" w:cstheme="minorHAnsi"/>
          <w:sz w:val="22"/>
          <w:szCs w:val="22"/>
        </w:rPr>
      </w:pPr>
    </w:p>
    <w:p w14:paraId="62E2BBF7" w14:textId="77777777" w:rsidR="00037A27" w:rsidRPr="00287E2D" w:rsidRDefault="00037A27" w:rsidP="00037A27">
      <w:pPr>
        <w:rPr>
          <w:rFonts w:asciiTheme="minorHAnsi" w:hAnsiTheme="minorHAnsi" w:cstheme="minorHAnsi"/>
          <w:sz w:val="22"/>
          <w:szCs w:val="22"/>
        </w:rPr>
      </w:pPr>
    </w:p>
    <w:p w14:paraId="2F51DFC1" w14:textId="77777777" w:rsidR="00037A27" w:rsidRPr="00287E2D" w:rsidRDefault="00037A27" w:rsidP="00037A27">
      <w:pPr>
        <w:rPr>
          <w:rFonts w:asciiTheme="minorHAnsi" w:hAnsiTheme="minorHAnsi" w:cstheme="minorHAnsi"/>
          <w:sz w:val="22"/>
          <w:szCs w:val="22"/>
        </w:rPr>
      </w:pPr>
    </w:p>
    <w:p w14:paraId="7301AD9A" w14:textId="77777777" w:rsidR="00037A27" w:rsidRPr="00287E2D" w:rsidRDefault="00037A27" w:rsidP="00037A27">
      <w:pPr>
        <w:rPr>
          <w:rFonts w:asciiTheme="minorHAnsi" w:hAnsiTheme="minorHAnsi" w:cstheme="minorHAnsi"/>
          <w:sz w:val="22"/>
          <w:szCs w:val="22"/>
        </w:rPr>
      </w:pPr>
    </w:p>
    <w:p w14:paraId="226DD985" w14:textId="77777777" w:rsidR="00037A27" w:rsidRPr="00287E2D" w:rsidRDefault="00037A27" w:rsidP="00037A27">
      <w:pPr>
        <w:rPr>
          <w:rFonts w:asciiTheme="minorHAnsi" w:hAnsiTheme="minorHAnsi" w:cstheme="minorHAnsi"/>
          <w:sz w:val="22"/>
          <w:szCs w:val="22"/>
        </w:rPr>
      </w:pPr>
    </w:p>
    <w:p w14:paraId="6B3E7E6F" w14:textId="77777777" w:rsidR="00037A27" w:rsidRPr="00287E2D" w:rsidRDefault="00037A27" w:rsidP="00037A27">
      <w:pPr>
        <w:rPr>
          <w:rFonts w:asciiTheme="minorHAnsi" w:hAnsiTheme="minorHAnsi" w:cstheme="minorHAnsi"/>
          <w:sz w:val="22"/>
          <w:szCs w:val="22"/>
        </w:rPr>
      </w:pPr>
    </w:p>
    <w:p w14:paraId="57854E3A" w14:textId="77777777" w:rsidR="00037A27" w:rsidRPr="00287E2D" w:rsidRDefault="00037A27" w:rsidP="00037A27">
      <w:pPr>
        <w:rPr>
          <w:rFonts w:asciiTheme="minorHAnsi" w:hAnsiTheme="minorHAnsi" w:cstheme="minorHAnsi"/>
          <w:sz w:val="22"/>
          <w:szCs w:val="22"/>
        </w:rPr>
      </w:pPr>
    </w:p>
    <w:p w14:paraId="3016E21C" w14:textId="77777777" w:rsidR="00037A27" w:rsidRPr="00287E2D" w:rsidRDefault="00037A27" w:rsidP="00037A27">
      <w:pPr>
        <w:rPr>
          <w:rFonts w:asciiTheme="minorHAnsi" w:hAnsiTheme="minorHAnsi" w:cstheme="minorHAnsi"/>
          <w:sz w:val="22"/>
          <w:szCs w:val="22"/>
        </w:rPr>
      </w:pPr>
    </w:p>
    <w:p w14:paraId="78ED1A3E" w14:textId="77777777" w:rsidR="00037A27" w:rsidRPr="00287E2D" w:rsidRDefault="00037A27" w:rsidP="00037A27">
      <w:pPr>
        <w:tabs>
          <w:tab w:val="left" w:pos="9072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87E2D">
        <w:rPr>
          <w:rFonts w:asciiTheme="minorHAnsi" w:hAnsiTheme="minorHAnsi" w:cstheme="minorHAnsi"/>
          <w:sz w:val="22"/>
          <w:szCs w:val="22"/>
        </w:rPr>
        <w:t>............................................……..…………………………………………….</w:t>
      </w:r>
    </w:p>
    <w:p w14:paraId="3B14C711" w14:textId="6AF1AD93" w:rsidR="00037A27" w:rsidRPr="00287E2D" w:rsidRDefault="009A4D48" w:rsidP="00037A27">
      <w:pPr>
        <w:spacing w:line="360" w:lineRule="auto"/>
        <w:ind w:left="318"/>
        <w:jc w:val="center"/>
        <w:rPr>
          <w:rFonts w:asciiTheme="minorHAnsi" w:hAnsiTheme="minorHAnsi" w:cstheme="minorHAnsi"/>
          <w:i/>
          <w:iCs/>
          <w:snapToGrid w:val="0"/>
          <w:sz w:val="22"/>
          <w:szCs w:val="22"/>
        </w:rPr>
      </w:pPr>
      <w:r w:rsidRPr="009A4D48">
        <w:rPr>
          <w:rFonts w:asciiTheme="minorHAnsi" w:hAnsiTheme="minorHAnsi" w:cstheme="minorHAnsi"/>
          <w:i/>
          <w:sz w:val="22"/>
          <w:szCs w:val="22"/>
        </w:rPr>
        <w:t>Kwalifikowany podpis elektroniczny/podpis zaufany</w:t>
      </w:r>
      <w:r>
        <w:rPr>
          <w:rFonts w:asciiTheme="minorHAnsi" w:hAnsiTheme="minorHAnsi" w:cstheme="minorHAnsi"/>
          <w:i/>
          <w:sz w:val="22"/>
          <w:szCs w:val="22"/>
        </w:rPr>
        <w:t xml:space="preserve">/podpis osobisty </w:t>
      </w:r>
      <w:r w:rsidR="00037A27" w:rsidRPr="00287E2D">
        <w:rPr>
          <w:rFonts w:asciiTheme="minorHAnsi" w:hAnsiTheme="minorHAnsi" w:cstheme="minorHAnsi"/>
          <w:i/>
          <w:sz w:val="22"/>
          <w:szCs w:val="22"/>
        </w:rPr>
        <w:t xml:space="preserve">osoby </w:t>
      </w:r>
      <w:r w:rsidR="00037A27" w:rsidRPr="00287E2D">
        <w:rPr>
          <w:rFonts w:ascii="Calibri" w:eastAsiaTheme="minorHAnsi" w:hAnsi="Calibri" w:cs="Calibri"/>
          <w:i/>
          <w:sz w:val="22"/>
          <w:szCs w:val="22"/>
        </w:rPr>
        <w:t>uprawnionej do składania oświadczeń woli w imieniu podmiotu oddającego do dyspozycji zasoby</w:t>
      </w:r>
    </w:p>
    <w:p w14:paraId="2725AB79" w14:textId="4CAB5918" w:rsidR="00D90FD1" w:rsidRPr="00287E2D" w:rsidRDefault="00D90FD1">
      <w:pPr>
        <w:rPr>
          <w:rFonts w:asciiTheme="minorHAnsi" w:hAnsiTheme="minorHAnsi" w:cstheme="minorHAnsi"/>
          <w:b/>
          <w:spacing w:val="-1"/>
          <w:sz w:val="22"/>
          <w:szCs w:val="22"/>
        </w:rPr>
      </w:pPr>
    </w:p>
    <w:sectPr w:rsidR="00D90FD1" w:rsidRPr="00287E2D" w:rsidSect="00E31904">
      <w:pgSz w:w="11906" w:h="16838"/>
      <w:pgMar w:top="1418" w:right="1418" w:bottom="1276" w:left="1418" w:header="142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3020C" w14:textId="77777777" w:rsidR="00201EE8" w:rsidRDefault="00201EE8">
      <w:r>
        <w:separator/>
      </w:r>
    </w:p>
  </w:endnote>
  <w:endnote w:type="continuationSeparator" w:id="0">
    <w:p w14:paraId="70937960" w14:textId="77777777" w:rsidR="00201EE8" w:rsidRDefault="00201EE8">
      <w:r>
        <w:continuationSeparator/>
      </w:r>
    </w:p>
  </w:endnote>
  <w:endnote w:type="continuationNotice" w:id="1">
    <w:p w14:paraId="0B44BD86" w14:textId="77777777" w:rsidR="00201EE8" w:rsidRDefault="00201E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charset w:val="80"/>
    <w:family w:val="auto"/>
    <w:pitch w:val="default"/>
    <w:sig w:usb0="00000000" w:usb1="0000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53658095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237605746"/>
          <w:docPartObj>
            <w:docPartGallery w:val="Page Numbers (Top of Page)"/>
            <w:docPartUnique/>
          </w:docPartObj>
        </w:sdtPr>
        <w:sdtEndPr/>
        <w:sdtContent>
          <w:p w14:paraId="24114DCA" w14:textId="04140660" w:rsidR="00201EE8" w:rsidRPr="008528A6" w:rsidRDefault="00201EE8">
            <w:pPr>
              <w:pStyle w:val="Stopka"/>
              <w:jc w:val="center"/>
              <w:rPr>
                <w:sz w:val="20"/>
              </w:rPr>
            </w:pPr>
            <w:r w:rsidRPr="00810933">
              <w:rPr>
                <w:noProof/>
                <w:sz w:val="20"/>
              </w:rPr>
              <w:drawing>
                <wp:anchor distT="0" distB="0" distL="114300" distR="114300" simplePos="0" relativeHeight="251725312" behindDoc="0" locked="0" layoutInCell="0" allowOverlap="1" wp14:anchorId="541D6311" wp14:editId="066E65B6">
                  <wp:simplePos x="0" y="0"/>
                  <wp:positionH relativeFrom="margin">
                    <wp:posOffset>-520700</wp:posOffset>
                  </wp:positionH>
                  <wp:positionV relativeFrom="bottomMargin">
                    <wp:posOffset>64135</wp:posOffset>
                  </wp:positionV>
                  <wp:extent cx="7019925" cy="382905"/>
                  <wp:effectExtent l="0" t="0" r="9525" b="0"/>
                  <wp:wrapNone/>
                  <wp:docPr id="2" name="Obraz 2" descr="listownik-DEFS-stopka-bez-danych-Pomorskie-FE-UMWP-UE-EFSI-2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istownik-DEFS-stopka-bez-danych-Pomorskie-FE-UMWP-UE-EFSI-2016"/>
                          <pic:cNvPicPr>
                            <a:picLocks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92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8A6">
              <w:rPr>
                <w:sz w:val="20"/>
              </w:rPr>
              <w:t xml:space="preserve">Strona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PAGE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41</w:t>
            </w:r>
            <w:r w:rsidRPr="008528A6">
              <w:rPr>
                <w:b/>
                <w:bCs/>
                <w:sz w:val="20"/>
              </w:rPr>
              <w:fldChar w:fldCharType="end"/>
            </w:r>
            <w:r w:rsidRPr="008528A6">
              <w:rPr>
                <w:sz w:val="20"/>
              </w:rPr>
              <w:t xml:space="preserve"> z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NUMPAGES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59</w:t>
            </w:r>
            <w:r w:rsidRPr="008528A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6E1F35B" w14:textId="77777777" w:rsidR="00201EE8" w:rsidRPr="00B01F08" w:rsidRDefault="00201EE8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C24CF" w14:textId="77777777" w:rsidR="00201EE8" w:rsidRDefault="00201EE8">
      <w:r>
        <w:separator/>
      </w:r>
    </w:p>
  </w:footnote>
  <w:footnote w:type="continuationSeparator" w:id="0">
    <w:p w14:paraId="174E6CBE" w14:textId="77777777" w:rsidR="00201EE8" w:rsidRDefault="00201EE8">
      <w:r>
        <w:continuationSeparator/>
      </w:r>
    </w:p>
  </w:footnote>
  <w:footnote w:type="continuationNotice" w:id="1">
    <w:p w14:paraId="5BB24AC2" w14:textId="77777777" w:rsidR="00201EE8" w:rsidRDefault="00201EE8"/>
  </w:footnote>
  <w:footnote w:id="2">
    <w:p w14:paraId="5440A51F" w14:textId="77777777" w:rsidR="00201EE8" w:rsidRPr="009F78C1" w:rsidRDefault="00201EE8" w:rsidP="009F78C1">
      <w:pPr>
        <w:pStyle w:val="Tekstprzypisudolnego"/>
        <w:spacing w:line="276" w:lineRule="auto"/>
        <w:rPr>
          <w:rFonts w:cs="Arial"/>
        </w:rPr>
      </w:pPr>
      <w:r w:rsidRPr="00CA000D">
        <w:rPr>
          <w:rStyle w:val="Odwoanieprzypisudolnego"/>
          <w:rFonts w:ascii="Calibri" w:hAnsi="Calibri" w:cs="Calibri"/>
          <w:b/>
        </w:rPr>
        <w:footnoteRef/>
      </w:r>
      <w:r w:rsidRPr="00CA000D">
        <w:rPr>
          <w:rFonts w:ascii="Calibri" w:hAnsi="Calibri" w:cs="Calibri"/>
          <w:b/>
        </w:rPr>
        <w:t xml:space="preserve"> Uzupełnić jeżeli dotyczy.</w:t>
      </w:r>
      <w:r w:rsidRPr="00CA000D">
        <w:rPr>
          <w:rFonts w:ascii="Calibri" w:hAnsi="Calibri" w:cs="Calibri"/>
        </w:rPr>
        <w:t xml:space="preserve"> Jeżeli zachodzi przypadek, o którym mowa w ust. 2  należy wskazać: nazwę (rodzaj) i wartość towaru/usług, których dostawa/świadczenie będzie prowadzić do powstania u Zamawiającego obowiązku podatkowego w zakresie VAT, tj. zgodnie z obowiązującymi przepisami to Zamawiający będzie płatnikiem podatku od towarów i usług (VAT) oraz będzie zobowiązany do przekazania go na rachunek właściwego urzędu skarbowego, a nie Wykonawca. Jeżeli wybór</w:t>
      </w:r>
      <w:r w:rsidRPr="00CA000D">
        <w:rPr>
          <w:rFonts w:asciiTheme="minorHAnsi" w:hAnsiTheme="minorHAnsi" w:cstheme="minorHAnsi"/>
        </w:rPr>
        <w:t xml:space="preserve">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3">
    <w:p w14:paraId="4F0B8455" w14:textId="77777777" w:rsidR="00201EE8" w:rsidRPr="00CA000D" w:rsidRDefault="00201EE8" w:rsidP="009F78C1">
      <w:pPr>
        <w:pStyle w:val="Tekstprzypisudolnego"/>
        <w:spacing w:line="276" w:lineRule="auto"/>
        <w:rPr>
          <w:rFonts w:ascii="Calibri" w:hAnsi="Calibri" w:cs="Calibri"/>
        </w:rPr>
      </w:pPr>
      <w:r w:rsidRPr="00CA000D">
        <w:rPr>
          <w:rStyle w:val="Odwoanieprzypisudolnego"/>
          <w:rFonts w:ascii="Calibri" w:hAnsi="Calibri" w:cs="Calibri"/>
          <w:b/>
        </w:rPr>
        <w:footnoteRef/>
      </w:r>
      <w:r w:rsidRPr="00CA000D">
        <w:rPr>
          <w:rFonts w:ascii="Calibri" w:hAnsi="Calibri" w:cs="Calibri"/>
          <w:b/>
        </w:rPr>
        <w:t xml:space="preserve"> </w:t>
      </w:r>
      <w:r w:rsidRPr="00CA000D">
        <w:rPr>
          <w:rFonts w:ascii="Calibri" w:hAnsi="Calibri" w:cs="Calibri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</w:t>
      </w:r>
      <w:r w:rsidRPr="00CA000D">
        <w:rPr>
          <w:rFonts w:ascii="Calibri" w:hAnsi="Calibri" w:cs="Calibri"/>
          <w:iCs/>
        </w:rPr>
        <w:t>składa. Wówczas należy usunąć treść powyższego oświadczenia poprzez jego przekreślenie.</w:t>
      </w:r>
    </w:p>
  </w:footnote>
  <w:footnote w:id="4">
    <w:p w14:paraId="07E08434" w14:textId="77777777" w:rsidR="00201EE8" w:rsidRPr="009D0C77" w:rsidRDefault="00201EE8" w:rsidP="00F53ACD">
      <w:pPr>
        <w:pStyle w:val="Tekstprzypisudolnego"/>
        <w:rPr>
          <w:rFonts w:cs="Arial"/>
        </w:rPr>
      </w:pPr>
      <w:r w:rsidRPr="009D0C77">
        <w:rPr>
          <w:rStyle w:val="Odwoanieprzypisudolnego"/>
          <w:rFonts w:cs="Arial"/>
        </w:rPr>
        <w:footnoteRef/>
      </w:r>
      <w:r w:rsidRPr="009D0C77">
        <w:rPr>
          <w:rFonts w:cs="Arial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1856114E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D3502B58"/>
    <w:name w:val="WW8Num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05"/>
    <w:multiLevelType w:val="multilevel"/>
    <w:tmpl w:val="3B42CD5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ahoma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A92021A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/>
        <w:color w:val="000000"/>
      </w:rPr>
    </w:lvl>
  </w:abstractNum>
  <w:abstractNum w:abstractNumId="9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10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11" w15:restartNumberingAfterBreak="0">
    <w:nsid w:val="00000020"/>
    <w:multiLevelType w:val="singleLevel"/>
    <w:tmpl w:val="366AD2B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4"/>
        <w:szCs w:val="24"/>
        <w:lang w:eastAsia="pl-PL"/>
      </w:rPr>
    </w:lvl>
  </w:abstractNum>
  <w:abstractNum w:abstractNumId="12" w15:restartNumberingAfterBreak="0">
    <w:nsid w:val="001C6BCD"/>
    <w:multiLevelType w:val="hybridMultilevel"/>
    <w:tmpl w:val="24148558"/>
    <w:name w:val="WW8Num1753222222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FC61D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CD6C62"/>
    <w:multiLevelType w:val="hybridMultilevel"/>
    <w:tmpl w:val="F57AFF12"/>
    <w:lvl w:ilvl="0" w:tplc="C48CB3B0">
      <w:start w:val="1"/>
      <w:numFmt w:val="lowerLetter"/>
      <w:pStyle w:val="Nagwek4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4" w15:restartNumberingAfterBreak="0">
    <w:nsid w:val="012E6A69"/>
    <w:multiLevelType w:val="hybridMultilevel"/>
    <w:tmpl w:val="70E22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9E277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373B8B"/>
    <w:multiLevelType w:val="hybridMultilevel"/>
    <w:tmpl w:val="B944D74A"/>
    <w:lvl w:ilvl="0" w:tplc="0415000F">
      <w:start w:val="1"/>
      <w:numFmt w:val="decimal"/>
      <w:lvlText w:val="%1."/>
      <w:lvlJc w:val="left"/>
      <w:pPr>
        <w:ind w:left="2596" w:hanging="360"/>
      </w:p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16" w15:restartNumberingAfterBreak="0">
    <w:nsid w:val="017C3000"/>
    <w:multiLevelType w:val="hybridMultilevel"/>
    <w:tmpl w:val="520CF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1803480"/>
    <w:multiLevelType w:val="hybridMultilevel"/>
    <w:tmpl w:val="7C36C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1996EAD"/>
    <w:multiLevelType w:val="hybridMultilevel"/>
    <w:tmpl w:val="620E368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02291565"/>
    <w:multiLevelType w:val="hybridMultilevel"/>
    <w:tmpl w:val="2F4C02A8"/>
    <w:lvl w:ilvl="0" w:tplc="2B140DE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27F6072"/>
    <w:multiLevelType w:val="hybridMultilevel"/>
    <w:tmpl w:val="850E0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29C5045"/>
    <w:multiLevelType w:val="hybridMultilevel"/>
    <w:tmpl w:val="C6BE13BC"/>
    <w:lvl w:ilvl="0" w:tplc="0415000F">
      <w:start w:val="1"/>
      <w:numFmt w:val="decimal"/>
      <w:lvlText w:val="%1."/>
      <w:lvlJc w:val="left"/>
      <w:pPr>
        <w:ind w:left="5116" w:hanging="360"/>
      </w:p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22" w15:restartNumberingAfterBreak="0">
    <w:nsid w:val="03020203"/>
    <w:multiLevelType w:val="hybridMultilevel"/>
    <w:tmpl w:val="F52063A2"/>
    <w:lvl w:ilvl="0" w:tplc="D8D27AA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195EDC"/>
    <w:multiLevelType w:val="hybridMultilevel"/>
    <w:tmpl w:val="AB9049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5676B37"/>
    <w:multiLevelType w:val="hybridMultilevel"/>
    <w:tmpl w:val="6E6699DC"/>
    <w:lvl w:ilvl="0" w:tplc="DE003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5746F30"/>
    <w:multiLevelType w:val="hybridMultilevel"/>
    <w:tmpl w:val="A7F84682"/>
    <w:lvl w:ilvl="0" w:tplc="0032F27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E56097"/>
    <w:multiLevelType w:val="hybridMultilevel"/>
    <w:tmpl w:val="4BA8CD6A"/>
    <w:lvl w:ilvl="0" w:tplc="1122A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5348F6"/>
    <w:multiLevelType w:val="hybridMultilevel"/>
    <w:tmpl w:val="D6E4A6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85A273A"/>
    <w:multiLevelType w:val="hybridMultilevel"/>
    <w:tmpl w:val="BA246F0C"/>
    <w:lvl w:ilvl="0" w:tplc="8B5A8AB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85C54FD"/>
    <w:multiLevelType w:val="hybridMultilevel"/>
    <w:tmpl w:val="74846F68"/>
    <w:lvl w:ilvl="0" w:tplc="FFFFFFFF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97E4A24"/>
    <w:multiLevelType w:val="multilevel"/>
    <w:tmpl w:val="A1A84A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0A9354F8"/>
    <w:multiLevelType w:val="hybridMultilevel"/>
    <w:tmpl w:val="3E9A1B06"/>
    <w:lvl w:ilvl="0" w:tplc="156E8F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B4A4025"/>
    <w:multiLevelType w:val="hybridMultilevel"/>
    <w:tmpl w:val="8918C1A8"/>
    <w:lvl w:ilvl="0" w:tplc="E37C8C0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B846874"/>
    <w:multiLevelType w:val="hybridMultilevel"/>
    <w:tmpl w:val="139484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0BAF74B0"/>
    <w:multiLevelType w:val="hybridMultilevel"/>
    <w:tmpl w:val="263C0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C0A1BC9"/>
    <w:multiLevelType w:val="hybridMultilevel"/>
    <w:tmpl w:val="482897A4"/>
    <w:name w:val="WW8Num192"/>
    <w:lvl w:ilvl="0" w:tplc="228EF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CBA5F09"/>
    <w:multiLevelType w:val="hybridMultilevel"/>
    <w:tmpl w:val="FF12F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D4D7C61"/>
    <w:multiLevelType w:val="hybridMultilevel"/>
    <w:tmpl w:val="28C6A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DF77756"/>
    <w:multiLevelType w:val="hybridMultilevel"/>
    <w:tmpl w:val="A38E0D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0E7B2F14"/>
    <w:multiLevelType w:val="hybridMultilevel"/>
    <w:tmpl w:val="A7F84682"/>
    <w:lvl w:ilvl="0" w:tplc="0032F27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EEC2294"/>
    <w:multiLevelType w:val="hybridMultilevel"/>
    <w:tmpl w:val="5C42B4EA"/>
    <w:lvl w:ilvl="0" w:tplc="F79A61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0F20022C"/>
    <w:multiLevelType w:val="hybridMultilevel"/>
    <w:tmpl w:val="E2D6D6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0F392F69"/>
    <w:multiLevelType w:val="hybridMultilevel"/>
    <w:tmpl w:val="3A7AE8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0FC82650"/>
    <w:multiLevelType w:val="hybridMultilevel"/>
    <w:tmpl w:val="916C5B26"/>
    <w:lvl w:ilvl="0" w:tplc="FAF66738">
      <w:start w:val="12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FED179C"/>
    <w:multiLevelType w:val="hybridMultilevel"/>
    <w:tmpl w:val="9E4073B4"/>
    <w:lvl w:ilvl="0" w:tplc="D8D27AA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0082FAF"/>
    <w:multiLevelType w:val="hybridMultilevel"/>
    <w:tmpl w:val="2F4C02A8"/>
    <w:lvl w:ilvl="0" w:tplc="2B140DE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1E52F2C"/>
    <w:multiLevelType w:val="hybridMultilevel"/>
    <w:tmpl w:val="D472CD7E"/>
    <w:lvl w:ilvl="0" w:tplc="2DAC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21C7191"/>
    <w:multiLevelType w:val="hybridMultilevel"/>
    <w:tmpl w:val="BF223236"/>
    <w:lvl w:ilvl="0" w:tplc="BADC4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493F01"/>
    <w:multiLevelType w:val="hybridMultilevel"/>
    <w:tmpl w:val="A48E5D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2DD67C1"/>
    <w:multiLevelType w:val="hybridMultilevel"/>
    <w:tmpl w:val="5EDCA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3C63540"/>
    <w:multiLevelType w:val="hybridMultilevel"/>
    <w:tmpl w:val="81AAB720"/>
    <w:lvl w:ilvl="0" w:tplc="56406F76">
      <w:start w:val="1"/>
      <w:numFmt w:val="lowerLetter"/>
      <w:lvlText w:val="%1)"/>
      <w:lvlJc w:val="left"/>
      <w:pPr>
        <w:ind w:left="1125" w:hanging="405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43C6548"/>
    <w:multiLevelType w:val="hybridMultilevel"/>
    <w:tmpl w:val="1F36B93E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3" w15:restartNumberingAfterBreak="0">
    <w:nsid w:val="15145AFA"/>
    <w:multiLevelType w:val="hybridMultilevel"/>
    <w:tmpl w:val="6E6699DC"/>
    <w:lvl w:ilvl="0" w:tplc="DE003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59D5E1D"/>
    <w:multiLevelType w:val="hybridMultilevel"/>
    <w:tmpl w:val="89760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5A93088"/>
    <w:multiLevelType w:val="hybridMultilevel"/>
    <w:tmpl w:val="459E2890"/>
    <w:lvl w:ilvl="0" w:tplc="941EA72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15BD3A8F"/>
    <w:multiLevelType w:val="hybridMultilevel"/>
    <w:tmpl w:val="179C33AA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707006DE">
      <w:start w:val="1"/>
      <w:numFmt w:val="lowerLetter"/>
      <w:lvlText w:val="%2)"/>
      <w:lvlJc w:val="left"/>
      <w:pPr>
        <w:ind w:left="1440" w:hanging="360"/>
      </w:pPr>
      <w:rPr>
        <w:rFonts w:asciiTheme="minorHAnsi" w:eastAsia="SimSun" w:hAnsiTheme="minorHAnsi" w:cstheme="minorHAnsi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62F2F0D"/>
    <w:multiLevelType w:val="multilevel"/>
    <w:tmpl w:val="9A4023CC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decimal"/>
      <w:lvlText w:val="%3."/>
      <w:lvlJc w:val="left"/>
      <w:pPr>
        <w:ind w:left="1191" w:hanging="397"/>
      </w:pPr>
    </w:lvl>
    <w:lvl w:ilvl="3">
      <w:start w:val="1"/>
      <w:numFmt w:val="decimal"/>
      <w:lvlText w:val="%4."/>
      <w:lvlJc w:val="left"/>
      <w:pPr>
        <w:ind w:left="1588" w:hanging="397"/>
      </w:pPr>
    </w:lvl>
    <w:lvl w:ilvl="4">
      <w:start w:val="1"/>
      <w:numFmt w:val="decimal"/>
      <w:lvlText w:val="%5."/>
      <w:lvlJc w:val="left"/>
      <w:pPr>
        <w:ind w:left="1985" w:hanging="397"/>
      </w:pPr>
    </w:lvl>
    <w:lvl w:ilvl="5">
      <w:start w:val="1"/>
      <w:numFmt w:val="decimal"/>
      <w:lvlText w:val="%6."/>
      <w:lvlJc w:val="left"/>
      <w:pPr>
        <w:ind w:left="2381" w:hanging="397"/>
      </w:pPr>
    </w:lvl>
    <w:lvl w:ilvl="6">
      <w:start w:val="1"/>
      <w:numFmt w:val="decimal"/>
      <w:lvlText w:val="%7."/>
      <w:lvlJc w:val="left"/>
      <w:pPr>
        <w:ind w:left="2778" w:hanging="397"/>
      </w:pPr>
    </w:lvl>
    <w:lvl w:ilvl="7">
      <w:start w:val="1"/>
      <w:numFmt w:val="decimal"/>
      <w:lvlText w:val="%8."/>
      <w:lvlJc w:val="left"/>
      <w:pPr>
        <w:ind w:left="3175" w:hanging="397"/>
      </w:pPr>
    </w:lvl>
    <w:lvl w:ilvl="8">
      <w:start w:val="1"/>
      <w:numFmt w:val="decimal"/>
      <w:lvlText w:val="%9."/>
      <w:lvlJc w:val="left"/>
      <w:pPr>
        <w:ind w:left="3572" w:hanging="397"/>
      </w:pPr>
    </w:lvl>
  </w:abstractNum>
  <w:abstractNum w:abstractNumId="58" w15:restartNumberingAfterBreak="0">
    <w:nsid w:val="16A3315F"/>
    <w:multiLevelType w:val="hybridMultilevel"/>
    <w:tmpl w:val="A11660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9" w15:restartNumberingAfterBreak="0">
    <w:nsid w:val="178338C4"/>
    <w:multiLevelType w:val="hybridMultilevel"/>
    <w:tmpl w:val="6E6699DC"/>
    <w:lvl w:ilvl="0" w:tplc="DE003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7C50905"/>
    <w:multiLevelType w:val="hybridMultilevel"/>
    <w:tmpl w:val="C7C80250"/>
    <w:lvl w:ilvl="0" w:tplc="12BC1A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9C434D2"/>
    <w:multiLevelType w:val="hybridMultilevel"/>
    <w:tmpl w:val="FD08CC6C"/>
    <w:lvl w:ilvl="0" w:tplc="F4BA2E6E">
      <w:start w:val="1"/>
      <w:numFmt w:val="bullet"/>
      <w:pStyle w:val="Styl4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62" w15:restartNumberingAfterBreak="0">
    <w:nsid w:val="1AE5074A"/>
    <w:multiLevelType w:val="hybridMultilevel"/>
    <w:tmpl w:val="916C5B26"/>
    <w:lvl w:ilvl="0" w:tplc="FAF66738">
      <w:start w:val="12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4" w15:restartNumberingAfterBreak="0">
    <w:nsid w:val="1B681248"/>
    <w:multiLevelType w:val="hybridMultilevel"/>
    <w:tmpl w:val="7D467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BBF1C68"/>
    <w:multiLevelType w:val="hybridMultilevel"/>
    <w:tmpl w:val="58C03A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1BC62E31"/>
    <w:multiLevelType w:val="hybridMultilevel"/>
    <w:tmpl w:val="88C0CFA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7" w15:restartNumberingAfterBreak="0">
    <w:nsid w:val="1CC453F7"/>
    <w:multiLevelType w:val="hybridMultilevel"/>
    <w:tmpl w:val="EEE2E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D242FB0"/>
    <w:multiLevelType w:val="hybridMultilevel"/>
    <w:tmpl w:val="AB9049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1D450432"/>
    <w:multiLevelType w:val="hybridMultilevel"/>
    <w:tmpl w:val="F998BE34"/>
    <w:lvl w:ilvl="0" w:tplc="48C06A2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D4C1998"/>
    <w:multiLevelType w:val="hybridMultilevel"/>
    <w:tmpl w:val="6D2E1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32C32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B4C4D9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D5A2EB8"/>
    <w:multiLevelType w:val="hybridMultilevel"/>
    <w:tmpl w:val="53AEB0EE"/>
    <w:lvl w:ilvl="0" w:tplc="3CBC78FA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1D5E4A45"/>
    <w:multiLevelType w:val="hybridMultilevel"/>
    <w:tmpl w:val="2F4C02A8"/>
    <w:lvl w:ilvl="0" w:tplc="2B140DE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1D806108"/>
    <w:multiLevelType w:val="hybridMultilevel"/>
    <w:tmpl w:val="7EA4EA1A"/>
    <w:lvl w:ilvl="0" w:tplc="A2F062C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DC36E19"/>
    <w:multiLevelType w:val="hybridMultilevel"/>
    <w:tmpl w:val="98EC347C"/>
    <w:lvl w:ilvl="0" w:tplc="0415001B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1EA7263D"/>
    <w:multiLevelType w:val="hybridMultilevel"/>
    <w:tmpl w:val="F52063A2"/>
    <w:lvl w:ilvl="0" w:tplc="D8D27AA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FE13658"/>
    <w:multiLevelType w:val="hybridMultilevel"/>
    <w:tmpl w:val="8DA43CC4"/>
    <w:lvl w:ilvl="0" w:tplc="95823EC0">
      <w:start w:val="1"/>
      <w:numFmt w:val="upperLetter"/>
      <w:lvlText w:val="%1."/>
      <w:lvlJc w:val="left"/>
      <w:pPr>
        <w:ind w:left="3054" w:hanging="360"/>
      </w:pPr>
      <w:rPr>
        <w:b/>
        <w:i w:val="0"/>
        <w:color w:val="auto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FFB1824"/>
    <w:multiLevelType w:val="hybridMultilevel"/>
    <w:tmpl w:val="8BCC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FFC4727"/>
    <w:multiLevelType w:val="hybridMultilevel"/>
    <w:tmpl w:val="B944D74A"/>
    <w:lvl w:ilvl="0" w:tplc="0415000F">
      <w:start w:val="1"/>
      <w:numFmt w:val="decimal"/>
      <w:lvlText w:val="%1."/>
      <w:lvlJc w:val="left"/>
      <w:pPr>
        <w:ind w:left="2596" w:hanging="360"/>
      </w:p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7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80" w15:restartNumberingAfterBreak="0">
    <w:nsid w:val="203A7DEB"/>
    <w:multiLevelType w:val="hybridMultilevel"/>
    <w:tmpl w:val="2404199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20495688"/>
    <w:multiLevelType w:val="hybridMultilevel"/>
    <w:tmpl w:val="CE1A6D0E"/>
    <w:lvl w:ilvl="0" w:tplc="8578E98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0CD0BAE"/>
    <w:multiLevelType w:val="hybridMultilevel"/>
    <w:tmpl w:val="2EA4CA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21074B70"/>
    <w:multiLevelType w:val="hybridMultilevel"/>
    <w:tmpl w:val="B2921298"/>
    <w:lvl w:ilvl="0" w:tplc="2A2E8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CA78E06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2" w:tplc="5ACCE1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1FD3051"/>
    <w:multiLevelType w:val="hybridMultilevel"/>
    <w:tmpl w:val="F7EA799E"/>
    <w:lvl w:ilvl="0" w:tplc="243EE9B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227B7D33"/>
    <w:multiLevelType w:val="hybridMultilevel"/>
    <w:tmpl w:val="289673D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6" w15:restartNumberingAfterBreak="0">
    <w:nsid w:val="227D3DCA"/>
    <w:multiLevelType w:val="hybridMultilevel"/>
    <w:tmpl w:val="5C8E2F52"/>
    <w:lvl w:ilvl="0" w:tplc="B07C16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22AE2997"/>
    <w:multiLevelType w:val="hybridMultilevel"/>
    <w:tmpl w:val="69905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31F234B"/>
    <w:multiLevelType w:val="hybridMultilevel"/>
    <w:tmpl w:val="27C4CE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239F312A"/>
    <w:multiLevelType w:val="hybridMultilevel"/>
    <w:tmpl w:val="8E1C3106"/>
    <w:lvl w:ilvl="0" w:tplc="234CA668">
      <w:start w:val="1"/>
      <w:numFmt w:val="decimal"/>
      <w:pStyle w:val="Nagwek6"/>
      <w:lvlText w:val="%1)"/>
      <w:lvlJc w:val="left"/>
      <w:pPr>
        <w:ind w:left="795" w:hanging="360"/>
      </w:pPr>
      <w:rPr>
        <w:rFonts w:ascii="Calibri" w:eastAsia="Times New Roman" w:hAnsi="Calibri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0" w15:restartNumberingAfterBreak="0">
    <w:nsid w:val="23E41A29"/>
    <w:multiLevelType w:val="hybridMultilevel"/>
    <w:tmpl w:val="1CBEE58E"/>
    <w:lvl w:ilvl="0" w:tplc="0415000F">
      <w:start w:val="1"/>
      <w:numFmt w:val="decimal"/>
      <w:lvlText w:val="%1."/>
      <w:lvlJc w:val="left"/>
      <w:pPr>
        <w:ind w:left="5116" w:hanging="360"/>
      </w:p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91" w15:restartNumberingAfterBreak="0">
    <w:nsid w:val="24A51133"/>
    <w:multiLevelType w:val="hybridMultilevel"/>
    <w:tmpl w:val="8BCC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58805FE"/>
    <w:multiLevelType w:val="hybridMultilevel"/>
    <w:tmpl w:val="F692E286"/>
    <w:lvl w:ilvl="0" w:tplc="BB48461C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26717952"/>
    <w:multiLevelType w:val="hybridMultilevel"/>
    <w:tmpl w:val="8E62A66E"/>
    <w:lvl w:ilvl="0" w:tplc="72768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6B64DE4"/>
    <w:multiLevelType w:val="hybridMultilevel"/>
    <w:tmpl w:val="A23C629E"/>
    <w:lvl w:ilvl="0" w:tplc="C060D8B8">
      <w:start w:val="1"/>
      <w:numFmt w:val="decimal"/>
      <w:pStyle w:val="Nagwek5"/>
      <w:lvlText w:val="%1)"/>
      <w:lvlJc w:val="left"/>
      <w:pPr>
        <w:ind w:left="433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95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6" w15:restartNumberingAfterBreak="0">
    <w:nsid w:val="27082101"/>
    <w:multiLevelType w:val="hybridMultilevel"/>
    <w:tmpl w:val="C6BE13BC"/>
    <w:lvl w:ilvl="0" w:tplc="0415000F">
      <w:start w:val="1"/>
      <w:numFmt w:val="decimal"/>
      <w:lvlText w:val="%1."/>
      <w:lvlJc w:val="left"/>
      <w:pPr>
        <w:ind w:left="5116" w:hanging="360"/>
      </w:p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97" w15:restartNumberingAfterBreak="0">
    <w:nsid w:val="275D43D2"/>
    <w:multiLevelType w:val="hybridMultilevel"/>
    <w:tmpl w:val="9D2AF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8225C3F"/>
    <w:multiLevelType w:val="hybridMultilevel"/>
    <w:tmpl w:val="179C33AA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707006DE">
      <w:start w:val="1"/>
      <w:numFmt w:val="lowerLetter"/>
      <w:lvlText w:val="%2)"/>
      <w:lvlJc w:val="left"/>
      <w:pPr>
        <w:ind w:left="1440" w:hanging="360"/>
      </w:pPr>
      <w:rPr>
        <w:rFonts w:asciiTheme="minorHAnsi" w:eastAsia="SimSun" w:hAnsiTheme="minorHAnsi" w:cstheme="minorHAnsi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83A04CB"/>
    <w:multiLevelType w:val="hybridMultilevel"/>
    <w:tmpl w:val="54F8382A"/>
    <w:lvl w:ilvl="0" w:tplc="06A2C5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85A2BF4"/>
    <w:multiLevelType w:val="multilevel"/>
    <w:tmpl w:val="86EED200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1" w15:restartNumberingAfterBreak="0">
    <w:nsid w:val="29C8250C"/>
    <w:multiLevelType w:val="hybridMultilevel"/>
    <w:tmpl w:val="4B045230"/>
    <w:lvl w:ilvl="0" w:tplc="1B1ED00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B482DBF"/>
    <w:multiLevelType w:val="hybridMultilevel"/>
    <w:tmpl w:val="7D467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B8D6B55"/>
    <w:multiLevelType w:val="hybridMultilevel"/>
    <w:tmpl w:val="22F444DC"/>
    <w:lvl w:ilvl="0" w:tplc="28CEF2C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2C267046"/>
    <w:multiLevelType w:val="hybridMultilevel"/>
    <w:tmpl w:val="F69AF680"/>
    <w:lvl w:ilvl="0" w:tplc="3E106640">
      <w:start w:val="1"/>
      <w:numFmt w:val="decimal"/>
      <w:lvlText w:val="%1)"/>
      <w:lvlJc w:val="left"/>
      <w:pPr>
        <w:ind w:left="1080" w:hanging="360"/>
      </w:pPr>
      <w:rPr>
        <w:rFonts w:ascii="Calibri" w:eastAsiaTheme="majorEastAsia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2C4D53DF"/>
    <w:multiLevelType w:val="hybridMultilevel"/>
    <w:tmpl w:val="AB9049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2D967D13"/>
    <w:multiLevelType w:val="hybridMultilevel"/>
    <w:tmpl w:val="67D4B620"/>
    <w:lvl w:ilvl="0" w:tplc="0415000F">
      <w:start w:val="1"/>
      <w:numFmt w:val="decimal"/>
      <w:lvlText w:val="%1."/>
      <w:lvlJc w:val="left"/>
      <w:pPr>
        <w:ind w:left="5116" w:hanging="360"/>
      </w:p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107" w15:restartNumberingAfterBreak="0">
    <w:nsid w:val="2E0C3728"/>
    <w:multiLevelType w:val="hybridMultilevel"/>
    <w:tmpl w:val="67D4B620"/>
    <w:lvl w:ilvl="0" w:tplc="0415000F">
      <w:start w:val="1"/>
      <w:numFmt w:val="decimal"/>
      <w:lvlText w:val="%1."/>
      <w:lvlJc w:val="left"/>
      <w:pPr>
        <w:ind w:left="5116" w:hanging="360"/>
      </w:p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108" w15:restartNumberingAfterBreak="0">
    <w:nsid w:val="2E2E52DB"/>
    <w:multiLevelType w:val="multilevel"/>
    <w:tmpl w:val="F90CC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9" w15:restartNumberingAfterBreak="0">
    <w:nsid w:val="2E48393F"/>
    <w:multiLevelType w:val="hybridMultilevel"/>
    <w:tmpl w:val="A3706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E8156CB"/>
    <w:multiLevelType w:val="hybridMultilevel"/>
    <w:tmpl w:val="650A8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EEE1314"/>
    <w:multiLevelType w:val="hybridMultilevel"/>
    <w:tmpl w:val="650A8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F267BFB"/>
    <w:multiLevelType w:val="hybridMultilevel"/>
    <w:tmpl w:val="C8340CB2"/>
    <w:lvl w:ilvl="0" w:tplc="560C8854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2FB43776"/>
    <w:multiLevelType w:val="hybridMultilevel"/>
    <w:tmpl w:val="DED67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2FD254E0"/>
    <w:multiLevelType w:val="hybridMultilevel"/>
    <w:tmpl w:val="56CADE92"/>
    <w:lvl w:ilvl="0" w:tplc="22764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18B70ED"/>
    <w:multiLevelType w:val="hybridMultilevel"/>
    <w:tmpl w:val="92101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2547158"/>
    <w:multiLevelType w:val="hybridMultilevel"/>
    <w:tmpl w:val="FA6CA2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3400289A"/>
    <w:multiLevelType w:val="hybridMultilevel"/>
    <w:tmpl w:val="D472CD7E"/>
    <w:lvl w:ilvl="0" w:tplc="2DAC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4281A0B"/>
    <w:multiLevelType w:val="hybridMultilevel"/>
    <w:tmpl w:val="1B6C45CA"/>
    <w:lvl w:ilvl="0" w:tplc="FFFFFFFF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34833B6B"/>
    <w:multiLevelType w:val="hybridMultilevel"/>
    <w:tmpl w:val="98EC347C"/>
    <w:lvl w:ilvl="0" w:tplc="0415001B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4985F7D"/>
    <w:multiLevelType w:val="hybridMultilevel"/>
    <w:tmpl w:val="B54A7026"/>
    <w:lvl w:ilvl="0" w:tplc="2CE232C2">
      <w:start w:val="1"/>
      <w:numFmt w:val="decimal"/>
      <w:lvlText w:val="%1)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4FE3C59"/>
    <w:multiLevelType w:val="hybridMultilevel"/>
    <w:tmpl w:val="F69AF680"/>
    <w:lvl w:ilvl="0" w:tplc="3E106640">
      <w:start w:val="1"/>
      <w:numFmt w:val="decimal"/>
      <w:lvlText w:val="%1)"/>
      <w:lvlJc w:val="left"/>
      <w:pPr>
        <w:ind w:left="1080" w:hanging="360"/>
      </w:pPr>
      <w:rPr>
        <w:rFonts w:ascii="Calibri" w:eastAsiaTheme="majorEastAsia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35746029"/>
    <w:multiLevelType w:val="hybridMultilevel"/>
    <w:tmpl w:val="C0EC8F00"/>
    <w:lvl w:ilvl="0" w:tplc="99B2E78E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3" w15:restartNumberingAfterBreak="0">
    <w:nsid w:val="35792F58"/>
    <w:multiLevelType w:val="hybridMultilevel"/>
    <w:tmpl w:val="695E9BCC"/>
    <w:lvl w:ilvl="0" w:tplc="B2806CE2">
      <w:start w:val="1"/>
      <w:numFmt w:val="decimal"/>
      <w:pStyle w:val="Nagwek3"/>
      <w:lvlText w:val="%1."/>
      <w:lvlJc w:val="left"/>
      <w:pPr>
        <w:ind w:left="360" w:hanging="360"/>
      </w:pPr>
      <w:rPr>
        <w:rFonts w:ascii="Calibri" w:eastAsia="Lucida Sans Unicode" w:hAnsi="Calibri" w:cs="Calibri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36A17B04"/>
    <w:multiLevelType w:val="hybridMultilevel"/>
    <w:tmpl w:val="40D82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71F5607"/>
    <w:multiLevelType w:val="hybridMultilevel"/>
    <w:tmpl w:val="C6BE13BC"/>
    <w:lvl w:ilvl="0" w:tplc="0415000F">
      <w:start w:val="1"/>
      <w:numFmt w:val="decimal"/>
      <w:lvlText w:val="%1."/>
      <w:lvlJc w:val="left"/>
      <w:pPr>
        <w:ind w:left="5116" w:hanging="360"/>
      </w:p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126" w15:restartNumberingAfterBreak="0">
    <w:nsid w:val="372968FC"/>
    <w:multiLevelType w:val="hybridMultilevel"/>
    <w:tmpl w:val="58C03A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37585D83"/>
    <w:multiLevelType w:val="hybridMultilevel"/>
    <w:tmpl w:val="A7F84682"/>
    <w:lvl w:ilvl="0" w:tplc="0032F27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75A3A9D"/>
    <w:multiLevelType w:val="hybridMultilevel"/>
    <w:tmpl w:val="27C4CE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394D03B0"/>
    <w:multiLevelType w:val="hybridMultilevel"/>
    <w:tmpl w:val="650A8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9C27E26"/>
    <w:multiLevelType w:val="hybridMultilevel"/>
    <w:tmpl w:val="650A8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A8C401F"/>
    <w:multiLevelType w:val="hybridMultilevel"/>
    <w:tmpl w:val="FF201C78"/>
    <w:lvl w:ilvl="0" w:tplc="E38AD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ECA6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i w:val="0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3" w15:restartNumberingAfterBreak="0">
    <w:nsid w:val="3B54381E"/>
    <w:multiLevelType w:val="hybridMultilevel"/>
    <w:tmpl w:val="3AD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B6711E1"/>
    <w:multiLevelType w:val="hybridMultilevel"/>
    <w:tmpl w:val="6D2E1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32C32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B4C4D9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C901200"/>
    <w:multiLevelType w:val="hybridMultilevel"/>
    <w:tmpl w:val="45625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CEB4AA4"/>
    <w:multiLevelType w:val="hybridMultilevel"/>
    <w:tmpl w:val="86C01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DA63F5E"/>
    <w:multiLevelType w:val="hybridMultilevel"/>
    <w:tmpl w:val="A7F84682"/>
    <w:lvl w:ilvl="0" w:tplc="0032F27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E1F5E2A"/>
    <w:multiLevelType w:val="hybridMultilevel"/>
    <w:tmpl w:val="1938BE92"/>
    <w:lvl w:ilvl="0" w:tplc="9954B192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3E88363D"/>
    <w:multiLevelType w:val="hybridMultilevel"/>
    <w:tmpl w:val="7D467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E9D5C43"/>
    <w:multiLevelType w:val="hybridMultilevel"/>
    <w:tmpl w:val="70784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ED95D03"/>
    <w:multiLevelType w:val="hybridMultilevel"/>
    <w:tmpl w:val="FBFA5AE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2" w15:restartNumberingAfterBreak="0">
    <w:nsid w:val="3EE9375B"/>
    <w:multiLevelType w:val="hybridMultilevel"/>
    <w:tmpl w:val="B57009E2"/>
    <w:name w:val="WW8Num175322222234"/>
    <w:lvl w:ilvl="0" w:tplc="8EAA9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3F1667DD"/>
    <w:multiLevelType w:val="hybridMultilevel"/>
    <w:tmpl w:val="02365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4" w15:restartNumberingAfterBreak="0">
    <w:nsid w:val="3F7663AB"/>
    <w:multiLevelType w:val="hybridMultilevel"/>
    <w:tmpl w:val="67FCC0B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145" w15:restartNumberingAfterBreak="0">
    <w:nsid w:val="40AE261B"/>
    <w:multiLevelType w:val="hybridMultilevel"/>
    <w:tmpl w:val="1CBEE58E"/>
    <w:lvl w:ilvl="0" w:tplc="0415000F">
      <w:start w:val="1"/>
      <w:numFmt w:val="decimal"/>
      <w:lvlText w:val="%1."/>
      <w:lvlJc w:val="left"/>
      <w:pPr>
        <w:ind w:left="5116" w:hanging="360"/>
      </w:p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146" w15:restartNumberingAfterBreak="0">
    <w:nsid w:val="40B63B60"/>
    <w:multiLevelType w:val="multilevel"/>
    <w:tmpl w:val="B0B45F98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ascii="Arial" w:hAnsi="Arial"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7" w15:restartNumberingAfterBreak="0">
    <w:nsid w:val="41035CA5"/>
    <w:multiLevelType w:val="hybridMultilevel"/>
    <w:tmpl w:val="F52063A2"/>
    <w:lvl w:ilvl="0" w:tplc="D8D27AA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17A2DA9"/>
    <w:multiLevelType w:val="hybridMultilevel"/>
    <w:tmpl w:val="520CF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19107CE"/>
    <w:multiLevelType w:val="hybridMultilevel"/>
    <w:tmpl w:val="DAD49602"/>
    <w:lvl w:ilvl="0" w:tplc="0415000F">
      <w:start w:val="1"/>
      <w:numFmt w:val="decimal"/>
      <w:lvlText w:val="%1."/>
      <w:lvlJc w:val="left"/>
      <w:pPr>
        <w:ind w:left="5116" w:hanging="360"/>
      </w:p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150" w15:restartNumberingAfterBreak="0">
    <w:nsid w:val="41994E95"/>
    <w:multiLevelType w:val="hybridMultilevel"/>
    <w:tmpl w:val="90E07A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1DD6D1F"/>
    <w:multiLevelType w:val="hybridMultilevel"/>
    <w:tmpl w:val="B54A7026"/>
    <w:lvl w:ilvl="0" w:tplc="2CE232C2">
      <w:start w:val="1"/>
      <w:numFmt w:val="decimal"/>
      <w:lvlText w:val="%1)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1E06B4D"/>
    <w:multiLevelType w:val="hybridMultilevel"/>
    <w:tmpl w:val="02365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3" w15:restartNumberingAfterBreak="0">
    <w:nsid w:val="42A15A95"/>
    <w:multiLevelType w:val="hybridMultilevel"/>
    <w:tmpl w:val="FA0C5684"/>
    <w:lvl w:ilvl="0" w:tplc="A2169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2EA3DC7"/>
    <w:multiLevelType w:val="hybridMultilevel"/>
    <w:tmpl w:val="F4C832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EA4E4942">
      <w:start w:val="1"/>
      <w:numFmt w:val="decimal"/>
      <w:lvlText w:val="%4)"/>
      <w:lvlJc w:val="left"/>
      <w:pPr>
        <w:ind w:left="3600" w:hanging="360"/>
      </w:pPr>
      <w:rPr>
        <w:b/>
      </w:rPr>
    </w:lvl>
    <w:lvl w:ilvl="4" w:tplc="BFE43426">
      <w:start w:val="1"/>
      <w:numFmt w:val="lowerLetter"/>
      <w:lvlText w:val="%5)"/>
      <w:lvlJc w:val="left"/>
      <w:pPr>
        <w:ind w:left="4320" w:hanging="360"/>
      </w:pPr>
      <w:rPr>
        <w:rFonts w:asciiTheme="minorHAnsi" w:eastAsia="SimSun" w:hAnsiTheme="minorHAnsi" w:cstheme="minorHAnsi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 w15:restartNumberingAfterBreak="0">
    <w:nsid w:val="43AB3F7A"/>
    <w:multiLevelType w:val="hybridMultilevel"/>
    <w:tmpl w:val="DA127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3AF5928"/>
    <w:multiLevelType w:val="hybridMultilevel"/>
    <w:tmpl w:val="2CCAC3D4"/>
    <w:lvl w:ilvl="0" w:tplc="0415000F">
      <w:start w:val="1"/>
      <w:numFmt w:val="decimal"/>
      <w:lvlText w:val="%1."/>
      <w:lvlJc w:val="left"/>
      <w:pPr>
        <w:ind w:left="259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7" w15:restartNumberingAfterBreak="0">
    <w:nsid w:val="43C354FC"/>
    <w:multiLevelType w:val="hybridMultilevel"/>
    <w:tmpl w:val="5C22F08E"/>
    <w:lvl w:ilvl="0" w:tplc="5FF47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43D201A3"/>
    <w:multiLevelType w:val="hybridMultilevel"/>
    <w:tmpl w:val="112E7C8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9" w15:restartNumberingAfterBreak="0">
    <w:nsid w:val="440B1118"/>
    <w:multiLevelType w:val="hybridMultilevel"/>
    <w:tmpl w:val="7F381A28"/>
    <w:lvl w:ilvl="0" w:tplc="E6A26DA8">
      <w:start w:val="1"/>
      <w:numFmt w:val="lowerLetter"/>
      <w:lvlText w:val="%1)"/>
      <w:lvlJc w:val="left"/>
      <w:pPr>
        <w:ind w:left="5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0" w15:restartNumberingAfterBreak="0">
    <w:nsid w:val="443D1FF4"/>
    <w:multiLevelType w:val="hybridMultilevel"/>
    <w:tmpl w:val="05FE4A76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538A5B38">
      <w:start w:val="3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469B6D28"/>
    <w:multiLevelType w:val="hybridMultilevel"/>
    <w:tmpl w:val="650A8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71C3D15"/>
    <w:multiLevelType w:val="hybridMultilevel"/>
    <w:tmpl w:val="B95C7984"/>
    <w:lvl w:ilvl="0" w:tplc="4104CA1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3" w15:restartNumberingAfterBreak="0">
    <w:nsid w:val="47DD33E0"/>
    <w:multiLevelType w:val="hybridMultilevel"/>
    <w:tmpl w:val="FEFEE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47DE59A1"/>
    <w:multiLevelType w:val="multilevel"/>
    <w:tmpl w:val="9A4023CC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decimal"/>
      <w:lvlText w:val="%3."/>
      <w:lvlJc w:val="left"/>
      <w:pPr>
        <w:ind w:left="1191" w:hanging="397"/>
      </w:pPr>
    </w:lvl>
    <w:lvl w:ilvl="3">
      <w:start w:val="1"/>
      <w:numFmt w:val="decimal"/>
      <w:lvlText w:val="%4."/>
      <w:lvlJc w:val="left"/>
      <w:pPr>
        <w:ind w:left="1588" w:hanging="397"/>
      </w:pPr>
    </w:lvl>
    <w:lvl w:ilvl="4">
      <w:start w:val="1"/>
      <w:numFmt w:val="decimal"/>
      <w:lvlText w:val="%5."/>
      <w:lvlJc w:val="left"/>
      <w:pPr>
        <w:ind w:left="1985" w:hanging="397"/>
      </w:pPr>
    </w:lvl>
    <w:lvl w:ilvl="5">
      <w:start w:val="1"/>
      <w:numFmt w:val="decimal"/>
      <w:lvlText w:val="%6."/>
      <w:lvlJc w:val="left"/>
      <w:pPr>
        <w:ind w:left="2381" w:hanging="397"/>
      </w:pPr>
    </w:lvl>
    <w:lvl w:ilvl="6">
      <w:start w:val="1"/>
      <w:numFmt w:val="decimal"/>
      <w:lvlText w:val="%7."/>
      <w:lvlJc w:val="left"/>
      <w:pPr>
        <w:ind w:left="2778" w:hanging="397"/>
      </w:pPr>
    </w:lvl>
    <w:lvl w:ilvl="7">
      <w:start w:val="1"/>
      <w:numFmt w:val="decimal"/>
      <w:lvlText w:val="%8."/>
      <w:lvlJc w:val="left"/>
      <w:pPr>
        <w:ind w:left="3175" w:hanging="397"/>
      </w:pPr>
    </w:lvl>
    <w:lvl w:ilvl="8">
      <w:start w:val="1"/>
      <w:numFmt w:val="decimal"/>
      <w:lvlText w:val="%9."/>
      <w:lvlJc w:val="left"/>
      <w:pPr>
        <w:ind w:left="3572" w:hanging="397"/>
      </w:pPr>
    </w:lvl>
  </w:abstractNum>
  <w:abstractNum w:abstractNumId="165" w15:restartNumberingAfterBreak="0">
    <w:nsid w:val="47DF6EA1"/>
    <w:multiLevelType w:val="multilevel"/>
    <w:tmpl w:val="D12288A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6" w15:restartNumberingAfterBreak="0">
    <w:nsid w:val="486E6D28"/>
    <w:multiLevelType w:val="hybridMultilevel"/>
    <w:tmpl w:val="58C03A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7" w15:restartNumberingAfterBreak="0">
    <w:nsid w:val="48B75DBA"/>
    <w:multiLevelType w:val="hybridMultilevel"/>
    <w:tmpl w:val="520CFC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48C20C43"/>
    <w:multiLevelType w:val="hybridMultilevel"/>
    <w:tmpl w:val="51522C28"/>
    <w:lvl w:ilvl="0" w:tplc="386295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 w:tplc="F7C61E7E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 w15:restartNumberingAfterBreak="0">
    <w:nsid w:val="4906367C"/>
    <w:multiLevelType w:val="hybridMultilevel"/>
    <w:tmpl w:val="FC7474FC"/>
    <w:lvl w:ilvl="0" w:tplc="549EB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9B26AEA"/>
    <w:multiLevelType w:val="hybridMultilevel"/>
    <w:tmpl w:val="175A4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B4AC2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48EA72A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A6542C8"/>
    <w:multiLevelType w:val="hybridMultilevel"/>
    <w:tmpl w:val="7D467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B233BCA"/>
    <w:multiLevelType w:val="hybridMultilevel"/>
    <w:tmpl w:val="3938616E"/>
    <w:lvl w:ilvl="0" w:tplc="4F9C792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3" w15:restartNumberingAfterBreak="0">
    <w:nsid w:val="4B9E23C6"/>
    <w:multiLevelType w:val="hybridMultilevel"/>
    <w:tmpl w:val="3938616E"/>
    <w:lvl w:ilvl="0" w:tplc="4F9C792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4" w15:restartNumberingAfterBreak="0">
    <w:nsid w:val="4C7C721C"/>
    <w:multiLevelType w:val="hybridMultilevel"/>
    <w:tmpl w:val="6E38BF06"/>
    <w:lvl w:ilvl="0" w:tplc="BE460AF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C7E39C3"/>
    <w:multiLevelType w:val="hybridMultilevel"/>
    <w:tmpl w:val="58C03A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6" w15:restartNumberingAfterBreak="0">
    <w:nsid w:val="4CBF7136"/>
    <w:multiLevelType w:val="hybridMultilevel"/>
    <w:tmpl w:val="A3706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CF33911"/>
    <w:multiLevelType w:val="hybridMultilevel"/>
    <w:tmpl w:val="1E64459A"/>
    <w:lvl w:ilvl="0" w:tplc="CC1CC6F8">
      <w:start w:val="1"/>
      <w:numFmt w:val="decimal"/>
      <w:lvlText w:val="%1)"/>
      <w:lvlJc w:val="left"/>
      <w:pPr>
        <w:ind w:left="57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8" w15:restartNumberingAfterBreak="0">
    <w:nsid w:val="4D06291F"/>
    <w:multiLevelType w:val="hybridMultilevel"/>
    <w:tmpl w:val="6D2E1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32C32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B4C4D9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D5211EC"/>
    <w:multiLevelType w:val="hybridMultilevel"/>
    <w:tmpl w:val="9F60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D5C1A5B"/>
    <w:multiLevelType w:val="hybridMultilevel"/>
    <w:tmpl w:val="8BCC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D975FA1"/>
    <w:multiLevelType w:val="hybridMultilevel"/>
    <w:tmpl w:val="83A6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DE86FCD"/>
    <w:multiLevelType w:val="hybridMultilevel"/>
    <w:tmpl w:val="F69AF680"/>
    <w:lvl w:ilvl="0" w:tplc="3E106640">
      <w:start w:val="1"/>
      <w:numFmt w:val="decimal"/>
      <w:lvlText w:val="%1)"/>
      <w:lvlJc w:val="left"/>
      <w:pPr>
        <w:ind w:left="1080" w:hanging="360"/>
      </w:pPr>
      <w:rPr>
        <w:rFonts w:ascii="Calibri" w:eastAsiaTheme="majorEastAsia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3" w15:restartNumberingAfterBreak="0">
    <w:nsid w:val="4DF328D3"/>
    <w:multiLevelType w:val="hybridMultilevel"/>
    <w:tmpl w:val="DE6082FC"/>
    <w:name w:val="WW8Num302"/>
    <w:lvl w:ilvl="0" w:tplc="E58CB1C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D1F2E894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0694BB5C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469AD474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150B626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7D580984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48ECE6C8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206E7E2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45C7F00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4" w15:restartNumberingAfterBreak="0">
    <w:nsid w:val="4E77631B"/>
    <w:multiLevelType w:val="hybridMultilevel"/>
    <w:tmpl w:val="3FD08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5" w15:restartNumberingAfterBreak="0">
    <w:nsid w:val="4E8167F7"/>
    <w:multiLevelType w:val="hybridMultilevel"/>
    <w:tmpl w:val="5EDCA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4F7157C8"/>
    <w:multiLevelType w:val="hybridMultilevel"/>
    <w:tmpl w:val="3938616E"/>
    <w:lvl w:ilvl="0" w:tplc="4F9C792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7" w15:restartNumberingAfterBreak="0">
    <w:nsid w:val="502033F9"/>
    <w:multiLevelType w:val="hybridMultilevel"/>
    <w:tmpl w:val="AB9049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8" w15:restartNumberingAfterBreak="0">
    <w:nsid w:val="50DC3BDE"/>
    <w:multiLevelType w:val="hybridMultilevel"/>
    <w:tmpl w:val="3A7AE8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9" w15:restartNumberingAfterBreak="0">
    <w:nsid w:val="50E10D6D"/>
    <w:multiLevelType w:val="hybridMultilevel"/>
    <w:tmpl w:val="B944D74A"/>
    <w:lvl w:ilvl="0" w:tplc="0415000F">
      <w:start w:val="1"/>
      <w:numFmt w:val="decimal"/>
      <w:lvlText w:val="%1."/>
      <w:lvlJc w:val="left"/>
      <w:pPr>
        <w:ind w:left="2596" w:hanging="360"/>
      </w:p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190" w15:restartNumberingAfterBreak="0">
    <w:nsid w:val="51351C3E"/>
    <w:multiLevelType w:val="hybridMultilevel"/>
    <w:tmpl w:val="1B0876A2"/>
    <w:lvl w:ilvl="0" w:tplc="A280858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1" w15:restartNumberingAfterBreak="0">
    <w:nsid w:val="518A6290"/>
    <w:multiLevelType w:val="hybridMultilevel"/>
    <w:tmpl w:val="F398D6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2" w15:restartNumberingAfterBreak="0">
    <w:nsid w:val="51A44015"/>
    <w:multiLevelType w:val="hybridMultilevel"/>
    <w:tmpl w:val="E7402A14"/>
    <w:name w:val="WW8Num282"/>
    <w:lvl w:ilvl="0" w:tplc="864A39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9148142E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2653E9D"/>
    <w:multiLevelType w:val="hybridMultilevel"/>
    <w:tmpl w:val="F4C832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EA4E4942">
      <w:start w:val="1"/>
      <w:numFmt w:val="decimal"/>
      <w:lvlText w:val="%4)"/>
      <w:lvlJc w:val="left"/>
      <w:pPr>
        <w:ind w:left="3600" w:hanging="360"/>
      </w:pPr>
      <w:rPr>
        <w:b/>
      </w:rPr>
    </w:lvl>
    <w:lvl w:ilvl="4" w:tplc="BFE43426">
      <w:start w:val="1"/>
      <w:numFmt w:val="lowerLetter"/>
      <w:lvlText w:val="%5)"/>
      <w:lvlJc w:val="left"/>
      <w:pPr>
        <w:ind w:left="4320" w:hanging="360"/>
      </w:pPr>
      <w:rPr>
        <w:rFonts w:asciiTheme="minorHAnsi" w:eastAsia="SimSun" w:hAnsiTheme="minorHAnsi" w:cstheme="minorHAnsi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4" w15:restartNumberingAfterBreak="0">
    <w:nsid w:val="527755C7"/>
    <w:multiLevelType w:val="hybridMultilevel"/>
    <w:tmpl w:val="1E64459A"/>
    <w:lvl w:ilvl="0" w:tplc="CC1CC6F8">
      <w:start w:val="1"/>
      <w:numFmt w:val="decimal"/>
      <w:lvlText w:val="%1)"/>
      <w:lvlJc w:val="left"/>
      <w:pPr>
        <w:ind w:left="57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5" w15:restartNumberingAfterBreak="0">
    <w:nsid w:val="529A3632"/>
    <w:multiLevelType w:val="hybridMultilevel"/>
    <w:tmpl w:val="3AEE4754"/>
    <w:lvl w:ilvl="0" w:tplc="C73614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2E61786"/>
    <w:multiLevelType w:val="hybridMultilevel"/>
    <w:tmpl w:val="D472CD7E"/>
    <w:lvl w:ilvl="0" w:tplc="2DAC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3913696"/>
    <w:multiLevelType w:val="hybridMultilevel"/>
    <w:tmpl w:val="A7F84682"/>
    <w:lvl w:ilvl="0" w:tplc="0032F27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39368A3"/>
    <w:multiLevelType w:val="hybridMultilevel"/>
    <w:tmpl w:val="FF12F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39B26C3"/>
    <w:multiLevelType w:val="hybridMultilevel"/>
    <w:tmpl w:val="9920E0B0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2BE65C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0" w15:restartNumberingAfterBreak="0">
    <w:nsid w:val="54601D5E"/>
    <w:multiLevelType w:val="hybridMultilevel"/>
    <w:tmpl w:val="A33819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1" w15:restartNumberingAfterBreak="0">
    <w:nsid w:val="549636C9"/>
    <w:multiLevelType w:val="hybridMultilevel"/>
    <w:tmpl w:val="E2800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5B410DF"/>
    <w:multiLevelType w:val="multilevel"/>
    <w:tmpl w:val="9A4023CC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decimal"/>
      <w:lvlText w:val="%3."/>
      <w:lvlJc w:val="left"/>
      <w:pPr>
        <w:ind w:left="1191" w:hanging="397"/>
      </w:pPr>
    </w:lvl>
    <w:lvl w:ilvl="3">
      <w:start w:val="1"/>
      <w:numFmt w:val="decimal"/>
      <w:lvlText w:val="%4."/>
      <w:lvlJc w:val="left"/>
      <w:pPr>
        <w:ind w:left="1588" w:hanging="397"/>
      </w:pPr>
    </w:lvl>
    <w:lvl w:ilvl="4">
      <w:start w:val="1"/>
      <w:numFmt w:val="decimal"/>
      <w:lvlText w:val="%5."/>
      <w:lvlJc w:val="left"/>
      <w:pPr>
        <w:ind w:left="1985" w:hanging="397"/>
      </w:pPr>
    </w:lvl>
    <w:lvl w:ilvl="5">
      <w:start w:val="1"/>
      <w:numFmt w:val="decimal"/>
      <w:lvlText w:val="%6."/>
      <w:lvlJc w:val="left"/>
      <w:pPr>
        <w:ind w:left="2381" w:hanging="397"/>
      </w:pPr>
    </w:lvl>
    <w:lvl w:ilvl="6">
      <w:start w:val="1"/>
      <w:numFmt w:val="decimal"/>
      <w:lvlText w:val="%7."/>
      <w:lvlJc w:val="left"/>
      <w:pPr>
        <w:ind w:left="2778" w:hanging="397"/>
      </w:pPr>
    </w:lvl>
    <w:lvl w:ilvl="7">
      <w:start w:val="1"/>
      <w:numFmt w:val="decimal"/>
      <w:lvlText w:val="%8."/>
      <w:lvlJc w:val="left"/>
      <w:pPr>
        <w:ind w:left="3175" w:hanging="397"/>
      </w:pPr>
    </w:lvl>
    <w:lvl w:ilvl="8">
      <w:start w:val="1"/>
      <w:numFmt w:val="decimal"/>
      <w:lvlText w:val="%9."/>
      <w:lvlJc w:val="left"/>
      <w:pPr>
        <w:ind w:left="3572" w:hanging="397"/>
      </w:pPr>
    </w:lvl>
  </w:abstractNum>
  <w:abstractNum w:abstractNumId="203" w15:restartNumberingAfterBreak="0">
    <w:nsid w:val="570D58F4"/>
    <w:multiLevelType w:val="hybridMultilevel"/>
    <w:tmpl w:val="3538F23A"/>
    <w:lvl w:ilvl="0" w:tplc="37AAC23E">
      <w:start w:val="1"/>
      <w:numFmt w:val="decimal"/>
      <w:lvlText w:val="%1)"/>
      <w:lvlJc w:val="left"/>
      <w:pPr>
        <w:ind w:left="502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04" w15:restartNumberingAfterBreak="0">
    <w:nsid w:val="5714758B"/>
    <w:multiLevelType w:val="hybridMultilevel"/>
    <w:tmpl w:val="086EDD52"/>
    <w:lvl w:ilvl="0" w:tplc="396C5C84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05" w15:restartNumberingAfterBreak="0">
    <w:nsid w:val="57702B88"/>
    <w:multiLevelType w:val="hybridMultilevel"/>
    <w:tmpl w:val="CB02B962"/>
    <w:lvl w:ilvl="0" w:tplc="5D7A6A48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6" w15:restartNumberingAfterBreak="0">
    <w:nsid w:val="58423144"/>
    <w:multiLevelType w:val="hybridMultilevel"/>
    <w:tmpl w:val="F69AF680"/>
    <w:lvl w:ilvl="0" w:tplc="3E106640">
      <w:start w:val="1"/>
      <w:numFmt w:val="decimal"/>
      <w:lvlText w:val="%1)"/>
      <w:lvlJc w:val="left"/>
      <w:pPr>
        <w:ind w:left="1080" w:hanging="360"/>
      </w:pPr>
      <w:rPr>
        <w:rFonts w:ascii="Calibri" w:eastAsiaTheme="majorEastAsia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7" w15:restartNumberingAfterBreak="0">
    <w:nsid w:val="589876FA"/>
    <w:multiLevelType w:val="hybridMultilevel"/>
    <w:tmpl w:val="3FD08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8" w15:restartNumberingAfterBreak="0">
    <w:nsid w:val="59D75B25"/>
    <w:multiLevelType w:val="hybridMultilevel"/>
    <w:tmpl w:val="DAD49602"/>
    <w:lvl w:ilvl="0" w:tplc="0415000F">
      <w:start w:val="1"/>
      <w:numFmt w:val="decimal"/>
      <w:lvlText w:val="%1."/>
      <w:lvlJc w:val="left"/>
      <w:pPr>
        <w:ind w:left="5116" w:hanging="360"/>
      </w:p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209" w15:restartNumberingAfterBreak="0">
    <w:nsid w:val="5A73480C"/>
    <w:multiLevelType w:val="hybridMultilevel"/>
    <w:tmpl w:val="33386036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0A003A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A9F5304"/>
    <w:multiLevelType w:val="hybridMultilevel"/>
    <w:tmpl w:val="8BCC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ADC78EA"/>
    <w:multiLevelType w:val="hybridMultilevel"/>
    <w:tmpl w:val="3FD08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2" w15:restartNumberingAfterBreak="0">
    <w:nsid w:val="5AFE0F14"/>
    <w:multiLevelType w:val="hybridMultilevel"/>
    <w:tmpl w:val="592672EC"/>
    <w:name w:val="WW8Num175322222233"/>
    <w:lvl w:ilvl="0" w:tplc="EBD4D52A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3" w15:restartNumberingAfterBreak="0">
    <w:nsid w:val="5B0523B8"/>
    <w:multiLevelType w:val="hybridMultilevel"/>
    <w:tmpl w:val="BACC9D92"/>
    <w:lvl w:ilvl="0" w:tplc="FFFFFFFF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4" w15:restartNumberingAfterBreak="0">
    <w:nsid w:val="5B156E95"/>
    <w:multiLevelType w:val="hybridMultilevel"/>
    <w:tmpl w:val="FBA6C638"/>
    <w:lvl w:ilvl="0" w:tplc="EE20CD4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5" w15:restartNumberingAfterBreak="0">
    <w:nsid w:val="5C014AF1"/>
    <w:multiLevelType w:val="hybridMultilevel"/>
    <w:tmpl w:val="A700248E"/>
    <w:lvl w:ilvl="0" w:tplc="F79A6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6" w15:restartNumberingAfterBreak="0">
    <w:nsid w:val="5D012EDE"/>
    <w:multiLevelType w:val="hybridMultilevel"/>
    <w:tmpl w:val="6D2E1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32C32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B4C4D9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D391270"/>
    <w:multiLevelType w:val="hybridMultilevel"/>
    <w:tmpl w:val="916C5B26"/>
    <w:lvl w:ilvl="0" w:tplc="FAF66738">
      <w:start w:val="12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F9774C3"/>
    <w:multiLevelType w:val="hybridMultilevel"/>
    <w:tmpl w:val="E876B1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9" w15:restartNumberingAfterBreak="0">
    <w:nsid w:val="5FBF63AD"/>
    <w:multiLevelType w:val="hybridMultilevel"/>
    <w:tmpl w:val="75187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0" w15:restartNumberingAfterBreak="0">
    <w:nsid w:val="60875335"/>
    <w:multiLevelType w:val="hybridMultilevel"/>
    <w:tmpl w:val="B83A0F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1" w15:restartNumberingAfterBreak="0">
    <w:nsid w:val="60A27F23"/>
    <w:multiLevelType w:val="hybridMultilevel"/>
    <w:tmpl w:val="1CBEE58E"/>
    <w:lvl w:ilvl="0" w:tplc="0415000F">
      <w:start w:val="1"/>
      <w:numFmt w:val="decimal"/>
      <w:lvlText w:val="%1."/>
      <w:lvlJc w:val="left"/>
      <w:pPr>
        <w:ind w:left="5116" w:hanging="360"/>
      </w:p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222" w15:restartNumberingAfterBreak="0">
    <w:nsid w:val="60DC32FF"/>
    <w:multiLevelType w:val="hybridMultilevel"/>
    <w:tmpl w:val="CA826CF4"/>
    <w:lvl w:ilvl="0" w:tplc="F2FE97AC">
      <w:start w:val="1"/>
      <w:numFmt w:val="upp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3" w15:restartNumberingAfterBreak="0">
    <w:nsid w:val="61387C6C"/>
    <w:multiLevelType w:val="hybridMultilevel"/>
    <w:tmpl w:val="92101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1426C9D"/>
    <w:multiLevelType w:val="hybridMultilevel"/>
    <w:tmpl w:val="916C5B26"/>
    <w:lvl w:ilvl="0" w:tplc="FAF66738">
      <w:start w:val="12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15C42A9"/>
    <w:multiLevelType w:val="hybridMultilevel"/>
    <w:tmpl w:val="4B963A22"/>
    <w:lvl w:ilvl="0" w:tplc="98A6A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18462DD"/>
    <w:multiLevelType w:val="hybridMultilevel"/>
    <w:tmpl w:val="A3706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2C87185"/>
    <w:multiLevelType w:val="hybridMultilevel"/>
    <w:tmpl w:val="AFDE5B2C"/>
    <w:lvl w:ilvl="0" w:tplc="E9E224A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28" w15:restartNumberingAfterBreak="0">
    <w:nsid w:val="62D30E3C"/>
    <w:multiLevelType w:val="hybridMultilevel"/>
    <w:tmpl w:val="F52063A2"/>
    <w:lvl w:ilvl="0" w:tplc="D8D27AA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638E15A6"/>
    <w:multiLevelType w:val="hybridMultilevel"/>
    <w:tmpl w:val="67D4B620"/>
    <w:lvl w:ilvl="0" w:tplc="0415000F">
      <w:start w:val="1"/>
      <w:numFmt w:val="decimal"/>
      <w:lvlText w:val="%1."/>
      <w:lvlJc w:val="left"/>
      <w:pPr>
        <w:ind w:left="5116" w:hanging="360"/>
      </w:p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230" w15:restartNumberingAfterBreak="0">
    <w:nsid w:val="64834916"/>
    <w:multiLevelType w:val="hybridMultilevel"/>
    <w:tmpl w:val="601EDA5A"/>
    <w:lvl w:ilvl="0" w:tplc="42EA945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1" w15:restartNumberingAfterBreak="0">
    <w:nsid w:val="65AF4944"/>
    <w:multiLevelType w:val="hybridMultilevel"/>
    <w:tmpl w:val="DAD49602"/>
    <w:lvl w:ilvl="0" w:tplc="0415000F">
      <w:start w:val="1"/>
      <w:numFmt w:val="decimal"/>
      <w:lvlText w:val="%1."/>
      <w:lvlJc w:val="left"/>
      <w:pPr>
        <w:ind w:left="5116" w:hanging="360"/>
      </w:p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232" w15:restartNumberingAfterBreak="0">
    <w:nsid w:val="66F22747"/>
    <w:multiLevelType w:val="hybridMultilevel"/>
    <w:tmpl w:val="5EDCA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72846FD"/>
    <w:multiLevelType w:val="hybridMultilevel"/>
    <w:tmpl w:val="38B02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67AD1AEC"/>
    <w:multiLevelType w:val="hybridMultilevel"/>
    <w:tmpl w:val="264A37AE"/>
    <w:name w:val="WW8Num17532222223322"/>
    <w:lvl w:ilvl="0" w:tplc="EBD4D52A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5" w15:restartNumberingAfterBreak="0">
    <w:nsid w:val="680017B3"/>
    <w:multiLevelType w:val="multilevel"/>
    <w:tmpl w:val="DB4A5538"/>
    <w:name w:val="WW8Num1323"/>
    <w:lvl w:ilvl="0">
      <w:start w:val="10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1">
      <w:start w:val="9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sz w:val="21"/>
        <w:szCs w:val="21"/>
      </w:rPr>
    </w:lvl>
    <w:lvl w:ilvl="4">
      <w:start w:val="91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6" w15:restartNumberingAfterBreak="0">
    <w:nsid w:val="68955B1A"/>
    <w:multiLevelType w:val="hybridMultilevel"/>
    <w:tmpl w:val="3FD08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7" w15:restartNumberingAfterBreak="0">
    <w:nsid w:val="68F301F0"/>
    <w:multiLevelType w:val="hybridMultilevel"/>
    <w:tmpl w:val="148ED9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8" w15:restartNumberingAfterBreak="0">
    <w:nsid w:val="6903595D"/>
    <w:multiLevelType w:val="multilevel"/>
    <w:tmpl w:val="9A4023CC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decimal"/>
      <w:lvlText w:val="%3."/>
      <w:lvlJc w:val="left"/>
      <w:pPr>
        <w:ind w:left="1191" w:hanging="397"/>
      </w:pPr>
    </w:lvl>
    <w:lvl w:ilvl="3">
      <w:start w:val="1"/>
      <w:numFmt w:val="decimal"/>
      <w:lvlText w:val="%4."/>
      <w:lvlJc w:val="left"/>
      <w:pPr>
        <w:ind w:left="1588" w:hanging="397"/>
      </w:pPr>
    </w:lvl>
    <w:lvl w:ilvl="4">
      <w:start w:val="1"/>
      <w:numFmt w:val="decimal"/>
      <w:lvlText w:val="%5."/>
      <w:lvlJc w:val="left"/>
      <w:pPr>
        <w:ind w:left="1985" w:hanging="397"/>
      </w:pPr>
    </w:lvl>
    <w:lvl w:ilvl="5">
      <w:start w:val="1"/>
      <w:numFmt w:val="decimal"/>
      <w:lvlText w:val="%6."/>
      <w:lvlJc w:val="left"/>
      <w:pPr>
        <w:ind w:left="2381" w:hanging="397"/>
      </w:pPr>
    </w:lvl>
    <w:lvl w:ilvl="6">
      <w:start w:val="1"/>
      <w:numFmt w:val="decimal"/>
      <w:lvlText w:val="%7."/>
      <w:lvlJc w:val="left"/>
      <w:pPr>
        <w:ind w:left="2778" w:hanging="397"/>
      </w:pPr>
    </w:lvl>
    <w:lvl w:ilvl="7">
      <w:start w:val="1"/>
      <w:numFmt w:val="decimal"/>
      <w:lvlText w:val="%8."/>
      <w:lvlJc w:val="left"/>
      <w:pPr>
        <w:ind w:left="3175" w:hanging="397"/>
      </w:pPr>
    </w:lvl>
    <w:lvl w:ilvl="8">
      <w:start w:val="1"/>
      <w:numFmt w:val="decimal"/>
      <w:lvlText w:val="%9."/>
      <w:lvlJc w:val="left"/>
      <w:pPr>
        <w:ind w:left="3572" w:hanging="397"/>
      </w:pPr>
    </w:lvl>
  </w:abstractNum>
  <w:abstractNum w:abstractNumId="239" w15:restartNumberingAfterBreak="0">
    <w:nsid w:val="69081A48"/>
    <w:multiLevelType w:val="hybridMultilevel"/>
    <w:tmpl w:val="E5A0C3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0" w15:restartNumberingAfterBreak="0">
    <w:nsid w:val="69B215F6"/>
    <w:multiLevelType w:val="hybridMultilevel"/>
    <w:tmpl w:val="4B045230"/>
    <w:lvl w:ilvl="0" w:tplc="1B1ED00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A7C5C31"/>
    <w:multiLevelType w:val="hybridMultilevel"/>
    <w:tmpl w:val="58C03A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2" w15:restartNumberingAfterBreak="0">
    <w:nsid w:val="6B3D594B"/>
    <w:multiLevelType w:val="hybridMultilevel"/>
    <w:tmpl w:val="67FCC0B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43" w15:restartNumberingAfterBreak="0">
    <w:nsid w:val="6BDA55AF"/>
    <w:multiLevelType w:val="hybridMultilevel"/>
    <w:tmpl w:val="8BCC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6C170982"/>
    <w:multiLevelType w:val="multilevel"/>
    <w:tmpl w:val="FCC0F03C"/>
    <w:name w:val="Moja własna"/>
    <w:lvl w:ilvl="0">
      <w:start w:val="1"/>
      <w:numFmt w:val="decimal"/>
      <w:lvlText w:val="%1."/>
      <w:lvlJc w:val="left"/>
      <w:pPr>
        <w:ind w:left="425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0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35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5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5" w:hanging="357"/>
      </w:pPr>
      <w:rPr>
        <w:rFonts w:hint="default"/>
      </w:rPr>
    </w:lvl>
  </w:abstractNum>
  <w:abstractNum w:abstractNumId="245" w15:restartNumberingAfterBreak="0">
    <w:nsid w:val="6C430226"/>
    <w:multiLevelType w:val="hybridMultilevel"/>
    <w:tmpl w:val="1256CE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CB94EA0"/>
    <w:multiLevelType w:val="hybridMultilevel"/>
    <w:tmpl w:val="45902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6CD2120E"/>
    <w:multiLevelType w:val="hybridMultilevel"/>
    <w:tmpl w:val="67FCC0B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48" w15:restartNumberingAfterBreak="0">
    <w:nsid w:val="6D477D6F"/>
    <w:multiLevelType w:val="hybridMultilevel"/>
    <w:tmpl w:val="DA7A1D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9" w15:restartNumberingAfterBreak="0">
    <w:nsid w:val="6D691822"/>
    <w:multiLevelType w:val="hybridMultilevel"/>
    <w:tmpl w:val="5C22F08E"/>
    <w:lvl w:ilvl="0" w:tplc="5FF47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 w15:restartNumberingAfterBreak="0">
    <w:nsid w:val="6E712509"/>
    <w:multiLevelType w:val="hybridMultilevel"/>
    <w:tmpl w:val="90E07A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71115867"/>
    <w:multiLevelType w:val="hybridMultilevel"/>
    <w:tmpl w:val="5028994C"/>
    <w:lvl w:ilvl="0" w:tplc="04880DC4">
      <w:start w:val="1"/>
      <w:numFmt w:val="decimal"/>
      <w:lvlText w:val="%1."/>
      <w:lvlJc w:val="left"/>
      <w:pPr>
        <w:ind w:left="3905" w:hanging="360"/>
      </w:pPr>
    </w:lvl>
    <w:lvl w:ilvl="1" w:tplc="6284DA08">
      <w:start w:val="3"/>
      <w:numFmt w:val="upp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9D0C21A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715A579F"/>
    <w:multiLevelType w:val="hybridMultilevel"/>
    <w:tmpl w:val="3A7AE8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3" w15:restartNumberingAfterBreak="0">
    <w:nsid w:val="71FA516E"/>
    <w:multiLevelType w:val="hybridMultilevel"/>
    <w:tmpl w:val="EAE8861C"/>
    <w:lvl w:ilvl="0" w:tplc="40FC6FD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4" w15:restartNumberingAfterBreak="0">
    <w:nsid w:val="73293B3F"/>
    <w:multiLevelType w:val="hybridMultilevel"/>
    <w:tmpl w:val="02365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5" w15:restartNumberingAfterBreak="0">
    <w:nsid w:val="735542E9"/>
    <w:multiLevelType w:val="hybridMultilevel"/>
    <w:tmpl w:val="12B4C176"/>
    <w:lvl w:ilvl="0" w:tplc="B43257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15A62C8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7606592A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73666FB9"/>
    <w:multiLevelType w:val="hybridMultilevel"/>
    <w:tmpl w:val="3938616E"/>
    <w:lvl w:ilvl="0" w:tplc="4F9C792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7" w15:restartNumberingAfterBreak="0">
    <w:nsid w:val="73A7174E"/>
    <w:multiLevelType w:val="hybridMultilevel"/>
    <w:tmpl w:val="92101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4147FA5"/>
    <w:multiLevelType w:val="hybridMultilevel"/>
    <w:tmpl w:val="23FE3778"/>
    <w:lvl w:ilvl="0" w:tplc="3E9EC634">
      <w:start w:val="1"/>
      <w:numFmt w:val="upperRoman"/>
      <w:pStyle w:val="Nagwek2"/>
      <w:lvlText w:val="%1."/>
      <w:lvlJc w:val="right"/>
      <w:pPr>
        <w:ind w:left="862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9" w15:restartNumberingAfterBreak="0">
    <w:nsid w:val="74801D0F"/>
    <w:multiLevelType w:val="hybridMultilevel"/>
    <w:tmpl w:val="F4D414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4BA5765"/>
    <w:multiLevelType w:val="multilevel"/>
    <w:tmpl w:val="9A4023CC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decimal"/>
      <w:lvlText w:val="%3."/>
      <w:lvlJc w:val="left"/>
      <w:pPr>
        <w:ind w:left="1191" w:hanging="397"/>
      </w:pPr>
    </w:lvl>
    <w:lvl w:ilvl="3">
      <w:start w:val="1"/>
      <w:numFmt w:val="decimal"/>
      <w:lvlText w:val="%4."/>
      <w:lvlJc w:val="left"/>
      <w:pPr>
        <w:ind w:left="1588" w:hanging="397"/>
      </w:pPr>
    </w:lvl>
    <w:lvl w:ilvl="4">
      <w:start w:val="1"/>
      <w:numFmt w:val="decimal"/>
      <w:lvlText w:val="%5."/>
      <w:lvlJc w:val="left"/>
      <w:pPr>
        <w:ind w:left="1985" w:hanging="397"/>
      </w:pPr>
    </w:lvl>
    <w:lvl w:ilvl="5">
      <w:start w:val="1"/>
      <w:numFmt w:val="decimal"/>
      <w:lvlText w:val="%6."/>
      <w:lvlJc w:val="left"/>
      <w:pPr>
        <w:ind w:left="2381" w:hanging="397"/>
      </w:pPr>
    </w:lvl>
    <w:lvl w:ilvl="6">
      <w:start w:val="1"/>
      <w:numFmt w:val="decimal"/>
      <w:lvlText w:val="%7."/>
      <w:lvlJc w:val="left"/>
      <w:pPr>
        <w:ind w:left="2778" w:hanging="397"/>
      </w:pPr>
    </w:lvl>
    <w:lvl w:ilvl="7">
      <w:start w:val="1"/>
      <w:numFmt w:val="decimal"/>
      <w:lvlText w:val="%8."/>
      <w:lvlJc w:val="left"/>
      <w:pPr>
        <w:ind w:left="3175" w:hanging="397"/>
      </w:pPr>
    </w:lvl>
    <w:lvl w:ilvl="8">
      <w:start w:val="1"/>
      <w:numFmt w:val="decimal"/>
      <w:lvlText w:val="%9."/>
      <w:lvlJc w:val="left"/>
      <w:pPr>
        <w:ind w:left="3572" w:hanging="397"/>
      </w:pPr>
    </w:lvl>
  </w:abstractNum>
  <w:abstractNum w:abstractNumId="261" w15:restartNumberingAfterBreak="0">
    <w:nsid w:val="75296D41"/>
    <w:multiLevelType w:val="multilevel"/>
    <w:tmpl w:val="00BED416"/>
    <w:name w:val="WW8Num17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62" w15:restartNumberingAfterBreak="0">
    <w:nsid w:val="7608631E"/>
    <w:multiLevelType w:val="hybridMultilevel"/>
    <w:tmpl w:val="9C68D53A"/>
    <w:lvl w:ilvl="0" w:tplc="C11604CC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HAns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6641C33"/>
    <w:multiLevelType w:val="hybridMultilevel"/>
    <w:tmpl w:val="8724EC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4" w15:restartNumberingAfterBreak="0">
    <w:nsid w:val="76A55BF9"/>
    <w:multiLevelType w:val="hybridMultilevel"/>
    <w:tmpl w:val="27F8C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80E7808"/>
    <w:multiLevelType w:val="hybridMultilevel"/>
    <w:tmpl w:val="8EAAB1C0"/>
    <w:lvl w:ilvl="0" w:tplc="2B54A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6" w15:restartNumberingAfterBreak="0">
    <w:nsid w:val="78BE50AD"/>
    <w:multiLevelType w:val="hybridMultilevel"/>
    <w:tmpl w:val="81E22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8DB3935"/>
    <w:multiLevelType w:val="hybridMultilevel"/>
    <w:tmpl w:val="95266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C6A26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78F76A18"/>
    <w:multiLevelType w:val="hybridMultilevel"/>
    <w:tmpl w:val="B54A7026"/>
    <w:lvl w:ilvl="0" w:tplc="2CE232C2">
      <w:start w:val="1"/>
      <w:numFmt w:val="decimal"/>
      <w:lvlText w:val="%1)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792609F9"/>
    <w:multiLevelType w:val="multilevel"/>
    <w:tmpl w:val="A1A84A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0" w15:restartNumberingAfterBreak="0">
    <w:nsid w:val="79C14083"/>
    <w:multiLevelType w:val="hybridMultilevel"/>
    <w:tmpl w:val="7EEA7C36"/>
    <w:lvl w:ilvl="0" w:tplc="EAD82894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7A45707E"/>
    <w:multiLevelType w:val="hybridMultilevel"/>
    <w:tmpl w:val="AC0CF7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2" w15:restartNumberingAfterBreak="0">
    <w:nsid w:val="7BE43D58"/>
    <w:multiLevelType w:val="hybridMultilevel"/>
    <w:tmpl w:val="67FCC0B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73" w15:restartNumberingAfterBreak="0">
    <w:nsid w:val="7CEE1948"/>
    <w:multiLevelType w:val="hybridMultilevel"/>
    <w:tmpl w:val="09F8EB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4" w15:restartNumberingAfterBreak="0">
    <w:nsid w:val="7E4C7F9C"/>
    <w:multiLevelType w:val="hybridMultilevel"/>
    <w:tmpl w:val="47D04DEE"/>
    <w:lvl w:ilvl="0" w:tplc="04880DC4">
      <w:start w:val="1"/>
      <w:numFmt w:val="decimal"/>
      <w:lvlText w:val="%1."/>
      <w:lvlJc w:val="left"/>
      <w:pPr>
        <w:ind w:left="3905" w:hanging="360"/>
      </w:pPr>
    </w:lvl>
    <w:lvl w:ilvl="1" w:tplc="6284DA08">
      <w:start w:val="3"/>
      <w:numFmt w:val="upp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9D0C21A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sz w:val="22"/>
        <w:szCs w:val="22"/>
      </w:rPr>
    </w:lvl>
    <w:lvl w:ilvl="4" w:tplc="2CE232C2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7E54288D"/>
    <w:multiLevelType w:val="hybridMultilevel"/>
    <w:tmpl w:val="D8C81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E572B48"/>
    <w:multiLevelType w:val="hybridMultilevel"/>
    <w:tmpl w:val="97C6F0CC"/>
    <w:lvl w:ilvl="0" w:tplc="E38AD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BFC87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 w:val="0"/>
        <w:i w:val="0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7" w15:restartNumberingAfterBreak="0">
    <w:nsid w:val="7EB82F9B"/>
    <w:multiLevelType w:val="hybridMultilevel"/>
    <w:tmpl w:val="2404199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8" w15:restartNumberingAfterBreak="0">
    <w:nsid w:val="7F35782F"/>
    <w:multiLevelType w:val="hybridMultilevel"/>
    <w:tmpl w:val="3FD08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9" w15:restartNumberingAfterBreak="0">
    <w:nsid w:val="7F497539"/>
    <w:multiLevelType w:val="hybridMultilevel"/>
    <w:tmpl w:val="B4047FE6"/>
    <w:lvl w:ilvl="0" w:tplc="32320FB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4"/>
  </w:num>
  <w:num w:numId="3">
    <w:abstractNumId w:val="89"/>
  </w:num>
  <w:num w:numId="4">
    <w:abstractNumId w:val="1"/>
  </w:num>
  <w:num w:numId="5">
    <w:abstractNumId w:val="9"/>
  </w:num>
  <w:num w:numId="6">
    <w:abstractNumId w:val="95"/>
  </w:num>
  <w:num w:numId="7">
    <w:abstractNumId w:val="61"/>
  </w:num>
  <w:num w:numId="8">
    <w:abstractNumId w:val="94"/>
    <w:lvlOverride w:ilvl="0">
      <w:startOverride w:val="1"/>
    </w:lvlOverride>
  </w:num>
  <w:num w:numId="9">
    <w:abstractNumId w:val="94"/>
    <w:lvlOverride w:ilvl="0">
      <w:startOverride w:val="1"/>
    </w:lvlOverride>
  </w:num>
  <w:num w:numId="10">
    <w:abstractNumId w:val="159"/>
  </w:num>
  <w:num w:numId="11">
    <w:abstractNumId w:val="89"/>
    <w:lvlOverride w:ilvl="0">
      <w:startOverride w:val="1"/>
    </w:lvlOverride>
  </w:num>
  <w:num w:numId="12">
    <w:abstractNumId w:val="89"/>
    <w:lvlOverride w:ilvl="0">
      <w:startOverride w:val="1"/>
    </w:lvlOverride>
  </w:num>
  <w:num w:numId="13">
    <w:abstractNumId w:val="94"/>
    <w:lvlOverride w:ilvl="0">
      <w:startOverride w:val="1"/>
    </w:lvlOverride>
  </w:num>
  <w:num w:numId="14">
    <w:abstractNumId w:val="94"/>
    <w:lvlOverride w:ilvl="0">
      <w:startOverride w:val="1"/>
    </w:lvlOverride>
  </w:num>
  <w:num w:numId="15">
    <w:abstractNumId w:val="94"/>
    <w:lvlOverride w:ilvl="0">
      <w:startOverride w:val="1"/>
    </w:lvlOverride>
  </w:num>
  <w:num w:numId="16">
    <w:abstractNumId w:val="94"/>
    <w:lvlOverride w:ilvl="0">
      <w:startOverride w:val="1"/>
    </w:lvlOverride>
  </w:num>
  <w:num w:numId="17">
    <w:abstractNumId w:val="8"/>
  </w:num>
  <w:num w:numId="18">
    <w:abstractNumId w:val="94"/>
    <w:lvlOverride w:ilvl="0">
      <w:startOverride w:val="1"/>
    </w:lvlOverride>
  </w:num>
  <w:num w:numId="19">
    <w:abstractNumId w:val="79"/>
    <w:lvlOverride w:ilvl="0">
      <w:startOverride w:val="1"/>
    </w:lvlOverride>
  </w:num>
  <w:num w:numId="20">
    <w:abstractNumId w:val="258"/>
  </w:num>
  <w:num w:numId="21">
    <w:abstractNumId w:val="123"/>
    <w:lvlOverride w:ilvl="0">
      <w:startOverride w:val="1"/>
    </w:lvlOverride>
  </w:num>
  <w:num w:numId="22">
    <w:abstractNumId w:val="123"/>
    <w:lvlOverride w:ilvl="0">
      <w:startOverride w:val="1"/>
    </w:lvlOverride>
  </w:num>
  <w:num w:numId="23">
    <w:abstractNumId w:val="123"/>
    <w:lvlOverride w:ilvl="0">
      <w:startOverride w:val="1"/>
    </w:lvlOverride>
  </w:num>
  <w:num w:numId="24">
    <w:abstractNumId w:val="123"/>
    <w:lvlOverride w:ilvl="0">
      <w:startOverride w:val="1"/>
    </w:lvlOverride>
  </w:num>
  <w:num w:numId="25">
    <w:abstractNumId w:val="123"/>
    <w:lvlOverride w:ilvl="0">
      <w:startOverride w:val="1"/>
    </w:lvlOverride>
  </w:num>
  <w:num w:numId="26">
    <w:abstractNumId w:val="123"/>
    <w:lvlOverride w:ilvl="0">
      <w:startOverride w:val="1"/>
    </w:lvlOverride>
  </w:num>
  <w:num w:numId="27">
    <w:abstractNumId w:val="123"/>
    <w:lvlOverride w:ilvl="0">
      <w:startOverride w:val="1"/>
    </w:lvlOverride>
  </w:num>
  <w:num w:numId="28">
    <w:abstractNumId w:val="123"/>
    <w:lvlOverride w:ilvl="0">
      <w:startOverride w:val="1"/>
    </w:lvlOverride>
  </w:num>
  <w:num w:numId="29">
    <w:abstractNumId w:val="123"/>
    <w:lvlOverride w:ilvl="0">
      <w:startOverride w:val="1"/>
    </w:lvlOverride>
  </w:num>
  <w:num w:numId="30">
    <w:abstractNumId w:val="123"/>
    <w:lvlOverride w:ilvl="0">
      <w:startOverride w:val="1"/>
    </w:lvlOverride>
  </w:num>
  <w:num w:numId="31">
    <w:abstractNumId w:val="123"/>
    <w:lvlOverride w:ilvl="0">
      <w:startOverride w:val="1"/>
    </w:lvlOverride>
  </w:num>
  <w:num w:numId="32">
    <w:abstractNumId w:val="123"/>
    <w:lvlOverride w:ilvl="0">
      <w:startOverride w:val="1"/>
    </w:lvlOverride>
  </w:num>
  <w:num w:numId="33">
    <w:abstractNumId w:val="71"/>
  </w:num>
  <w:num w:numId="34">
    <w:abstractNumId w:val="123"/>
    <w:lvlOverride w:ilvl="0">
      <w:startOverride w:val="1"/>
    </w:lvlOverride>
  </w:num>
  <w:num w:numId="35">
    <w:abstractNumId w:val="76"/>
  </w:num>
  <w:num w:numId="36">
    <w:abstractNumId w:val="270"/>
  </w:num>
  <w:num w:numId="37">
    <w:abstractNumId w:val="123"/>
  </w:num>
  <w:num w:numId="38">
    <w:abstractNumId w:val="265"/>
  </w:num>
  <w:num w:numId="39">
    <w:abstractNumId w:val="55"/>
  </w:num>
  <w:num w:numId="40">
    <w:abstractNumId w:val="63"/>
  </w:num>
  <w:num w:numId="41">
    <w:abstractNumId w:val="262"/>
  </w:num>
  <w:num w:numId="42">
    <w:abstractNumId w:val="89"/>
    <w:lvlOverride w:ilvl="0">
      <w:startOverride w:val="1"/>
    </w:lvlOverride>
  </w:num>
  <w:num w:numId="43">
    <w:abstractNumId w:val="123"/>
    <w:lvlOverride w:ilvl="0">
      <w:startOverride w:val="1"/>
    </w:lvlOverride>
  </w:num>
  <w:num w:numId="44">
    <w:abstractNumId w:val="123"/>
    <w:lvlOverride w:ilvl="0">
      <w:startOverride w:val="1"/>
    </w:lvlOverride>
  </w:num>
  <w:num w:numId="45">
    <w:abstractNumId w:val="46"/>
  </w:num>
  <w:num w:numId="46">
    <w:abstractNumId w:val="154"/>
  </w:num>
  <w:num w:numId="47">
    <w:abstractNumId w:val="146"/>
  </w:num>
  <w:num w:numId="48">
    <w:abstractNumId w:val="13"/>
  </w:num>
  <w:num w:numId="49">
    <w:abstractNumId w:val="123"/>
    <w:lvlOverride w:ilvl="0">
      <w:startOverride w:val="1"/>
    </w:lvlOverride>
  </w:num>
  <w:num w:numId="50">
    <w:abstractNumId w:val="20"/>
  </w:num>
  <w:num w:numId="51">
    <w:abstractNumId w:val="123"/>
    <w:lvlOverride w:ilvl="0">
      <w:startOverride w:val="1"/>
    </w:lvlOverride>
  </w:num>
  <w:num w:numId="52">
    <w:abstractNumId w:val="255"/>
  </w:num>
  <w:num w:numId="53">
    <w:abstractNumId w:val="181"/>
  </w:num>
  <w:num w:numId="54">
    <w:abstractNumId w:val="215"/>
  </w:num>
  <w:num w:numId="55">
    <w:abstractNumId w:val="253"/>
  </w:num>
  <w:num w:numId="56">
    <w:abstractNumId w:val="40"/>
  </w:num>
  <w:num w:numId="57">
    <w:abstractNumId w:val="103"/>
  </w:num>
  <w:num w:numId="58">
    <w:abstractNumId w:val="160"/>
  </w:num>
  <w:num w:numId="59">
    <w:abstractNumId w:val="89"/>
    <w:lvlOverride w:ilvl="0">
      <w:startOverride w:val="4"/>
    </w:lvlOverride>
  </w:num>
  <w:num w:numId="60">
    <w:abstractNumId w:val="133"/>
  </w:num>
  <w:num w:numId="61">
    <w:abstractNumId w:val="238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21"/>
  </w:num>
  <w:num w:numId="64">
    <w:abstractNumId w:val="27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75"/>
  </w:num>
  <w:num w:numId="69">
    <w:abstractNumId w:val="70"/>
  </w:num>
  <w:num w:numId="70">
    <w:abstractNumId w:val="14"/>
  </w:num>
  <w:num w:numId="71">
    <w:abstractNumId w:val="139"/>
  </w:num>
  <w:num w:numId="72">
    <w:abstractNumId w:val="155"/>
  </w:num>
  <w:num w:numId="73">
    <w:abstractNumId w:val="87"/>
  </w:num>
  <w:num w:numId="74">
    <w:abstractNumId w:val="16"/>
  </w:num>
  <w:num w:numId="75">
    <w:abstractNumId w:val="170"/>
  </w:num>
  <w:num w:numId="76">
    <w:abstractNumId w:val="172"/>
  </w:num>
  <w:num w:numId="77">
    <w:abstractNumId w:val="267"/>
  </w:num>
  <w:num w:numId="78">
    <w:abstractNumId w:val="218"/>
  </w:num>
  <w:num w:numId="79">
    <w:abstractNumId w:val="37"/>
  </w:num>
  <w:num w:numId="80">
    <w:abstractNumId w:val="69"/>
  </w:num>
  <w:num w:numId="81">
    <w:abstractNumId w:val="33"/>
  </w:num>
  <w:num w:numId="82">
    <w:abstractNumId w:val="113"/>
  </w:num>
  <w:num w:numId="83">
    <w:abstractNumId w:val="275"/>
  </w:num>
  <w:num w:numId="84">
    <w:abstractNumId w:val="245"/>
  </w:num>
  <w:num w:numId="85">
    <w:abstractNumId w:val="177"/>
  </w:num>
  <w:num w:numId="86">
    <w:abstractNumId w:val="194"/>
  </w:num>
  <w:num w:numId="87">
    <w:abstractNumId w:val="67"/>
  </w:num>
  <w:num w:numId="88">
    <w:abstractNumId w:val="82"/>
  </w:num>
  <w:num w:numId="89">
    <w:abstractNumId w:val="88"/>
  </w:num>
  <w:num w:numId="90">
    <w:abstractNumId w:val="80"/>
  </w:num>
  <w:num w:numId="91">
    <w:abstractNumId w:val="243"/>
  </w:num>
  <w:num w:numId="92">
    <w:abstractNumId w:val="23"/>
  </w:num>
  <w:num w:numId="93">
    <w:abstractNumId w:val="152"/>
  </w:num>
  <w:num w:numId="94">
    <w:abstractNumId w:val="62"/>
  </w:num>
  <w:num w:numId="95">
    <w:abstractNumId w:val="129"/>
  </w:num>
  <w:num w:numId="96">
    <w:abstractNumId w:val="123"/>
    <w:lvlOverride w:ilvl="0">
      <w:startOverride w:val="1"/>
    </w:lvlOverride>
  </w:num>
  <w:num w:numId="97">
    <w:abstractNumId w:val="257"/>
  </w:num>
  <w:num w:numId="98">
    <w:abstractNumId w:val="205"/>
  </w:num>
  <w:num w:numId="99">
    <w:abstractNumId w:val="141"/>
  </w:num>
  <w:num w:numId="100">
    <w:abstractNumId w:val="135"/>
  </w:num>
  <w:num w:numId="101">
    <w:abstractNumId w:val="204"/>
  </w:num>
  <w:num w:numId="102">
    <w:abstractNumId w:val="203"/>
  </w:num>
  <w:num w:numId="103">
    <w:abstractNumId w:val="260"/>
  </w:num>
  <w:num w:numId="104">
    <w:abstractNumId w:val="25"/>
  </w:num>
  <w:num w:numId="105">
    <w:abstractNumId w:val="236"/>
  </w:num>
  <w:num w:numId="106">
    <w:abstractNumId w:val="126"/>
  </w:num>
  <w:num w:numId="107">
    <w:abstractNumId w:val="161"/>
  </w:num>
  <w:num w:numId="108">
    <w:abstractNumId w:val="44"/>
  </w:num>
  <w:num w:numId="109">
    <w:abstractNumId w:val="68"/>
  </w:num>
  <w:num w:numId="110">
    <w:abstractNumId w:val="77"/>
  </w:num>
  <w:num w:numId="111">
    <w:abstractNumId w:val="156"/>
  </w:num>
  <w:num w:numId="112">
    <w:abstractNumId w:val="97"/>
  </w:num>
  <w:num w:numId="113">
    <w:abstractNumId w:val="246"/>
  </w:num>
  <w:num w:numId="114">
    <w:abstractNumId w:val="201"/>
  </w:num>
  <w:num w:numId="115">
    <w:abstractNumId w:val="140"/>
  </w:num>
  <w:num w:numId="116">
    <w:abstractNumId w:val="259"/>
  </w:num>
  <w:num w:numId="117">
    <w:abstractNumId w:val="54"/>
  </w:num>
  <w:num w:numId="118">
    <w:abstractNumId w:val="17"/>
  </w:num>
  <w:num w:numId="119">
    <w:abstractNumId w:val="176"/>
  </w:num>
  <w:num w:numId="120">
    <w:abstractNumId w:val="179"/>
  </w:num>
  <w:num w:numId="121">
    <w:abstractNumId w:val="251"/>
  </w:num>
  <w:num w:numId="122">
    <w:abstractNumId w:val="200"/>
  </w:num>
  <w:num w:numId="123">
    <w:abstractNumId w:val="92"/>
  </w:num>
  <w:num w:numId="124">
    <w:abstractNumId w:val="164"/>
  </w:num>
  <w:num w:numId="125">
    <w:abstractNumId w:val="127"/>
  </w:num>
  <w:num w:numId="126">
    <w:abstractNumId w:val="182"/>
  </w:num>
  <w:num w:numId="127">
    <w:abstractNumId w:val="268"/>
  </w:num>
  <w:num w:numId="128">
    <w:abstractNumId w:val="228"/>
  </w:num>
  <w:num w:numId="129">
    <w:abstractNumId w:val="184"/>
  </w:num>
  <w:num w:numId="130">
    <w:abstractNumId w:val="166"/>
  </w:num>
  <w:num w:numId="131">
    <w:abstractNumId w:val="272"/>
  </w:num>
  <w:num w:numId="132">
    <w:abstractNumId w:val="134"/>
  </w:num>
  <w:num w:numId="133">
    <w:abstractNumId w:val="110"/>
  </w:num>
  <w:num w:numId="134">
    <w:abstractNumId w:val="220"/>
  </w:num>
  <w:num w:numId="135">
    <w:abstractNumId w:val="187"/>
  </w:num>
  <w:num w:numId="136">
    <w:abstractNumId w:val="91"/>
  </w:num>
  <w:num w:numId="137">
    <w:abstractNumId w:val="78"/>
  </w:num>
  <w:num w:numId="138">
    <w:abstractNumId w:val="173"/>
  </w:num>
  <w:num w:numId="139">
    <w:abstractNumId w:val="19"/>
  </w:num>
  <w:num w:numId="140">
    <w:abstractNumId w:val="208"/>
  </w:num>
  <w:num w:numId="141">
    <w:abstractNumId w:val="42"/>
  </w:num>
  <w:num w:numId="142">
    <w:abstractNumId w:val="107"/>
  </w:num>
  <w:num w:numId="143">
    <w:abstractNumId w:val="64"/>
  </w:num>
  <w:num w:numId="144">
    <w:abstractNumId w:val="96"/>
  </w:num>
  <w:num w:numId="145">
    <w:abstractNumId w:val="145"/>
  </w:num>
  <w:num w:numId="146">
    <w:abstractNumId w:val="254"/>
  </w:num>
  <w:num w:numId="147">
    <w:abstractNumId w:val="43"/>
  </w:num>
  <w:num w:numId="148">
    <w:abstractNumId w:val="202"/>
  </w:num>
  <w:num w:numId="149">
    <w:abstractNumId w:val="115"/>
  </w:num>
  <w:num w:numId="150">
    <w:abstractNumId w:val="137"/>
  </w:num>
  <w:num w:numId="151">
    <w:abstractNumId w:val="104"/>
  </w:num>
  <w:num w:numId="152">
    <w:abstractNumId w:val="120"/>
  </w:num>
  <w:num w:numId="153">
    <w:abstractNumId w:val="147"/>
  </w:num>
  <w:num w:numId="154">
    <w:abstractNumId w:val="278"/>
  </w:num>
  <w:num w:numId="155">
    <w:abstractNumId w:val="241"/>
  </w:num>
  <w:num w:numId="156">
    <w:abstractNumId w:val="247"/>
  </w:num>
  <w:num w:numId="157">
    <w:abstractNumId w:val="216"/>
  </w:num>
  <w:num w:numId="158">
    <w:abstractNumId w:val="111"/>
  </w:num>
  <w:num w:numId="159">
    <w:abstractNumId w:val="58"/>
  </w:num>
  <w:num w:numId="160">
    <w:abstractNumId w:val="105"/>
  </w:num>
  <w:num w:numId="161">
    <w:abstractNumId w:val="224"/>
  </w:num>
  <w:num w:numId="162">
    <w:abstractNumId w:val="180"/>
  </w:num>
  <w:num w:numId="163">
    <w:abstractNumId w:val="15"/>
  </w:num>
  <w:num w:numId="164">
    <w:abstractNumId w:val="256"/>
  </w:num>
  <w:num w:numId="165">
    <w:abstractNumId w:val="45"/>
  </w:num>
  <w:num w:numId="166">
    <w:abstractNumId w:val="149"/>
  </w:num>
  <w:num w:numId="167">
    <w:abstractNumId w:val="106"/>
  </w:num>
  <w:num w:numId="168">
    <w:abstractNumId w:val="102"/>
  </w:num>
  <w:num w:numId="169">
    <w:abstractNumId w:val="90"/>
  </w:num>
  <w:num w:numId="170">
    <w:abstractNumId w:val="57"/>
  </w:num>
  <w:num w:numId="171">
    <w:abstractNumId w:val="197"/>
  </w:num>
  <w:num w:numId="172">
    <w:abstractNumId w:val="206"/>
  </w:num>
  <w:num w:numId="173">
    <w:abstractNumId w:val="151"/>
  </w:num>
  <w:num w:numId="174">
    <w:abstractNumId w:val="22"/>
  </w:num>
  <w:num w:numId="175">
    <w:abstractNumId w:val="207"/>
  </w:num>
  <w:num w:numId="176">
    <w:abstractNumId w:val="65"/>
  </w:num>
  <w:num w:numId="177">
    <w:abstractNumId w:val="144"/>
  </w:num>
  <w:num w:numId="178">
    <w:abstractNumId w:val="178"/>
  </w:num>
  <w:num w:numId="179">
    <w:abstractNumId w:val="130"/>
  </w:num>
  <w:num w:numId="180">
    <w:abstractNumId w:val="143"/>
  </w:num>
  <w:num w:numId="181">
    <w:abstractNumId w:val="217"/>
  </w:num>
  <w:num w:numId="182">
    <w:abstractNumId w:val="210"/>
  </w:num>
  <w:num w:numId="183">
    <w:abstractNumId w:val="189"/>
  </w:num>
  <w:num w:numId="184">
    <w:abstractNumId w:val="186"/>
  </w:num>
  <w:num w:numId="185">
    <w:abstractNumId w:val="72"/>
  </w:num>
  <w:num w:numId="186">
    <w:abstractNumId w:val="231"/>
  </w:num>
  <w:num w:numId="187">
    <w:abstractNumId w:val="188"/>
  </w:num>
  <w:num w:numId="188">
    <w:abstractNumId w:val="21"/>
  </w:num>
  <w:num w:numId="189">
    <w:abstractNumId w:val="229"/>
  </w:num>
  <w:num w:numId="190">
    <w:abstractNumId w:val="252"/>
  </w:num>
  <w:num w:numId="191">
    <w:abstractNumId w:val="171"/>
  </w:num>
  <w:num w:numId="192">
    <w:abstractNumId w:val="125"/>
  </w:num>
  <w:num w:numId="193">
    <w:abstractNumId w:val="221"/>
  </w:num>
  <w:num w:numId="194">
    <w:abstractNumId w:val="264"/>
  </w:num>
  <w:num w:numId="195">
    <w:abstractNumId w:val="248"/>
  </w:num>
  <w:num w:numId="196">
    <w:abstractNumId w:val="34"/>
  </w:num>
  <w:num w:numId="197">
    <w:abstractNumId w:val="263"/>
  </w:num>
  <w:num w:numId="198">
    <w:abstractNumId w:val="198"/>
  </w:num>
  <w:num w:numId="199">
    <w:abstractNumId w:val="36"/>
  </w:num>
  <w:num w:numId="200">
    <w:abstractNumId w:val="239"/>
  </w:num>
  <w:num w:numId="201">
    <w:abstractNumId w:val="66"/>
  </w:num>
  <w:num w:numId="202">
    <w:abstractNumId w:val="273"/>
  </w:num>
  <w:num w:numId="203">
    <w:abstractNumId w:val="12"/>
  </w:num>
  <w:num w:numId="204">
    <w:abstractNumId w:val="136"/>
  </w:num>
  <w:num w:numId="205">
    <w:abstractNumId w:val="165"/>
  </w:num>
  <w:num w:numId="206">
    <w:abstractNumId w:val="56"/>
  </w:num>
  <w:num w:numId="207">
    <w:abstractNumId w:val="191"/>
  </w:num>
  <w:num w:numId="208">
    <w:abstractNumId w:val="195"/>
  </w:num>
  <w:num w:numId="209">
    <w:abstractNumId w:val="209"/>
  </w:num>
  <w:num w:numId="210">
    <w:abstractNumId w:val="108"/>
  </w:num>
  <w:num w:numId="211">
    <w:abstractNumId w:val="49"/>
  </w:num>
  <w:num w:numId="212">
    <w:abstractNumId w:val="223"/>
  </w:num>
  <w:num w:numId="213">
    <w:abstractNumId w:val="269"/>
  </w:num>
  <w:num w:numId="214">
    <w:abstractNumId w:val="30"/>
  </w:num>
  <w:num w:numId="215">
    <w:abstractNumId w:val="237"/>
  </w:num>
  <w:num w:numId="216">
    <w:abstractNumId w:val="41"/>
  </w:num>
  <w:num w:numId="217">
    <w:abstractNumId w:val="98"/>
  </w:num>
  <w:num w:numId="218">
    <w:abstractNumId w:val="116"/>
  </w:num>
  <w:num w:numId="219">
    <w:abstractNumId w:val="148"/>
  </w:num>
  <w:num w:numId="220">
    <w:abstractNumId w:val="167"/>
  </w:num>
  <w:num w:numId="221">
    <w:abstractNumId w:val="124"/>
  </w:num>
  <w:num w:numId="222">
    <w:abstractNumId w:val="123"/>
  </w:num>
  <w:num w:numId="223">
    <w:abstractNumId w:val="38"/>
  </w:num>
  <w:num w:numId="224">
    <w:abstractNumId w:val="123"/>
  </w:num>
  <w:num w:numId="225">
    <w:abstractNumId w:val="123"/>
  </w:num>
  <w:num w:numId="226">
    <w:abstractNumId w:val="128"/>
  </w:num>
  <w:num w:numId="227">
    <w:abstractNumId w:val="276"/>
  </w:num>
  <w:num w:numId="228">
    <w:abstractNumId w:val="31"/>
  </w:num>
  <w:num w:numId="22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219"/>
  </w:num>
  <w:num w:numId="231">
    <w:abstractNumId w:val="74"/>
  </w:num>
  <w:num w:numId="232">
    <w:abstractNumId w:val="50"/>
  </w:num>
  <w:num w:numId="233">
    <w:abstractNumId w:val="150"/>
  </w:num>
  <w:num w:numId="234">
    <w:abstractNumId w:val="122"/>
  </w:num>
  <w:num w:numId="235">
    <w:abstractNumId w:val="59"/>
  </w:num>
  <w:num w:numId="236">
    <w:abstractNumId w:val="73"/>
  </w:num>
  <w:num w:numId="237">
    <w:abstractNumId w:val="138"/>
  </w:num>
  <w:num w:numId="238">
    <w:abstractNumId w:val="53"/>
  </w:num>
  <w:num w:numId="239">
    <w:abstractNumId w:val="24"/>
  </w:num>
  <w:num w:numId="240">
    <w:abstractNumId w:val="250"/>
  </w:num>
  <w:num w:numId="241">
    <w:abstractNumId w:val="112"/>
  </w:num>
  <w:num w:numId="242">
    <w:abstractNumId w:val="84"/>
  </w:num>
  <w:num w:numId="243">
    <w:abstractNumId w:val="86"/>
  </w:num>
  <w:num w:numId="244">
    <w:abstractNumId w:val="47"/>
  </w:num>
  <w:num w:numId="245">
    <w:abstractNumId w:val="168"/>
  </w:num>
  <w:num w:numId="246">
    <w:abstractNumId w:val="214"/>
  </w:num>
  <w:num w:numId="247">
    <w:abstractNumId w:val="32"/>
  </w:num>
  <w:num w:numId="248">
    <w:abstractNumId w:val="114"/>
  </w:num>
  <w:num w:numId="249">
    <w:abstractNumId w:val="225"/>
  </w:num>
  <w:num w:numId="250">
    <w:abstractNumId w:val="117"/>
  </w:num>
  <w:num w:numId="251">
    <w:abstractNumId w:val="196"/>
  </w:num>
  <w:num w:numId="252">
    <w:abstractNumId w:val="131"/>
  </w:num>
  <w:num w:numId="253">
    <w:abstractNumId w:val="60"/>
  </w:num>
  <w:num w:numId="254">
    <w:abstractNumId w:val="240"/>
  </w:num>
  <w:num w:numId="255">
    <w:abstractNumId w:val="26"/>
  </w:num>
  <w:num w:numId="256">
    <w:abstractNumId w:val="153"/>
  </w:num>
  <w:num w:numId="257">
    <w:abstractNumId w:val="101"/>
  </w:num>
  <w:num w:numId="258">
    <w:abstractNumId w:val="48"/>
  </w:num>
  <w:num w:numId="259">
    <w:abstractNumId w:val="174"/>
  </w:num>
  <w:num w:numId="260">
    <w:abstractNumId w:val="28"/>
  </w:num>
  <w:num w:numId="261">
    <w:abstractNumId w:val="99"/>
  </w:num>
  <w:num w:numId="262">
    <w:abstractNumId w:val="169"/>
  </w:num>
  <w:num w:numId="263">
    <w:abstractNumId w:val="213"/>
  </w:num>
  <w:num w:numId="264">
    <w:abstractNumId w:val="29"/>
  </w:num>
  <w:num w:numId="265">
    <w:abstractNumId w:val="118"/>
  </w:num>
  <w:num w:numId="266">
    <w:abstractNumId w:val="51"/>
  </w:num>
  <w:num w:numId="267">
    <w:abstractNumId w:val="266"/>
  </w:num>
  <w:num w:numId="268">
    <w:abstractNumId w:val="81"/>
  </w:num>
  <w:num w:numId="269">
    <w:abstractNumId w:val="93"/>
  </w:num>
  <w:num w:numId="270">
    <w:abstractNumId w:val="132"/>
  </w:num>
  <w:num w:numId="271">
    <w:abstractNumId w:val="279"/>
  </w:num>
  <w:num w:numId="272">
    <w:abstractNumId w:val="163"/>
  </w:num>
  <w:num w:numId="273">
    <w:abstractNumId w:val="222"/>
  </w:num>
  <w:num w:numId="274">
    <w:abstractNumId w:val="162"/>
  </w:num>
  <w:num w:numId="275">
    <w:abstractNumId w:val="230"/>
  </w:num>
  <w:num w:numId="276">
    <w:abstractNumId w:val="233"/>
  </w:num>
  <w:num w:numId="277">
    <w:abstractNumId w:val="157"/>
  </w:num>
  <w:num w:numId="278">
    <w:abstractNumId w:val="249"/>
  </w:num>
  <w:num w:numId="279">
    <w:abstractNumId w:val="27"/>
  </w:num>
  <w:num w:numId="280">
    <w:abstractNumId w:val="85"/>
  </w:num>
  <w:num w:numId="281">
    <w:abstractNumId w:val="193"/>
  </w:num>
  <w:num w:numId="282">
    <w:abstractNumId w:val="94"/>
  </w:num>
  <w:num w:numId="283">
    <w:abstractNumId w:val="190"/>
  </w:num>
  <w:num w:numId="284">
    <w:abstractNumId w:val="94"/>
  </w:num>
  <w:num w:numId="285">
    <w:abstractNumId w:val="52"/>
  </w:num>
  <w:num w:numId="286">
    <w:abstractNumId w:val="18"/>
  </w:num>
  <w:num w:numId="287">
    <w:abstractNumId w:val="94"/>
  </w:num>
  <w:num w:numId="288">
    <w:abstractNumId w:val="271"/>
  </w:num>
  <w:num w:numId="289">
    <w:abstractNumId w:val="232"/>
  </w:num>
  <w:num w:numId="290">
    <w:abstractNumId w:val="123"/>
  </w:num>
  <w:num w:numId="291">
    <w:abstractNumId w:val="123"/>
  </w:num>
  <w:num w:numId="292">
    <w:abstractNumId w:val="123"/>
    <w:lvlOverride w:ilvl="0">
      <w:startOverride w:val="1"/>
    </w:lvlOverride>
  </w:num>
  <w:num w:numId="293">
    <w:abstractNumId w:val="123"/>
  </w:num>
  <w:num w:numId="294">
    <w:abstractNumId w:val="123"/>
  </w:num>
  <w:num w:numId="295">
    <w:abstractNumId w:val="123"/>
    <w:lvlOverride w:ilvl="0">
      <w:startOverride w:val="1"/>
    </w:lvlOverride>
  </w:num>
  <w:num w:numId="296">
    <w:abstractNumId w:val="89"/>
  </w:num>
  <w:num w:numId="297">
    <w:abstractNumId w:val="158"/>
  </w:num>
  <w:num w:numId="29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109"/>
  </w:num>
  <w:num w:numId="300">
    <w:abstractNumId w:val="226"/>
  </w:num>
  <w:num w:numId="301">
    <w:abstractNumId w:val="119"/>
  </w:num>
  <w:num w:numId="302">
    <w:abstractNumId w:val="2"/>
  </w:num>
  <w:num w:numId="303">
    <w:abstractNumId w:val="185"/>
  </w:num>
  <w:num w:numId="304">
    <w:abstractNumId w:val="227"/>
  </w:num>
  <w:num w:numId="305">
    <w:abstractNumId w:val="123"/>
  </w:num>
  <w:num w:numId="306">
    <w:abstractNumId w:val="277"/>
  </w:num>
  <w:numIdMacAtCleanup w:val="2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20F00D4-1117-440C-8215-EFCBAFEE467B}"/>
  </w:docVars>
  <w:rsids>
    <w:rsidRoot w:val="001A02A1"/>
    <w:rsid w:val="000000C0"/>
    <w:rsid w:val="000009F3"/>
    <w:rsid w:val="00001256"/>
    <w:rsid w:val="00001280"/>
    <w:rsid w:val="00001B85"/>
    <w:rsid w:val="00001C38"/>
    <w:rsid w:val="000029A2"/>
    <w:rsid w:val="00002DB0"/>
    <w:rsid w:val="000031BD"/>
    <w:rsid w:val="000032F3"/>
    <w:rsid w:val="00004983"/>
    <w:rsid w:val="00004FD8"/>
    <w:rsid w:val="00006864"/>
    <w:rsid w:val="00007163"/>
    <w:rsid w:val="000077A5"/>
    <w:rsid w:val="00007DA9"/>
    <w:rsid w:val="0001038A"/>
    <w:rsid w:val="00010473"/>
    <w:rsid w:val="00012478"/>
    <w:rsid w:val="00012650"/>
    <w:rsid w:val="00012A45"/>
    <w:rsid w:val="00012C61"/>
    <w:rsid w:val="00012F89"/>
    <w:rsid w:val="000134F2"/>
    <w:rsid w:val="000136E1"/>
    <w:rsid w:val="00013AC3"/>
    <w:rsid w:val="00013DB0"/>
    <w:rsid w:val="000151E4"/>
    <w:rsid w:val="000154A6"/>
    <w:rsid w:val="000167CD"/>
    <w:rsid w:val="000176B7"/>
    <w:rsid w:val="00017934"/>
    <w:rsid w:val="00020C7F"/>
    <w:rsid w:val="00022222"/>
    <w:rsid w:val="0002243F"/>
    <w:rsid w:val="000246AB"/>
    <w:rsid w:val="00025404"/>
    <w:rsid w:val="0002653B"/>
    <w:rsid w:val="000302D5"/>
    <w:rsid w:val="00030577"/>
    <w:rsid w:val="00031271"/>
    <w:rsid w:val="00031B5B"/>
    <w:rsid w:val="00031D8F"/>
    <w:rsid w:val="0003216B"/>
    <w:rsid w:val="000336B0"/>
    <w:rsid w:val="0003496D"/>
    <w:rsid w:val="00034A24"/>
    <w:rsid w:val="00036469"/>
    <w:rsid w:val="00037798"/>
    <w:rsid w:val="00037A27"/>
    <w:rsid w:val="00037E8F"/>
    <w:rsid w:val="00037F40"/>
    <w:rsid w:val="00041C35"/>
    <w:rsid w:val="00042832"/>
    <w:rsid w:val="00042D7C"/>
    <w:rsid w:val="00042F15"/>
    <w:rsid w:val="000433DF"/>
    <w:rsid w:val="0004352A"/>
    <w:rsid w:val="00043A61"/>
    <w:rsid w:val="0004536C"/>
    <w:rsid w:val="00045854"/>
    <w:rsid w:val="00045B01"/>
    <w:rsid w:val="00045C07"/>
    <w:rsid w:val="0004653A"/>
    <w:rsid w:val="00046B2C"/>
    <w:rsid w:val="0004787D"/>
    <w:rsid w:val="000478B1"/>
    <w:rsid w:val="00050782"/>
    <w:rsid w:val="000508BF"/>
    <w:rsid w:val="000512D0"/>
    <w:rsid w:val="00051625"/>
    <w:rsid w:val="0005180F"/>
    <w:rsid w:val="000518E9"/>
    <w:rsid w:val="000526AD"/>
    <w:rsid w:val="00053323"/>
    <w:rsid w:val="00053647"/>
    <w:rsid w:val="00054420"/>
    <w:rsid w:val="0005556F"/>
    <w:rsid w:val="00055875"/>
    <w:rsid w:val="000558EC"/>
    <w:rsid w:val="0005703C"/>
    <w:rsid w:val="00057D9F"/>
    <w:rsid w:val="00060018"/>
    <w:rsid w:val="0006039E"/>
    <w:rsid w:val="00061213"/>
    <w:rsid w:val="00061F20"/>
    <w:rsid w:val="000622C7"/>
    <w:rsid w:val="00062791"/>
    <w:rsid w:val="00062991"/>
    <w:rsid w:val="00063406"/>
    <w:rsid w:val="0006343D"/>
    <w:rsid w:val="000653D1"/>
    <w:rsid w:val="000656CD"/>
    <w:rsid w:val="00065847"/>
    <w:rsid w:val="00065A86"/>
    <w:rsid w:val="000660BF"/>
    <w:rsid w:val="000668D0"/>
    <w:rsid w:val="00066AC9"/>
    <w:rsid w:val="0006700A"/>
    <w:rsid w:val="00067225"/>
    <w:rsid w:val="00067B83"/>
    <w:rsid w:val="00070269"/>
    <w:rsid w:val="000702BF"/>
    <w:rsid w:val="00070C42"/>
    <w:rsid w:val="00070F32"/>
    <w:rsid w:val="000711E2"/>
    <w:rsid w:val="00071FAB"/>
    <w:rsid w:val="000725CA"/>
    <w:rsid w:val="0007375A"/>
    <w:rsid w:val="00073B26"/>
    <w:rsid w:val="00074548"/>
    <w:rsid w:val="00074947"/>
    <w:rsid w:val="00074A10"/>
    <w:rsid w:val="00074C6F"/>
    <w:rsid w:val="00075818"/>
    <w:rsid w:val="00075E55"/>
    <w:rsid w:val="000766BB"/>
    <w:rsid w:val="0007675A"/>
    <w:rsid w:val="00080307"/>
    <w:rsid w:val="00080829"/>
    <w:rsid w:val="00080D83"/>
    <w:rsid w:val="0008118A"/>
    <w:rsid w:val="00081387"/>
    <w:rsid w:val="00081514"/>
    <w:rsid w:val="00083DE4"/>
    <w:rsid w:val="00084013"/>
    <w:rsid w:val="000863A9"/>
    <w:rsid w:val="00086698"/>
    <w:rsid w:val="000876E2"/>
    <w:rsid w:val="00087BC5"/>
    <w:rsid w:val="0009098A"/>
    <w:rsid w:val="00090BCB"/>
    <w:rsid w:val="000919B5"/>
    <w:rsid w:val="00091F95"/>
    <w:rsid w:val="00092B29"/>
    <w:rsid w:val="00093036"/>
    <w:rsid w:val="00093F90"/>
    <w:rsid w:val="0009423A"/>
    <w:rsid w:val="000942E6"/>
    <w:rsid w:val="00095017"/>
    <w:rsid w:val="000957DC"/>
    <w:rsid w:val="00095A76"/>
    <w:rsid w:val="00095C8A"/>
    <w:rsid w:val="00096CD0"/>
    <w:rsid w:val="0009711F"/>
    <w:rsid w:val="00097257"/>
    <w:rsid w:val="000978AB"/>
    <w:rsid w:val="00097F23"/>
    <w:rsid w:val="00097F62"/>
    <w:rsid w:val="000A054A"/>
    <w:rsid w:val="000A1238"/>
    <w:rsid w:val="000A1D09"/>
    <w:rsid w:val="000A1F47"/>
    <w:rsid w:val="000A28BD"/>
    <w:rsid w:val="000A2D29"/>
    <w:rsid w:val="000A3864"/>
    <w:rsid w:val="000A3C56"/>
    <w:rsid w:val="000A42A3"/>
    <w:rsid w:val="000A4F1F"/>
    <w:rsid w:val="000A5296"/>
    <w:rsid w:val="000A5936"/>
    <w:rsid w:val="000A5E3F"/>
    <w:rsid w:val="000A6CBA"/>
    <w:rsid w:val="000B0290"/>
    <w:rsid w:val="000B07B3"/>
    <w:rsid w:val="000B2226"/>
    <w:rsid w:val="000B23F7"/>
    <w:rsid w:val="000B2812"/>
    <w:rsid w:val="000B317E"/>
    <w:rsid w:val="000B4004"/>
    <w:rsid w:val="000B420E"/>
    <w:rsid w:val="000B450D"/>
    <w:rsid w:val="000B4C73"/>
    <w:rsid w:val="000B6158"/>
    <w:rsid w:val="000B6E19"/>
    <w:rsid w:val="000B713F"/>
    <w:rsid w:val="000B7185"/>
    <w:rsid w:val="000B78C0"/>
    <w:rsid w:val="000C031D"/>
    <w:rsid w:val="000C03B6"/>
    <w:rsid w:val="000C075F"/>
    <w:rsid w:val="000C097F"/>
    <w:rsid w:val="000C1555"/>
    <w:rsid w:val="000C1E4E"/>
    <w:rsid w:val="000C1FA2"/>
    <w:rsid w:val="000C25F6"/>
    <w:rsid w:val="000C2BB5"/>
    <w:rsid w:val="000C30D0"/>
    <w:rsid w:val="000C327A"/>
    <w:rsid w:val="000C360F"/>
    <w:rsid w:val="000C44A2"/>
    <w:rsid w:val="000C4C3D"/>
    <w:rsid w:val="000C5305"/>
    <w:rsid w:val="000C5D7B"/>
    <w:rsid w:val="000C5E27"/>
    <w:rsid w:val="000C67BC"/>
    <w:rsid w:val="000D00A2"/>
    <w:rsid w:val="000D08B9"/>
    <w:rsid w:val="000D0A4B"/>
    <w:rsid w:val="000D10BC"/>
    <w:rsid w:val="000D2220"/>
    <w:rsid w:val="000D283E"/>
    <w:rsid w:val="000D28F3"/>
    <w:rsid w:val="000D3513"/>
    <w:rsid w:val="000D4327"/>
    <w:rsid w:val="000D4892"/>
    <w:rsid w:val="000D4F3A"/>
    <w:rsid w:val="000D5701"/>
    <w:rsid w:val="000D5797"/>
    <w:rsid w:val="000D6C3D"/>
    <w:rsid w:val="000D74D1"/>
    <w:rsid w:val="000D79B1"/>
    <w:rsid w:val="000D7C78"/>
    <w:rsid w:val="000E0201"/>
    <w:rsid w:val="000E20FE"/>
    <w:rsid w:val="000E222E"/>
    <w:rsid w:val="000E4206"/>
    <w:rsid w:val="000E4B42"/>
    <w:rsid w:val="000E590B"/>
    <w:rsid w:val="000E7131"/>
    <w:rsid w:val="000E79AF"/>
    <w:rsid w:val="000F2273"/>
    <w:rsid w:val="000F2A59"/>
    <w:rsid w:val="000F31F8"/>
    <w:rsid w:val="000F35B3"/>
    <w:rsid w:val="000F3F7D"/>
    <w:rsid w:val="000F41E6"/>
    <w:rsid w:val="000F465B"/>
    <w:rsid w:val="000F7A5A"/>
    <w:rsid w:val="00100863"/>
    <w:rsid w:val="00100D6E"/>
    <w:rsid w:val="00100FB8"/>
    <w:rsid w:val="001016D5"/>
    <w:rsid w:val="001019AF"/>
    <w:rsid w:val="001031B7"/>
    <w:rsid w:val="00103C20"/>
    <w:rsid w:val="00103C4C"/>
    <w:rsid w:val="00104613"/>
    <w:rsid w:val="0010544D"/>
    <w:rsid w:val="001061C1"/>
    <w:rsid w:val="00106513"/>
    <w:rsid w:val="00106C25"/>
    <w:rsid w:val="00106E64"/>
    <w:rsid w:val="001071D8"/>
    <w:rsid w:val="00107418"/>
    <w:rsid w:val="0011129F"/>
    <w:rsid w:val="00112A06"/>
    <w:rsid w:val="00112D8B"/>
    <w:rsid w:val="00113138"/>
    <w:rsid w:val="00114B79"/>
    <w:rsid w:val="00116A2B"/>
    <w:rsid w:val="00116B13"/>
    <w:rsid w:val="001174BD"/>
    <w:rsid w:val="001174CB"/>
    <w:rsid w:val="00117F3E"/>
    <w:rsid w:val="00120496"/>
    <w:rsid w:val="001217F4"/>
    <w:rsid w:val="0012261E"/>
    <w:rsid w:val="00123136"/>
    <w:rsid w:val="00123667"/>
    <w:rsid w:val="0012408F"/>
    <w:rsid w:val="00124119"/>
    <w:rsid w:val="00124CEA"/>
    <w:rsid w:val="00124D4A"/>
    <w:rsid w:val="00124D6A"/>
    <w:rsid w:val="00125232"/>
    <w:rsid w:val="0012534D"/>
    <w:rsid w:val="00125D79"/>
    <w:rsid w:val="001264AB"/>
    <w:rsid w:val="0012782A"/>
    <w:rsid w:val="001304E7"/>
    <w:rsid w:val="0013057F"/>
    <w:rsid w:val="00130747"/>
    <w:rsid w:val="00130B23"/>
    <w:rsid w:val="001327B8"/>
    <w:rsid w:val="00132B7D"/>
    <w:rsid w:val="00133583"/>
    <w:rsid w:val="0013373C"/>
    <w:rsid w:val="00134079"/>
    <w:rsid w:val="00134369"/>
    <w:rsid w:val="0013529D"/>
    <w:rsid w:val="001356C9"/>
    <w:rsid w:val="00136F42"/>
    <w:rsid w:val="00137296"/>
    <w:rsid w:val="001401A8"/>
    <w:rsid w:val="0014060E"/>
    <w:rsid w:val="00142040"/>
    <w:rsid w:val="00142D3C"/>
    <w:rsid w:val="001433FE"/>
    <w:rsid w:val="001435DB"/>
    <w:rsid w:val="00143CAB"/>
    <w:rsid w:val="001453DE"/>
    <w:rsid w:val="001455D5"/>
    <w:rsid w:val="00145B34"/>
    <w:rsid w:val="00145BBE"/>
    <w:rsid w:val="001502D5"/>
    <w:rsid w:val="0015299F"/>
    <w:rsid w:val="0015313F"/>
    <w:rsid w:val="001533D3"/>
    <w:rsid w:val="001536CF"/>
    <w:rsid w:val="00153851"/>
    <w:rsid w:val="001538A0"/>
    <w:rsid w:val="00153987"/>
    <w:rsid w:val="00153B88"/>
    <w:rsid w:val="00153C7A"/>
    <w:rsid w:val="0015427F"/>
    <w:rsid w:val="0015431C"/>
    <w:rsid w:val="00154657"/>
    <w:rsid w:val="00155078"/>
    <w:rsid w:val="001556A8"/>
    <w:rsid w:val="00156574"/>
    <w:rsid w:val="0015719D"/>
    <w:rsid w:val="001574BF"/>
    <w:rsid w:val="00157513"/>
    <w:rsid w:val="00157B1A"/>
    <w:rsid w:val="00157D6F"/>
    <w:rsid w:val="001603C1"/>
    <w:rsid w:val="00160BAA"/>
    <w:rsid w:val="0016271F"/>
    <w:rsid w:val="00162C31"/>
    <w:rsid w:val="00162D0D"/>
    <w:rsid w:val="0016449F"/>
    <w:rsid w:val="001674B5"/>
    <w:rsid w:val="001674E8"/>
    <w:rsid w:val="00171873"/>
    <w:rsid w:val="00171D59"/>
    <w:rsid w:val="001730A1"/>
    <w:rsid w:val="001732F4"/>
    <w:rsid w:val="00173FA9"/>
    <w:rsid w:val="0017651E"/>
    <w:rsid w:val="0017739E"/>
    <w:rsid w:val="001775CF"/>
    <w:rsid w:val="001776C3"/>
    <w:rsid w:val="00177B7C"/>
    <w:rsid w:val="00177C5C"/>
    <w:rsid w:val="00180841"/>
    <w:rsid w:val="001817C2"/>
    <w:rsid w:val="00182B82"/>
    <w:rsid w:val="00183591"/>
    <w:rsid w:val="00185204"/>
    <w:rsid w:val="001853C9"/>
    <w:rsid w:val="00185F53"/>
    <w:rsid w:val="0018775E"/>
    <w:rsid w:val="00187CEB"/>
    <w:rsid w:val="00187F57"/>
    <w:rsid w:val="001904FC"/>
    <w:rsid w:val="00190571"/>
    <w:rsid w:val="0019145A"/>
    <w:rsid w:val="00192427"/>
    <w:rsid w:val="00192B65"/>
    <w:rsid w:val="00192EDF"/>
    <w:rsid w:val="00192F6D"/>
    <w:rsid w:val="001942F4"/>
    <w:rsid w:val="00194657"/>
    <w:rsid w:val="00194985"/>
    <w:rsid w:val="00194A77"/>
    <w:rsid w:val="00194FBE"/>
    <w:rsid w:val="001950F3"/>
    <w:rsid w:val="001966C8"/>
    <w:rsid w:val="0019675F"/>
    <w:rsid w:val="001972DB"/>
    <w:rsid w:val="00197D0C"/>
    <w:rsid w:val="001A02A1"/>
    <w:rsid w:val="001A0C65"/>
    <w:rsid w:val="001A12C7"/>
    <w:rsid w:val="001A13DD"/>
    <w:rsid w:val="001A158E"/>
    <w:rsid w:val="001A1619"/>
    <w:rsid w:val="001A3F5E"/>
    <w:rsid w:val="001A5A3E"/>
    <w:rsid w:val="001A7740"/>
    <w:rsid w:val="001A78C4"/>
    <w:rsid w:val="001B06DA"/>
    <w:rsid w:val="001B0BC1"/>
    <w:rsid w:val="001B0F2D"/>
    <w:rsid w:val="001B14A7"/>
    <w:rsid w:val="001B1980"/>
    <w:rsid w:val="001B210F"/>
    <w:rsid w:val="001B21DE"/>
    <w:rsid w:val="001B2502"/>
    <w:rsid w:val="001B2A98"/>
    <w:rsid w:val="001B38AA"/>
    <w:rsid w:val="001B5238"/>
    <w:rsid w:val="001B6E1F"/>
    <w:rsid w:val="001B702A"/>
    <w:rsid w:val="001B79E0"/>
    <w:rsid w:val="001B7B87"/>
    <w:rsid w:val="001C0719"/>
    <w:rsid w:val="001C14B2"/>
    <w:rsid w:val="001C19A2"/>
    <w:rsid w:val="001C1B4C"/>
    <w:rsid w:val="001C2E4C"/>
    <w:rsid w:val="001C331E"/>
    <w:rsid w:val="001C3FED"/>
    <w:rsid w:val="001C475D"/>
    <w:rsid w:val="001C5071"/>
    <w:rsid w:val="001C52F5"/>
    <w:rsid w:val="001C537F"/>
    <w:rsid w:val="001C5894"/>
    <w:rsid w:val="001C76B7"/>
    <w:rsid w:val="001D0270"/>
    <w:rsid w:val="001D0DA7"/>
    <w:rsid w:val="001D16C0"/>
    <w:rsid w:val="001D18E2"/>
    <w:rsid w:val="001D1B71"/>
    <w:rsid w:val="001D29C8"/>
    <w:rsid w:val="001D2F58"/>
    <w:rsid w:val="001D3177"/>
    <w:rsid w:val="001D33A2"/>
    <w:rsid w:val="001D351F"/>
    <w:rsid w:val="001D3D1F"/>
    <w:rsid w:val="001D3D98"/>
    <w:rsid w:val="001D45B5"/>
    <w:rsid w:val="001D5868"/>
    <w:rsid w:val="001D5934"/>
    <w:rsid w:val="001D610E"/>
    <w:rsid w:val="001D7332"/>
    <w:rsid w:val="001D7D87"/>
    <w:rsid w:val="001E05C4"/>
    <w:rsid w:val="001E123E"/>
    <w:rsid w:val="001E248D"/>
    <w:rsid w:val="001E3057"/>
    <w:rsid w:val="001E3C80"/>
    <w:rsid w:val="001E4658"/>
    <w:rsid w:val="001E53CE"/>
    <w:rsid w:val="001E5D61"/>
    <w:rsid w:val="001E6096"/>
    <w:rsid w:val="001E63A6"/>
    <w:rsid w:val="001E66ED"/>
    <w:rsid w:val="001E742B"/>
    <w:rsid w:val="001E777A"/>
    <w:rsid w:val="001E781D"/>
    <w:rsid w:val="001E7DAE"/>
    <w:rsid w:val="001F0DF8"/>
    <w:rsid w:val="001F1832"/>
    <w:rsid w:val="001F19BD"/>
    <w:rsid w:val="001F1F06"/>
    <w:rsid w:val="001F3D2B"/>
    <w:rsid w:val="001F57B2"/>
    <w:rsid w:val="001F64E4"/>
    <w:rsid w:val="001F6D59"/>
    <w:rsid w:val="001F71FA"/>
    <w:rsid w:val="00200531"/>
    <w:rsid w:val="00200646"/>
    <w:rsid w:val="00200A99"/>
    <w:rsid w:val="00201EE8"/>
    <w:rsid w:val="00202324"/>
    <w:rsid w:val="00202E44"/>
    <w:rsid w:val="002034F7"/>
    <w:rsid w:val="0020363B"/>
    <w:rsid w:val="002036D4"/>
    <w:rsid w:val="002037B8"/>
    <w:rsid w:val="0020465D"/>
    <w:rsid w:val="00204689"/>
    <w:rsid w:val="00204BBB"/>
    <w:rsid w:val="002055DE"/>
    <w:rsid w:val="002057DC"/>
    <w:rsid w:val="0020594F"/>
    <w:rsid w:val="002063B8"/>
    <w:rsid w:val="002076CB"/>
    <w:rsid w:val="00207BD4"/>
    <w:rsid w:val="002101B0"/>
    <w:rsid w:val="002104D3"/>
    <w:rsid w:val="002105C3"/>
    <w:rsid w:val="00210AFE"/>
    <w:rsid w:val="00210D9B"/>
    <w:rsid w:val="002111B2"/>
    <w:rsid w:val="0021140A"/>
    <w:rsid w:val="002119F4"/>
    <w:rsid w:val="00211B8B"/>
    <w:rsid w:val="00212B45"/>
    <w:rsid w:val="0021352A"/>
    <w:rsid w:val="0021361A"/>
    <w:rsid w:val="002146AE"/>
    <w:rsid w:val="00215721"/>
    <w:rsid w:val="00215D53"/>
    <w:rsid w:val="0021601B"/>
    <w:rsid w:val="00216F3F"/>
    <w:rsid w:val="00220751"/>
    <w:rsid w:val="002216DA"/>
    <w:rsid w:val="00221E05"/>
    <w:rsid w:val="0022218B"/>
    <w:rsid w:val="00222237"/>
    <w:rsid w:val="002235FD"/>
    <w:rsid w:val="00224079"/>
    <w:rsid w:val="00224691"/>
    <w:rsid w:val="00225042"/>
    <w:rsid w:val="0022594D"/>
    <w:rsid w:val="002262AB"/>
    <w:rsid w:val="00226441"/>
    <w:rsid w:val="002264F0"/>
    <w:rsid w:val="002270E8"/>
    <w:rsid w:val="00227280"/>
    <w:rsid w:val="0022774D"/>
    <w:rsid w:val="00227A7F"/>
    <w:rsid w:val="00227C93"/>
    <w:rsid w:val="00227FE5"/>
    <w:rsid w:val="00230286"/>
    <w:rsid w:val="002303E2"/>
    <w:rsid w:val="002325A8"/>
    <w:rsid w:val="0023270E"/>
    <w:rsid w:val="00232C09"/>
    <w:rsid w:val="00233212"/>
    <w:rsid w:val="002332B4"/>
    <w:rsid w:val="002338E2"/>
    <w:rsid w:val="00233EA2"/>
    <w:rsid w:val="002342CE"/>
    <w:rsid w:val="002348BB"/>
    <w:rsid w:val="00236018"/>
    <w:rsid w:val="002360B5"/>
    <w:rsid w:val="002371BD"/>
    <w:rsid w:val="00237E07"/>
    <w:rsid w:val="00240B59"/>
    <w:rsid w:val="00240F96"/>
    <w:rsid w:val="00241C1F"/>
    <w:rsid w:val="00242385"/>
    <w:rsid w:val="002425AE"/>
    <w:rsid w:val="00244A7C"/>
    <w:rsid w:val="002451D8"/>
    <w:rsid w:val="002477F1"/>
    <w:rsid w:val="00247A38"/>
    <w:rsid w:val="00247E1A"/>
    <w:rsid w:val="00250FBC"/>
    <w:rsid w:val="00251176"/>
    <w:rsid w:val="00251544"/>
    <w:rsid w:val="002516D7"/>
    <w:rsid w:val="0025183C"/>
    <w:rsid w:val="00251C33"/>
    <w:rsid w:val="00251D43"/>
    <w:rsid w:val="00252756"/>
    <w:rsid w:val="00254221"/>
    <w:rsid w:val="00254A13"/>
    <w:rsid w:val="00256041"/>
    <w:rsid w:val="0025642B"/>
    <w:rsid w:val="0025671C"/>
    <w:rsid w:val="00256CE2"/>
    <w:rsid w:val="0026080B"/>
    <w:rsid w:val="00260AD8"/>
    <w:rsid w:val="0026137F"/>
    <w:rsid w:val="00261D10"/>
    <w:rsid w:val="00261DC9"/>
    <w:rsid w:val="00261DD2"/>
    <w:rsid w:val="0026338D"/>
    <w:rsid w:val="00264947"/>
    <w:rsid w:val="0026591F"/>
    <w:rsid w:val="002663BD"/>
    <w:rsid w:val="00266B70"/>
    <w:rsid w:val="00266F06"/>
    <w:rsid w:val="00270E6F"/>
    <w:rsid w:val="0027108A"/>
    <w:rsid w:val="002710B8"/>
    <w:rsid w:val="00271C55"/>
    <w:rsid w:val="00272702"/>
    <w:rsid w:val="00273097"/>
    <w:rsid w:val="002731BD"/>
    <w:rsid w:val="0027334C"/>
    <w:rsid w:val="00273B81"/>
    <w:rsid w:val="002743DE"/>
    <w:rsid w:val="0027451C"/>
    <w:rsid w:val="00274B18"/>
    <w:rsid w:val="00274D9D"/>
    <w:rsid w:val="00274F91"/>
    <w:rsid w:val="0027534A"/>
    <w:rsid w:val="00275589"/>
    <w:rsid w:val="00275905"/>
    <w:rsid w:val="00275AD6"/>
    <w:rsid w:val="00277374"/>
    <w:rsid w:val="0028010E"/>
    <w:rsid w:val="00280599"/>
    <w:rsid w:val="00280AAB"/>
    <w:rsid w:val="00280E3B"/>
    <w:rsid w:val="002822B5"/>
    <w:rsid w:val="00282931"/>
    <w:rsid w:val="00282A9B"/>
    <w:rsid w:val="00282DF8"/>
    <w:rsid w:val="002836BD"/>
    <w:rsid w:val="00285D8A"/>
    <w:rsid w:val="0028614F"/>
    <w:rsid w:val="00286945"/>
    <w:rsid w:val="00286DA9"/>
    <w:rsid w:val="00286F26"/>
    <w:rsid w:val="0028710B"/>
    <w:rsid w:val="00287E2D"/>
    <w:rsid w:val="00287F1D"/>
    <w:rsid w:val="00287F52"/>
    <w:rsid w:val="002901F4"/>
    <w:rsid w:val="002902F5"/>
    <w:rsid w:val="00290D5B"/>
    <w:rsid w:val="002912F7"/>
    <w:rsid w:val="00292238"/>
    <w:rsid w:val="00292429"/>
    <w:rsid w:val="00292707"/>
    <w:rsid w:val="0029285C"/>
    <w:rsid w:val="00294860"/>
    <w:rsid w:val="00294ECC"/>
    <w:rsid w:val="0029579E"/>
    <w:rsid w:val="00295934"/>
    <w:rsid w:val="00297519"/>
    <w:rsid w:val="002977DB"/>
    <w:rsid w:val="00297BCE"/>
    <w:rsid w:val="002A016B"/>
    <w:rsid w:val="002A0301"/>
    <w:rsid w:val="002A09F2"/>
    <w:rsid w:val="002A1E1B"/>
    <w:rsid w:val="002A34A7"/>
    <w:rsid w:val="002A3B74"/>
    <w:rsid w:val="002A4663"/>
    <w:rsid w:val="002A4B37"/>
    <w:rsid w:val="002A542B"/>
    <w:rsid w:val="002A5D8B"/>
    <w:rsid w:val="002A5FA3"/>
    <w:rsid w:val="002A633C"/>
    <w:rsid w:val="002A652E"/>
    <w:rsid w:val="002A7272"/>
    <w:rsid w:val="002A7CE9"/>
    <w:rsid w:val="002A7FF1"/>
    <w:rsid w:val="002B06AD"/>
    <w:rsid w:val="002B0724"/>
    <w:rsid w:val="002B0A5C"/>
    <w:rsid w:val="002B16AC"/>
    <w:rsid w:val="002B1883"/>
    <w:rsid w:val="002B3479"/>
    <w:rsid w:val="002B4BA9"/>
    <w:rsid w:val="002B585D"/>
    <w:rsid w:val="002B5EF6"/>
    <w:rsid w:val="002B60B6"/>
    <w:rsid w:val="002B613C"/>
    <w:rsid w:val="002B643C"/>
    <w:rsid w:val="002B64DC"/>
    <w:rsid w:val="002B663E"/>
    <w:rsid w:val="002B67C7"/>
    <w:rsid w:val="002B7338"/>
    <w:rsid w:val="002B744A"/>
    <w:rsid w:val="002B7D38"/>
    <w:rsid w:val="002B7F4C"/>
    <w:rsid w:val="002C1539"/>
    <w:rsid w:val="002C3D44"/>
    <w:rsid w:val="002C3D73"/>
    <w:rsid w:val="002C4B25"/>
    <w:rsid w:val="002C4F4E"/>
    <w:rsid w:val="002C5173"/>
    <w:rsid w:val="002C5695"/>
    <w:rsid w:val="002C6347"/>
    <w:rsid w:val="002C6A0D"/>
    <w:rsid w:val="002C6C64"/>
    <w:rsid w:val="002C6CD1"/>
    <w:rsid w:val="002C6F14"/>
    <w:rsid w:val="002D0186"/>
    <w:rsid w:val="002D0327"/>
    <w:rsid w:val="002D0E23"/>
    <w:rsid w:val="002D1061"/>
    <w:rsid w:val="002D2C64"/>
    <w:rsid w:val="002D2E0F"/>
    <w:rsid w:val="002D38B3"/>
    <w:rsid w:val="002D3B13"/>
    <w:rsid w:val="002D4AB5"/>
    <w:rsid w:val="002D5085"/>
    <w:rsid w:val="002D50EB"/>
    <w:rsid w:val="002D55CE"/>
    <w:rsid w:val="002D59FE"/>
    <w:rsid w:val="002D621B"/>
    <w:rsid w:val="002D6404"/>
    <w:rsid w:val="002D6535"/>
    <w:rsid w:val="002D6A03"/>
    <w:rsid w:val="002D6AB6"/>
    <w:rsid w:val="002D6B72"/>
    <w:rsid w:val="002D7220"/>
    <w:rsid w:val="002D7344"/>
    <w:rsid w:val="002D79BA"/>
    <w:rsid w:val="002D7D41"/>
    <w:rsid w:val="002E05CA"/>
    <w:rsid w:val="002E0A41"/>
    <w:rsid w:val="002E0B4C"/>
    <w:rsid w:val="002E0E5E"/>
    <w:rsid w:val="002E103F"/>
    <w:rsid w:val="002E220B"/>
    <w:rsid w:val="002E2D81"/>
    <w:rsid w:val="002E3DA7"/>
    <w:rsid w:val="002E431C"/>
    <w:rsid w:val="002E4B96"/>
    <w:rsid w:val="002E57EB"/>
    <w:rsid w:val="002E5B30"/>
    <w:rsid w:val="002E5F9C"/>
    <w:rsid w:val="002E62A0"/>
    <w:rsid w:val="002E6332"/>
    <w:rsid w:val="002E63DB"/>
    <w:rsid w:val="002E7207"/>
    <w:rsid w:val="002E74A0"/>
    <w:rsid w:val="002E7F63"/>
    <w:rsid w:val="002F1202"/>
    <w:rsid w:val="002F23F7"/>
    <w:rsid w:val="002F3210"/>
    <w:rsid w:val="002F36BA"/>
    <w:rsid w:val="002F504A"/>
    <w:rsid w:val="002F547D"/>
    <w:rsid w:val="002F5CFA"/>
    <w:rsid w:val="002F5F09"/>
    <w:rsid w:val="002F5F7D"/>
    <w:rsid w:val="002F6547"/>
    <w:rsid w:val="002F655F"/>
    <w:rsid w:val="002F6AF9"/>
    <w:rsid w:val="002F6D6A"/>
    <w:rsid w:val="002F6F8C"/>
    <w:rsid w:val="002F720E"/>
    <w:rsid w:val="002F73D3"/>
    <w:rsid w:val="002F7D1A"/>
    <w:rsid w:val="002F7F7A"/>
    <w:rsid w:val="0030068F"/>
    <w:rsid w:val="0030095D"/>
    <w:rsid w:val="00300BD3"/>
    <w:rsid w:val="003025BD"/>
    <w:rsid w:val="00303307"/>
    <w:rsid w:val="00303B9A"/>
    <w:rsid w:val="00303CE6"/>
    <w:rsid w:val="00303FB2"/>
    <w:rsid w:val="00306D8A"/>
    <w:rsid w:val="00307066"/>
    <w:rsid w:val="0030727E"/>
    <w:rsid w:val="00307BA8"/>
    <w:rsid w:val="003107AF"/>
    <w:rsid w:val="00310C4D"/>
    <w:rsid w:val="00311055"/>
    <w:rsid w:val="00312C17"/>
    <w:rsid w:val="003136A5"/>
    <w:rsid w:val="00313738"/>
    <w:rsid w:val="00313811"/>
    <w:rsid w:val="00313D46"/>
    <w:rsid w:val="0031479C"/>
    <w:rsid w:val="00315901"/>
    <w:rsid w:val="00315ACA"/>
    <w:rsid w:val="003166C9"/>
    <w:rsid w:val="00316BB7"/>
    <w:rsid w:val="00316C86"/>
    <w:rsid w:val="00316E4B"/>
    <w:rsid w:val="00317200"/>
    <w:rsid w:val="0031735B"/>
    <w:rsid w:val="00317641"/>
    <w:rsid w:val="00317CD5"/>
    <w:rsid w:val="00320AAC"/>
    <w:rsid w:val="00320CC2"/>
    <w:rsid w:val="00320FC7"/>
    <w:rsid w:val="003210B5"/>
    <w:rsid w:val="00322173"/>
    <w:rsid w:val="0032324E"/>
    <w:rsid w:val="00323A1D"/>
    <w:rsid w:val="00323AEE"/>
    <w:rsid w:val="0032428F"/>
    <w:rsid w:val="00324E2A"/>
    <w:rsid w:val="00325198"/>
    <w:rsid w:val="00326920"/>
    <w:rsid w:val="00326EB5"/>
    <w:rsid w:val="003300EF"/>
    <w:rsid w:val="00331339"/>
    <w:rsid w:val="00331734"/>
    <w:rsid w:val="00332140"/>
    <w:rsid w:val="00332491"/>
    <w:rsid w:val="003329CB"/>
    <w:rsid w:val="00332BEB"/>
    <w:rsid w:val="00332FD5"/>
    <w:rsid w:val="0033312C"/>
    <w:rsid w:val="0033321B"/>
    <w:rsid w:val="0033333D"/>
    <w:rsid w:val="00334FE3"/>
    <w:rsid w:val="00335180"/>
    <w:rsid w:val="003357DD"/>
    <w:rsid w:val="00335BD6"/>
    <w:rsid w:val="00337B5C"/>
    <w:rsid w:val="00337E27"/>
    <w:rsid w:val="003404DF"/>
    <w:rsid w:val="00340515"/>
    <w:rsid w:val="0034370E"/>
    <w:rsid w:val="00343E47"/>
    <w:rsid w:val="003447CC"/>
    <w:rsid w:val="00344E8C"/>
    <w:rsid w:val="0034619F"/>
    <w:rsid w:val="0034631E"/>
    <w:rsid w:val="003466AC"/>
    <w:rsid w:val="003468B7"/>
    <w:rsid w:val="00346968"/>
    <w:rsid w:val="00346B23"/>
    <w:rsid w:val="00346CA5"/>
    <w:rsid w:val="003477C8"/>
    <w:rsid w:val="00350529"/>
    <w:rsid w:val="00351834"/>
    <w:rsid w:val="00352166"/>
    <w:rsid w:val="0035234E"/>
    <w:rsid w:val="0035482A"/>
    <w:rsid w:val="003550B9"/>
    <w:rsid w:val="00355528"/>
    <w:rsid w:val="003565E2"/>
    <w:rsid w:val="00357CF8"/>
    <w:rsid w:val="00357D3F"/>
    <w:rsid w:val="00357E5C"/>
    <w:rsid w:val="00357F5B"/>
    <w:rsid w:val="003605A9"/>
    <w:rsid w:val="003609D2"/>
    <w:rsid w:val="00361787"/>
    <w:rsid w:val="003619F2"/>
    <w:rsid w:val="00362900"/>
    <w:rsid w:val="003629C7"/>
    <w:rsid w:val="00362B23"/>
    <w:rsid w:val="00362DFD"/>
    <w:rsid w:val="00362F38"/>
    <w:rsid w:val="0036312D"/>
    <w:rsid w:val="0036500B"/>
    <w:rsid w:val="0036545D"/>
    <w:rsid w:val="00365584"/>
    <w:rsid w:val="00365820"/>
    <w:rsid w:val="00365D01"/>
    <w:rsid w:val="00366326"/>
    <w:rsid w:val="00366467"/>
    <w:rsid w:val="003664E9"/>
    <w:rsid w:val="003676E4"/>
    <w:rsid w:val="00367923"/>
    <w:rsid w:val="00370323"/>
    <w:rsid w:val="00370758"/>
    <w:rsid w:val="00370B82"/>
    <w:rsid w:val="00371751"/>
    <w:rsid w:val="00372679"/>
    <w:rsid w:val="00373744"/>
    <w:rsid w:val="00373980"/>
    <w:rsid w:val="00373BE9"/>
    <w:rsid w:val="00374258"/>
    <w:rsid w:val="003744AB"/>
    <w:rsid w:val="0037484A"/>
    <w:rsid w:val="00374CC5"/>
    <w:rsid w:val="0037666D"/>
    <w:rsid w:val="00376F2B"/>
    <w:rsid w:val="00377AF0"/>
    <w:rsid w:val="00377CB4"/>
    <w:rsid w:val="003810CE"/>
    <w:rsid w:val="00381182"/>
    <w:rsid w:val="00382B3D"/>
    <w:rsid w:val="00382E3C"/>
    <w:rsid w:val="00383362"/>
    <w:rsid w:val="0038341F"/>
    <w:rsid w:val="003842D8"/>
    <w:rsid w:val="00384564"/>
    <w:rsid w:val="003848DD"/>
    <w:rsid w:val="00384E38"/>
    <w:rsid w:val="00385E59"/>
    <w:rsid w:val="00386764"/>
    <w:rsid w:val="003879F0"/>
    <w:rsid w:val="00390581"/>
    <w:rsid w:val="00390BA1"/>
    <w:rsid w:val="00390C69"/>
    <w:rsid w:val="0039294F"/>
    <w:rsid w:val="00392FB5"/>
    <w:rsid w:val="00393AF8"/>
    <w:rsid w:val="003947C3"/>
    <w:rsid w:val="00394E92"/>
    <w:rsid w:val="00395312"/>
    <w:rsid w:val="003959CF"/>
    <w:rsid w:val="00395B7D"/>
    <w:rsid w:val="00395D3B"/>
    <w:rsid w:val="003965B3"/>
    <w:rsid w:val="003969F9"/>
    <w:rsid w:val="00396FE2"/>
    <w:rsid w:val="00397584"/>
    <w:rsid w:val="003977BA"/>
    <w:rsid w:val="003A0E2D"/>
    <w:rsid w:val="003A26F4"/>
    <w:rsid w:val="003A312A"/>
    <w:rsid w:val="003A4B05"/>
    <w:rsid w:val="003A5C2C"/>
    <w:rsid w:val="003A6423"/>
    <w:rsid w:val="003A71AC"/>
    <w:rsid w:val="003A72A0"/>
    <w:rsid w:val="003B136B"/>
    <w:rsid w:val="003B2D19"/>
    <w:rsid w:val="003B32C6"/>
    <w:rsid w:val="003B47A0"/>
    <w:rsid w:val="003B5E58"/>
    <w:rsid w:val="003B623E"/>
    <w:rsid w:val="003B66A9"/>
    <w:rsid w:val="003C0990"/>
    <w:rsid w:val="003C0BE2"/>
    <w:rsid w:val="003C108E"/>
    <w:rsid w:val="003C24D4"/>
    <w:rsid w:val="003C267C"/>
    <w:rsid w:val="003C27FE"/>
    <w:rsid w:val="003C3B20"/>
    <w:rsid w:val="003C4BB5"/>
    <w:rsid w:val="003C554F"/>
    <w:rsid w:val="003C6630"/>
    <w:rsid w:val="003C6702"/>
    <w:rsid w:val="003C6E4D"/>
    <w:rsid w:val="003D0242"/>
    <w:rsid w:val="003D02BE"/>
    <w:rsid w:val="003D04D9"/>
    <w:rsid w:val="003D0539"/>
    <w:rsid w:val="003D08A4"/>
    <w:rsid w:val="003D13DA"/>
    <w:rsid w:val="003D1CC6"/>
    <w:rsid w:val="003D1CE0"/>
    <w:rsid w:val="003D3283"/>
    <w:rsid w:val="003D34B2"/>
    <w:rsid w:val="003D46B9"/>
    <w:rsid w:val="003D47F8"/>
    <w:rsid w:val="003D6BC9"/>
    <w:rsid w:val="003D6F91"/>
    <w:rsid w:val="003D704A"/>
    <w:rsid w:val="003D740D"/>
    <w:rsid w:val="003E0B44"/>
    <w:rsid w:val="003E19E6"/>
    <w:rsid w:val="003E21C2"/>
    <w:rsid w:val="003E33DB"/>
    <w:rsid w:val="003E3473"/>
    <w:rsid w:val="003E3959"/>
    <w:rsid w:val="003E4059"/>
    <w:rsid w:val="003E409C"/>
    <w:rsid w:val="003E5E68"/>
    <w:rsid w:val="003E6BD8"/>
    <w:rsid w:val="003E6F7E"/>
    <w:rsid w:val="003E7454"/>
    <w:rsid w:val="003E76F2"/>
    <w:rsid w:val="003F00CD"/>
    <w:rsid w:val="003F0479"/>
    <w:rsid w:val="003F0CED"/>
    <w:rsid w:val="003F16B8"/>
    <w:rsid w:val="003F2E5E"/>
    <w:rsid w:val="003F2F5D"/>
    <w:rsid w:val="003F3AE2"/>
    <w:rsid w:val="003F467F"/>
    <w:rsid w:val="003F4888"/>
    <w:rsid w:val="003F52DD"/>
    <w:rsid w:val="003F5697"/>
    <w:rsid w:val="003F6571"/>
    <w:rsid w:val="003F699F"/>
    <w:rsid w:val="003F6AA2"/>
    <w:rsid w:val="003F6FCF"/>
    <w:rsid w:val="003F73D8"/>
    <w:rsid w:val="003F76C9"/>
    <w:rsid w:val="004001CB"/>
    <w:rsid w:val="00400989"/>
    <w:rsid w:val="004009E2"/>
    <w:rsid w:val="00400E14"/>
    <w:rsid w:val="0040149C"/>
    <w:rsid w:val="00401808"/>
    <w:rsid w:val="004024D2"/>
    <w:rsid w:val="004029A5"/>
    <w:rsid w:val="00402E2F"/>
    <w:rsid w:val="00402E68"/>
    <w:rsid w:val="004030D4"/>
    <w:rsid w:val="00403233"/>
    <w:rsid w:val="0040358F"/>
    <w:rsid w:val="0040504B"/>
    <w:rsid w:val="00407ED2"/>
    <w:rsid w:val="00410125"/>
    <w:rsid w:val="004105AC"/>
    <w:rsid w:val="00410C16"/>
    <w:rsid w:val="0041175D"/>
    <w:rsid w:val="00411E34"/>
    <w:rsid w:val="00413623"/>
    <w:rsid w:val="00413E36"/>
    <w:rsid w:val="004143B0"/>
    <w:rsid w:val="00414478"/>
    <w:rsid w:val="00414BF6"/>
    <w:rsid w:val="00414F71"/>
    <w:rsid w:val="00415010"/>
    <w:rsid w:val="004150A5"/>
    <w:rsid w:val="0041554D"/>
    <w:rsid w:val="004156E5"/>
    <w:rsid w:val="00415B3F"/>
    <w:rsid w:val="0041608B"/>
    <w:rsid w:val="0041643E"/>
    <w:rsid w:val="004164D7"/>
    <w:rsid w:val="0041653F"/>
    <w:rsid w:val="00416FFD"/>
    <w:rsid w:val="00417181"/>
    <w:rsid w:val="00420CEA"/>
    <w:rsid w:val="00420FBA"/>
    <w:rsid w:val="00421124"/>
    <w:rsid w:val="00421F8E"/>
    <w:rsid w:val="0042235C"/>
    <w:rsid w:val="00422392"/>
    <w:rsid w:val="00422825"/>
    <w:rsid w:val="0042286E"/>
    <w:rsid w:val="00422EF9"/>
    <w:rsid w:val="00423265"/>
    <w:rsid w:val="0042371E"/>
    <w:rsid w:val="00423865"/>
    <w:rsid w:val="00423D31"/>
    <w:rsid w:val="00423E40"/>
    <w:rsid w:val="00424BD7"/>
    <w:rsid w:val="00425421"/>
    <w:rsid w:val="0042584D"/>
    <w:rsid w:val="00425A21"/>
    <w:rsid w:val="004272AE"/>
    <w:rsid w:val="00427CB2"/>
    <w:rsid w:val="00430BF0"/>
    <w:rsid w:val="00430DC2"/>
    <w:rsid w:val="00430F34"/>
    <w:rsid w:val="00431E5E"/>
    <w:rsid w:val="00432021"/>
    <w:rsid w:val="004324BF"/>
    <w:rsid w:val="004324FF"/>
    <w:rsid w:val="0043272A"/>
    <w:rsid w:val="00432CDB"/>
    <w:rsid w:val="00432D4D"/>
    <w:rsid w:val="004335AB"/>
    <w:rsid w:val="0043373A"/>
    <w:rsid w:val="00434CF8"/>
    <w:rsid w:val="00435190"/>
    <w:rsid w:val="00435629"/>
    <w:rsid w:val="00437297"/>
    <w:rsid w:val="004374FF"/>
    <w:rsid w:val="00437768"/>
    <w:rsid w:val="00440CF2"/>
    <w:rsid w:val="00441336"/>
    <w:rsid w:val="0044147C"/>
    <w:rsid w:val="00442029"/>
    <w:rsid w:val="0044217E"/>
    <w:rsid w:val="0044220C"/>
    <w:rsid w:val="00442981"/>
    <w:rsid w:val="00442AEE"/>
    <w:rsid w:val="004442CD"/>
    <w:rsid w:val="0044522B"/>
    <w:rsid w:val="004454A9"/>
    <w:rsid w:val="0044554A"/>
    <w:rsid w:val="00445EC9"/>
    <w:rsid w:val="0044652E"/>
    <w:rsid w:val="00446F5D"/>
    <w:rsid w:val="00450619"/>
    <w:rsid w:val="00450C9B"/>
    <w:rsid w:val="004515A3"/>
    <w:rsid w:val="004523D1"/>
    <w:rsid w:val="00452C87"/>
    <w:rsid w:val="00453861"/>
    <w:rsid w:val="00453C2C"/>
    <w:rsid w:val="00455821"/>
    <w:rsid w:val="004560A3"/>
    <w:rsid w:val="004601D8"/>
    <w:rsid w:val="00460253"/>
    <w:rsid w:val="0046075F"/>
    <w:rsid w:val="00460A67"/>
    <w:rsid w:val="00460C04"/>
    <w:rsid w:val="0046129E"/>
    <w:rsid w:val="004633B9"/>
    <w:rsid w:val="00463BD2"/>
    <w:rsid w:val="00463E87"/>
    <w:rsid w:val="00464281"/>
    <w:rsid w:val="00465489"/>
    <w:rsid w:val="00465B82"/>
    <w:rsid w:val="00466486"/>
    <w:rsid w:val="00467E9C"/>
    <w:rsid w:val="004707E9"/>
    <w:rsid w:val="00471099"/>
    <w:rsid w:val="00471C33"/>
    <w:rsid w:val="00471C47"/>
    <w:rsid w:val="00471E5A"/>
    <w:rsid w:val="004721A2"/>
    <w:rsid w:val="00472DF5"/>
    <w:rsid w:val="004742CE"/>
    <w:rsid w:val="00474F6C"/>
    <w:rsid w:val="004764CF"/>
    <w:rsid w:val="004766FE"/>
    <w:rsid w:val="004768E1"/>
    <w:rsid w:val="0047749C"/>
    <w:rsid w:val="00477675"/>
    <w:rsid w:val="00480040"/>
    <w:rsid w:val="00480B3D"/>
    <w:rsid w:val="00480E1D"/>
    <w:rsid w:val="00481474"/>
    <w:rsid w:val="004816B0"/>
    <w:rsid w:val="00481E27"/>
    <w:rsid w:val="00482086"/>
    <w:rsid w:val="00483558"/>
    <w:rsid w:val="00484BAA"/>
    <w:rsid w:val="00485198"/>
    <w:rsid w:val="0048551B"/>
    <w:rsid w:val="00485FFE"/>
    <w:rsid w:val="004865D4"/>
    <w:rsid w:val="00487109"/>
    <w:rsid w:val="00487E47"/>
    <w:rsid w:val="0049157A"/>
    <w:rsid w:val="00492413"/>
    <w:rsid w:val="004926D7"/>
    <w:rsid w:val="00492BD3"/>
    <w:rsid w:val="0049305D"/>
    <w:rsid w:val="00493550"/>
    <w:rsid w:val="00493747"/>
    <w:rsid w:val="0049437B"/>
    <w:rsid w:val="004947AB"/>
    <w:rsid w:val="0049493F"/>
    <w:rsid w:val="00494946"/>
    <w:rsid w:val="00494A3D"/>
    <w:rsid w:val="00494BAD"/>
    <w:rsid w:val="00495017"/>
    <w:rsid w:val="004958FA"/>
    <w:rsid w:val="00495BDD"/>
    <w:rsid w:val="00495DA3"/>
    <w:rsid w:val="00496529"/>
    <w:rsid w:val="00496C0B"/>
    <w:rsid w:val="0049766F"/>
    <w:rsid w:val="00497AF8"/>
    <w:rsid w:val="004A0777"/>
    <w:rsid w:val="004A08ED"/>
    <w:rsid w:val="004A2AAA"/>
    <w:rsid w:val="004A2B53"/>
    <w:rsid w:val="004A3453"/>
    <w:rsid w:val="004A42C2"/>
    <w:rsid w:val="004A4458"/>
    <w:rsid w:val="004A4B83"/>
    <w:rsid w:val="004A5450"/>
    <w:rsid w:val="004A554A"/>
    <w:rsid w:val="004A5A05"/>
    <w:rsid w:val="004A5BA9"/>
    <w:rsid w:val="004A6660"/>
    <w:rsid w:val="004A66AF"/>
    <w:rsid w:val="004A6773"/>
    <w:rsid w:val="004A72A3"/>
    <w:rsid w:val="004A73D6"/>
    <w:rsid w:val="004A7595"/>
    <w:rsid w:val="004B03F4"/>
    <w:rsid w:val="004B0C6B"/>
    <w:rsid w:val="004B223F"/>
    <w:rsid w:val="004B2456"/>
    <w:rsid w:val="004B2EB8"/>
    <w:rsid w:val="004B34E4"/>
    <w:rsid w:val="004B374B"/>
    <w:rsid w:val="004B428A"/>
    <w:rsid w:val="004B48FA"/>
    <w:rsid w:val="004B4CC2"/>
    <w:rsid w:val="004B70BD"/>
    <w:rsid w:val="004C02FC"/>
    <w:rsid w:val="004C20BB"/>
    <w:rsid w:val="004C28DF"/>
    <w:rsid w:val="004C2997"/>
    <w:rsid w:val="004C2CA4"/>
    <w:rsid w:val="004C45EC"/>
    <w:rsid w:val="004C535A"/>
    <w:rsid w:val="004C54F5"/>
    <w:rsid w:val="004C5B6F"/>
    <w:rsid w:val="004C6866"/>
    <w:rsid w:val="004C6F6D"/>
    <w:rsid w:val="004C7593"/>
    <w:rsid w:val="004C7763"/>
    <w:rsid w:val="004C7CBA"/>
    <w:rsid w:val="004C7FE5"/>
    <w:rsid w:val="004D0563"/>
    <w:rsid w:val="004D10DE"/>
    <w:rsid w:val="004D12A6"/>
    <w:rsid w:val="004D2CCF"/>
    <w:rsid w:val="004D3615"/>
    <w:rsid w:val="004D3853"/>
    <w:rsid w:val="004D4117"/>
    <w:rsid w:val="004D4BCC"/>
    <w:rsid w:val="004D54A2"/>
    <w:rsid w:val="004D5DC8"/>
    <w:rsid w:val="004D6FDB"/>
    <w:rsid w:val="004E0099"/>
    <w:rsid w:val="004E1356"/>
    <w:rsid w:val="004E1D77"/>
    <w:rsid w:val="004E3324"/>
    <w:rsid w:val="004E373C"/>
    <w:rsid w:val="004E4657"/>
    <w:rsid w:val="004E4858"/>
    <w:rsid w:val="004E490B"/>
    <w:rsid w:val="004E5027"/>
    <w:rsid w:val="004E63E3"/>
    <w:rsid w:val="004E6668"/>
    <w:rsid w:val="004E74B1"/>
    <w:rsid w:val="004E759B"/>
    <w:rsid w:val="004F0DD8"/>
    <w:rsid w:val="004F11FE"/>
    <w:rsid w:val="004F1CC8"/>
    <w:rsid w:val="004F2180"/>
    <w:rsid w:val="004F331C"/>
    <w:rsid w:val="004F4BED"/>
    <w:rsid w:val="004F5399"/>
    <w:rsid w:val="004F5625"/>
    <w:rsid w:val="004F5B3E"/>
    <w:rsid w:val="004F5D90"/>
    <w:rsid w:val="004F64E9"/>
    <w:rsid w:val="004F6745"/>
    <w:rsid w:val="004F7072"/>
    <w:rsid w:val="004F72F2"/>
    <w:rsid w:val="004F746C"/>
    <w:rsid w:val="004F7718"/>
    <w:rsid w:val="00500284"/>
    <w:rsid w:val="0050064A"/>
    <w:rsid w:val="005010A5"/>
    <w:rsid w:val="005019A9"/>
    <w:rsid w:val="00502044"/>
    <w:rsid w:val="005027BF"/>
    <w:rsid w:val="0050287C"/>
    <w:rsid w:val="005029E5"/>
    <w:rsid w:val="0050345D"/>
    <w:rsid w:val="00503FEC"/>
    <w:rsid w:val="0050431C"/>
    <w:rsid w:val="00504441"/>
    <w:rsid w:val="0050450D"/>
    <w:rsid w:val="005062A8"/>
    <w:rsid w:val="005072BF"/>
    <w:rsid w:val="0050750B"/>
    <w:rsid w:val="00507CE5"/>
    <w:rsid w:val="00507DD5"/>
    <w:rsid w:val="00510D28"/>
    <w:rsid w:val="005119EB"/>
    <w:rsid w:val="00511FF6"/>
    <w:rsid w:val="00512C5A"/>
    <w:rsid w:val="00512E6D"/>
    <w:rsid w:val="00513061"/>
    <w:rsid w:val="0051556C"/>
    <w:rsid w:val="00515B8E"/>
    <w:rsid w:val="00515E50"/>
    <w:rsid w:val="00517392"/>
    <w:rsid w:val="005200EC"/>
    <w:rsid w:val="005201F7"/>
    <w:rsid w:val="00520493"/>
    <w:rsid w:val="0052074F"/>
    <w:rsid w:val="00520F24"/>
    <w:rsid w:val="0052111D"/>
    <w:rsid w:val="00521BE4"/>
    <w:rsid w:val="00522528"/>
    <w:rsid w:val="00522D49"/>
    <w:rsid w:val="00523074"/>
    <w:rsid w:val="005249A3"/>
    <w:rsid w:val="00525175"/>
    <w:rsid w:val="005262F3"/>
    <w:rsid w:val="0052677F"/>
    <w:rsid w:val="0052712E"/>
    <w:rsid w:val="00527DAD"/>
    <w:rsid w:val="00527EBA"/>
    <w:rsid w:val="00527F24"/>
    <w:rsid w:val="005301D4"/>
    <w:rsid w:val="005305F9"/>
    <w:rsid w:val="00531075"/>
    <w:rsid w:val="005311A9"/>
    <w:rsid w:val="005338F7"/>
    <w:rsid w:val="00534489"/>
    <w:rsid w:val="00534678"/>
    <w:rsid w:val="00535848"/>
    <w:rsid w:val="00535852"/>
    <w:rsid w:val="00535A8A"/>
    <w:rsid w:val="005360F0"/>
    <w:rsid w:val="00536B10"/>
    <w:rsid w:val="005371F1"/>
    <w:rsid w:val="00540B62"/>
    <w:rsid w:val="00540ED2"/>
    <w:rsid w:val="005411F2"/>
    <w:rsid w:val="00541F9A"/>
    <w:rsid w:val="0054315E"/>
    <w:rsid w:val="005435BF"/>
    <w:rsid w:val="00543939"/>
    <w:rsid w:val="00543C07"/>
    <w:rsid w:val="005444F6"/>
    <w:rsid w:val="00544559"/>
    <w:rsid w:val="00544E01"/>
    <w:rsid w:val="00545157"/>
    <w:rsid w:val="005453D0"/>
    <w:rsid w:val="00546D9B"/>
    <w:rsid w:val="00550D94"/>
    <w:rsid w:val="005518FE"/>
    <w:rsid w:val="00551A0D"/>
    <w:rsid w:val="00551BD2"/>
    <w:rsid w:val="005520AD"/>
    <w:rsid w:val="0055329B"/>
    <w:rsid w:val="00553653"/>
    <w:rsid w:val="00553962"/>
    <w:rsid w:val="00553B1C"/>
    <w:rsid w:val="00553D1B"/>
    <w:rsid w:val="00554EDD"/>
    <w:rsid w:val="00555BD0"/>
    <w:rsid w:val="00555D45"/>
    <w:rsid w:val="00555DBB"/>
    <w:rsid w:val="0055650E"/>
    <w:rsid w:val="005568B0"/>
    <w:rsid w:val="00557020"/>
    <w:rsid w:val="0055730B"/>
    <w:rsid w:val="005575D9"/>
    <w:rsid w:val="005576A9"/>
    <w:rsid w:val="005577D0"/>
    <w:rsid w:val="00560436"/>
    <w:rsid w:val="00561CFB"/>
    <w:rsid w:val="00561DDC"/>
    <w:rsid w:val="005627B9"/>
    <w:rsid w:val="00563805"/>
    <w:rsid w:val="00563E1A"/>
    <w:rsid w:val="0056410F"/>
    <w:rsid w:val="00564F82"/>
    <w:rsid w:val="0056504B"/>
    <w:rsid w:val="005653D9"/>
    <w:rsid w:val="00565699"/>
    <w:rsid w:val="00565877"/>
    <w:rsid w:val="00565B52"/>
    <w:rsid w:val="00566052"/>
    <w:rsid w:val="0056789F"/>
    <w:rsid w:val="00567A7E"/>
    <w:rsid w:val="00567AED"/>
    <w:rsid w:val="00567D13"/>
    <w:rsid w:val="00570527"/>
    <w:rsid w:val="005709B4"/>
    <w:rsid w:val="00570C17"/>
    <w:rsid w:val="00571927"/>
    <w:rsid w:val="005732FB"/>
    <w:rsid w:val="005736FC"/>
    <w:rsid w:val="0057398D"/>
    <w:rsid w:val="00573C3B"/>
    <w:rsid w:val="00573E6B"/>
    <w:rsid w:val="0057419E"/>
    <w:rsid w:val="005743A3"/>
    <w:rsid w:val="0057464B"/>
    <w:rsid w:val="005751FC"/>
    <w:rsid w:val="005760A9"/>
    <w:rsid w:val="00576283"/>
    <w:rsid w:val="0057652C"/>
    <w:rsid w:val="00576A12"/>
    <w:rsid w:val="00577897"/>
    <w:rsid w:val="005778C9"/>
    <w:rsid w:val="00580F1F"/>
    <w:rsid w:val="005817F3"/>
    <w:rsid w:val="00581B2E"/>
    <w:rsid w:val="00581F07"/>
    <w:rsid w:val="00582008"/>
    <w:rsid w:val="00582CD5"/>
    <w:rsid w:val="00582E58"/>
    <w:rsid w:val="005836C7"/>
    <w:rsid w:val="005836F5"/>
    <w:rsid w:val="00583AE3"/>
    <w:rsid w:val="00584DFA"/>
    <w:rsid w:val="005855E2"/>
    <w:rsid w:val="0058595C"/>
    <w:rsid w:val="005870F6"/>
    <w:rsid w:val="00587E6F"/>
    <w:rsid w:val="00590203"/>
    <w:rsid w:val="00591159"/>
    <w:rsid w:val="00591342"/>
    <w:rsid w:val="005913CA"/>
    <w:rsid w:val="00591595"/>
    <w:rsid w:val="0059296A"/>
    <w:rsid w:val="005930D6"/>
    <w:rsid w:val="0059443D"/>
    <w:rsid w:val="00594464"/>
    <w:rsid w:val="0059490C"/>
    <w:rsid w:val="00594EA4"/>
    <w:rsid w:val="005952A8"/>
    <w:rsid w:val="00596C20"/>
    <w:rsid w:val="00597252"/>
    <w:rsid w:val="005A03DF"/>
    <w:rsid w:val="005A12A1"/>
    <w:rsid w:val="005A26E3"/>
    <w:rsid w:val="005A2D61"/>
    <w:rsid w:val="005A317F"/>
    <w:rsid w:val="005A4567"/>
    <w:rsid w:val="005A488D"/>
    <w:rsid w:val="005A4CB0"/>
    <w:rsid w:val="005A5735"/>
    <w:rsid w:val="005A5789"/>
    <w:rsid w:val="005A5D18"/>
    <w:rsid w:val="005A6303"/>
    <w:rsid w:val="005B0477"/>
    <w:rsid w:val="005B0C1E"/>
    <w:rsid w:val="005B0D26"/>
    <w:rsid w:val="005B105F"/>
    <w:rsid w:val="005B10E1"/>
    <w:rsid w:val="005B1118"/>
    <w:rsid w:val="005B1836"/>
    <w:rsid w:val="005B1B27"/>
    <w:rsid w:val="005B26AE"/>
    <w:rsid w:val="005B3DD4"/>
    <w:rsid w:val="005B3FFE"/>
    <w:rsid w:val="005B55C4"/>
    <w:rsid w:val="005B6A20"/>
    <w:rsid w:val="005C09F0"/>
    <w:rsid w:val="005C0C24"/>
    <w:rsid w:val="005C0CDA"/>
    <w:rsid w:val="005C12FD"/>
    <w:rsid w:val="005C14E3"/>
    <w:rsid w:val="005C2037"/>
    <w:rsid w:val="005C2671"/>
    <w:rsid w:val="005C26DF"/>
    <w:rsid w:val="005C2988"/>
    <w:rsid w:val="005C3004"/>
    <w:rsid w:val="005C3733"/>
    <w:rsid w:val="005C43AD"/>
    <w:rsid w:val="005C4E18"/>
    <w:rsid w:val="005C58DD"/>
    <w:rsid w:val="005C5A01"/>
    <w:rsid w:val="005C5B3C"/>
    <w:rsid w:val="005C71EB"/>
    <w:rsid w:val="005D001E"/>
    <w:rsid w:val="005D035A"/>
    <w:rsid w:val="005D0AF6"/>
    <w:rsid w:val="005D1129"/>
    <w:rsid w:val="005D1759"/>
    <w:rsid w:val="005D195E"/>
    <w:rsid w:val="005D1A83"/>
    <w:rsid w:val="005D1CF8"/>
    <w:rsid w:val="005D2956"/>
    <w:rsid w:val="005D2F6D"/>
    <w:rsid w:val="005D4225"/>
    <w:rsid w:val="005D42F5"/>
    <w:rsid w:val="005D4342"/>
    <w:rsid w:val="005D5280"/>
    <w:rsid w:val="005D54AF"/>
    <w:rsid w:val="005D5585"/>
    <w:rsid w:val="005D5B9C"/>
    <w:rsid w:val="005D637B"/>
    <w:rsid w:val="005D6DC6"/>
    <w:rsid w:val="005D77E5"/>
    <w:rsid w:val="005E0209"/>
    <w:rsid w:val="005E03DE"/>
    <w:rsid w:val="005E04B4"/>
    <w:rsid w:val="005E0A3F"/>
    <w:rsid w:val="005E0C7B"/>
    <w:rsid w:val="005E10E8"/>
    <w:rsid w:val="005E12B1"/>
    <w:rsid w:val="005E1379"/>
    <w:rsid w:val="005E1868"/>
    <w:rsid w:val="005E2BD8"/>
    <w:rsid w:val="005E55FE"/>
    <w:rsid w:val="005E5F1A"/>
    <w:rsid w:val="005E658C"/>
    <w:rsid w:val="005E670F"/>
    <w:rsid w:val="005E686A"/>
    <w:rsid w:val="005E7470"/>
    <w:rsid w:val="005E7954"/>
    <w:rsid w:val="005E7C9B"/>
    <w:rsid w:val="005F0467"/>
    <w:rsid w:val="005F1484"/>
    <w:rsid w:val="005F1A9B"/>
    <w:rsid w:val="005F25CD"/>
    <w:rsid w:val="005F2739"/>
    <w:rsid w:val="005F2E10"/>
    <w:rsid w:val="005F36A7"/>
    <w:rsid w:val="005F3AE5"/>
    <w:rsid w:val="005F4164"/>
    <w:rsid w:val="005F45BA"/>
    <w:rsid w:val="005F48F7"/>
    <w:rsid w:val="005F623B"/>
    <w:rsid w:val="005F6644"/>
    <w:rsid w:val="005F775C"/>
    <w:rsid w:val="005F77FB"/>
    <w:rsid w:val="005F7964"/>
    <w:rsid w:val="0060024F"/>
    <w:rsid w:val="00600488"/>
    <w:rsid w:val="006014E3"/>
    <w:rsid w:val="00601BFD"/>
    <w:rsid w:val="00602478"/>
    <w:rsid w:val="00602EE8"/>
    <w:rsid w:val="006031EB"/>
    <w:rsid w:val="006036CF"/>
    <w:rsid w:val="00603FD0"/>
    <w:rsid w:val="006056D6"/>
    <w:rsid w:val="00605711"/>
    <w:rsid w:val="0060654A"/>
    <w:rsid w:val="00606782"/>
    <w:rsid w:val="006069BE"/>
    <w:rsid w:val="006069C9"/>
    <w:rsid w:val="00610015"/>
    <w:rsid w:val="006101C6"/>
    <w:rsid w:val="006113E9"/>
    <w:rsid w:val="00611496"/>
    <w:rsid w:val="00611C3C"/>
    <w:rsid w:val="00611FC0"/>
    <w:rsid w:val="006124BD"/>
    <w:rsid w:val="006129D3"/>
    <w:rsid w:val="006130BD"/>
    <w:rsid w:val="00613A76"/>
    <w:rsid w:val="00613E20"/>
    <w:rsid w:val="0061438B"/>
    <w:rsid w:val="00614540"/>
    <w:rsid w:val="00615292"/>
    <w:rsid w:val="0061566A"/>
    <w:rsid w:val="006167A1"/>
    <w:rsid w:val="00616AAF"/>
    <w:rsid w:val="00617F2F"/>
    <w:rsid w:val="00621B77"/>
    <w:rsid w:val="00622295"/>
    <w:rsid w:val="00622781"/>
    <w:rsid w:val="00622827"/>
    <w:rsid w:val="00622FC2"/>
    <w:rsid w:val="0062326E"/>
    <w:rsid w:val="006233F6"/>
    <w:rsid w:val="00624583"/>
    <w:rsid w:val="00624C33"/>
    <w:rsid w:val="00625CAF"/>
    <w:rsid w:val="006268D3"/>
    <w:rsid w:val="006277CF"/>
    <w:rsid w:val="00627BFD"/>
    <w:rsid w:val="00630147"/>
    <w:rsid w:val="006301FD"/>
    <w:rsid w:val="0063028A"/>
    <w:rsid w:val="00630EE5"/>
    <w:rsid w:val="00631664"/>
    <w:rsid w:val="00631864"/>
    <w:rsid w:val="00631890"/>
    <w:rsid w:val="006328AE"/>
    <w:rsid w:val="00632A71"/>
    <w:rsid w:val="00632B86"/>
    <w:rsid w:val="006333FF"/>
    <w:rsid w:val="0063377D"/>
    <w:rsid w:val="00633A80"/>
    <w:rsid w:val="006357D7"/>
    <w:rsid w:val="00635A33"/>
    <w:rsid w:val="0063600E"/>
    <w:rsid w:val="0064024D"/>
    <w:rsid w:val="00640BFF"/>
    <w:rsid w:val="0064129B"/>
    <w:rsid w:val="006420C0"/>
    <w:rsid w:val="006432C3"/>
    <w:rsid w:val="006459B1"/>
    <w:rsid w:val="00645C36"/>
    <w:rsid w:val="00646193"/>
    <w:rsid w:val="006478E3"/>
    <w:rsid w:val="006478EE"/>
    <w:rsid w:val="006501B4"/>
    <w:rsid w:val="00651266"/>
    <w:rsid w:val="006529D7"/>
    <w:rsid w:val="00652CF0"/>
    <w:rsid w:val="00652D89"/>
    <w:rsid w:val="00653B11"/>
    <w:rsid w:val="0065405F"/>
    <w:rsid w:val="006549A2"/>
    <w:rsid w:val="006556D5"/>
    <w:rsid w:val="00655BFB"/>
    <w:rsid w:val="00656074"/>
    <w:rsid w:val="00656154"/>
    <w:rsid w:val="006565E9"/>
    <w:rsid w:val="00657943"/>
    <w:rsid w:val="00657B91"/>
    <w:rsid w:val="0066245C"/>
    <w:rsid w:val="00663583"/>
    <w:rsid w:val="00664008"/>
    <w:rsid w:val="00664183"/>
    <w:rsid w:val="006641F2"/>
    <w:rsid w:val="006643A3"/>
    <w:rsid w:val="0066521C"/>
    <w:rsid w:val="00667B0D"/>
    <w:rsid w:val="00670965"/>
    <w:rsid w:val="00670D72"/>
    <w:rsid w:val="006711B0"/>
    <w:rsid w:val="00671B81"/>
    <w:rsid w:val="00671BBB"/>
    <w:rsid w:val="0067213F"/>
    <w:rsid w:val="006725DA"/>
    <w:rsid w:val="00672C5F"/>
    <w:rsid w:val="00672F3F"/>
    <w:rsid w:val="00673B42"/>
    <w:rsid w:val="0067740A"/>
    <w:rsid w:val="0067792C"/>
    <w:rsid w:val="00681177"/>
    <w:rsid w:val="00681FB3"/>
    <w:rsid w:val="00682360"/>
    <w:rsid w:val="00682756"/>
    <w:rsid w:val="00683D33"/>
    <w:rsid w:val="00684E4A"/>
    <w:rsid w:val="006850C5"/>
    <w:rsid w:val="00685ACC"/>
    <w:rsid w:val="006870D8"/>
    <w:rsid w:val="00687158"/>
    <w:rsid w:val="00687410"/>
    <w:rsid w:val="00690B00"/>
    <w:rsid w:val="0069117B"/>
    <w:rsid w:val="006913BC"/>
    <w:rsid w:val="006915B5"/>
    <w:rsid w:val="00691BFF"/>
    <w:rsid w:val="0069229E"/>
    <w:rsid w:val="006922E7"/>
    <w:rsid w:val="0069382C"/>
    <w:rsid w:val="0069389C"/>
    <w:rsid w:val="00693D88"/>
    <w:rsid w:val="00693DC3"/>
    <w:rsid w:val="006940F8"/>
    <w:rsid w:val="00694423"/>
    <w:rsid w:val="006952CA"/>
    <w:rsid w:val="006961DF"/>
    <w:rsid w:val="0069621B"/>
    <w:rsid w:val="006968E5"/>
    <w:rsid w:val="00696ED0"/>
    <w:rsid w:val="0069719C"/>
    <w:rsid w:val="00697C1C"/>
    <w:rsid w:val="006A00BB"/>
    <w:rsid w:val="006A10F1"/>
    <w:rsid w:val="006A14BB"/>
    <w:rsid w:val="006A27FA"/>
    <w:rsid w:val="006A2FA3"/>
    <w:rsid w:val="006A30CD"/>
    <w:rsid w:val="006A3619"/>
    <w:rsid w:val="006A3990"/>
    <w:rsid w:val="006A59B7"/>
    <w:rsid w:val="006A67F5"/>
    <w:rsid w:val="006A6C65"/>
    <w:rsid w:val="006A6D44"/>
    <w:rsid w:val="006A790A"/>
    <w:rsid w:val="006A7FDD"/>
    <w:rsid w:val="006B0A32"/>
    <w:rsid w:val="006B1CA2"/>
    <w:rsid w:val="006B1D49"/>
    <w:rsid w:val="006B266E"/>
    <w:rsid w:val="006B27F0"/>
    <w:rsid w:val="006B2E92"/>
    <w:rsid w:val="006B30C7"/>
    <w:rsid w:val="006B31D9"/>
    <w:rsid w:val="006B4267"/>
    <w:rsid w:val="006B477F"/>
    <w:rsid w:val="006B5BAD"/>
    <w:rsid w:val="006B63EE"/>
    <w:rsid w:val="006B64C5"/>
    <w:rsid w:val="006B67FC"/>
    <w:rsid w:val="006B6EF5"/>
    <w:rsid w:val="006C1C91"/>
    <w:rsid w:val="006C2D71"/>
    <w:rsid w:val="006C3057"/>
    <w:rsid w:val="006C3173"/>
    <w:rsid w:val="006C3222"/>
    <w:rsid w:val="006C36BA"/>
    <w:rsid w:val="006C408A"/>
    <w:rsid w:val="006C5A22"/>
    <w:rsid w:val="006C65A3"/>
    <w:rsid w:val="006D0DDD"/>
    <w:rsid w:val="006D17C7"/>
    <w:rsid w:val="006D1907"/>
    <w:rsid w:val="006D2033"/>
    <w:rsid w:val="006D2693"/>
    <w:rsid w:val="006D3F20"/>
    <w:rsid w:val="006D520E"/>
    <w:rsid w:val="006D6004"/>
    <w:rsid w:val="006D6B14"/>
    <w:rsid w:val="006D7942"/>
    <w:rsid w:val="006D7EEA"/>
    <w:rsid w:val="006E0336"/>
    <w:rsid w:val="006E066A"/>
    <w:rsid w:val="006E0DD1"/>
    <w:rsid w:val="006E0FED"/>
    <w:rsid w:val="006E1117"/>
    <w:rsid w:val="006E1898"/>
    <w:rsid w:val="006E1EE0"/>
    <w:rsid w:val="006E246B"/>
    <w:rsid w:val="006E332B"/>
    <w:rsid w:val="006E3750"/>
    <w:rsid w:val="006E4B37"/>
    <w:rsid w:val="006E551B"/>
    <w:rsid w:val="006E6086"/>
    <w:rsid w:val="006E614A"/>
    <w:rsid w:val="006E65D4"/>
    <w:rsid w:val="006E6AA7"/>
    <w:rsid w:val="006E6BD3"/>
    <w:rsid w:val="006E6C8C"/>
    <w:rsid w:val="006E7DFC"/>
    <w:rsid w:val="006F0B29"/>
    <w:rsid w:val="006F0DD9"/>
    <w:rsid w:val="006F1180"/>
    <w:rsid w:val="006F17BB"/>
    <w:rsid w:val="006F209E"/>
    <w:rsid w:val="006F2775"/>
    <w:rsid w:val="006F3777"/>
    <w:rsid w:val="006F3BB2"/>
    <w:rsid w:val="006F43FF"/>
    <w:rsid w:val="006F4652"/>
    <w:rsid w:val="006F4C5F"/>
    <w:rsid w:val="006F54AC"/>
    <w:rsid w:val="006F5896"/>
    <w:rsid w:val="006F7759"/>
    <w:rsid w:val="007009D8"/>
    <w:rsid w:val="00700B71"/>
    <w:rsid w:val="007013EA"/>
    <w:rsid w:val="00701F9C"/>
    <w:rsid w:val="00702093"/>
    <w:rsid w:val="0070260B"/>
    <w:rsid w:val="00704D07"/>
    <w:rsid w:val="00705C90"/>
    <w:rsid w:val="007061B9"/>
    <w:rsid w:val="00707EA7"/>
    <w:rsid w:val="00711346"/>
    <w:rsid w:val="00711BA1"/>
    <w:rsid w:val="00711DE7"/>
    <w:rsid w:val="00712CA7"/>
    <w:rsid w:val="00712E55"/>
    <w:rsid w:val="00713C0A"/>
    <w:rsid w:val="00714512"/>
    <w:rsid w:val="007147C9"/>
    <w:rsid w:val="00714AF9"/>
    <w:rsid w:val="00714AFB"/>
    <w:rsid w:val="007150D7"/>
    <w:rsid w:val="00715CA6"/>
    <w:rsid w:val="00716B52"/>
    <w:rsid w:val="00717289"/>
    <w:rsid w:val="00720591"/>
    <w:rsid w:val="00720608"/>
    <w:rsid w:val="00721391"/>
    <w:rsid w:val="00721ACC"/>
    <w:rsid w:val="007222D6"/>
    <w:rsid w:val="00722473"/>
    <w:rsid w:val="00722937"/>
    <w:rsid w:val="00722CB8"/>
    <w:rsid w:val="007232A9"/>
    <w:rsid w:val="007248DD"/>
    <w:rsid w:val="007249F3"/>
    <w:rsid w:val="007256D8"/>
    <w:rsid w:val="00725B80"/>
    <w:rsid w:val="00727055"/>
    <w:rsid w:val="00727382"/>
    <w:rsid w:val="00727F94"/>
    <w:rsid w:val="00730A5F"/>
    <w:rsid w:val="00731E67"/>
    <w:rsid w:val="007326E1"/>
    <w:rsid w:val="007329B3"/>
    <w:rsid w:val="00732E71"/>
    <w:rsid w:val="0073323A"/>
    <w:rsid w:val="007337EB"/>
    <w:rsid w:val="00733D25"/>
    <w:rsid w:val="0073515D"/>
    <w:rsid w:val="00735BBE"/>
    <w:rsid w:val="0073661C"/>
    <w:rsid w:val="00736669"/>
    <w:rsid w:val="00736705"/>
    <w:rsid w:val="00736BB1"/>
    <w:rsid w:val="00736C26"/>
    <w:rsid w:val="00737AB6"/>
    <w:rsid w:val="0074047F"/>
    <w:rsid w:val="007414DD"/>
    <w:rsid w:val="00742A0C"/>
    <w:rsid w:val="00743F2C"/>
    <w:rsid w:val="0074416E"/>
    <w:rsid w:val="00744C0D"/>
    <w:rsid w:val="00744DC3"/>
    <w:rsid w:val="007453A7"/>
    <w:rsid w:val="00745531"/>
    <w:rsid w:val="00745D18"/>
    <w:rsid w:val="00746711"/>
    <w:rsid w:val="00746A07"/>
    <w:rsid w:val="00746EFA"/>
    <w:rsid w:val="0075188E"/>
    <w:rsid w:val="00751B9B"/>
    <w:rsid w:val="00751E97"/>
    <w:rsid w:val="00752BC9"/>
    <w:rsid w:val="00753280"/>
    <w:rsid w:val="007537C8"/>
    <w:rsid w:val="00754AD1"/>
    <w:rsid w:val="00755B34"/>
    <w:rsid w:val="00755E38"/>
    <w:rsid w:val="00756034"/>
    <w:rsid w:val="0075765A"/>
    <w:rsid w:val="0076014A"/>
    <w:rsid w:val="007608CD"/>
    <w:rsid w:val="00760C01"/>
    <w:rsid w:val="00760C28"/>
    <w:rsid w:val="00761C61"/>
    <w:rsid w:val="007621D3"/>
    <w:rsid w:val="007640BA"/>
    <w:rsid w:val="00764799"/>
    <w:rsid w:val="00765A7F"/>
    <w:rsid w:val="00766FFE"/>
    <w:rsid w:val="007679E8"/>
    <w:rsid w:val="00770225"/>
    <w:rsid w:val="00770534"/>
    <w:rsid w:val="007711F5"/>
    <w:rsid w:val="00771290"/>
    <w:rsid w:val="007716F7"/>
    <w:rsid w:val="007717E1"/>
    <w:rsid w:val="00771B26"/>
    <w:rsid w:val="00771F29"/>
    <w:rsid w:val="007742D9"/>
    <w:rsid w:val="00774D63"/>
    <w:rsid w:val="007758C4"/>
    <w:rsid w:val="00776530"/>
    <w:rsid w:val="00776739"/>
    <w:rsid w:val="00777099"/>
    <w:rsid w:val="00777562"/>
    <w:rsid w:val="00780440"/>
    <w:rsid w:val="0078075C"/>
    <w:rsid w:val="00780C1B"/>
    <w:rsid w:val="00781310"/>
    <w:rsid w:val="0078181C"/>
    <w:rsid w:val="00781AB6"/>
    <w:rsid w:val="0078200B"/>
    <w:rsid w:val="00782194"/>
    <w:rsid w:val="00782698"/>
    <w:rsid w:val="007827AA"/>
    <w:rsid w:val="00782BA8"/>
    <w:rsid w:val="00783F7E"/>
    <w:rsid w:val="007849DA"/>
    <w:rsid w:val="00784AEF"/>
    <w:rsid w:val="0078593B"/>
    <w:rsid w:val="007859B7"/>
    <w:rsid w:val="00785E1C"/>
    <w:rsid w:val="0078699B"/>
    <w:rsid w:val="00787350"/>
    <w:rsid w:val="00787F3E"/>
    <w:rsid w:val="007906F4"/>
    <w:rsid w:val="00790754"/>
    <w:rsid w:val="00790A89"/>
    <w:rsid w:val="00790FF4"/>
    <w:rsid w:val="00791D65"/>
    <w:rsid w:val="00791E50"/>
    <w:rsid w:val="00791E8E"/>
    <w:rsid w:val="00792A97"/>
    <w:rsid w:val="007938BE"/>
    <w:rsid w:val="00793B9F"/>
    <w:rsid w:val="00793E93"/>
    <w:rsid w:val="0079406B"/>
    <w:rsid w:val="007940F4"/>
    <w:rsid w:val="00794CDD"/>
    <w:rsid w:val="0079547D"/>
    <w:rsid w:val="007956B4"/>
    <w:rsid w:val="00795C2E"/>
    <w:rsid w:val="0079680F"/>
    <w:rsid w:val="00796EBF"/>
    <w:rsid w:val="00797398"/>
    <w:rsid w:val="00797CBA"/>
    <w:rsid w:val="007A0109"/>
    <w:rsid w:val="007A24A4"/>
    <w:rsid w:val="007A2574"/>
    <w:rsid w:val="007A287C"/>
    <w:rsid w:val="007A35BF"/>
    <w:rsid w:val="007A4AC7"/>
    <w:rsid w:val="007A4FA6"/>
    <w:rsid w:val="007A7A98"/>
    <w:rsid w:val="007B0496"/>
    <w:rsid w:val="007B1262"/>
    <w:rsid w:val="007B1913"/>
    <w:rsid w:val="007B1970"/>
    <w:rsid w:val="007B2500"/>
    <w:rsid w:val="007B3825"/>
    <w:rsid w:val="007B395E"/>
    <w:rsid w:val="007B5AD1"/>
    <w:rsid w:val="007B5CBF"/>
    <w:rsid w:val="007B6967"/>
    <w:rsid w:val="007B71E1"/>
    <w:rsid w:val="007B7B8C"/>
    <w:rsid w:val="007C00F1"/>
    <w:rsid w:val="007C0B47"/>
    <w:rsid w:val="007C3127"/>
    <w:rsid w:val="007C36FE"/>
    <w:rsid w:val="007C44AB"/>
    <w:rsid w:val="007C4DDA"/>
    <w:rsid w:val="007C4EE2"/>
    <w:rsid w:val="007C5683"/>
    <w:rsid w:val="007C5770"/>
    <w:rsid w:val="007C620F"/>
    <w:rsid w:val="007C7AD7"/>
    <w:rsid w:val="007C7D68"/>
    <w:rsid w:val="007D0827"/>
    <w:rsid w:val="007D0D73"/>
    <w:rsid w:val="007D0DCA"/>
    <w:rsid w:val="007D0E26"/>
    <w:rsid w:val="007D1469"/>
    <w:rsid w:val="007D18AC"/>
    <w:rsid w:val="007D226E"/>
    <w:rsid w:val="007D2904"/>
    <w:rsid w:val="007D2C22"/>
    <w:rsid w:val="007D401C"/>
    <w:rsid w:val="007D402A"/>
    <w:rsid w:val="007D483C"/>
    <w:rsid w:val="007D61D6"/>
    <w:rsid w:val="007D6780"/>
    <w:rsid w:val="007D67D6"/>
    <w:rsid w:val="007D6E38"/>
    <w:rsid w:val="007D740E"/>
    <w:rsid w:val="007D7E8C"/>
    <w:rsid w:val="007E01CC"/>
    <w:rsid w:val="007E10B2"/>
    <w:rsid w:val="007E137B"/>
    <w:rsid w:val="007E1B19"/>
    <w:rsid w:val="007E1D5E"/>
    <w:rsid w:val="007E2360"/>
    <w:rsid w:val="007E3526"/>
    <w:rsid w:val="007E408B"/>
    <w:rsid w:val="007E4223"/>
    <w:rsid w:val="007E56B6"/>
    <w:rsid w:val="007E5A29"/>
    <w:rsid w:val="007E69C5"/>
    <w:rsid w:val="007E6ABC"/>
    <w:rsid w:val="007E71FC"/>
    <w:rsid w:val="007F0D87"/>
    <w:rsid w:val="007F10FB"/>
    <w:rsid w:val="007F1402"/>
    <w:rsid w:val="007F1467"/>
    <w:rsid w:val="007F1736"/>
    <w:rsid w:val="007F1B09"/>
    <w:rsid w:val="007F26D8"/>
    <w:rsid w:val="007F2C19"/>
    <w:rsid w:val="007F2CEB"/>
    <w:rsid w:val="007F3364"/>
    <w:rsid w:val="007F3623"/>
    <w:rsid w:val="007F3AE4"/>
    <w:rsid w:val="007F3FC9"/>
    <w:rsid w:val="007F4349"/>
    <w:rsid w:val="007F4645"/>
    <w:rsid w:val="007F544B"/>
    <w:rsid w:val="007F55EE"/>
    <w:rsid w:val="007F69A0"/>
    <w:rsid w:val="007F6B8D"/>
    <w:rsid w:val="007F6EE1"/>
    <w:rsid w:val="007F79B9"/>
    <w:rsid w:val="00800187"/>
    <w:rsid w:val="00800765"/>
    <w:rsid w:val="00800AD2"/>
    <w:rsid w:val="00800DB3"/>
    <w:rsid w:val="008011BC"/>
    <w:rsid w:val="0080151E"/>
    <w:rsid w:val="008018E3"/>
    <w:rsid w:val="00801949"/>
    <w:rsid w:val="008024C7"/>
    <w:rsid w:val="008029DB"/>
    <w:rsid w:val="00802CF5"/>
    <w:rsid w:val="00803E10"/>
    <w:rsid w:val="00803E1B"/>
    <w:rsid w:val="00804685"/>
    <w:rsid w:val="008047C4"/>
    <w:rsid w:val="00805245"/>
    <w:rsid w:val="0080561E"/>
    <w:rsid w:val="008060D9"/>
    <w:rsid w:val="008066F4"/>
    <w:rsid w:val="00806F4E"/>
    <w:rsid w:val="00810933"/>
    <w:rsid w:val="00810B00"/>
    <w:rsid w:val="0081125A"/>
    <w:rsid w:val="008112D9"/>
    <w:rsid w:val="00813695"/>
    <w:rsid w:val="00813F29"/>
    <w:rsid w:val="00814147"/>
    <w:rsid w:val="00814151"/>
    <w:rsid w:val="0081482D"/>
    <w:rsid w:val="00814CBE"/>
    <w:rsid w:val="0081554E"/>
    <w:rsid w:val="00815813"/>
    <w:rsid w:val="0081629F"/>
    <w:rsid w:val="0081647A"/>
    <w:rsid w:val="00817289"/>
    <w:rsid w:val="008206FC"/>
    <w:rsid w:val="00820AF6"/>
    <w:rsid w:val="00821390"/>
    <w:rsid w:val="00821553"/>
    <w:rsid w:val="00821D79"/>
    <w:rsid w:val="00821E48"/>
    <w:rsid w:val="008227D9"/>
    <w:rsid w:val="00822ABC"/>
    <w:rsid w:val="00822C3D"/>
    <w:rsid w:val="00822E87"/>
    <w:rsid w:val="00822F94"/>
    <w:rsid w:val="00823026"/>
    <w:rsid w:val="00825165"/>
    <w:rsid w:val="008261BA"/>
    <w:rsid w:val="0082641A"/>
    <w:rsid w:val="0082656E"/>
    <w:rsid w:val="00826C7B"/>
    <w:rsid w:val="00827311"/>
    <w:rsid w:val="00830386"/>
    <w:rsid w:val="008304FC"/>
    <w:rsid w:val="008325AB"/>
    <w:rsid w:val="008327B6"/>
    <w:rsid w:val="0083304D"/>
    <w:rsid w:val="0083345E"/>
    <w:rsid w:val="00833C97"/>
    <w:rsid w:val="00833FAA"/>
    <w:rsid w:val="00833FC6"/>
    <w:rsid w:val="00834A93"/>
    <w:rsid w:val="00834BB4"/>
    <w:rsid w:val="00835187"/>
    <w:rsid w:val="008354E3"/>
    <w:rsid w:val="00835F09"/>
    <w:rsid w:val="00841CA5"/>
    <w:rsid w:val="00842210"/>
    <w:rsid w:val="00842E68"/>
    <w:rsid w:val="00844E51"/>
    <w:rsid w:val="00844FCA"/>
    <w:rsid w:val="008455DB"/>
    <w:rsid w:val="0084597A"/>
    <w:rsid w:val="008463C5"/>
    <w:rsid w:val="00846921"/>
    <w:rsid w:val="008472A9"/>
    <w:rsid w:val="00847CFB"/>
    <w:rsid w:val="008504E7"/>
    <w:rsid w:val="00850F3D"/>
    <w:rsid w:val="0085130A"/>
    <w:rsid w:val="00852402"/>
    <w:rsid w:val="0085273B"/>
    <w:rsid w:val="008528A6"/>
    <w:rsid w:val="0085310D"/>
    <w:rsid w:val="00854E42"/>
    <w:rsid w:val="008556A7"/>
    <w:rsid w:val="0085596D"/>
    <w:rsid w:val="00855F80"/>
    <w:rsid w:val="0085661F"/>
    <w:rsid w:val="00856AB2"/>
    <w:rsid w:val="00856DF0"/>
    <w:rsid w:val="00857372"/>
    <w:rsid w:val="008574D1"/>
    <w:rsid w:val="00857DAA"/>
    <w:rsid w:val="0086027A"/>
    <w:rsid w:val="00860C0B"/>
    <w:rsid w:val="00861731"/>
    <w:rsid w:val="00861990"/>
    <w:rsid w:val="00862554"/>
    <w:rsid w:val="008627BC"/>
    <w:rsid w:val="0086290B"/>
    <w:rsid w:val="00862EA9"/>
    <w:rsid w:val="008636D3"/>
    <w:rsid w:val="00864246"/>
    <w:rsid w:val="00865393"/>
    <w:rsid w:val="0086565F"/>
    <w:rsid w:val="00865D4F"/>
    <w:rsid w:val="008671A7"/>
    <w:rsid w:val="0086743E"/>
    <w:rsid w:val="00870ACE"/>
    <w:rsid w:val="0087160E"/>
    <w:rsid w:val="00872BED"/>
    <w:rsid w:val="0087319D"/>
    <w:rsid w:val="00873501"/>
    <w:rsid w:val="00873F8D"/>
    <w:rsid w:val="00874643"/>
    <w:rsid w:val="008746F7"/>
    <w:rsid w:val="008753F7"/>
    <w:rsid w:val="00875E3D"/>
    <w:rsid w:val="00876326"/>
    <w:rsid w:val="0087718F"/>
    <w:rsid w:val="00877888"/>
    <w:rsid w:val="0087789A"/>
    <w:rsid w:val="00880EBA"/>
    <w:rsid w:val="0088210B"/>
    <w:rsid w:val="00882A05"/>
    <w:rsid w:val="00883217"/>
    <w:rsid w:val="0088450A"/>
    <w:rsid w:val="00884539"/>
    <w:rsid w:val="00884955"/>
    <w:rsid w:val="00885866"/>
    <w:rsid w:val="00886A9B"/>
    <w:rsid w:val="00886C6C"/>
    <w:rsid w:val="00886D4D"/>
    <w:rsid w:val="00886FBC"/>
    <w:rsid w:val="008873AA"/>
    <w:rsid w:val="00887CF0"/>
    <w:rsid w:val="00887F75"/>
    <w:rsid w:val="00890015"/>
    <w:rsid w:val="00890D06"/>
    <w:rsid w:val="00891165"/>
    <w:rsid w:val="00891320"/>
    <w:rsid w:val="0089285B"/>
    <w:rsid w:val="0089359B"/>
    <w:rsid w:val="008935D8"/>
    <w:rsid w:val="00893D44"/>
    <w:rsid w:val="00893EF4"/>
    <w:rsid w:val="008941F3"/>
    <w:rsid w:val="00894442"/>
    <w:rsid w:val="008945D9"/>
    <w:rsid w:val="00895BAA"/>
    <w:rsid w:val="00895DC1"/>
    <w:rsid w:val="00896B78"/>
    <w:rsid w:val="00897E0C"/>
    <w:rsid w:val="008A0DE7"/>
    <w:rsid w:val="008A1398"/>
    <w:rsid w:val="008A1BE2"/>
    <w:rsid w:val="008A30B0"/>
    <w:rsid w:val="008A3325"/>
    <w:rsid w:val="008A37BE"/>
    <w:rsid w:val="008A3C24"/>
    <w:rsid w:val="008A3D14"/>
    <w:rsid w:val="008A4206"/>
    <w:rsid w:val="008A4F6A"/>
    <w:rsid w:val="008A51E4"/>
    <w:rsid w:val="008A52E3"/>
    <w:rsid w:val="008A5A5B"/>
    <w:rsid w:val="008A6731"/>
    <w:rsid w:val="008A6F8B"/>
    <w:rsid w:val="008A70CF"/>
    <w:rsid w:val="008A72CF"/>
    <w:rsid w:val="008A7813"/>
    <w:rsid w:val="008B10A0"/>
    <w:rsid w:val="008B1A4D"/>
    <w:rsid w:val="008B28F5"/>
    <w:rsid w:val="008B2FF1"/>
    <w:rsid w:val="008B3002"/>
    <w:rsid w:val="008B3087"/>
    <w:rsid w:val="008B3136"/>
    <w:rsid w:val="008B3358"/>
    <w:rsid w:val="008B3CA8"/>
    <w:rsid w:val="008B4249"/>
    <w:rsid w:val="008B4BD3"/>
    <w:rsid w:val="008B586C"/>
    <w:rsid w:val="008B5D5B"/>
    <w:rsid w:val="008B5E86"/>
    <w:rsid w:val="008B74C4"/>
    <w:rsid w:val="008B77BC"/>
    <w:rsid w:val="008C0149"/>
    <w:rsid w:val="008C0DBE"/>
    <w:rsid w:val="008C16B1"/>
    <w:rsid w:val="008C181A"/>
    <w:rsid w:val="008C18F0"/>
    <w:rsid w:val="008C1926"/>
    <w:rsid w:val="008C1F25"/>
    <w:rsid w:val="008C244D"/>
    <w:rsid w:val="008C262E"/>
    <w:rsid w:val="008C34DA"/>
    <w:rsid w:val="008C3A8F"/>
    <w:rsid w:val="008C3CCB"/>
    <w:rsid w:val="008C4258"/>
    <w:rsid w:val="008C4259"/>
    <w:rsid w:val="008C5D03"/>
    <w:rsid w:val="008C63F6"/>
    <w:rsid w:val="008C663B"/>
    <w:rsid w:val="008C7DDE"/>
    <w:rsid w:val="008D0045"/>
    <w:rsid w:val="008D272D"/>
    <w:rsid w:val="008D2AE5"/>
    <w:rsid w:val="008D3245"/>
    <w:rsid w:val="008D35E6"/>
    <w:rsid w:val="008D3BF9"/>
    <w:rsid w:val="008D3D7F"/>
    <w:rsid w:val="008D4600"/>
    <w:rsid w:val="008D47C1"/>
    <w:rsid w:val="008D47DD"/>
    <w:rsid w:val="008D513D"/>
    <w:rsid w:val="008D5B75"/>
    <w:rsid w:val="008D68AF"/>
    <w:rsid w:val="008D7349"/>
    <w:rsid w:val="008D74D5"/>
    <w:rsid w:val="008E02D3"/>
    <w:rsid w:val="008E043E"/>
    <w:rsid w:val="008E0E85"/>
    <w:rsid w:val="008E10EB"/>
    <w:rsid w:val="008E148A"/>
    <w:rsid w:val="008E1CD8"/>
    <w:rsid w:val="008E2695"/>
    <w:rsid w:val="008E2D97"/>
    <w:rsid w:val="008E4A9D"/>
    <w:rsid w:val="008E51F1"/>
    <w:rsid w:val="008E5FD0"/>
    <w:rsid w:val="008E61CF"/>
    <w:rsid w:val="008E6B75"/>
    <w:rsid w:val="008F0960"/>
    <w:rsid w:val="008F24A7"/>
    <w:rsid w:val="008F2D81"/>
    <w:rsid w:val="008F382A"/>
    <w:rsid w:val="008F3A8C"/>
    <w:rsid w:val="008F48C7"/>
    <w:rsid w:val="008F4C6C"/>
    <w:rsid w:val="008F5318"/>
    <w:rsid w:val="008F53E3"/>
    <w:rsid w:val="008F733F"/>
    <w:rsid w:val="008F74F3"/>
    <w:rsid w:val="00900D9A"/>
    <w:rsid w:val="00901036"/>
    <w:rsid w:val="00902DD8"/>
    <w:rsid w:val="009038C8"/>
    <w:rsid w:val="00903A12"/>
    <w:rsid w:val="00904056"/>
    <w:rsid w:val="009042C1"/>
    <w:rsid w:val="00904F28"/>
    <w:rsid w:val="009058A1"/>
    <w:rsid w:val="00905AFD"/>
    <w:rsid w:val="00905CC7"/>
    <w:rsid w:val="00905DDE"/>
    <w:rsid w:val="009069BC"/>
    <w:rsid w:val="00906BA3"/>
    <w:rsid w:val="00906DD7"/>
    <w:rsid w:val="009071AF"/>
    <w:rsid w:val="00907776"/>
    <w:rsid w:val="009101D3"/>
    <w:rsid w:val="009113FE"/>
    <w:rsid w:val="00911670"/>
    <w:rsid w:val="009118E0"/>
    <w:rsid w:val="0091333E"/>
    <w:rsid w:val="00913E4A"/>
    <w:rsid w:val="00914806"/>
    <w:rsid w:val="00914B2F"/>
    <w:rsid w:val="00914B7B"/>
    <w:rsid w:val="00914EC6"/>
    <w:rsid w:val="009152C5"/>
    <w:rsid w:val="00915747"/>
    <w:rsid w:val="00915C73"/>
    <w:rsid w:val="009160FB"/>
    <w:rsid w:val="009161F4"/>
    <w:rsid w:val="00916349"/>
    <w:rsid w:val="00917328"/>
    <w:rsid w:val="00917A02"/>
    <w:rsid w:val="00917C6A"/>
    <w:rsid w:val="00920C5F"/>
    <w:rsid w:val="0092153E"/>
    <w:rsid w:val="0092179E"/>
    <w:rsid w:val="009218A9"/>
    <w:rsid w:val="00921995"/>
    <w:rsid w:val="00921C2C"/>
    <w:rsid w:val="00921C53"/>
    <w:rsid w:val="00923111"/>
    <w:rsid w:val="00925288"/>
    <w:rsid w:val="0092549F"/>
    <w:rsid w:val="00925951"/>
    <w:rsid w:val="00925C74"/>
    <w:rsid w:val="00927594"/>
    <w:rsid w:val="00927805"/>
    <w:rsid w:val="0093016E"/>
    <w:rsid w:val="0093035F"/>
    <w:rsid w:val="00930935"/>
    <w:rsid w:val="00930F34"/>
    <w:rsid w:val="00930FF8"/>
    <w:rsid w:val="0093137A"/>
    <w:rsid w:val="00931448"/>
    <w:rsid w:val="00931872"/>
    <w:rsid w:val="00931D4C"/>
    <w:rsid w:val="00931F87"/>
    <w:rsid w:val="00932B7B"/>
    <w:rsid w:val="00932F13"/>
    <w:rsid w:val="0093322B"/>
    <w:rsid w:val="00934F78"/>
    <w:rsid w:val="00936212"/>
    <w:rsid w:val="00936A35"/>
    <w:rsid w:val="00937F85"/>
    <w:rsid w:val="0094039F"/>
    <w:rsid w:val="009415BB"/>
    <w:rsid w:val="00943194"/>
    <w:rsid w:val="00943C38"/>
    <w:rsid w:val="00943E03"/>
    <w:rsid w:val="0094464A"/>
    <w:rsid w:val="00944DCE"/>
    <w:rsid w:val="00945851"/>
    <w:rsid w:val="009459EA"/>
    <w:rsid w:val="009463FB"/>
    <w:rsid w:val="00947897"/>
    <w:rsid w:val="00950130"/>
    <w:rsid w:val="009506F7"/>
    <w:rsid w:val="009508A2"/>
    <w:rsid w:val="00950FA3"/>
    <w:rsid w:val="00951286"/>
    <w:rsid w:val="0095181A"/>
    <w:rsid w:val="00952231"/>
    <w:rsid w:val="009522EF"/>
    <w:rsid w:val="009533B4"/>
    <w:rsid w:val="009535FD"/>
    <w:rsid w:val="00953D0C"/>
    <w:rsid w:val="00953F1B"/>
    <w:rsid w:val="00954172"/>
    <w:rsid w:val="009551D4"/>
    <w:rsid w:val="009556CF"/>
    <w:rsid w:val="00955E7D"/>
    <w:rsid w:val="00957751"/>
    <w:rsid w:val="0096029E"/>
    <w:rsid w:val="009612C5"/>
    <w:rsid w:val="00961E24"/>
    <w:rsid w:val="009638A5"/>
    <w:rsid w:val="0096396C"/>
    <w:rsid w:val="00963A34"/>
    <w:rsid w:val="00963B4F"/>
    <w:rsid w:val="0096470C"/>
    <w:rsid w:val="009648BF"/>
    <w:rsid w:val="009649C3"/>
    <w:rsid w:val="00965D86"/>
    <w:rsid w:val="00966248"/>
    <w:rsid w:val="00966C45"/>
    <w:rsid w:val="00966F22"/>
    <w:rsid w:val="009676BC"/>
    <w:rsid w:val="009702D9"/>
    <w:rsid w:val="00970916"/>
    <w:rsid w:val="00971B89"/>
    <w:rsid w:val="009724B3"/>
    <w:rsid w:val="009727C1"/>
    <w:rsid w:val="0097305C"/>
    <w:rsid w:val="009732F8"/>
    <w:rsid w:val="009733C4"/>
    <w:rsid w:val="00973B2A"/>
    <w:rsid w:val="00973BB7"/>
    <w:rsid w:val="0097473E"/>
    <w:rsid w:val="00975DBC"/>
    <w:rsid w:val="00976187"/>
    <w:rsid w:val="009772F4"/>
    <w:rsid w:val="0097762C"/>
    <w:rsid w:val="00977A1C"/>
    <w:rsid w:val="00980716"/>
    <w:rsid w:val="00980BB0"/>
    <w:rsid w:val="0098120E"/>
    <w:rsid w:val="0098187C"/>
    <w:rsid w:val="00981A21"/>
    <w:rsid w:val="00981D62"/>
    <w:rsid w:val="00983F61"/>
    <w:rsid w:val="009865C6"/>
    <w:rsid w:val="009866DD"/>
    <w:rsid w:val="00986AF8"/>
    <w:rsid w:val="00986EFB"/>
    <w:rsid w:val="009871F9"/>
    <w:rsid w:val="00987B0C"/>
    <w:rsid w:val="00991296"/>
    <w:rsid w:val="00992611"/>
    <w:rsid w:val="00992917"/>
    <w:rsid w:val="00992A1F"/>
    <w:rsid w:val="00993217"/>
    <w:rsid w:val="00994718"/>
    <w:rsid w:val="00995A28"/>
    <w:rsid w:val="00995D75"/>
    <w:rsid w:val="0099612B"/>
    <w:rsid w:val="0099645F"/>
    <w:rsid w:val="00996476"/>
    <w:rsid w:val="00996B9A"/>
    <w:rsid w:val="00997031"/>
    <w:rsid w:val="0099740B"/>
    <w:rsid w:val="0099782D"/>
    <w:rsid w:val="009A1BC0"/>
    <w:rsid w:val="009A20F5"/>
    <w:rsid w:val="009A227F"/>
    <w:rsid w:val="009A22DC"/>
    <w:rsid w:val="009A32B1"/>
    <w:rsid w:val="009A3C29"/>
    <w:rsid w:val="009A3F4B"/>
    <w:rsid w:val="009A40A5"/>
    <w:rsid w:val="009A44D6"/>
    <w:rsid w:val="009A49EA"/>
    <w:rsid w:val="009A4A15"/>
    <w:rsid w:val="009A4A3A"/>
    <w:rsid w:val="009A4D48"/>
    <w:rsid w:val="009A4DDA"/>
    <w:rsid w:val="009A7029"/>
    <w:rsid w:val="009A73A7"/>
    <w:rsid w:val="009B1256"/>
    <w:rsid w:val="009B1386"/>
    <w:rsid w:val="009B1960"/>
    <w:rsid w:val="009B1CEE"/>
    <w:rsid w:val="009B2AB0"/>
    <w:rsid w:val="009B2DA1"/>
    <w:rsid w:val="009B3B5F"/>
    <w:rsid w:val="009B3C81"/>
    <w:rsid w:val="009B4DD0"/>
    <w:rsid w:val="009B5DAC"/>
    <w:rsid w:val="009B603D"/>
    <w:rsid w:val="009B70FA"/>
    <w:rsid w:val="009C0157"/>
    <w:rsid w:val="009C0698"/>
    <w:rsid w:val="009C1323"/>
    <w:rsid w:val="009C1705"/>
    <w:rsid w:val="009C1840"/>
    <w:rsid w:val="009C228B"/>
    <w:rsid w:val="009C229B"/>
    <w:rsid w:val="009C268C"/>
    <w:rsid w:val="009C2AD1"/>
    <w:rsid w:val="009C2B32"/>
    <w:rsid w:val="009C3443"/>
    <w:rsid w:val="009C3CED"/>
    <w:rsid w:val="009C43FF"/>
    <w:rsid w:val="009C4516"/>
    <w:rsid w:val="009C484A"/>
    <w:rsid w:val="009C4C90"/>
    <w:rsid w:val="009C5BF8"/>
    <w:rsid w:val="009C6205"/>
    <w:rsid w:val="009C69E3"/>
    <w:rsid w:val="009C7812"/>
    <w:rsid w:val="009D0529"/>
    <w:rsid w:val="009D0C77"/>
    <w:rsid w:val="009D1417"/>
    <w:rsid w:val="009D1469"/>
    <w:rsid w:val="009D1B4F"/>
    <w:rsid w:val="009D21A6"/>
    <w:rsid w:val="009D3A51"/>
    <w:rsid w:val="009D41D0"/>
    <w:rsid w:val="009D433C"/>
    <w:rsid w:val="009D4CAE"/>
    <w:rsid w:val="009D519C"/>
    <w:rsid w:val="009D574B"/>
    <w:rsid w:val="009D6EB1"/>
    <w:rsid w:val="009D71C1"/>
    <w:rsid w:val="009D7E60"/>
    <w:rsid w:val="009E0ED4"/>
    <w:rsid w:val="009E1A36"/>
    <w:rsid w:val="009E2F0A"/>
    <w:rsid w:val="009E31BF"/>
    <w:rsid w:val="009E40EF"/>
    <w:rsid w:val="009E4D13"/>
    <w:rsid w:val="009E4DB8"/>
    <w:rsid w:val="009E6940"/>
    <w:rsid w:val="009E6D34"/>
    <w:rsid w:val="009F0BBD"/>
    <w:rsid w:val="009F1100"/>
    <w:rsid w:val="009F1DB6"/>
    <w:rsid w:val="009F27D3"/>
    <w:rsid w:val="009F29AE"/>
    <w:rsid w:val="009F2CF0"/>
    <w:rsid w:val="009F3B5D"/>
    <w:rsid w:val="009F3EBA"/>
    <w:rsid w:val="009F417F"/>
    <w:rsid w:val="009F4265"/>
    <w:rsid w:val="009F47D0"/>
    <w:rsid w:val="009F4E10"/>
    <w:rsid w:val="009F54C1"/>
    <w:rsid w:val="009F58C8"/>
    <w:rsid w:val="009F596E"/>
    <w:rsid w:val="009F5E86"/>
    <w:rsid w:val="009F6048"/>
    <w:rsid w:val="009F78C1"/>
    <w:rsid w:val="00A0160D"/>
    <w:rsid w:val="00A01636"/>
    <w:rsid w:val="00A01CA9"/>
    <w:rsid w:val="00A02094"/>
    <w:rsid w:val="00A02BDB"/>
    <w:rsid w:val="00A03831"/>
    <w:rsid w:val="00A042C9"/>
    <w:rsid w:val="00A04690"/>
    <w:rsid w:val="00A05271"/>
    <w:rsid w:val="00A05FF4"/>
    <w:rsid w:val="00A0604B"/>
    <w:rsid w:val="00A062D9"/>
    <w:rsid w:val="00A065A3"/>
    <w:rsid w:val="00A0661A"/>
    <w:rsid w:val="00A0664C"/>
    <w:rsid w:val="00A06DC0"/>
    <w:rsid w:val="00A0729D"/>
    <w:rsid w:val="00A0740D"/>
    <w:rsid w:val="00A077FF"/>
    <w:rsid w:val="00A10424"/>
    <w:rsid w:val="00A11EC9"/>
    <w:rsid w:val="00A1334A"/>
    <w:rsid w:val="00A136CE"/>
    <w:rsid w:val="00A13C4A"/>
    <w:rsid w:val="00A1493F"/>
    <w:rsid w:val="00A151C0"/>
    <w:rsid w:val="00A1601B"/>
    <w:rsid w:val="00A166C7"/>
    <w:rsid w:val="00A16EDA"/>
    <w:rsid w:val="00A1710D"/>
    <w:rsid w:val="00A175F5"/>
    <w:rsid w:val="00A17B2F"/>
    <w:rsid w:val="00A21050"/>
    <w:rsid w:val="00A215BA"/>
    <w:rsid w:val="00A236CD"/>
    <w:rsid w:val="00A23B80"/>
    <w:rsid w:val="00A23E59"/>
    <w:rsid w:val="00A240CF"/>
    <w:rsid w:val="00A24190"/>
    <w:rsid w:val="00A2447B"/>
    <w:rsid w:val="00A25435"/>
    <w:rsid w:val="00A27A0F"/>
    <w:rsid w:val="00A311D9"/>
    <w:rsid w:val="00A3127B"/>
    <w:rsid w:val="00A31F23"/>
    <w:rsid w:val="00A321AB"/>
    <w:rsid w:val="00A323C1"/>
    <w:rsid w:val="00A32C19"/>
    <w:rsid w:val="00A33A40"/>
    <w:rsid w:val="00A33B49"/>
    <w:rsid w:val="00A33D42"/>
    <w:rsid w:val="00A33ED7"/>
    <w:rsid w:val="00A34633"/>
    <w:rsid w:val="00A35238"/>
    <w:rsid w:val="00A3536A"/>
    <w:rsid w:val="00A356CC"/>
    <w:rsid w:val="00A359E8"/>
    <w:rsid w:val="00A360A4"/>
    <w:rsid w:val="00A3665F"/>
    <w:rsid w:val="00A36806"/>
    <w:rsid w:val="00A36B18"/>
    <w:rsid w:val="00A36C57"/>
    <w:rsid w:val="00A36DAD"/>
    <w:rsid w:val="00A36E64"/>
    <w:rsid w:val="00A37324"/>
    <w:rsid w:val="00A375AF"/>
    <w:rsid w:val="00A37CB9"/>
    <w:rsid w:val="00A40DD3"/>
    <w:rsid w:val="00A413DB"/>
    <w:rsid w:val="00A41435"/>
    <w:rsid w:val="00A4175D"/>
    <w:rsid w:val="00A43118"/>
    <w:rsid w:val="00A43A1C"/>
    <w:rsid w:val="00A43D6E"/>
    <w:rsid w:val="00A43EC6"/>
    <w:rsid w:val="00A4414E"/>
    <w:rsid w:val="00A441DD"/>
    <w:rsid w:val="00A454C5"/>
    <w:rsid w:val="00A45735"/>
    <w:rsid w:val="00A47283"/>
    <w:rsid w:val="00A4792C"/>
    <w:rsid w:val="00A47AF5"/>
    <w:rsid w:val="00A47D9F"/>
    <w:rsid w:val="00A5035D"/>
    <w:rsid w:val="00A50643"/>
    <w:rsid w:val="00A507A6"/>
    <w:rsid w:val="00A5080A"/>
    <w:rsid w:val="00A50AFD"/>
    <w:rsid w:val="00A50C93"/>
    <w:rsid w:val="00A51600"/>
    <w:rsid w:val="00A518B8"/>
    <w:rsid w:val="00A51FC2"/>
    <w:rsid w:val="00A528E6"/>
    <w:rsid w:val="00A52B54"/>
    <w:rsid w:val="00A5480D"/>
    <w:rsid w:val="00A56AC4"/>
    <w:rsid w:val="00A56AEF"/>
    <w:rsid w:val="00A56E98"/>
    <w:rsid w:val="00A56EA7"/>
    <w:rsid w:val="00A57F84"/>
    <w:rsid w:val="00A610C8"/>
    <w:rsid w:val="00A61E72"/>
    <w:rsid w:val="00A61F62"/>
    <w:rsid w:val="00A649F7"/>
    <w:rsid w:val="00A67015"/>
    <w:rsid w:val="00A71003"/>
    <w:rsid w:val="00A71350"/>
    <w:rsid w:val="00A714F3"/>
    <w:rsid w:val="00A71650"/>
    <w:rsid w:val="00A72B82"/>
    <w:rsid w:val="00A73102"/>
    <w:rsid w:val="00A73C0E"/>
    <w:rsid w:val="00A74014"/>
    <w:rsid w:val="00A74213"/>
    <w:rsid w:val="00A74468"/>
    <w:rsid w:val="00A74A32"/>
    <w:rsid w:val="00A75CEE"/>
    <w:rsid w:val="00A76B13"/>
    <w:rsid w:val="00A77367"/>
    <w:rsid w:val="00A77A59"/>
    <w:rsid w:val="00A812FB"/>
    <w:rsid w:val="00A81387"/>
    <w:rsid w:val="00A8226D"/>
    <w:rsid w:val="00A8311B"/>
    <w:rsid w:val="00A83191"/>
    <w:rsid w:val="00A83CDC"/>
    <w:rsid w:val="00A84545"/>
    <w:rsid w:val="00A8485E"/>
    <w:rsid w:val="00A84CEF"/>
    <w:rsid w:val="00A853BB"/>
    <w:rsid w:val="00A904B6"/>
    <w:rsid w:val="00A90AA2"/>
    <w:rsid w:val="00A911C7"/>
    <w:rsid w:val="00A91310"/>
    <w:rsid w:val="00A92040"/>
    <w:rsid w:val="00A927ED"/>
    <w:rsid w:val="00A929AE"/>
    <w:rsid w:val="00A92A28"/>
    <w:rsid w:val="00A9372C"/>
    <w:rsid w:val="00A9454C"/>
    <w:rsid w:val="00A9469D"/>
    <w:rsid w:val="00A954B2"/>
    <w:rsid w:val="00A95D1D"/>
    <w:rsid w:val="00A9648D"/>
    <w:rsid w:val="00A965E3"/>
    <w:rsid w:val="00A96872"/>
    <w:rsid w:val="00AA08D4"/>
    <w:rsid w:val="00AA124F"/>
    <w:rsid w:val="00AA1DB9"/>
    <w:rsid w:val="00AA2898"/>
    <w:rsid w:val="00AA2F4A"/>
    <w:rsid w:val="00AA3D39"/>
    <w:rsid w:val="00AA3D7F"/>
    <w:rsid w:val="00AA4837"/>
    <w:rsid w:val="00AA5647"/>
    <w:rsid w:val="00AA5F08"/>
    <w:rsid w:val="00AA5F11"/>
    <w:rsid w:val="00AA6189"/>
    <w:rsid w:val="00AA659A"/>
    <w:rsid w:val="00AA6765"/>
    <w:rsid w:val="00AA679C"/>
    <w:rsid w:val="00AA6F6A"/>
    <w:rsid w:val="00AA6F98"/>
    <w:rsid w:val="00AA7072"/>
    <w:rsid w:val="00AB04F3"/>
    <w:rsid w:val="00AB0E81"/>
    <w:rsid w:val="00AB2F11"/>
    <w:rsid w:val="00AB3D3C"/>
    <w:rsid w:val="00AB4C35"/>
    <w:rsid w:val="00AB4D3C"/>
    <w:rsid w:val="00AB54F2"/>
    <w:rsid w:val="00AB5C70"/>
    <w:rsid w:val="00AB6075"/>
    <w:rsid w:val="00AB76ED"/>
    <w:rsid w:val="00AB7AD8"/>
    <w:rsid w:val="00AB7CEC"/>
    <w:rsid w:val="00AB7DBE"/>
    <w:rsid w:val="00AC0939"/>
    <w:rsid w:val="00AC1087"/>
    <w:rsid w:val="00AC2704"/>
    <w:rsid w:val="00AC306D"/>
    <w:rsid w:val="00AC3AAC"/>
    <w:rsid w:val="00AC3F06"/>
    <w:rsid w:val="00AC4EB9"/>
    <w:rsid w:val="00AC50EF"/>
    <w:rsid w:val="00AC5D92"/>
    <w:rsid w:val="00AC5F53"/>
    <w:rsid w:val="00AC6556"/>
    <w:rsid w:val="00AC68D2"/>
    <w:rsid w:val="00AC6D4B"/>
    <w:rsid w:val="00AC781B"/>
    <w:rsid w:val="00AD002F"/>
    <w:rsid w:val="00AD0E09"/>
    <w:rsid w:val="00AD0F22"/>
    <w:rsid w:val="00AD1499"/>
    <w:rsid w:val="00AD19B0"/>
    <w:rsid w:val="00AD1B22"/>
    <w:rsid w:val="00AD1CDB"/>
    <w:rsid w:val="00AD1EFE"/>
    <w:rsid w:val="00AD29D7"/>
    <w:rsid w:val="00AD2FD4"/>
    <w:rsid w:val="00AD34FF"/>
    <w:rsid w:val="00AD3893"/>
    <w:rsid w:val="00AD3A70"/>
    <w:rsid w:val="00AD3CC5"/>
    <w:rsid w:val="00AD3FE1"/>
    <w:rsid w:val="00AD4787"/>
    <w:rsid w:val="00AD4EF9"/>
    <w:rsid w:val="00AD51FC"/>
    <w:rsid w:val="00AD5DC5"/>
    <w:rsid w:val="00AD6D91"/>
    <w:rsid w:val="00AD6DEF"/>
    <w:rsid w:val="00AD6F60"/>
    <w:rsid w:val="00AD6FEA"/>
    <w:rsid w:val="00AD7F4E"/>
    <w:rsid w:val="00AE07D2"/>
    <w:rsid w:val="00AE1534"/>
    <w:rsid w:val="00AE179B"/>
    <w:rsid w:val="00AE181A"/>
    <w:rsid w:val="00AE1833"/>
    <w:rsid w:val="00AE2703"/>
    <w:rsid w:val="00AE362C"/>
    <w:rsid w:val="00AE4ED3"/>
    <w:rsid w:val="00AE5513"/>
    <w:rsid w:val="00AE6296"/>
    <w:rsid w:val="00AE6815"/>
    <w:rsid w:val="00AE6DCF"/>
    <w:rsid w:val="00AE6FFE"/>
    <w:rsid w:val="00AE788D"/>
    <w:rsid w:val="00AE7A8F"/>
    <w:rsid w:val="00AE7BEE"/>
    <w:rsid w:val="00AE7F73"/>
    <w:rsid w:val="00AF0622"/>
    <w:rsid w:val="00AF1D4B"/>
    <w:rsid w:val="00AF2035"/>
    <w:rsid w:val="00AF258F"/>
    <w:rsid w:val="00AF2AA0"/>
    <w:rsid w:val="00AF2B7D"/>
    <w:rsid w:val="00AF3D0F"/>
    <w:rsid w:val="00AF3FD5"/>
    <w:rsid w:val="00AF4AE7"/>
    <w:rsid w:val="00AF4BF9"/>
    <w:rsid w:val="00AF5ED3"/>
    <w:rsid w:val="00AF6A26"/>
    <w:rsid w:val="00AF6D0C"/>
    <w:rsid w:val="00B0089F"/>
    <w:rsid w:val="00B01877"/>
    <w:rsid w:val="00B01DDC"/>
    <w:rsid w:val="00B01F08"/>
    <w:rsid w:val="00B021A5"/>
    <w:rsid w:val="00B022FF"/>
    <w:rsid w:val="00B02A06"/>
    <w:rsid w:val="00B02A6B"/>
    <w:rsid w:val="00B02C8B"/>
    <w:rsid w:val="00B0318F"/>
    <w:rsid w:val="00B03DCE"/>
    <w:rsid w:val="00B049EB"/>
    <w:rsid w:val="00B05CF8"/>
    <w:rsid w:val="00B06587"/>
    <w:rsid w:val="00B066BD"/>
    <w:rsid w:val="00B069C6"/>
    <w:rsid w:val="00B07F21"/>
    <w:rsid w:val="00B10F4B"/>
    <w:rsid w:val="00B11159"/>
    <w:rsid w:val="00B11458"/>
    <w:rsid w:val="00B11E9C"/>
    <w:rsid w:val="00B13AB7"/>
    <w:rsid w:val="00B1407A"/>
    <w:rsid w:val="00B14707"/>
    <w:rsid w:val="00B159B5"/>
    <w:rsid w:val="00B16BCC"/>
    <w:rsid w:val="00B16E8F"/>
    <w:rsid w:val="00B17C7C"/>
    <w:rsid w:val="00B20081"/>
    <w:rsid w:val="00B205A5"/>
    <w:rsid w:val="00B209F1"/>
    <w:rsid w:val="00B216C1"/>
    <w:rsid w:val="00B21F85"/>
    <w:rsid w:val="00B22AE7"/>
    <w:rsid w:val="00B230B2"/>
    <w:rsid w:val="00B24B32"/>
    <w:rsid w:val="00B24E85"/>
    <w:rsid w:val="00B25C89"/>
    <w:rsid w:val="00B262C8"/>
    <w:rsid w:val="00B268E9"/>
    <w:rsid w:val="00B2698F"/>
    <w:rsid w:val="00B26ACE"/>
    <w:rsid w:val="00B26E12"/>
    <w:rsid w:val="00B26F2D"/>
    <w:rsid w:val="00B27685"/>
    <w:rsid w:val="00B30401"/>
    <w:rsid w:val="00B30534"/>
    <w:rsid w:val="00B30855"/>
    <w:rsid w:val="00B30956"/>
    <w:rsid w:val="00B30CC1"/>
    <w:rsid w:val="00B315EB"/>
    <w:rsid w:val="00B31AF3"/>
    <w:rsid w:val="00B31BFE"/>
    <w:rsid w:val="00B32BF3"/>
    <w:rsid w:val="00B337A7"/>
    <w:rsid w:val="00B33AAF"/>
    <w:rsid w:val="00B344B9"/>
    <w:rsid w:val="00B3457F"/>
    <w:rsid w:val="00B34AA7"/>
    <w:rsid w:val="00B34B9E"/>
    <w:rsid w:val="00B34EE0"/>
    <w:rsid w:val="00B35F26"/>
    <w:rsid w:val="00B36F56"/>
    <w:rsid w:val="00B4024A"/>
    <w:rsid w:val="00B407E0"/>
    <w:rsid w:val="00B413B0"/>
    <w:rsid w:val="00B41681"/>
    <w:rsid w:val="00B4255C"/>
    <w:rsid w:val="00B42A69"/>
    <w:rsid w:val="00B43563"/>
    <w:rsid w:val="00B441C0"/>
    <w:rsid w:val="00B44483"/>
    <w:rsid w:val="00B452B6"/>
    <w:rsid w:val="00B468DA"/>
    <w:rsid w:val="00B46A56"/>
    <w:rsid w:val="00B46CCC"/>
    <w:rsid w:val="00B46CE3"/>
    <w:rsid w:val="00B46F8A"/>
    <w:rsid w:val="00B4745D"/>
    <w:rsid w:val="00B47998"/>
    <w:rsid w:val="00B47C0E"/>
    <w:rsid w:val="00B50995"/>
    <w:rsid w:val="00B5162C"/>
    <w:rsid w:val="00B51E99"/>
    <w:rsid w:val="00B51F96"/>
    <w:rsid w:val="00B522D9"/>
    <w:rsid w:val="00B5324B"/>
    <w:rsid w:val="00B532F4"/>
    <w:rsid w:val="00B53472"/>
    <w:rsid w:val="00B53C9A"/>
    <w:rsid w:val="00B541E3"/>
    <w:rsid w:val="00B54539"/>
    <w:rsid w:val="00B55300"/>
    <w:rsid w:val="00B553BE"/>
    <w:rsid w:val="00B555EB"/>
    <w:rsid w:val="00B56642"/>
    <w:rsid w:val="00B568CF"/>
    <w:rsid w:val="00B56A70"/>
    <w:rsid w:val="00B5705F"/>
    <w:rsid w:val="00B576FD"/>
    <w:rsid w:val="00B6111B"/>
    <w:rsid w:val="00B619AD"/>
    <w:rsid w:val="00B619F9"/>
    <w:rsid w:val="00B62300"/>
    <w:rsid w:val="00B63AAD"/>
    <w:rsid w:val="00B63FF3"/>
    <w:rsid w:val="00B6637D"/>
    <w:rsid w:val="00B66734"/>
    <w:rsid w:val="00B66F06"/>
    <w:rsid w:val="00B71260"/>
    <w:rsid w:val="00B72226"/>
    <w:rsid w:val="00B73347"/>
    <w:rsid w:val="00B74B34"/>
    <w:rsid w:val="00B75601"/>
    <w:rsid w:val="00B758B3"/>
    <w:rsid w:val="00B76427"/>
    <w:rsid w:val="00B76F7D"/>
    <w:rsid w:val="00B7709F"/>
    <w:rsid w:val="00B772ED"/>
    <w:rsid w:val="00B778B0"/>
    <w:rsid w:val="00B7799A"/>
    <w:rsid w:val="00B810A8"/>
    <w:rsid w:val="00B818EF"/>
    <w:rsid w:val="00B81CB1"/>
    <w:rsid w:val="00B8228F"/>
    <w:rsid w:val="00B827D4"/>
    <w:rsid w:val="00B82B7B"/>
    <w:rsid w:val="00B833FB"/>
    <w:rsid w:val="00B834D2"/>
    <w:rsid w:val="00B834FB"/>
    <w:rsid w:val="00B84302"/>
    <w:rsid w:val="00B8671D"/>
    <w:rsid w:val="00B904F1"/>
    <w:rsid w:val="00B90BBB"/>
    <w:rsid w:val="00B90E5B"/>
    <w:rsid w:val="00B9147D"/>
    <w:rsid w:val="00B915BB"/>
    <w:rsid w:val="00B919EF"/>
    <w:rsid w:val="00B91F0B"/>
    <w:rsid w:val="00B9203D"/>
    <w:rsid w:val="00B923C4"/>
    <w:rsid w:val="00B939BF"/>
    <w:rsid w:val="00B94856"/>
    <w:rsid w:val="00B94A68"/>
    <w:rsid w:val="00B94AED"/>
    <w:rsid w:val="00B9565C"/>
    <w:rsid w:val="00B96438"/>
    <w:rsid w:val="00B96F57"/>
    <w:rsid w:val="00B9720A"/>
    <w:rsid w:val="00B97263"/>
    <w:rsid w:val="00B972CD"/>
    <w:rsid w:val="00B97691"/>
    <w:rsid w:val="00BA0063"/>
    <w:rsid w:val="00BA04B1"/>
    <w:rsid w:val="00BA093E"/>
    <w:rsid w:val="00BA1954"/>
    <w:rsid w:val="00BA2B66"/>
    <w:rsid w:val="00BA3446"/>
    <w:rsid w:val="00BA3A57"/>
    <w:rsid w:val="00BA403D"/>
    <w:rsid w:val="00BA4208"/>
    <w:rsid w:val="00BA445A"/>
    <w:rsid w:val="00BA52D7"/>
    <w:rsid w:val="00BA5556"/>
    <w:rsid w:val="00BA58BF"/>
    <w:rsid w:val="00BA6053"/>
    <w:rsid w:val="00BA61F1"/>
    <w:rsid w:val="00BA6375"/>
    <w:rsid w:val="00BA67DE"/>
    <w:rsid w:val="00BA7891"/>
    <w:rsid w:val="00BB05B2"/>
    <w:rsid w:val="00BB1AD2"/>
    <w:rsid w:val="00BB1D2E"/>
    <w:rsid w:val="00BB1F4C"/>
    <w:rsid w:val="00BB25F5"/>
    <w:rsid w:val="00BB295D"/>
    <w:rsid w:val="00BB315A"/>
    <w:rsid w:val="00BB3993"/>
    <w:rsid w:val="00BB4151"/>
    <w:rsid w:val="00BB4367"/>
    <w:rsid w:val="00BB47DB"/>
    <w:rsid w:val="00BB5B8B"/>
    <w:rsid w:val="00BB624B"/>
    <w:rsid w:val="00BB661A"/>
    <w:rsid w:val="00BB68AD"/>
    <w:rsid w:val="00BB6CCE"/>
    <w:rsid w:val="00BB729C"/>
    <w:rsid w:val="00BB76D0"/>
    <w:rsid w:val="00BB7C68"/>
    <w:rsid w:val="00BB7D1F"/>
    <w:rsid w:val="00BC199D"/>
    <w:rsid w:val="00BC20CF"/>
    <w:rsid w:val="00BC226F"/>
    <w:rsid w:val="00BC2F8C"/>
    <w:rsid w:val="00BC363C"/>
    <w:rsid w:val="00BC3D5A"/>
    <w:rsid w:val="00BC3E4A"/>
    <w:rsid w:val="00BC414E"/>
    <w:rsid w:val="00BC45CA"/>
    <w:rsid w:val="00BC48CF"/>
    <w:rsid w:val="00BC48F2"/>
    <w:rsid w:val="00BC48FA"/>
    <w:rsid w:val="00BC4A49"/>
    <w:rsid w:val="00BC5B4E"/>
    <w:rsid w:val="00BC5D71"/>
    <w:rsid w:val="00BC5D83"/>
    <w:rsid w:val="00BC5EC8"/>
    <w:rsid w:val="00BC60F7"/>
    <w:rsid w:val="00BC6753"/>
    <w:rsid w:val="00BC6918"/>
    <w:rsid w:val="00BC6B3E"/>
    <w:rsid w:val="00BC733F"/>
    <w:rsid w:val="00BC7843"/>
    <w:rsid w:val="00BC7A9B"/>
    <w:rsid w:val="00BC7C8A"/>
    <w:rsid w:val="00BD02F9"/>
    <w:rsid w:val="00BD0685"/>
    <w:rsid w:val="00BD06D0"/>
    <w:rsid w:val="00BD0751"/>
    <w:rsid w:val="00BD0797"/>
    <w:rsid w:val="00BD0C9A"/>
    <w:rsid w:val="00BD10CE"/>
    <w:rsid w:val="00BD174A"/>
    <w:rsid w:val="00BD2069"/>
    <w:rsid w:val="00BD2258"/>
    <w:rsid w:val="00BD282B"/>
    <w:rsid w:val="00BD2E3F"/>
    <w:rsid w:val="00BD3559"/>
    <w:rsid w:val="00BD494C"/>
    <w:rsid w:val="00BD4AD5"/>
    <w:rsid w:val="00BD4FDB"/>
    <w:rsid w:val="00BD5079"/>
    <w:rsid w:val="00BD50E5"/>
    <w:rsid w:val="00BD5882"/>
    <w:rsid w:val="00BD5945"/>
    <w:rsid w:val="00BD68A3"/>
    <w:rsid w:val="00BD6D4D"/>
    <w:rsid w:val="00BD7EC3"/>
    <w:rsid w:val="00BE09B6"/>
    <w:rsid w:val="00BE0F05"/>
    <w:rsid w:val="00BE1A1D"/>
    <w:rsid w:val="00BE26EA"/>
    <w:rsid w:val="00BE26F5"/>
    <w:rsid w:val="00BE2D64"/>
    <w:rsid w:val="00BE3411"/>
    <w:rsid w:val="00BE345D"/>
    <w:rsid w:val="00BE3481"/>
    <w:rsid w:val="00BE37BB"/>
    <w:rsid w:val="00BE4687"/>
    <w:rsid w:val="00BE4D7D"/>
    <w:rsid w:val="00BE5F01"/>
    <w:rsid w:val="00BE5F7E"/>
    <w:rsid w:val="00BE6320"/>
    <w:rsid w:val="00BE641F"/>
    <w:rsid w:val="00BE6F42"/>
    <w:rsid w:val="00BE7852"/>
    <w:rsid w:val="00BF0545"/>
    <w:rsid w:val="00BF1E59"/>
    <w:rsid w:val="00BF22EB"/>
    <w:rsid w:val="00BF2391"/>
    <w:rsid w:val="00BF24FB"/>
    <w:rsid w:val="00BF2780"/>
    <w:rsid w:val="00BF47CE"/>
    <w:rsid w:val="00BF4CAF"/>
    <w:rsid w:val="00BF536E"/>
    <w:rsid w:val="00BF55E5"/>
    <w:rsid w:val="00BF5C71"/>
    <w:rsid w:val="00BF5DF0"/>
    <w:rsid w:val="00BF6798"/>
    <w:rsid w:val="00BF6B5D"/>
    <w:rsid w:val="00BF70EB"/>
    <w:rsid w:val="00BF7F6D"/>
    <w:rsid w:val="00C0072D"/>
    <w:rsid w:val="00C00889"/>
    <w:rsid w:val="00C00E92"/>
    <w:rsid w:val="00C00F54"/>
    <w:rsid w:val="00C01423"/>
    <w:rsid w:val="00C0251C"/>
    <w:rsid w:val="00C02716"/>
    <w:rsid w:val="00C0272E"/>
    <w:rsid w:val="00C03670"/>
    <w:rsid w:val="00C0378C"/>
    <w:rsid w:val="00C03AC0"/>
    <w:rsid w:val="00C03F0B"/>
    <w:rsid w:val="00C051C3"/>
    <w:rsid w:val="00C05BE8"/>
    <w:rsid w:val="00C06389"/>
    <w:rsid w:val="00C06521"/>
    <w:rsid w:val="00C06C03"/>
    <w:rsid w:val="00C06C13"/>
    <w:rsid w:val="00C07BE6"/>
    <w:rsid w:val="00C07ED2"/>
    <w:rsid w:val="00C1069A"/>
    <w:rsid w:val="00C10CEE"/>
    <w:rsid w:val="00C110FF"/>
    <w:rsid w:val="00C11664"/>
    <w:rsid w:val="00C1184B"/>
    <w:rsid w:val="00C11869"/>
    <w:rsid w:val="00C11F2E"/>
    <w:rsid w:val="00C120CC"/>
    <w:rsid w:val="00C12862"/>
    <w:rsid w:val="00C1358D"/>
    <w:rsid w:val="00C14CB9"/>
    <w:rsid w:val="00C1531A"/>
    <w:rsid w:val="00C15569"/>
    <w:rsid w:val="00C1585C"/>
    <w:rsid w:val="00C1594B"/>
    <w:rsid w:val="00C167BC"/>
    <w:rsid w:val="00C16B4F"/>
    <w:rsid w:val="00C173F0"/>
    <w:rsid w:val="00C17713"/>
    <w:rsid w:val="00C17CB5"/>
    <w:rsid w:val="00C17DAC"/>
    <w:rsid w:val="00C17EC2"/>
    <w:rsid w:val="00C17FD0"/>
    <w:rsid w:val="00C20BF1"/>
    <w:rsid w:val="00C2174B"/>
    <w:rsid w:val="00C21DC8"/>
    <w:rsid w:val="00C227AA"/>
    <w:rsid w:val="00C232F2"/>
    <w:rsid w:val="00C23616"/>
    <w:rsid w:val="00C23B05"/>
    <w:rsid w:val="00C23C49"/>
    <w:rsid w:val="00C241F1"/>
    <w:rsid w:val="00C249A5"/>
    <w:rsid w:val="00C25444"/>
    <w:rsid w:val="00C25DCF"/>
    <w:rsid w:val="00C25E6F"/>
    <w:rsid w:val="00C25F0B"/>
    <w:rsid w:val="00C26190"/>
    <w:rsid w:val="00C26D6E"/>
    <w:rsid w:val="00C274C8"/>
    <w:rsid w:val="00C27ACA"/>
    <w:rsid w:val="00C300B6"/>
    <w:rsid w:val="00C32476"/>
    <w:rsid w:val="00C3365E"/>
    <w:rsid w:val="00C336F7"/>
    <w:rsid w:val="00C33CDD"/>
    <w:rsid w:val="00C341B5"/>
    <w:rsid w:val="00C3454D"/>
    <w:rsid w:val="00C34E4A"/>
    <w:rsid w:val="00C352E4"/>
    <w:rsid w:val="00C356BE"/>
    <w:rsid w:val="00C359D5"/>
    <w:rsid w:val="00C35DED"/>
    <w:rsid w:val="00C3650D"/>
    <w:rsid w:val="00C403AF"/>
    <w:rsid w:val="00C408B3"/>
    <w:rsid w:val="00C40F36"/>
    <w:rsid w:val="00C41103"/>
    <w:rsid w:val="00C42F69"/>
    <w:rsid w:val="00C43C71"/>
    <w:rsid w:val="00C43E64"/>
    <w:rsid w:val="00C44154"/>
    <w:rsid w:val="00C44193"/>
    <w:rsid w:val="00C44B17"/>
    <w:rsid w:val="00C44DEA"/>
    <w:rsid w:val="00C45BAB"/>
    <w:rsid w:val="00C45E7E"/>
    <w:rsid w:val="00C46A88"/>
    <w:rsid w:val="00C47E22"/>
    <w:rsid w:val="00C47F81"/>
    <w:rsid w:val="00C508EB"/>
    <w:rsid w:val="00C50B3E"/>
    <w:rsid w:val="00C50BC5"/>
    <w:rsid w:val="00C51078"/>
    <w:rsid w:val="00C51A63"/>
    <w:rsid w:val="00C51E46"/>
    <w:rsid w:val="00C52273"/>
    <w:rsid w:val="00C52652"/>
    <w:rsid w:val="00C5335F"/>
    <w:rsid w:val="00C53750"/>
    <w:rsid w:val="00C56070"/>
    <w:rsid w:val="00C56A35"/>
    <w:rsid w:val="00C57014"/>
    <w:rsid w:val="00C61CBA"/>
    <w:rsid w:val="00C6209D"/>
    <w:rsid w:val="00C62273"/>
    <w:rsid w:val="00C62C24"/>
    <w:rsid w:val="00C62E0F"/>
    <w:rsid w:val="00C635B6"/>
    <w:rsid w:val="00C63AA8"/>
    <w:rsid w:val="00C643E6"/>
    <w:rsid w:val="00C648CB"/>
    <w:rsid w:val="00C649F8"/>
    <w:rsid w:val="00C65298"/>
    <w:rsid w:val="00C65C43"/>
    <w:rsid w:val="00C65FCC"/>
    <w:rsid w:val="00C667A9"/>
    <w:rsid w:val="00C66DAB"/>
    <w:rsid w:val="00C67271"/>
    <w:rsid w:val="00C67431"/>
    <w:rsid w:val="00C7127A"/>
    <w:rsid w:val="00C7153C"/>
    <w:rsid w:val="00C730EC"/>
    <w:rsid w:val="00C73DFE"/>
    <w:rsid w:val="00C744A3"/>
    <w:rsid w:val="00C745EB"/>
    <w:rsid w:val="00C7481A"/>
    <w:rsid w:val="00C74B4A"/>
    <w:rsid w:val="00C74BE8"/>
    <w:rsid w:val="00C74F3A"/>
    <w:rsid w:val="00C75079"/>
    <w:rsid w:val="00C751AC"/>
    <w:rsid w:val="00C771BD"/>
    <w:rsid w:val="00C77402"/>
    <w:rsid w:val="00C77818"/>
    <w:rsid w:val="00C77B95"/>
    <w:rsid w:val="00C77CF5"/>
    <w:rsid w:val="00C77FC4"/>
    <w:rsid w:val="00C829EF"/>
    <w:rsid w:val="00C82A18"/>
    <w:rsid w:val="00C832D8"/>
    <w:rsid w:val="00C84E1D"/>
    <w:rsid w:val="00C853B1"/>
    <w:rsid w:val="00C85659"/>
    <w:rsid w:val="00C86C37"/>
    <w:rsid w:val="00C87118"/>
    <w:rsid w:val="00C873D7"/>
    <w:rsid w:val="00C87492"/>
    <w:rsid w:val="00C87D07"/>
    <w:rsid w:val="00C90176"/>
    <w:rsid w:val="00C90222"/>
    <w:rsid w:val="00C9083A"/>
    <w:rsid w:val="00C910C9"/>
    <w:rsid w:val="00C91102"/>
    <w:rsid w:val="00C911AD"/>
    <w:rsid w:val="00C913CE"/>
    <w:rsid w:val="00C91CAF"/>
    <w:rsid w:val="00C91D57"/>
    <w:rsid w:val="00C9260F"/>
    <w:rsid w:val="00C93A19"/>
    <w:rsid w:val="00C93A20"/>
    <w:rsid w:val="00C94075"/>
    <w:rsid w:val="00C94101"/>
    <w:rsid w:val="00C95C5D"/>
    <w:rsid w:val="00C95CD9"/>
    <w:rsid w:val="00C95E33"/>
    <w:rsid w:val="00C971EF"/>
    <w:rsid w:val="00C97804"/>
    <w:rsid w:val="00CA000D"/>
    <w:rsid w:val="00CA0704"/>
    <w:rsid w:val="00CA08C7"/>
    <w:rsid w:val="00CA09C9"/>
    <w:rsid w:val="00CA0D4B"/>
    <w:rsid w:val="00CA21F6"/>
    <w:rsid w:val="00CA2C96"/>
    <w:rsid w:val="00CA3AEC"/>
    <w:rsid w:val="00CA3DFB"/>
    <w:rsid w:val="00CA4109"/>
    <w:rsid w:val="00CA46F3"/>
    <w:rsid w:val="00CA5026"/>
    <w:rsid w:val="00CA5CBD"/>
    <w:rsid w:val="00CA5DCE"/>
    <w:rsid w:val="00CA64D3"/>
    <w:rsid w:val="00CA78E5"/>
    <w:rsid w:val="00CA795A"/>
    <w:rsid w:val="00CB0100"/>
    <w:rsid w:val="00CB0671"/>
    <w:rsid w:val="00CB08D6"/>
    <w:rsid w:val="00CB096F"/>
    <w:rsid w:val="00CB10F1"/>
    <w:rsid w:val="00CB12E6"/>
    <w:rsid w:val="00CB1444"/>
    <w:rsid w:val="00CB25CB"/>
    <w:rsid w:val="00CB2C5E"/>
    <w:rsid w:val="00CB385D"/>
    <w:rsid w:val="00CB3C9F"/>
    <w:rsid w:val="00CB468E"/>
    <w:rsid w:val="00CB46D4"/>
    <w:rsid w:val="00CB4906"/>
    <w:rsid w:val="00CB4993"/>
    <w:rsid w:val="00CB53B6"/>
    <w:rsid w:val="00CB5652"/>
    <w:rsid w:val="00CB58DC"/>
    <w:rsid w:val="00CB60DD"/>
    <w:rsid w:val="00CB65E2"/>
    <w:rsid w:val="00CB6ED2"/>
    <w:rsid w:val="00CB7127"/>
    <w:rsid w:val="00CB7D5C"/>
    <w:rsid w:val="00CB7DE7"/>
    <w:rsid w:val="00CC00C4"/>
    <w:rsid w:val="00CC0DD0"/>
    <w:rsid w:val="00CC0DF4"/>
    <w:rsid w:val="00CC13CE"/>
    <w:rsid w:val="00CC1B1D"/>
    <w:rsid w:val="00CC2715"/>
    <w:rsid w:val="00CC2A01"/>
    <w:rsid w:val="00CC2B7F"/>
    <w:rsid w:val="00CC2CB5"/>
    <w:rsid w:val="00CC3F50"/>
    <w:rsid w:val="00CC47EC"/>
    <w:rsid w:val="00CC4B15"/>
    <w:rsid w:val="00CC51A1"/>
    <w:rsid w:val="00CC5632"/>
    <w:rsid w:val="00CC5DE7"/>
    <w:rsid w:val="00CC615D"/>
    <w:rsid w:val="00CC65B2"/>
    <w:rsid w:val="00CC6E95"/>
    <w:rsid w:val="00CC71F1"/>
    <w:rsid w:val="00CC79C5"/>
    <w:rsid w:val="00CC7B94"/>
    <w:rsid w:val="00CD06AB"/>
    <w:rsid w:val="00CD0DD0"/>
    <w:rsid w:val="00CD1745"/>
    <w:rsid w:val="00CD19D6"/>
    <w:rsid w:val="00CD19F2"/>
    <w:rsid w:val="00CD1AB3"/>
    <w:rsid w:val="00CD1C38"/>
    <w:rsid w:val="00CD1EBD"/>
    <w:rsid w:val="00CD3043"/>
    <w:rsid w:val="00CD30F4"/>
    <w:rsid w:val="00CD3794"/>
    <w:rsid w:val="00CD4996"/>
    <w:rsid w:val="00CD4FA6"/>
    <w:rsid w:val="00CD578C"/>
    <w:rsid w:val="00CD5E9F"/>
    <w:rsid w:val="00CD648E"/>
    <w:rsid w:val="00CD72AE"/>
    <w:rsid w:val="00CD7A1B"/>
    <w:rsid w:val="00CE005B"/>
    <w:rsid w:val="00CE0CE1"/>
    <w:rsid w:val="00CE124E"/>
    <w:rsid w:val="00CE1524"/>
    <w:rsid w:val="00CE1F89"/>
    <w:rsid w:val="00CE2A32"/>
    <w:rsid w:val="00CE37B4"/>
    <w:rsid w:val="00CE3812"/>
    <w:rsid w:val="00CE3AF8"/>
    <w:rsid w:val="00CE4087"/>
    <w:rsid w:val="00CE47E5"/>
    <w:rsid w:val="00CE5690"/>
    <w:rsid w:val="00CE5A7E"/>
    <w:rsid w:val="00CE5BC6"/>
    <w:rsid w:val="00CE5F00"/>
    <w:rsid w:val="00CE6319"/>
    <w:rsid w:val="00CE646E"/>
    <w:rsid w:val="00CE656D"/>
    <w:rsid w:val="00CE7293"/>
    <w:rsid w:val="00CF0C75"/>
    <w:rsid w:val="00CF1EE5"/>
    <w:rsid w:val="00CF3A5B"/>
    <w:rsid w:val="00CF4CE4"/>
    <w:rsid w:val="00CF502C"/>
    <w:rsid w:val="00CF50B7"/>
    <w:rsid w:val="00CF56CF"/>
    <w:rsid w:val="00CF5D45"/>
    <w:rsid w:val="00CF5ECD"/>
    <w:rsid w:val="00CF6CBB"/>
    <w:rsid w:val="00CF6D51"/>
    <w:rsid w:val="00CF6FD7"/>
    <w:rsid w:val="00CF78B1"/>
    <w:rsid w:val="00D01202"/>
    <w:rsid w:val="00D01B0E"/>
    <w:rsid w:val="00D02B2D"/>
    <w:rsid w:val="00D0361A"/>
    <w:rsid w:val="00D037E3"/>
    <w:rsid w:val="00D047B1"/>
    <w:rsid w:val="00D04F59"/>
    <w:rsid w:val="00D054F5"/>
    <w:rsid w:val="00D0571E"/>
    <w:rsid w:val="00D05A1F"/>
    <w:rsid w:val="00D05E23"/>
    <w:rsid w:val="00D0660E"/>
    <w:rsid w:val="00D06771"/>
    <w:rsid w:val="00D07900"/>
    <w:rsid w:val="00D07984"/>
    <w:rsid w:val="00D07AE5"/>
    <w:rsid w:val="00D07DBD"/>
    <w:rsid w:val="00D104D2"/>
    <w:rsid w:val="00D1116C"/>
    <w:rsid w:val="00D11DA6"/>
    <w:rsid w:val="00D1292E"/>
    <w:rsid w:val="00D13085"/>
    <w:rsid w:val="00D13DF3"/>
    <w:rsid w:val="00D14B37"/>
    <w:rsid w:val="00D14E24"/>
    <w:rsid w:val="00D159C2"/>
    <w:rsid w:val="00D167FC"/>
    <w:rsid w:val="00D17AFD"/>
    <w:rsid w:val="00D2255A"/>
    <w:rsid w:val="00D23394"/>
    <w:rsid w:val="00D2427F"/>
    <w:rsid w:val="00D2449C"/>
    <w:rsid w:val="00D249BA"/>
    <w:rsid w:val="00D25797"/>
    <w:rsid w:val="00D25816"/>
    <w:rsid w:val="00D263DB"/>
    <w:rsid w:val="00D2673A"/>
    <w:rsid w:val="00D26C6A"/>
    <w:rsid w:val="00D3018D"/>
    <w:rsid w:val="00D30ADD"/>
    <w:rsid w:val="00D311A7"/>
    <w:rsid w:val="00D32337"/>
    <w:rsid w:val="00D3275D"/>
    <w:rsid w:val="00D34771"/>
    <w:rsid w:val="00D3548A"/>
    <w:rsid w:val="00D35797"/>
    <w:rsid w:val="00D3673F"/>
    <w:rsid w:val="00D3694B"/>
    <w:rsid w:val="00D409F7"/>
    <w:rsid w:val="00D40C66"/>
    <w:rsid w:val="00D4129C"/>
    <w:rsid w:val="00D4236E"/>
    <w:rsid w:val="00D426C3"/>
    <w:rsid w:val="00D4362D"/>
    <w:rsid w:val="00D43A0D"/>
    <w:rsid w:val="00D43B7D"/>
    <w:rsid w:val="00D43BC1"/>
    <w:rsid w:val="00D4431E"/>
    <w:rsid w:val="00D457B9"/>
    <w:rsid w:val="00D459B3"/>
    <w:rsid w:val="00D45B41"/>
    <w:rsid w:val="00D46594"/>
    <w:rsid w:val="00D46867"/>
    <w:rsid w:val="00D46F63"/>
    <w:rsid w:val="00D474C6"/>
    <w:rsid w:val="00D51036"/>
    <w:rsid w:val="00D52603"/>
    <w:rsid w:val="00D526F3"/>
    <w:rsid w:val="00D535D9"/>
    <w:rsid w:val="00D53600"/>
    <w:rsid w:val="00D5382E"/>
    <w:rsid w:val="00D539EB"/>
    <w:rsid w:val="00D546A5"/>
    <w:rsid w:val="00D54A64"/>
    <w:rsid w:val="00D551B4"/>
    <w:rsid w:val="00D5529C"/>
    <w:rsid w:val="00D556BB"/>
    <w:rsid w:val="00D55A61"/>
    <w:rsid w:val="00D55B68"/>
    <w:rsid w:val="00D55C52"/>
    <w:rsid w:val="00D56F18"/>
    <w:rsid w:val="00D5702F"/>
    <w:rsid w:val="00D57519"/>
    <w:rsid w:val="00D57E03"/>
    <w:rsid w:val="00D60CA0"/>
    <w:rsid w:val="00D60CC5"/>
    <w:rsid w:val="00D61A71"/>
    <w:rsid w:val="00D62740"/>
    <w:rsid w:val="00D62B5A"/>
    <w:rsid w:val="00D62E64"/>
    <w:rsid w:val="00D631DA"/>
    <w:rsid w:val="00D63C8A"/>
    <w:rsid w:val="00D647CC"/>
    <w:rsid w:val="00D655B8"/>
    <w:rsid w:val="00D66ADA"/>
    <w:rsid w:val="00D6764C"/>
    <w:rsid w:val="00D70A40"/>
    <w:rsid w:val="00D714BA"/>
    <w:rsid w:val="00D71B77"/>
    <w:rsid w:val="00D7274F"/>
    <w:rsid w:val="00D73AAC"/>
    <w:rsid w:val="00D73FED"/>
    <w:rsid w:val="00D7778A"/>
    <w:rsid w:val="00D77DBA"/>
    <w:rsid w:val="00D80090"/>
    <w:rsid w:val="00D81B23"/>
    <w:rsid w:val="00D82DEA"/>
    <w:rsid w:val="00D82F29"/>
    <w:rsid w:val="00D83C45"/>
    <w:rsid w:val="00D8467D"/>
    <w:rsid w:val="00D84BD3"/>
    <w:rsid w:val="00D854F3"/>
    <w:rsid w:val="00D85877"/>
    <w:rsid w:val="00D85B9F"/>
    <w:rsid w:val="00D8607C"/>
    <w:rsid w:val="00D860ED"/>
    <w:rsid w:val="00D86FAA"/>
    <w:rsid w:val="00D90907"/>
    <w:rsid w:val="00D90FD1"/>
    <w:rsid w:val="00D91047"/>
    <w:rsid w:val="00D92EBB"/>
    <w:rsid w:val="00D92F55"/>
    <w:rsid w:val="00D93518"/>
    <w:rsid w:val="00D9478D"/>
    <w:rsid w:val="00D9531A"/>
    <w:rsid w:val="00D954EE"/>
    <w:rsid w:val="00D95690"/>
    <w:rsid w:val="00D95F70"/>
    <w:rsid w:val="00D96146"/>
    <w:rsid w:val="00D96645"/>
    <w:rsid w:val="00D96EAB"/>
    <w:rsid w:val="00D97859"/>
    <w:rsid w:val="00D97949"/>
    <w:rsid w:val="00D97EB7"/>
    <w:rsid w:val="00DA032A"/>
    <w:rsid w:val="00DA10F2"/>
    <w:rsid w:val="00DA1AFC"/>
    <w:rsid w:val="00DA1DB0"/>
    <w:rsid w:val="00DA2034"/>
    <w:rsid w:val="00DA403D"/>
    <w:rsid w:val="00DA43CB"/>
    <w:rsid w:val="00DA4956"/>
    <w:rsid w:val="00DA4F88"/>
    <w:rsid w:val="00DA510A"/>
    <w:rsid w:val="00DA631C"/>
    <w:rsid w:val="00DA643E"/>
    <w:rsid w:val="00DA671A"/>
    <w:rsid w:val="00DA71A4"/>
    <w:rsid w:val="00DA7C28"/>
    <w:rsid w:val="00DA7EBF"/>
    <w:rsid w:val="00DB02C1"/>
    <w:rsid w:val="00DB05DF"/>
    <w:rsid w:val="00DB110A"/>
    <w:rsid w:val="00DB1482"/>
    <w:rsid w:val="00DB1676"/>
    <w:rsid w:val="00DB1DC9"/>
    <w:rsid w:val="00DB2450"/>
    <w:rsid w:val="00DB2F28"/>
    <w:rsid w:val="00DB384A"/>
    <w:rsid w:val="00DB3C18"/>
    <w:rsid w:val="00DB3E09"/>
    <w:rsid w:val="00DB4D1F"/>
    <w:rsid w:val="00DB51C4"/>
    <w:rsid w:val="00DB64E6"/>
    <w:rsid w:val="00DB66E7"/>
    <w:rsid w:val="00DB6AF8"/>
    <w:rsid w:val="00DB7997"/>
    <w:rsid w:val="00DC0846"/>
    <w:rsid w:val="00DC1821"/>
    <w:rsid w:val="00DC1A67"/>
    <w:rsid w:val="00DC1ADC"/>
    <w:rsid w:val="00DC2423"/>
    <w:rsid w:val="00DC27BE"/>
    <w:rsid w:val="00DC2835"/>
    <w:rsid w:val="00DC29F3"/>
    <w:rsid w:val="00DC31E9"/>
    <w:rsid w:val="00DC38C2"/>
    <w:rsid w:val="00DC3AE3"/>
    <w:rsid w:val="00DC4052"/>
    <w:rsid w:val="00DC542A"/>
    <w:rsid w:val="00DC5D61"/>
    <w:rsid w:val="00DC6179"/>
    <w:rsid w:val="00DC64D2"/>
    <w:rsid w:val="00DC6BAA"/>
    <w:rsid w:val="00DC7095"/>
    <w:rsid w:val="00DC733E"/>
    <w:rsid w:val="00DD0C13"/>
    <w:rsid w:val="00DD1448"/>
    <w:rsid w:val="00DD1EF3"/>
    <w:rsid w:val="00DD1F92"/>
    <w:rsid w:val="00DD383A"/>
    <w:rsid w:val="00DD3B4C"/>
    <w:rsid w:val="00DD4124"/>
    <w:rsid w:val="00DD4C2B"/>
    <w:rsid w:val="00DD5229"/>
    <w:rsid w:val="00DD5550"/>
    <w:rsid w:val="00DD5FBD"/>
    <w:rsid w:val="00DD65C7"/>
    <w:rsid w:val="00DD6B9E"/>
    <w:rsid w:val="00DD779F"/>
    <w:rsid w:val="00DD7AB7"/>
    <w:rsid w:val="00DD7BD9"/>
    <w:rsid w:val="00DE03A4"/>
    <w:rsid w:val="00DE0712"/>
    <w:rsid w:val="00DE1771"/>
    <w:rsid w:val="00DE36B2"/>
    <w:rsid w:val="00DE405D"/>
    <w:rsid w:val="00DE51DB"/>
    <w:rsid w:val="00DE5527"/>
    <w:rsid w:val="00DE57BC"/>
    <w:rsid w:val="00DE60BE"/>
    <w:rsid w:val="00DE692F"/>
    <w:rsid w:val="00DE6B48"/>
    <w:rsid w:val="00DE702B"/>
    <w:rsid w:val="00DE7569"/>
    <w:rsid w:val="00DF0772"/>
    <w:rsid w:val="00DF093B"/>
    <w:rsid w:val="00DF0EAD"/>
    <w:rsid w:val="00DF1B70"/>
    <w:rsid w:val="00DF1EC8"/>
    <w:rsid w:val="00DF2BDF"/>
    <w:rsid w:val="00DF308A"/>
    <w:rsid w:val="00DF399B"/>
    <w:rsid w:val="00DF561E"/>
    <w:rsid w:val="00DF575A"/>
    <w:rsid w:val="00DF57BE"/>
    <w:rsid w:val="00DF5B96"/>
    <w:rsid w:val="00DF6262"/>
    <w:rsid w:val="00DF63C5"/>
    <w:rsid w:val="00DF684A"/>
    <w:rsid w:val="00DF68E7"/>
    <w:rsid w:val="00DF6B01"/>
    <w:rsid w:val="00DF6B93"/>
    <w:rsid w:val="00DF71F7"/>
    <w:rsid w:val="00E00088"/>
    <w:rsid w:val="00E0012B"/>
    <w:rsid w:val="00E00445"/>
    <w:rsid w:val="00E0217D"/>
    <w:rsid w:val="00E02189"/>
    <w:rsid w:val="00E02386"/>
    <w:rsid w:val="00E0299B"/>
    <w:rsid w:val="00E02D31"/>
    <w:rsid w:val="00E032AC"/>
    <w:rsid w:val="00E0336F"/>
    <w:rsid w:val="00E06500"/>
    <w:rsid w:val="00E06599"/>
    <w:rsid w:val="00E070E1"/>
    <w:rsid w:val="00E07C3D"/>
    <w:rsid w:val="00E07C8D"/>
    <w:rsid w:val="00E07E8A"/>
    <w:rsid w:val="00E10506"/>
    <w:rsid w:val="00E11A91"/>
    <w:rsid w:val="00E11D09"/>
    <w:rsid w:val="00E12689"/>
    <w:rsid w:val="00E130B6"/>
    <w:rsid w:val="00E130C4"/>
    <w:rsid w:val="00E15564"/>
    <w:rsid w:val="00E1558F"/>
    <w:rsid w:val="00E1661E"/>
    <w:rsid w:val="00E16ABF"/>
    <w:rsid w:val="00E170D7"/>
    <w:rsid w:val="00E177FC"/>
    <w:rsid w:val="00E178CC"/>
    <w:rsid w:val="00E17C09"/>
    <w:rsid w:val="00E17C21"/>
    <w:rsid w:val="00E20E15"/>
    <w:rsid w:val="00E212C7"/>
    <w:rsid w:val="00E21342"/>
    <w:rsid w:val="00E217F5"/>
    <w:rsid w:val="00E21A4A"/>
    <w:rsid w:val="00E21BAE"/>
    <w:rsid w:val="00E22263"/>
    <w:rsid w:val="00E229F2"/>
    <w:rsid w:val="00E23F1D"/>
    <w:rsid w:val="00E24034"/>
    <w:rsid w:val="00E240DA"/>
    <w:rsid w:val="00E245C5"/>
    <w:rsid w:val="00E24B0B"/>
    <w:rsid w:val="00E24CE3"/>
    <w:rsid w:val="00E24D83"/>
    <w:rsid w:val="00E252BE"/>
    <w:rsid w:val="00E258F8"/>
    <w:rsid w:val="00E27221"/>
    <w:rsid w:val="00E27664"/>
    <w:rsid w:val="00E2771D"/>
    <w:rsid w:val="00E30198"/>
    <w:rsid w:val="00E3035A"/>
    <w:rsid w:val="00E31904"/>
    <w:rsid w:val="00E320DE"/>
    <w:rsid w:val="00E32370"/>
    <w:rsid w:val="00E32C7F"/>
    <w:rsid w:val="00E3324C"/>
    <w:rsid w:val="00E3366C"/>
    <w:rsid w:val="00E33F48"/>
    <w:rsid w:val="00E3410D"/>
    <w:rsid w:val="00E34442"/>
    <w:rsid w:val="00E34ACF"/>
    <w:rsid w:val="00E34C58"/>
    <w:rsid w:val="00E357AA"/>
    <w:rsid w:val="00E35D93"/>
    <w:rsid w:val="00E3744A"/>
    <w:rsid w:val="00E400B9"/>
    <w:rsid w:val="00E409CE"/>
    <w:rsid w:val="00E4170D"/>
    <w:rsid w:val="00E41BEE"/>
    <w:rsid w:val="00E430C1"/>
    <w:rsid w:val="00E433CA"/>
    <w:rsid w:val="00E43D66"/>
    <w:rsid w:val="00E44255"/>
    <w:rsid w:val="00E469E6"/>
    <w:rsid w:val="00E47115"/>
    <w:rsid w:val="00E47B9E"/>
    <w:rsid w:val="00E507AD"/>
    <w:rsid w:val="00E5089E"/>
    <w:rsid w:val="00E518F1"/>
    <w:rsid w:val="00E51FC3"/>
    <w:rsid w:val="00E526B4"/>
    <w:rsid w:val="00E52ABA"/>
    <w:rsid w:val="00E53169"/>
    <w:rsid w:val="00E544F5"/>
    <w:rsid w:val="00E54D1C"/>
    <w:rsid w:val="00E55600"/>
    <w:rsid w:val="00E55837"/>
    <w:rsid w:val="00E57060"/>
    <w:rsid w:val="00E57289"/>
    <w:rsid w:val="00E57313"/>
    <w:rsid w:val="00E5739D"/>
    <w:rsid w:val="00E6069B"/>
    <w:rsid w:val="00E60EF6"/>
    <w:rsid w:val="00E614A0"/>
    <w:rsid w:val="00E61A56"/>
    <w:rsid w:val="00E62570"/>
    <w:rsid w:val="00E62B0C"/>
    <w:rsid w:val="00E63169"/>
    <w:rsid w:val="00E63B33"/>
    <w:rsid w:val="00E64625"/>
    <w:rsid w:val="00E650B2"/>
    <w:rsid w:val="00E6539B"/>
    <w:rsid w:val="00E657E4"/>
    <w:rsid w:val="00E6585A"/>
    <w:rsid w:val="00E66760"/>
    <w:rsid w:val="00E6677E"/>
    <w:rsid w:val="00E675A6"/>
    <w:rsid w:val="00E67796"/>
    <w:rsid w:val="00E677BA"/>
    <w:rsid w:val="00E67D08"/>
    <w:rsid w:val="00E707EB"/>
    <w:rsid w:val="00E70D6D"/>
    <w:rsid w:val="00E71FF1"/>
    <w:rsid w:val="00E73095"/>
    <w:rsid w:val="00E74051"/>
    <w:rsid w:val="00E744A6"/>
    <w:rsid w:val="00E744AD"/>
    <w:rsid w:val="00E74A14"/>
    <w:rsid w:val="00E74B05"/>
    <w:rsid w:val="00E74FC8"/>
    <w:rsid w:val="00E756A2"/>
    <w:rsid w:val="00E7594E"/>
    <w:rsid w:val="00E76760"/>
    <w:rsid w:val="00E76F63"/>
    <w:rsid w:val="00E77427"/>
    <w:rsid w:val="00E77952"/>
    <w:rsid w:val="00E80028"/>
    <w:rsid w:val="00E80562"/>
    <w:rsid w:val="00E807E6"/>
    <w:rsid w:val="00E80A3A"/>
    <w:rsid w:val="00E81ADD"/>
    <w:rsid w:val="00E81D84"/>
    <w:rsid w:val="00E82072"/>
    <w:rsid w:val="00E84200"/>
    <w:rsid w:val="00E84DED"/>
    <w:rsid w:val="00E85284"/>
    <w:rsid w:val="00E85847"/>
    <w:rsid w:val="00E85B81"/>
    <w:rsid w:val="00E85F4C"/>
    <w:rsid w:val="00E86551"/>
    <w:rsid w:val="00E86BAF"/>
    <w:rsid w:val="00E86FCB"/>
    <w:rsid w:val="00E873C7"/>
    <w:rsid w:val="00E87616"/>
    <w:rsid w:val="00E903A8"/>
    <w:rsid w:val="00E909E6"/>
    <w:rsid w:val="00E90DB5"/>
    <w:rsid w:val="00E917FF"/>
    <w:rsid w:val="00E91AAC"/>
    <w:rsid w:val="00E9388E"/>
    <w:rsid w:val="00E9389B"/>
    <w:rsid w:val="00E95320"/>
    <w:rsid w:val="00E95388"/>
    <w:rsid w:val="00E9572B"/>
    <w:rsid w:val="00E9577A"/>
    <w:rsid w:val="00E959BD"/>
    <w:rsid w:val="00E95C2C"/>
    <w:rsid w:val="00E966E7"/>
    <w:rsid w:val="00E96AD9"/>
    <w:rsid w:val="00E96CC0"/>
    <w:rsid w:val="00E9752A"/>
    <w:rsid w:val="00E975D9"/>
    <w:rsid w:val="00E97717"/>
    <w:rsid w:val="00E979B0"/>
    <w:rsid w:val="00EA087E"/>
    <w:rsid w:val="00EA17D9"/>
    <w:rsid w:val="00EA17EF"/>
    <w:rsid w:val="00EA1AF2"/>
    <w:rsid w:val="00EA1BA7"/>
    <w:rsid w:val="00EA1D2C"/>
    <w:rsid w:val="00EA2062"/>
    <w:rsid w:val="00EA3B5C"/>
    <w:rsid w:val="00EA4F49"/>
    <w:rsid w:val="00EA56F0"/>
    <w:rsid w:val="00EA5C16"/>
    <w:rsid w:val="00EB072D"/>
    <w:rsid w:val="00EB2921"/>
    <w:rsid w:val="00EB3A7F"/>
    <w:rsid w:val="00EB3ADB"/>
    <w:rsid w:val="00EB3F35"/>
    <w:rsid w:val="00EB45E5"/>
    <w:rsid w:val="00EB50B4"/>
    <w:rsid w:val="00EB68D4"/>
    <w:rsid w:val="00EB6BE7"/>
    <w:rsid w:val="00EB6FCE"/>
    <w:rsid w:val="00EB7F0E"/>
    <w:rsid w:val="00EC0B61"/>
    <w:rsid w:val="00EC0F80"/>
    <w:rsid w:val="00EC10CB"/>
    <w:rsid w:val="00EC15E0"/>
    <w:rsid w:val="00EC1B4E"/>
    <w:rsid w:val="00EC2CA7"/>
    <w:rsid w:val="00EC2F93"/>
    <w:rsid w:val="00EC30CC"/>
    <w:rsid w:val="00EC389A"/>
    <w:rsid w:val="00EC51FE"/>
    <w:rsid w:val="00EC63FE"/>
    <w:rsid w:val="00EC6628"/>
    <w:rsid w:val="00EC686F"/>
    <w:rsid w:val="00EC69EE"/>
    <w:rsid w:val="00EC7D7F"/>
    <w:rsid w:val="00ED025A"/>
    <w:rsid w:val="00ED0DC3"/>
    <w:rsid w:val="00ED1B21"/>
    <w:rsid w:val="00ED287D"/>
    <w:rsid w:val="00ED2CDE"/>
    <w:rsid w:val="00ED30A0"/>
    <w:rsid w:val="00ED312A"/>
    <w:rsid w:val="00ED3DDE"/>
    <w:rsid w:val="00ED3E6C"/>
    <w:rsid w:val="00ED43BC"/>
    <w:rsid w:val="00ED4BC8"/>
    <w:rsid w:val="00ED5151"/>
    <w:rsid w:val="00ED5802"/>
    <w:rsid w:val="00ED6572"/>
    <w:rsid w:val="00ED6B51"/>
    <w:rsid w:val="00ED71D8"/>
    <w:rsid w:val="00ED7473"/>
    <w:rsid w:val="00ED7D2E"/>
    <w:rsid w:val="00EE0B95"/>
    <w:rsid w:val="00EE152C"/>
    <w:rsid w:val="00EE1777"/>
    <w:rsid w:val="00EE1A9B"/>
    <w:rsid w:val="00EE23EF"/>
    <w:rsid w:val="00EE2A86"/>
    <w:rsid w:val="00EE2F05"/>
    <w:rsid w:val="00EE3A15"/>
    <w:rsid w:val="00EE66E9"/>
    <w:rsid w:val="00EE6C81"/>
    <w:rsid w:val="00EF000D"/>
    <w:rsid w:val="00EF1135"/>
    <w:rsid w:val="00EF1DFB"/>
    <w:rsid w:val="00EF2E2F"/>
    <w:rsid w:val="00EF4BDD"/>
    <w:rsid w:val="00EF4D79"/>
    <w:rsid w:val="00EF5909"/>
    <w:rsid w:val="00EF6926"/>
    <w:rsid w:val="00EF6C6E"/>
    <w:rsid w:val="00EF6EE7"/>
    <w:rsid w:val="00EF7095"/>
    <w:rsid w:val="00F01C6B"/>
    <w:rsid w:val="00F023DB"/>
    <w:rsid w:val="00F02765"/>
    <w:rsid w:val="00F029FD"/>
    <w:rsid w:val="00F0369D"/>
    <w:rsid w:val="00F03D83"/>
    <w:rsid w:val="00F05158"/>
    <w:rsid w:val="00F06E5D"/>
    <w:rsid w:val="00F076E9"/>
    <w:rsid w:val="00F0798A"/>
    <w:rsid w:val="00F07BD9"/>
    <w:rsid w:val="00F10483"/>
    <w:rsid w:val="00F10689"/>
    <w:rsid w:val="00F11ADE"/>
    <w:rsid w:val="00F123C5"/>
    <w:rsid w:val="00F124AB"/>
    <w:rsid w:val="00F136A8"/>
    <w:rsid w:val="00F14745"/>
    <w:rsid w:val="00F16A92"/>
    <w:rsid w:val="00F172E8"/>
    <w:rsid w:val="00F17818"/>
    <w:rsid w:val="00F178C2"/>
    <w:rsid w:val="00F17B56"/>
    <w:rsid w:val="00F20591"/>
    <w:rsid w:val="00F208F2"/>
    <w:rsid w:val="00F20A4F"/>
    <w:rsid w:val="00F24CDE"/>
    <w:rsid w:val="00F24EDC"/>
    <w:rsid w:val="00F251E8"/>
    <w:rsid w:val="00F2585B"/>
    <w:rsid w:val="00F25AA3"/>
    <w:rsid w:val="00F2606B"/>
    <w:rsid w:val="00F26D00"/>
    <w:rsid w:val="00F27702"/>
    <w:rsid w:val="00F27891"/>
    <w:rsid w:val="00F304BD"/>
    <w:rsid w:val="00F30A82"/>
    <w:rsid w:val="00F30CCD"/>
    <w:rsid w:val="00F3110E"/>
    <w:rsid w:val="00F3113C"/>
    <w:rsid w:val="00F31B53"/>
    <w:rsid w:val="00F325EB"/>
    <w:rsid w:val="00F326F8"/>
    <w:rsid w:val="00F32789"/>
    <w:rsid w:val="00F32AC6"/>
    <w:rsid w:val="00F3459D"/>
    <w:rsid w:val="00F35341"/>
    <w:rsid w:val="00F356FB"/>
    <w:rsid w:val="00F35936"/>
    <w:rsid w:val="00F35B8D"/>
    <w:rsid w:val="00F35BD7"/>
    <w:rsid w:val="00F36474"/>
    <w:rsid w:val="00F401A5"/>
    <w:rsid w:val="00F416F2"/>
    <w:rsid w:val="00F41EC6"/>
    <w:rsid w:val="00F41FFE"/>
    <w:rsid w:val="00F42CD2"/>
    <w:rsid w:val="00F4343A"/>
    <w:rsid w:val="00F434A8"/>
    <w:rsid w:val="00F444FF"/>
    <w:rsid w:val="00F44E2D"/>
    <w:rsid w:val="00F44EB4"/>
    <w:rsid w:val="00F45759"/>
    <w:rsid w:val="00F46B8E"/>
    <w:rsid w:val="00F46CC0"/>
    <w:rsid w:val="00F47E92"/>
    <w:rsid w:val="00F50375"/>
    <w:rsid w:val="00F518BA"/>
    <w:rsid w:val="00F519F4"/>
    <w:rsid w:val="00F5222A"/>
    <w:rsid w:val="00F5249E"/>
    <w:rsid w:val="00F53ACD"/>
    <w:rsid w:val="00F53E5B"/>
    <w:rsid w:val="00F5426F"/>
    <w:rsid w:val="00F5440C"/>
    <w:rsid w:val="00F54565"/>
    <w:rsid w:val="00F545A3"/>
    <w:rsid w:val="00F54E59"/>
    <w:rsid w:val="00F550E7"/>
    <w:rsid w:val="00F5554C"/>
    <w:rsid w:val="00F55C4A"/>
    <w:rsid w:val="00F55F5E"/>
    <w:rsid w:val="00F56B04"/>
    <w:rsid w:val="00F56D51"/>
    <w:rsid w:val="00F571B7"/>
    <w:rsid w:val="00F57C43"/>
    <w:rsid w:val="00F60D22"/>
    <w:rsid w:val="00F60DE0"/>
    <w:rsid w:val="00F60F20"/>
    <w:rsid w:val="00F63300"/>
    <w:rsid w:val="00F6353E"/>
    <w:rsid w:val="00F637FF"/>
    <w:rsid w:val="00F63EF2"/>
    <w:rsid w:val="00F6439F"/>
    <w:rsid w:val="00F64879"/>
    <w:rsid w:val="00F64D09"/>
    <w:rsid w:val="00F6596D"/>
    <w:rsid w:val="00F65C36"/>
    <w:rsid w:val="00F665B2"/>
    <w:rsid w:val="00F70194"/>
    <w:rsid w:val="00F7033A"/>
    <w:rsid w:val="00F70AC0"/>
    <w:rsid w:val="00F72895"/>
    <w:rsid w:val="00F74B79"/>
    <w:rsid w:val="00F7584E"/>
    <w:rsid w:val="00F761BC"/>
    <w:rsid w:val="00F765EF"/>
    <w:rsid w:val="00F76624"/>
    <w:rsid w:val="00F774C1"/>
    <w:rsid w:val="00F77FFE"/>
    <w:rsid w:val="00F81506"/>
    <w:rsid w:val="00F81AC2"/>
    <w:rsid w:val="00F81B26"/>
    <w:rsid w:val="00F81DB1"/>
    <w:rsid w:val="00F82B4D"/>
    <w:rsid w:val="00F84024"/>
    <w:rsid w:val="00F84D9A"/>
    <w:rsid w:val="00F84FAB"/>
    <w:rsid w:val="00F85DA0"/>
    <w:rsid w:val="00F86B61"/>
    <w:rsid w:val="00F87195"/>
    <w:rsid w:val="00F8782C"/>
    <w:rsid w:val="00F90BCC"/>
    <w:rsid w:val="00F9167B"/>
    <w:rsid w:val="00F91F9F"/>
    <w:rsid w:val="00F925FC"/>
    <w:rsid w:val="00F93AF3"/>
    <w:rsid w:val="00F93C18"/>
    <w:rsid w:val="00F93EE8"/>
    <w:rsid w:val="00F94C89"/>
    <w:rsid w:val="00F95A27"/>
    <w:rsid w:val="00F96E67"/>
    <w:rsid w:val="00F96FE8"/>
    <w:rsid w:val="00F9767F"/>
    <w:rsid w:val="00FA08B8"/>
    <w:rsid w:val="00FA17E3"/>
    <w:rsid w:val="00FA19D3"/>
    <w:rsid w:val="00FA250B"/>
    <w:rsid w:val="00FA2FC3"/>
    <w:rsid w:val="00FA3DD7"/>
    <w:rsid w:val="00FA4674"/>
    <w:rsid w:val="00FA46B7"/>
    <w:rsid w:val="00FA46E7"/>
    <w:rsid w:val="00FA5C26"/>
    <w:rsid w:val="00FA5EF1"/>
    <w:rsid w:val="00FA6051"/>
    <w:rsid w:val="00FA7382"/>
    <w:rsid w:val="00FA745C"/>
    <w:rsid w:val="00FA7648"/>
    <w:rsid w:val="00FB019B"/>
    <w:rsid w:val="00FB08B6"/>
    <w:rsid w:val="00FB0C24"/>
    <w:rsid w:val="00FB1884"/>
    <w:rsid w:val="00FB1A72"/>
    <w:rsid w:val="00FB2025"/>
    <w:rsid w:val="00FB2292"/>
    <w:rsid w:val="00FB2637"/>
    <w:rsid w:val="00FB2B92"/>
    <w:rsid w:val="00FB3DA3"/>
    <w:rsid w:val="00FB5706"/>
    <w:rsid w:val="00FB5DA4"/>
    <w:rsid w:val="00FB6AF5"/>
    <w:rsid w:val="00FB7724"/>
    <w:rsid w:val="00FB7887"/>
    <w:rsid w:val="00FB78BA"/>
    <w:rsid w:val="00FB7DE9"/>
    <w:rsid w:val="00FC0432"/>
    <w:rsid w:val="00FC13F3"/>
    <w:rsid w:val="00FC24B0"/>
    <w:rsid w:val="00FC27D8"/>
    <w:rsid w:val="00FC30C8"/>
    <w:rsid w:val="00FC38DA"/>
    <w:rsid w:val="00FC3BCA"/>
    <w:rsid w:val="00FC3C3D"/>
    <w:rsid w:val="00FC4CA5"/>
    <w:rsid w:val="00FC4F25"/>
    <w:rsid w:val="00FC51F7"/>
    <w:rsid w:val="00FC5BD7"/>
    <w:rsid w:val="00FC7884"/>
    <w:rsid w:val="00FD10C1"/>
    <w:rsid w:val="00FD1691"/>
    <w:rsid w:val="00FD2FD8"/>
    <w:rsid w:val="00FD48A7"/>
    <w:rsid w:val="00FD4F34"/>
    <w:rsid w:val="00FD7054"/>
    <w:rsid w:val="00FE02C6"/>
    <w:rsid w:val="00FE094B"/>
    <w:rsid w:val="00FE0ADE"/>
    <w:rsid w:val="00FE1874"/>
    <w:rsid w:val="00FE2FC1"/>
    <w:rsid w:val="00FE358D"/>
    <w:rsid w:val="00FE36AF"/>
    <w:rsid w:val="00FE3E7C"/>
    <w:rsid w:val="00FE4212"/>
    <w:rsid w:val="00FE45B0"/>
    <w:rsid w:val="00FE45C0"/>
    <w:rsid w:val="00FE55EC"/>
    <w:rsid w:val="00FE5959"/>
    <w:rsid w:val="00FE5CE0"/>
    <w:rsid w:val="00FE5D7D"/>
    <w:rsid w:val="00FE7358"/>
    <w:rsid w:val="00FE748D"/>
    <w:rsid w:val="00FE7D1E"/>
    <w:rsid w:val="00FF0D18"/>
    <w:rsid w:val="00FF12FB"/>
    <w:rsid w:val="00FF21B3"/>
    <w:rsid w:val="00FF3031"/>
    <w:rsid w:val="00FF5261"/>
    <w:rsid w:val="00FF659F"/>
    <w:rsid w:val="00FF73CE"/>
    <w:rsid w:val="00FF7633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8CC65D1"/>
  <w15:docId w15:val="{1DACF142-BC42-481F-94A2-0A22C3BA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99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3F7"/>
    <w:rPr>
      <w:rFonts w:ascii="Arial" w:hAnsi="Arial"/>
      <w:sz w:val="24"/>
      <w:szCs w:val="24"/>
    </w:rPr>
  </w:style>
  <w:style w:type="paragraph" w:styleId="Nagwek1">
    <w:name w:val="heading 1"/>
    <w:aliases w:val="PZP - Tytuł 1"/>
    <w:basedOn w:val="Normalny"/>
    <w:next w:val="Normalny"/>
    <w:link w:val="Nagwek1Znak"/>
    <w:qFormat/>
    <w:rsid w:val="00DE692F"/>
    <w:pPr>
      <w:numPr>
        <w:numId w:val="1"/>
      </w:numPr>
      <w:tabs>
        <w:tab w:val="left" w:pos="9000"/>
      </w:tabs>
      <w:suppressAutoHyphens/>
      <w:spacing w:before="240" w:after="240" w:line="276" w:lineRule="auto"/>
      <w:jc w:val="center"/>
      <w:outlineLvl w:val="0"/>
    </w:pPr>
    <w:rPr>
      <w:rFonts w:asciiTheme="minorHAnsi" w:hAnsiTheme="minorHAnsi" w:cstheme="minorHAnsi"/>
      <w:b/>
      <w:spacing w:val="30"/>
      <w:szCs w:val="22"/>
    </w:rPr>
  </w:style>
  <w:style w:type="paragraph" w:styleId="Nagwek2">
    <w:name w:val="heading 2"/>
    <w:aliases w:val="PZP - Nagłówek 2"/>
    <w:basedOn w:val="Akapitzlist"/>
    <w:next w:val="Nagwek3"/>
    <w:link w:val="Nagwek2Znak"/>
    <w:qFormat/>
    <w:rsid w:val="00901036"/>
    <w:pPr>
      <w:widowControl w:val="0"/>
      <w:numPr>
        <w:numId w:val="20"/>
      </w:numPr>
      <w:spacing w:before="240" w:after="240" w:line="276" w:lineRule="auto"/>
      <w:ind w:left="283" w:right="-142" w:hanging="357"/>
      <w:jc w:val="both"/>
      <w:outlineLvl w:val="1"/>
    </w:pPr>
    <w:rPr>
      <w:rFonts w:asciiTheme="minorHAnsi" w:eastAsia="Lucida Sans Unicode" w:hAnsiTheme="minorHAnsi" w:cstheme="minorHAnsi"/>
      <w:b/>
      <w:spacing w:val="20"/>
      <w:kern w:val="22"/>
      <w:szCs w:val="22"/>
    </w:rPr>
  </w:style>
  <w:style w:type="paragraph" w:styleId="Nagwek3">
    <w:name w:val="heading 3"/>
    <w:aliases w:val="PZP - Nagłówek 3"/>
    <w:basedOn w:val="Akapitzlist"/>
    <w:next w:val="Nagwek30"/>
    <w:link w:val="Nagwek3Znak"/>
    <w:qFormat/>
    <w:rsid w:val="00ED287D"/>
    <w:pPr>
      <w:numPr>
        <w:numId w:val="37"/>
      </w:numPr>
      <w:tabs>
        <w:tab w:val="left" w:pos="-142"/>
      </w:tabs>
      <w:spacing w:before="120" w:after="120" w:line="276" w:lineRule="auto"/>
      <w:jc w:val="both"/>
      <w:outlineLvl w:val="2"/>
    </w:pPr>
    <w:rPr>
      <w:rFonts w:asciiTheme="minorHAnsi" w:eastAsia="Lucida Sans Unicode" w:hAnsiTheme="minorHAnsi" w:cstheme="minorHAnsi"/>
      <w:bCs/>
      <w:sz w:val="22"/>
      <w:szCs w:val="22"/>
    </w:rPr>
  </w:style>
  <w:style w:type="paragraph" w:styleId="Nagwek4">
    <w:name w:val="heading 4"/>
    <w:aliases w:val="PZP Nagłowek 7"/>
    <w:basedOn w:val="Akapitzlist"/>
    <w:next w:val="Normalny"/>
    <w:link w:val="Nagwek4Znak"/>
    <w:qFormat/>
    <w:rsid w:val="006F7759"/>
    <w:pPr>
      <w:numPr>
        <w:numId w:val="48"/>
      </w:numPr>
      <w:spacing w:line="276" w:lineRule="auto"/>
      <w:jc w:val="both"/>
      <w:outlineLvl w:val="3"/>
    </w:pPr>
    <w:rPr>
      <w:rFonts w:asciiTheme="minorHAnsi" w:hAnsiTheme="minorHAnsi" w:cstheme="minorHAnsi"/>
      <w:sz w:val="22"/>
      <w:szCs w:val="22"/>
    </w:rPr>
  </w:style>
  <w:style w:type="paragraph" w:styleId="Nagwek5">
    <w:name w:val="heading 5"/>
    <w:aliases w:val="PZP - Nagłówek 5"/>
    <w:basedOn w:val="Akapitzlist"/>
    <w:next w:val="Normalny"/>
    <w:link w:val="Nagwek5Znak"/>
    <w:uiPriority w:val="9"/>
    <w:qFormat/>
    <w:rsid w:val="00952231"/>
    <w:pPr>
      <w:numPr>
        <w:numId w:val="2"/>
      </w:numPr>
      <w:spacing w:after="120" w:line="276" w:lineRule="auto"/>
      <w:jc w:val="both"/>
      <w:outlineLvl w:val="4"/>
    </w:pPr>
    <w:rPr>
      <w:rFonts w:ascii="Calibri" w:hAnsi="Calibri" w:cstheme="minorHAnsi"/>
      <w:sz w:val="22"/>
      <w:szCs w:val="22"/>
    </w:rPr>
  </w:style>
  <w:style w:type="paragraph" w:styleId="Nagwek6">
    <w:name w:val="heading 6"/>
    <w:aliases w:val="Pzp - Nagłówek 6"/>
    <w:basedOn w:val="Akapitzlist"/>
    <w:next w:val="Normalny"/>
    <w:link w:val="Nagwek6Znak"/>
    <w:qFormat/>
    <w:rsid w:val="00DF684A"/>
    <w:pPr>
      <w:widowControl w:val="0"/>
      <w:numPr>
        <w:numId w:val="3"/>
      </w:numPr>
      <w:tabs>
        <w:tab w:val="left" w:pos="435"/>
        <w:tab w:val="left" w:pos="9000"/>
      </w:tabs>
      <w:spacing w:after="120" w:line="276" w:lineRule="auto"/>
      <w:jc w:val="both"/>
      <w:outlineLvl w:val="5"/>
    </w:pPr>
    <w:rPr>
      <w:rFonts w:ascii="Calibri" w:eastAsia="Lucida Sans Unicode" w:hAnsi="Calibri" w:cstheme="minorHAnsi"/>
      <w:kern w:val="1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4060E"/>
    <w:pPr>
      <w:suppressAutoHyphens/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4060E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14060E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,Nag,hd"/>
    <w:basedOn w:val="Normalny"/>
    <w:link w:val="NagwekZnak"/>
    <w:qFormat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rsid w:val="00720608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0608"/>
  </w:style>
  <w:style w:type="paragraph" w:styleId="Akapitzlist">
    <w:name w:val="List Paragraph"/>
    <w:aliases w:val="Preambuła,Numerowanie,Akapit z listą BS,L1,Akapit z listą5,T_SZ_List Paragraph,Bulleted list,Odstavec,Podsis rysunku,sw tekst,CW_Lista,List Paragraph,Akapit z listą4,Normal,Akapit z listą31,Wypunktowanie,Akapit z listą numerowaną,lp1,列出段落"/>
    <w:basedOn w:val="Normalny"/>
    <w:link w:val="AkapitzlistZnak"/>
    <w:uiPriority w:val="34"/>
    <w:qFormat/>
    <w:rsid w:val="00720608"/>
    <w:pPr>
      <w:suppressAutoHyphens/>
      <w:ind w:left="708"/>
    </w:pPr>
    <w:rPr>
      <w:lang w:eastAsia="ar-SA"/>
    </w:rPr>
  </w:style>
  <w:style w:type="paragraph" w:styleId="Bezodstpw">
    <w:name w:val="No Spacing"/>
    <w:link w:val="BezodstpwZnak"/>
    <w:uiPriority w:val="1"/>
    <w:qFormat/>
    <w:rsid w:val="0072060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720608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EC2CA7"/>
    <w:rPr>
      <w:rFonts w:ascii="Arial" w:hAnsi="Arial"/>
      <w:sz w:val="24"/>
      <w:szCs w:val="24"/>
    </w:rPr>
  </w:style>
  <w:style w:type="character" w:styleId="Numerstrony">
    <w:name w:val="page number"/>
    <w:basedOn w:val="Domylnaczcionkaakapitu"/>
    <w:unhideWhenUsed/>
    <w:rsid w:val="008E148A"/>
  </w:style>
  <w:style w:type="character" w:styleId="Hipercze">
    <w:name w:val="Hyperlink"/>
    <w:basedOn w:val="Domylnaczcionkaakapitu"/>
    <w:uiPriority w:val="99"/>
    <w:rsid w:val="00705C90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2E5B30"/>
    <w:pPr>
      <w:widowControl w:val="0"/>
      <w:suppressAutoHyphens/>
      <w:spacing w:after="120"/>
      <w:ind w:left="283"/>
    </w:pPr>
    <w:rPr>
      <w:rFonts w:ascii="Times New Roman" w:eastAsia="Lucida Sans Unicode" w:hAnsi="Times New Roman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5B30"/>
    <w:rPr>
      <w:rFonts w:eastAsia="Lucida Sans Unicode"/>
      <w:kern w:val="1"/>
      <w:sz w:val="24"/>
      <w:szCs w:val="24"/>
    </w:rPr>
  </w:style>
  <w:style w:type="character" w:customStyle="1" w:styleId="AkapitzlistZnak">
    <w:name w:val="Akapit z listą Znak"/>
    <w:aliases w:val="Preambuła Znak,Numerowanie Znak,Akapit z listą BS Znak,L1 Znak,Akapit z listą5 Znak,T_SZ_List Paragraph Znak,Bulleted list Znak,Odstavec Znak,Podsis rysunku Znak,sw tekst Znak,CW_Lista Znak,List Paragraph Znak,Akapit z listą4 Znak"/>
    <w:link w:val="Akapitzlist"/>
    <w:uiPriority w:val="34"/>
    <w:qFormat/>
    <w:locked/>
    <w:rsid w:val="002E5B30"/>
    <w:rPr>
      <w:rFonts w:ascii="Arial" w:hAnsi="Arial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6029E"/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6029E"/>
    <w:rPr>
      <w:rFonts w:ascii="Arial" w:hAnsi="Arial"/>
      <w:b/>
      <w:bCs/>
    </w:rPr>
  </w:style>
  <w:style w:type="paragraph" w:customStyle="1" w:styleId="Default">
    <w:name w:val="Default"/>
    <w:qFormat/>
    <w:rsid w:val="009602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rsid w:val="00BD3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y Znak Znak"/>
    <w:basedOn w:val="Normalny"/>
    <w:link w:val="TekstpodstawowyZnak"/>
    <w:unhideWhenUsed/>
    <w:rsid w:val="001502D5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1502D5"/>
    <w:rPr>
      <w:sz w:val="24"/>
      <w:szCs w:val="24"/>
    </w:rPr>
  </w:style>
  <w:style w:type="paragraph" w:customStyle="1" w:styleId="ust">
    <w:name w:val="ust"/>
    <w:rsid w:val="00452C87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character" w:customStyle="1" w:styleId="BezodstpwZnak">
    <w:name w:val="Bez odstępów Znak"/>
    <w:basedOn w:val="Domylnaczcionkaakapitu"/>
    <w:link w:val="Bezodstpw"/>
    <w:uiPriority w:val="1"/>
    <w:rsid w:val="001942F4"/>
    <w:rPr>
      <w:rFonts w:ascii="Calibri" w:eastAsia="Calibri" w:hAnsi="Calibri"/>
      <w:sz w:val="22"/>
      <w:szCs w:val="22"/>
      <w:lang w:eastAsia="en-US"/>
    </w:rPr>
  </w:style>
  <w:style w:type="paragraph" w:customStyle="1" w:styleId="msonormalcxspdrugie">
    <w:name w:val="msonormalcxspdrugie"/>
    <w:basedOn w:val="Normalny"/>
    <w:rsid w:val="00A9372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36">
    <w:name w:val="Font Style36"/>
    <w:basedOn w:val="Domylnaczcionkaakapitu"/>
    <w:uiPriority w:val="99"/>
    <w:rsid w:val="003F2E5E"/>
    <w:rPr>
      <w:rFonts w:ascii="Arial" w:hAnsi="Arial" w:cs="Arial"/>
      <w:color w:val="000000"/>
      <w:sz w:val="18"/>
      <w:szCs w:val="18"/>
    </w:rPr>
  </w:style>
  <w:style w:type="character" w:customStyle="1" w:styleId="FontStyle37">
    <w:name w:val="Font Style37"/>
    <w:basedOn w:val="Domylnaczcionkaakapitu"/>
    <w:uiPriority w:val="99"/>
    <w:rsid w:val="003F2E5E"/>
    <w:rPr>
      <w:rFonts w:ascii="Arial" w:hAnsi="Arial" w:cs="Arial"/>
      <w:b/>
      <w:bCs/>
      <w:color w:val="000000"/>
      <w:sz w:val="18"/>
      <w:szCs w:val="18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1E66ED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1E66ED"/>
    <w:rPr>
      <w:rFonts w:ascii="Arial" w:hAnsi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iPriority w:val="99"/>
    <w:qFormat/>
    <w:rsid w:val="001E66ED"/>
    <w:rPr>
      <w:vertAlign w:val="superscript"/>
    </w:rPr>
  </w:style>
  <w:style w:type="character" w:customStyle="1" w:styleId="Nagwek1Znak">
    <w:name w:val="Nagłówek 1 Znak"/>
    <w:aliases w:val="PZP - Tytuł 1 Znak"/>
    <w:basedOn w:val="Domylnaczcionkaakapitu"/>
    <w:link w:val="Nagwek1"/>
    <w:rsid w:val="00DE692F"/>
    <w:rPr>
      <w:rFonts w:asciiTheme="minorHAnsi" w:hAnsiTheme="minorHAnsi" w:cstheme="minorHAnsi"/>
      <w:b/>
      <w:spacing w:val="30"/>
      <w:sz w:val="24"/>
      <w:szCs w:val="22"/>
    </w:rPr>
  </w:style>
  <w:style w:type="paragraph" w:styleId="Podtytu">
    <w:name w:val="Subtitle"/>
    <w:basedOn w:val="Normalny"/>
    <w:next w:val="Normalny"/>
    <w:link w:val="PodtytuZnak"/>
    <w:qFormat/>
    <w:rsid w:val="000C327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0C327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327A"/>
    <w:rPr>
      <w:color w:val="605E5C"/>
      <w:shd w:val="clear" w:color="auto" w:fill="E1DFDD"/>
    </w:rPr>
  </w:style>
  <w:style w:type="character" w:customStyle="1" w:styleId="st">
    <w:name w:val="st"/>
    <w:basedOn w:val="Domylnaczcionkaakapitu"/>
    <w:rsid w:val="000C327A"/>
  </w:style>
  <w:style w:type="paragraph" w:styleId="Poprawka">
    <w:name w:val="Revision"/>
    <w:hidden/>
    <w:uiPriority w:val="99"/>
    <w:semiHidden/>
    <w:rsid w:val="000C327A"/>
    <w:rPr>
      <w:rFonts w:ascii="Arial" w:hAnsi="Arial"/>
      <w:sz w:val="24"/>
      <w:szCs w:val="24"/>
    </w:rPr>
  </w:style>
  <w:style w:type="character" w:styleId="UyteHipercze">
    <w:name w:val="FollowedHyperlink"/>
    <w:aliases w:val="OdwiedzoneHiperłącze"/>
    <w:basedOn w:val="Domylnaczcionkaakapitu"/>
    <w:uiPriority w:val="99"/>
    <w:rsid w:val="000C327A"/>
    <w:rPr>
      <w:color w:val="954F72" w:themeColor="followedHyperlink"/>
      <w:u w:val="single"/>
    </w:rPr>
  </w:style>
  <w:style w:type="character" w:customStyle="1" w:styleId="Nagwek2Znak">
    <w:name w:val="Nagłówek 2 Znak"/>
    <w:aliases w:val="PZP - Nagłówek 2 Znak"/>
    <w:basedOn w:val="Domylnaczcionkaakapitu"/>
    <w:link w:val="Nagwek2"/>
    <w:rsid w:val="00901036"/>
    <w:rPr>
      <w:rFonts w:asciiTheme="minorHAnsi" w:eastAsia="Lucida Sans Unicode" w:hAnsiTheme="minorHAnsi" w:cstheme="minorHAnsi"/>
      <w:b/>
      <w:spacing w:val="20"/>
      <w:kern w:val="22"/>
      <w:sz w:val="24"/>
      <w:szCs w:val="22"/>
      <w:lang w:eastAsia="ar-SA"/>
    </w:rPr>
  </w:style>
  <w:style w:type="character" w:customStyle="1" w:styleId="Nagwek3Znak">
    <w:name w:val="Nagłówek 3 Znak"/>
    <w:aliases w:val="PZP - Nagłówek 3 Znak"/>
    <w:basedOn w:val="Domylnaczcionkaakapitu"/>
    <w:link w:val="Nagwek3"/>
    <w:rsid w:val="00ED287D"/>
    <w:rPr>
      <w:rFonts w:asciiTheme="minorHAnsi" w:eastAsia="Lucida Sans Unicode" w:hAnsiTheme="minorHAnsi" w:cstheme="minorHAnsi"/>
      <w:bCs/>
      <w:sz w:val="22"/>
      <w:szCs w:val="22"/>
      <w:lang w:eastAsia="ar-SA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BE4D7D"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Nagwek5Znak">
    <w:name w:val="Nagłówek 5 Znak"/>
    <w:aliases w:val="PZP - Nagłówek 5 Znak"/>
    <w:basedOn w:val="Domylnaczcionkaakapitu"/>
    <w:link w:val="Nagwek5"/>
    <w:uiPriority w:val="9"/>
    <w:rsid w:val="00952231"/>
    <w:rPr>
      <w:rFonts w:ascii="Calibri" w:hAnsi="Calibri" w:cstheme="minorHAnsi"/>
      <w:sz w:val="22"/>
      <w:szCs w:val="22"/>
      <w:lang w:eastAsia="ar-SA"/>
    </w:rPr>
  </w:style>
  <w:style w:type="character" w:customStyle="1" w:styleId="Nagwek6Znak">
    <w:name w:val="Nagłówek 6 Znak"/>
    <w:aliases w:val="Pzp - Nagłówek 6 Znak"/>
    <w:basedOn w:val="Domylnaczcionkaakapitu"/>
    <w:link w:val="Nagwek6"/>
    <w:rsid w:val="00DF684A"/>
    <w:rPr>
      <w:rFonts w:ascii="Calibri" w:eastAsia="Lucida Sans Unicode" w:hAnsi="Calibri" w:cstheme="minorHAnsi"/>
      <w:kern w:val="1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14060E"/>
    <w:rPr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14060E"/>
    <w:rPr>
      <w:rFonts w:ascii="Arial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14060E"/>
    <w:rPr>
      <w:rFonts w:ascii="Arial" w:hAnsi="Arial"/>
      <w:b/>
      <w:sz w:val="22"/>
    </w:rPr>
  </w:style>
  <w:style w:type="paragraph" w:styleId="Tytu">
    <w:name w:val="Title"/>
    <w:basedOn w:val="Normalny"/>
    <w:link w:val="TytuZnak"/>
    <w:qFormat/>
    <w:rsid w:val="0014060E"/>
    <w:pPr>
      <w:widowControl w:val="0"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4060E"/>
    <w:rPr>
      <w:b/>
      <w:sz w:val="24"/>
    </w:rPr>
  </w:style>
  <w:style w:type="character" w:styleId="Pogrubienie">
    <w:name w:val="Strong"/>
    <w:basedOn w:val="Domylnaczcionkaakapitu"/>
    <w:uiPriority w:val="22"/>
    <w:qFormat/>
    <w:rsid w:val="0014060E"/>
    <w:rPr>
      <w:b/>
      <w:bCs/>
    </w:rPr>
  </w:style>
  <w:style w:type="character" w:customStyle="1" w:styleId="norm">
    <w:name w:val="norm"/>
    <w:basedOn w:val="Domylnaczcionkaakapitu"/>
    <w:rsid w:val="0014060E"/>
  </w:style>
  <w:style w:type="paragraph" w:customStyle="1" w:styleId="TekstprzypisudolnegoTekstprzypisu">
    <w:name w:val="Tekst przypisu dolnego.Tekst przypisu"/>
    <w:basedOn w:val="Normalny"/>
    <w:rsid w:val="0014060E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BodyText211">
    <w:name w:val="Body Text 211"/>
    <w:basedOn w:val="Normalny"/>
    <w:uiPriority w:val="99"/>
    <w:rsid w:val="0014060E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character" w:customStyle="1" w:styleId="tabulatory">
    <w:name w:val="tabulatory"/>
    <w:basedOn w:val="Domylnaczcionkaakapitu"/>
    <w:rsid w:val="0014060E"/>
  </w:style>
  <w:style w:type="character" w:customStyle="1" w:styleId="NagwekZnak">
    <w:name w:val="Nagłówek Znak"/>
    <w:aliases w:val="Nagłówek strony Znak,Nagłówek strony nieparzystej Znak,Nag Znak,hd Znak"/>
    <w:basedOn w:val="Domylnaczcionkaakapitu"/>
    <w:link w:val="Nagwek"/>
    <w:qFormat/>
    <w:rsid w:val="0014060E"/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40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4060E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14060E"/>
  </w:style>
  <w:style w:type="paragraph" w:customStyle="1" w:styleId="Tekstkomentarza1">
    <w:name w:val="Tekst komentarza1"/>
    <w:basedOn w:val="Normalny"/>
    <w:rsid w:val="0014060E"/>
    <w:pPr>
      <w:suppressAutoHyphens/>
    </w:pPr>
    <w:rPr>
      <w:rFonts w:ascii="Times New Roman" w:hAnsi="Times New Roman" w:cs="Tms Rmn"/>
      <w:sz w:val="20"/>
      <w:szCs w:val="20"/>
      <w:lang w:eastAsia="ar-SA"/>
    </w:rPr>
  </w:style>
  <w:style w:type="character" w:customStyle="1" w:styleId="text">
    <w:name w:val="text"/>
    <w:basedOn w:val="Domylnaczcionkaakapitu"/>
    <w:rsid w:val="0014060E"/>
  </w:style>
  <w:style w:type="paragraph" w:styleId="NormalnyWeb">
    <w:name w:val="Normal (Web)"/>
    <w:basedOn w:val="Normalny"/>
    <w:qFormat/>
    <w:rsid w:val="00B53C9A"/>
    <w:pPr>
      <w:spacing w:line="276" w:lineRule="auto"/>
      <w:jc w:val="both"/>
    </w:pPr>
    <w:rPr>
      <w:rFonts w:asciiTheme="minorHAnsi" w:hAnsiTheme="minorHAnsi" w:cstheme="minorHAnsi"/>
      <w:sz w:val="22"/>
    </w:rPr>
  </w:style>
  <w:style w:type="character" w:customStyle="1" w:styleId="eltit1">
    <w:name w:val="eltit1"/>
    <w:basedOn w:val="Domylnaczcionkaakapitu"/>
    <w:rsid w:val="0014060E"/>
    <w:rPr>
      <w:rFonts w:ascii="Verdana" w:hAnsi="Verdana" w:cs="Verdana"/>
      <w:color w:val="auto"/>
      <w:sz w:val="20"/>
      <w:szCs w:val="20"/>
    </w:rPr>
  </w:style>
  <w:style w:type="paragraph" w:styleId="Tekstpodstawowy2">
    <w:name w:val="Body Text 2"/>
    <w:basedOn w:val="Normalny"/>
    <w:link w:val="Tekstpodstawowy2Znak"/>
    <w:rsid w:val="0014060E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4060E"/>
  </w:style>
  <w:style w:type="paragraph" w:styleId="Tekstprzypisukocowego">
    <w:name w:val="endnote text"/>
    <w:basedOn w:val="Normalny"/>
    <w:link w:val="TekstprzypisukocowegoZnak"/>
    <w:uiPriority w:val="99"/>
    <w:rsid w:val="0014060E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4060E"/>
  </w:style>
  <w:style w:type="character" w:styleId="Odwoanieprzypisukocowego">
    <w:name w:val="endnote reference"/>
    <w:basedOn w:val="Domylnaczcionkaakapitu"/>
    <w:uiPriority w:val="99"/>
    <w:rsid w:val="0014060E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rsid w:val="0014060E"/>
    <w:pPr>
      <w:widowControl w:val="0"/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4060E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14060E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14060E"/>
    <w:rPr>
      <w:rFonts w:ascii="Tahoma" w:hAnsi="Tahoma" w:cs="Tahoma"/>
      <w:shd w:val="clear" w:color="auto" w:fill="000080"/>
    </w:rPr>
  </w:style>
  <w:style w:type="paragraph" w:customStyle="1" w:styleId="Akapitzlist1">
    <w:name w:val="Akapit z listą1"/>
    <w:basedOn w:val="Normalny"/>
    <w:qFormat/>
    <w:rsid w:val="0014060E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ekstprzypisuZnakZnak">
    <w:name w:val="Tekst przypisu Znak Znak"/>
    <w:basedOn w:val="Domylnaczcionkaakapitu"/>
    <w:rsid w:val="0014060E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14060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060E"/>
    <w:rPr>
      <w:rFonts w:ascii="Courier New" w:hAnsi="Courier New" w:cs="Courier New"/>
    </w:rPr>
  </w:style>
  <w:style w:type="character" w:customStyle="1" w:styleId="NagwekstronyZnakZnak">
    <w:name w:val="Nagłówek strony Znak Znak"/>
    <w:basedOn w:val="Domylnaczcionkaakapitu"/>
    <w:rsid w:val="0014060E"/>
    <w:rPr>
      <w:lang w:val="pl-PL" w:eastAsia="pl-PL" w:bidi="ar-SA"/>
    </w:rPr>
  </w:style>
  <w:style w:type="paragraph" w:customStyle="1" w:styleId="WW-Tekstpodstawowy3">
    <w:name w:val="WW-Tekst podstawowy 3"/>
    <w:basedOn w:val="Normalny"/>
    <w:qFormat/>
    <w:rsid w:val="0014060E"/>
    <w:pPr>
      <w:suppressAutoHyphens/>
      <w:jc w:val="both"/>
      <w:textAlignment w:val="baseline"/>
    </w:pPr>
    <w:rPr>
      <w:rFonts w:ascii="Times New Roman" w:hAnsi="Times New Roman"/>
      <w:szCs w:val="20"/>
    </w:rPr>
  </w:style>
  <w:style w:type="paragraph" w:customStyle="1" w:styleId="Tretekstu">
    <w:name w:val="Treść tekstu"/>
    <w:basedOn w:val="Normalny"/>
    <w:rsid w:val="0014060E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styleId="Wyrnieniedelikatne">
    <w:name w:val="Subtle Emphasis"/>
    <w:basedOn w:val="Domylnaczcionkaakapitu"/>
    <w:qFormat/>
    <w:rsid w:val="0014060E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14060E"/>
  </w:style>
  <w:style w:type="paragraph" w:customStyle="1" w:styleId="Nagwekmniejszyrodek">
    <w:name w:val="Nagłówek mniejszy środek"/>
    <w:basedOn w:val="Normalny"/>
    <w:next w:val="Normalny"/>
    <w:rsid w:val="0014060E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aliases w:val="Kursywa"/>
    <w:basedOn w:val="Normalny"/>
    <w:rsid w:val="0014060E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rsid w:val="0014060E"/>
    <w:pPr>
      <w:spacing w:before="600"/>
      <w:jc w:val="left"/>
    </w:pPr>
  </w:style>
  <w:style w:type="paragraph" w:customStyle="1" w:styleId="TABPogrrodek">
    <w:name w:val="TAB Pogr Środek"/>
    <w:basedOn w:val="Normalny"/>
    <w:rsid w:val="0014060E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14060E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character" w:customStyle="1" w:styleId="WW8Num6z0">
    <w:name w:val="WW8Num6z0"/>
    <w:rsid w:val="0014060E"/>
    <w:rPr>
      <w:b w:val="0"/>
    </w:rPr>
  </w:style>
  <w:style w:type="character" w:customStyle="1" w:styleId="WW8Num7z0">
    <w:name w:val="WW8Num7z0"/>
    <w:rsid w:val="0014060E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14060E"/>
    <w:rPr>
      <w:b w:val="0"/>
      <w:i w:val="0"/>
      <w:sz w:val="20"/>
    </w:rPr>
  </w:style>
  <w:style w:type="character" w:customStyle="1" w:styleId="WW8Num9z0">
    <w:name w:val="WW8Num9z0"/>
    <w:rsid w:val="0014060E"/>
    <w:rPr>
      <w:b w:val="0"/>
    </w:rPr>
  </w:style>
  <w:style w:type="character" w:customStyle="1" w:styleId="WW8Num9z3">
    <w:name w:val="WW8Num9z3"/>
    <w:rsid w:val="0014060E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14060E"/>
    <w:rPr>
      <w:b w:val="0"/>
      <w:i w:val="0"/>
      <w:sz w:val="20"/>
    </w:rPr>
  </w:style>
  <w:style w:type="character" w:customStyle="1" w:styleId="WW8Num16z0">
    <w:name w:val="WW8Num16z0"/>
    <w:rsid w:val="0014060E"/>
    <w:rPr>
      <w:b w:val="0"/>
    </w:rPr>
  </w:style>
  <w:style w:type="character" w:customStyle="1" w:styleId="WW8Num20z0">
    <w:name w:val="WW8Num20z0"/>
    <w:rsid w:val="0014060E"/>
    <w:rPr>
      <w:b w:val="0"/>
      <w:color w:val="auto"/>
    </w:rPr>
  </w:style>
  <w:style w:type="character" w:customStyle="1" w:styleId="WW8Num21z0">
    <w:name w:val="WW8Num21z0"/>
    <w:rsid w:val="0014060E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14060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14060E"/>
    <w:rPr>
      <w:rFonts w:ascii="Tw Cen MT Condensed Extra Bold" w:hAnsi="Tw Cen MT Condensed Extra Bold"/>
    </w:rPr>
  </w:style>
  <w:style w:type="character" w:customStyle="1" w:styleId="WW8Num44z1">
    <w:name w:val="WW8Num44z1"/>
    <w:rsid w:val="0014060E"/>
    <w:rPr>
      <w:rFonts w:ascii="Arial" w:hAnsi="Arial"/>
    </w:rPr>
  </w:style>
  <w:style w:type="character" w:customStyle="1" w:styleId="WW8Num45z0">
    <w:name w:val="WW8Num45z0"/>
    <w:rsid w:val="0014060E"/>
    <w:rPr>
      <w:rFonts w:ascii="Tw Cen MT Condensed Extra Bold" w:hAnsi="Tw Cen MT Condensed Extra Bold"/>
    </w:rPr>
  </w:style>
  <w:style w:type="character" w:customStyle="1" w:styleId="WW8Num45z1">
    <w:name w:val="WW8Num45z1"/>
    <w:rsid w:val="0014060E"/>
    <w:rPr>
      <w:rFonts w:ascii="Courier New" w:hAnsi="Courier New" w:cs="Courier New"/>
    </w:rPr>
  </w:style>
  <w:style w:type="character" w:customStyle="1" w:styleId="WW8Num45z2">
    <w:name w:val="WW8Num45z2"/>
    <w:rsid w:val="0014060E"/>
    <w:rPr>
      <w:rFonts w:ascii="Wingdings" w:hAnsi="Wingdings"/>
    </w:rPr>
  </w:style>
  <w:style w:type="character" w:customStyle="1" w:styleId="WW8Num45z3">
    <w:name w:val="WW8Num45z3"/>
    <w:rsid w:val="0014060E"/>
    <w:rPr>
      <w:rFonts w:ascii="Symbol" w:hAnsi="Symbol"/>
    </w:rPr>
  </w:style>
  <w:style w:type="character" w:customStyle="1" w:styleId="WW8Num46z0">
    <w:name w:val="WW8Num46z0"/>
    <w:rsid w:val="0014060E"/>
    <w:rPr>
      <w:b w:val="0"/>
      <w:i w:val="0"/>
    </w:rPr>
  </w:style>
  <w:style w:type="character" w:customStyle="1" w:styleId="WW8Num48z0">
    <w:name w:val="WW8Num48z0"/>
    <w:rsid w:val="0014060E"/>
    <w:rPr>
      <w:rFonts w:ascii="Symbol" w:hAnsi="Symbol"/>
    </w:rPr>
  </w:style>
  <w:style w:type="character" w:customStyle="1" w:styleId="WW8Num51z0">
    <w:name w:val="WW8Num51z0"/>
    <w:rsid w:val="0014060E"/>
    <w:rPr>
      <w:b w:val="0"/>
      <w:i w:val="0"/>
    </w:rPr>
  </w:style>
  <w:style w:type="character" w:customStyle="1" w:styleId="WW8Num55z0">
    <w:name w:val="WW8Num55z0"/>
    <w:rsid w:val="0014060E"/>
    <w:rPr>
      <w:rFonts w:ascii="Tw Cen MT Condensed Extra Bold" w:hAnsi="Tw Cen MT Condensed Extra Bold"/>
    </w:rPr>
  </w:style>
  <w:style w:type="character" w:customStyle="1" w:styleId="WW8Num55z1">
    <w:name w:val="WW8Num55z1"/>
    <w:rsid w:val="0014060E"/>
    <w:rPr>
      <w:rFonts w:ascii="Courier New" w:hAnsi="Courier New" w:cs="Courier New"/>
    </w:rPr>
  </w:style>
  <w:style w:type="character" w:customStyle="1" w:styleId="WW8Num55z2">
    <w:name w:val="WW8Num55z2"/>
    <w:rsid w:val="0014060E"/>
    <w:rPr>
      <w:rFonts w:ascii="Wingdings" w:hAnsi="Wingdings"/>
    </w:rPr>
  </w:style>
  <w:style w:type="character" w:customStyle="1" w:styleId="WW8Num55z3">
    <w:name w:val="WW8Num55z3"/>
    <w:rsid w:val="0014060E"/>
    <w:rPr>
      <w:rFonts w:ascii="Symbol" w:hAnsi="Symbol"/>
    </w:rPr>
  </w:style>
  <w:style w:type="character" w:customStyle="1" w:styleId="WW8Num57z0">
    <w:name w:val="WW8Num57z0"/>
    <w:rsid w:val="0014060E"/>
    <w:rPr>
      <w:rFonts w:ascii="Tw Cen MT Condensed Extra Bold" w:hAnsi="Tw Cen MT Condensed Extra Bold"/>
    </w:rPr>
  </w:style>
  <w:style w:type="character" w:customStyle="1" w:styleId="WW8Num57z1">
    <w:name w:val="WW8Num57z1"/>
    <w:rsid w:val="0014060E"/>
    <w:rPr>
      <w:rFonts w:ascii="Courier New" w:hAnsi="Courier New" w:cs="Courier New"/>
    </w:rPr>
  </w:style>
  <w:style w:type="character" w:customStyle="1" w:styleId="WW8Num57z2">
    <w:name w:val="WW8Num57z2"/>
    <w:rsid w:val="0014060E"/>
    <w:rPr>
      <w:rFonts w:ascii="Wingdings" w:hAnsi="Wingdings"/>
    </w:rPr>
  </w:style>
  <w:style w:type="character" w:customStyle="1" w:styleId="WW8Num57z3">
    <w:name w:val="WW8Num57z3"/>
    <w:rsid w:val="0014060E"/>
    <w:rPr>
      <w:rFonts w:ascii="Symbol" w:hAnsi="Symbol"/>
    </w:rPr>
  </w:style>
  <w:style w:type="character" w:customStyle="1" w:styleId="WW8Num59z0">
    <w:name w:val="WW8Num59z0"/>
    <w:rsid w:val="0014060E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14060E"/>
    <w:rPr>
      <w:b w:val="0"/>
      <w:i w:val="0"/>
    </w:rPr>
  </w:style>
  <w:style w:type="character" w:customStyle="1" w:styleId="WW8Num64z0">
    <w:name w:val="WW8Num64z0"/>
    <w:rsid w:val="0014060E"/>
    <w:rPr>
      <w:rFonts w:ascii="Tw Cen MT Condensed Extra Bold" w:hAnsi="Tw Cen MT Condensed Extra Bold"/>
    </w:rPr>
  </w:style>
  <w:style w:type="character" w:customStyle="1" w:styleId="WW8Num64z1">
    <w:name w:val="WW8Num64z1"/>
    <w:rsid w:val="0014060E"/>
    <w:rPr>
      <w:rFonts w:ascii="Courier New" w:hAnsi="Courier New" w:cs="Courier New"/>
    </w:rPr>
  </w:style>
  <w:style w:type="character" w:customStyle="1" w:styleId="WW8Num64z2">
    <w:name w:val="WW8Num64z2"/>
    <w:rsid w:val="0014060E"/>
    <w:rPr>
      <w:rFonts w:ascii="Wingdings" w:hAnsi="Wingdings"/>
    </w:rPr>
  </w:style>
  <w:style w:type="character" w:customStyle="1" w:styleId="WW8Num64z3">
    <w:name w:val="WW8Num64z3"/>
    <w:rsid w:val="0014060E"/>
    <w:rPr>
      <w:rFonts w:ascii="Symbol" w:hAnsi="Symbol"/>
    </w:rPr>
  </w:style>
  <w:style w:type="character" w:customStyle="1" w:styleId="WW8Num65z0">
    <w:name w:val="WW8Num65z0"/>
    <w:rsid w:val="0014060E"/>
    <w:rPr>
      <w:rFonts w:ascii="Tw Cen MT Condensed Extra Bold" w:hAnsi="Tw Cen MT Condensed Extra Bold"/>
    </w:rPr>
  </w:style>
  <w:style w:type="character" w:customStyle="1" w:styleId="WW8Num65z1">
    <w:name w:val="WW8Num65z1"/>
    <w:rsid w:val="0014060E"/>
    <w:rPr>
      <w:rFonts w:ascii="Courier New" w:hAnsi="Courier New" w:cs="Courier New"/>
    </w:rPr>
  </w:style>
  <w:style w:type="character" w:customStyle="1" w:styleId="WW8Num65z2">
    <w:name w:val="WW8Num65z2"/>
    <w:rsid w:val="0014060E"/>
    <w:rPr>
      <w:rFonts w:ascii="Wingdings" w:hAnsi="Wingdings"/>
    </w:rPr>
  </w:style>
  <w:style w:type="character" w:customStyle="1" w:styleId="WW8Num65z3">
    <w:name w:val="WW8Num65z3"/>
    <w:rsid w:val="0014060E"/>
    <w:rPr>
      <w:rFonts w:ascii="Symbol" w:hAnsi="Symbol"/>
    </w:rPr>
  </w:style>
  <w:style w:type="character" w:customStyle="1" w:styleId="WW8Num68z0">
    <w:name w:val="WW8Num68z0"/>
    <w:rsid w:val="0014060E"/>
    <w:rPr>
      <w:b w:val="0"/>
      <w:i w:val="0"/>
    </w:rPr>
  </w:style>
  <w:style w:type="character" w:customStyle="1" w:styleId="WW8Num70z0">
    <w:name w:val="WW8Num70z0"/>
    <w:rsid w:val="0014060E"/>
    <w:rPr>
      <w:b w:val="0"/>
      <w:i w:val="0"/>
    </w:rPr>
  </w:style>
  <w:style w:type="character" w:customStyle="1" w:styleId="WW8Num74z0">
    <w:name w:val="WW8Num74z0"/>
    <w:rsid w:val="0014060E"/>
    <w:rPr>
      <w:b w:val="0"/>
      <w:i w:val="0"/>
    </w:rPr>
  </w:style>
  <w:style w:type="character" w:customStyle="1" w:styleId="WW8Num75z0">
    <w:name w:val="WW8Num75z0"/>
    <w:rsid w:val="0014060E"/>
    <w:rPr>
      <w:b w:val="0"/>
      <w:i w:val="0"/>
    </w:rPr>
  </w:style>
  <w:style w:type="character" w:customStyle="1" w:styleId="Domylnaczcionkaakapitu3">
    <w:name w:val="Domyślna czcionka akapitu3"/>
    <w:rsid w:val="0014060E"/>
  </w:style>
  <w:style w:type="character" w:customStyle="1" w:styleId="WW8Num10z0">
    <w:name w:val="WW8Num10z0"/>
    <w:rsid w:val="0014060E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14060E"/>
    <w:rPr>
      <w:b w:val="0"/>
      <w:i w:val="0"/>
      <w:sz w:val="20"/>
    </w:rPr>
  </w:style>
  <w:style w:type="character" w:customStyle="1" w:styleId="WW8Num17z0">
    <w:name w:val="WW8Num17z0"/>
    <w:rsid w:val="0014060E"/>
    <w:rPr>
      <w:b w:val="0"/>
    </w:rPr>
  </w:style>
  <w:style w:type="character" w:customStyle="1" w:styleId="WW8Num19z2">
    <w:name w:val="WW8Num19z2"/>
    <w:rsid w:val="0014060E"/>
    <w:rPr>
      <w:rFonts w:ascii="Tahoma" w:eastAsia="Times New Roman" w:hAnsi="Tahoma" w:cs="Tahoma"/>
    </w:rPr>
  </w:style>
  <w:style w:type="character" w:customStyle="1" w:styleId="WW8Num27z0">
    <w:name w:val="WW8Num27z0"/>
    <w:rsid w:val="0014060E"/>
    <w:rPr>
      <w:b w:val="0"/>
      <w:color w:val="auto"/>
    </w:rPr>
  </w:style>
  <w:style w:type="character" w:customStyle="1" w:styleId="Absatz-Standardschriftart">
    <w:name w:val="Absatz-Standardschriftart"/>
    <w:rsid w:val="0014060E"/>
  </w:style>
  <w:style w:type="character" w:customStyle="1" w:styleId="WW8Num5z0">
    <w:name w:val="WW8Num5z0"/>
    <w:rsid w:val="0014060E"/>
    <w:rPr>
      <w:b w:val="0"/>
    </w:rPr>
  </w:style>
  <w:style w:type="character" w:customStyle="1" w:styleId="WW8Num8z0">
    <w:name w:val="WW8Num8z0"/>
    <w:rsid w:val="0014060E"/>
    <w:rPr>
      <w:b w:val="0"/>
    </w:rPr>
  </w:style>
  <w:style w:type="character" w:customStyle="1" w:styleId="WW8Num8z2">
    <w:name w:val="WW8Num8z2"/>
    <w:rsid w:val="0014060E"/>
    <w:rPr>
      <w:b w:val="0"/>
    </w:rPr>
  </w:style>
  <w:style w:type="character" w:customStyle="1" w:styleId="WW8Num8z3">
    <w:name w:val="WW8Num8z3"/>
    <w:rsid w:val="0014060E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14060E"/>
    <w:rPr>
      <w:b w:val="0"/>
      <w:i w:val="0"/>
      <w:sz w:val="20"/>
    </w:rPr>
  </w:style>
  <w:style w:type="character" w:customStyle="1" w:styleId="WW8Num28z0">
    <w:name w:val="WW8Num28z0"/>
    <w:rsid w:val="0014060E"/>
    <w:rPr>
      <w:b w:val="0"/>
    </w:rPr>
  </w:style>
  <w:style w:type="character" w:customStyle="1" w:styleId="WW8Num34z1">
    <w:name w:val="WW8Num34z1"/>
    <w:rsid w:val="0014060E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14060E"/>
  </w:style>
  <w:style w:type="character" w:customStyle="1" w:styleId="WW8Num4z0">
    <w:name w:val="WW8Num4z0"/>
    <w:rsid w:val="0014060E"/>
    <w:rPr>
      <w:b w:val="0"/>
    </w:rPr>
  </w:style>
  <w:style w:type="character" w:customStyle="1" w:styleId="WW8Num7z2">
    <w:name w:val="WW8Num7z2"/>
    <w:rsid w:val="0014060E"/>
    <w:rPr>
      <w:b w:val="0"/>
    </w:rPr>
  </w:style>
  <w:style w:type="character" w:customStyle="1" w:styleId="WW8Num7z3">
    <w:name w:val="WW8Num7z3"/>
    <w:rsid w:val="0014060E"/>
    <w:rPr>
      <w:color w:val="auto"/>
    </w:rPr>
  </w:style>
  <w:style w:type="character" w:customStyle="1" w:styleId="WW8Num21z2">
    <w:name w:val="WW8Num21z2"/>
    <w:rsid w:val="0014060E"/>
    <w:rPr>
      <w:rFonts w:ascii="Tahoma" w:eastAsia="Times New Roman" w:hAnsi="Tahoma" w:cs="Tahoma"/>
    </w:rPr>
  </w:style>
  <w:style w:type="character" w:customStyle="1" w:styleId="WW8Num23z1">
    <w:name w:val="WW8Num23z1"/>
    <w:rsid w:val="0014060E"/>
    <w:rPr>
      <w:rFonts w:ascii="Courier New" w:hAnsi="Courier New" w:cs="Courier New"/>
    </w:rPr>
  </w:style>
  <w:style w:type="character" w:customStyle="1" w:styleId="WW8Num23z2">
    <w:name w:val="WW8Num23z2"/>
    <w:rsid w:val="0014060E"/>
    <w:rPr>
      <w:rFonts w:ascii="Wingdings" w:hAnsi="Wingdings"/>
    </w:rPr>
  </w:style>
  <w:style w:type="character" w:customStyle="1" w:styleId="WW8Num23z3">
    <w:name w:val="WW8Num23z3"/>
    <w:rsid w:val="0014060E"/>
    <w:rPr>
      <w:rFonts w:ascii="Symbol" w:hAnsi="Symbol"/>
    </w:rPr>
  </w:style>
  <w:style w:type="character" w:customStyle="1" w:styleId="WW8Num26z0">
    <w:name w:val="WW8Num26z0"/>
    <w:rsid w:val="0014060E"/>
    <w:rPr>
      <w:b w:val="0"/>
    </w:rPr>
  </w:style>
  <w:style w:type="character" w:customStyle="1" w:styleId="WW8Num33z0">
    <w:name w:val="WW8Num33z0"/>
    <w:rsid w:val="0014060E"/>
    <w:rPr>
      <w:color w:val="auto"/>
    </w:rPr>
  </w:style>
  <w:style w:type="character" w:customStyle="1" w:styleId="WW8Num36z0">
    <w:name w:val="WW8Num36z0"/>
    <w:rsid w:val="0014060E"/>
    <w:rPr>
      <w:b w:val="0"/>
    </w:rPr>
  </w:style>
  <w:style w:type="character" w:customStyle="1" w:styleId="WW8Num43z1">
    <w:name w:val="WW8Num43z1"/>
    <w:rsid w:val="0014060E"/>
    <w:rPr>
      <w:b w:val="0"/>
    </w:rPr>
  </w:style>
  <w:style w:type="character" w:customStyle="1" w:styleId="WW8Num48z1">
    <w:name w:val="WW8Num48z1"/>
    <w:rsid w:val="0014060E"/>
    <w:rPr>
      <w:rFonts w:ascii="Courier New" w:hAnsi="Courier New" w:cs="Courier New"/>
    </w:rPr>
  </w:style>
  <w:style w:type="character" w:customStyle="1" w:styleId="WW8Num48z2">
    <w:name w:val="WW8Num48z2"/>
    <w:rsid w:val="0014060E"/>
    <w:rPr>
      <w:rFonts w:ascii="Wingdings" w:hAnsi="Wingdings"/>
    </w:rPr>
  </w:style>
  <w:style w:type="character" w:customStyle="1" w:styleId="Domylnaczcionkaakapitu2">
    <w:name w:val="Domyślna czcionka akapitu2"/>
    <w:rsid w:val="0014060E"/>
  </w:style>
  <w:style w:type="character" w:customStyle="1" w:styleId="WW8Num3z0">
    <w:name w:val="WW8Num3z0"/>
    <w:rsid w:val="0014060E"/>
    <w:rPr>
      <w:b w:val="0"/>
      <w:i w:val="0"/>
    </w:rPr>
  </w:style>
  <w:style w:type="character" w:customStyle="1" w:styleId="WW8Num6z2">
    <w:name w:val="WW8Num6z2"/>
    <w:rsid w:val="0014060E"/>
    <w:rPr>
      <w:b w:val="0"/>
      <w:i w:val="0"/>
      <w:color w:val="auto"/>
    </w:rPr>
  </w:style>
  <w:style w:type="character" w:customStyle="1" w:styleId="WW8Num8z1">
    <w:name w:val="WW8Num8z1"/>
    <w:rsid w:val="0014060E"/>
    <w:rPr>
      <w:b w:val="0"/>
      <w:i w:val="0"/>
      <w:color w:val="auto"/>
    </w:rPr>
  </w:style>
  <w:style w:type="character" w:customStyle="1" w:styleId="WW8Num10z2">
    <w:name w:val="WW8Num10z2"/>
    <w:rsid w:val="0014060E"/>
    <w:rPr>
      <w:b w:val="0"/>
    </w:rPr>
  </w:style>
  <w:style w:type="character" w:customStyle="1" w:styleId="WW8Num10z3">
    <w:name w:val="WW8Num10z3"/>
    <w:rsid w:val="0014060E"/>
    <w:rPr>
      <w:color w:val="auto"/>
    </w:rPr>
  </w:style>
  <w:style w:type="character" w:customStyle="1" w:styleId="WW8Num11z0">
    <w:name w:val="WW8Num11z0"/>
    <w:rsid w:val="0014060E"/>
    <w:rPr>
      <w:b w:val="0"/>
    </w:rPr>
  </w:style>
  <w:style w:type="character" w:customStyle="1" w:styleId="WW8Num17z1">
    <w:name w:val="WW8Num17z1"/>
    <w:rsid w:val="0014060E"/>
    <w:rPr>
      <w:b w:val="0"/>
      <w:color w:val="auto"/>
    </w:rPr>
  </w:style>
  <w:style w:type="character" w:customStyle="1" w:styleId="WW8Num25z0">
    <w:name w:val="WW8Num25z0"/>
    <w:rsid w:val="0014060E"/>
    <w:rPr>
      <w:b w:val="0"/>
    </w:rPr>
  </w:style>
  <w:style w:type="character" w:customStyle="1" w:styleId="WW8Num25z1">
    <w:name w:val="WW8Num25z1"/>
    <w:rsid w:val="0014060E"/>
    <w:rPr>
      <w:b w:val="0"/>
      <w:color w:val="auto"/>
    </w:rPr>
  </w:style>
  <w:style w:type="character" w:customStyle="1" w:styleId="WW8Num27z1">
    <w:name w:val="WW8Num27z1"/>
    <w:rsid w:val="0014060E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14060E"/>
    <w:rPr>
      <w:b w:val="0"/>
    </w:rPr>
  </w:style>
  <w:style w:type="character" w:customStyle="1" w:styleId="WW8Num31z0">
    <w:name w:val="WW8Num31z0"/>
    <w:rsid w:val="0014060E"/>
    <w:rPr>
      <w:i w:val="0"/>
    </w:rPr>
  </w:style>
  <w:style w:type="character" w:customStyle="1" w:styleId="WW8Num31z2">
    <w:name w:val="WW8Num31z2"/>
    <w:rsid w:val="0014060E"/>
    <w:rPr>
      <w:b w:val="0"/>
      <w:i w:val="0"/>
    </w:rPr>
  </w:style>
  <w:style w:type="character" w:customStyle="1" w:styleId="WW8Num40z0">
    <w:name w:val="WW8Num40z0"/>
    <w:rsid w:val="0014060E"/>
    <w:rPr>
      <w:b w:val="0"/>
      <w:i w:val="0"/>
      <w:sz w:val="20"/>
    </w:rPr>
  </w:style>
  <w:style w:type="character" w:customStyle="1" w:styleId="Domylnaczcionkaakapitu1">
    <w:name w:val="Domyślna czcionka akapitu1"/>
    <w:rsid w:val="0014060E"/>
  </w:style>
  <w:style w:type="character" w:customStyle="1" w:styleId="Odwoaniedokomentarza1">
    <w:name w:val="Odwołanie do komentarza1"/>
    <w:rsid w:val="0014060E"/>
    <w:rPr>
      <w:sz w:val="16"/>
      <w:szCs w:val="16"/>
    </w:rPr>
  </w:style>
  <w:style w:type="character" w:customStyle="1" w:styleId="Znakinumeracji">
    <w:name w:val="Znaki numeracji"/>
    <w:rsid w:val="0014060E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14060E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14060E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14060E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styleId="Lista">
    <w:name w:val="List"/>
    <w:basedOn w:val="Tekstpodstawowy"/>
    <w:rsid w:val="0014060E"/>
    <w:pPr>
      <w:suppressAutoHyphens/>
    </w:pPr>
    <w:rPr>
      <w:rFonts w:cs="Tahoma"/>
      <w:lang w:eastAsia="ar-SA"/>
    </w:rPr>
  </w:style>
  <w:style w:type="paragraph" w:customStyle="1" w:styleId="Podpis3">
    <w:name w:val="Podpis3"/>
    <w:basedOn w:val="Normalny"/>
    <w:rsid w:val="0014060E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14060E"/>
    <w:pPr>
      <w:suppressLineNumbers/>
      <w:suppressAutoHyphens/>
    </w:pPr>
    <w:rPr>
      <w:rFonts w:ascii="Times New Roman" w:hAnsi="Times New Roman" w:cs="Tahoma"/>
      <w:lang w:eastAsia="ar-SA"/>
    </w:rPr>
  </w:style>
  <w:style w:type="paragraph" w:customStyle="1" w:styleId="Nagwek20">
    <w:name w:val="Nagłówek2"/>
    <w:basedOn w:val="Normalny"/>
    <w:next w:val="Tekstpodstawowy"/>
    <w:rsid w:val="0014060E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14060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14060E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4060E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rsid w:val="0014060E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14060E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14060E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4060E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rsid w:val="0014060E"/>
    <w:pPr>
      <w:suppressAutoHyphens/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14060E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rsid w:val="0014060E"/>
    <w:pPr>
      <w:widowControl w:val="0"/>
      <w:suppressAutoHyphens/>
      <w:autoSpaceDN/>
      <w:adjustRightInd/>
      <w:spacing w:after="120"/>
    </w:pPr>
    <w:rPr>
      <w:rFonts w:ascii="Times New Roman" w:hAnsi="Times New Roman" w:cs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14060E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rsid w:val="0014060E"/>
    <w:pPr>
      <w:suppressAutoHyphens/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rsid w:val="0014060E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14060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4060E"/>
    <w:pPr>
      <w:suppressAutoHyphens/>
    </w:pPr>
    <w:rPr>
      <w:lang w:eastAsia="ar-SA"/>
    </w:rPr>
  </w:style>
  <w:style w:type="paragraph" w:customStyle="1" w:styleId="Tekstpodstawowy23">
    <w:name w:val="Tekst podstawowy 23"/>
    <w:basedOn w:val="Normalny"/>
    <w:rsid w:val="0014060E"/>
    <w:pPr>
      <w:widowControl w:val="0"/>
      <w:suppressAutoHyphens/>
    </w:pPr>
    <w:rPr>
      <w:sz w:val="22"/>
      <w:szCs w:val="20"/>
      <w:lang w:eastAsia="ar-SA"/>
    </w:rPr>
  </w:style>
  <w:style w:type="paragraph" w:customStyle="1" w:styleId="Styl1">
    <w:name w:val="Styl1"/>
    <w:basedOn w:val="Normalny"/>
    <w:rsid w:val="0014060E"/>
    <w:pPr>
      <w:widowControl w:val="0"/>
      <w:suppressAutoHyphens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14060E"/>
    <w:pPr>
      <w:suppressAutoHyphens/>
    </w:pPr>
    <w:rPr>
      <w:rFonts w:ascii="Times New Roman" w:hAnsi="Times New Roman"/>
      <w:sz w:val="20"/>
      <w:lang w:eastAsia="ar-SA"/>
    </w:rPr>
  </w:style>
  <w:style w:type="paragraph" w:customStyle="1" w:styleId="FR3">
    <w:name w:val="FR3"/>
    <w:rsid w:val="0014060E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14060E"/>
    <w:pPr>
      <w:tabs>
        <w:tab w:val="num" w:pos="360"/>
      </w:tabs>
      <w:suppressAutoHyphens/>
      <w:ind w:left="360" w:hanging="360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14060E"/>
    <w:pPr>
      <w:suppressAutoHyphens/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qFormat/>
    <w:rsid w:val="001406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Znak26">
    <w:name w:val="Znak Znak26"/>
    <w:basedOn w:val="Normalny"/>
    <w:uiPriority w:val="99"/>
    <w:rsid w:val="0014060E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FontStyle43">
    <w:name w:val="Font Style43"/>
    <w:basedOn w:val="Domylnaczcionkaakapitu1"/>
    <w:rsid w:val="0014060E"/>
    <w:rPr>
      <w:rFonts w:ascii="Times New Roman" w:hAnsi="Times New Roman" w:cs="Times New Roman"/>
      <w:color w:val="000000"/>
      <w:sz w:val="20"/>
      <w:szCs w:val="20"/>
    </w:rPr>
  </w:style>
  <w:style w:type="paragraph" w:customStyle="1" w:styleId="Bezodstpw1">
    <w:name w:val="Bez odstępów1"/>
    <w:rsid w:val="0014060E"/>
    <w:rPr>
      <w:rFonts w:ascii="Calibri" w:hAnsi="Calibri"/>
      <w:sz w:val="22"/>
      <w:szCs w:val="22"/>
      <w:lang w:eastAsia="en-US"/>
    </w:rPr>
  </w:style>
  <w:style w:type="paragraph" w:customStyle="1" w:styleId="ZnakZnak">
    <w:name w:val="Znak Znak"/>
    <w:basedOn w:val="Normalny"/>
    <w:uiPriority w:val="99"/>
    <w:rsid w:val="0014060E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14060E"/>
    <w:pPr>
      <w:spacing w:line="360" w:lineRule="auto"/>
      <w:ind w:left="12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4060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4060E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4060E"/>
  </w:style>
  <w:style w:type="paragraph" w:customStyle="1" w:styleId="BodyText21">
    <w:name w:val="Body Text 21"/>
    <w:basedOn w:val="Normalny"/>
    <w:rsid w:val="0014060E"/>
    <w:pPr>
      <w:widowControl w:val="0"/>
      <w:ind w:firstLine="60"/>
      <w:jc w:val="both"/>
    </w:pPr>
    <w:rPr>
      <w:szCs w:val="20"/>
    </w:rPr>
  </w:style>
  <w:style w:type="paragraph" w:customStyle="1" w:styleId="pkt1">
    <w:name w:val="pkt1"/>
    <w:basedOn w:val="pkt"/>
    <w:rsid w:val="0014060E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rsid w:val="0014060E"/>
    <w:pPr>
      <w:widowControl w:val="0"/>
      <w:autoSpaceDE w:val="0"/>
      <w:autoSpaceDN w:val="0"/>
    </w:pPr>
  </w:style>
  <w:style w:type="character" w:customStyle="1" w:styleId="oznaczenie">
    <w:name w:val="oznaczenie"/>
    <w:basedOn w:val="Domylnaczcionkaakapitu"/>
    <w:rsid w:val="0014060E"/>
  </w:style>
  <w:style w:type="paragraph" w:customStyle="1" w:styleId="Tekstblokowy1">
    <w:name w:val="Tekst blokowy1"/>
    <w:basedOn w:val="Normalny"/>
    <w:rsid w:val="0014060E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rsid w:val="0014060E"/>
    <w:pPr>
      <w:ind w:left="720"/>
    </w:pPr>
    <w:rPr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14060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2">
    <w:name w:val="text2"/>
    <w:basedOn w:val="Domylnaczcionkaakapitu"/>
    <w:rsid w:val="0014060E"/>
  </w:style>
  <w:style w:type="character" w:customStyle="1" w:styleId="product-property-value">
    <w:name w:val="product-property-value"/>
    <w:basedOn w:val="Domylnaczcionkaakapitu"/>
    <w:rsid w:val="0014060E"/>
  </w:style>
  <w:style w:type="paragraph" w:customStyle="1" w:styleId="TableParagraph">
    <w:name w:val="Table Paragraph"/>
    <w:basedOn w:val="Normalny"/>
    <w:uiPriority w:val="1"/>
    <w:qFormat/>
    <w:rsid w:val="0014060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rsid w:val="0014060E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ZnakZnak1">
    <w:name w:val="Znak Znak1"/>
    <w:basedOn w:val="Normalny"/>
    <w:rsid w:val="0014060E"/>
    <w:pPr>
      <w:spacing w:line="360" w:lineRule="auto"/>
      <w:jc w:val="both"/>
    </w:pPr>
    <w:rPr>
      <w:rFonts w:ascii="Verdana" w:hAnsi="Verdana"/>
      <w:sz w:val="20"/>
      <w:szCs w:val="20"/>
    </w:rPr>
  </w:style>
  <w:style w:type="table" w:customStyle="1" w:styleId="Zwykatabela41">
    <w:name w:val="Zwykła tabela 41"/>
    <w:basedOn w:val="Standardowy"/>
    <w:uiPriority w:val="44"/>
    <w:rsid w:val="001406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kapitzlist3">
    <w:name w:val="Akapit z listą3"/>
    <w:basedOn w:val="Normalny"/>
    <w:rsid w:val="0014060E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rsid w:val="0014060E"/>
    <w:pPr>
      <w:widowControl w:val="0"/>
      <w:suppressAutoHyphens/>
      <w:autoSpaceDE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rsid w:val="0014060E"/>
    <w:pPr>
      <w:widowControl w:val="0"/>
      <w:suppressAutoHyphens/>
      <w:spacing w:after="120" w:line="480" w:lineRule="auto"/>
    </w:pPr>
    <w:rPr>
      <w:rFonts w:ascii="Times New Roman" w:eastAsia="Bitstream Vera Sans" w:hAnsi="Times New Roman"/>
    </w:rPr>
  </w:style>
  <w:style w:type="numbering" w:customStyle="1" w:styleId="Bezlisty1">
    <w:name w:val="Bez listy1"/>
    <w:next w:val="Bezlisty"/>
    <w:uiPriority w:val="99"/>
    <w:semiHidden/>
    <w:unhideWhenUsed/>
    <w:rsid w:val="0014060E"/>
  </w:style>
  <w:style w:type="character" w:customStyle="1" w:styleId="WW8Num2z0">
    <w:name w:val="WW8Num2z0"/>
    <w:rsid w:val="0014060E"/>
    <w:rPr>
      <w:rFonts w:ascii="Symbol" w:hAnsi="Symbol" w:cs="Symbol"/>
    </w:rPr>
  </w:style>
  <w:style w:type="character" w:customStyle="1" w:styleId="WW8Num12z0">
    <w:name w:val="WW8Num12z0"/>
    <w:rsid w:val="0014060E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14060E"/>
    <w:rPr>
      <w:b/>
      <w:color w:val="auto"/>
      <w:sz w:val="22"/>
      <w:szCs w:val="22"/>
    </w:rPr>
  </w:style>
  <w:style w:type="character" w:customStyle="1" w:styleId="WW8Num24z0">
    <w:name w:val="WW8Num24z0"/>
    <w:rsid w:val="0014060E"/>
    <w:rPr>
      <w:b/>
    </w:rPr>
  </w:style>
  <w:style w:type="character" w:customStyle="1" w:styleId="WW8Num24z1">
    <w:name w:val="WW8Num24z1"/>
    <w:rsid w:val="0014060E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14060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0z0">
    <w:name w:val="WW8Num30z0"/>
    <w:rsid w:val="0014060E"/>
    <w:rPr>
      <w:rFonts w:ascii="Times New Roman" w:eastAsia="Times New Roman" w:hAnsi="Times New Roman" w:cs="Times New Roman"/>
      <w:b w:val="0"/>
    </w:rPr>
  </w:style>
  <w:style w:type="character" w:customStyle="1" w:styleId="WW8Num37z0">
    <w:name w:val="WW8Num37z0"/>
    <w:rsid w:val="0014060E"/>
    <w:rPr>
      <w:color w:val="auto"/>
    </w:rPr>
  </w:style>
  <w:style w:type="character" w:customStyle="1" w:styleId="WW8Num39z0">
    <w:name w:val="WW8Num39z0"/>
    <w:rsid w:val="0014060E"/>
    <w:rPr>
      <w:rFonts w:ascii="Symbol" w:hAnsi="Symbol" w:cs="Symbol"/>
    </w:rPr>
  </w:style>
  <w:style w:type="character" w:customStyle="1" w:styleId="WW8Num39z1">
    <w:name w:val="WW8Num39z1"/>
    <w:rsid w:val="0014060E"/>
    <w:rPr>
      <w:rFonts w:ascii="Courier New" w:hAnsi="Courier New" w:cs="Courier New"/>
    </w:rPr>
  </w:style>
  <w:style w:type="character" w:customStyle="1" w:styleId="WW8Num39z2">
    <w:name w:val="WW8Num39z2"/>
    <w:rsid w:val="0014060E"/>
    <w:rPr>
      <w:rFonts w:ascii="Wingdings" w:hAnsi="Wingdings" w:cs="Wingdings"/>
    </w:rPr>
  </w:style>
  <w:style w:type="character" w:customStyle="1" w:styleId="WW8Num42z1">
    <w:name w:val="WW8Num42z1"/>
    <w:rsid w:val="0014060E"/>
    <w:rPr>
      <w:color w:val="auto"/>
    </w:rPr>
  </w:style>
  <w:style w:type="character" w:customStyle="1" w:styleId="WW8Num47z0">
    <w:name w:val="WW8Num47z0"/>
    <w:rsid w:val="0014060E"/>
    <w:rPr>
      <w:color w:val="auto"/>
    </w:rPr>
  </w:style>
  <w:style w:type="character" w:customStyle="1" w:styleId="WW8Num1z0">
    <w:name w:val="WW8Num1z0"/>
    <w:rsid w:val="0014060E"/>
    <w:rPr>
      <w:rFonts w:ascii="Symbol" w:hAnsi="Symbol" w:cs="Symbol"/>
    </w:rPr>
  </w:style>
  <w:style w:type="character" w:customStyle="1" w:styleId="WW8Num18z0">
    <w:name w:val="WW8Num18z0"/>
    <w:rsid w:val="0014060E"/>
    <w:rPr>
      <w:rFonts w:ascii="Times New Roman" w:hAnsi="Times New Roman" w:cs="Times New Roman"/>
    </w:rPr>
  </w:style>
  <w:style w:type="character" w:customStyle="1" w:styleId="WW8Num22z1">
    <w:name w:val="WW8Num22z1"/>
    <w:rsid w:val="0014060E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14060E"/>
    <w:rPr>
      <w:b/>
      <w:color w:val="auto"/>
    </w:rPr>
  </w:style>
  <w:style w:type="character" w:customStyle="1" w:styleId="WW8Num26z1">
    <w:name w:val="WW8Num26z1"/>
    <w:rsid w:val="0014060E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14060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14060E"/>
    <w:rPr>
      <w:rFonts w:ascii="Wingdings" w:hAnsi="Wingdings" w:cs="Wingdings"/>
    </w:rPr>
  </w:style>
  <w:style w:type="character" w:customStyle="1" w:styleId="WW8Num29z3">
    <w:name w:val="WW8Num29z3"/>
    <w:rsid w:val="0014060E"/>
    <w:rPr>
      <w:rFonts w:ascii="Symbol" w:hAnsi="Symbol" w:cs="Symbol"/>
    </w:rPr>
  </w:style>
  <w:style w:type="character" w:customStyle="1" w:styleId="WW8Num29z4">
    <w:name w:val="WW8Num29z4"/>
    <w:rsid w:val="0014060E"/>
    <w:rPr>
      <w:rFonts w:ascii="Courier New" w:hAnsi="Courier New" w:cs="Courier New"/>
    </w:rPr>
  </w:style>
  <w:style w:type="character" w:customStyle="1" w:styleId="WW8Num32z0">
    <w:name w:val="WW8Num32z0"/>
    <w:rsid w:val="0014060E"/>
    <w:rPr>
      <w:b w:val="0"/>
      <w:i w:val="0"/>
    </w:rPr>
  </w:style>
  <w:style w:type="character" w:customStyle="1" w:styleId="ZnakZnak7">
    <w:name w:val="Znak Znak7"/>
    <w:rsid w:val="0014060E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14060E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14060E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14060E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14060E"/>
    <w:rPr>
      <w:b/>
      <w:bCs/>
      <w:sz w:val="22"/>
      <w:szCs w:val="22"/>
      <w:lang w:val="pl-PL" w:bidi="ar-SA"/>
    </w:rPr>
  </w:style>
  <w:style w:type="character" w:customStyle="1" w:styleId="ZnakZnak14">
    <w:name w:val="Znak Znak14"/>
    <w:rsid w:val="0014060E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14060E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14060E"/>
    <w:rPr>
      <w:rFonts w:ascii="Arial" w:hAnsi="Arial" w:cs="Arial"/>
      <w:sz w:val="24"/>
      <w:szCs w:val="24"/>
      <w:lang w:val="pl-PL" w:bidi="ar-SA"/>
    </w:rPr>
  </w:style>
  <w:style w:type="character" w:customStyle="1" w:styleId="ZnakZnak3">
    <w:name w:val="Znak Znak3"/>
    <w:rsid w:val="0014060E"/>
    <w:rPr>
      <w:sz w:val="24"/>
      <w:szCs w:val="24"/>
      <w:lang w:val="pl-PL" w:bidi="ar-SA"/>
    </w:rPr>
  </w:style>
  <w:style w:type="character" w:styleId="Uwydatnienie">
    <w:name w:val="Emphasis"/>
    <w:uiPriority w:val="20"/>
    <w:qFormat/>
    <w:rsid w:val="0014060E"/>
    <w:rPr>
      <w:i/>
      <w:iCs/>
    </w:rPr>
  </w:style>
  <w:style w:type="character" w:customStyle="1" w:styleId="ZnakZnak2">
    <w:name w:val="Znak Znak2"/>
    <w:rsid w:val="0014060E"/>
    <w:rPr>
      <w:rFonts w:ascii="Arial" w:hAnsi="Arial" w:cs="Arial"/>
      <w:sz w:val="24"/>
      <w:szCs w:val="24"/>
      <w:lang w:val="pl-PL" w:bidi="ar-SA"/>
    </w:rPr>
  </w:style>
  <w:style w:type="character" w:customStyle="1" w:styleId="tekstpodstawowyArial">
    <w:name w:val="tekst podstawowy Arial"/>
    <w:rsid w:val="0014060E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14060E"/>
    <w:rPr>
      <w:vertAlign w:val="superscript"/>
    </w:rPr>
  </w:style>
  <w:style w:type="character" w:customStyle="1" w:styleId="spec-item">
    <w:name w:val="spec-item"/>
    <w:basedOn w:val="Domylnaczcionkaakapitu1"/>
    <w:rsid w:val="0014060E"/>
  </w:style>
  <w:style w:type="character" w:customStyle="1" w:styleId="st1">
    <w:name w:val="st1"/>
    <w:basedOn w:val="Domylnaczcionkaakapitu1"/>
    <w:rsid w:val="0014060E"/>
  </w:style>
  <w:style w:type="character" w:customStyle="1" w:styleId="ZnakZnak21">
    <w:name w:val="Znak Znak21"/>
    <w:rsid w:val="0014060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1406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14060E"/>
    <w:rPr>
      <w:rFonts w:ascii="Calibri" w:eastAsia="Times New Roman" w:hAnsi="Calibri" w:cs="Times New Roman"/>
      <w:sz w:val="24"/>
      <w:szCs w:val="24"/>
    </w:rPr>
  </w:style>
  <w:style w:type="character" w:customStyle="1" w:styleId="TekstpodstawowyZnakZnakZnakZnak">
    <w:name w:val="Tekst podstawowy Znak Znak Znak Znak"/>
    <w:rsid w:val="0014060E"/>
    <w:rPr>
      <w:sz w:val="20"/>
      <w:szCs w:val="20"/>
    </w:rPr>
  </w:style>
  <w:style w:type="character" w:customStyle="1" w:styleId="ZnakZnak10">
    <w:name w:val="Znak Znak10"/>
    <w:rsid w:val="0014060E"/>
    <w:rPr>
      <w:sz w:val="20"/>
      <w:szCs w:val="20"/>
    </w:rPr>
  </w:style>
  <w:style w:type="character" w:customStyle="1" w:styleId="StylArial11pt">
    <w:name w:val="Styl Arial 11 pt"/>
    <w:rsid w:val="0014060E"/>
    <w:rPr>
      <w:rFonts w:ascii="Arial" w:hAnsi="Arial" w:cs="Arial"/>
      <w:sz w:val="20"/>
    </w:rPr>
  </w:style>
  <w:style w:type="character" w:customStyle="1" w:styleId="Heading1Char">
    <w:name w:val="Heading 1 Char"/>
    <w:rsid w:val="0014060E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14060E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14060E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14060E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14060E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14060E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14060E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14060E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14060E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14060E"/>
    <w:rPr>
      <w:rFonts w:eastAsia="Calibri"/>
      <w:lang w:val="pl-PL" w:bidi="ar-SA"/>
    </w:rPr>
  </w:style>
  <w:style w:type="character" w:customStyle="1" w:styleId="FooterChar">
    <w:name w:val="Footer Char"/>
    <w:rsid w:val="0014060E"/>
    <w:rPr>
      <w:rFonts w:eastAsia="Calibri"/>
      <w:lang w:val="pl-PL" w:bidi="ar-SA"/>
    </w:rPr>
  </w:style>
  <w:style w:type="character" w:customStyle="1" w:styleId="BodyText2Char">
    <w:name w:val="Body Text 2 Char"/>
    <w:rsid w:val="0014060E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14060E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14060E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14060E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14060E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4">
    <w:name w:val="Znak Znak4"/>
    <w:rsid w:val="0014060E"/>
    <w:rPr>
      <w:lang w:val="pl-PL" w:bidi="ar-SA"/>
    </w:rPr>
  </w:style>
  <w:style w:type="character" w:customStyle="1" w:styleId="object">
    <w:name w:val="object"/>
    <w:basedOn w:val="Domylnaczcionkaakapitu1"/>
    <w:rsid w:val="0014060E"/>
  </w:style>
  <w:style w:type="paragraph" w:styleId="Legenda">
    <w:name w:val="caption"/>
    <w:basedOn w:val="Normalny"/>
    <w:qFormat/>
    <w:rsid w:val="0014060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Legenda1">
    <w:name w:val="Legenda1"/>
    <w:basedOn w:val="Normalny"/>
    <w:rsid w:val="0014060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14060E"/>
    <w:pPr>
      <w:widowControl w:val="0"/>
      <w:suppressAutoHyphens/>
      <w:autoSpaceDE w:val="0"/>
      <w:ind w:left="566" w:hanging="283"/>
    </w:pPr>
    <w:rPr>
      <w:rFonts w:cs="Arial"/>
      <w:sz w:val="20"/>
      <w:szCs w:val="20"/>
      <w:lang w:eastAsia="zh-CN"/>
    </w:rPr>
  </w:style>
  <w:style w:type="paragraph" w:customStyle="1" w:styleId="WW-Normal">
    <w:name w:val="WW-Normal"/>
    <w:rsid w:val="0014060E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14060E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rsid w:val="0014060E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14060E"/>
    <w:pPr>
      <w:suppressAutoHyphens/>
      <w:ind w:left="849" w:hanging="283"/>
    </w:pPr>
    <w:rPr>
      <w:rFonts w:cs="Arial"/>
      <w:lang w:eastAsia="zh-CN"/>
    </w:rPr>
  </w:style>
  <w:style w:type="paragraph" w:customStyle="1" w:styleId="Listapunktowana41">
    <w:name w:val="Lista punktowana 41"/>
    <w:basedOn w:val="Normalny"/>
    <w:rsid w:val="0014060E"/>
    <w:pPr>
      <w:suppressAutoHyphens/>
      <w:ind w:left="1132" w:hanging="283"/>
    </w:pPr>
    <w:rPr>
      <w:rFonts w:cs="Arial"/>
      <w:lang w:eastAsia="zh-CN"/>
    </w:rPr>
  </w:style>
  <w:style w:type="paragraph" w:customStyle="1" w:styleId="Listapunktowana21">
    <w:name w:val="Lista punktowana 21"/>
    <w:basedOn w:val="Normalny"/>
    <w:rsid w:val="0014060E"/>
    <w:pPr>
      <w:numPr>
        <w:numId w:val="4"/>
      </w:numPr>
      <w:suppressAutoHyphens/>
    </w:pPr>
    <w:rPr>
      <w:rFonts w:cs="Arial"/>
      <w:lang w:eastAsia="zh-CN"/>
    </w:rPr>
  </w:style>
  <w:style w:type="paragraph" w:customStyle="1" w:styleId="Lista-kontynuacja1">
    <w:name w:val="Lista - kontynuacja1"/>
    <w:basedOn w:val="Normalny"/>
    <w:rsid w:val="0014060E"/>
    <w:pPr>
      <w:suppressAutoHyphens/>
      <w:spacing w:after="120"/>
      <w:ind w:left="283"/>
    </w:pPr>
    <w:rPr>
      <w:rFonts w:cs="Arial"/>
      <w:lang w:eastAsia="zh-CN"/>
    </w:rPr>
  </w:style>
  <w:style w:type="paragraph" w:customStyle="1" w:styleId="Lista-kontynuacja21">
    <w:name w:val="Lista - kontynuacja 21"/>
    <w:basedOn w:val="Normalny"/>
    <w:rsid w:val="0014060E"/>
    <w:pPr>
      <w:suppressAutoHyphens/>
      <w:spacing w:after="120"/>
      <w:ind w:left="566"/>
    </w:pPr>
    <w:rPr>
      <w:rFonts w:cs="Arial"/>
      <w:lang w:eastAsia="zh-CN"/>
    </w:rPr>
  </w:style>
  <w:style w:type="paragraph" w:customStyle="1" w:styleId="Tekstpodstawowyzwciciem1">
    <w:name w:val="Tekst podstawowy z wcięciem1"/>
    <w:basedOn w:val="Tekstpodstawowy"/>
    <w:rsid w:val="0014060E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14060E"/>
    <w:pPr>
      <w:widowControl/>
      <w:ind w:firstLine="210"/>
    </w:pPr>
    <w:rPr>
      <w:rFonts w:ascii="Arial" w:eastAsia="Times New Roman" w:hAnsi="Arial" w:cs="Arial"/>
      <w:kern w:val="0"/>
      <w:lang w:eastAsia="zh-CN"/>
    </w:rPr>
  </w:style>
  <w:style w:type="paragraph" w:customStyle="1" w:styleId="Plandokumentu1">
    <w:name w:val="Plan dokumentu1"/>
    <w:basedOn w:val="Normalny"/>
    <w:rsid w:val="0014060E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14060E"/>
    <w:pPr>
      <w:widowControl w:val="0"/>
      <w:suppressAutoHyphens/>
      <w:autoSpaceDE w:val="0"/>
      <w:spacing w:line="259" w:lineRule="exact"/>
      <w:jc w:val="both"/>
    </w:pPr>
    <w:rPr>
      <w:rFonts w:ascii="Times New Roman" w:hAnsi="Times New Roman"/>
      <w:lang w:eastAsia="zh-CN"/>
    </w:rPr>
  </w:style>
  <w:style w:type="paragraph" w:customStyle="1" w:styleId="Style10">
    <w:name w:val="Style10"/>
    <w:basedOn w:val="Normalny"/>
    <w:rsid w:val="0014060E"/>
    <w:pPr>
      <w:widowControl w:val="0"/>
      <w:suppressAutoHyphens/>
      <w:autoSpaceDE w:val="0"/>
      <w:spacing w:line="254" w:lineRule="exact"/>
      <w:ind w:hanging="355"/>
      <w:jc w:val="both"/>
    </w:pPr>
    <w:rPr>
      <w:rFonts w:ascii="Times New Roman" w:hAnsi="Times New Roman"/>
      <w:lang w:eastAsia="zh-CN"/>
    </w:rPr>
  </w:style>
  <w:style w:type="paragraph" w:customStyle="1" w:styleId="Style20">
    <w:name w:val="Style20"/>
    <w:basedOn w:val="Normalny"/>
    <w:rsid w:val="0014060E"/>
    <w:pPr>
      <w:widowControl w:val="0"/>
      <w:suppressAutoHyphens/>
      <w:autoSpaceDE w:val="0"/>
      <w:spacing w:line="254" w:lineRule="exact"/>
      <w:jc w:val="both"/>
    </w:pPr>
    <w:rPr>
      <w:rFonts w:ascii="Times New Roman" w:hAnsi="Times New Roman"/>
      <w:lang w:eastAsia="zh-CN"/>
    </w:rPr>
  </w:style>
  <w:style w:type="paragraph" w:customStyle="1" w:styleId="Tekstpodstawowy24">
    <w:name w:val="Tekst podstawowy 24"/>
    <w:basedOn w:val="Normalny"/>
    <w:rsid w:val="0014060E"/>
    <w:pPr>
      <w:suppressAutoHyphens/>
      <w:overflowPunct w:val="0"/>
      <w:autoSpaceDE w:val="0"/>
      <w:jc w:val="both"/>
      <w:textAlignment w:val="baseline"/>
    </w:pPr>
    <w:rPr>
      <w:rFonts w:ascii="Times New Roman" w:hAnsi="Times New Roman"/>
      <w:b/>
      <w:szCs w:val="20"/>
      <w:lang w:eastAsia="zh-CN"/>
    </w:rPr>
  </w:style>
  <w:style w:type="paragraph" w:customStyle="1" w:styleId="Zwykytekst1">
    <w:name w:val="Zwykły tekst1"/>
    <w:basedOn w:val="Normalny"/>
    <w:rsid w:val="0014060E"/>
    <w:pPr>
      <w:suppressAutoHyphens/>
      <w:overflowPunct w:val="0"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Kasia">
    <w:name w:val="Kasia"/>
    <w:basedOn w:val="Normalny"/>
    <w:rsid w:val="0014060E"/>
    <w:pPr>
      <w:tabs>
        <w:tab w:val="left" w:pos="284"/>
      </w:tabs>
      <w:suppressAutoHyphens/>
      <w:overflowPunct w:val="0"/>
      <w:autoSpaceDE w:val="0"/>
      <w:jc w:val="both"/>
    </w:pPr>
    <w:rPr>
      <w:rFonts w:ascii="Times New Roman" w:hAnsi="Times New Roman"/>
      <w:szCs w:val="20"/>
      <w:lang w:eastAsia="zh-CN"/>
    </w:rPr>
  </w:style>
  <w:style w:type="paragraph" w:customStyle="1" w:styleId="Tekstpodstawowy32">
    <w:name w:val="Tekst podstawowy 32"/>
    <w:basedOn w:val="Normalny"/>
    <w:rsid w:val="0014060E"/>
    <w:pPr>
      <w:widowControl w:val="0"/>
      <w:suppressAutoHyphens/>
      <w:spacing w:after="120"/>
    </w:pPr>
    <w:rPr>
      <w:rFonts w:ascii="Times New Roman" w:hAnsi="Times New Roman"/>
      <w:sz w:val="16"/>
      <w:szCs w:val="16"/>
      <w:lang w:eastAsia="zh-CN"/>
    </w:rPr>
  </w:style>
  <w:style w:type="paragraph" w:customStyle="1" w:styleId="podpis">
    <w:name w:val="podpis"/>
    <w:basedOn w:val="Normalny"/>
    <w:rsid w:val="0014060E"/>
    <w:pPr>
      <w:widowControl w:val="0"/>
      <w:suppressAutoHyphens/>
    </w:pPr>
    <w:rPr>
      <w:rFonts w:ascii="Times New Roman" w:eastAsia="Calibri" w:hAnsi="Times New Roman"/>
      <w:szCs w:val="20"/>
      <w:lang w:eastAsia="zh-CN"/>
    </w:rPr>
  </w:style>
  <w:style w:type="paragraph" w:styleId="Spistreci1">
    <w:name w:val="toc 1"/>
    <w:basedOn w:val="Normalny"/>
    <w:next w:val="Normalny"/>
    <w:rsid w:val="0014060E"/>
    <w:pPr>
      <w:suppressAutoHyphens/>
      <w:ind w:firstLine="709"/>
    </w:pPr>
    <w:rPr>
      <w:rFonts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14060E"/>
    <w:pPr>
      <w:numPr>
        <w:numId w:val="5"/>
      </w:numPr>
      <w:suppressAutoHyphens/>
    </w:pPr>
    <w:rPr>
      <w:rFonts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14060E"/>
    <w:pPr>
      <w:widowControl/>
      <w:tabs>
        <w:tab w:val="left" w:pos="0"/>
      </w:tabs>
      <w:suppressAutoHyphens/>
      <w:autoSpaceDE/>
      <w:autoSpaceDN/>
    </w:pPr>
    <w:rPr>
      <w:b/>
      <w:lang w:eastAsia="zh-CN"/>
    </w:rPr>
  </w:style>
  <w:style w:type="paragraph" w:customStyle="1" w:styleId="ZnakZnakZnakZnakZnakZnakZnak">
    <w:name w:val="Znak Znak Znak Znak Znak Znak Znak"/>
    <w:basedOn w:val="Normalny"/>
    <w:rsid w:val="0014060E"/>
    <w:pPr>
      <w:suppressAutoHyphens/>
    </w:pPr>
    <w:rPr>
      <w:rFonts w:ascii="Times New Roman" w:hAnsi="Times New Roman"/>
      <w:lang w:eastAsia="zh-CN"/>
    </w:rPr>
  </w:style>
  <w:style w:type="paragraph" w:customStyle="1" w:styleId="Znak">
    <w:name w:val="Znak"/>
    <w:basedOn w:val="Normalny"/>
    <w:rsid w:val="0014060E"/>
    <w:pPr>
      <w:suppressAutoHyphens/>
    </w:pPr>
    <w:rPr>
      <w:rFonts w:ascii="Times New Roman" w:hAnsi="Times New Roman"/>
      <w:lang w:eastAsia="zh-CN"/>
    </w:rPr>
  </w:style>
  <w:style w:type="paragraph" w:customStyle="1" w:styleId="xl64">
    <w:name w:val="xl64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65">
    <w:name w:val="xl6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6">
    <w:name w:val="xl66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7">
    <w:name w:val="xl67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8">
    <w:name w:val="xl6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69">
    <w:name w:val="xl69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0">
    <w:name w:val="xl70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1">
    <w:name w:val="xl71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2">
    <w:name w:val="xl72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3">
    <w:name w:val="xl73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4">
    <w:name w:val="xl74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5">
    <w:name w:val="xl7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76">
    <w:name w:val="xl76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7">
    <w:name w:val="xl77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8">
    <w:name w:val="xl7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79">
    <w:name w:val="xl79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0">
    <w:name w:val="xl80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1">
    <w:name w:val="xl81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2">
    <w:name w:val="xl82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3">
    <w:name w:val="xl83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4">
    <w:name w:val="xl84"/>
    <w:basedOn w:val="Normalny"/>
    <w:rsid w:val="0014060E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5">
    <w:name w:val="xl85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6">
    <w:name w:val="xl86"/>
    <w:basedOn w:val="Normalny"/>
    <w:rsid w:val="0014060E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7">
    <w:name w:val="xl87"/>
    <w:basedOn w:val="Normalny"/>
    <w:rsid w:val="0014060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8">
    <w:name w:val="xl88"/>
    <w:basedOn w:val="Normalny"/>
    <w:rsid w:val="0014060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9">
    <w:name w:val="xl89"/>
    <w:basedOn w:val="Normalny"/>
    <w:rsid w:val="0014060E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90">
    <w:name w:val="xl90"/>
    <w:basedOn w:val="Normalny"/>
    <w:rsid w:val="0014060E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91">
    <w:name w:val="xl91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92">
    <w:name w:val="xl92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14060E"/>
    <w:pP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14060E"/>
    <w:pPr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14060E"/>
    <w:pPr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14060E"/>
    <w:pP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8">
    <w:name w:val="xl98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9">
    <w:name w:val="xl99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0">
    <w:name w:val="xl100"/>
    <w:basedOn w:val="Normalny"/>
    <w:rsid w:val="0014060E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1">
    <w:name w:val="xl101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2">
    <w:name w:val="xl10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3">
    <w:name w:val="xl103"/>
    <w:basedOn w:val="Normalny"/>
    <w:rsid w:val="0014060E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14060E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06">
    <w:name w:val="xl106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7">
    <w:name w:val="xl107"/>
    <w:basedOn w:val="Normalny"/>
    <w:rsid w:val="0014060E"/>
    <w:pP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08">
    <w:name w:val="xl108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9">
    <w:name w:val="xl109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11">
    <w:name w:val="xl111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12">
    <w:name w:val="xl112"/>
    <w:basedOn w:val="Normalny"/>
    <w:rsid w:val="0014060E"/>
    <w:pPr>
      <w:shd w:val="clear" w:color="auto" w:fill="C0C0C0"/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13">
    <w:name w:val="xl113"/>
    <w:basedOn w:val="Normalny"/>
    <w:rsid w:val="0014060E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14">
    <w:name w:val="xl114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115">
    <w:name w:val="xl11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116">
    <w:name w:val="xl116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17">
    <w:name w:val="xl117"/>
    <w:basedOn w:val="Normalny"/>
    <w:rsid w:val="0014060E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24">
    <w:name w:val="xl124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25">
    <w:name w:val="xl12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26">
    <w:name w:val="xl126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27">
    <w:name w:val="xl127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30">
    <w:name w:val="xl130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2">
    <w:name w:val="xl132"/>
    <w:basedOn w:val="Normalny"/>
    <w:rsid w:val="0014060E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3">
    <w:name w:val="xl133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34">
    <w:name w:val="xl134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5">
    <w:name w:val="xl135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6">
    <w:name w:val="xl136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7">
    <w:name w:val="xl137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38">
    <w:name w:val="xl13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39">
    <w:name w:val="xl139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40">
    <w:name w:val="xl140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41">
    <w:name w:val="xl141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142">
    <w:name w:val="xl14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143">
    <w:name w:val="xl143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44">
    <w:name w:val="xl144"/>
    <w:basedOn w:val="Normalny"/>
    <w:rsid w:val="0014060E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46">
    <w:name w:val="xl146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14060E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48">
    <w:name w:val="xl148"/>
    <w:basedOn w:val="Normalny"/>
    <w:rsid w:val="0014060E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49">
    <w:name w:val="xl149"/>
    <w:basedOn w:val="Normalny"/>
    <w:rsid w:val="0014060E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50">
    <w:name w:val="xl150"/>
    <w:basedOn w:val="Normalny"/>
    <w:rsid w:val="0014060E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1">
    <w:name w:val="xl151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2">
    <w:name w:val="xl15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5">
    <w:name w:val="xl155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sz w:val="16"/>
      <w:szCs w:val="16"/>
      <w:lang w:eastAsia="zh-CN"/>
    </w:rPr>
  </w:style>
  <w:style w:type="paragraph" w:customStyle="1" w:styleId="xl158">
    <w:name w:val="xl158"/>
    <w:basedOn w:val="Normalny"/>
    <w:rsid w:val="0014060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sz w:val="16"/>
      <w:szCs w:val="16"/>
      <w:lang w:eastAsia="zh-CN"/>
    </w:rPr>
  </w:style>
  <w:style w:type="paragraph" w:customStyle="1" w:styleId="xl159">
    <w:name w:val="xl159"/>
    <w:basedOn w:val="Normalny"/>
    <w:rsid w:val="0014060E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0">
    <w:name w:val="xl160"/>
    <w:basedOn w:val="Normalny"/>
    <w:rsid w:val="0014060E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1">
    <w:name w:val="xl161"/>
    <w:basedOn w:val="Normalny"/>
    <w:rsid w:val="0014060E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2">
    <w:name w:val="xl162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3">
    <w:name w:val="xl163"/>
    <w:basedOn w:val="Normalny"/>
    <w:rsid w:val="0014060E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4">
    <w:name w:val="xl164"/>
    <w:basedOn w:val="Normalny"/>
    <w:rsid w:val="0014060E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5">
    <w:name w:val="xl165"/>
    <w:basedOn w:val="Normalny"/>
    <w:rsid w:val="0014060E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6">
    <w:name w:val="xl166"/>
    <w:basedOn w:val="Normalny"/>
    <w:rsid w:val="0014060E"/>
    <w:pPr>
      <w:pBdr>
        <w:bottom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lang w:eastAsia="zh-CN"/>
    </w:rPr>
  </w:style>
  <w:style w:type="paragraph" w:customStyle="1" w:styleId="xl167">
    <w:name w:val="xl167"/>
    <w:basedOn w:val="Normalny"/>
    <w:rsid w:val="0014060E"/>
    <w:pPr>
      <w:pBdr>
        <w:bottom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lang w:eastAsia="zh-CN"/>
    </w:rPr>
  </w:style>
  <w:style w:type="paragraph" w:customStyle="1" w:styleId="xl168">
    <w:name w:val="xl168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9">
    <w:name w:val="xl169"/>
    <w:basedOn w:val="Normalny"/>
    <w:rsid w:val="0014060E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0">
    <w:name w:val="xl170"/>
    <w:basedOn w:val="Normalny"/>
    <w:rsid w:val="0014060E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1">
    <w:name w:val="xl171"/>
    <w:basedOn w:val="Normalny"/>
    <w:rsid w:val="0014060E"/>
    <w:pPr>
      <w:pBdr>
        <w:bottom w:val="single" w:sz="8" w:space="0" w:color="000000"/>
      </w:pBdr>
      <w:suppressAutoHyphens/>
      <w:spacing w:before="280" w:after="280"/>
      <w:jc w:val="center"/>
    </w:pPr>
    <w:rPr>
      <w:rFonts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3">
    <w:name w:val="xl173"/>
    <w:basedOn w:val="Normalny"/>
    <w:rsid w:val="0014060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4">
    <w:name w:val="xl174"/>
    <w:basedOn w:val="Normalny"/>
    <w:rsid w:val="0014060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5">
    <w:name w:val="xl175"/>
    <w:basedOn w:val="Normalny"/>
    <w:rsid w:val="0014060E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14060E"/>
    <w:pPr>
      <w:suppressAutoHyphens/>
      <w:spacing w:before="280" w:after="280"/>
      <w:jc w:val="center"/>
      <w:textAlignment w:val="center"/>
    </w:pPr>
    <w:rPr>
      <w:rFonts w:ascii="Times New Roman" w:hAnsi="Times New Roman"/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14060E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cs="Arial"/>
      <w:b/>
      <w:bCs/>
      <w:lang w:eastAsia="zh-CN"/>
    </w:rPr>
  </w:style>
  <w:style w:type="paragraph" w:customStyle="1" w:styleId="xl178">
    <w:name w:val="xl178"/>
    <w:basedOn w:val="Normalny"/>
    <w:rsid w:val="0014060E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cs="Arial"/>
      <w:b/>
      <w:bCs/>
      <w:lang w:eastAsia="zh-CN"/>
    </w:rPr>
  </w:style>
  <w:style w:type="paragraph" w:styleId="Tekstblokowy">
    <w:name w:val="Block Text"/>
    <w:basedOn w:val="Normalny"/>
    <w:rsid w:val="0014060E"/>
    <w:pPr>
      <w:ind w:left="720" w:right="214"/>
      <w:jc w:val="both"/>
    </w:pPr>
    <w:rPr>
      <w:rFonts w:ascii="Times New Roman" w:hAnsi="Times New Roman"/>
      <w:szCs w:val="20"/>
    </w:rPr>
  </w:style>
  <w:style w:type="paragraph" w:styleId="Listapunktowana">
    <w:name w:val="List Bullet"/>
    <w:basedOn w:val="Normalny"/>
    <w:autoRedefine/>
    <w:rsid w:val="0014060E"/>
    <w:pPr>
      <w:numPr>
        <w:numId w:val="6"/>
      </w:numPr>
    </w:pPr>
    <w:rPr>
      <w:b/>
      <w:sz w:val="20"/>
      <w:szCs w:val="20"/>
    </w:rPr>
  </w:style>
  <w:style w:type="paragraph" w:customStyle="1" w:styleId="akapitzlist0">
    <w:name w:val="akapitzlist"/>
    <w:basedOn w:val="Normalny"/>
    <w:rsid w:val="0014060E"/>
    <w:pPr>
      <w:ind w:left="720"/>
    </w:pPr>
    <w:rPr>
      <w:rFonts w:cs="Arial"/>
    </w:rPr>
  </w:style>
  <w:style w:type="paragraph" w:customStyle="1" w:styleId="tekstpodstawowy220">
    <w:name w:val="tekstpodstawowy22"/>
    <w:basedOn w:val="Normalny"/>
    <w:rsid w:val="0014060E"/>
    <w:pPr>
      <w:jc w:val="both"/>
    </w:pPr>
    <w:rPr>
      <w:rFonts w:ascii="Times New Roman" w:hAnsi="Times New Roman"/>
    </w:rPr>
  </w:style>
  <w:style w:type="paragraph" w:customStyle="1" w:styleId="Normalny2">
    <w:name w:val="Normalny2"/>
    <w:basedOn w:val="Normalny"/>
    <w:rsid w:val="0014060E"/>
    <w:pPr>
      <w:autoSpaceDE w:val="0"/>
    </w:pPr>
    <w:rPr>
      <w:rFonts w:ascii="Times New Roman" w:hAnsi="Times New Roman"/>
      <w:color w:val="000000"/>
    </w:rPr>
  </w:style>
  <w:style w:type="paragraph" w:customStyle="1" w:styleId="akapitzlist00">
    <w:name w:val="akapitzlist0"/>
    <w:basedOn w:val="Normalny"/>
    <w:rsid w:val="0014060E"/>
    <w:pPr>
      <w:ind w:left="720"/>
    </w:pPr>
    <w:rPr>
      <w:rFonts w:cs="Arial"/>
    </w:rPr>
  </w:style>
  <w:style w:type="paragraph" w:customStyle="1" w:styleId="tekstpodstawowy2200">
    <w:name w:val="tekstpodstawowy220"/>
    <w:basedOn w:val="Normalny"/>
    <w:rsid w:val="0014060E"/>
    <w:pPr>
      <w:jc w:val="both"/>
    </w:pPr>
    <w:rPr>
      <w:rFonts w:ascii="Times New Roman" w:hAnsi="Times New Roman"/>
    </w:rPr>
  </w:style>
  <w:style w:type="character" w:customStyle="1" w:styleId="TytuZnak1">
    <w:name w:val="Tytuł Znak1"/>
    <w:basedOn w:val="Domylnaczcionkaakapitu"/>
    <w:uiPriority w:val="10"/>
    <w:rsid w:val="0014060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character" w:customStyle="1" w:styleId="Tekstpodstawowy2Znak1">
    <w:name w:val="Tekst podstawowy 2 Znak1"/>
    <w:basedOn w:val="Domylnaczcionkaakapitu"/>
    <w:uiPriority w:val="99"/>
    <w:rsid w:val="0014060E"/>
    <w:rPr>
      <w:rFonts w:ascii="Arial" w:hAnsi="Arial" w:cs="Arial"/>
      <w:sz w:val="24"/>
      <w:szCs w:val="24"/>
      <w:lang w:eastAsia="zh-CN"/>
    </w:rPr>
  </w:style>
  <w:style w:type="character" w:customStyle="1" w:styleId="Tekstpodstawowywcity3Znak1">
    <w:name w:val="Tekst podstawowy wcięty 3 Znak1"/>
    <w:basedOn w:val="Domylnaczcionkaakapitu"/>
    <w:uiPriority w:val="99"/>
    <w:rsid w:val="0014060E"/>
    <w:rPr>
      <w:rFonts w:ascii="Arial" w:hAnsi="Arial" w:cs="Arial"/>
      <w:sz w:val="16"/>
      <w:szCs w:val="16"/>
      <w:lang w:eastAsia="zh-CN"/>
    </w:rPr>
  </w:style>
  <w:style w:type="character" w:customStyle="1" w:styleId="PlandokumentuZnak1">
    <w:name w:val="Plan dokumentu Znak1"/>
    <w:basedOn w:val="Domylnaczcionkaakapitu"/>
    <w:uiPriority w:val="99"/>
    <w:semiHidden/>
    <w:rsid w:val="0014060E"/>
    <w:rPr>
      <w:rFonts w:ascii="Tahoma" w:hAnsi="Tahoma" w:cs="Tahoma"/>
      <w:sz w:val="16"/>
      <w:szCs w:val="16"/>
      <w:lang w:eastAsia="zh-CN"/>
    </w:rPr>
  </w:style>
  <w:style w:type="character" w:customStyle="1" w:styleId="Tekstpodstawowywcity2Znak1">
    <w:name w:val="Tekst podstawowy wcięty 2 Znak1"/>
    <w:basedOn w:val="Domylnaczcionkaakapitu"/>
    <w:uiPriority w:val="99"/>
    <w:rsid w:val="0014060E"/>
    <w:rPr>
      <w:rFonts w:ascii="Arial" w:hAnsi="Arial" w:cs="Arial"/>
      <w:sz w:val="24"/>
      <w:szCs w:val="24"/>
      <w:lang w:eastAsia="zh-CN"/>
    </w:rPr>
  </w:style>
  <w:style w:type="character" w:customStyle="1" w:styleId="Tekstpodstawowy3Znak1">
    <w:name w:val="Tekst podstawowy 3 Znak1"/>
    <w:basedOn w:val="Domylnaczcionkaakapitu"/>
    <w:uiPriority w:val="99"/>
    <w:rsid w:val="0014060E"/>
    <w:rPr>
      <w:rFonts w:ascii="Arial" w:hAnsi="Arial" w:cs="Arial"/>
      <w:sz w:val="16"/>
      <w:szCs w:val="16"/>
      <w:lang w:eastAsia="zh-CN"/>
    </w:rPr>
  </w:style>
  <w:style w:type="character" w:customStyle="1" w:styleId="ZwykytekstZnak1">
    <w:name w:val="Zwykły tekst Znak1"/>
    <w:basedOn w:val="Domylnaczcionkaakapitu"/>
    <w:uiPriority w:val="99"/>
    <w:rsid w:val="0014060E"/>
    <w:rPr>
      <w:rFonts w:ascii="Consolas" w:hAnsi="Consolas" w:cs="Consolas"/>
      <w:sz w:val="21"/>
      <w:szCs w:val="21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140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zwrotnynakopercie">
    <w:name w:val="envelope return"/>
    <w:basedOn w:val="Normalny"/>
    <w:rsid w:val="0014060E"/>
    <w:rPr>
      <w:rFonts w:ascii="Times New Roman" w:hAnsi="Times New Roman"/>
    </w:rPr>
  </w:style>
  <w:style w:type="character" w:customStyle="1" w:styleId="Znak1">
    <w:name w:val="Znak1"/>
    <w:basedOn w:val="Domylnaczcionkaakapitu"/>
    <w:rsid w:val="0014060E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14060E"/>
    <w:pPr>
      <w:jc w:val="both"/>
    </w:pPr>
    <w:rPr>
      <w:rFonts w:cs="Arial"/>
    </w:rPr>
  </w:style>
  <w:style w:type="paragraph" w:customStyle="1" w:styleId="Akapitmerytoryczny">
    <w:name w:val="Akapit merytoryczny"/>
    <w:basedOn w:val="Normalny"/>
    <w:link w:val="AkapitmerytorycznyZnak"/>
    <w:rsid w:val="0014060E"/>
    <w:pPr>
      <w:spacing w:line="360" w:lineRule="auto"/>
      <w:jc w:val="both"/>
    </w:pPr>
    <w:rPr>
      <w:rFonts w:cs="Arial"/>
    </w:rPr>
  </w:style>
  <w:style w:type="character" w:customStyle="1" w:styleId="AkapitmerytorycznyZnak">
    <w:name w:val="Akapit merytoryczny Znak"/>
    <w:basedOn w:val="Domylnaczcionkaakapitu"/>
    <w:link w:val="Akapitmerytoryczny"/>
    <w:locked/>
    <w:rsid w:val="0014060E"/>
    <w:rPr>
      <w:rFonts w:ascii="Arial" w:hAnsi="Arial" w:cs="Arial"/>
      <w:sz w:val="24"/>
      <w:szCs w:val="24"/>
    </w:rPr>
  </w:style>
  <w:style w:type="character" w:customStyle="1" w:styleId="Znak21">
    <w:name w:val="Znak21"/>
    <w:basedOn w:val="Domylnaczcionkaakapitu"/>
    <w:rsid w:val="0014060E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basedOn w:val="Domylnaczcionkaakapitu"/>
    <w:rsid w:val="0014060E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basedOn w:val="Domylnaczcionkaakapitu"/>
    <w:rsid w:val="0014060E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basedOn w:val="Domylnaczcionkaakapitu"/>
    <w:rsid w:val="0014060E"/>
    <w:rPr>
      <w:rFonts w:cs="Times New Roman"/>
      <w:sz w:val="20"/>
      <w:szCs w:val="20"/>
    </w:rPr>
  </w:style>
  <w:style w:type="character" w:customStyle="1" w:styleId="Znak9">
    <w:name w:val="Znak9"/>
    <w:basedOn w:val="Domylnaczcionkaakapitu"/>
    <w:rsid w:val="0014060E"/>
    <w:rPr>
      <w:rFonts w:cs="Times New Roman"/>
      <w:sz w:val="16"/>
      <w:szCs w:val="16"/>
    </w:rPr>
  </w:style>
  <w:style w:type="character" w:customStyle="1" w:styleId="Znak3">
    <w:name w:val="Znak3"/>
    <w:basedOn w:val="Domylnaczcionkaakapitu"/>
    <w:rsid w:val="0014060E"/>
    <w:rPr>
      <w:rFonts w:cs="Times New Roman"/>
      <w:lang w:val="pl-PL" w:eastAsia="pl-PL"/>
    </w:rPr>
  </w:style>
  <w:style w:type="character" w:customStyle="1" w:styleId="Znak110">
    <w:name w:val="Znak110"/>
    <w:basedOn w:val="Domylnaczcionkaakapitu"/>
    <w:rsid w:val="0014060E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14060E"/>
    <w:rPr>
      <w:rFonts w:ascii="Arial" w:hAnsi="Arial"/>
      <w:b/>
      <w:sz w:val="24"/>
      <w:lang w:val="pl-PL"/>
    </w:rPr>
  </w:style>
  <w:style w:type="character" w:customStyle="1" w:styleId="Znak31">
    <w:name w:val="Znak31"/>
    <w:rsid w:val="0014060E"/>
    <w:rPr>
      <w:rFonts w:ascii="Calibri" w:hAnsi="Calibri"/>
      <w:sz w:val="24"/>
      <w:lang w:val="pl-PL"/>
    </w:rPr>
  </w:style>
  <w:style w:type="character" w:customStyle="1" w:styleId="Znak2">
    <w:name w:val="Znak2"/>
    <w:rsid w:val="0014060E"/>
    <w:rPr>
      <w:rFonts w:ascii="Arial" w:hAnsi="Arial"/>
      <w:sz w:val="24"/>
      <w:lang w:val="pl-PL"/>
    </w:rPr>
  </w:style>
  <w:style w:type="character" w:customStyle="1" w:styleId="ZnakZnak31">
    <w:name w:val="Znak Znak31"/>
    <w:rsid w:val="0014060E"/>
    <w:rPr>
      <w:sz w:val="24"/>
      <w:lang w:val="pl-PL"/>
    </w:rPr>
  </w:style>
  <w:style w:type="character" w:customStyle="1" w:styleId="ZnakZnak22">
    <w:name w:val="Znak Znak22"/>
    <w:rsid w:val="0014060E"/>
    <w:rPr>
      <w:rFonts w:ascii="Arial" w:hAnsi="Arial"/>
      <w:sz w:val="24"/>
      <w:lang w:val="pl-PL"/>
    </w:rPr>
  </w:style>
  <w:style w:type="character" w:customStyle="1" w:styleId="Znak11">
    <w:name w:val="Znak11"/>
    <w:rsid w:val="0014060E"/>
    <w:rPr>
      <w:sz w:val="24"/>
      <w:lang w:val="pl-PL"/>
    </w:rPr>
  </w:style>
  <w:style w:type="character" w:customStyle="1" w:styleId="Znak8">
    <w:name w:val="Znak8"/>
    <w:rsid w:val="0014060E"/>
    <w:rPr>
      <w:rFonts w:ascii="Courier New" w:hAnsi="Courier New"/>
      <w:lang w:val="pl-PL"/>
    </w:rPr>
  </w:style>
  <w:style w:type="character" w:customStyle="1" w:styleId="Znak7">
    <w:name w:val="Znak7"/>
    <w:basedOn w:val="Domylnaczcionkaakapitu1"/>
    <w:rsid w:val="0014060E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basedOn w:val="Domylnaczcionkaakapitu1"/>
    <w:rsid w:val="0014060E"/>
    <w:rPr>
      <w:rFonts w:cs="Times New Roman"/>
      <w:sz w:val="16"/>
      <w:szCs w:val="16"/>
      <w:lang w:val="pl-PL"/>
    </w:rPr>
  </w:style>
  <w:style w:type="paragraph" w:customStyle="1" w:styleId="Style15">
    <w:name w:val="Style15"/>
    <w:basedOn w:val="Normalny"/>
    <w:uiPriority w:val="99"/>
    <w:rsid w:val="0014060E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eastAsiaTheme="minorEastAsia" w:cs="Arial"/>
    </w:rPr>
  </w:style>
  <w:style w:type="character" w:customStyle="1" w:styleId="Styl4Znak">
    <w:name w:val="Styl4 Znak"/>
    <w:link w:val="Styl4"/>
    <w:locked/>
    <w:rsid w:val="0014060E"/>
    <w:rPr>
      <w:rFonts w:ascii="Garamond" w:hAnsi="Garamond"/>
      <w:color w:val="000000"/>
      <w:w w:val="102"/>
      <w:sz w:val="26"/>
      <w:szCs w:val="26"/>
    </w:rPr>
  </w:style>
  <w:style w:type="paragraph" w:customStyle="1" w:styleId="Styl4">
    <w:name w:val="Styl4"/>
    <w:basedOn w:val="Normalny"/>
    <w:link w:val="Styl4Znak"/>
    <w:qFormat/>
    <w:rsid w:val="0014060E"/>
    <w:pPr>
      <w:widowControl w:val="0"/>
      <w:numPr>
        <w:numId w:val="7"/>
      </w:numPr>
      <w:autoSpaceDE w:val="0"/>
      <w:autoSpaceDN w:val="0"/>
      <w:adjustRightInd w:val="0"/>
      <w:spacing w:before="60" w:after="60"/>
      <w:ind w:right="-6"/>
      <w:jc w:val="both"/>
    </w:pPr>
    <w:rPr>
      <w:rFonts w:ascii="Garamond" w:hAnsi="Garamond"/>
      <w:color w:val="000000"/>
      <w:w w:val="102"/>
      <w:sz w:val="26"/>
      <w:szCs w:val="26"/>
    </w:rPr>
  </w:style>
  <w:style w:type="character" w:customStyle="1" w:styleId="PlandokumentuZnak">
    <w:name w:val="Plan dokumentu Znak"/>
    <w:link w:val="1"/>
    <w:rsid w:val="0014060E"/>
    <w:rPr>
      <w:rFonts w:ascii="Arial" w:hAnsi="Arial" w:cs="Arial"/>
      <w:b/>
      <w:bCs/>
      <w:szCs w:val="24"/>
      <w:shd w:val="clear" w:color="auto" w:fill="000080"/>
    </w:rPr>
  </w:style>
  <w:style w:type="paragraph" w:customStyle="1" w:styleId="1">
    <w:name w:val="1"/>
    <w:basedOn w:val="Normalny"/>
    <w:next w:val="Mapadokumentu"/>
    <w:link w:val="PlandokumentuZnak"/>
    <w:rsid w:val="0014060E"/>
    <w:pPr>
      <w:widowControl w:val="0"/>
      <w:shd w:val="clear" w:color="auto" w:fill="000080"/>
    </w:pPr>
    <w:rPr>
      <w:rFonts w:cs="Arial"/>
      <w:b/>
      <w:bCs/>
      <w:sz w:val="20"/>
    </w:rPr>
  </w:style>
  <w:style w:type="character" w:customStyle="1" w:styleId="MapadokumentuZnak1">
    <w:name w:val="Mapa dokumentu Znak1"/>
    <w:rsid w:val="0014060E"/>
    <w:rPr>
      <w:rFonts w:ascii="Tahoma" w:hAnsi="Tahoma" w:cs="Tahoma"/>
      <w:sz w:val="16"/>
      <w:szCs w:val="16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14060E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14060E"/>
    <w:rPr>
      <w:sz w:val="22"/>
      <w:szCs w:val="22"/>
      <w:lang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14060E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cs="Arial"/>
    </w:rPr>
  </w:style>
  <w:style w:type="paragraph" w:customStyle="1" w:styleId="Style12">
    <w:name w:val="Style12"/>
    <w:basedOn w:val="Normalny"/>
    <w:uiPriority w:val="99"/>
    <w:rsid w:val="0014060E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cs="Arial"/>
    </w:rPr>
  </w:style>
  <w:style w:type="table" w:customStyle="1" w:styleId="Tabela-Siatka2">
    <w:name w:val="Tabela - Siatka2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4060E"/>
    <w:rPr>
      <w:color w:val="808080"/>
    </w:rPr>
  </w:style>
  <w:style w:type="table" w:customStyle="1" w:styleId="Tabela-Siatka3">
    <w:name w:val="Tabela - Siatka3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1">
    <w:name w:val="Tabela siatki 41"/>
    <w:basedOn w:val="Standardowy"/>
    <w:uiPriority w:val="49"/>
    <w:rsid w:val="00FC30C8"/>
    <w:pPr>
      <w:ind w:left="851" w:hanging="284"/>
      <w:jc w:val="both"/>
    </w:pPr>
    <w:rPr>
      <w:rFonts w:ascii="Bahnschrift" w:eastAsiaTheme="minorHAnsi" w:hAnsi="Bahnschrift" w:cstheme="minorBidi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b">
    <w:name w:val="a_lb"/>
    <w:basedOn w:val="Domylnaczcionkaakapitu"/>
    <w:rsid w:val="00D954EE"/>
  </w:style>
  <w:style w:type="paragraph" w:customStyle="1" w:styleId="text-justify">
    <w:name w:val="text-justify"/>
    <w:basedOn w:val="Normalny"/>
    <w:rsid w:val="00D954E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zp-nagowek5">
    <w:name w:val="Pzp - nagłowek 5"/>
    <w:basedOn w:val="Akapitzlist"/>
    <w:link w:val="Pzp-nagowek5Znak"/>
    <w:qFormat/>
    <w:rsid w:val="009C5BF8"/>
    <w:pPr>
      <w:spacing w:after="120" w:line="276" w:lineRule="auto"/>
      <w:ind w:left="850"/>
      <w:jc w:val="both"/>
    </w:pPr>
    <w:rPr>
      <w:rFonts w:ascii="Calibri" w:hAnsi="Calibri" w:cs="Calibri"/>
      <w:sz w:val="22"/>
    </w:rPr>
  </w:style>
  <w:style w:type="character" w:customStyle="1" w:styleId="Pzp-nagowek5Znak">
    <w:name w:val="Pzp - nagłowek 5 Znak"/>
    <w:basedOn w:val="AkapitzlistZnak"/>
    <w:link w:val="Pzp-nagowek5"/>
    <w:rsid w:val="009C5BF8"/>
    <w:rPr>
      <w:rFonts w:ascii="Calibri" w:hAnsi="Calibri" w:cs="Calibri"/>
      <w:sz w:val="22"/>
      <w:szCs w:val="24"/>
      <w:lang w:eastAsia="ar-SA"/>
    </w:rPr>
  </w:style>
  <w:style w:type="character" w:customStyle="1" w:styleId="CharStyle68">
    <w:name w:val="Char Style 68"/>
    <w:link w:val="Style67"/>
    <w:rsid w:val="00346968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346968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Bezodstpw11">
    <w:name w:val="Bez odstępów11"/>
    <w:rsid w:val="00F550E7"/>
    <w:rPr>
      <w:rFonts w:ascii="Calibri" w:hAnsi="Calibri"/>
      <w:sz w:val="22"/>
      <w:szCs w:val="22"/>
      <w:lang w:eastAsia="en-US"/>
    </w:rPr>
  </w:style>
  <w:style w:type="paragraph" w:customStyle="1" w:styleId="Tekstpodstawowy231">
    <w:name w:val="Tekst podstawowy 231"/>
    <w:basedOn w:val="Normalny"/>
    <w:rsid w:val="00F550E7"/>
    <w:pPr>
      <w:widowControl w:val="0"/>
      <w:suppressAutoHyphens/>
    </w:pPr>
    <w:rPr>
      <w:sz w:val="22"/>
      <w:szCs w:val="20"/>
      <w:lang w:eastAsia="ar-SA"/>
    </w:rPr>
  </w:style>
  <w:style w:type="paragraph" w:customStyle="1" w:styleId="ZnakZnak265">
    <w:name w:val="Znak Znak265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64">
    <w:name w:val="Znak Znak264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63">
    <w:name w:val="Znak Znak263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62">
    <w:name w:val="Znak Znak262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11">
    <w:name w:val="Znak Znak11"/>
    <w:basedOn w:val="Normalny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61">
    <w:name w:val="Znak Znak261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numbering" w:customStyle="1" w:styleId="WW8Num15">
    <w:name w:val="WW8Num15"/>
    <w:rsid w:val="00F550E7"/>
    <w:pPr>
      <w:numPr>
        <w:numId w:val="47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550E7"/>
    <w:rPr>
      <w:color w:val="605E5C"/>
      <w:shd w:val="clear" w:color="auto" w:fill="E1DFDD"/>
    </w:rPr>
  </w:style>
  <w:style w:type="table" w:customStyle="1" w:styleId="Tabela-Siatka5">
    <w:name w:val="Tabela - Siatka5"/>
    <w:basedOn w:val="Standardowy"/>
    <w:next w:val="Tabela-Siatka"/>
    <w:uiPriority w:val="39"/>
    <w:rsid w:val="00690B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6F7759"/>
    <w:rPr>
      <w:color w:val="605E5C"/>
      <w:shd w:val="clear" w:color="auto" w:fill="E1DFDD"/>
    </w:rPr>
  </w:style>
  <w:style w:type="table" w:customStyle="1" w:styleId="Tabela-Siatka6">
    <w:name w:val="Tabela - Siatka6"/>
    <w:basedOn w:val="Standardowy"/>
    <w:next w:val="Tabela-Siatka"/>
    <w:uiPriority w:val="39"/>
    <w:rsid w:val="009C45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A312A"/>
    <w:rPr>
      <w:color w:val="605E5C"/>
      <w:shd w:val="clear" w:color="auto" w:fill="E1DFDD"/>
    </w:rPr>
  </w:style>
  <w:style w:type="character" w:customStyle="1" w:styleId="Nierozpoznanawzmianka31">
    <w:name w:val="Nierozpoznana wzmianka31"/>
    <w:basedOn w:val="Domylnaczcionkaakapitu"/>
    <w:uiPriority w:val="99"/>
    <w:semiHidden/>
    <w:unhideWhenUsed/>
    <w:rsid w:val="00DE4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E405D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E405D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97257"/>
    <w:rPr>
      <w:color w:val="605E5C"/>
      <w:shd w:val="clear" w:color="auto" w:fill="E1DFDD"/>
    </w:rPr>
  </w:style>
  <w:style w:type="numbering" w:customStyle="1" w:styleId="Bezlisty2">
    <w:name w:val="Bez listy2"/>
    <w:next w:val="Bezlisty"/>
    <w:uiPriority w:val="99"/>
    <w:semiHidden/>
    <w:unhideWhenUsed/>
    <w:rsid w:val="00AE5513"/>
  </w:style>
  <w:style w:type="table" w:customStyle="1" w:styleId="Tabela-Siatka7">
    <w:name w:val="Tabela - Siatka7"/>
    <w:basedOn w:val="Standardowy"/>
    <w:next w:val="Tabela-Siatka"/>
    <w:uiPriority w:val="39"/>
    <w:rsid w:val="00AE5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semiHidden/>
    <w:unhideWhenUsed/>
    <w:rsid w:val="00AE5513"/>
    <w:rPr>
      <w:i/>
      <w:iCs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8A3325"/>
    <w:rPr>
      <w:color w:val="605E5C"/>
      <w:shd w:val="clear" w:color="auto" w:fill="E1DFDD"/>
    </w:rPr>
  </w:style>
  <w:style w:type="table" w:customStyle="1" w:styleId="Tabela-Siatka31">
    <w:name w:val="Tabela - Siatka31"/>
    <w:basedOn w:val="Standardowy"/>
    <w:next w:val="Tabela-Siatka"/>
    <w:uiPriority w:val="59"/>
    <w:rsid w:val="00C77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umowy">
    <w:name w:val="Treść_umowy"/>
    <w:basedOn w:val="Normalny"/>
    <w:uiPriority w:val="99"/>
    <w:qFormat/>
    <w:rsid w:val="00755B34"/>
    <w:pPr>
      <w:numPr>
        <w:numId w:val="270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character" w:customStyle="1" w:styleId="hgkelc">
    <w:name w:val="hgkelc"/>
    <w:basedOn w:val="Domylnaczcionkaakapitu"/>
    <w:rsid w:val="0075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06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F00D4-1117-440C-8215-EFCBAFEE467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D48381D-E8B6-4D9E-9968-6D6F0480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9</Pages>
  <Words>1342</Words>
  <Characters>11378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K.Gorny@pomorskie.eu</dc:creator>
  <cp:keywords/>
  <dc:description/>
  <cp:lastModifiedBy>Herstowska Emilia</cp:lastModifiedBy>
  <cp:revision>4</cp:revision>
  <cp:lastPrinted>2024-12-19T13:59:00Z</cp:lastPrinted>
  <dcterms:created xsi:type="dcterms:W3CDTF">2024-12-20T09:28:00Z</dcterms:created>
  <dcterms:modified xsi:type="dcterms:W3CDTF">2024-12-20T09:30:00Z</dcterms:modified>
  <cp:contentStatus/>
</cp:coreProperties>
</file>