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14610167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Załącznik nr 6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570E56A3" w14:textId="77777777" w:rsidR="00654060" w:rsidRDefault="00654060" w:rsidP="00654060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5C1E9BD5" w14:textId="77777777" w:rsidR="00654060" w:rsidRDefault="00654060" w:rsidP="00654060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1D4D1472" w14:textId="77777777" w:rsidR="00654060" w:rsidRDefault="00654060" w:rsidP="00654060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311619A1" w14:textId="77777777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</w:p>
    <w:p w14:paraId="37E20284" w14:textId="77777777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77777777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14:paraId="39FF882F" w14:textId="4AE8AE19" w:rsidR="00654060" w:rsidRPr="00602E5A" w:rsidRDefault="00654060" w:rsidP="00654060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 w:rsidRPr="00602E5A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="00DF32F2" w:rsidRPr="00602E5A">
        <w:rPr>
          <w:rFonts w:ascii="Arial Narrow" w:eastAsia="Verdana" w:hAnsi="Arial Narrow"/>
          <w:b/>
        </w:rPr>
        <w:t>pn.</w:t>
      </w:r>
      <w:r w:rsidRPr="00602E5A">
        <w:rPr>
          <w:rFonts w:ascii="Arial Narrow" w:eastAsia="Verdana" w:hAnsi="Arial Narrow"/>
          <w:b/>
        </w:rPr>
        <w:t xml:space="preserve"> </w:t>
      </w:r>
      <w:r w:rsidR="004626E4" w:rsidRPr="004626E4">
        <w:rPr>
          <w:rFonts w:ascii="Arial Narrow" w:hAnsi="Arial Narrow" w:cs="Arial"/>
          <w:b/>
        </w:rPr>
        <w:t>sukcesywna dostawa wraz z transportem, rozładowaniem i wniesieniem sprzętu komputerowego dla jednostek UMP - umowa ramowa</w:t>
      </w:r>
      <w:r w:rsidR="004626E4" w:rsidRPr="004626E4">
        <w:rPr>
          <w:rFonts w:ascii="Arial Narrow" w:hAnsi="Arial Narrow" w:cs="Arial"/>
          <w:b/>
        </w:rPr>
        <w:t xml:space="preserve"> </w:t>
      </w:r>
      <w:r w:rsidR="00183C64" w:rsidRPr="00183C64">
        <w:rPr>
          <w:rFonts w:ascii="Arial Narrow" w:hAnsi="Arial Narrow" w:cs="Arial"/>
          <w:b/>
        </w:rPr>
        <w:t>(PN-</w:t>
      </w:r>
      <w:r w:rsidR="004626E4">
        <w:rPr>
          <w:rFonts w:ascii="Arial Narrow" w:hAnsi="Arial Narrow" w:cs="Arial"/>
          <w:b/>
        </w:rPr>
        <w:t>25</w:t>
      </w:r>
      <w:r w:rsidR="00183C64" w:rsidRPr="00183C64">
        <w:rPr>
          <w:rFonts w:ascii="Arial Narrow" w:hAnsi="Arial Narrow" w:cs="Arial"/>
          <w:b/>
        </w:rPr>
        <w:t>/22</w:t>
      </w:r>
      <w:r w:rsidR="008275C7" w:rsidRPr="008275C7">
        <w:rPr>
          <w:rFonts w:ascii="Arial Narrow" w:hAnsi="Arial Narrow" w:cs="Arial"/>
          <w:b/>
        </w:rPr>
        <w:t>)</w:t>
      </w:r>
      <w:r w:rsidRPr="00602E5A">
        <w:rPr>
          <w:rFonts w:ascii="Arial Narrow" w:eastAsia="Times New Roman" w:hAnsi="Arial Narrow" w:cs="Arial"/>
          <w:b/>
          <w:lang w:eastAsia="zh-CN"/>
        </w:rPr>
        <w:t>,</w:t>
      </w:r>
      <w:r w:rsidRPr="00602E5A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602E5A">
        <w:rPr>
          <w:rFonts w:ascii="Arial Narrow" w:hAnsi="Arial Narrow" w:cs="Arial"/>
          <w:color w:val="000000" w:themeColor="text1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554DA40F" w:rsidR="0041556C" w:rsidRPr="004626E4" w:rsidRDefault="0041556C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 w:rsidRPr="004626E4">
        <w:rPr>
          <w:rFonts w:ascii="Arial Narrow" w:hAnsi="Arial Narrow" w:cs="Arial"/>
        </w:rPr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</w:p>
    <w:p w14:paraId="51341DDA" w14:textId="3B407463" w:rsidR="00654060" w:rsidRPr="00602E5A" w:rsidRDefault="00654060" w:rsidP="00602E5A">
      <w:pPr>
        <w:spacing w:after="0" w:line="360" w:lineRule="auto"/>
        <w:rPr>
          <w:rFonts w:ascii="Arial Narrow" w:eastAsia="Times New Roman" w:hAnsi="Arial Narrow"/>
          <w:b/>
          <w:bCs/>
        </w:rPr>
      </w:pPr>
    </w:p>
    <w:p w14:paraId="3B3865A9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00000001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1102" w14:textId="77777777" w:rsidR="0079218B" w:rsidRDefault="00792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78BC" w14:textId="77777777" w:rsidR="0079218B" w:rsidRDefault="00792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66EE" w14:textId="77777777" w:rsidR="0079218B" w:rsidRDefault="00792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9B9D" w14:textId="77777777" w:rsidR="0079218B" w:rsidRDefault="007921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E2E3" w14:textId="77777777" w:rsidR="0079218B" w:rsidRDefault="00792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7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3056"/>
    <w:rsid w:val="000551C4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119"/>
    <w:rsid w:val="001E015B"/>
    <w:rsid w:val="001E1179"/>
    <w:rsid w:val="001F6A76"/>
    <w:rsid w:val="002030B4"/>
    <w:rsid w:val="00205698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746C"/>
    <w:rsid w:val="003837E9"/>
    <w:rsid w:val="00386999"/>
    <w:rsid w:val="00396937"/>
    <w:rsid w:val="003A3B20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7CF"/>
    <w:rsid w:val="00441D54"/>
    <w:rsid w:val="00442BFF"/>
    <w:rsid w:val="0044563A"/>
    <w:rsid w:val="00445EBD"/>
    <w:rsid w:val="0045213C"/>
    <w:rsid w:val="004535A6"/>
    <w:rsid w:val="00461A60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9082E"/>
    <w:rsid w:val="005A1FCF"/>
    <w:rsid w:val="005A55AE"/>
    <w:rsid w:val="005A5F52"/>
    <w:rsid w:val="005A674E"/>
    <w:rsid w:val="005B1102"/>
    <w:rsid w:val="005B1147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2E5A"/>
    <w:rsid w:val="006037FA"/>
    <w:rsid w:val="00604BAC"/>
    <w:rsid w:val="0060540A"/>
    <w:rsid w:val="00607A76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905FA"/>
    <w:rsid w:val="00691F3D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517A0"/>
    <w:rsid w:val="00956CF4"/>
    <w:rsid w:val="009645AD"/>
    <w:rsid w:val="00967A3B"/>
    <w:rsid w:val="009721C2"/>
    <w:rsid w:val="00980CD0"/>
    <w:rsid w:val="0098406E"/>
    <w:rsid w:val="0098549E"/>
    <w:rsid w:val="00991141"/>
    <w:rsid w:val="00993C9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2632"/>
    <w:rsid w:val="00B9691A"/>
    <w:rsid w:val="00BA0DD9"/>
    <w:rsid w:val="00BA2EA5"/>
    <w:rsid w:val="00BA5AF2"/>
    <w:rsid w:val="00BC22A4"/>
    <w:rsid w:val="00BC6D10"/>
    <w:rsid w:val="00BC6D38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A6D6A"/>
    <w:rsid w:val="00CA7069"/>
    <w:rsid w:val="00CB173C"/>
    <w:rsid w:val="00CB2E7A"/>
    <w:rsid w:val="00CC65C9"/>
    <w:rsid w:val="00CC70F3"/>
    <w:rsid w:val="00CD1F5E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2EB8"/>
    <w:rsid w:val="00D74469"/>
    <w:rsid w:val="00D77E0A"/>
    <w:rsid w:val="00D809DF"/>
    <w:rsid w:val="00D812B2"/>
    <w:rsid w:val="00D859CD"/>
    <w:rsid w:val="00D93ECC"/>
    <w:rsid w:val="00D9586E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270D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496D-2BDA-47D4-B706-62851063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9</cp:revision>
  <cp:lastPrinted>2021-02-19T13:15:00Z</cp:lastPrinted>
  <dcterms:created xsi:type="dcterms:W3CDTF">2022-02-01T10:22:00Z</dcterms:created>
  <dcterms:modified xsi:type="dcterms:W3CDTF">2022-04-25T05:58:00Z</dcterms:modified>
</cp:coreProperties>
</file>