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206A" w14:textId="77777777" w:rsidR="00F651E3" w:rsidRPr="00E2453F" w:rsidRDefault="00F651E3" w:rsidP="00F651E3">
      <w:pPr>
        <w:spacing w:after="0"/>
      </w:pPr>
    </w:p>
    <w:p w14:paraId="30033301" w14:textId="21C58195" w:rsidR="00CE59C4" w:rsidRPr="00FA3E70" w:rsidRDefault="00CE59C4" w:rsidP="00CE59C4">
      <w:pPr>
        <w:pStyle w:val="WW-Tekstpodstawowy2"/>
        <w:numPr>
          <w:ilvl w:val="0"/>
          <w:numId w:val="13"/>
        </w:numPr>
        <w:suppressAutoHyphens w:val="0"/>
        <w:spacing w:before="0" w:after="0" w:line="360" w:lineRule="auto"/>
        <w:jc w:val="right"/>
        <w:rPr>
          <w:lang w:val="pl-PL"/>
        </w:rPr>
      </w:pPr>
      <w:r>
        <w:rPr>
          <w:rFonts w:ascii="Georgia" w:hAnsi="Georgia" w:cs="Georgia"/>
          <w:sz w:val="20"/>
          <w:lang w:val="pl-PL"/>
        </w:rPr>
        <w:t xml:space="preserve">Załącznik nr </w:t>
      </w:r>
      <w:r w:rsidR="003625FD">
        <w:rPr>
          <w:rFonts w:ascii="Georgia" w:hAnsi="Georgia" w:cs="Georgia"/>
          <w:sz w:val="20"/>
          <w:lang w:val="pl-PL"/>
        </w:rPr>
        <w:t>2</w:t>
      </w:r>
    </w:p>
    <w:p w14:paraId="05C887BB" w14:textId="77777777" w:rsidR="00CE59C4" w:rsidRDefault="00CE59C4" w:rsidP="001D0F48">
      <w:pPr>
        <w:suppressAutoHyphens/>
        <w:spacing w:before="40" w:after="40" w:line="360" w:lineRule="auto"/>
        <w:rPr>
          <w:rFonts w:ascii="Georgia" w:hAnsi="Georgia" w:cs="Georgia"/>
          <w:b/>
          <w:bCs/>
          <w:sz w:val="20"/>
          <w:szCs w:val="20"/>
        </w:rPr>
      </w:pPr>
    </w:p>
    <w:p w14:paraId="790BC6A7" w14:textId="77777777" w:rsidR="00CE59C4" w:rsidRPr="00D25F24" w:rsidRDefault="00CE59C4" w:rsidP="00CE59C4">
      <w:pPr>
        <w:numPr>
          <w:ilvl w:val="0"/>
          <w:numId w:val="13"/>
        </w:numPr>
        <w:suppressAutoHyphens/>
        <w:spacing w:before="40" w:after="40"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D25F24">
        <w:rPr>
          <w:rFonts w:ascii="Georgia" w:hAnsi="Georgia" w:cs="Georgia"/>
          <w:b/>
          <w:bCs/>
          <w:sz w:val="20"/>
          <w:szCs w:val="20"/>
        </w:rPr>
        <w:t>Formularz Ofertowy (wzór)</w:t>
      </w:r>
    </w:p>
    <w:p w14:paraId="53D0FDF0" w14:textId="77777777" w:rsidR="00CE59C4" w:rsidRPr="00D25F24" w:rsidRDefault="00CE59C4" w:rsidP="00CE59C4">
      <w:pPr>
        <w:numPr>
          <w:ilvl w:val="0"/>
          <w:numId w:val="13"/>
        </w:numPr>
        <w:suppressAutoHyphens/>
        <w:spacing w:before="40" w:after="40"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</w:p>
    <w:p w14:paraId="13AAB10A" w14:textId="24FC0285" w:rsidR="00CE59C4" w:rsidRPr="00540CAA" w:rsidRDefault="00CE59C4" w:rsidP="00CE59C4">
      <w:pPr>
        <w:numPr>
          <w:ilvl w:val="0"/>
          <w:numId w:val="13"/>
        </w:numPr>
        <w:suppressAutoHyphens/>
        <w:spacing w:after="0" w:line="360" w:lineRule="auto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 xml:space="preserve">Nazwa oraz siedziba </w:t>
      </w:r>
      <w:r w:rsidR="00F651E3">
        <w:rPr>
          <w:rFonts w:ascii="Georgia" w:hAnsi="Georgia" w:cs="Georgia"/>
          <w:sz w:val="20"/>
          <w:szCs w:val="20"/>
        </w:rPr>
        <w:t xml:space="preserve">Wykonawcy </w:t>
      </w:r>
      <w:r w:rsidRPr="00540CAA">
        <w:rPr>
          <w:rFonts w:ascii="Georgia" w:hAnsi="Georgia" w:cs="Georgia"/>
          <w:sz w:val="20"/>
          <w:szCs w:val="20"/>
        </w:rPr>
        <w:t>...................................................................</w:t>
      </w:r>
      <w:r>
        <w:rPr>
          <w:rFonts w:ascii="Georgia" w:hAnsi="Georgia" w:cs="Georgia"/>
          <w:sz w:val="20"/>
          <w:szCs w:val="20"/>
        </w:rPr>
        <w:t>.........................</w:t>
      </w:r>
      <w:r w:rsidRPr="00540CAA">
        <w:rPr>
          <w:rFonts w:ascii="Georgia" w:hAnsi="Georgia" w:cs="Georgia"/>
          <w:sz w:val="20"/>
          <w:szCs w:val="20"/>
        </w:rPr>
        <w:t>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...............................</w:t>
      </w:r>
    </w:p>
    <w:p w14:paraId="16567FBD" w14:textId="77777777" w:rsidR="00CE59C4" w:rsidRPr="00540CAA" w:rsidRDefault="00CE59C4" w:rsidP="00CE59C4">
      <w:pPr>
        <w:pStyle w:val="WW-Tekstpodstawowy2"/>
        <w:numPr>
          <w:ilvl w:val="0"/>
          <w:numId w:val="13"/>
        </w:numPr>
        <w:suppressAutoHyphens w:val="0"/>
        <w:spacing w:before="0" w:after="0" w:line="360" w:lineRule="auto"/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</w:pP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TELEFON: ..........................................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.....................; FAX: ..........................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.................................</w:t>
      </w:r>
    </w:p>
    <w:p w14:paraId="0F6F247E" w14:textId="77777777" w:rsidR="00CE59C4" w:rsidRPr="00540CAA" w:rsidRDefault="00CE59C4" w:rsidP="00CE59C4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>REGON: ..................................................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.................., NIP: .....................</w:t>
      </w:r>
      <w:r>
        <w:rPr>
          <w:rFonts w:ascii="Georgia" w:hAnsi="Georgia" w:cs="Georgia"/>
          <w:sz w:val="20"/>
          <w:szCs w:val="20"/>
        </w:rPr>
        <w:t>...............</w:t>
      </w:r>
      <w:r w:rsidRPr="00540CAA">
        <w:rPr>
          <w:rFonts w:ascii="Georgia" w:hAnsi="Georgia" w:cs="Georgia"/>
          <w:sz w:val="20"/>
          <w:szCs w:val="20"/>
        </w:rPr>
        <w:t>...................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>.</w:t>
      </w:r>
      <w:r w:rsidRPr="00540CAA">
        <w:rPr>
          <w:rFonts w:ascii="Georgia" w:hAnsi="Georgia" w:cs="Georgia"/>
          <w:sz w:val="20"/>
          <w:szCs w:val="20"/>
        </w:rPr>
        <w:t>.................................</w:t>
      </w:r>
    </w:p>
    <w:p w14:paraId="35D7BD68" w14:textId="77777777" w:rsidR="00CE59C4" w:rsidRPr="00A509A0" w:rsidRDefault="00CE59C4" w:rsidP="00CE59C4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>INTERNET: http: ..................................</w:t>
      </w:r>
      <w:r>
        <w:rPr>
          <w:rFonts w:ascii="Georgia" w:hAnsi="Georgia" w:cs="Georgia"/>
          <w:sz w:val="20"/>
          <w:szCs w:val="20"/>
        </w:rPr>
        <w:t>..</w:t>
      </w:r>
      <w:r w:rsidRPr="00540CAA">
        <w:rPr>
          <w:rFonts w:ascii="Georgia" w:hAnsi="Georgia" w:cs="Georgia"/>
          <w:sz w:val="20"/>
          <w:szCs w:val="20"/>
        </w:rPr>
        <w:t>....................; e-mail: .............................................</w:t>
      </w:r>
      <w:r>
        <w:rPr>
          <w:rFonts w:ascii="Georgia" w:hAnsi="Georgia" w:cs="Georgia"/>
          <w:sz w:val="20"/>
          <w:szCs w:val="20"/>
        </w:rPr>
        <w:t>......................</w:t>
      </w:r>
      <w:r w:rsidRPr="00540CAA">
        <w:rPr>
          <w:rFonts w:ascii="Georgia" w:hAnsi="Georgia" w:cs="Georgia"/>
          <w:sz w:val="20"/>
          <w:szCs w:val="20"/>
        </w:rPr>
        <w:t>........................</w:t>
      </w:r>
    </w:p>
    <w:p w14:paraId="308A0B22" w14:textId="77777777" w:rsidR="00CE59C4" w:rsidRDefault="00CE59C4" w:rsidP="00CE59C4">
      <w:pPr>
        <w:numPr>
          <w:ilvl w:val="0"/>
          <w:numId w:val="13"/>
        </w:numPr>
        <w:suppressAutoHyphens/>
        <w:spacing w:after="0" w:line="100" w:lineRule="atLeast"/>
        <w:rPr>
          <w:rFonts w:ascii="Georgia" w:hAnsi="Georgia" w:cs="Georgia"/>
          <w:kern w:val="1"/>
          <w:sz w:val="20"/>
          <w:szCs w:val="20"/>
        </w:rPr>
      </w:pPr>
    </w:p>
    <w:p w14:paraId="3AD9F4B6" w14:textId="77777777" w:rsidR="00CE59C4" w:rsidRPr="00540CAA" w:rsidRDefault="00CE59C4" w:rsidP="00CE59C4">
      <w:pPr>
        <w:numPr>
          <w:ilvl w:val="0"/>
          <w:numId w:val="13"/>
        </w:numPr>
        <w:suppressAutoHyphens/>
        <w:spacing w:after="0" w:line="100" w:lineRule="atLeast"/>
        <w:rPr>
          <w:rFonts w:ascii="Georgia" w:hAnsi="Georgia" w:cs="Georgia"/>
          <w:kern w:val="1"/>
          <w:sz w:val="20"/>
          <w:szCs w:val="20"/>
        </w:rPr>
      </w:pPr>
      <w:r w:rsidRPr="00540CAA">
        <w:rPr>
          <w:rFonts w:ascii="Georgia" w:hAnsi="Georgia" w:cs="Georgia"/>
          <w:kern w:val="1"/>
          <w:sz w:val="20"/>
          <w:szCs w:val="20"/>
        </w:rPr>
        <w:t>Osoba odpowiedzialna za realizację umowy:  .....................................................................</w:t>
      </w:r>
      <w:r>
        <w:rPr>
          <w:rFonts w:ascii="Georgia" w:hAnsi="Georgia" w:cs="Georgia"/>
          <w:kern w:val="1"/>
          <w:sz w:val="20"/>
          <w:szCs w:val="20"/>
        </w:rPr>
        <w:t>.........................</w:t>
      </w:r>
      <w:r w:rsidRPr="00540CAA">
        <w:rPr>
          <w:rFonts w:ascii="Georgia" w:hAnsi="Georgia" w:cs="Georgia"/>
          <w:kern w:val="1"/>
          <w:sz w:val="20"/>
          <w:szCs w:val="20"/>
        </w:rPr>
        <w:t>.........................</w:t>
      </w:r>
    </w:p>
    <w:p w14:paraId="568DD065" w14:textId="77777777" w:rsidR="00CE59C4" w:rsidRPr="00540CAA" w:rsidRDefault="00CE59C4" w:rsidP="00CE59C4">
      <w:pPr>
        <w:pStyle w:val="Tekstpodstawowy21"/>
        <w:numPr>
          <w:ilvl w:val="0"/>
          <w:numId w:val="13"/>
        </w:numPr>
        <w:rPr>
          <w:i/>
          <w:iCs/>
          <w:sz w:val="16"/>
          <w:szCs w:val="16"/>
        </w:rPr>
      </w:pPr>
      <w:r w:rsidRPr="00540CAA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540CAA">
        <w:rPr>
          <w:i/>
          <w:iCs/>
          <w:sz w:val="16"/>
          <w:szCs w:val="16"/>
        </w:rPr>
        <w:t xml:space="preserve">     (Imię i nazwisko nr tel).</w:t>
      </w:r>
    </w:p>
    <w:p w14:paraId="19808A36" w14:textId="77777777" w:rsidR="00CE59C4" w:rsidRDefault="00CE59C4" w:rsidP="00CE59C4">
      <w:pPr>
        <w:numPr>
          <w:ilvl w:val="0"/>
          <w:numId w:val="13"/>
        </w:numPr>
        <w:suppressAutoHyphens/>
        <w:spacing w:after="0" w:line="240" w:lineRule="auto"/>
        <w:rPr>
          <w:rFonts w:ascii="Georgia" w:hAnsi="Georgia" w:cs="Georgia"/>
          <w:sz w:val="20"/>
          <w:szCs w:val="20"/>
        </w:rPr>
      </w:pPr>
    </w:p>
    <w:p w14:paraId="7342F316" w14:textId="77777777" w:rsidR="00CE59C4" w:rsidRPr="00D25F24" w:rsidRDefault="00CE59C4" w:rsidP="00CE59C4">
      <w:pPr>
        <w:numPr>
          <w:ilvl w:val="0"/>
          <w:numId w:val="13"/>
        </w:numPr>
        <w:suppressAutoHyphens/>
        <w:spacing w:after="0" w:line="240" w:lineRule="auto"/>
        <w:rPr>
          <w:rFonts w:ascii="Georgia" w:hAnsi="Georgia" w:cs="Georgia"/>
          <w:sz w:val="20"/>
          <w:szCs w:val="20"/>
        </w:rPr>
      </w:pPr>
      <w:r w:rsidRPr="00D25F24">
        <w:rPr>
          <w:rFonts w:ascii="Georgia" w:hAnsi="Georgia" w:cs="Georgia"/>
          <w:sz w:val="20"/>
          <w:szCs w:val="20"/>
        </w:rPr>
        <w:t>Osoba upoważniona do zawarcia umowy: ………………………………….………………...........</w:t>
      </w:r>
      <w:r>
        <w:rPr>
          <w:rFonts w:ascii="Georgia" w:hAnsi="Georgia" w:cs="Georgia"/>
          <w:sz w:val="20"/>
          <w:szCs w:val="20"/>
        </w:rPr>
        <w:t>........................</w:t>
      </w:r>
      <w:r w:rsidRPr="00D25F24">
        <w:rPr>
          <w:rFonts w:ascii="Georgia" w:hAnsi="Georgia" w:cs="Georgia"/>
          <w:sz w:val="20"/>
          <w:szCs w:val="20"/>
        </w:rPr>
        <w:t>...............................</w:t>
      </w:r>
    </w:p>
    <w:p w14:paraId="6A74790B" w14:textId="77777777" w:rsidR="00CE59C4" w:rsidRPr="00D25F24" w:rsidRDefault="00CE59C4" w:rsidP="00CE59C4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Georgia" w:hAnsi="Georgia" w:cs="Georgia"/>
          <w:i/>
          <w:iCs/>
          <w:sz w:val="16"/>
          <w:szCs w:val="16"/>
        </w:rPr>
      </w:pPr>
      <w:r w:rsidRPr="00D25F24">
        <w:rPr>
          <w:rFonts w:ascii="Georgia" w:hAnsi="Georgia" w:cs="Georgia"/>
          <w:i/>
          <w:iCs/>
          <w:sz w:val="16"/>
          <w:szCs w:val="16"/>
        </w:rPr>
        <w:t xml:space="preserve"> (Imię i nazwisko, zajmowane stanowisko)</w:t>
      </w:r>
    </w:p>
    <w:p w14:paraId="11548420" w14:textId="77777777" w:rsidR="00CE59C4" w:rsidRDefault="00CE59C4" w:rsidP="00CE59C4">
      <w:pPr>
        <w:pStyle w:val="Tekstpodstawowy21"/>
        <w:rPr>
          <w:i/>
          <w:iCs/>
          <w:sz w:val="16"/>
          <w:szCs w:val="16"/>
        </w:rPr>
      </w:pPr>
    </w:p>
    <w:p w14:paraId="052CA899" w14:textId="781D989F" w:rsidR="00CE59C4" w:rsidRPr="00210239" w:rsidRDefault="00CE59C4" w:rsidP="00CE59C4">
      <w:pPr>
        <w:pStyle w:val="Nagwek7"/>
        <w:numPr>
          <w:ilvl w:val="6"/>
          <w:numId w:val="13"/>
        </w:numPr>
        <w:tabs>
          <w:tab w:val="clear" w:pos="0"/>
          <w:tab w:val="num" w:pos="7920"/>
        </w:tabs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ZP.26.2.</w:t>
      </w:r>
      <w:r w:rsidR="00F651E3">
        <w:rPr>
          <w:rFonts w:ascii="Georgia" w:hAnsi="Georgia" w:cs="Georgia"/>
          <w:b/>
          <w:iCs/>
          <w:sz w:val="20"/>
          <w:szCs w:val="20"/>
        </w:rPr>
        <w:t>3</w:t>
      </w:r>
      <w:r w:rsidR="00D918FA">
        <w:rPr>
          <w:rFonts w:ascii="Georgia" w:hAnsi="Georgia" w:cs="Georgia"/>
          <w:b/>
          <w:iCs/>
          <w:sz w:val="20"/>
          <w:szCs w:val="20"/>
        </w:rPr>
        <w:t>8</w:t>
      </w:r>
      <w:r>
        <w:rPr>
          <w:rFonts w:ascii="Georgia" w:hAnsi="Georgia" w:cs="Georgia"/>
          <w:b/>
          <w:iCs/>
          <w:sz w:val="20"/>
          <w:szCs w:val="20"/>
        </w:rPr>
        <w:t>.2023</w:t>
      </w:r>
    </w:p>
    <w:p w14:paraId="6E24987C" w14:textId="77777777" w:rsidR="000E415C" w:rsidRPr="000E415C" w:rsidRDefault="000E415C" w:rsidP="000E415C">
      <w:pPr>
        <w:suppressAutoHyphens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kern w:val="2"/>
          <w:sz w:val="18"/>
          <w:szCs w:val="18"/>
          <w:lang w:val="en-US" w:eastAsia="ar-SA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17"/>
        <w:gridCol w:w="610"/>
        <w:gridCol w:w="670"/>
        <w:gridCol w:w="860"/>
        <w:gridCol w:w="703"/>
        <w:gridCol w:w="860"/>
        <w:gridCol w:w="925"/>
        <w:gridCol w:w="1276"/>
        <w:gridCol w:w="1559"/>
      </w:tblGrid>
      <w:tr w:rsidR="000E415C" w:rsidRPr="000E415C" w14:paraId="45B815D5" w14:textId="77777777" w:rsidTr="000E415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0E2C" w14:textId="77777777" w:rsidR="000E415C" w:rsidRPr="000E415C" w:rsidRDefault="000E415C" w:rsidP="000E415C">
            <w:pPr>
              <w:suppressAutoHyphens/>
              <w:spacing w:after="0" w:line="240" w:lineRule="auto"/>
              <w:ind w:left="-108" w:firstLine="38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0E415C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F7F68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110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0E415C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Nazwa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910B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0E415C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Ilość (szt)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5225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0E415C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Cena jedn. netto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5F15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0E415C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9C64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0E415C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%VAT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9334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0E415C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Wartość brutto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37DD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0E415C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 xml:space="preserve">Nazwa </w:t>
            </w:r>
            <w:proofErr w:type="spellStart"/>
            <w:r w:rsidRPr="000E415C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handl</w:t>
            </w:r>
            <w:proofErr w:type="spellEnd"/>
            <w:r w:rsidRPr="000E415C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EA6E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0E415C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Typ/ model – j</w:t>
            </w:r>
            <w:r w:rsidRPr="000E415C">
              <w:rPr>
                <w:rFonts w:ascii="Georgia" w:eastAsia="Times New Roman" w:hAnsi="Georgia" w:cs="Times New Roman"/>
                <w:i/>
                <w:iCs/>
                <w:kern w:val="1"/>
                <w:sz w:val="16"/>
                <w:szCs w:val="16"/>
                <w:lang w:eastAsia="ar-SA"/>
              </w:rPr>
              <w:t>eśli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734D" w14:textId="77777777" w:rsidR="000E415C" w:rsidRPr="000E415C" w:rsidRDefault="000E415C" w:rsidP="000E415C">
            <w:pPr>
              <w:suppressAutoHyphens/>
              <w:spacing w:after="0" w:line="240" w:lineRule="auto"/>
              <w:ind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0E415C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Nazwa Producenta</w:t>
            </w:r>
          </w:p>
        </w:tc>
      </w:tr>
      <w:tr w:rsidR="000E415C" w:rsidRPr="000E415C" w14:paraId="54C9CCD5" w14:textId="77777777" w:rsidTr="000E415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6372" w14:textId="77777777" w:rsidR="000E415C" w:rsidRPr="000E415C" w:rsidRDefault="000E415C" w:rsidP="000E415C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30D8E4" w14:textId="77777777" w:rsidR="000E415C" w:rsidRPr="000E415C" w:rsidRDefault="000E415C" w:rsidP="000E415C">
            <w:pPr>
              <w:suppressAutoHyphens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6332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29C4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224F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364D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253F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A09A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0F0F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877F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0E415C" w:rsidRPr="000E415C" w14:paraId="1AD6EDA9" w14:textId="77777777" w:rsidTr="000E415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446C" w14:textId="77777777" w:rsidR="000E415C" w:rsidRPr="000E415C" w:rsidRDefault="000E415C" w:rsidP="000E415C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38C99" w14:textId="77777777" w:rsidR="000E415C" w:rsidRPr="000E415C" w:rsidRDefault="000E415C" w:rsidP="000E415C">
            <w:pPr>
              <w:suppressAutoHyphens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873F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6888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11C9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0079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4B2B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83B8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EE2E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275C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0E415C" w:rsidRPr="000E415C" w14:paraId="7B01DA5B" w14:textId="77777777" w:rsidTr="000E415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8715" w14:textId="77777777" w:rsidR="000E415C" w:rsidRPr="000E415C" w:rsidRDefault="000E415C" w:rsidP="000E415C">
            <w:pPr>
              <w:suppressAutoHyphens/>
              <w:spacing w:after="0" w:line="240" w:lineRule="auto"/>
              <w:ind w:left="214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215DB" w14:textId="00658B16" w:rsidR="000E415C" w:rsidRPr="000E415C" w:rsidRDefault="000E415C" w:rsidP="000E415C">
            <w:pPr>
              <w:suppressAutoHyphens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5BAF" w14:textId="52957DCB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1C6C" w14:textId="4C07B46E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1886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BCD9" w14:textId="5EA1C676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BFB7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C0B4" w14:textId="7F478949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5830" w14:textId="766AAF5A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F604" w14:textId="75D5F705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  <w:t>X</w:t>
            </w:r>
          </w:p>
        </w:tc>
      </w:tr>
    </w:tbl>
    <w:p w14:paraId="2ACD4E8D" w14:textId="77777777" w:rsidR="000E415C" w:rsidRDefault="000E415C" w:rsidP="00CE59C4">
      <w:pPr>
        <w:pStyle w:val="Tekstpodstawowy"/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16"/>
          <w:szCs w:val="16"/>
          <w:lang w:val="pl-PL"/>
        </w:rPr>
      </w:pPr>
    </w:p>
    <w:p w14:paraId="4D9101ED" w14:textId="184391DF" w:rsidR="00CE59C4" w:rsidRPr="0074354C" w:rsidRDefault="00CE59C4" w:rsidP="00CE59C4">
      <w:pPr>
        <w:pStyle w:val="Tekstpodstawowy"/>
        <w:numPr>
          <w:ilvl w:val="0"/>
          <w:numId w:val="15"/>
        </w:numPr>
        <w:tabs>
          <w:tab w:val="left" w:pos="600"/>
        </w:tabs>
        <w:spacing w:after="0" w:line="360" w:lineRule="auto"/>
        <w:ind w:left="0" w:firstLine="0"/>
        <w:textAlignment w:val="baseline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 w:rsidRPr="0074354C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Wartość netto</w:t>
      </w:r>
      <w:r w:rsidR="00763B83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: ………</w:t>
      </w:r>
      <w:r w:rsidRPr="0074354C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................ zł, brutto:</w:t>
      </w:r>
      <w:r w:rsidR="00763B83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 </w:t>
      </w:r>
      <w:r w:rsidRPr="0074354C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.........</w:t>
      </w:r>
      <w:r w:rsidR="00763B83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.....</w:t>
      </w:r>
      <w:r w:rsidRPr="0074354C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........ zł</w:t>
      </w:r>
      <w:r w:rsidR="00F651E3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</w:t>
      </w:r>
    </w:p>
    <w:p w14:paraId="4F03C0DB" w14:textId="06C596C1" w:rsidR="00CE59C4" w:rsidRPr="000E415C" w:rsidRDefault="00CE59C4" w:rsidP="00CE59C4">
      <w:pPr>
        <w:numPr>
          <w:ilvl w:val="0"/>
          <w:numId w:val="1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1C0571">
        <w:rPr>
          <w:rFonts w:ascii="Georgia" w:hAnsi="Georgia"/>
          <w:bCs/>
          <w:color w:val="000000"/>
          <w:sz w:val="20"/>
          <w:szCs w:val="20"/>
        </w:rPr>
        <w:t>Termin realizacji zamówienia do</w:t>
      </w:r>
      <w:r w:rsidR="00D918FA">
        <w:rPr>
          <w:rFonts w:ascii="Georgia" w:hAnsi="Georgia"/>
          <w:bCs/>
          <w:color w:val="000000"/>
          <w:sz w:val="20"/>
          <w:szCs w:val="20"/>
        </w:rPr>
        <w:t>15.09.2023r.</w:t>
      </w:r>
      <w:r w:rsidRPr="001C0571">
        <w:rPr>
          <w:rFonts w:ascii="Georgia" w:hAnsi="Georgia"/>
          <w:bCs/>
          <w:color w:val="000000"/>
          <w:sz w:val="20"/>
          <w:szCs w:val="20"/>
        </w:rPr>
        <w:t xml:space="preserve"> od dnia zawarcia umowy.</w:t>
      </w:r>
    </w:p>
    <w:p w14:paraId="69AA8188" w14:textId="734E1512" w:rsidR="000E415C" w:rsidRDefault="000E415C" w:rsidP="000E415C">
      <w:pPr>
        <w:numPr>
          <w:ilvl w:val="0"/>
          <w:numId w:val="1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DC776B">
        <w:rPr>
          <w:rFonts w:ascii="Georgia" w:hAnsi="Georgia"/>
          <w:color w:val="000000"/>
          <w:sz w:val="20"/>
          <w:szCs w:val="20"/>
          <w:lang w:eastAsia="pl-PL"/>
        </w:rPr>
        <w:t>Okres gwarancji: …......… (min. 24) miesięcy od podpisania protokołu odbiorczego na warunkach nie gorszych niż w Kodeksie Cywilny</w:t>
      </w:r>
      <w:r w:rsidRPr="00DC776B">
        <w:rPr>
          <w:rFonts w:ascii="Georgia" w:hAnsi="Georgia" w:cs="Georgia"/>
          <w:color w:val="000000"/>
          <w:sz w:val="20"/>
          <w:szCs w:val="20"/>
          <w:lang w:eastAsia="pl-PL"/>
        </w:rPr>
        <w:t xml:space="preserve">m. </w:t>
      </w:r>
      <w:r>
        <w:rPr>
          <w:rFonts w:ascii="Georgia" w:hAnsi="Georgia" w:cs="Georgia"/>
          <w:color w:val="000000"/>
          <w:sz w:val="20"/>
          <w:szCs w:val="20"/>
          <w:lang w:eastAsia="pl-PL"/>
        </w:rPr>
        <w:t>*</w:t>
      </w:r>
    </w:p>
    <w:p w14:paraId="14B7CB5D" w14:textId="77777777" w:rsidR="000E415C" w:rsidRPr="00041B9A" w:rsidRDefault="000E415C" w:rsidP="000E415C">
      <w:pPr>
        <w:pStyle w:val="Tekstpodstawowy"/>
        <w:spacing w:after="0" w:line="360" w:lineRule="auto"/>
        <w:jc w:val="both"/>
        <w:rPr>
          <w:rFonts w:ascii="Georgia" w:hAnsi="Georgia"/>
          <w:b w:val="0"/>
          <w:bCs w:val="0"/>
          <w:i w:val="0"/>
          <w:iCs w:val="0"/>
          <w:color w:val="auto"/>
          <w:sz w:val="18"/>
          <w:szCs w:val="18"/>
          <w:lang w:val="pl-PL"/>
        </w:rPr>
      </w:pPr>
      <w:r w:rsidRPr="00DC776B">
        <w:rPr>
          <w:rFonts w:ascii="Georgia" w:hAnsi="Georgia"/>
          <w:b w:val="0"/>
          <w:bCs w:val="0"/>
          <w:color w:val="auto"/>
          <w:sz w:val="18"/>
          <w:szCs w:val="18"/>
          <w:lang w:val="pl-PL"/>
        </w:rPr>
        <w:t>*UWAGA! Brak wpisania ocenianego parametru nie dyskwalifikuje oferty –powoduje jedynie brak dodatkowych punktów.</w:t>
      </w:r>
    </w:p>
    <w:p w14:paraId="519030AC" w14:textId="77777777" w:rsidR="00CE59C4" w:rsidRPr="000E415C" w:rsidRDefault="00CE59C4" w:rsidP="00CE59C4">
      <w:pPr>
        <w:numPr>
          <w:ilvl w:val="0"/>
          <w:numId w:val="14"/>
        </w:numPr>
        <w:suppressAutoHyphens/>
        <w:spacing w:after="0" w:line="360" w:lineRule="auto"/>
        <w:jc w:val="both"/>
      </w:pPr>
      <w:r>
        <w:rPr>
          <w:rFonts w:ascii="Georgia" w:hAnsi="Georgia" w:cs="Georgia"/>
          <w:sz w:val="20"/>
          <w:szCs w:val="20"/>
        </w:rPr>
        <w:t>Termin płatności: 60 dni od daty dostarczenia prawidłowo wystawionej faktury VAT do siedziby Zamawiającego</w:t>
      </w:r>
      <w:r w:rsidR="00583A29">
        <w:rPr>
          <w:rFonts w:ascii="Georgia" w:hAnsi="Georgia" w:cs="Georgia"/>
          <w:sz w:val="20"/>
          <w:szCs w:val="20"/>
        </w:rPr>
        <w:br/>
      </w:r>
      <w:r>
        <w:rPr>
          <w:rFonts w:ascii="Georgia" w:hAnsi="Georgia" w:cs="Georgia"/>
          <w:sz w:val="20"/>
          <w:szCs w:val="20"/>
        </w:rPr>
        <w:t>w formie przelewu.</w:t>
      </w:r>
    </w:p>
    <w:p w14:paraId="50DBA5FD" w14:textId="0D52A610" w:rsidR="000E415C" w:rsidRPr="002E1789" w:rsidRDefault="000E415C" w:rsidP="000E415C">
      <w:pPr>
        <w:numPr>
          <w:ilvl w:val="0"/>
          <w:numId w:val="14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  <w:r w:rsidRPr="00E60300">
        <w:rPr>
          <w:rFonts w:ascii="Georgia" w:hAnsi="Georgia"/>
          <w:color w:val="000000"/>
          <w:sz w:val="20"/>
        </w:rPr>
        <w:t>Oświadczam/y, że oferowan</w:t>
      </w:r>
      <w:r>
        <w:rPr>
          <w:rFonts w:ascii="Georgia" w:hAnsi="Georgia"/>
          <w:color w:val="000000"/>
          <w:sz w:val="20"/>
        </w:rPr>
        <w:t xml:space="preserve">e wyposażenie </w:t>
      </w:r>
      <w:r w:rsidRPr="00E60300">
        <w:rPr>
          <w:rFonts w:ascii="Georgia" w:hAnsi="Georgia"/>
          <w:color w:val="000000"/>
          <w:sz w:val="20"/>
        </w:rPr>
        <w:t>będzie</w:t>
      </w:r>
      <w:r w:rsidRPr="00E60300">
        <w:rPr>
          <w:rFonts w:ascii="Georgia" w:hAnsi="Georgia"/>
          <w:color w:val="000000"/>
          <w:sz w:val="20"/>
          <w:szCs w:val="20"/>
        </w:rPr>
        <w:t xml:space="preserve"> kompletne do użytkowania bez żadnych dodatkowych zakupów </w:t>
      </w:r>
      <w:r>
        <w:rPr>
          <w:rFonts w:ascii="Georgia" w:hAnsi="Georgia"/>
          <w:color w:val="000000"/>
          <w:sz w:val="20"/>
          <w:szCs w:val="20"/>
        </w:rPr>
        <w:br/>
      </w:r>
      <w:r w:rsidRPr="00E60300">
        <w:rPr>
          <w:rFonts w:ascii="Georgia" w:hAnsi="Georgia"/>
          <w:color w:val="000000"/>
          <w:sz w:val="20"/>
          <w:szCs w:val="20"/>
        </w:rPr>
        <w:t>i inwestycji.</w:t>
      </w:r>
    </w:p>
    <w:p w14:paraId="23A8224F" w14:textId="77777777" w:rsidR="00CE59C4" w:rsidRDefault="00CE59C4" w:rsidP="00CE59C4">
      <w:pPr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</w:pPr>
      <w:r>
        <w:rPr>
          <w:rStyle w:val="Domylnaczcionkaakapitu2"/>
          <w:rFonts w:ascii="Georgia" w:hAnsi="Georgia" w:cs="Georgia"/>
          <w:sz w:val="20"/>
          <w:szCs w:val="20"/>
        </w:rPr>
        <w:t>Oświadczam/ y, że zapoznałem/ liśmy się z warunkami określonymi w niniejszym zaproszeniu przyjmuję/ emy je bez zastrzeżeń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14:paraId="0438F2CA" w14:textId="77777777" w:rsidR="00CE59C4" w:rsidRPr="004703EC" w:rsidRDefault="00CE59C4" w:rsidP="00CE59C4">
      <w:pPr>
        <w:numPr>
          <w:ilvl w:val="0"/>
          <w:numId w:val="14"/>
        </w:numPr>
        <w:spacing w:after="0" w:line="360" w:lineRule="auto"/>
        <w:jc w:val="both"/>
        <w:rPr>
          <w:rFonts w:ascii="Georgia" w:hAnsi="Georgia" w:cs="Tahoma"/>
          <w:sz w:val="20"/>
          <w:szCs w:val="20"/>
        </w:rPr>
      </w:pPr>
      <w:r w:rsidRPr="004703EC">
        <w:rPr>
          <w:rFonts w:ascii="Georgia" w:hAnsi="Georgia"/>
          <w:sz w:val="20"/>
          <w:szCs w:val="20"/>
        </w:rPr>
        <w:t xml:space="preserve">Oświadczam/ y, że w przypadku uznania mojej/ naszej oferty za najkorzystniejszą zobowiązuję/emy się do realizacji zamówienia na warunkach zawartych w </w:t>
      </w:r>
      <w:r>
        <w:rPr>
          <w:rFonts w:ascii="Georgia" w:hAnsi="Georgia"/>
          <w:sz w:val="20"/>
          <w:szCs w:val="20"/>
        </w:rPr>
        <w:t>zaproszeniu</w:t>
      </w:r>
      <w:r w:rsidRPr="00AE4EEB">
        <w:rPr>
          <w:rFonts w:ascii="Georgia" w:hAnsi="Georgia"/>
          <w:sz w:val="20"/>
          <w:szCs w:val="20"/>
        </w:rPr>
        <w:t xml:space="preserve"> </w:t>
      </w:r>
      <w:r w:rsidRPr="009C1A1C">
        <w:rPr>
          <w:rFonts w:ascii="Georgia" w:hAnsi="Georgia"/>
          <w:sz w:val="20"/>
          <w:szCs w:val="20"/>
        </w:rPr>
        <w:t>wraz</w:t>
      </w:r>
      <w:r>
        <w:rPr>
          <w:rFonts w:ascii="Georgia" w:hAnsi="Georgia"/>
          <w:sz w:val="20"/>
          <w:szCs w:val="20"/>
        </w:rPr>
        <w:t xml:space="preserve"> </w:t>
      </w:r>
      <w:r w:rsidRPr="009C1A1C">
        <w:rPr>
          <w:rFonts w:ascii="Georgia" w:hAnsi="Georgia"/>
          <w:sz w:val="20"/>
          <w:szCs w:val="20"/>
        </w:rPr>
        <w:t>z załączonym projektem umowy.</w:t>
      </w:r>
    </w:p>
    <w:p w14:paraId="17C6EACE" w14:textId="77777777" w:rsidR="00CE59C4" w:rsidRDefault="00CE59C4" w:rsidP="00CE59C4">
      <w:pPr>
        <w:numPr>
          <w:ilvl w:val="0"/>
          <w:numId w:val="14"/>
        </w:numPr>
        <w:tabs>
          <w:tab w:val="left" w:pos="0"/>
        </w:tabs>
        <w:suppressAutoHyphens/>
        <w:snapToGrid w:val="0"/>
        <w:spacing w:after="0" w:line="360" w:lineRule="auto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 projekcie umowy.</w:t>
      </w:r>
    </w:p>
    <w:p w14:paraId="452A95E3" w14:textId="77777777" w:rsidR="00CE59C4" w:rsidRPr="009C1A1C" w:rsidRDefault="00CE59C4" w:rsidP="00CE59C4">
      <w:pPr>
        <w:numPr>
          <w:ilvl w:val="0"/>
          <w:numId w:val="14"/>
        </w:numPr>
        <w:autoSpaceDE w:val="0"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9C1A1C">
        <w:rPr>
          <w:rFonts w:ascii="Georgia" w:hAnsi="Georgia"/>
          <w:sz w:val="20"/>
          <w:szCs w:val="20"/>
        </w:rPr>
        <w:t>Wymienione niżej dokumenty stanowią tajemnicę przedsiębiorstwa i nie mogą być udostępniane osobom trzecim:</w:t>
      </w:r>
    </w:p>
    <w:p w14:paraId="0DC4F006" w14:textId="77777777" w:rsidR="00CE59C4" w:rsidRPr="009C1A1C" w:rsidRDefault="00CE59C4" w:rsidP="00CE59C4">
      <w:pPr>
        <w:pStyle w:val="Tekstpodstawowy22"/>
        <w:numPr>
          <w:ilvl w:val="1"/>
          <w:numId w:val="14"/>
        </w:numPr>
        <w:tabs>
          <w:tab w:val="left" w:pos="540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 w:rsidRPr="009C1A1C">
        <w:rPr>
          <w:b w:val="0"/>
          <w:i w:val="0"/>
          <w:iCs w:val="0"/>
          <w:color w:val="000000"/>
          <w:lang w:val="pl-PL"/>
        </w:rPr>
        <w:t>…………………………………………………..</w:t>
      </w:r>
    </w:p>
    <w:p w14:paraId="5738BF64" w14:textId="77777777" w:rsidR="00CE59C4" w:rsidRPr="00AE4EEB" w:rsidRDefault="00CE59C4" w:rsidP="00CE59C4">
      <w:pPr>
        <w:pStyle w:val="Tekstpodstawowy22"/>
        <w:numPr>
          <w:ilvl w:val="1"/>
          <w:numId w:val="14"/>
        </w:numPr>
        <w:tabs>
          <w:tab w:val="left" w:pos="540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 w:rsidRPr="009C1A1C">
        <w:rPr>
          <w:b w:val="0"/>
          <w:i w:val="0"/>
          <w:iCs w:val="0"/>
          <w:color w:val="000000"/>
          <w:lang w:val="pl-PL"/>
        </w:rPr>
        <w:t>………………………………………………….</w:t>
      </w:r>
    </w:p>
    <w:p w14:paraId="3713356C" w14:textId="1A9A78AC" w:rsidR="00CE59C4" w:rsidRPr="00E843B1" w:rsidRDefault="00CE59C4" w:rsidP="00CE59C4">
      <w:pPr>
        <w:pStyle w:val="NormalnyWeb"/>
        <w:numPr>
          <w:ilvl w:val="0"/>
          <w:numId w:val="14"/>
        </w:numPr>
        <w:tabs>
          <w:tab w:val="left" w:pos="540"/>
        </w:tabs>
        <w:spacing w:before="0" w:after="0" w:line="360" w:lineRule="auto"/>
        <w:jc w:val="both"/>
        <w:textAlignment w:val="baseline"/>
        <w:rPr>
          <w:rFonts w:ascii="Georgia" w:hAnsi="Georgia" w:cs="Georgia"/>
          <w:color w:val="000000"/>
          <w:sz w:val="20"/>
          <w:szCs w:val="20"/>
        </w:rPr>
      </w:pPr>
      <w:r w:rsidRPr="009F064D">
        <w:rPr>
          <w:rFonts w:ascii="Georgia" w:hAnsi="Georgia" w:cs="Georgia"/>
          <w:color w:val="000000"/>
          <w:sz w:val="20"/>
          <w:szCs w:val="20"/>
          <w:lang w:eastAsia="pl-PL"/>
        </w:rPr>
        <w:t xml:space="preserve">Oświadczam/y, że przewiduję/emy powierzenie zamówienia podwykonawcom  ……………………………………………….. </w:t>
      </w:r>
      <w:r w:rsidRPr="009F064D">
        <w:rPr>
          <w:rFonts w:ascii="Georgia" w:hAnsi="Georgia" w:cs="Georgia"/>
          <w:i/>
          <w:color w:val="000000"/>
          <w:sz w:val="20"/>
          <w:szCs w:val="20"/>
          <w:lang w:eastAsia="pl-PL"/>
        </w:rPr>
        <w:t>(podać nazwę firmy podwykonawcy)</w:t>
      </w:r>
      <w:r w:rsidRPr="009F064D"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9F064D">
        <w:rPr>
          <w:rFonts w:ascii="Georgia" w:hAnsi="Georgia" w:cs="Georgia"/>
          <w:i/>
          <w:color w:val="000000"/>
          <w:sz w:val="20"/>
          <w:szCs w:val="20"/>
        </w:rPr>
        <w:t>………………</w:t>
      </w:r>
      <w:r>
        <w:rPr>
          <w:rFonts w:ascii="Georgia" w:hAnsi="Georgia" w:cs="Georgia"/>
          <w:i/>
          <w:color w:val="000000"/>
          <w:sz w:val="20"/>
          <w:szCs w:val="20"/>
        </w:rPr>
        <w:t>……</w:t>
      </w:r>
      <w:r w:rsidRPr="009F064D">
        <w:rPr>
          <w:rFonts w:ascii="Georgia" w:hAnsi="Georgia" w:cs="Georgia"/>
          <w:i/>
          <w:color w:val="000000"/>
          <w:sz w:val="20"/>
          <w:szCs w:val="20"/>
        </w:rPr>
        <w:t>……………….(podać z</w:t>
      </w:r>
      <w:r w:rsidRPr="009F064D">
        <w:rPr>
          <w:rFonts w:ascii="Georgia" w:hAnsi="Georgia"/>
          <w:i/>
          <w:sz w:val="20"/>
          <w:szCs w:val="20"/>
        </w:rPr>
        <w:t xml:space="preserve">akres powierzonych prac) </w:t>
      </w:r>
      <w:r>
        <w:rPr>
          <w:rFonts w:ascii="Georgia" w:hAnsi="Georgia"/>
          <w:i/>
          <w:sz w:val="20"/>
          <w:szCs w:val="20"/>
        </w:rPr>
        <w:t>……………………………</w:t>
      </w:r>
      <w:r w:rsidRPr="00CE59C4">
        <w:rPr>
          <w:rFonts w:ascii="Georgia" w:hAnsi="Georgia"/>
          <w:i/>
          <w:sz w:val="20"/>
          <w:szCs w:val="20"/>
        </w:rPr>
        <w:t>……….. (podać wartość powierzanych prac (brutto)) ……………………………….…………………… (podać % udział (brutto) w cenie oferty)</w:t>
      </w:r>
      <w:r w:rsidR="00E843B1">
        <w:rPr>
          <w:rFonts w:ascii="Georgia" w:hAnsi="Georgia"/>
          <w:i/>
          <w:sz w:val="20"/>
          <w:szCs w:val="20"/>
        </w:rPr>
        <w:t>.</w:t>
      </w:r>
    </w:p>
    <w:p w14:paraId="2377E240" w14:textId="77777777" w:rsidR="00E843B1" w:rsidRPr="00CE59C4" w:rsidRDefault="00E843B1" w:rsidP="00E843B1">
      <w:pPr>
        <w:pStyle w:val="NormalnyWeb"/>
        <w:tabs>
          <w:tab w:val="left" w:pos="540"/>
        </w:tabs>
        <w:spacing w:before="0" w:after="0" w:line="360" w:lineRule="auto"/>
        <w:jc w:val="both"/>
        <w:textAlignment w:val="baseline"/>
        <w:rPr>
          <w:rFonts w:ascii="Georgia" w:hAnsi="Georgia" w:cs="Georgia"/>
          <w:color w:val="000000"/>
          <w:sz w:val="20"/>
          <w:szCs w:val="20"/>
        </w:rPr>
      </w:pPr>
    </w:p>
    <w:p w14:paraId="76F53EC2" w14:textId="77777777" w:rsidR="00CE59C4" w:rsidRPr="00DC776B" w:rsidRDefault="00CE59C4" w:rsidP="00CE59C4">
      <w:pPr>
        <w:pStyle w:val="Normalny1"/>
        <w:numPr>
          <w:ilvl w:val="0"/>
          <w:numId w:val="14"/>
        </w:numPr>
        <w:tabs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9F064D">
        <w:rPr>
          <w:color w:val="000000"/>
          <w:sz w:val="20"/>
          <w:szCs w:val="20"/>
          <w:lang w:eastAsia="pl-PL"/>
        </w:rPr>
        <w:t>Oświadczam/y, że nie przewiduję/emy powierzenia podwykonawcom realizacji części zamówienia*.</w:t>
      </w:r>
    </w:p>
    <w:p w14:paraId="3975801A" w14:textId="1ADD37B4" w:rsidR="00583A29" w:rsidRPr="009A7914" w:rsidRDefault="00CE59C4" w:rsidP="00DA0A02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</w:t>
      </w:r>
      <w:r w:rsidR="00DA0A02">
        <w:rPr>
          <w:rFonts w:ascii="Georgia" w:hAnsi="Georgia" w:cs="Georgia"/>
          <w:sz w:val="20"/>
          <w:szCs w:val="20"/>
        </w:rPr>
        <w:t>2</w:t>
      </w:r>
      <w:r>
        <w:rPr>
          <w:rFonts w:ascii="Georgia" w:hAnsi="Georgia" w:cs="Georgia"/>
          <w:sz w:val="20"/>
          <w:szCs w:val="20"/>
        </w:rPr>
        <w:t>.</w:t>
      </w:r>
      <w:r>
        <w:t xml:space="preserve"> </w:t>
      </w:r>
      <w:r w:rsidR="00583A29" w:rsidRPr="009A7914">
        <w:rPr>
          <w:rFonts w:ascii="Georgia" w:hAnsi="Georgia" w:cs="Arial"/>
          <w:sz w:val="20"/>
          <w:szCs w:val="20"/>
        </w:rPr>
        <w:t>Oświadczam/y, że:</w:t>
      </w:r>
    </w:p>
    <w:p w14:paraId="6BC04760" w14:textId="77777777" w:rsidR="00583A29" w:rsidRDefault="00583A29" w:rsidP="00583A29">
      <w:pPr>
        <w:pStyle w:val="Akapitzlist"/>
        <w:numPr>
          <w:ilvl w:val="1"/>
          <w:numId w:val="18"/>
        </w:numPr>
        <w:tabs>
          <w:tab w:val="num" w:pos="142"/>
        </w:tabs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2846DB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4A7F1739" w14:textId="77777777" w:rsidR="00583A29" w:rsidRPr="002846DB" w:rsidRDefault="00583A29" w:rsidP="00583A29">
      <w:pPr>
        <w:pStyle w:val="Akapitzlist"/>
        <w:numPr>
          <w:ilvl w:val="1"/>
          <w:numId w:val="18"/>
        </w:numPr>
        <w:tabs>
          <w:tab w:val="num" w:pos="142"/>
        </w:tabs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08AACE89" w14:textId="77777777" w:rsidR="00583A29" w:rsidRPr="002846DB" w:rsidRDefault="00583A29" w:rsidP="00583A29">
      <w:pPr>
        <w:pStyle w:val="Akapitzlist"/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2846DB">
        <w:rPr>
          <w:rFonts w:ascii="Georgia" w:hAnsi="Georgia" w:cs="Arial"/>
          <w:b/>
          <w:sz w:val="20"/>
          <w:szCs w:val="20"/>
        </w:rPr>
        <w:t>OŚWIADCZAM</w:t>
      </w:r>
      <w:r w:rsidRPr="002846DB">
        <w:rPr>
          <w:rFonts w:ascii="Georgia" w:hAnsi="Georgia" w:cs="Arial"/>
          <w:sz w:val="20"/>
          <w:szCs w:val="20"/>
        </w:rPr>
        <w:t xml:space="preserve">, że: </w:t>
      </w:r>
    </w:p>
    <w:p w14:paraId="1BC215AB" w14:textId="77777777" w:rsidR="00583A29" w:rsidRPr="00F95D60" w:rsidRDefault="00583A29" w:rsidP="00583A29">
      <w:pPr>
        <w:pStyle w:val="Akapitzlist"/>
        <w:numPr>
          <w:ilvl w:val="1"/>
          <w:numId w:val="18"/>
        </w:numPr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Wykonawca</w:t>
      </w:r>
      <w:r w:rsidRPr="00F95D60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95D60">
        <w:rPr>
          <w:rFonts w:ascii="Georgia" w:hAnsi="Georgia" w:cs="Arial"/>
          <w:sz w:val="20"/>
          <w:szCs w:val="20"/>
        </w:rPr>
        <w:t>wymieniony w wykazach określonych w rozporządzeniu 765/2006</w:t>
      </w:r>
      <w:r w:rsidRPr="00F95D60">
        <w:rPr>
          <w:rFonts w:ascii="Georgia" w:hAnsi="Georgia" w:cs="Arial"/>
          <w:sz w:val="20"/>
          <w:szCs w:val="20"/>
        </w:rPr>
        <w:br/>
        <w:t>i rozporządzeniu 269/2014 albo wpisany na listę na podstawie decyzji w sprawie wpisu na listę rozstrzygającej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 xml:space="preserve">o zastosowaniu środka, o którym mowa w art. 1 pkt 3 ww. ustawy; </w:t>
      </w:r>
    </w:p>
    <w:p w14:paraId="7FC607ED" w14:textId="77777777" w:rsidR="00583A29" w:rsidRDefault="00583A29" w:rsidP="00583A29">
      <w:pPr>
        <w:pStyle w:val="Akapitzlist"/>
        <w:numPr>
          <w:ilvl w:val="1"/>
          <w:numId w:val="18"/>
        </w:numPr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osoba wymieniona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B2B01E3" w14:textId="77777777" w:rsidR="00583A29" w:rsidRPr="00F95D60" w:rsidRDefault="00583A29" w:rsidP="00583A29">
      <w:pPr>
        <w:pStyle w:val="Akapitzlist"/>
        <w:numPr>
          <w:ilvl w:val="1"/>
          <w:numId w:val="18"/>
        </w:numPr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jednostką dominującą Wykonawcy w rozumieniu art. 3 ust. 1 pkt 37 ustawy z dnia 29 września 1994 r.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 xml:space="preserve">o 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>o zastosowaniu środka, o którym mowa w art. 1 pkt 3 ww. ustawy.</w:t>
      </w:r>
    </w:p>
    <w:p w14:paraId="6BF445CB" w14:textId="77777777" w:rsidR="00CE59C4" w:rsidRDefault="00CE59C4" w:rsidP="00583A29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16"/>
          <w:szCs w:val="20"/>
        </w:rPr>
      </w:pPr>
    </w:p>
    <w:p w14:paraId="15265EFB" w14:textId="77777777" w:rsidR="00CE59C4" w:rsidRDefault="00CE59C4" w:rsidP="00CE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7C167BC0" w14:textId="77777777" w:rsidR="00583A29" w:rsidRDefault="00583A29" w:rsidP="00CE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05967A47" w14:textId="77777777" w:rsidR="00583A29" w:rsidRDefault="00583A29" w:rsidP="00CE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78DD9D47" w14:textId="77777777" w:rsidR="00583A29" w:rsidRDefault="00583A29" w:rsidP="00CE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68E7A26E" w14:textId="77777777" w:rsidR="00CE59C4" w:rsidRDefault="00CE59C4" w:rsidP="00583A29">
      <w:pPr>
        <w:tabs>
          <w:tab w:val="left" w:pos="360"/>
        </w:tabs>
        <w:autoSpaceDE w:val="0"/>
        <w:spacing w:after="0" w:line="240" w:lineRule="auto"/>
        <w:jc w:val="both"/>
        <w:rPr>
          <w:rFonts w:ascii="Georgia" w:hAnsi="Georgia" w:cs="Georgia"/>
          <w:sz w:val="16"/>
          <w:szCs w:val="20"/>
        </w:rPr>
      </w:pPr>
    </w:p>
    <w:p w14:paraId="194F36B2" w14:textId="77777777" w:rsidR="00CE59C4" w:rsidRDefault="00CE59C4" w:rsidP="00583A29">
      <w:pPr>
        <w:tabs>
          <w:tab w:val="left" w:pos="360"/>
        </w:tabs>
        <w:autoSpaceDE w:val="0"/>
        <w:spacing w:after="0" w:line="240" w:lineRule="auto"/>
        <w:jc w:val="both"/>
        <w:rPr>
          <w:rFonts w:ascii="Georgia" w:hAnsi="Georgia" w:cs="Georgia"/>
          <w:sz w:val="16"/>
          <w:szCs w:val="20"/>
        </w:rPr>
      </w:pPr>
    </w:p>
    <w:p w14:paraId="0EF21140" w14:textId="77777777" w:rsidR="00CE59C4" w:rsidRDefault="00CE59C4" w:rsidP="00583A29">
      <w:pPr>
        <w:autoSpaceDE w:val="0"/>
        <w:spacing w:after="0" w:line="240" w:lineRule="auto"/>
        <w:jc w:val="both"/>
      </w:pPr>
      <w:r>
        <w:rPr>
          <w:rFonts w:ascii="Georgia" w:hAnsi="Georgia" w:cs="Georgia"/>
          <w:sz w:val="16"/>
          <w:szCs w:val="18"/>
        </w:rPr>
        <w:t xml:space="preserve">.......................................... , </w:t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 w:rsidR="00583A29"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  <w:t>......................................................................... ,</w:t>
      </w:r>
    </w:p>
    <w:p w14:paraId="778C7BC5" w14:textId="77777777" w:rsidR="00CE59C4" w:rsidRDefault="00CE59C4" w:rsidP="00583A29">
      <w:pPr>
        <w:autoSpaceDE w:val="0"/>
        <w:spacing w:after="0" w:line="240" w:lineRule="auto"/>
        <w:jc w:val="both"/>
      </w:pPr>
      <w:r>
        <w:rPr>
          <w:rFonts w:ascii="Georgia" w:eastAsia="Georgia" w:hAnsi="Georgia" w:cs="Georgia"/>
          <w:i/>
          <w:sz w:val="16"/>
          <w:szCs w:val="18"/>
        </w:rPr>
        <w:t xml:space="preserve">      </w:t>
      </w:r>
      <w:r>
        <w:rPr>
          <w:rFonts w:ascii="Georgia" w:hAnsi="Georgia" w:cs="Georgia"/>
          <w:i/>
          <w:sz w:val="16"/>
          <w:szCs w:val="18"/>
        </w:rPr>
        <w:t xml:space="preserve">(miejscowość, data) </w:t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 w:rsidR="00583A29"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  <w:t xml:space="preserve">                    (podpis osoby uprawnionej </w:t>
      </w:r>
    </w:p>
    <w:p w14:paraId="63752542" w14:textId="315BFF94" w:rsidR="00CE59C4" w:rsidRDefault="00CE59C4" w:rsidP="00583A29">
      <w:pPr>
        <w:autoSpaceDE w:val="0"/>
        <w:spacing w:after="0" w:line="240" w:lineRule="auto"/>
        <w:ind w:left="6372" w:firstLine="708"/>
        <w:jc w:val="both"/>
      </w:pPr>
      <w:r>
        <w:rPr>
          <w:rFonts w:ascii="Georgia" w:hAnsi="Georgia" w:cs="Georgia"/>
          <w:i/>
          <w:sz w:val="16"/>
          <w:szCs w:val="18"/>
        </w:rPr>
        <w:t xml:space="preserve">do reprezentowania </w:t>
      </w:r>
      <w:r w:rsidR="00E34C6D">
        <w:rPr>
          <w:rFonts w:ascii="Georgia" w:hAnsi="Georgia" w:cs="Georgia"/>
          <w:i/>
          <w:sz w:val="16"/>
          <w:szCs w:val="18"/>
        </w:rPr>
        <w:t>Wykonawcy</w:t>
      </w:r>
      <w:r>
        <w:rPr>
          <w:rFonts w:ascii="Georgia" w:hAnsi="Georgia" w:cs="Georgia"/>
          <w:i/>
          <w:sz w:val="16"/>
          <w:szCs w:val="18"/>
        </w:rPr>
        <w:t>)</w:t>
      </w:r>
    </w:p>
    <w:p w14:paraId="20233603" w14:textId="77777777" w:rsidR="00CE59C4" w:rsidRDefault="00CE59C4" w:rsidP="00583A29">
      <w:pPr>
        <w:tabs>
          <w:tab w:val="left" w:pos="360"/>
        </w:tabs>
        <w:autoSpaceDE w:val="0"/>
        <w:spacing w:after="0" w:line="240" w:lineRule="auto"/>
        <w:rPr>
          <w:rFonts w:ascii="Georgia" w:hAnsi="Georgia" w:cs="Georgia"/>
          <w:i/>
          <w:sz w:val="16"/>
          <w:szCs w:val="18"/>
        </w:rPr>
      </w:pPr>
    </w:p>
    <w:p w14:paraId="01DBCD30" w14:textId="77777777" w:rsidR="00CE59C4" w:rsidRDefault="00CE59C4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12518127" w14:textId="77777777" w:rsidR="00CE59C4" w:rsidRDefault="00CE59C4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5BD478C0" w14:textId="77777777" w:rsidR="00CE59C4" w:rsidRPr="00583A29" w:rsidRDefault="00CE59C4" w:rsidP="00583A29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sz w:val="16"/>
        </w:rPr>
      </w:pPr>
      <w:r>
        <w:rPr>
          <w:rFonts w:ascii="Georgia" w:hAnsi="Georgia" w:cs="Georgia"/>
          <w:i/>
          <w:sz w:val="16"/>
        </w:rPr>
        <w:t>*niepotrzebne skreślić</w:t>
      </w:r>
    </w:p>
    <w:p w14:paraId="012957D0" w14:textId="77777777" w:rsidR="00E817B0" w:rsidRDefault="00E817B0" w:rsidP="00CE59C4">
      <w:pPr>
        <w:pStyle w:val="NormalnyWeb"/>
        <w:spacing w:before="0" w:after="0" w:line="360" w:lineRule="auto"/>
        <w:jc w:val="right"/>
      </w:pPr>
    </w:p>
    <w:sectPr w:rsidR="00E817B0" w:rsidSect="00F85DFC">
      <w:headerReference w:type="default" r:id="rId7"/>
      <w:pgSz w:w="11906" w:h="16838"/>
      <w:pgMar w:top="709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DC06" w14:textId="77777777" w:rsidR="00E97079" w:rsidRDefault="00E97079" w:rsidP="00583A29">
      <w:pPr>
        <w:spacing w:after="0" w:line="240" w:lineRule="auto"/>
      </w:pPr>
      <w:r>
        <w:separator/>
      </w:r>
    </w:p>
  </w:endnote>
  <w:endnote w:type="continuationSeparator" w:id="0">
    <w:p w14:paraId="208C0D9E" w14:textId="77777777" w:rsidR="00E97079" w:rsidRDefault="00E97079" w:rsidP="0058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F34C" w14:textId="77777777" w:rsidR="00E97079" w:rsidRDefault="00E97079" w:rsidP="00583A29">
      <w:pPr>
        <w:spacing w:after="0" w:line="240" w:lineRule="auto"/>
      </w:pPr>
      <w:r>
        <w:separator/>
      </w:r>
    </w:p>
  </w:footnote>
  <w:footnote w:type="continuationSeparator" w:id="0">
    <w:p w14:paraId="278A5EAE" w14:textId="77777777" w:rsidR="00E97079" w:rsidRDefault="00E97079" w:rsidP="00583A29">
      <w:pPr>
        <w:spacing w:after="0" w:line="240" w:lineRule="auto"/>
      </w:pPr>
      <w:r>
        <w:continuationSeparator/>
      </w:r>
    </w:p>
  </w:footnote>
  <w:footnote w:id="1">
    <w:p w14:paraId="7C33046B" w14:textId="77777777" w:rsidR="00583A29" w:rsidRDefault="00583A29" w:rsidP="00583A29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4C3D865D" w14:textId="77777777" w:rsidR="00583A29" w:rsidRDefault="00583A29" w:rsidP="00583A29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6F58839C" w14:textId="77777777" w:rsidR="00583A29" w:rsidRDefault="00583A29" w:rsidP="00583A29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EB57" w14:textId="41529C48" w:rsidR="00D918FA" w:rsidRDefault="00D918FA" w:rsidP="00D918FA">
    <w:pPr>
      <w:pStyle w:val="Nagwek"/>
      <w:jc w:val="center"/>
    </w:pPr>
    <w:r w:rsidRPr="00B7533A">
      <w:rPr>
        <w:noProof/>
      </w:rPr>
      <w:drawing>
        <wp:inline distT="0" distB="0" distL="0" distR="0" wp14:anchorId="19424CDA" wp14:editId="1F8B00BE">
          <wp:extent cx="5758815" cy="599534"/>
          <wp:effectExtent l="19050" t="0" r="0" b="0"/>
          <wp:docPr id="930719732" name="Obraz 930719732" descr="C:\Documents and Settings\ZP\Pulpit\UNIA\EFRR\EFRR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C:\Documents and Settings\ZP\Pulpit\UNIA\EFRR\EFRR_mono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995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E0C7C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4"/>
    <w:multiLevelType w:val="multilevel"/>
    <w:tmpl w:val="E614140C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Cs/>
        <w:i w:val="0"/>
        <w:iCs/>
        <w:sz w:val="20"/>
        <w:szCs w:val="20"/>
      </w:rPr>
    </w:lvl>
  </w:abstractNum>
  <w:abstractNum w:abstractNumId="4" w15:restartNumberingAfterBreak="0">
    <w:nsid w:val="00000008"/>
    <w:multiLevelType w:val="multilevel"/>
    <w:tmpl w:val="F8741B0E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A"/>
    <w:multiLevelType w:val="multilevel"/>
    <w:tmpl w:val="2B245B2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000000B"/>
    <w:multiLevelType w:val="multilevel"/>
    <w:tmpl w:val="FF646296"/>
    <w:name w:val="WW8Num20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0" w15:restartNumberingAfterBreak="0">
    <w:nsid w:val="015A1B44"/>
    <w:multiLevelType w:val="hybridMultilevel"/>
    <w:tmpl w:val="60F89186"/>
    <w:name w:val="WW8Num143222222322222"/>
    <w:lvl w:ilvl="0" w:tplc="D8D895C2">
      <w:start w:val="1"/>
      <w:numFmt w:val="decimal"/>
      <w:lvlText w:val="%1."/>
      <w:lvlJc w:val="left"/>
      <w:pPr>
        <w:tabs>
          <w:tab w:val="num" w:pos="290"/>
        </w:tabs>
        <w:ind w:left="214" w:hanging="284"/>
      </w:pPr>
      <w:rPr>
        <w:rFonts w:ascii="Georgia" w:hAnsi="Georgi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1" w15:restartNumberingAfterBreak="0">
    <w:nsid w:val="07A90BE8"/>
    <w:multiLevelType w:val="multilevel"/>
    <w:tmpl w:val="DBE0DB54"/>
    <w:lvl w:ilvl="0">
      <w:start w:val="1"/>
      <w:numFmt w:val="decimal"/>
      <w:lvlText w:val="%1"/>
      <w:lvlJc w:val="left"/>
      <w:pPr>
        <w:ind w:left="360" w:hanging="360"/>
      </w:pPr>
      <w:rPr>
        <w:rFonts w:cs="Georgia"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Georgia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Georgia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Georgia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Georgi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Georgi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Georgi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Georgi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Georgia" w:hint="default"/>
        <w:color w:val="000000"/>
      </w:rPr>
    </w:lvl>
  </w:abstractNum>
  <w:abstractNum w:abstractNumId="12" w15:restartNumberingAfterBreak="0">
    <w:nsid w:val="1E9044C1"/>
    <w:multiLevelType w:val="hybridMultilevel"/>
    <w:tmpl w:val="2D52F51A"/>
    <w:lvl w:ilvl="0" w:tplc="FAD0A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740834"/>
    <w:multiLevelType w:val="multilevel"/>
    <w:tmpl w:val="9332913E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5501FF"/>
    <w:multiLevelType w:val="multilevel"/>
    <w:tmpl w:val="735621F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D16606"/>
    <w:multiLevelType w:val="multilevel"/>
    <w:tmpl w:val="BB4CC98A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7A642E4E"/>
    <w:multiLevelType w:val="hybridMultilevel"/>
    <w:tmpl w:val="21B439B4"/>
    <w:lvl w:ilvl="0" w:tplc="FD3EB81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78065">
    <w:abstractNumId w:val="2"/>
  </w:num>
  <w:num w:numId="2" w16cid:durableId="1638679480">
    <w:abstractNumId w:val="3"/>
  </w:num>
  <w:num w:numId="3" w16cid:durableId="1011371479">
    <w:abstractNumId w:val="4"/>
  </w:num>
  <w:num w:numId="4" w16cid:durableId="1880629297">
    <w:abstractNumId w:val="5"/>
  </w:num>
  <w:num w:numId="5" w16cid:durableId="951745628">
    <w:abstractNumId w:val="6"/>
  </w:num>
  <w:num w:numId="6" w16cid:durableId="694766632">
    <w:abstractNumId w:val="8"/>
  </w:num>
  <w:num w:numId="7" w16cid:durableId="1888183380">
    <w:abstractNumId w:val="9"/>
  </w:num>
  <w:num w:numId="8" w16cid:durableId="878474706">
    <w:abstractNumId w:val="15"/>
  </w:num>
  <w:num w:numId="9" w16cid:durableId="1225874829">
    <w:abstractNumId w:val="13"/>
  </w:num>
  <w:num w:numId="10" w16cid:durableId="834421537">
    <w:abstractNumId w:val="18"/>
  </w:num>
  <w:num w:numId="11" w16cid:durableId="2067294681">
    <w:abstractNumId w:val="11"/>
  </w:num>
  <w:num w:numId="12" w16cid:durableId="1076971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9934153">
    <w:abstractNumId w:val="0"/>
  </w:num>
  <w:num w:numId="14" w16cid:durableId="1733887546">
    <w:abstractNumId w:val="7"/>
  </w:num>
  <w:num w:numId="15" w16cid:durableId="2115976647">
    <w:abstractNumId w:val="12"/>
  </w:num>
  <w:num w:numId="16" w16cid:durableId="824200112">
    <w:abstractNumId w:val="14"/>
  </w:num>
  <w:num w:numId="17" w16cid:durableId="1279024254">
    <w:abstractNumId w:val="17"/>
  </w:num>
  <w:num w:numId="18" w16cid:durableId="532886231">
    <w:abstractNumId w:val="16"/>
  </w:num>
  <w:num w:numId="19" w16cid:durableId="16027571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C4"/>
    <w:rsid w:val="000E415C"/>
    <w:rsid w:val="001D0F48"/>
    <w:rsid w:val="00232327"/>
    <w:rsid w:val="0033668E"/>
    <w:rsid w:val="003625FD"/>
    <w:rsid w:val="004E0D11"/>
    <w:rsid w:val="00583A29"/>
    <w:rsid w:val="00617906"/>
    <w:rsid w:val="00763B83"/>
    <w:rsid w:val="008F2367"/>
    <w:rsid w:val="00CE59C4"/>
    <w:rsid w:val="00D57E5C"/>
    <w:rsid w:val="00D918FA"/>
    <w:rsid w:val="00D9507D"/>
    <w:rsid w:val="00DA0A02"/>
    <w:rsid w:val="00E254DD"/>
    <w:rsid w:val="00E34C6D"/>
    <w:rsid w:val="00E817B0"/>
    <w:rsid w:val="00E843B1"/>
    <w:rsid w:val="00E97079"/>
    <w:rsid w:val="00F6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471E9"/>
  <w15:chartTrackingRefBased/>
  <w15:docId w15:val="{0E3E44D4-312A-4CA2-903A-D5720515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9C4"/>
  </w:style>
  <w:style w:type="paragraph" w:styleId="Nagwek6">
    <w:name w:val="heading 6"/>
    <w:basedOn w:val="Normalny"/>
    <w:next w:val="Normalny"/>
    <w:link w:val="Nagwek6Znak"/>
    <w:qFormat/>
    <w:rsid w:val="00CE59C4"/>
    <w:pPr>
      <w:numPr>
        <w:ilvl w:val="5"/>
        <w:numId w:val="1"/>
      </w:numPr>
      <w:suppressAutoHyphens/>
      <w:spacing w:before="240" w:after="60" w:line="100" w:lineRule="atLeast"/>
      <w:textAlignment w:val="baseline"/>
      <w:outlineLvl w:val="5"/>
    </w:pPr>
    <w:rPr>
      <w:rFonts w:ascii="Times New Roman" w:eastAsia="Times New Roman" w:hAnsi="Times New Roman" w:cs="Times New Roman"/>
      <w:b/>
      <w:bCs/>
      <w:kern w:val="2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E59C4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59C4"/>
    <w:rPr>
      <w:color w:val="0563C1" w:themeColor="hyperlink"/>
      <w:u w:val="single"/>
    </w:rPr>
  </w:style>
  <w:style w:type="paragraph" w:customStyle="1" w:styleId="western">
    <w:name w:val="western"/>
    <w:basedOn w:val="Normalny"/>
    <w:rsid w:val="00CE59C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CE59C4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Bezodstpw">
    <w:name w:val="No Spacing"/>
    <w:qFormat/>
    <w:rsid w:val="00CE59C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qFormat/>
    <w:rsid w:val="00CE59C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">
    <w:name w:val="Body text_"/>
    <w:link w:val="Tekstpodstawowy5"/>
    <w:rsid w:val="00CE59C4"/>
    <w:rPr>
      <w:rFonts w:ascii="Georgia" w:eastAsia="Georgia" w:hAnsi="Georgia" w:cs="Georgia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CE59C4"/>
    <w:pPr>
      <w:widowControl w:val="0"/>
      <w:shd w:val="clear" w:color="auto" w:fill="FFFFFF"/>
      <w:spacing w:after="120" w:line="0" w:lineRule="atLeast"/>
      <w:ind w:hanging="360"/>
      <w:jc w:val="right"/>
    </w:pPr>
    <w:rPr>
      <w:rFonts w:ascii="Georgia" w:eastAsia="Georgia" w:hAnsi="Georgia" w:cs="Georgia"/>
    </w:rPr>
  </w:style>
  <w:style w:type="paragraph" w:customStyle="1" w:styleId="zustzmustartykuempunktem">
    <w:name w:val="zustzmustartykuempunktem"/>
    <w:basedOn w:val="Normalny"/>
    <w:rsid w:val="00CE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CE59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E59C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CE59C4"/>
    <w:rPr>
      <w:rFonts w:ascii="Times New Roman" w:eastAsia="Times New Roman" w:hAnsi="Times New Roman" w:cs="Times New Roman"/>
      <w:b/>
      <w:bCs/>
      <w:kern w:val="2"/>
      <w:lang w:eastAsia="zh-CN"/>
    </w:rPr>
  </w:style>
  <w:style w:type="character" w:customStyle="1" w:styleId="Nagwek7Znak">
    <w:name w:val="Nagłówek 7 Znak"/>
    <w:basedOn w:val="Domylnaczcionkaakapitu"/>
    <w:link w:val="Nagwek7"/>
    <w:rsid w:val="00CE59C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Domylnaczcionkaakapitu2">
    <w:name w:val="Domyślna czcionka akapitu2"/>
    <w:uiPriority w:val="99"/>
    <w:rsid w:val="00CE59C4"/>
  </w:style>
  <w:style w:type="paragraph" w:styleId="Tekstpodstawowy">
    <w:name w:val="Body Text"/>
    <w:aliases w:val="Znak Znak,Body Text Char Znak,Body Text Char,Znak Znak Znak,Body Text Char Znak Znak Znak Znak Znak Znak"/>
    <w:basedOn w:val="Normalny"/>
    <w:link w:val="TekstpodstawowyZnak"/>
    <w:rsid w:val="00CE59C4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character" w:customStyle="1" w:styleId="TekstpodstawowyZnak">
    <w:name w:val="Tekst podstawowy Znak"/>
    <w:aliases w:val="Znak Znak Znak1,Body Text Char Znak Znak,Body Text Char Znak1,Znak Znak Znak Znak,Body Text Char Znak Znak Znak Znak Znak Znak Znak"/>
    <w:basedOn w:val="Domylnaczcionkaakapitu"/>
    <w:link w:val="Tekstpodstawowy"/>
    <w:rsid w:val="00CE59C4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WW-Tekstpodstawowy2">
    <w:name w:val="WW-Tekst podstawowy 2"/>
    <w:basedOn w:val="Normalny"/>
    <w:uiPriority w:val="99"/>
    <w:qFormat/>
    <w:rsid w:val="00CE59C4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Tekstpodstawowy21">
    <w:name w:val="Tekst podstawowy 21"/>
    <w:basedOn w:val="Normalny"/>
    <w:rsid w:val="00CE59C4"/>
    <w:pPr>
      <w:suppressAutoHyphens/>
      <w:spacing w:after="0" w:line="360" w:lineRule="auto"/>
      <w:jc w:val="both"/>
    </w:pPr>
    <w:rPr>
      <w:rFonts w:ascii="Georgia" w:eastAsia="Times New Roman" w:hAnsi="Georgia" w:cs="Georgia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CE59C4"/>
    <w:pPr>
      <w:suppressAutoHyphens/>
      <w:spacing w:before="40" w:after="40" w:line="360" w:lineRule="auto"/>
      <w:jc w:val="both"/>
    </w:pPr>
    <w:rPr>
      <w:rFonts w:ascii="Georgia" w:eastAsia="Times New Roman" w:hAnsi="Georgia" w:cs="Georgia"/>
      <w:b/>
      <w:bCs/>
      <w:i/>
      <w:iCs/>
      <w:sz w:val="20"/>
      <w:szCs w:val="20"/>
      <w:lang w:val="de-DE" w:eastAsia="ar-SA"/>
    </w:rPr>
  </w:style>
  <w:style w:type="paragraph" w:customStyle="1" w:styleId="Normalny1">
    <w:name w:val="Normalny1"/>
    <w:rsid w:val="00CE59C4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83A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583A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583A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9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8FA"/>
  </w:style>
  <w:style w:type="paragraph" w:styleId="Stopka">
    <w:name w:val="footer"/>
    <w:basedOn w:val="Normalny"/>
    <w:link w:val="StopkaZnak"/>
    <w:uiPriority w:val="99"/>
    <w:unhideWhenUsed/>
    <w:rsid w:val="00D9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 Wadowice</cp:lastModifiedBy>
  <cp:revision>13</cp:revision>
  <cp:lastPrinted>2023-08-09T09:29:00Z</cp:lastPrinted>
  <dcterms:created xsi:type="dcterms:W3CDTF">2023-03-03T11:15:00Z</dcterms:created>
  <dcterms:modified xsi:type="dcterms:W3CDTF">2023-08-31T10:18:00Z</dcterms:modified>
</cp:coreProperties>
</file>