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AC81A" w14:textId="3191C5CB" w:rsidR="00AF430B" w:rsidRDefault="00006608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>Z</w:t>
      </w:r>
      <w:r w:rsidR="00B24D50">
        <w:rPr>
          <w:rFonts w:ascii="Arial Narrow" w:hAnsi="Arial Narrow"/>
          <w:b/>
        </w:rPr>
        <w:t xml:space="preserve">ałącznik nr </w:t>
      </w:r>
      <w:r w:rsidR="00722971">
        <w:rPr>
          <w:rFonts w:ascii="Arial Narrow" w:hAnsi="Arial Narrow"/>
          <w:b/>
        </w:rPr>
        <w:t>2</w:t>
      </w:r>
      <w:r w:rsidR="00FE4F09">
        <w:rPr>
          <w:rFonts w:ascii="Arial Narrow" w:hAnsi="Arial Narrow"/>
          <w:b/>
        </w:rPr>
        <w:t xml:space="preserve"> do SWZ</w:t>
      </w:r>
    </w:p>
    <w:p w14:paraId="1E8B7599" w14:textId="77777777" w:rsidR="00AF430B" w:rsidRDefault="00AF430B" w:rsidP="00C55449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14:paraId="158817EA" w14:textId="77777777" w:rsidR="00DC504B" w:rsidRDefault="00DC504B" w:rsidP="00C55449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32"/>
        </w:rPr>
      </w:pPr>
    </w:p>
    <w:p w14:paraId="672B347D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7F898B4E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5AB21EC1" w14:textId="77777777" w:rsidR="00AF430B" w:rsidRDefault="00AF430B" w:rsidP="00C55449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7E52AFD8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C20B1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..........................................................................................................</w:t>
      </w:r>
    </w:p>
    <w:p w14:paraId="4530FA96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30A35EC" w14:textId="77777777" w:rsidR="00AF430B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39C341A7" w14:textId="77777777" w:rsidR="00006608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</w:r>
      <w:r w:rsidR="00006608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</w:t>
      </w:r>
      <w:r w:rsidR="00006608">
        <w:rPr>
          <w:rFonts w:ascii="Arial Narrow" w:hAnsi="Arial Narrow"/>
        </w:rPr>
        <w:t>...........................</w:t>
      </w:r>
      <w:r w:rsidR="00930F5D">
        <w:rPr>
          <w:rFonts w:ascii="Arial Narrow" w:hAnsi="Arial Narrow"/>
        </w:rPr>
        <w:t>..</w:t>
      </w:r>
      <w:r w:rsidR="00006608">
        <w:rPr>
          <w:rFonts w:ascii="Arial Narrow" w:hAnsi="Arial Narrow"/>
        </w:rPr>
        <w:t>....</w:t>
      </w:r>
    </w:p>
    <w:p w14:paraId="12BA6FE0" w14:textId="77777777" w:rsidR="00AF430B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562A471" w14:textId="77777777" w:rsidR="00AF430B" w:rsidRDefault="00AF430B" w:rsidP="00C55449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180867F0" w14:textId="77777777" w:rsidR="00DC504B" w:rsidRDefault="00DC504B" w:rsidP="00C55449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044B4225" w14:textId="77777777" w:rsidR="00AF430B" w:rsidRDefault="00AF430B" w:rsidP="00C55449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563536AB" w14:textId="77777777" w:rsidR="00AF430B" w:rsidRPr="00006608" w:rsidRDefault="00AF430B" w:rsidP="00C55449">
      <w:pPr>
        <w:spacing w:after="120" w:line="276" w:lineRule="auto"/>
        <w:rPr>
          <w:rFonts w:ascii="Arial Narrow" w:hAnsi="Arial Narrow"/>
          <w:b/>
        </w:rPr>
      </w:pPr>
      <w:r w:rsidRPr="00E53DC2">
        <w:rPr>
          <w:rFonts w:ascii="Arial Narrow" w:hAnsi="Arial Narrow"/>
          <w:b/>
        </w:rPr>
        <w:t>Do:</w:t>
      </w:r>
      <w:r w:rsidR="00006608">
        <w:rPr>
          <w:rFonts w:ascii="Arial Narrow" w:hAnsi="Arial Narrow"/>
          <w:color w:val="000080"/>
          <w:sz w:val="28"/>
        </w:rPr>
        <w:t xml:space="preserve">  </w:t>
      </w:r>
      <w:r w:rsidR="00006608">
        <w:rPr>
          <w:rFonts w:ascii="Arial Narrow" w:hAnsi="Arial Narrow"/>
          <w:color w:val="000080"/>
          <w:sz w:val="28"/>
        </w:rPr>
        <w:tab/>
      </w:r>
      <w:r w:rsidR="00006608"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14:paraId="527F24EC" w14:textId="77777777" w:rsidR="00AF430B" w:rsidRPr="00006608" w:rsidRDefault="00AF430B" w:rsidP="00C55449">
      <w:pPr>
        <w:pStyle w:val="Spistreci4"/>
        <w:spacing w:after="120" w:line="276" w:lineRule="auto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14:paraId="7C87BF8B" w14:textId="707B28CE" w:rsidR="00A70A2C" w:rsidRPr="009A39A6" w:rsidRDefault="00006608" w:rsidP="009A39A6">
      <w:pPr>
        <w:spacing w:after="120" w:line="276" w:lineRule="auto"/>
        <w:ind w:firstLine="708"/>
        <w:rPr>
          <w:rFonts w:ascii="Arial Narrow" w:hAnsi="Arial Narrow" w:cs="Times New Roman"/>
          <w:b/>
          <w:color w:val="0000FF"/>
          <w:u w:val="single"/>
        </w:rPr>
      </w:pPr>
      <w:r w:rsidRPr="00006608">
        <w:rPr>
          <w:rFonts w:ascii="Arial Narrow" w:hAnsi="Arial Narrow"/>
          <w:b/>
        </w:rPr>
        <w:t xml:space="preserve">                          </w:t>
      </w:r>
      <w:r w:rsidR="00AF430B" w:rsidRPr="00006608">
        <w:rPr>
          <w:rFonts w:ascii="Arial Narrow" w:hAnsi="Arial Narrow"/>
          <w:b/>
        </w:rPr>
        <w:t xml:space="preserve">e-mail </w:t>
      </w:r>
      <w:hyperlink r:id="rId8" w:history="1">
        <w:r w:rsidR="00AF430B"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14:paraId="7ECC287C" w14:textId="1136291C" w:rsidR="00A70A2C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</w:t>
      </w:r>
      <w:r w:rsidR="00C67A28" w:rsidRPr="0045213C">
        <w:rPr>
          <w:rFonts w:ascii="Arial Narrow" w:hAnsi="Arial Narrow"/>
          <w:b/>
        </w:rPr>
        <w:t>zamówieniu publicznym</w:t>
      </w:r>
      <w:r w:rsidRPr="0045213C">
        <w:rPr>
          <w:rFonts w:ascii="Arial Narrow" w:hAnsi="Arial Narrow"/>
        </w:rPr>
        <w:t xml:space="preserve"> na </w:t>
      </w:r>
      <w:r w:rsidR="007D47B6">
        <w:rPr>
          <w:rFonts w:ascii="Arial Narrow" w:hAnsi="Arial Narrow" w:cstheme="minorHAnsi"/>
          <w:b/>
        </w:rPr>
        <w:t>Dostawę</w:t>
      </w:r>
      <w:r w:rsidR="007D47B6" w:rsidRPr="00837C18">
        <w:rPr>
          <w:rFonts w:ascii="Arial Narrow" w:hAnsi="Arial Narrow" w:cstheme="minorHAnsi"/>
          <w:b/>
        </w:rPr>
        <w:t xml:space="preserve"> </w:t>
      </w:r>
      <w:r w:rsidR="00635614">
        <w:rPr>
          <w:rFonts w:ascii="Arial Narrow" w:hAnsi="Arial Narrow" w:cstheme="minorHAnsi"/>
          <w:b/>
        </w:rPr>
        <w:t>z instalacją myjni – dezynfektora laboratoryjnego oraz zmywarki laboratoryjnej z agregatem suszącym wraz z przeszkoleniem personelu</w:t>
      </w:r>
      <w:r w:rsidR="00603BA7">
        <w:rPr>
          <w:rFonts w:ascii="Arial Narrow" w:hAnsi="Arial Narrow"/>
          <w:b/>
          <w:color w:val="000000"/>
        </w:rPr>
        <w:t xml:space="preserve"> </w:t>
      </w:r>
      <w:r w:rsidR="00CF0066" w:rsidRPr="0045213C">
        <w:rPr>
          <w:rFonts w:ascii="Arial Narrow" w:eastAsia="Times New Roman" w:hAnsi="Arial Narrow" w:cs="Arial"/>
          <w:b/>
        </w:rPr>
        <w:t>(</w:t>
      </w:r>
      <w:r w:rsidR="00B24D50">
        <w:rPr>
          <w:rFonts w:ascii="Arial Narrow" w:eastAsia="Times New Roman" w:hAnsi="Arial Narrow" w:cs="Arial"/>
          <w:b/>
        </w:rPr>
        <w:t>TP</w:t>
      </w:r>
      <w:r w:rsidR="00C073A2">
        <w:rPr>
          <w:rFonts w:ascii="Arial Narrow" w:eastAsia="Times New Roman" w:hAnsi="Arial Narrow" w:cs="Arial"/>
          <w:b/>
        </w:rPr>
        <w:t>m-</w:t>
      </w:r>
      <w:r w:rsidR="0082453D">
        <w:rPr>
          <w:rFonts w:ascii="Arial Narrow" w:eastAsia="Times New Roman" w:hAnsi="Arial Narrow" w:cs="Arial"/>
          <w:b/>
        </w:rPr>
        <w:t>63/</w:t>
      </w:r>
      <w:r w:rsidR="00AD5A0A" w:rsidRPr="0045213C">
        <w:rPr>
          <w:rFonts w:ascii="Arial Narrow" w:eastAsia="Times New Roman" w:hAnsi="Arial Narrow" w:cs="Arial"/>
          <w:b/>
        </w:rPr>
        <w:t>21</w:t>
      </w:r>
      <w:r w:rsidRPr="0045213C">
        <w:rPr>
          <w:rFonts w:ascii="Arial Narrow" w:eastAsia="Times New Roman" w:hAnsi="Arial Narrow" w:cs="Arial"/>
          <w:b/>
        </w:rPr>
        <w:t>)</w:t>
      </w:r>
      <w:r w:rsidR="00C67A28" w:rsidRPr="0045213C">
        <w:rPr>
          <w:rFonts w:ascii="Arial Narrow" w:eastAsia="Times New Roman" w:hAnsi="Arial Narrow" w:cs="Arial"/>
          <w:b/>
        </w:rPr>
        <w:t>, procedowanym w trybie podstawowym</w:t>
      </w:r>
      <w:r w:rsidR="00C67A28" w:rsidRPr="0045213C">
        <w:rPr>
          <w:rFonts w:ascii="Arial Narrow" w:eastAsia="Verdana" w:hAnsi="Arial Narrow" w:cs="Arial"/>
          <w:sz w:val="24"/>
          <w:szCs w:val="24"/>
        </w:rPr>
        <w:t xml:space="preserve"> </w:t>
      </w:r>
      <w:r w:rsidR="00C67A28" w:rsidRPr="0045213C">
        <w:rPr>
          <w:rFonts w:ascii="Arial Narrow" w:eastAsia="Times New Roman" w:hAnsi="Arial Narrow" w:cs="Arial"/>
          <w:b/>
        </w:rPr>
        <w:t xml:space="preserve">w wariancie - wybór najkorzystniejszej oferty </w:t>
      </w:r>
      <w:r w:rsidR="009A39A6">
        <w:rPr>
          <w:rFonts w:ascii="Arial Narrow" w:eastAsia="Times New Roman" w:hAnsi="Arial Narrow" w:cs="Arial"/>
          <w:b/>
        </w:rPr>
        <w:t>z </w:t>
      </w:r>
      <w:r w:rsidR="00603BA7">
        <w:rPr>
          <w:rFonts w:ascii="Arial Narrow" w:eastAsia="Times New Roman" w:hAnsi="Arial Narrow" w:cs="Arial"/>
          <w:b/>
        </w:rPr>
        <w:t>możliwością negocjacji</w:t>
      </w:r>
      <w:r w:rsidRPr="0045213C">
        <w:rPr>
          <w:rFonts w:ascii="Arial Narrow" w:eastAsia="Verdana" w:hAnsi="Arial Narrow"/>
          <w:b/>
        </w:rPr>
        <w:t xml:space="preserve">, </w:t>
      </w:r>
      <w:r>
        <w:rPr>
          <w:rFonts w:ascii="Arial Narrow" w:hAnsi="Arial Narrow"/>
        </w:rPr>
        <w:t xml:space="preserve">oferujemy przyjęcie do realizacji </w:t>
      </w:r>
      <w:r w:rsidR="0087042B">
        <w:rPr>
          <w:rFonts w:ascii="Arial Narrow" w:hAnsi="Arial Narrow"/>
        </w:rPr>
        <w:t>przedmiotu zamówienia zgodnie z </w:t>
      </w:r>
      <w:r w:rsidR="00365022">
        <w:rPr>
          <w:rFonts w:ascii="Arial Narrow" w:hAnsi="Arial Narrow"/>
        </w:rPr>
        <w:t>SWZ</w:t>
      </w:r>
      <w:r w:rsidR="00603BA7">
        <w:rPr>
          <w:rFonts w:ascii="Arial Narrow" w:hAnsi="Arial Narrow"/>
        </w:rPr>
        <w:t xml:space="preserve">. </w:t>
      </w:r>
    </w:p>
    <w:p w14:paraId="3FB516A2" w14:textId="7FABE2F4" w:rsidR="00AF430B" w:rsidRDefault="00AF430B" w:rsidP="00C55449">
      <w:pPr>
        <w:pStyle w:val="Tekstpodstawowy"/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Zobowiązujemy się wykonać przedmiot zamówienia </w:t>
      </w:r>
      <w:r w:rsidR="00603BA7">
        <w:rPr>
          <w:rFonts w:ascii="Arial Narrow" w:hAnsi="Arial Narrow"/>
        </w:rPr>
        <w:t>na następujących warunkach</w:t>
      </w:r>
      <w:r>
        <w:rPr>
          <w:rFonts w:ascii="Arial Narrow" w:hAnsi="Arial Narrow"/>
        </w:rPr>
        <w:t>:</w:t>
      </w:r>
    </w:p>
    <w:tbl>
      <w:tblPr>
        <w:tblW w:w="98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2654"/>
        <w:gridCol w:w="1842"/>
        <w:gridCol w:w="2733"/>
      </w:tblGrid>
      <w:tr w:rsidR="009A39A6" w14:paraId="66B8CBF7" w14:textId="77777777" w:rsidTr="00FD17EC">
        <w:trPr>
          <w:cantSplit/>
          <w:trHeight w:val="453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4BFA" w14:textId="7C5BC557" w:rsidR="009A39A6" w:rsidRDefault="009A39A6" w:rsidP="00A5252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>Przedmiot zamówienia: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9FD3" w14:textId="3C866766" w:rsidR="009A39A6" w:rsidRDefault="009A39A6" w:rsidP="00A5252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>Cena zł 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4C21" w14:textId="5E06EC15" w:rsidR="009A39A6" w:rsidRDefault="009A39A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>Gwarancja (zgodnie z pkt. 15 SWZ)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FC68" w14:textId="393C24EB" w:rsidR="009A39A6" w:rsidRPr="00F15756" w:rsidRDefault="009A39A6" w:rsidP="00A5252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F15756">
              <w:rPr>
                <w:rFonts w:ascii="Arial Narrow" w:hAnsi="Arial Narrow"/>
                <w:b/>
                <w:sz w:val="20"/>
              </w:rPr>
              <w:t>Termin realizacji zamówienia – wybrać właściwe</w:t>
            </w:r>
            <w:r w:rsidRPr="00F15756">
              <w:rPr>
                <w:rFonts w:ascii="Arial Narrow" w:hAnsi="Arial Narrow"/>
                <w:b/>
                <w:sz w:val="20"/>
              </w:rPr>
              <w:br/>
              <w:t>(podać zgodnie z pkt. 15 SWZ)</w:t>
            </w:r>
          </w:p>
        </w:tc>
      </w:tr>
      <w:tr w:rsidR="00FD17EC" w14:paraId="28B1EC70" w14:textId="77777777" w:rsidTr="00FD17EC">
        <w:trPr>
          <w:cantSplit/>
          <w:trHeight w:val="453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6E16" w14:textId="6BAB79FC" w:rsidR="00FD17EC" w:rsidRPr="00974C06" w:rsidRDefault="00FD17EC" w:rsidP="00FD17EC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974C06">
              <w:rPr>
                <w:rFonts w:ascii="Arial Narrow" w:hAnsi="Arial Narrow"/>
                <w:sz w:val="20"/>
              </w:rPr>
              <w:t xml:space="preserve">myjnia-dezynfektor laboratoryjny (1 szt.)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E31D" w14:textId="61523270" w:rsidR="00FD17EC" w:rsidRDefault="00FD17EC" w:rsidP="00FD17E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___________,____ zł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08DF4" w14:textId="72F1E901" w:rsidR="00FD17EC" w:rsidRDefault="00FD17EC" w:rsidP="00A5252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…………… mies. 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F6BCA" w14:textId="1CC39C0B" w:rsidR="00FD17EC" w:rsidRPr="00216E45" w:rsidRDefault="00FD17EC" w:rsidP="00F32DF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16E4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Termin realizacji: </w:t>
            </w:r>
          </w:p>
          <w:p w14:paraId="3116EC2A" w14:textId="7201E282" w:rsidR="00FD17EC" w:rsidRPr="00F15756" w:rsidRDefault="00FD17EC" w:rsidP="00F32DF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F1575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sym w:font="Symbol" w:char="F082"/>
            </w:r>
            <w:r w:rsidRPr="00F1575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Termin realizacji do </w:t>
            </w:r>
            <w:r w:rsidRPr="0082453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4 tygodni</w:t>
            </w:r>
          </w:p>
          <w:p w14:paraId="2DF7EEAC" w14:textId="4D5B8B3D" w:rsidR="00FD17EC" w:rsidRPr="00F15756" w:rsidRDefault="00FD17EC" w:rsidP="00F32DF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F1575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sym w:font="Symbol" w:char="F082"/>
            </w:r>
            <w:r w:rsidRPr="00F1575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Termin realizacji do </w:t>
            </w:r>
            <w:r w:rsidRPr="0082453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6 tygodni</w:t>
            </w:r>
          </w:p>
          <w:p w14:paraId="2F429745" w14:textId="4BF9804C" w:rsidR="00FD17EC" w:rsidRPr="00F15756" w:rsidRDefault="00FD17E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F1575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sym w:font="Symbol" w:char="F082"/>
            </w:r>
            <w:r w:rsidRPr="00F1575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Termin realizacji do </w:t>
            </w:r>
            <w:r w:rsidRPr="0082453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8 tygodni</w:t>
            </w:r>
          </w:p>
        </w:tc>
      </w:tr>
      <w:tr w:rsidR="00FD17EC" w14:paraId="3EDD278F" w14:textId="77777777" w:rsidTr="00FD17EC">
        <w:trPr>
          <w:cantSplit/>
          <w:trHeight w:val="453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DBAC" w14:textId="68A64535" w:rsidR="00FD17EC" w:rsidRPr="00974C06" w:rsidRDefault="00FD17EC" w:rsidP="00FD17EC">
            <w:pPr>
              <w:suppressAutoHyphens/>
              <w:spacing w:before="120"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74C06">
              <w:rPr>
                <w:rFonts w:ascii="Arial Narrow" w:hAnsi="Arial Narrow"/>
                <w:sz w:val="20"/>
              </w:rPr>
              <w:t>zmywarka laboratoryjna z agregatem suszącym (1 szt.)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0EA7" w14:textId="7496011E" w:rsidR="00FD17EC" w:rsidRDefault="00FD17EC" w:rsidP="00FD17E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___________,____ zł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F0D36" w14:textId="4DB9DEB7" w:rsidR="00FD17EC" w:rsidRDefault="00FD17EC" w:rsidP="00FD17E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AA3DD" w14:textId="77777777" w:rsidR="00FD17EC" w:rsidRPr="00216E45" w:rsidRDefault="00FD17EC" w:rsidP="00FD17E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D17EC" w14:paraId="0CC48B29" w14:textId="77777777" w:rsidTr="00FD17EC">
        <w:trPr>
          <w:cantSplit/>
          <w:trHeight w:val="678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B015" w14:textId="71B86D82" w:rsidR="00FD17EC" w:rsidRPr="00FD17EC" w:rsidRDefault="00FD17EC" w:rsidP="00FD17EC">
            <w:pPr>
              <w:suppressAutoHyphens/>
              <w:spacing w:before="120"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RAZEM cena oferty: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D2C5" w14:textId="5E209C26" w:rsidR="00FD17EC" w:rsidRDefault="00FD17EC" w:rsidP="00FD17E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___________,____ zł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B1CC" w14:textId="77777777" w:rsidR="00FD17EC" w:rsidRDefault="00FD17EC" w:rsidP="00FD17E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BE0B" w14:textId="77777777" w:rsidR="00FD17EC" w:rsidRPr="00216E45" w:rsidRDefault="00FD17EC" w:rsidP="00FD17E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E80C4FE" w14:textId="77777777" w:rsidR="00722971" w:rsidRDefault="00722971" w:rsidP="00722971">
      <w:pPr>
        <w:pStyle w:val="Tekstpodstawowy21"/>
        <w:suppressAutoHyphens w:val="0"/>
        <w:spacing w:before="0" w:after="120" w:line="276" w:lineRule="auto"/>
        <w:ind w:left="360"/>
        <w:rPr>
          <w:rFonts w:ascii="Arial Narrow" w:hAnsi="Arial Narrow"/>
          <w:b w:val="0"/>
          <w:sz w:val="22"/>
          <w:szCs w:val="22"/>
        </w:rPr>
      </w:pPr>
    </w:p>
    <w:p w14:paraId="5BA2608F" w14:textId="77777777" w:rsidR="00DD7BC6" w:rsidRPr="006279AD" w:rsidRDefault="00AF430B" w:rsidP="009A39A6">
      <w:pPr>
        <w:pStyle w:val="Tekstpodstawowy21"/>
        <w:numPr>
          <w:ilvl w:val="0"/>
          <w:numId w:val="16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411D5FB3" w14:textId="77777777" w:rsidR="00AF430B" w:rsidRDefault="00AF430B" w:rsidP="009A39A6">
      <w:pPr>
        <w:pStyle w:val="Tekstpodstawowy21"/>
        <w:numPr>
          <w:ilvl w:val="0"/>
          <w:numId w:val="16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</w:t>
      </w:r>
      <w:r w:rsidR="00365022">
        <w:rPr>
          <w:rFonts w:ascii="Arial Narrow" w:hAnsi="Arial Narrow"/>
          <w:b w:val="0"/>
          <w:sz w:val="22"/>
          <w:szCs w:val="22"/>
        </w:rPr>
        <w:t>SWZ</w:t>
      </w:r>
      <w:r>
        <w:rPr>
          <w:rFonts w:ascii="Arial Narrow" w:hAnsi="Arial Narrow"/>
          <w:b w:val="0"/>
          <w:sz w:val="22"/>
          <w:szCs w:val="22"/>
        </w:rPr>
        <w:t xml:space="preserve">. </w:t>
      </w:r>
    </w:p>
    <w:p w14:paraId="1EED2CCD" w14:textId="77777777" w:rsidR="00AF430B" w:rsidRDefault="00AF430B" w:rsidP="009A39A6">
      <w:pPr>
        <w:pStyle w:val="Tekstpodstawowy21"/>
        <w:numPr>
          <w:ilvl w:val="0"/>
          <w:numId w:val="16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</w:t>
      </w:r>
      <w:bookmarkStart w:id="0" w:name="_GoBack"/>
      <w:bookmarkEnd w:id="0"/>
      <w:r>
        <w:rPr>
          <w:rFonts w:ascii="Arial Narrow" w:hAnsi="Arial Narrow"/>
          <w:b w:val="0"/>
          <w:sz w:val="22"/>
          <w:szCs w:val="22"/>
        </w:rPr>
        <w:t>zej oferty podpiszemy umowę zgodnie z tym projektem.</w:t>
      </w:r>
    </w:p>
    <w:p w14:paraId="0BDC65A1" w14:textId="77777777" w:rsidR="00AF430B" w:rsidRDefault="00AF430B" w:rsidP="009A39A6">
      <w:pPr>
        <w:pStyle w:val="Tekstpodstawowy21"/>
        <w:numPr>
          <w:ilvl w:val="0"/>
          <w:numId w:val="16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F430B" w14:paraId="6DBC650F" w14:textId="77777777" w:rsidTr="0007783F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1338AF6" w14:textId="77777777" w:rsidR="00AF430B" w:rsidRDefault="00AF430B" w:rsidP="00C55449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166BF0E" w14:textId="77777777" w:rsidR="00AF430B" w:rsidRDefault="00AF430B" w:rsidP="00C55449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F430B" w14:paraId="268A5A44" w14:textId="77777777" w:rsidTr="0007783F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F7DDCA5" w14:textId="77777777" w:rsidR="00AF430B" w:rsidRDefault="00AF430B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868ADF" w14:textId="77777777" w:rsidR="00AF430B" w:rsidRDefault="00AF430B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  <w:tr w:rsidR="00A64C89" w14:paraId="0AD4EBCC" w14:textId="77777777" w:rsidTr="0007783F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4B5A099" w14:textId="77777777" w:rsidR="00A64C89" w:rsidRDefault="00A64C89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6DEC268" w14:textId="77777777" w:rsidR="00A64C89" w:rsidRDefault="00A64C89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</w:tbl>
    <w:p w14:paraId="2556A6AB" w14:textId="77777777" w:rsidR="00A70A2C" w:rsidRPr="00A70A2C" w:rsidRDefault="00A70A2C" w:rsidP="00A70A2C">
      <w:pPr>
        <w:pStyle w:val="Tekstpodstawowy21"/>
        <w:spacing w:before="0" w:after="120" w:line="276" w:lineRule="auto"/>
        <w:ind w:left="360"/>
        <w:rPr>
          <w:rFonts w:ascii="Arial Narrow" w:hAnsi="Arial Narrow"/>
          <w:b w:val="0"/>
          <w:sz w:val="22"/>
          <w:szCs w:val="22"/>
          <w:u w:val="single"/>
        </w:rPr>
      </w:pPr>
    </w:p>
    <w:p w14:paraId="4DBE6848" w14:textId="77777777" w:rsidR="00AF430B" w:rsidRDefault="00AF430B" w:rsidP="009A39A6">
      <w:pPr>
        <w:pStyle w:val="Tekstpodstawowy21"/>
        <w:numPr>
          <w:ilvl w:val="0"/>
          <w:numId w:val="16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CB3755D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2BAA3725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3C124F6C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57DB8EE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632C3C01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306DF63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29B49775" w14:textId="77777777" w:rsidR="00ED6657" w:rsidRDefault="00AF430B" w:rsidP="00C55449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0040C86" w14:textId="77777777" w:rsidR="00AF430B" w:rsidRDefault="00AF430B" w:rsidP="009A39A6">
      <w:pPr>
        <w:pStyle w:val="Tekstpodstawowy"/>
        <w:numPr>
          <w:ilvl w:val="0"/>
          <w:numId w:val="16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26614F9E" w14:textId="77777777" w:rsidR="00AF430B" w:rsidRDefault="00AF430B" w:rsidP="009A39A6">
      <w:pPr>
        <w:pStyle w:val="Tekstpodstawowy"/>
        <w:numPr>
          <w:ilvl w:val="0"/>
          <w:numId w:val="16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7E381931" w14:textId="26E18A2E" w:rsidR="00E5728E" w:rsidRDefault="00E5728E" w:rsidP="009A39A6">
      <w:pPr>
        <w:pStyle w:val="Tekstpodstawowy"/>
        <w:numPr>
          <w:ilvl w:val="1"/>
          <w:numId w:val="16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492B60DD" w14:textId="357ECEF1" w:rsidR="00E5728E" w:rsidRDefault="00E5728E" w:rsidP="009A39A6">
      <w:pPr>
        <w:pStyle w:val="Tekstpodstawowy"/>
        <w:numPr>
          <w:ilvl w:val="1"/>
          <w:numId w:val="16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6CFDCDA9" w14:textId="77777777" w:rsidR="009517A0" w:rsidRPr="00D56056" w:rsidRDefault="00ED6657" w:rsidP="009A39A6">
      <w:pPr>
        <w:pStyle w:val="Tekstpodstawowy"/>
        <w:numPr>
          <w:ilvl w:val="0"/>
          <w:numId w:val="16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:</w:t>
      </w:r>
      <w:r w:rsidR="009517A0" w:rsidRPr="00D56056"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tak □    nie □</w:t>
      </w:r>
    </w:p>
    <w:p w14:paraId="0C351B9C" w14:textId="77777777" w:rsidR="00ED6657" w:rsidRPr="00D56056" w:rsidRDefault="00ED6657" w:rsidP="00C55449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</w:t>
      </w:r>
      <w:r w:rsidR="009517A0" w:rsidRPr="00D56056">
        <w:rPr>
          <w:rFonts w:ascii="Arial Narrow" w:hAnsi="Arial Narrow"/>
          <w:sz w:val="22"/>
          <w:szCs w:val="22"/>
        </w:rPr>
        <w:t xml:space="preserve">wypełnić jeśli dotyczy - </w:t>
      </w:r>
      <w:r w:rsidRPr="00D56056">
        <w:rPr>
          <w:rFonts w:ascii="Arial Narrow" w:hAnsi="Arial Narrow"/>
          <w:sz w:val="22"/>
          <w:szCs w:val="22"/>
        </w:rPr>
        <w:t>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6C70E6F7" w14:textId="77777777" w:rsidR="00ED6657" w:rsidRPr="00D56056" w:rsidRDefault="00ED6657" w:rsidP="00C55449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D56056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</w:t>
      </w:r>
      <w:r w:rsidR="008D391B" w:rsidRPr="00D56056">
        <w:rPr>
          <w:rFonts w:ascii="Arial Narrow" w:hAnsi="Arial Narrow"/>
          <w:i/>
          <w:sz w:val="22"/>
          <w:szCs w:val="22"/>
        </w:rPr>
        <w:t xml:space="preserve">wraz z ofertą </w:t>
      </w:r>
      <w:r w:rsidRPr="00D56056">
        <w:rPr>
          <w:rFonts w:ascii="Arial Narrow" w:hAnsi="Arial Narrow"/>
          <w:i/>
          <w:sz w:val="22"/>
          <w:szCs w:val="22"/>
        </w:rPr>
        <w:t xml:space="preserve">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D56056">
        <w:rPr>
          <w:rFonts w:ascii="Arial Narrow" w:hAnsi="Arial Narrow"/>
          <w:i/>
          <w:sz w:val="22"/>
          <w:szCs w:val="22"/>
        </w:rPr>
        <w:t>pzp</w:t>
      </w:r>
      <w:proofErr w:type="spellEnd"/>
      <w:r w:rsidRPr="00D56056">
        <w:rPr>
          <w:rFonts w:ascii="Arial Narrow" w:hAnsi="Arial Narrow"/>
          <w:i/>
          <w:sz w:val="22"/>
          <w:szCs w:val="22"/>
        </w:rPr>
        <w:t>.</w:t>
      </w:r>
    </w:p>
    <w:p w14:paraId="3E64AD42" w14:textId="77777777" w:rsidR="00295580" w:rsidRDefault="00295580" w:rsidP="00C55449">
      <w:pPr>
        <w:spacing w:after="120" w:line="276" w:lineRule="auto"/>
        <w:rPr>
          <w:rFonts w:ascii="Arial Narrow" w:hAnsi="Arial Narrow"/>
          <w:i/>
          <w:sz w:val="20"/>
          <w:szCs w:val="20"/>
        </w:rPr>
      </w:pPr>
    </w:p>
    <w:p w14:paraId="37579984" w14:textId="5CD5D149" w:rsidR="00295580" w:rsidRDefault="00AF430B" w:rsidP="00C55449">
      <w:pPr>
        <w:spacing w:after="120" w:line="276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7EE80790" w14:textId="77777777" w:rsidR="00A70A2C" w:rsidRDefault="00A70A2C" w:rsidP="00C55449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06F0A5C" w14:textId="4C0057F3" w:rsidR="00D56056" w:rsidRPr="00A305EC" w:rsidRDefault="00A305EC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="00815995"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6703D6C7" w14:textId="77777777" w:rsidR="00F32DFA" w:rsidRDefault="00F32DFA" w:rsidP="00F51C76">
      <w:pPr>
        <w:tabs>
          <w:tab w:val="left" w:pos="-1418"/>
        </w:tabs>
        <w:suppressAutoHyphens/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EB8CF99" w14:textId="2A3F26B5" w:rsidR="00AF430B" w:rsidRDefault="00AF430B" w:rsidP="00C55449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Załącznik nr </w:t>
      </w:r>
      <w:r w:rsidR="00F32DFA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="009D5A3E">
        <w:rPr>
          <w:rFonts w:ascii="Arial Narrow" w:eastAsia="Times New Roman" w:hAnsi="Arial Narrow" w:cs="Arial"/>
          <w:b/>
          <w:color w:val="000000" w:themeColor="text1"/>
          <w:lang w:eastAsia="zh-CN"/>
        </w:rPr>
        <w:t>A</w:t>
      </w:r>
      <w:r w:rsidR="00FE4F09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 do SWZ</w:t>
      </w:r>
    </w:p>
    <w:p w14:paraId="0300F508" w14:textId="77777777" w:rsidR="00AF430B" w:rsidRDefault="00AF430B" w:rsidP="00F51C76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56C4DC37" w14:textId="77777777" w:rsidR="00AF430B" w:rsidRDefault="00AF430B" w:rsidP="00F51C76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59411F8B" w14:textId="77777777" w:rsidR="00AF430B" w:rsidRDefault="00AF430B" w:rsidP="00F51C76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3264081D" w14:textId="77777777" w:rsidR="00AF430B" w:rsidRDefault="00AF430B" w:rsidP="00C55449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42981A99" w14:textId="77777777" w:rsidR="00AF430B" w:rsidRDefault="00AF430B" w:rsidP="00C55449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60414628" w14:textId="77777777" w:rsidR="00AF430B" w:rsidRDefault="00AF430B" w:rsidP="00C5544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432D5FEC" w14:textId="77777777" w:rsidR="00AF430B" w:rsidRDefault="00AF430B" w:rsidP="00C55449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3EC5B015" w14:textId="77777777" w:rsidR="00AF430B" w:rsidRDefault="00AF430B" w:rsidP="00C55449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4100FD2E" w14:textId="77777777" w:rsidR="00AF430B" w:rsidRDefault="00AF430B" w:rsidP="00C5544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2D0B654B" w14:textId="77777777" w:rsidR="00F51C76" w:rsidRDefault="00F51C76" w:rsidP="00C5544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</w:p>
    <w:p w14:paraId="5DFDA899" w14:textId="77777777" w:rsidR="00AF430B" w:rsidRDefault="00AF430B" w:rsidP="00C55449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6739DC15" w14:textId="77777777" w:rsidR="00AF430B" w:rsidRDefault="00AF430B" w:rsidP="00C55449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="00CC65C9" w:rsidRPr="00CC65C9">
        <w:rPr>
          <w:rFonts w:ascii="Arial Narrow" w:hAnsi="Arial Narrow" w:cs="Arial"/>
          <w:b/>
        </w:rPr>
        <w:t>1</w:t>
      </w:r>
      <w:r w:rsidRPr="00CC65C9">
        <w:rPr>
          <w:rFonts w:ascii="Arial Narrow" w:hAnsi="Arial Narrow" w:cs="Arial"/>
          <w:b/>
        </w:rPr>
        <w:t xml:space="preserve">25 ust. 1 ustawy z dnia </w:t>
      </w:r>
      <w:r w:rsidR="00CC65C9" w:rsidRPr="00CC65C9">
        <w:rPr>
          <w:rFonts w:ascii="Arial Narrow" w:hAnsi="Arial Narrow" w:cs="Arial"/>
          <w:b/>
        </w:rPr>
        <w:t>11</w:t>
      </w:r>
      <w:r w:rsidRPr="00CC65C9">
        <w:rPr>
          <w:rFonts w:ascii="Arial Narrow" w:hAnsi="Arial Narrow" w:cs="Arial"/>
          <w:b/>
        </w:rPr>
        <w:t xml:space="preserve"> </w:t>
      </w:r>
      <w:r w:rsidR="00CC65C9" w:rsidRPr="00CC65C9">
        <w:rPr>
          <w:rFonts w:ascii="Arial Narrow" w:hAnsi="Arial Narrow" w:cs="Arial"/>
          <w:b/>
        </w:rPr>
        <w:t>wrześ</w:t>
      </w:r>
      <w:r w:rsidRPr="00CC65C9">
        <w:rPr>
          <w:rFonts w:ascii="Arial Narrow" w:hAnsi="Arial Narrow" w:cs="Arial"/>
          <w:b/>
        </w:rPr>
        <w:t>nia 20</w:t>
      </w:r>
      <w:r w:rsidR="00CC65C9" w:rsidRPr="00CC65C9">
        <w:rPr>
          <w:rFonts w:ascii="Arial Narrow" w:hAnsi="Arial Narrow" w:cs="Arial"/>
          <w:b/>
        </w:rPr>
        <w:t>19</w:t>
      </w:r>
      <w:r w:rsidRPr="00CC65C9">
        <w:rPr>
          <w:rFonts w:ascii="Arial Narrow" w:hAnsi="Arial Narrow" w:cs="Arial"/>
          <w:b/>
        </w:rPr>
        <w:t xml:space="preserve"> r. </w:t>
      </w:r>
      <w:r w:rsidRPr="00CC65C9">
        <w:rPr>
          <w:rFonts w:ascii="Arial Narrow" w:hAnsi="Arial Narrow" w:cs="Arial"/>
          <w:b/>
        </w:rPr>
        <w:br/>
        <w:t xml:space="preserve"> Prawo zamówień publicznych (dalej jako: ustawa Pzp),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15B47524" w14:textId="6F7FCA47" w:rsidR="00B535E6" w:rsidRPr="0082453D" w:rsidRDefault="00AF430B" w:rsidP="00F51C76">
      <w:pPr>
        <w:tabs>
          <w:tab w:val="left" w:pos="284"/>
        </w:tabs>
        <w:suppressAutoHyphens/>
        <w:spacing w:after="120"/>
        <w:jc w:val="both"/>
        <w:rPr>
          <w:rFonts w:ascii="Arial Narrow" w:eastAsia="Verdana" w:hAnsi="Arial Narrow" w:cs="Arial"/>
          <w:bCs/>
          <w:sz w:val="24"/>
        </w:rPr>
      </w:pPr>
      <w:r w:rsidRPr="0082453D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="00D36C00" w:rsidRPr="0082453D">
        <w:rPr>
          <w:rFonts w:ascii="Arial Narrow" w:hAnsi="Arial Narrow"/>
          <w:b/>
          <w:color w:val="000000"/>
        </w:rPr>
        <w:t xml:space="preserve">na </w:t>
      </w:r>
      <w:r w:rsidR="00BE4B99">
        <w:rPr>
          <w:rFonts w:ascii="Arial Narrow" w:hAnsi="Arial Narrow" w:cstheme="minorHAnsi"/>
          <w:b/>
        </w:rPr>
        <w:t>dostawę</w:t>
      </w:r>
      <w:r w:rsidR="00BE4B99" w:rsidRPr="00837C18">
        <w:rPr>
          <w:rFonts w:ascii="Arial Narrow" w:hAnsi="Arial Narrow" w:cstheme="minorHAnsi"/>
          <w:b/>
        </w:rPr>
        <w:t xml:space="preserve"> </w:t>
      </w:r>
      <w:r w:rsidR="00635614">
        <w:rPr>
          <w:rFonts w:ascii="Arial Narrow" w:hAnsi="Arial Narrow" w:cstheme="minorHAnsi"/>
          <w:b/>
        </w:rPr>
        <w:t>z instalacją myjni – dezynfektora laboratoryjnego oraz zmywarki laboratoryjnej z agregatem suszącym wraz z przeszkoleniem personelu</w:t>
      </w:r>
      <w:r w:rsidR="00BE4B99">
        <w:rPr>
          <w:rFonts w:ascii="Arial Narrow" w:hAnsi="Arial Narrow"/>
          <w:b/>
          <w:color w:val="000000"/>
        </w:rPr>
        <w:t xml:space="preserve"> </w:t>
      </w:r>
      <w:r w:rsidR="00BE4B99" w:rsidRPr="0045213C">
        <w:rPr>
          <w:rFonts w:ascii="Arial Narrow" w:eastAsia="Times New Roman" w:hAnsi="Arial Narrow" w:cs="Arial"/>
          <w:b/>
        </w:rPr>
        <w:t>(</w:t>
      </w:r>
      <w:r w:rsidR="00BE4B99">
        <w:rPr>
          <w:rFonts w:ascii="Arial Narrow" w:eastAsia="Times New Roman" w:hAnsi="Arial Narrow" w:cs="Arial"/>
          <w:b/>
        </w:rPr>
        <w:t>TPm-</w:t>
      </w:r>
      <w:r w:rsidR="0082453D">
        <w:rPr>
          <w:rFonts w:ascii="Arial Narrow" w:eastAsia="Times New Roman" w:hAnsi="Arial Narrow" w:cs="Arial"/>
          <w:b/>
        </w:rPr>
        <w:t>63/</w:t>
      </w:r>
      <w:r w:rsidR="00BE4B99" w:rsidRPr="0045213C">
        <w:rPr>
          <w:rFonts w:ascii="Arial Narrow" w:eastAsia="Times New Roman" w:hAnsi="Arial Narrow" w:cs="Arial"/>
          <w:b/>
        </w:rPr>
        <w:t xml:space="preserve">21), </w:t>
      </w:r>
      <w:r w:rsidR="00B535E6" w:rsidRPr="0082453D">
        <w:rPr>
          <w:rFonts w:ascii="Arial Narrow" w:hAnsi="Arial Narrow" w:cstheme="minorHAnsi"/>
          <w:sz w:val="24"/>
        </w:rPr>
        <w:t>oświadczam, co nas</w:t>
      </w:r>
      <w:r w:rsidR="00B535E6" w:rsidRPr="0082453D">
        <w:rPr>
          <w:rFonts w:ascii="Arial Narrow" w:eastAsia="Verdana" w:hAnsi="Arial Narrow" w:cs="Arial"/>
          <w:bCs/>
          <w:sz w:val="24"/>
        </w:rPr>
        <w:t>tępuje:</w:t>
      </w:r>
    </w:p>
    <w:p w14:paraId="31BCFE0D" w14:textId="304AB953" w:rsidR="00AF430B" w:rsidRDefault="00AF430B" w:rsidP="00C55449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A6B0C32" w14:textId="77777777" w:rsidR="00AF430B" w:rsidRDefault="00AF430B" w:rsidP="00C55449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37BF9AFA" w14:textId="77777777" w:rsidR="00AF430B" w:rsidRPr="00E459E6" w:rsidRDefault="00AF430B" w:rsidP="009A39A6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E459E6">
        <w:rPr>
          <w:rFonts w:ascii="Arial Narrow" w:eastAsia="Calibri" w:hAnsi="Arial Narrow" w:cs="Arial"/>
          <w:lang w:eastAsia="zh-CN"/>
        </w:rPr>
        <w:t xml:space="preserve">. </w:t>
      </w:r>
      <w:r w:rsidR="00E459E6" w:rsidRPr="00E459E6">
        <w:rPr>
          <w:rFonts w:ascii="Arial Narrow" w:eastAsia="Calibri" w:hAnsi="Arial Narrow" w:cs="Arial"/>
          <w:lang w:eastAsia="zh-CN"/>
        </w:rPr>
        <w:t>108</w:t>
      </w:r>
      <w:r w:rsidRPr="00E459E6">
        <w:rPr>
          <w:rFonts w:ascii="Arial Narrow" w:eastAsia="Calibri" w:hAnsi="Arial Narrow" w:cs="Arial"/>
          <w:lang w:eastAsia="zh-CN"/>
        </w:rPr>
        <w:t xml:space="preserve"> ust 1 pkt 1</w:t>
      </w:r>
      <w:r w:rsidR="00E459E6" w:rsidRPr="00E459E6">
        <w:rPr>
          <w:rFonts w:ascii="Arial Narrow" w:eastAsia="Calibri" w:hAnsi="Arial Narrow" w:cs="Arial"/>
          <w:lang w:eastAsia="zh-CN"/>
        </w:rPr>
        <w:t>-6</w:t>
      </w:r>
      <w:r w:rsidRPr="00E459E6">
        <w:rPr>
          <w:rFonts w:ascii="Arial Narrow" w:eastAsia="Calibri" w:hAnsi="Arial Narrow" w:cs="Arial"/>
          <w:lang w:eastAsia="zh-CN"/>
        </w:rPr>
        <w:t xml:space="preserve"> ustawy Pzp.</w:t>
      </w:r>
    </w:p>
    <w:p w14:paraId="4CA9473B" w14:textId="77777777" w:rsidR="00AF430B" w:rsidRDefault="00AF430B" w:rsidP="009A39A6">
      <w:pPr>
        <w:numPr>
          <w:ilvl w:val="0"/>
          <w:numId w:val="17"/>
        </w:numPr>
        <w:spacing w:after="120" w:line="276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E459E6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</w:t>
      </w:r>
      <w:r w:rsidR="00E459E6" w:rsidRPr="00E459E6">
        <w:rPr>
          <w:rFonts w:ascii="Arial Narrow" w:eastAsia="Calibri" w:hAnsi="Arial Narrow" w:cs="Arial"/>
          <w:lang w:eastAsia="zh-CN"/>
        </w:rPr>
        <w:t>109</w:t>
      </w:r>
      <w:r w:rsidRPr="00E459E6">
        <w:rPr>
          <w:rFonts w:ascii="Arial Narrow" w:eastAsia="Calibri" w:hAnsi="Arial Narrow" w:cs="Arial"/>
          <w:lang w:eastAsia="zh-CN"/>
        </w:rPr>
        <w:t xml:space="preserve"> ust. </w:t>
      </w:r>
      <w:r w:rsidR="00E459E6" w:rsidRPr="00E459E6">
        <w:rPr>
          <w:rFonts w:ascii="Arial Narrow" w:eastAsia="Calibri" w:hAnsi="Arial Narrow" w:cs="Arial"/>
          <w:lang w:eastAsia="zh-CN"/>
        </w:rPr>
        <w:t>1</w:t>
      </w:r>
      <w:r w:rsidRPr="00E459E6">
        <w:rPr>
          <w:rFonts w:ascii="Arial Narrow" w:eastAsia="Calibri" w:hAnsi="Arial Narrow" w:cs="Arial"/>
          <w:lang w:eastAsia="zh-CN"/>
        </w:rPr>
        <w:t xml:space="preserve"> pkt</w:t>
      </w:r>
      <w:r w:rsidRPr="00D56056">
        <w:rPr>
          <w:rFonts w:ascii="Arial Narrow" w:eastAsia="Calibri" w:hAnsi="Arial Narrow" w:cs="Arial"/>
          <w:lang w:eastAsia="zh-CN"/>
        </w:rPr>
        <w:t xml:space="preserve">. </w:t>
      </w:r>
      <w:r w:rsidR="000D173D" w:rsidRPr="00D56056">
        <w:rPr>
          <w:rFonts w:ascii="Arial Narrow" w:eastAsia="Calibri" w:hAnsi="Arial Narrow" w:cs="Arial"/>
          <w:lang w:eastAsia="zh-CN"/>
        </w:rPr>
        <w:t>4</w:t>
      </w:r>
      <w:r w:rsidR="000D173D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E459E6">
        <w:rPr>
          <w:rFonts w:ascii="Arial Narrow" w:eastAsia="Calibri" w:hAnsi="Arial Narrow" w:cs="Arial"/>
          <w:lang w:eastAsia="zh-CN"/>
        </w:rPr>
        <w:t xml:space="preserve">ustawy </w:t>
      </w:r>
      <w:r>
        <w:rPr>
          <w:rFonts w:ascii="Arial Narrow" w:eastAsia="Calibri" w:hAnsi="Arial Narrow" w:cs="Arial"/>
          <w:color w:val="000000" w:themeColor="text1"/>
          <w:lang w:eastAsia="zh-CN"/>
        </w:rPr>
        <w:t>Pzp.</w:t>
      </w:r>
    </w:p>
    <w:p w14:paraId="151E772E" w14:textId="77777777" w:rsidR="0046260D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14:paraId="649DB38D" w14:textId="77777777" w:rsidR="00F51C76" w:rsidRDefault="00F32DFA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DD0BFE">
        <w:rPr>
          <w:rFonts w:ascii="Arial Narrow" w:hAnsi="Arial Narrow" w:cs="Arial"/>
          <w:color w:val="000000" w:themeColor="text1"/>
        </w:rPr>
        <w:t>)</w:t>
      </w:r>
      <w:r w:rsidR="00DD0BFE" w:rsidRPr="00DD0BFE">
        <w:rPr>
          <w:rFonts w:ascii="Arial Narrow" w:hAnsi="Arial Narrow" w:cs="Arial"/>
          <w:color w:val="000000" w:themeColor="text1"/>
        </w:rPr>
        <w:tab/>
      </w:r>
      <w:r w:rsidR="00AF430B">
        <w:rPr>
          <w:rFonts w:ascii="Arial Narrow" w:hAnsi="Arial Narrow" w:cs="Arial"/>
          <w:color w:val="000000" w:themeColor="text1"/>
        </w:rPr>
        <w:t xml:space="preserve">      </w:t>
      </w:r>
    </w:p>
    <w:p w14:paraId="4CCEE3E5" w14:textId="10FE2595" w:rsidR="00AF430B" w:rsidRDefault="00AF430B" w:rsidP="00C55449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                                            </w:t>
      </w:r>
    </w:p>
    <w:p w14:paraId="3809AD45" w14:textId="77777777" w:rsidR="00AF430B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1055D9">
        <w:rPr>
          <w:rFonts w:ascii="Arial Narrow" w:hAnsi="Arial Narrow" w:cs="Arial"/>
        </w:rPr>
        <w:t xml:space="preserve">podstawie art. …………. ustawy Pzp </w:t>
      </w:r>
      <w:r w:rsidRPr="001055D9">
        <w:rPr>
          <w:rFonts w:ascii="Arial Narrow" w:hAnsi="Arial Narrow" w:cs="Arial"/>
          <w:i/>
        </w:rPr>
        <w:t xml:space="preserve">(podać mającą zastosowanie podstawę wykluczenia spośród wymienionych w art. </w:t>
      </w:r>
      <w:r w:rsidR="00E459E6" w:rsidRPr="001055D9">
        <w:rPr>
          <w:rFonts w:ascii="Arial Narrow" w:hAnsi="Arial Narrow" w:cs="Arial"/>
          <w:i/>
        </w:rPr>
        <w:t>108</w:t>
      </w:r>
      <w:r w:rsidRPr="001055D9">
        <w:rPr>
          <w:rFonts w:ascii="Arial Narrow" w:hAnsi="Arial Narrow" w:cs="Arial"/>
          <w:i/>
        </w:rPr>
        <w:t xml:space="preserve"> ust. 1 pkt 1-</w:t>
      </w:r>
      <w:r w:rsidR="00E459E6" w:rsidRPr="001055D9">
        <w:rPr>
          <w:rFonts w:ascii="Arial Narrow" w:hAnsi="Arial Narrow" w:cs="Arial"/>
          <w:i/>
        </w:rPr>
        <w:t>6</w:t>
      </w:r>
      <w:r w:rsidRPr="001055D9">
        <w:rPr>
          <w:rFonts w:ascii="Arial Narrow" w:hAnsi="Arial Narrow" w:cs="Arial"/>
          <w:i/>
        </w:rPr>
        <w:t>, lub art</w:t>
      </w:r>
      <w:r w:rsidRPr="00D56056">
        <w:rPr>
          <w:rFonts w:ascii="Arial Narrow" w:hAnsi="Arial Narrow" w:cs="Arial"/>
          <w:i/>
        </w:rPr>
        <w:t xml:space="preserve">. </w:t>
      </w:r>
      <w:r w:rsidR="00E459E6" w:rsidRPr="00D56056">
        <w:rPr>
          <w:rFonts w:ascii="Arial Narrow" w:hAnsi="Arial Narrow" w:cs="Arial"/>
          <w:i/>
        </w:rPr>
        <w:t>109</w:t>
      </w:r>
      <w:r w:rsidRPr="00D56056">
        <w:rPr>
          <w:rFonts w:ascii="Arial Narrow" w:hAnsi="Arial Narrow" w:cs="Arial"/>
          <w:i/>
        </w:rPr>
        <w:t xml:space="preserve"> ust.</w:t>
      </w:r>
      <w:r w:rsidR="00E459E6" w:rsidRPr="00D56056">
        <w:rPr>
          <w:rFonts w:ascii="Arial Narrow" w:hAnsi="Arial Narrow" w:cs="Arial"/>
          <w:i/>
        </w:rPr>
        <w:t xml:space="preserve"> 1</w:t>
      </w:r>
      <w:r w:rsidRPr="00D56056">
        <w:rPr>
          <w:rFonts w:ascii="Arial Narrow" w:hAnsi="Arial Narrow" w:cs="Arial"/>
          <w:i/>
        </w:rPr>
        <w:t xml:space="preserve"> </w:t>
      </w:r>
      <w:r w:rsidR="000D173D" w:rsidRPr="00D56056">
        <w:rPr>
          <w:rFonts w:ascii="Arial Narrow" w:hAnsi="Arial Narrow" w:cs="Arial"/>
          <w:i/>
        </w:rPr>
        <w:t xml:space="preserve">pkt 4 </w:t>
      </w:r>
      <w:r w:rsidRPr="001055D9">
        <w:rPr>
          <w:rFonts w:ascii="Arial Narrow" w:hAnsi="Arial Narrow" w:cs="Arial"/>
          <w:i/>
        </w:rPr>
        <w:t>ustawy Pzp</w:t>
      </w:r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="00E459E6">
        <w:rPr>
          <w:rFonts w:ascii="Arial Narrow" w:hAnsi="Arial Narrow" w:cs="Arial"/>
          <w:color w:val="000000" w:themeColor="text1"/>
        </w:rPr>
        <w:br/>
      </w:r>
      <w:r w:rsidRPr="001055D9">
        <w:rPr>
          <w:rFonts w:ascii="Arial Narrow" w:hAnsi="Arial Narrow" w:cs="Arial"/>
        </w:rPr>
        <w:t xml:space="preserve">art. </w:t>
      </w:r>
      <w:r w:rsidR="001055D9" w:rsidRPr="001055D9">
        <w:rPr>
          <w:rFonts w:ascii="Arial Narrow" w:hAnsi="Arial Narrow" w:cs="Arial"/>
        </w:rPr>
        <w:t>110</w:t>
      </w:r>
      <w:r w:rsidRPr="001055D9">
        <w:rPr>
          <w:rFonts w:ascii="Arial Narrow" w:hAnsi="Arial Narrow" w:cs="Arial"/>
        </w:rPr>
        <w:t xml:space="preserve"> ust. </w:t>
      </w:r>
      <w:r w:rsidR="001055D9" w:rsidRPr="001055D9">
        <w:rPr>
          <w:rFonts w:ascii="Arial Narrow" w:hAnsi="Arial Narrow" w:cs="Arial"/>
        </w:rPr>
        <w:t>2</w:t>
      </w:r>
      <w:r w:rsidRPr="001055D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color w:val="000000" w:themeColor="text1"/>
        </w:rPr>
        <w:t xml:space="preserve">ustawy Pzp podjąłem następujące środki naprawcze: …………………………………………………….. </w:t>
      </w:r>
    </w:p>
    <w:p w14:paraId="66490B2D" w14:textId="77777777" w:rsidR="00AF430B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 xml:space="preserve">dnia……………….r.  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</w:t>
      </w:r>
      <w:r w:rsidR="0046260D">
        <w:rPr>
          <w:rFonts w:ascii="Arial Narrow" w:hAnsi="Arial Narrow" w:cs="Arial"/>
          <w:i/>
          <w:color w:val="000000" w:themeColor="text1"/>
        </w:rPr>
        <w:t xml:space="preserve">                               </w:t>
      </w:r>
    </w:p>
    <w:p w14:paraId="1B3EB8C2" w14:textId="551F4E4B" w:rsidR="00AF430B" w:rsidRPr="00F51C76" w:rsidRDefault="00F32DFA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DD0BFE">
        <w:rPr>
          <w:rFonts w:ascii="Arial Narrow" w:hAnsi="Arial Narrow" w:cs="Arial"/>
          <w:color w:val="000000" w:themeColor="text1"/>
        </w:rPr>
        <w:t>)</w:t>
      </w:r>
      <w:r w:rsidR="00AF430B">
        <w:rPr>
          <w:rFonts w:ascii="Arial Narrow" w:hAnsi="Arial Narrow" w:cs="Arial"/>
          <w:color w:val="000000" w:themeColor="text1"/>
        </w:rPr>
        <w:tab/>
      </w:r>
      <w:r w:rsidR="00AF430B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</w:t>
      </w:r>
    </w:p>
    <w:p w14:paraId="5042A42C" w14:textId="77777777" w:rsidR="00AF430B" w:rsidRDefault="00AF430B" w:rsidP="00C554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 xml:space="preserve">[UWAGA: zastosować tylko wtedy, gdy zamawiający przewidział możliwość, o której mowa w art. </w:t>
      </w:r>
      <w:r w:rsidR="00A13C81">
        <w:rPr>
          <w:rFonts w:ascii="Arial Narrow" w:hAnsi="Arial Narrow" w:cs="Arial"/>
          <w:i/>
          <w:color w:val="000000" w:themeColor="text1"/>
        </w:rPr>
        <w:t>462</w:t>
      </w:r>
      <w:r>
        <w:rPr>
          <w:rFonts w:ascii="Arial Narrow" w:hAnsi="Arial Narrow" w:cs="Arial"/>
          <w:i/>
          <w:color w:val="000000" w:themeColor="text1"/>
        </w:rPr>
        <w:t xml:space="preserve"> ust. 5 ustawy Pzp]</w:t>
      </w:r>
    </w:p>
    <w:p w14:paraId="27A10095" w14:textId="77777777" w:rsidR="00AF430B" w:rsidRDefault="00AF430B" w:rsidP="00C554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66A00A60" w14:textId="77777777" w:rsidR="00AF430B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>
        <w:rPr>
          <w:rFonts w:ascii="Arial Narrow" w:hAnsi="Arial Narrow" w:cs="Arial"/>
          <w:color w:val="000000" w:themeColor="text1"/>
        </w:rPr>
        <w:t>ami</w:t>
      </w:r>
      <w:proofErr w:type="spellEnd"/>
      <w:r>
        <w:rPr>
          <w:rFonts w:ascii="Arial Narrow" w:hAnsi="Arial Narrow" w:cs="Arial"/>
          <w:color w:val="000000" w:themeColor="text1"/>
        </w:rPr>
        <w:t xml:space="preserve">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5ADD1082" w14:textId="77777777" w:rsidR="00656ECE" w:rsidRDefault="00AF430B" w:rsidP="00C55449">
      <w:pPr>
        <w:spacing w:after="120" w:line="276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</w:r>
    </w:p>
    <w:p w14:paraId="24BAF233" w14:textId="141E1C56" w:rsidR="00AF430B" w:rsidRDefault="00F32DFA" w:rsidP="00C5544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DD0BFE">
        <w:rPr>
          <w:rFonts w:ascii="Arial Narrow" w:hAnsi="Arial Narrow" w:cs="Arial"/>
          <w:color w:val="000000" w:themeColor="text1"/>
        </w:rPr>
        <w:t>)</w:t>
      </w:r>
      <w:r w:rsidR="00AF430B">
        <w:rPr>
          <w:rFonts w:ascii="Arial Narrow" w:hAnsi="Arial Narrow" w:cs="Arial"/>
          <w:color w:val="000000" w:themeColor="text1"/>
        </w:rPr>
        <w:tab/>
      </w:r>
      <w:r w:rsidR="00AF430B">
        <w:rPr>
          <w:rFonts w:ascii="Arial Narrow" w:hAnsi="Arial Narrow" w:cs="Arial"/>
          <w:color w:val="000000" w:themeColor="text1"/>
        </w:rPr>
        <w:tab/>
      </w:r>
      <w:r w:rsidR="00AF430B">
        <w:rPr>
          <w:rFonts w:ascii="Arial Narrow" w:hAnsi="Arial Narrow" w:cs="Arial"/>
          <w:color w:val="000000" w:themeColor="text1"/>
        </w:rPr>
        <w:tab/>
      </w:r>
      <w:r w:rsidR="00AF430B">
        <w:rPr>
          <w:rFonts w:ascii="Arial Narrow" w:hAnsi="Arial Narrow" w:cs="Arial"/>
          <w:color w:val="000000" w:themeColor="text1"/>
        </w:rPr>
        <w:tab/>
      </w:r>
      <w:r w:rsidR="00AF430B">
        <w:rPr>
          <w:rFonts w:ascii="Arial Narrow" w:hAnsi="Arial Narrow" w:cs="Arial"/>
          <w:color w:val="000000" w:themeColor="text1"/>
        </w:rPr>
        <w:br/>
      </w:r>
    </w:p>
    <w:p w14:paraId="2939C41E" w14:textId="77777777" w:rsidR="00F51C76" w:rsidRDefault="00F51C76" w:rsidP="00C5544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</w:p>
    <w:p w14:paraId="32EA4287" w14:textId="77777777" w:rsidR="00AF430B" w:rsidRDefault="00AF430B" w:rsidP="00C554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0AB670E2" w14:textId="252BAA36" w:rsidR="00A70A2C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="00F51C76">
        <w:rPr>
          <w:rFonts w:ascii="Arial Narrow" w:hAnsi="Arial Narrow" w:cs="Arial"/>
          <w:color w:val="000000" w:themeColor="text1"/>
        </w:rPr>
        <w:t>przy przedstawianiu informacji.</w:t>
      </w:r>
    </w:p>
    <w:p w14:paraId="212DA047" w14:textId="4674EC1A" w:rsidR="00AF430B" w:rsidRDefault="00AF430B" w:rsidP="00C55449">
      <w:pPr>
        <w:spacing w:after="120" w:line="276" w:lineRule="auto"/>
        <w:jc w:val="both"/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  <w:r w:rsidR="00F51C76">
        <w:rPr>
          <w:rFonts w:ascii="Arial Narrow" w:hAnsi="Arial Narrow" w:cs="Arial"/>
          <w:color w:val="000000" w:themeColor="text1"/>
        </w:rPr>
        <w:t>*</w:t>
      </w:r>
      <w:r w:rsidR="00F51C76" w:rsidRPr="00DD0BFE">
        <w:rPr>
          <w:rFonts w:ascii="Arial Narrow" w:hAnsi="Arial Narrow" w:cs="Arial"/>
          <w:color w:val="000000" w:themeColor="text1"/>
        </w:rPr>
        <w:t>(</w:t>
      </w:r>
      <w:r w:rsidR="00F51C76">
        <w:rPr>
          <w:rFonts w:ascii="Arial Narrow" w:hAnsi="Arial Narrow" w:cs="Arial"/>
          <w:b/>
          <w:color w:val="000000" w:themeColor="text1"/>
          <w:u w:val="single"/>
        </w:rPr>
        <w:t>wypełnić)</w:t>
      </w:r>
    </w:p>
    <w:p w14:paraId="14154EB1" w14:textId="77777777" w:rsidR="00A70A2C" w:rsidRDefault="00A70A2C" w:rsidP="00C55449">
      <w:pPr>
        <w:spacing w:after="120" w:line="276" w:lineRule="auto"/>
        <w:jc w:val="both"/>
      </w:pPr>
    </w:p>
    <w:p w14:paraId="1078A5CF" w14:textId="77777777" w:rsidR="00A70A2C" w:rsidRDefault="00A70A2C" w:rsidP="00C55449">
      <w:pPr>
        <w:spacing w:after="120" w:line="276" w:lineRule="auto"/>
        <w:jc w:val="both"/>
      </w:pPr>
    </w:p>
    <w:p w14:paraId="7F7DB0F1" w14:textId="77777777" w:rsidR="00A70A2C" w:rsidRDefault="00A70A2C" w:rsidP="00C55449">
      <w:pPr>
        <w:spacing w:after="120" w:line="276" w:lineRule="auto"/>
        <w:jc w:val="both"/>
      </w:pPr>
    </w:p>
    <w:p w14:paraId="5491D5B5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79C055B8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62A5734C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00450367" w14:textId="77777777" w:rsidR="00604492" w:rsidRPr="00604492" w:rsidRDefault="00604492" w:rsidP="00604492">
      <w:pPr>
        <w:spacing w:after="0" w:line="240" w:lineRule="auto"/>
        <w:ind w:firstLine="4536"/>
        <w:jc w:val="center"/>
        <w:rPr>
          <w:rFonts w:ascii="Arial Narrow" w:hAnsi="Arial Narrow"/>
        </w:rPr>
      </w:pPr>
      <w:r w:rsidRPr="00604492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0CCEA2C1" w14:textId="3D071A89" w:rsidR="00A305EC" w:rsidRPr="00A305EC" w:rsidRDefault="00A305EC" w:rsidP="00C55449">
      <w:pPr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6E6A8B7F" w14:textId="77777777" w:rsidR="005F02BF" w:rsidRDefault="005F02BF" w:rsidP="00C55449">
      <w:pPr>
        <w:spacing w:after="120" w:line="276" w:lineRule="auto"/>
      </w:pPr>
    </w:p>
    <w:p w14:paraId="087680D3" w14:textId="77777777" w:rsidR="005F02BF" w:rsidRDefault="005F02BF" w:rsidP="00C55449">
      <w:pPr>
        <w:spacing w:after="120" w:line="276" w:lineRule="auto"/>
      </w:pPr>
    </w:p>
    <w:p w14:paraId="05203045" w14:textId="77777777" w:rsidR="00161219" w:rsidRDefault="00161219" w:rsidP="00C55449">
      <w:pPr>
        <w:spacing w:after="120" w:line="276" w:lineRule="auto"/>
      </w:pPr>
    </w:p>
    <w:p w14:paraId="3EE887F4" w14:textId="77777777" w:rsidR="00161219" w:rsidRDefault="00161219" w:rsidP="00C55449">
      <w:pPr>
        <w:spacing w:after="120" w:line="276" w:lineRule="auto"/>
      </w:pPr>
    </w:p>
    <w:p w14:paraId="79B48104" w14:textId="77777777" w:rsidR="00161219" w:rsidRDefault="00161219" w:rsidP="00C55449">
      <w:pPr>
        <w:spacing w:after="120" w:line="276" w:lineRule="auto"/>
      </w:pPr>
    </w:p>
    <w:p w14:paraId="2EF5E543" w14:textId="77777777" w:rsidR="00D56056" w:rsidRDefault="00D56056" w:rsidP="00C55449">
      <w:pPr>
        <w:spacing w:after="120" w:line="276" w:lineRule="auto"/>
      </w:pPr>
    </w:p>
    <w:p w14:paraId="56128942" w14:textId="3E43D50E" w:rsidR="00A305EC" w:rsidRPr="00656ECE" w:rsidRDefault="00656ECE" w:rsidP="00C55449">
      <w:pPr>
        <w:spacing w:after="120" w:line="276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656ECE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02899D2" w14:textId="77777777" w:rsidR="00A305EC" w:rsidRDefault="00A305EC" w:rsidP="00C55449">
      <w:pPr>
        <w:spacing w:after="120" w:line="276" w:lineRule="auto"/>
      </w:pPr>
    </w:p>
    <w:p w14:paraId="24CEAC51" w14:textId="77777777" w:rsidR="00FE7D98" w:rsidRDefault="00FE7D98" w:rsidP="00C55449">
      <w:pPr>
        <w:spacing w:after="120" w:line="276" w:lineRule="auto"/>
      </w:pPr>
    </w:p>
    <w:p w14:paraId="5C4AE0CF" w14:textId="77777777" w:rsidR="00376A42" w:rsidRDefault="00376A42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D944A" w14:textId="77777777" w:rsidR="00F51C76" w:rsidRDefault="00F51C76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4A9E96FA" w14:textId="77777777" w:rsidR="00F51C76" w:rsidRDefault="00F51C76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4112C239" w14:textId="77777777" w:rsidR="00F51C76" w:rsidRDefault="00F51C76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7B1D08A" w14:textId="77777777" w:rsidR="00F51C76" w:rsidRDefault="00F51C76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1AEEEE1" w14:textId="5F1B136B" w:rsidR="00604492" w:rsidRPr="00604492" w:rsidRDefault="00604492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>Załącznik nr 4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4F0EE6E8" w14:textId="77777777" w:rsidR="00604492" w:rsidRPr="00604492" w:rsidRDefault="00604492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9BD42D4" w14:textId="77777777" w:rsidR="00604492" w:rsidRPr="00604492" w:rsidRDefault="00604492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CB96BC0" w14:textId="77777777" w:rsidR="00604492" w:rsidRPr="00604492" w:rsidRDefault="00604492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0676916" w14:textId="77777777" w:rsidR="00604492" w:rsidRPr="00604492" w:rsidRDefault="00604492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A373DA6" w14:textId="77777777" w:rsidR="00604492" w:rsidRPr="00604492" w:rsidRDefault="00604492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444B5D1" w14:textId="77777777" w:rsidR="00604492" w:rsidRPr="00604492" w:rsidRDefault="00604492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5AFFC25B" w14:textId="77777777" w:rsidR="00604492" w:rsidRPr="00604492" w:rsidRDefault="00604492" w:rsidP="00604492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20CFF613" w14:textId="77777777" w:rsidR="00604492" w:rsidRPr="00604492" w:rsidRDefault="00604492" w:rsidP="00604492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652008A6" w14:textId="77777777" w:rsidR="00604492" w:rsidRPr="00604492" w:rsidRDefault="00604492" w:rsidP="00604492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18F8A8AA" w14:textId="77777777" w:rsidR="00604492" w:rsidRPr="00604492" w:rsidRDefault="00604492" w:rsidP="00604492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166B4BDD" w14:textId="77777777" w:rsidR="00604492" w:rsidRPr="00604492" w:rsidRDefault="00604492" w:rsidP="00604492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2D4A296A" w14:textId="77777777" w:rsidR="00604492" w:rsidRPr="00604492" w:rsidRDefault="00604492" w:rsidP="00604492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11238FF7" w14:textId="0C3F72BC" w:rsidR="00604492" w:rsidRPr="00604492" w:rsidRDefault="00604492" w:rsidP="00604492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="00BE4B99">
        <w:rPr>
          <w:rFonts w:ascii="Arial Narrow" w:hAnsi="Arial Narrow" w:cstheme="minorHAnsi"/>
          <w:b/>
        </w:rPr>
        <w:t>Dostawę</w:t>
      </w:r>
      <w:r w:rsidR="00BE4B99" w:rsidRPr="00837C18">
        <w:rPr>
          <w:rFonts w:ascii="Arial Narrow" w:hAnsi="Arial Narrow" w:cstheme="minorHAnsi"/>
          <w:b/>
        </w:rPr>
        <w:t xml:space="preserve"> </w:t>
      </w:r>
      <w:r w:rsidR="00635614">
        <w:rPr>
          <w:rFonts w:ascii="Arial Narrow" w:hAnsi="Arial Narrow" w:cstheme="minorHAnsi"/>
          <w:b/>
        </w:rPr>
        <w:t>z instalacją myjni – dezynfektora laboratoryjnego oraz zmywarki laboratoryjnej z agregatem suszącym wraz z przeszkoleniem personelu</w:t>
      </w:r>
      <w:r w:rsidR="00BE4B99">
        <w:rPr>
          <w:rFonts w:ascii="Arial Narrow" w:hAnsi="Arial Narrow"/>
          <w:b/>
          <w:color w:val="000000"/>
        </w:rPr>
        <w:t xml:space="preserve"> </w:t>
      </w:r>
      <w:r w:rsidR="00BE4B99" w:rsidRPr="0045213C">
        <w:rPr>
          <w:rFonts w:ascii="Arial Narrow" w:eastAsia="Times New Roman" w:hAnsi="Arial Narrow" w:cs="Arial"/>
          <w:b/>
        </w:rPr>
        <w:t>(</w:t>
      </w:r>
      <w:r w:rsidR="00BE4B99">
        <w:rPr>
          <w:rFonts w:ascii="Arial Narrow" w:eastAsia="Times New Roman" w:hAnsi="Arial Narrow" w:cs="Arial"/>
          <w:b/>
        </w:rPr>
        <w:t>TPm-</w:t>
      </w:r>
      <w:r w:rsidR="0082453D">
        <w:rPr>
          <w:rFonts w:ascii="Arial Narrow" w:eastAsia="Times New Roman" w:hAnsi="Arial Narrow" w:cs="Arial"/>
          <w:b/>
        </w:rPr>
        <w:t>63/</w:t>
      </w:r>
      <w:r w:rsidR="00BE4B99" w:rsidRPr="0045213C">
        <w:rPr>
          <w:rFonts w:ascii="Arial Narrow" w:eastAsia="Times New Roman" w:hAnsi="Arial Narrow" w:cs="Arial"/>
          <w:b/>
        </w:rPr>
        <w:t>21)</w:t>
      </w:r>
      <w:r w:rsidRPr="00604492">
        <w:rPr>
          <w:rFonts w:ascii="Arial Narrow" w:eastAsia="Times New Roman" w:hAnsi="Arial Narrow" w:cs="Arial"/>
          <w:b/>
          <w:sz w:val="24"/>
          <w:szCs w:val="24"/>
          <w:lang w:eastAsia="zh-CN"/>
        </w:rPr>
        <w:t>,</w:t>
      </w:r>
      <w:r w:rsidRPr="00604492">
        <w:rPr>
          <w:rFonts w:ascii="Arial Narrow" w:eastAsia="Verdana" w:hAnsi="Arial Narrow" w:cs="Arial"/>
          <w:b/>
          <w:i/>
          <w:color w:val="000000" w:themeColor="text1"/>
          <w:sz w:val="24"/>
          <w:szCs w:val="24"/>
        </w:rPr>
        <w:t xml:space="preserve"> </w:t>
      </w:r>
      <w:r w:rsidRPr="00604492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1C56C303" w14:textId="77777777" w:rsidR="00604492" w:rsidRPr="00604492" w:rsidRDefault="00604492" w:rsidP="00604492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4783FA1E" w14:textId="77777777" w:rsidR="00604492" w:rsidRPr="00604492" w:rsidRDefault="00604492" w:rsidP="009A39A6">
      <w:pPr>
        <w:numPr>
          <w:ilvl w:val="0"/>
          <w:numId w:val="27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14:paraId="2D1F3B4C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2232A9C1" w14:textId="77777777" w:rsidR="00604492" w:rsidRPr="00604492" w:rsidRDefault="00604492" w:rsidP="009A39A6">
      <w:pPr>
        <w:numPr>
          <w:ilvl w:val="0"/>
          <w:numId w:val="27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CA70E1C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7FD4F619" w14:textId="77777777" w:rsidR="00604492" w:rsidRPr="00604492" w:rsidRDefault="00604492" w:rsidP="009A39A6">
      <w:pPr>
        <w:numPr>
          <w:ilvl w:val="0"/>
          <w:numId w:val="27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27F22A8C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1057144E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77B2A6D6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1BB749EB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19B7EAE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2557CFE6" w14:textId="77777777" w:rsidR="00604492" w:rsidRPr="00604492" w:rsidRDefault="00604492" w:rsidP="00604492">
      <w:pPr>
        <w:spacing w:after="0" w:line="360" w:lineRule="auto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34CF799B" w14:textId="77777777" w:rsidR="00604492" w:rsidRPr="00604492" w:rsidRDefault="00604492" w:rsidP="00604492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1678FAFD" w14:textId="77777777" w:rsidR="00604492" w:rsidRPr="00604492" w:rsidRDefault="00604492" w:rsidP="00604492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A4180EB" w14:textId="77777777" w:rsidR="00604492" w:rsidRPr="00604492" w:rsidRDefault="00604492" w:rsidP="00604492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8AAE305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0ED4100F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7878CFBC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4D6A4D55" w14:textId="1FAF95E0" w:rsidR="00604492" w:rsidRPr="00604492" w:rsidRDefault="00604492" w:rsidP="00615A83">
      <w:pPr>
        <w:spacing w:after="0" w:line="240" w:lineRule="auto"/>
        <w:ind w:firstLine="4536"/>
        <w:jc w:val="center"/>
        <w:rPr>
          <w:rFonts w:ascii="Arial Narrow" w:hAnsi="Arial Narrow"/>
          <w:b/>
          <w:sz w:val="24"/>
          <w:szCs w:val="24"/>
        </w:rPr>
      </w:pPr>
      <w:r w:rsidRPr="00604492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42AEC3ED" w14:textId="77777777" w:rsidR="00604492" w:rsidRDefault="00604492" w:rsidP="00C55449">
      <w:pPr>
        <w:spacing w:after="120" w:line="276" w:lineRule="auto"/>
        <w:jc w:val="right"/>
        <w:rPr>
          <w:rFonts w:ascii="Arial Narrow" w:hAnsi="Arial Narrow" w:cs="Times New Roman"/>
        </w:rPr>
      </w:pPr>
    </w:p>
    <w:sectPr w:rsidR="00604492" w:rsidSect="00635614">
      <w:footerReference w:type="default" r:id="rId9"/>
      <w:headerReference w:type="first" r:id="rId10"/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018A5" w14:textId="77777777" w:rsidR="0060349E" w:rsidRDefault="0060349E" w:rsidP="00260BF7">
      <w:pPr>
        <w:spacing w:after="0" w:line="240" w:lineRule="auto"/>
      </w:pPr>
      <w:r>
        <w:separator/>
      </w:r>
    </w:p>
  </w:endnote>
  <w:endnote w:type="continuationSeparator" w:id="0">
    <w:p w14:paraId="25A310C7" w14:textId="77777777" w:rsidR="0060349E" w:rsidRDefault="0060349E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E9AFA" w14:textId="7E63823E" w:rsidR="0060349E" w:rsidRDefault="0060349E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A3EE3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BA8F1" w14:textId="77777777" w:rsidR="0060349E" w:rsidRDefault="0060349E" w:rsidP="00260BF7">
      <w:pPr>
        <w:spacing w:after="0" w:line="240" w:lineRule="auto"/>
      </w:pPr>
      <w:r>
        <w:separator/>
      </w:r>
    </w:p>
  </w:footnote>
  <w:footnote w:type="continuationSeparator" w:id="0">
    <w:p w14:paraId="300DDDEB" w14:textId="77777777" w:rsidR="0060349E" w:rsidRDefault="0060349E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7AFF5" w14:textId="77777777" w:rsidR="0060349E" w:rsidRDefault="0060349E" w:rsidP="00635614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B9BD116" wp14:editId="73B10305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613A9" w14:textId="77777777" w:rsidR="0060349E" w:rsidRDefault="0060349E" w:rsidP="00635614">
    <w:pPr>
      <w:pStyle w:val="Nagwek"/>
      <w:rPr>
        <w:sz w:val="18"/>
      </w:rPr>
    </w:pPr>
  </w:p>
  <w:p w14:paraId="7CA65ACB" w14:textId="68CDC256" w:rsidR="0060349E" w:rsidRPr="00635614" w:rsidRDefault="0060349E" w:rsidP="00635614">
    <w:pPr>
      <w:pStyle w:val="Nagwek"/>
      <w:jc w:val="both"/>
      <w:rPr>
        <w:sz w:val="18"/>
      </w:rPr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2" w15:restartNumberingAfterBreak="0">
    <w:nsid w:val="0FF564AF"/>
    <w:multiLevelType w:val="multilevel"/>
    <w:tmpl w:val="DA7C8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C563AD"/>
    <w:multiLevelType w:val="hybridMultilevel"/>
    <w:tmpl w:val="589AA51A"/>
    <w:lvl w:ilvl="0" w:tplc="40AA068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strike w:val="0"/>
      </w:rPr>
    </w:lvl>
    <w:lvl w:ilvl="1" w:tplc="E83AB1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A7F6792"/>
    <w:multiLevelType w:val="hybridMultilevel"/>
    <w:tmpl w:val="9594E700"/>
    <w:lvl w:ilvl="0" w:tplc="ABCE784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F4C0288"/>
    <w:multiLevelType w:val="multilevel"/>
    <w:tmpl w:val="30E4FA9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2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2843C6"/>
    <w:multiLevelType w:val="multilevel"/>
    <w:tmpl w:val="9DEE1D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4C01386"/>
    <w:multiLevelType w:val="multilevel"/>
    <w:tmpl w:val="E716E2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89D44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5" w15:restartNumberingAfterBreak="0">
    <w:nsid w:val="7E375D58"/>
    <w:multiLevelType w:val="hybridMultilevel"/>
    <w:tmpl w:val="6790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44"/>
  </w:num>
  <w:num w:numId="11">
    <w:abstractNumId w:val="33"/>
  </w:num>
  <w:num w:numId="12">
    <w:abstractNumId w:val="26"/>
  </w:num>
  <w:num w:numId="13">
    <w:abstractNumId w:val="25"/>
  </w:num>
  <w:num w:numId="14">
    <w:abstractNumId w:val="28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9"/>
  </w:num>
  <w:num w:numId="20">
    <w:abstractNumId w:val="40"/>
  </w:num>
  <w:num w:numId="21">
    <w:abstractNumId w:val="27"/>
  </w:num>
  <w:num w:numId="22">
    <w:abstractNumId w:val="35"/>
  </w:num>
  <w:num w:numId="23">
    <w:abstractNumId w:val="3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21"/>
  </w:num>
  <w:num w:numId="27">
    <w:abstractNumId w:val="17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4"/>
  </w:num>
  <w:num w:numId="31">
    <w:abstractNumId w:val="38"/>
  </w:num>
  <w:num w:numId="32">
    <w:abstractNumId w:val="22"/>
  </w:num>
  <w:num w:numId="33">
    <w:abstractNumId w:val="36"/>
  </w:num>
  <w:num w:numId="34">
    <w:abstractNumId w:val="34"/>
  </w:num>
  <w:num w:numId="35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06BC"/>
    <w:rsid w:val="00006268"/>
    <w:rsid w:val="00006608"/>
    <w:rsid w:val="000103A8"/>
    <w:rsid w:val="00020490"/>
    <w:rsid w:val="00026056"/>
    <w:rsid w:val="00027119"/>
    <w:rsid w:val="00035F4B"/>
    <w:rsid w:val="00045964"/>
    <w:rsid w:val="00046248"/>
    <w:rsid w:val="00050242"/>
    <w:rsid w:val="000505E3"/>
    <w:rsid w:val="00050895"/>
    <w:rsid w:val="00051AFD"/>
    <w:rsid w:val="0005224E"/>
    <w:rsid w:val="00053056"/>
    <w:rsid w:val="000551C4"/>
    <w:rsid w:val="00055660"/>
    <w:rsid w:val="000647A7"/>
    <w:rsid w:val="000660F5"/>
    <w:rsid w:val="0007077E"/>
    <w:rsid w:val="00070A9D"/>
    <w:rsid w:val="0007358B"/>
    <w:rsid w:val="0007488B"/>
    <w:rsid w:val="0007783F"/>
    <w:rsid w:val="000806B1"/>
    <w:rsid w:val="00082224"/>
    <w:rsid w:val="000832CC"/>
    <w:rsid w:val="00084F68"/>
    <w:rsid w:val="00085672"/>
    <w:rsid w:val="00087BC4"/>
    <w:rsid w:val="00090020"/>
    <w:rsid w:val="00092B4A"/>
    <w:rsid w:val="00093431"/>
    <w:rsid w:val="000A0BAB"/>
    <w:rsid w:val="000A2439"/>
    <w:rsid w:val="000B3DB1"/>
    <w:rsid w:val="000B426B"/>
    <w:rsid w:val="000B7251"/>
    <w:rsid w:val="000C0DAD"/>
    <w:rsid w:val="000C170A"/>
    <w:rsid w:val="000C4FFA"/>
    <w:rsid w:val="000C50A3"/>
    <w:rsid w:val="000C7EB6"/>
    <w:rsid w:val="000D173D"/>
    <w:rsid w:val="000D29A4"/>
    <w:rsid w:val="000D634B"/>
    <w:rsid w:val="000D6ED4"/>
    <w:rsid w:val="000E16C7"/>
    <w:rsid w:val="000E214E"/>
    <w:rsid w:val="000E3086"/>
    <w:rsid w:val="000E65B9"/>
    <w:rsid w:val="000F3D60"/>
    <w:rsid w:val="00100430"/>
    <w:rsid w:val="00104278"/>
    <w:rsid w:val="00104DA6"/>
    <w:rsid w:val="001055D9"/>
    <w:rsid w:val="00107014"/>
    <w:rsid w:val="0010754A"/>
    <w:rsid w:val="0011007D"/>
    <w:rsid w:val="00121579"/>
    <w:rsid w:val="00122B36"/>
    <w:rsid w:val="00126320"/>
    <w:rsid w:val="00132B0D"/>
    <w:rsid w:val="001354FE"/>
    <w:rsid w:val="00140327"/>
    <w:rsid w:val="001414E0"/>
    <w:rsid w:val="00145CFA"/>
    <w:rsid w:val="00146667"/>
    <w:rsid w:val="00151535"/>
    <w:rsid w:val="001526D2"/>
    <w:rsid w:val="00153159"/>
    <w:rsid w:val="001537D2"/>
    <w:rsid w:val="0015408A"/>
    <w:rsid w:val="00154799"/>
    <w:rsid w:val="00154D69"/>
    <w:rsid w:val="00161219"/>
    <w:rsid w:val="00161864"/>
    <w:rsid w:val="00164DF1"/>
    <w:rsid w:val="00164EE1"/>
    <w:rsid w:val="00165687"/>
    <w:rsid w:val="001714ED"/>
    <w:rsid w:val="001733D6"/>
    <w:rsid w:val="0017522A"/>
    <w:rsid w:val="001822FA"/>
    <w:rsid w:val="00183644"/>
    <w:rsid w:val="001912B5"/>
    <w:rsid w:val="00192989"/>
    <w:rsid w:val="00193817"/>
    <w:rsid w:val="001957E7"/>
    <w:rsid w:val="001B0411"/>
    <w:rsid w:val="001B131C"/>
    <w:rsid w:val="001B3E3A"/>
    <w:rsid w:val="001B4C24"/>
    <w:rsid w:val="001B64D2"/>
    <w:rsid w:val="001B6B36"/>
    <w:rsid w:val="001B7B18"/>
    <w:rsid w:val="001B7ECD"/>
    <w:rsid w:val="001C1BC2"/>
    <w:rsid w:val="001D18BE"/>
    <w:rsid w:val="001D4EA8"/>
    <w:rsid w:val="001D6378"/>
    <w:rsid w:val="001D7119"/>
    <w:rsid w:val="001E015B"/>
    <w:rsid w:val="001E1179"/>
    <w:rsid w:val="001F0EE7"/>
    <w:rsid w:val="001F5343"/>
    <w:rsid w:val="001F6A76"/>
    <w:rsid w:val="002030B4"/>
    <w:rsid w:val="00205698"/>
    <w:rsid w:val="00207F14"/>
    <w:rsid w:val="00212505"/>
    <w:rsid w:val="00215353"/>
    <w:rsid w:val="00216E45"/>
    <w:rsid w:val="002171D2"/>
    <w:rsid w:val="0022081E"/>
    <w:rsid w:val="00226805"/>
    <w:rsid w:val="00232AD1"/>
    <w:rsid w:val="00234FA4"/>
    <w:rsid w:val="00236129"/>
    <w:rsid w:val="00237755"/>
    <w:rsid w:val="00240949"/>
    <w:rsid w:val="00245128"/>
    <w:rsid w:val="002461D9"/>
    <w:rsid w:val="002465FD"/>
    <w:rsid w:val="00246BC1"/>
    <w:rsid w:val="00246C44"/>
    <w:rsid w:val="00247347"/>
    <w:rsid w:val="00252FBD"/>
    <w:rsid w:val="00260BF7"/>
    <w:rsid w:val="002642C8"/>
    <w:rsid w:val="00267B25"/>
    <w:rsid w:val="00273D87"/>
    <w:rsid w:val="002766E6"/>
    <w:rsid w:val="00287207"/>
    <w:rsid w:val="002878C9"/>
    <w:rsid w:val="0029163B"/>
    <w:rsid w:val="0029181E"/>
    <w:rsid w:val="00295294"/>
    <w:rsid w:val="00295580"/>
    <w:rsid w:val="00296879"/>
    <w:rsid w:val="00297469"/>
    <w:rsid w:val="00297C9D"/>
    <w:rsid w:val="002A3516"/>
    <w:rsid w:val="002A6738"/>
    <w:rsid w:val="002A7C0E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2C14"/>
    <w:rsid w:val="002D377D"/>
    <w:rsid w:val="002D54C6"/>
    <w:rsid w:val="002D7415"/>
    <w:rsid w:val="002E20D0"/>
    <w:rsid w:val="002E6E5D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22EE3"/>
    <w:rsid w:val="0033504F"/>
    <w:rsid w:val="0033725D"/>
    <w:rsid w:val="00340491"/>
    <w:rsid w:val="00343495"/>
    <w:rsid w:val="0034474C"/>
    <w:rsid w:val="00344E5B"/>
    <w:rsid w:val="00345ECD"/>
    <w:rsid w:val="00350F08"/>
    <w:rsid w:val="0035423D"/>
    <w:rsid w:val="00354824"/>
    <w:rsid w:val="00357643"/>
    <w:rsid w:val="00365022"/>
    <w:rsid w:val="00371529"/>
    <w:rsid w:val="00376A42"/>
    <w:rsid w:val="0037746C"/>
    <w:rsid w:val="003837E9"/>
    <w:rsid w:val="00386771"/>
    <w:rsid w:val="00386999"/>
    <w:rsid w:val="00396937"/>
    <w:rsid w:val="003A3B20"/>
    <w:rsid w:val="003B7166"/>
    <w:rsid w:val="003C1BDF"/>
    <w:rsid w:val="003C35BE"/>
    <w:rsid w:val="003C46B0"/>
    <w:rsid w:val="003C61B8"/>
    <w:rsid w:val="003C6697"/>
    <w:rsid w:val="003D1627"/>
    <w:rsid w:val="003D6498"/>
    <w:rsid w:val="003F31C5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6DC5"/>
    <w:rsid w:val="004214BF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6D64"/>
    <w:rsid w:val="0045213C"/>
    <w:rsid w:val="004535A6"/>
    <w:rsid w:val="00456C2E"/>
    <w:rsid w:val="00456DD0"/>
    <w:rsid w:val="00460616"/>
    <w:rsid w:val="00460895"/>
    <w:rsid w:val="00461A60"/>
    <w:rsid w:val="00461FED"/>
    <w:rsid w:val="0046260D"/>
    <w:rsid w:val="004633EE"/>
    <w:rsid w:val="00464F85"/>
    <w:rsid w:val="004679E6"/>
    <w:rsid w:val="00473ECD"/>
    <w:rsid w:val="0047587A"/>
    <w:rsid w:val="00480B9B"/>
    <w:rsid w:val="00482AAC"/>
    <w:rsid w:val="00484801"/>
    <w:rsid w:val="00485BA3"/>
    <w:rsid w:val="00486DE1"/>
    <w:rsid w:val="0049166C"/>
    <w:rsid w:val="00492674"/>
    <w:rsid w:val="00493125"/>
    <w:rsid w:val="004A05C9"/>
    <w:rsid w:val="004A3AF0"/>
    <w:rsid w:val="004A506D"/>
    <w:rsid w:val="004A70F6"/>
    <w:rsid w:val="004D0C1D"/>
    <w:rsid w:val="004D287C"/>
    <w:rsid w:val="004D619B"/>
    <w:rsid w:val="004E30B3"/>
    <w:rsid w:val="004E3C78"/>
    <w:rsid w:val="004E750B"/>
    <w:rsid w:val="004F08E0"/>
    <w:rsid w:val="004F17C5"/>
    <w:rsid w:val="004F2CBF"/>
    <w:rsid w:val="004F74B6"/>
    <w:rsid w:val="00502882"/>
    <w:rsid w:val="00505E8E"/>
    <w:rsid w:val="00506CAB"/>
    <w:rsid w:val="00510A1C"/>
    <w:rsid w:val="005132A7"/>
    <w:rsid w:val="00522F11"/>
    <w:rsid w:val="005242B3"/>
    <w:rsid w:val="0053182F"/>
    <w:rsid w:val="00531F4F"/>
    <w:rsid w:val="0053320B"/>
    <w:rsid w:val="005360F0"/>
    <w:rsid w:val="00537354"/>
    <w:rsid w:val="00537705"/>
    <w:rsid w:val="00541BEE"/>
    <w:rsid w:val="00544C2C"/>
    <w:rsid w:val="00546E75"/>
    <w:rsid w:val="0054757C"/>
    <w:rsid w:val="00550DE2"/>
    <w:rsid w:val="005538BC"/>
    <w:rsid w:val="00565713"/>
    <w:rsid w:val="00565F22"/>
    <w:rsid w:val="00567A48"/>
    <w:rsid w:val="00567E60"/>
    <w:rsid w:val="00570028"/>
    <w:rsid w:val="00570063"/>
    <w:rsid w:val="0057063C"/>
    <w:rsid w:val="00572F91"/>
    <w:rsid w:val="0057388B"/>
    <w:rsid w:val="0057546B"/>
    <w:rsid w:val="0057764B"/>
    <w:rsid w:val="00581BE0"/>
    <w:rsid w:val="005829CD"/>
    <w:rsid w:val="005833E4"/>
    <w:rsid w:val="00585D27"/>
    <w:rsid w:val="005862D9"/>
    <w:rsid w:val="005876AD"/>
    <w:rsid w:val="0059082E"/>
    <w:rsid w:val="005A1FCF"/>
    <w:rsid w:val="005A55AE"/>
    <w:rsid w:val="005A5F52"/>
    <w:rsid w:val="005A674E"/>
    <w:rsid w:val="005B1102"/>
    <w:rsid w:val="005B1147"/>
    <w:rsid w:val="005B719C"/>
    <w:rsid w:val="005C2134"/>
    <w:rsid w:val="005C4C1A"/>
    <w:rsid w:val="005C5072"/>
    <w:rsid w:val="005C7841"/>
    <w:rsid w:val="005D1002"/>
    <w:rsid w:val="005D1EA1"/>
    <w:rsid w:val="005D5FFC"/>
    <w:rsid w:val="005D62F8"/>
    <w:rsid w:val="005F02BF"/>
    <w:rsid w:val="005F0C3A"/>
    <w:rsid w:val="005F1B78"/>
    <w:rsid w:val="005F1C5B"/>
    <w:rsid w:val="005F4600"/>
    <w:rsid w:val="00600072"/>
    <w:rsid w:val="00601273"/>
    <w:rsid w:val="0060349E"/>
    <w:rsid w:val="006037FA"/>
    <w:rsid w:val="00603BA7"/>
    <w:rsid w:val="00604492"/>
    <w:rsid w:val="0060540A"/>
    <w:rsid w:val="00607A76"/>
    <w:rsid w:val="00611F24"/>
    <w:rsid w:val="00613826"/>
    <w:rsid w:val="00615A83"/>
    <w:rsid w:val="00617DA7"/>
    <w:rsid w:val="006240D2"/>
    <w:rsid w:val="006250EB"/>
    <w:rsid w:val="006279AD"/>
    <w:rsid w:val="00632066"/>
    <w:rsid w:val="006337BD"/>
    <w:rsid w:val="00635614"/>
    <w:rsid w:val="006432F7"/>
    <w:rsid w:val="00650FCC"/>
    <w:rsid w:val="006530D5"/>
    <w:rsid w:val="00656ECE"/>
    <w:rsid w:val="00661113"/>
    <w:rsid w:val="00662929"/>
    <w:rsid w:val="00670EE0"/>
    <w:rsid w:val="00671871"/>
    <w:rsid w:val="006748BB"/>
    <w:rsid w:val="00681220"/>
    <w:rsid w:val="00683261"/>
    <w:rsid w:val="006834C9"/>
    <w:rsid w:val="006905FA"/>
    <w:rsid w:val="00691F3D"/>
    <w:rsid w:val="00692138"/>
    <w:rsid w:val="00692ED0"/>
    <w:rsid w:val="00696365"/>
    <w:rsid w:val="006A1567"/>
    <w:rsid w:val="006A22CA"/>
    <w:rsid w:val="006A255B"/>
    <w:rsid w:val="006A6BCD"/>
    <w:rsid w:val="006B162A"/>
    <w:rsid w:val="006B68A6"/>
    <w:rsid w:val="006C3CBA"/>
    <w:rsid w:val="006C688A"/>
    <w:rsid w:val="006D229C"/>
    <w:rsid w:val="006D7BDA"/>
    <w:rsid w:val="006E1BE2"/>
    <w:rsid w:val="006E33FB"/>
    <w:rsid w:val="006E566D"/>
    <w:rsid w:val="006E665A"/>
    <w:rsid w:val="006F085F"/>
    <w:rsid w:val="006F1837"/>
    <w:rsid w:val="006F1FE8"/>
    <w:rsid w:val="006F2538"/>
    <w:rsid w:val="006F276D"/>
    <w:rsid w:val="006F7868"/>
    <w:rsid w:val="00703ACA"/>
    <w:rsid w:val="00706BC4"/>
    <w:rsid w:val="007158F4"/>
    <w:rsid w:val="0071680F"/>
    <w:rsid w:val="007179C6"/>
    <w:rsid w:val="007209A3"/>
    <w:rsid w:val="00722971"/>
    <w:rsid w:val="00732D67"/>
    <w:rsid w:val="00733CDE"/>
    <w:rsid w:val="007413EB"/>
    <w:rsid w:val="00744E42"/>
    <w:rsid w:val="00746C9E"/>
    <w:rsid w:val="00753B83"/>
    <w:rsid w:val="00754311"/>
    <w:rsid w:val="007669A0"/>
    <w:rsid w:val="00773601"/>
    <w:rsid w:val="0078143B"/>
    <w:rsid w:val="007836B6"/>
    <w:rsid w:val="00783D12"/>
    <w:rsid w:val="007919EF"/>
    <w:rsid w:val="00791BD9"/>
    <w:rsid w:val="007920A1"/>
    <w:rsid w:val="00792157"/>
    <w:rsid w:val="00795D59"/>
    <w:rsid w:val="00797991"/>
    <w:rsid w:val="007A32F5"/>
    <w:rsid w:val="007A4C73"/>
    <w:rsid w:val="007A4D68"/>
    <w:rsid w:val="007A79A2"/>
    <w:rsid w:val="007B12D9"/>
    <w:rsid w:val="007B6448"/>
    <w:rsid w:val="007C6D05"/>
    <w:rsid w:val="007D47B6"/>
    <w:rsid w:val="007D67B5"/>
    <w:rsid w:val="007D7C43"/>
    <w:rsid w:val="007E40F5"/>
    <w:rsid w:val="007E682F"/>
    <w:rsid w:val="007E6CFE"/>
    <w:rsid w:val="007F283E"/>
    <w:rsid w:val="007F5CCD"/>
    <w:rsid w:val="00800530"/>
    <w:rsid w:val="0080760E"/>
    <w:rsid w:val="00811611"/>
    <w:rsid w:val="00815995"/>
    <w:rsid w:val="0082371A"/>
    <w:rsid w:val="00823C1D"/>
    <w:rsid w:val="0082453D"/>
    <w:rsid w:val="0082625B"/>
    <w:rsid w:val="00826511"/>
    <w:rsid w:val="00830AF5"/>
    <w:rsid w:val="00831B20"/>
    <w:rsid w:val="0083212D"/>
    <w:rsid w:val="00835FCA"/>
    <w:rsid w:val="008363E4"/>
    <w:rsid w:val="00837522"/>
    <w:rsid w:val="008409E6"/>
    <w:rsid w:val="00842A3E"/>
    <w:rsid w:val="00842DB9"/>
    <w:rsid w:val="00844C9C"/>
    <w:rsid w:val="0085454F"/>
    <w:rsid w:val="00855A67"/>
    <w:rsid w:val="00863A79"/>
    <w:rsid w:val="0087042B"/>
    <w:rsid w:val="0087182D"/>
    <w:rsid w:val="008735F9"/>
    <w:rsid w:val="008756E7"/>
    <w:rsid w:val="0087634E"/>
    <w:rsid w:val="00876583"/>
    <w:rsid w:val="008805E3"/>
    <w:rsid w:val="008825C6"/>
    <w:rsid w:val="00886C10"/>
    <w:rsid w:val="00887F88"/>
    <w:rsid w:val="008906BA"/>
    <w:rsid w:val="00896F17"/>
    <w:rsid w:val="008A0881"/>
    <w:rsid w:val="008A1F84"/>
    <w:rsid w:val="008A2882"/>
    <w:rsid w:val="008A3894"/>
    <w:rsid w:val="008A3FD1"/>
    <w:rsid w:val="008A46B4"/>
    <w:rsid w:val="008B2BB0"/>
    <w:rsid w:val="008B2D88"/>
    <w:rsid w:val="008B5A8E"/>
    <w:rsid w:val="008C2AE8"/>
    <w:rsid w:val="008D391B"/>
    <w:rsid w:val="008D4164"/>
    <w:rsid w:val="008D70FE"/>
    <w:rsid w:val="008E032E"/>
    <w:rsid w:val="008E1017"/>
    <w:rsid w:val="008E19C2"/>
    <w:rsid w:val="008E4636"/>
    <w:rsid w:val="008E60E7"/>
    <w:rsid w:val="008E7249"/>
    <w:rsid w:val="008F093D"/>
    <w:rsid w:val="008F1314"/>
    <w:rsid w:val="008F5D62"/>
    <w:rsid w:val="0090701B"/>
    <w:rsid w:val="00907E7D"/>
    <w:rsid w:val="009127D9"/>
    <w:rsid w:val="00913D57"/>
    <w:rsid w:val="009167CD"/>
    <w:rsid w:val="00920689"/>
    <w:rsid w:val="00922670"/>
    <w:rsid w:val="00930F5D"/>
    <w:rsid w:val="009359D7"/>
    <w:rsid w:val="00936B76"/>
    <w:rsid w:val="0094229A"/>
    <w:rsid w:val="009517A0"/>
    <w:rsid w:val="00956CF4"/>
    <w:rsid w:val="00962E5A"/>
    <w:rsid w:val="009645AD"/>
    <w:rsid w:val="00967A3B"/>
    <w:rsid w:val="00972028"/>
    <w:rsid w:val="009721C2"/>
    <w:rsid w:val="00974C06"/>
    <w:rsid w:val="00975F20"/>
    <w:rsid w:val="00980CD0"/>
    <w:rsid w:val="00983660"/>
    <w:rsid w:val="0098406E"/>
    <w:rsid w:val="0098549E"/>
    <w:rsid w:val="00991141"/>
    <w:rsid w:val="00993C9D"/>
    <w:rsid w:val="009A39A6"/>
    <w:rsid w:val="009B0BA4"/>
    <w:rsid w:val="009B22D8"/>
    <w:rsid w:val="009B6946"/>
    <w:rsid w:val="009B77E1"/>
    <w:rsid w:val="009C101C"/>
    <w:rsid w:val="009C1CAB"/>
    <w:rsid w:val="009C3FAE"/>
    <w:rsid w:val="009C52B5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13C81"/>
    <w:rsid w:val="00A152F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44D"/>
    <w:rsid w:val="00A41A57"/>
    <w:rsid w:val="00A430AE"/>
    <w:rsid w:val="00A43AEE"/>
    <w:rsid w:val="00A45F68"/>
    <w:rsid w:val="00A503FD"/>
    <w:rsid w:val="00A52529"/>
    <w:rsid w:val="00A60700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56F2"/>
    <w:rsid w:val="00A870D4"/>
    <w:rsid w:val="00A91C26"/>
    <w:rsid w:val="00A93F59"/>
    <w:rsid w:val="00A94A40"/>
    <w:rsid w:val="00A96AE8"/>
    <w:rsid w:val="00A9795E"/>
    <w:rsid w:val="00A97F58"/>
    <w:rsid w:val="00AA1FD9"/>
    <w:rsid w:val="00AA3EE3"/>
    <w:rsid w:val="00AB299F"/>
    <w:rsid w:val="00AB3A34"/>
    <w:rsid w:val="00AC1E46"/>
    <w:rsid w:val="00AC53FE"/>
    <w:rsid w:val="00AC596F"/>
    <w:rsid w:val="00AD3603"/>
    <w:rsid w:val="00AD4A9C"/>
    <w:rsid w:val="00AD5A0A"/>
    <w:rsid w:val="00AD6F0E"/>
    <w:rsid w:val="00AE04FA"/>
    <w:rsid w:val="00AE25C0"/>
    <w:rsid w:val="00AE6FF0"/>
    <w:rsid w:val="00AF0395"/>
    <w:rsid w:val="00AF430B"/>
    <w:rsid w:val="00B01F2F"/>
    <w:rsid w:val="00B04B41"/>
    <w:rsid w:val="00B07CDC"/>
    <w:rsid w:val="00B07D47"/>
    <w:rsid w:val="00B11935"/>
    <w:rsid w:val="00B11FC3"/>
    <w:rsid w:val="00B14A69"/>
    <w:rsid w:val="00B15F28"/>
    <w:rsid w:val="00B23D37"/>
    <w:rsid w:val="00B24D50"/>
    <w:rsid w:val="00B26952"/>
    <w:rsid w:val="00B300EC"/>
    <w:rsid w:val="00B304C4"/>
    <w:rsid w:val="00B3494C"/>
    <w:rsid w:val="00B40A05"/>
    <w:rsid w:val="00B418F5"/>
    <w:rsid w:val="00B4268A"/>
    <w:rsid w:val="00B43E72"/>
    <w:rsid w:val="00B44D92"/>
    <w:rsid w:val="00B47D12"/>
    <w:rsid w:val="00B526B1"/>
    <w:rsid w:val="00B52913"/>
    <w:rsid w:val="00B535E6"/>
    <w:rsid w:val="00B6205B"/>
    <w:rsid w:val="00B62CA4"/>
    <w:rsid w:val="00B64A6E"/>
    <w:rsid w:val="00B66B6A"/>
    <w:rsid w:val="00B70711"/>
    <w:rsid w:val="00B712FE"/>
    <w:rsid w:val="00B7167D"/>
    <w:rsid w:val="00B777A2"/>
    <w:rsid w:val="00B82632"/>
    <w:rsid w:val="00B9691A"/>
    <w:rsid w:val="00BA0DD9"/>
    <w:rsid w:val="00BA2EA5"/>
    <w:rsid w:val="00BA5AF2"/>
    <w:rsid w:val="00BC6D10"/>
    <w:rsid w:val="00BC6D38"/>
    <w:rsid w:val="00BE162B"/>
    <w:rsid w:val="00BE4B99"/>
    <w:rsid w:val="00BE571C"/>
    <w:rsid w:val="00BE7407"/>
    <w:rsid w:val="00BE79C5"/>
    <w:rsid w:val="00BF1BE6"/>
    <w:rsid w:val="00BF3938"/>
    <w:rsid w:val="00BF4410"/>
    <w:rsid w:val="00BF514E"/>
    <w:rsid w:val="00BF5C63"/>
    <w:rsid w:val="00BF703F"/>
    <w:rsid w:val="00C00BB4"/>
    <w:rsid w:val="00C02E21"/>
    <w:rsid w:val="00C0525E"/>
    <w:rsid w:val="00C073A2"/>
    <w:rsid w:val="00C104F1"/>
    <w:rsid w:val="00C11CCD"/>
    <w:rsid w:val="00C13582"/>
    <w:rsid w:val="00C15F9B"/>
    <w:rsid w:val="00C173D2"/>
    <w:rsid w:val="00C20B1A"/>
    <w:rsid w:val="00C30D53"/>
    <w:rsid w:val="00C322BD"/>
    <w:rsid w:val="00C32AD7"/>
    <w:rsid w:val="00C33282"/>
    <w:rsid w:val="00C35823"/>
    <w:rsid w:val="00C4098E"/>
    <w:rsid w:val="00C41AD8"/>
    <w:rsid w:val="00C4237D"/>
    <w:rsid w:val="00C45A32"/>
    <w:rsid w:val="00C501B5"/>
    <w:rsid w:val="00C54DB1"/>
    <w:rsid w:val="00C55449"/>
    <w:rsid w:val="00C60532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07F0"/>
    <w:rsid w:val="00C75290"/>
    <w:rsid w:val="00C77402"/>
    <w:rsid w:val="00C81A5D"/>
    <w:rsid w:val="00C87528"/>
    <w:rsid w:val="00C91593"/>
    <w:rsid w:val="00C93A9C"/>
    <w:rsid w:val="00C96020"/>
    <w:rsid w:val="00CA6D6A"/>
    <w:rsid w:val="00CB173C"/>
    <w:rsid w:val="00CB2E7A"/>
    <w:rsid w:val="00CC65C9"/>
    <w:rsid w:val="00CC70F3"/>
    <w:rsid w:val="00CD1F5E"/>
    <w:rsid w:val="00CD23A2"/>
    <w:rsid w:val="00CD4A45"/>
    <w:rsid w:val="00CD5E17"/>
    <w:rsid w:val="00CD7916"/>
    <w:rsid w:val="00CE06ED"/>
    <w:rsid w:val="00CE1BE8"/>
    <w:rsid w:val="00CE6976"/>
    <w:rsid w:val="00CF0066"/>
    <w:rsid w:val="00CF4028"/>
    <w:rsid w:val="00D223B7"/>
    <w:rsid w:val="00D232A4"/>
    <w:rsid w:val="00D23CAE"/>
    <w:rsid w:val="00D2560D"/>
    <w:rsid w:val="00D27577"/>
    <w:rsid w:val="00D32E0E"/>
    <w:rsid w:val="00D369EE"/>
    <w:rsid w:val="00D36C00"/>
    <w:rsid w:val="00D510A5"/>
    <w:rsid w:val="00D52C7B"/>
    <w:rsid w:val="00D56056"/>
    <w:rsid w:val="00D56C8F"/>
    <w:rsid w:val="00D61B36"/>
    <w:rsid w:val="00D669D2"/>
    <w:rsid w:val="00D67FD3"/>
    <w:rsid w:val="00D72EB8"/>
    <w:rsid w:val="00D77E0A"/>
    <w:rsid w:val="00D809DF"/>
    <w:rsid w:val="00D812B2"/>
    <w:rsid w:val="00D8373B"/>
    <w:rsid w:val="00D859CD"/>
    <w:rsid w:val="00D93ECC"/>
    <w:rsid w:val="00D9586E"/>
    <w:rsid w:val="00DA2730"/>
    <w:rsid w:val="00DA3CD7"/>
    <w:rsid w:val="00DA7317"/>
    <w:rsid w:val="00DA73FF"/>
    <w:rsid w:val="00DB0E78"/>
    <w:rsid w:val="00DB2C7B"/>
    <w:rsid w:val="00DB7255"/>
    <w:rsid w:val="00DC0405"/>
    <w:rsid w:val="00DC4392"/>
    <w:rsid w:val="00DC504B"/>
    <w:rsid w:val="00DC70B7"/>
    <w:rsid w:val="00DC7163"/>
    <w:rsid w:val="00DD0BFE"/>
    <w:rsid w:val="00DD117F"/>
    <w:rsid w:val="00DD575A"/>
    <w:rsid w:val="00DD588C"/>
    <w:rsid w:val="00DD7BC6"/>
    <w:rsid w:val="00DD7E40"/>
    <w:rsid w:val="00DE0F57"/>
    <w:rsid w:val="00DE320F"/>
    <w:rsid w:val="00DE4066"/>
    <w:rsid w:val="00DE4BC0"/>
    <w:rsid w:val="00DF3171"/>
    <w:rsid w:val="00DF703E"/>
    <w:rsid w:val="00E00616"/>
    <w:rsid w:val="00E03E17"/>
    <w:rsid w:val="00E04DE6"/>
    <w:rsid w:val="00E04E9C"/>
    <w:rsid w:val="00E06E69"/>
    <w:rsid w:val="00E106B6"/>
    <w:rsid w:val="00E11842"/>
    <w:rsid w:val="00E121C9"/>
    <w:rsid w:val="00E13734"/>
    <w:rsid w:val="00E14FE7"/>
    <w:rsid w:val="00E1701A"/>
    <w:rsid w:val="00E17C9C"/>
    <w:rsid w:val="00E22745"/>
    <w:rsid w:val="00E24515"/>
    <w:rsid w:val="00E2598A"/>
    <w:rsid w:val="00E2645A"/>
    <w:rsid w:val="00E33AD2"/>
    <w:rsid w:val="00E34852"/>
    <w:rsid w:val="00E36AFB"/>
    <w:rsid w:val="00E377E8"/>
    <w:rsid w:val="00E41B27"/>
    <w:rsid w:val="00E459E6"/>
    <w:rsid w:val="00E53DC2"/>
    <w:rsid w:val="00E53DC6"/>
    <w:rsid w:val="00E5417B"/>
    <w:rsid w:val="00E57190"/>
    <w:rsid w:val="00E5728E"/>
    <w:rsid w:val="00E61BAD"/>
    <w:rsid w:val="00E62CDC"/>
    <w:rsid w:val="00E72C23"/>
    <w:rsid w:val="00E735D4"/>
    <w:rsid w:val="00E800A1"/>
    <w:rsid w:val="00E825C9"/>
    <w:rsid w:val="00E843D0"/>
    <w:rsid w:val="00E87B37"/>
    <w:rsid w:val="00EA292E"/>
    <w:rsid w:val="00EA317E"/>
    <w:rsid w:val="00EA3BB1"/>
    <w:rsid w:val="00EB074F"/>
    <w:rsid w:val="00EB1600"/>
    <w:rsid w:val="00EB2B85"/>
    <w:rsid w:val="00EB3ABE"/>
    <w:rsid w:val="00EC0821"/>
    <w:rsid w:val="00EC47D8"/>
    <w:rsid w:val="00ED155A"/>
    <w:rsid w:val="00ED4704"/>
    <w:rsid w:val="00ED59D5"/>
    <w:rsid w:val="00ED6657"/>
    <w:rsid w:val="00ED72DA"/>
    <w:rsid w:val="00EE231D"/>
    <w:rsid w:val="00EE2591"/>
    <w:rsid w:val="00EF17C6"/>
    <w:rsid w:val="00EF1B43"/>
    <w:rsid w:val="00EF7E76"/>
    <w:rsid w:val="00F02950"/>
    <w:rsid w:val="00F0594F"/>
    <w:rsid w:val="00F10076"/>
    <w:rsid w:val="00F13DA8"/>
    <w:rsid w:val="00F15756"/>
    <w:rsid w:val="00F17090"/>
    <w:rsid w:val="00F20701"/>
    <w:rsid w:val="00F2270D"/>
    <w:rsid w:val="00F22A24"/>
    <w:rsid w:val="00F256EB"/>
    <w:rsid w:val="00F26672"/>
    <w:rsid w:val="00F32DFA"/>
    <w:rsid w:val="00F35399"/>
    <w:rsid w:val="00F417F3"/>
    <w:rsid w:val="00F41DE9"/>
    <w:rsid w:val="00F4519A"/>
    <w:rsid w:val="00F47815"/>
    <w:rsid w:val="00F51C76"/>
    <w:rsid w:val="00F54D9B"/>
    <w:rsid w:val="00F636D8"/>
    <w:rsid w:val="00F64117"/>
    <w:rsid w:val="00F80CF5"/>
    <w:rsid w:val="00F86771"/>
    <w:rsid w:val="00F90C21"/>
    <w:rsid w:val="00F90DED"/>
    <w:rsid w:val="00F91452"/>
    <w:rsid w:val="00F92223"/>
    <w:rsid w:val="00F967CE"/>
    <w:rsid w:val="00FA1A33"/>
    <w:rsid w:val="00FA664E"/>
    <w:rsid w:val="00FA6B58"/>
    <w:rsid w:val="00FB14CB"/>
    <w:rsid w:val="00FB5116"/>
    <w:rsid w:val="00FC1B49"/>
    <w:rsid w:val="00FC1BDC"/>
    <w:rsid w:val="00FC3992"/>
    <w:rsid w:val="00FC41C2"/>
    <w:rsid w:val="00FD17EC"/>
    <w:rsid w:val="00FD2338"/>
    <w:rsid w:val="00FD4636"/>
    <w:rsid w:val="00FE132A"/>
    <w:rsid w:val="00FE253B"/>
    <w:rsid w:val="00FE4F09"/>
    <w:rsid w:val="00FE6D11"/>
    <w:rsid w:val="00FE6FC2"/>
    <w:rsid w:val="00FE7D98"/>
    <w:rsid w:val="00FF12C4"/>
    <w:rsid w:val="00FF380D"/>
    <w:rsid w:val="00FF4E67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58BA2DD4"/>
  <w15:docId w15:val="{D0676C33-EA87-40B7-AA90-5072068E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492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6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54E8E-877D-4B5D-BB56-5ED71AAF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1391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Głowacka</cp:lastModifiedBy>
  <cp:revision>2</cp:revision>
  <cp:lastPrinted>2021-06-09T11:40:00Z</cp:lastPrinted>
  <dcterms:created xsi:type="dcterms:W3CDTF">2021-06-10T12:25:00Z</dcterms:created>
  <dcterms:modified xsi:type="dcterms:W3CDTF">2021-06-10T12:25:00Z</dcterms:modified>
</cp:coreProperties>
</file>