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4B247" w14:textId="0010543A" w:rsidR="0019402F" w:rsidRPr="006263F2" w:rsidRDefault="0019402F" w:rsidP="00010B84">
      <w:pPr>
        <w:pStyle w:val="Nagwek2"/>
        <w:spacing w:before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263F2">
        <w:rPr>
          <w:rFonts w:asciiTheme="minorHAnsi" w:hAnsiTheme="minorHAnsi" w:cstheme="minorHAnsi"/>
          <w:color w:val="auto"/>
          <w:sz w:val="24"/>
          <w:szCs w:val="24"/>
        </w:rPr>
        <w:t>Załącznik nr 3</w:t>
      </w:r>
      <w:r w:rsidR="009B2086" w:rsidRPr="006263F2">
        <w:rPr>
          <w:rFonts w:asciiTheme="minorHAnsi" w:hAnsiTheme="minorHAnsi" w:cstheme="minorHAnsi"/>
          <w:color w:val="auto"/>
          <w:sz w:val="24"/>
          <w:szCs w:val="24"/>
        </w:rPr>
        <w:t xml:space="preserve"> do S</w:t>
      </w:r>
      <w:r w:rsidRPr="006263F2">
        <w:rPr>
          <w:rFonts w:asciiTheme="minorHAnsi" w:hAnsiTheme="minorHAnsi" w:cstheme="minorHAnsi"/>
          <w:color w:val="auto"/>
          <w:sz w:val="24"/>
          <w:szCs w:val="24"/>
        </w:rPr>
        <w:t xml:space="preserve">WZ – Formularz </w:t>
      </w:r>
      <w:r w:rsidR="00720156">
        <w:rPr>
          <w:rFonts w:asciiTheme="minorHAnsi" w:hAnsiTheme="minorHAnsi" w:cstheme="minorHAnsi"/>
          <w:color w:val="auto"/>
          <w:sz w:val="24"/>
          <w:szCs w:val="24"/>
        </w:rPr>
        <w:t>o</w:t>
      </w:r>
      <w:r w:rsidRPr="006263F2">
        <w:rPr>
          <w:rFonts w:asciiTheme="minorHAnsi" w:hAnsiTheme="minorHAnsi" w:cstheme="minorHAnsi"/>
          <w:color w:val="auto"/>
          <w:sz w:val="24"/>
          <w:szCs w:val="24"/>
        </w:rPr>
        <w:t>fertowy</w:t>
      </w:r>
    </w:p>
    <w:p w14:paraId="74B826BB" w14:textId="775F6816" w:rsidR="0019402F" w:rsidRDefault="0019402F" w:rsidP="00010B84">
      <w:pPr>
        <w:spacing w:line="360" w:lineRule="auto"/>
        <w:rPr>
          <w:rFonts w:ascii="Calibri" w:hAnsi="Calibri" w:cs="Tahoma"/>
          <w:b/>
          <w:sz w:val="22"/>
          <w:szCs w:val="20"/>
        </w:rPr>
      </w:pPr>
      <w:r>
        <w:rPr>
          <w:rFonts w:ascii="Calibri" w:hAnsi="Calibri" w:cs="Tahoma"/>
          <w:b/>
          <w:sz w:val="22"/>
          <w:szCs w:val="20"/>
        </w:rPr>
        <w:t>DAZ-Z.272.</w:t>
      </w:r>
      <w:r w:rsidR="00065FB2">
        <w:rPr>
          <w:rFonts w:ascii="Calibri" w:hAnsi="Calibri" w:cs="Tahoma"/>
          <w:b/>
          <w:sz w:val="22"/>
          <w:szCs w:val="20"/>
        </w:rPr>
        <w:t>89</w:t>
      </w:r>
      <w:r w:rsidR="0096268A">
        <w:rPr>
          <w:rFonts w:ascii="Calibri" w:hAnsi="Calibri" w:cs="Tahoma"/>
          <w:b/>
          <w:sz w:val="22"/>
          <w:szCs w:val="20"/>
        </w:rPr>
        <w:t>.202</w:t>
      </w:r>
      <w:r w:rsidR="00065FB2">
        <w:rPr>
          <w:rFonts w:ascii="Calibri" w:hAnsi="Calibri" w:cs="Tahoma"/>
          <w:b/>
          <w:sz w:val="22"/>
          <w:szCs w:val="20"/>
        </w:rPr>
        <w:t>4</w:t>
      </w:r>
    </w:p>
    <w:p w14:paraId="57B2C513" w14:textId="77777777" w:rsidR="0019402F" w:rsidRPr="00820486" w:rsidRDefault="0019402F" w:rsidP="00010B84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820486">
        <w:rPr>
          <w:rFonts w:asciiTheme="minorHAnsi" w:hAnsiTheme="minorHAnsi" w:cstheme="minorHAnsi"/>
          <w:b/>
          <w:sz w:val="28"/>
        </w:rPr>
        <w:t>FORMULARZ OFERTOWY</w:t>
      </w:r>
    </w:p>
    <w:p w14:paraId="003F4E89" w14:textId="77777777" w:rsidR="0019402F" w:rsidRDefault="0019402F" w:rsidP="00010B84">
      <w:pPr>
        <w:spacing w:line="360" w:lineRule="auto"/>
        <w:rPr>
          <w:rFonts w:ascii="Calibri" w:hAnsi="Calibri" w:cs="Tahoma"/>
          <w:b/>
          <w:szCs w:val="22"/>
          <w:highlight w:val="lightGray"/>
        </w:rPr>
      </w:pPr>
      <w:r>
        <w:rPr>
          <w:rFonts w:ascii="Calibri" w:hAnsi="Calibri" w:cs="Calibri"/>
          <w:b/>
          <w:szCs w:val="22"/>
          <w:highlight w:val="lightGray"/>
        </w:rPr>
        <w:t>ZAMAWIAJĄCY</w:t>
      </w:r>
    </w:p>
    <w:p w14:paraId="17B48F13" w14:textId="77777777" w:rsidR="0019402F" w:rsidRDefault="0019402F" w:rsidP="00010B84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Województwo Pomorskie</w:t>
      </w:r>
    </w:p>
    <w:p w14:paraId="04E19350" w14:textId="77777777" w:rsidR="0019402F" w:rsidRDefault="0019402F" w:rsidP="00010B84">
      <w:pPr>
        <w:spacing w:line="360" w:lineRule="auto"/>
        <w:ind w:left="142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80-810 Gdańsk, ul. Okopowa 21/27</w:t>
      </w:r>
    </w:p>
    <w:p w14:paraId="5CDD29E0" w14:textId="1A3C774B" w:rsidR="0019402F" w:rsidRDefault="0019402F" w:rsidP="00010B84">
      <w:pPr>
        <w:spacing w:line="360" w:lineRule="auto"/>
        <w:ind w:left="142"/>
        <w:rPr>
          <w:rFonts w:ascii="Calibri" w:hAnsi="Calibri" w:cs="Tahoma"/>
          <w:b/>
          <w:spacing w:val="-1"/>
          <w:sz w:val="22"/>
          <w:szCs w:val="22"/>
        </w:rPr>
      </w:pPr>
      <w:r w:rsidRPr="00873F54">
        <w:rPr>
          <w:rFonts w:ascii="Calibri" w:hAnsi="Calibri" w:cs="Tahoma"/>
          <w:sz w:val="22"/>
          <w:szCs w:val="22"/>
        </w:rPr>
        <w:t xml:space="preserve">Postępowanie o udzielenie zamówienia publicznego prowadzonego w trybie </w:t>
      </w:r>
      <w:r w:rsidR="001618C4" w:rsidRPr="00873F54">
        <w:rPr>
          <w:rFonts w:ascii="Calibri" w:hAnsi="Calibri" w:cs="Tahoma"/>
          <w:sz w:val="22"/>
          <w:szCs w:val="22"/>
        </w:rPr>
        <w:t>podstawowym bez negocjacji</w:t>
      </w:r>
      <w:r w:rsidR="00873F54" w:rsidRPr="00873F54">
        <w:rPr>
          <w:rFonts w:asciiTheme="minorHAnsi" w:hAnsiTheme="minorHAnsi" w:cstheme="minorHAnsi"/>
          <w:sz w:val="22"/>
          <w:szCs w:val="22"/>
          <w:lang w:eastAsia="zh-CN"/>
        </w:rPr>
        <w:t>, o którym mowa w art. 275 pkt 1 ustawy z dnia 11 września 2019</w:t>
      </w:r>
      <w:r w:rsidR="004122C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873F54" w:rsidRPr="00873F54">
        <w:rPr>
          <w:rFonts w:asciiTheme="minorHAnsi" w:hAnsiTheme="minorHAnsi" w:cstheme="minorHAnsi"/>
          <w:sz w:val="22"/>
          <w:szCs w:val="22"/>
          <w:lang w:eastAsia="zh-CN"/>
        </w:rPr>
        <w:t xml:space="preserve">r. Prawo zamówień publicznych </w:t>
      </w:r>
      <w:r w:rsidRPr="00873F54">
        <w:rPr>
          <w:rFonts w:ascii="Calibri" w:hAnsi="Calibri" w:cs="Tahoma"/>
          <w:sz w:val="22"/>
          <w:szCs w:val="22"/>
        </w:rPr>
        <w:t>na </w:t>
      </w:r>
      <w:r w:rsidRPr="00873F54">
        <w:rPr>
          <w:rFonts w:ascii="Calibri" w:hAnsi="Calibri" w:cs="Tahoma"/>
          <w:b/>
          <w:spacing w:val="-1"/>
          <w:sz w:val="22"/>
          <w:szCs w:val="22"/>
        </w:rPr>
        <w:t>„</w:t>
      </w:r>
      <w:r w:rsidR="00F83603">
        <w:rPr>
          <w:rFonts w:ascii="Calibri" w:hAnsi="Calibri" w:cs="Calibri"/>
          <w:b/>
          <w:sz w:val="22"/>
          <w:szCs w:val="22"/>
        </w:rPr>
        <w:t>Organizację pobytu szkoleniowego</w:t>
      </w:r>
      <w:r w:rsidRPr="00873F54">
        <w:rPr>
          <w:rFonts w:ascii="Calibri" w:hAnsi="Calibri" w:cs="Tahoma"/>
          <w:b/>
          <w:spacing w:val="-1"/>
          <w:sz w:val="22"/>
          <w:szCs w:val="22"/>
        </w:rPr>
        <w:t>”</w:t>
      </w:r>
    </w:p>
    <w:p w14:paraId="5DF3F47C" w14:textId="77777777" w:rsidR="00065FB2" w:rsidRPr="00873F54" w:rsidRDefault="00065FB2" w:rsidP="00010B84">
      <w:pPr>
        <w:spacing w:line="360" w:lineRule="auto"/>
        <w:ind w:left="142"/>
        <w:rPr>
          <w:rFonts w:ascii="Calibri" w:hAnsi="Calibri" w:cs="Tahoma"/>
          <w:b/>
          <w:spacing w:val="-1"/>
          <w:sz w:val="22"/>
          <w:szCs w:val="22"/>
        </w:rPr>
      </w:pPr>
    </w:p>
    <w:p w14:paraId="2B9C6327" w14:textId="77777777" w:rsidR="0019402F" w:rsidRDefault="0019402F" w:rsidP="00010B84">
      <w:pPr>
        <w:pStyle w:val="Akapitzlist"/>
        <w:numPr>
          <w:ilvl w:val="0"/>
          <w:numId w:val="29"/>
        </w:numPr>
        <w:spacing w:line="360" w:lineRule="auto"/>
        <w:ind w:left="425" w:hanging="425"/>
        <w:rPr>
          <w:rFonts w:ascii="Calibri" w:eastAsia="Calibri" w:hAnsi="Calibri" w:cs="Calibri"/>
          <w:szCs w:val="22"/>
          <w:highlight w:val="lightGray"/>
          <w:lang w:eastAsia="en-US"/>
        </w:rPr>
      </w:pPr>
      <w:r>
        <w:rPr>
          <w:rFonts w:ascii="Calibri" w:hAnsi="Calibri" w:cs="Tahoma"/>
          <w:b/>
          <w:szCs w:val="22"/>
          <w:highlight w:val="lightGray"/>
        </w:rPr>
        <w:t>DANE WYKONAWCY</w:t>
      </w:r>
    </w:p>
    <w:p w14:paraId="0BBA33A3" w14:textId="77777777" w:rsidR="00024797" w:rsidRPr="008625D4" w:rsidRDefault="00024797" w:rsidP="00024797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Czy Wykonawca jest małym lub średnim przedsiębiorstwem? </w:t>
      </w:r>
    </w:p>
    <w:p w14:paraId="015BB2A2" w14:textId="77777777" w:rsidR="00024797" w:rsidRPr="008625D4" w:rsidRDefault="00024797" w:rsidP="00024797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mikro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35E0B018" w14:textId="77777777" w:rsidR="00024797" w:rsidRPr="008625D4" w:rsidRDefault="00024797" w:rsidP="00024797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małym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07D047E3" w14:textId="77777777" w:rsidR="00024797" w:rsidRPr="008625D4" w:rsidRDefault="00024797" w:rsidP="00024797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średnim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5C629320" w14:textId="77777777" w:rsidR="00024797" w:rsidRPr="008625D4" w:rsidRDefault="00024797" w:rsidP="00024797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prowadzi jednoosobową działalność gospodarczą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4CB30D4A" w14:textId="77777777" w:rsidR="00024797" w:rsidRPr="008625D4" w:rsidRDefault="00024797" w:rsidP="00024797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osobą fizyczną nieprowadzącą działalności gospodarczej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0C11A17C" w14:textId="77777777" w:rsidR="00024797" w:rsidRPr="008625D4" w:rsidRDefault="00024797" w:rsidP="00024797">
      <w:pPr>
        <w:suppressAutoHyphens/>
        <w:spacing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innego rodzaju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1B6CBE1B" w14:textId="77777777" w:rsidR="00024797" w:rsidRPr="008625D4" w:rsidRDefault="00024797" w:rsidP="00024797">
      <w:pPr>
        <w:suppressAutoHyphens/>
        <w:spacing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i/>
          <w:sz w:val="22"/>
          <w:szCs w:val="22"/>
        </w:rPr>
        <w:t>Zaznaczyć odpowiedź znakiem</w:t>
      </w:r>
      <w:r w:rsidRPr="008625D4">
        <w:rPr>
          <w:rFonts w:ascii="Calibri" w:hAnsi="Calibri" w:cs="Calibri"/>
          <w:b/>
          <w:sz w:val="22"/>
          <w:szCs w:val="22"/>
        </w:rPr>
        <w:t xml:space="preserve"> „X”</w:t>
      </w:r>
    </w:p>
    <w:p w14:paraId="03CE9DEA" w14:textId="77777777" w:rsidR="00024797" w:rsidRPr="008625D4" w:rsidRDefault="00024797" w:rsidP="00024797">
      <w:pPr>
        <w:tabs>
          <w:tab w:val="left" w:pos="34"/>
        </w:tabs>
        <w:suppressAutoHyphens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88CC325" w14:textId="77777777" w:rsidR="00024797" w:rsidRPr="008625D4" w:rsidRDefault="00024797" w:rsidP="00024797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Wykonawca/Wykonawcy: ………………………………..</w:t>
      </w:r>
    </w:p>
    <w:p w14:paraId="3B273191" w14:textId="77777777" w:rsidR="00024797" w:rsidRPr="008625D4" w:rsidRDefault="00024797" w:rsidP="00024797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Adres: ……………………………………………………………….</w:t>
      </w:r>
    </w:p>
    <w:p w14:paraId="69A55A52" w14:textId="77777777" w:rsidR="00024797" w:rsidRPr="008625D4" w:rsidRDefault="00024797" w:rsidP="00024797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NIP:…………………………………………………………………….</w:t>
      </w:r>
    </w:p>
    <w:p w14:paraId="0786E30B" w14:textId="77777777" w:rsidR="00024797" w:rsidRPr="008625D4" w:rsidRDefault="00024797" w:rsidP="00024797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Osoba odpowiedzialna za kontakty z Zamawiającym: ………………………………………………</w:t>
      </w:r>
    </w:p>
    <w:p w14:paraId="5CC0DC02" w14:textId="77777777" w:rsidR="00024797" w:rsidRDefault="00024797" w:rsidP="00024797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</w:p>
    <w:p w14:paraId="6DC52FB6" w14:textId="77777777" w:rsidR="00024797" w:rsidRPr="008625D4" w:rsidRDefault="00024797" w:rsidP="00024797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</w:p>
    <w:p w14:paraId="40C4440A" w14:textId="77777777" w:rsidR="00024797" w:rsidRPr="008625D4" w:rsidRDefault="00024797" w:rsidP="00024797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Dane teleadresowe, na które należy przekazywać korespondencję związaną z niniejszym postępowaniem: </w:t>
      </w:r>
    </w:p>
    <w:p w14:paraId="44731544" w14:textId="77777777" w:rsidR="00024797" w:rsidRPr="008625D4" w:rsidRDefault="00024797" w:rsidP="00024797">
      <w:pPr>
        <w:numPr>
          <w:ilvl w:val="0"/>
          <w:numId w:val="30"/>
        </w:numPr>
        <w:suppressAutoHyphens/>
        <w:spacing w:line="360" w:lineRule="auto"/>
        <w:ind w:left="567" w:hanging="283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e-mail ………………………………………………………………</w:t>
      </w:r>
    </w:p>
    <w:p w14:paraId="0E039F2F" w14:textId="77777777" w:rsidR="00024797" w:rsidRPr="00246817" w:rsidRDefault="00024797" w:rsidP="00024797">
      <w:pPr>
        <w:numPr>
          <w:ilvl w:val="0"/>
          <w:numId w:val="30"/>
        </w:numPr>
        <w:suppressAutoHyphens/>
        <w:spacing w:line="360" w:lineRule="auto"/>
        <w:ind w:left="568" w:hanging="284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lastRenderedPageBreak/>
        <w:t>adres do korespondencji (jeżeli inny niż adres siedziby): …………………………………….</w:t>
      </w:r>
    </w:p>
    <w:p w14:paraId="38FB254B" w14:textId="15D292CE" w:rsidR="00024797" w:rsidRDefault="00024797" w:rsidP="00010B84">
      <w:pPr>
        <w:suppressAutoHyphens/>
        <w:spacing w:line="360" w:lineRule="auto"/>
        <w:rPr>
          <w:rFonts w:ascii="Calibri" w:hAnsi="Calibri" w:cs="Tahoma"/>
          <w:sz w:val="22"/>
          <w:szCs w:val="22"/>
        </w:rPr>
      </w:pPr>
    </w:p>
    <w:p w14:paraId="4A56932C" w14:textId="7658CA82" w:rsidR="00024797" w:rsidRDefault="00024797" w:rsidP="00010B84">
      <w:pPr>
        <w:suppressAutoHyphens/>
        <w:spacing w:line="360" w:lineRule="auto"/>
        <w:rPr>
          <w:rFonts w:ascii="Calibri" w:hAnsi="Calibri" w:cs="Tahoma"/>
          <w:sz w:val="22"/>
          <w:szCs w:val="22"/>
        </w:rPr>
      </w:pPr>
    </w:p>
    <w:p w14:paraId="2318B54C" w14:textId="77777777" w:rsidR="0019402F" w:rsidRDefault="0019402F" w:rsidP="00010B84">
      <w:pPr>
        <w:pStyle w:val="Akapitzlist"/>
        <w:numPr>
          <w:ilvl w:val="0"/>
          <w:numId w:val="29"/>
        </w:numPr>
        <w:suppressAutoHyphens/>
        <w:spacing w:line="360" w:lineRule="auto"/>
        <w:ind w:left="425" w:hanging="425"/>
        <w:rPr>
          <w:rFonts w:ascii="Calibri" w:hAnsi="Calibri" w:cs="Tahoma"/>
          <w:sz w:val="28"/>
          <w:szCs w:val="22"/>
          <w:highlight w:val="lightGray"/>
        </w:rPr>
      </w:pPr>
      <w:r>
        <w:rPr>
          <w:rFonts w:ascii="Calibri" w:hAnsi="Calibri" w:cs="Tahoma"/>
          <w:b/>
          <w:szCs w:val="20"/>
          <w:highlight w:val="lightGray"/>
        </w:rPr>
        <w:t>ŁĄCZNA CENA OFERTOWA</w:t>
      </w:r>
    </w:p>
    <w:p w14:paraId="05EFF1F0" w14:textId="77777777" w:rsidR="00783FAF" w:rsidRDefault="0019402F" w:rsidP="00010B84">
      <w:pPr>
        <w:spacing w:line="360" w:lineRule="auto"/>
        <w:rPr>
          <w:rFonts w:ascii="Calibri" w:hAnsi="Calibri" w:cs="Tahoma"/>
          <w:b/>
          <w:sz w:val="22"/>
          <w:szCs w:val="20"/>
          <w:lang w:eastAsia="en-US"/>
        </w:rPr>
      </w:pPr>
      <w:r>
        <w:rPr>
          <w:rFonts w:ascii="Calibri" w:hAnsi="Calibri" w:cs="Tahoma"/>
          <w:sz w:val="22"/>
          <w:szCs w:val="20"/>
          <w:lang w:eastAsia="en-US"/>
        </w:rPr>
        <w:t xml:space="preserve">Niniejszym oferuję/oferujemy realizację przedmiotu zamówienia za </w:t>
      </w:r>
      <w:r>
        <w:rPr>
          <w:rFonts w:ascii="Calibri" w:hAnsi="Calibri" w:cs="Tahoma"/>
          <w:b/>
          <w:sz w:val="22"/>
          <w:szCs w:val="20"/>
          <w:lang w:eastAsia="en-US"/>
        </w:rPr>
        <w:t>łączną cenę ofertową</w:t>
      </w:r>
      <w:r>
        <w:rPr>
          <w:rStyle w:val="Odwoanieprzypisudolnego"/>
          <w:rFonts w:ascii="Calibri" w:hAnsi="Calibri"/>
          <w:szCs w:val="20"/>
          <w:lang w:eastAsia="en-US"/>
        </w:rPr>
        <w:footnoteReference w:id="2"/>
      </w:r>
    </w:p>
    <w:tbl>
      <w:tblPr>
        <w:tblW w:w="9810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7371"/>
      </w:tblGrid>
      <w:tr w:rsidR="00783FAF" w:rsidRPr="00783FAF" w14:paraId="0596D0F7" w14:textId="77777777" w:rsidTr="00691C24">
        <w:trPr>
          <w:trHeight w:val="69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21490B" w14:textId="77777777" w:rsidR="00783FAF" w:rsidRPr="00783FAF" w:rsidRDefault="00783FAF" w:rsidP="00010B84">
            <w:pPr>
              <w:suppressAutoHyphens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783FAF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ŁĄCZNA CENA OFERTOWA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286D" w14:textId="77777777" w:rsidR="00F83603" w:rsidRDefault="00F83603" w:rsidP="00010B84">
            <w:pPr>
              <w:suppressAutoHyphens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68A7B9FB" w14:textId="77777777" w:rsidR="00783FAF" w:rsidRPr="00F83603" w:rsidRDefault="00783FAF" w:rsidP="00010B84">
            <w:pPr>
              <w:suppressAutoHyphens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83FA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…………………………………………………………….……………….……………………………. </w:t>
            </w:r>
            <w:r w:rsidRPr="00783FAF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zł brutto</w:t>
            </w:r>
            <w:r w:rsidRPr="00783FA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,</w:t>
            </w:r>
          </w:p>
        </w:tc>
      </w:tr>
    </w:tbl>
    <w:p w14:paraId="1466DF56" w14:textId="77777777" w:rsidR="00A4048D" w:rsidRDefault="00A4048D" w:rsidP="00010B84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410BAC64" w14:textId="77777777" w:rsidR="00A4048D" w:rsidRDefault="00B72915" w:rsidP="00010B84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Wykonawca oświadcza, że pobyty szkoleniowe, o których mowa w niniejszym postępowaniu zostaną zorganizowane w ………………………………………………………………………………………………………………..</w:t>
      </w:r>
    </w:p>
    <w:p w14:paraId="0073B539" w14:textId="22A0D52D" w:rsidR="00B72915" w:rsidRDefault="00A4048D" w:rsidP="00010B84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 xml:space="preserve">                                                                          </w:t>
      </w:r>
      <w:r w:rsidR="00B72915">
        <w:rPr>
          <w:rFonts w:ascii="Calibri" w:hAnsi="Calibri" w:cs="Calibri"/>
          <w:b/>
          <w:sz w:val="22"/>
          <w:szCs w:val="22"/>
          <w:lang w:eastAsia="zh-CN"/>
        </w:rPr>
        <w:t>(wskazać należy nazwę Hotelu wraz z adresem)</w:t>
      </w:r>
    </w:p>
    <w:p w14:paraId="71FC0EFD" w14:textId="77777777" w:rsidR="00B72915" w:rsidRDefault="00B72915" w:rsidP="00010B84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6DD80475" w14:textId="0AB326F6" w:rsidR="00B72915" w:rsidRPr="00E939F1" w:rsidRDefault="00B72915" w:rsidP="00010B84">
      <w:pPr>
        <w:spacing w:line="360" w:lineRule="auto"/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939F1">
        <w:rPr>
          <w:rFonts w:asciiTheme="minorHAnsi" w:hAnsiTheme="minorHAnsi" w:cstheme="minorHAnsi"/>
          <w:sz w:val="22"/>
          <w:szCs w:val="22"/>
        </w:rPr>
        <w:t xml:space="preserve">Zamawiający informuje, iż wskazanie nazwy Hotelu wraz z jego adresem umożliwi Zamawiającemu weryfikację pod względem zgodności z wymaganiami określonymi w Specyfikacji Warunków Zamówienia, w tym w </w:t>
      </w:r>
      <w:r w:rsidR="004835D9">
        <w:rPr>
          <w:rFonts w:asciiTheme="minorHAnsi" w:hAnsiTheme="minorHAnsi" w:cstheme="minorHAnsi"/>
          <w:sz w:val="22"/>
          <w:szCs w:val="22"/>
        </w:rPr>
        <w:t>O</w:t>
      </w:r>
      <w:r w:rsidRPr="00E939F1">
        <w:rPr>
          <w:rFonts w:asciiTheme="minorHAnsi" w:hAnsiTheme="minorHAnsi" w:cstheme="minorHAnsi"/>
          <w:sz w:val="22"/>
          <w:szCs w:val="22"/>
        </w:rPr>
        <w:t xml:space="preserve">pisie przedmiotu zamówienia, natomiast nie podanie powyżej nazwy Hotelu wraz z adresem spowoduje odrzucenie oferty Wykonawcy na podstawie art. </w:t>
      </w:r>
      <w:r w:rsidRPr="00E939F1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226 ust. 1 pkt 5 ustawy Pzp tj. Zamawiający odrzuca ofertę, jeżeli jej treść jest niezgodna z warunkami zamówienia.</w:t>
      </w:r>
    </w:p>
    <w:p w14:paraId="05DB5419" w14:textId="77777777" w:rsidR="00314638" w:rsidRDefault="00314638" w:rsidP="00010B84">
      <w:pPr>
        <w:spacing w:line="360" w:lineRule="auto"/>
        <w:rPr>
          <w:rFonts w:ascii="Calibri" w:hAnsi="Calibri" w:cs="Tahoma"/>
          <w:sz w:val="22"/>
          <w:szCs w:val="20"/>
          <w:lang w:eastAsia="en-US"/>
        </w:rPr>
      </w:pPr>
    </w:p>
    <w:p w14:paraId="4A35F7AE" w14:textId="77777777" w:rsidR="00F83603" w:rsidRDefault="00F83603" w:rsidP="00010B84">
      <w:pPr>
        <w:spacing w:line="360" w:lineRule="auto"/>
        <w:rPr>
          <w:rFonts w:ascii="Calibri" w:hAnsi="Calibri" w:cs="Tahoma"/>
          <w:sz w:val="22"/>
          <w:szCs w:val="20"/>
          <w:lang w:eastAsia="en-US"/>
        </w:rPr>
      </w:pPr>
    </w:p>
    <w:p w14:paraId="136BBBAF" w14:textId="77777777" w:rsidR="007C0B27" w:rsidRPr="00852D52" w:rsidRDefault="007C0B27" w:rsidP="00010B84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852D52">
        <w:rPr>
          <w:rFonts w:ascii="Calibri" w:hAnsi="Calibri" w:cs="Calibri"/>
          <w:b/>
          <w:sz w:val="22"/>
          <w:szCs w:val="22"/>
          <w:lang w:eastAsia="zh-CN"/>
        </w:rPr>
        <w:t>Cena ofertowa została wyliczona zgodnie z poniżej wskazanymi cenami jednostkowymi: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841"/>
        <w:gridCol w:w="3544"/>
        <w:gridCol w:w="1138"/>
        <w:gridCol w:w="1843"/>
        <w:gridCol w:w="2263"/>
      </w:tblGrid>
      <w:tr w:rsidR="00292F6A" w:rsidRPr="004E741D" w14:paraId="367A3EC2" w14:textId="77777777" w:rsidTr="00292F6A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62C0FA" w14:textId="536F2510" w:rsidR="00292F6A" w:rsidRPr="004835D9" w:rsidRDefault="00292F6A" w:rsidP="00010B84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5D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9226FD" w14:textId="77777777" w:rsidR="00292F6A" w:rsidRPr="004E741D" w:rsidRDefault="00292F6A" w:rsidP="00010B84">
            <w:pPr>
              <w:snapToGrid w:val="0"/>
              <w:spacing w:line="360" w:lineRule="auto"/>
              <w:ind w:right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EE8E88" w14:textId="77777777" w:rsidR="00292F6A" w:rsidRPr="004E741D" w:rsidRDefault="00292F6A" w:rsidP="00010B84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EA9FC" w14:textId="77777777" w:rsidR="00292F6A" w:rsidRPr="004835D9" w:rsidRDefault="00292F6A" w:rsidP="00010B8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5D9">
              <w:rPr>
                <w:rFonts w:asciiTheme="minorHAnsi" w:hAnsiTheme="minorHAnsi" w:cstheme="minorHAnsi"/>
                <w:b/>
                <w:sz w:val="22"/>
                <w:szCs w:val="22"/>
              </w:rPr>
              <w:t>Ilość osób</w:t>
            </w:r>
          </w:p>
          <w:p w14:paraId="182BF354" w14:textId="77777777" w:rsidR="00292F6A" w:rsidRPr="004E741D" w:rsidRDefault="00292F6A" w:rsidP="00010B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95F94" w14:textId="77777777" w:rsidR="00292F6A" w:rsidRPr="004835D9" w:rsidRDefault="00292F6A" w:rsidP="00010B84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5D9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 za 1 uczestnika szkolenia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70C32" w14:textId="77777777" w:rsidR="00292F6A" w:rsidRPr="004835D9" w:rsidRDefault="00292F6A" w:rsidP="004835D9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5D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  <w:p w14:paraId="410BB534" w14:textId="77777777" w:rsidR="00292F6A" w:rsidRPr="004835D9" w:rsidRDefault="00292F6A" w:rsidP="004835D9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5D9">
              <w:rPr>
                <w:rFonts w:asciiTheme="minorHAnsi" w:hAnsiTheme="minorHAnsi" w:cstheme="minorHAnsi"/>
                <w:b/>
                <w:sz w:val="22"/>
                <w:szCs w:val="22"/>
              </w:rPr>
              <w:t>(zł)</w:t>
            </w:r>
          </w:p>
          <w:p w14:paraId="79DD3654" w14:textId="5086F3FB" w:rsidR="00292F6A" w:rsidRPr="00DF569F" w:rsidRDefault="00292F6A" w:rsidP="00DF569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F569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(obliczona jako iloczyn kolumny nr 3 i nr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Pr="00DF569F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292F6A" w:rsidRPr="004E741D" w14:paraId="24D69C4C" w14:textId="77777777" w:rsidTr="00292F6A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C67744" w14:textId="393B0389" w:rsidR="00292F6A" w:rsidRPr="00292F6A" w:rsidRDefault="00292F6A" w:rsidP="00010B84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92F6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DA168F" w14:textId="298CDAF5" w:rsidR="00292F6A" w:rsidRPr="00292F6A" w:rsidRDefault="00292F6A" w:rsidP="00010B84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92F6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A06842" w14:textId="1585BEC7" w:rsidR="00292F6A" w:rsidRPr="00292F6A" w:rsidRDefault="00292F6A" w:rsidP="00010B84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92F6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0A00E" w14:textId="1F89959E" w:rsidR="00292F6A" w:rsidRPr="00292F6A" w:rsidRDefault="00292F6A" w:rsidP="00010B84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92F6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8EFDB" w14:textId="5F80F67A" w:rsidR="00292F6A" w:rsidRPr="00292F6A" w:rsidRDefault="00292F6A" w:rsidP="00010B84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92F6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</w:t>
            </w:r>
          </w:p>
        </w:tc>
      </w:tr>
      <w:tr w:rsidR="00292F6A" w:rsidRPr="004E741D" w14:paraId="0D24EA46" w14:textId="77777777" w:rsidTr="00292F6A">
        <w:trPr>
          <w:trHeight w:hRule="exact" w:val="787"/>
          <w:jc w:val="center"/>
        </w:trPr>
        <w:tc>
          <w:tcPr>
            <w:tcW w:w="84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36CD46" w14:textId="77777777" w:rsidR="00292F6A" w:rsidRPr="004E741D" w:rsidRDefault="00292F6A" w:rsidP="00010B84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4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DE313" w14:textId="77777777" w:rsidR="00292F6A" w:rsidRPr="004E741D" w:rsidRDefault="00292F6A" w:rsidP="00010B84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Organizacja pobytu szkoleniowego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AD3848" w14:textId="4250D03C" w:rsidR="00292F6A" w:rsidRPr="004E741D" w:rsidRDefault="00292F6A" w:rsidP="00010B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9D7D8" w14:textId="77777777" w:rsidR="00292F6A" w:rsidRPr="004E741D" w:rsidRDefault="00292F6A" w:rsidP="00010B84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A43B9" w14:textId="77777777" w:rsidR="00292F6A" w:rsidRPr="004E741D" w:rsidRDefault="00292F6A" w:rsidP="00010B84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1C4F6B" w14:textId="325A0AF5" w:rsidR="00711B58" w:rsidRPr="00783FAF" w:rsidRDefault="0019402F" w:rsidP="00010B84">
      <w:pPr>
        <w:spacing w:line="360" w:lineRule="auto"/>
        <w:rPr>
          <w:rFonts w:ascii="Calibri" w:hAnsi="Calibri" w:cs="Tahoma"/>
          <w:sz w:val="22"/>
          <w:szCs w:val="20"/>
          <w:lang w:eastAsia="en-US"/>
        </w:rPr>
      </w:pPr>
      <w:r>
        <w:rPr>
          <w:rFonts w:ascii="Calibri" w:hAnsi="Calibri" w:cs="Tahoma"/>
          <w:vanish/>
          <w:sz w:val="22"/>
          <w:szCs w:val="20"/>
          <w:lang w:eastAsia="en-US"/>
        </w:rPr>
        <w:t>:</w:t>
      </w:r>
    </w:p>
    <w:p w14:paraId="7A134D4F" w14:textId="77777777" w:rsidR="0019402F" w:rsidRDefault="0019402F" w:rsidP="00150BF8">
      <w:pPr>
        <w:pStyle w:val="Akapitzlist"/>
        <w:numPr>
          <w:ilvl w:val="0"/>
          <w:numId w:val="29"/>
        </w:numPr>
        <w:tabs>
          <w:tab w:val="left" w:pos="851"/>
        </w:tabs>
        <w:suppressAutoHyphens/>
        <w:spacing w:line="360" w:lineRule="auto"/>
        <w:ind w:left="425" w:hanging="425"/>
        <w:rPr>
          <w:rFonts w:ascii="Calibri" w:hAnsi="Calibri" w:cs="Tahoma"/>
          <w:b/>
          <w:sz w:val="28"/>
          <w:szCs w:val="22"/>
          <w:highlight w:val="lightGray"/>
        </w:rPr>
      </w:pPr>
      <w:r>
        <w:rPr>
          <w:rFonts w:ascii="Calibri" w:hAnsi="Calibri" w:cs="Tahoma"/>
          <w:b/>
          <w:highlight w:val="lightGray"/>
        </w:rPr>
        <w:t>OŚWIADCZEN</w:t>
      </w:r>
      <w:r>
        <w:rPr>
          <w:rFonts w:ascii="Calibri" w:hAnsi="Calibri" w:cs="Tahoma"/>
          <w:b/>
          <w:szCs w:val="22"/>
          <w:highlight w:val="lightGray"/>
        </w:rPr>
        <w:t>IA</w:t>
      </w:r>
    </w:p>
    <w:p w14:paraId="20504352" w14:textId="77777777" w:rsidR="00150BF8" w:rsidRPr="004F7A36" w:rsidRDefault="00150BF8" w:rsidP="00150BF8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t>Oświadczam/oświadczamy, że:</w:t>
      </w:r>
    </w:p>
    <w:p w14:paraId="42336CFE" w14:textId="77777777" w:rsidR="00150BF8" w:rsidRPr="004F7A36" w:rsidRDefault="00150BF8" w:rsidP="00150BF8">
      <w:pPr>
        <w:pStyle w:val="Akapitzlist1"/>
        <w:numPr>
          <w:ilvl w:val="0"/>
          <w:numId w:val="59"/>
        </w:numPr>
        <w:tabs>
          <w:tab w:val="clear" w:pos="2340"/>
          <w:tab w:val="left" w:pos="426"/>
          <w:tab w:val="left" w:pos="9000"/>
        </w:tabs>
        <w:spacing w:after="0" w:line="360" w:lineRule="auto"/>
        <w:ind w:left="284" w:hanging="284"/>
        <w:rPr>
          <w:rFonts w:asciiTheme="minorHAnsi" w:hAnsiTheme="minorHAnsi" w:cstheme="minorHAnsi"/>
          <w:szCs w:val="22"/>
          <w:lang w:val="pl-PL"/>
        </w:rPr>
      </w:pPr>
      <w:r w:rsidRPr="004F7A36">
        <w:rPr>
          <w:rFonts w:asciiTheme="minorHAnsi" w:hAnsiTheme="minorHAnsi" w:cstheme="minorHAnsi"/>
          <w:szCs w:val="22"/>
          <w:lang w:val="pl-PL"/>
        </w:rPr>
        <w:t xml:space="preserve">Wskazana cena w Formularzu </w:t>
      </w:r>
      <w:r>
        <w:rPr>
          <w:rFonts w:asciiTheme="minorHAnsi" w:hAnsiTheme="minorHAnsi" w:cstheme="minorHAnsi"/>
          <w:szCs w:val="22"/>
          <w:lang w:val="pl-PL"/>
        </w:rPr>
        <w:t>o</w:t>
      </w:r>
      <w:r w:rsidRPr="004F7A36">
        <w:rPr>
          <w:rFonts w:asciiTheme="minorHAnsi" w:hAnsiTheme="minorHAnsi" w:cstheme="minorHAnsi"/>
          <w:szCs w:val="22"/>
          <w:lang w:val="pl-PL"/>
        </w:rPr>
        <w:t>fertowym obejmuje cały zakres przedmiotu zamówienia wskazanego przez Zamawiającego w SWZ, uwzględnia wszystkie wymagane opłaty i koszty niezbędne do zrealizowania całości przedmiotu zamówienia, bez względu na okoliczności i źródła ich powstania.</w:t>
      </w:r>
    </w:p>
    <w:p w14:paraId="49E91BB2" w14:textId="77777777" w:rsidR="00150BF8" w:rsidRPr="004F7A36" w:rsidRDefault="00150BF8" w:rsidP="00150BF8">
      <w:pPr>
        <w:pStyle w:val="Akapitzlist1"/>
        <w:numPr>
          <w:ilvl w:val="0"/>
          <w:numId w:val="59"/>
        </w:numPr>
        <w:tabs>
          <w:tab w:val="clear" w:pos="2340"/>
          <w:tab w:val="left" w:pos="426"/>
          <w:tab w:val="left" w:pos="9000"/>
        </w:tabs>
        <w:spacing w:after="0" w:line="360" w:lineRule="auto"/>
        <w:ind w:left="284" w:hanging="284"/>
        <w:rPr>
          <w:rFonts w:asciiTheme="minorHAnsi" w:hAnsiTheme="minorHAnsi" w:cstheme="minorHAnsi"/>
          <w:szCs w:val="22"/>
          <w:lang w:val="pl-PL"/>
        </w:rPr>
      </w:pPr>
      <w:r w:rsidRPr="004F7A36">
        <w:rPr>
          <w:rFonts w:asciiTheme="minorHAnsi" w:hAnsiTheme="minorHAnsi" w:cstheme="minorHAnsi"/>
          <w:szCs w:val="22"/>
          <w:lang w:val="pl-PL"/>
        </w:rPr>
        <w:t>Zgodnie z treścią art. 225 Pzp, oświadczamy, że wybór przedmiotowej oferty będzie prowadzić do powstania u Zamawiającego obowiązku podatkowego w zakresie i wartości</w:t>
      </w:r>
      <w:r w:rsidRPr="004F7A36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3"/>
      </w:r>
    </w:p>
    <w:p w14:paraId="0ED86A30" w14:textId="77777777" w:rsidR="00150BF8" w:rsidRPr="004F7A36" w:rsidRDefault="00150BF8" w:rsidP="00150BF8">
      <w:pPr>
        <w:pStyle w:val="Akapitzlist1"/>
        <w:tabs>
          <w:tab w:val="left" w:pos="426"/>
          <w:tab w:val="left" w:pos="9000"/>
        </w:tabs>
        <w:spacing w:after="0" w:line="360" w:lineRule="auto"/>
        <w:ind w:left="284"/>
        <w:rPr>
          <w:rFonts w:asciiTheme="minorHAnsi" w:hAnsiTheme="minorHAnsi" w:cstheme="minorHAnsi"/>
          <w:szCs w:val="22"/>
          <w:lang w:val="pl-PL"/>
        </w:rPr>
      </w:pPr>
      <w:r w:rsidRPr="004F7A36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1F6E63D8" w14:textId="77777777" w:rsidR="00150BF8" w:rsidRPr="00BA7890" w:rsidRDefault="00150BF8" w:rsidP="00150BF8">
      <w:pPr>
        <w:pStyle w:val="Style67"/>
        <w:shd w:val="clear" w:color="auto" w:fill="auto"/>
        <w:spacing w:before="0" w:after="0" w:line="360" w:lineRule="auto"/>
        <w:ind w:left="284"/>
        <w:jc w:val="left"/>
        <w:rPr>
          <w:rFonts w:asciiTheme="minorHAnsi" w:hAnsiTheme="minorHAnsi" w:cstheme="minorHAnsi"/>
          <w:b w:val="0"/>
          <w:bCs w:val="0"/>
        </w:rPr>
      </w:pPr>
      <w:r w:rsidRPr="00BA7890">
        <w:rPr>
          <w:rFonts w:asciiTheme="minorHAnsi" w:hAnsiTheme="minorHAnsi" w:cstheme="minorHAnsi"/>
          <w:b w:val="0"/>
          <w:bCs w:val="0"/>
        </w:rPr>
        <w:t>(należy wskazać: nazwę (rodzaj) towaru/usługi, których dostawa/świadczenie będzie prowadzić do jego powstania oraz ich wartość bez kwoty podatku od towarów i usług)</w:t>
      </w:r>
    </w:p>
    <w:p w14:paraId="68F915FB" w14:textId="77777777" w:rsidR="00150BF8" w:rsidRPr="004F7A36" w:rsidRDefault="00150BF8" w:rsidP="00150BF8">
      <w:pPr>
        <w:pStyle w:val="Akapitzlist1"/>
        <w:tabs>
          <w:tab w:val="left" w:pos="426"/>
          <w:tab w:val="left" w:pos="9000"/>
        </w:tabs>
        <w:spacing w:after="0" w:line="360" w:lineRule="auto"/>
        <w:ind w:left="284"/>
        <w:rPr>
          <w:rStyle w:val="FontStyle43"/>
          <w:rFonts w:asciiTheme="minorHAnsi" w:hAnsiTheme="minorHAnsi" w:cstheme="minorHAnsi"/>
          <w:b/>
          <w:sz w:val="22"/>
          <w:szCs w:val="22"/>
          <w:lang w:val="pl-PL"/>
        </w:rPr>
      </w:pPr>
      <w:r w:rsidRPr="004F7A36">
        <w:rPr>
          <w:rFonts w:asciiTheme="minorHAnsi" w:hAnsiTheme="minorHAnsi" w:cstheme="minorHAnsi"/>
          <w:b/>
          <w:szCs w:val="22"/>
          <w:lang w:val="pl-PL"/>
        </w:rPr>
        <w:t>Uwaga: Uzupełnić</w:t>
      </w:r>
      <w:r>
        <w:rPr>
          <w:rFonts w:asciiTheme="minorHAnsi" w:hAnsiTheme="minorHAnsi" w:cstheme="minorHAnsi"/>
          <w:b/>
          <w:szCs w:val="22"/>
          <w:lang w:val="pl-PL"/>
        </w:rPr>
        <w:t>,</w:t>
      </w:r>
      <w:r w:rsidRPr="004F7A36">
        <w:rPr>
          <w:rFonts w:asciiTheme="minorHAnsi" w:hAnsiTheme="minorHAnsi" w:cstheme="minorHAnsi"/>
          <w:b/>
          <w:szCs w:val="22"/>
          <w:lang w:val="pl-PL"/>
        </w:rPr>
        <w:t xml:space="preserve"> jeżeli dotyczy. Brak uzupełnienia oznacza, iż wybór przedmiotowej oferty nie będzie prowadzić do powstania u Zamawiającego obowiązku podatkowego</w:t>
      </w:r>
    </w:p>
    <w:p w14:paraId="36CD2716" w14:textId="77777777" w:rsidR="00150BF8" w:rsidRPr="004F7A36" w:rsidRDefault="00150BF8" w:rsidP="00150BF8">
      <w:pPr>
        <w:numPr>
          <w:ilvl w:val="0"/>
          <w:numId w:val="59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Style w:val="FontStyle43"/>
          <w:rFonts w:asciiTheme="minorHAnsi" w:eastAsiaTheme="majorEastAsia" w:hAnsiTheme="minorHAnsi" w:cstheme="minorHAnsi"/>
          <w:sz w:val="22"/>
          <w:szCs w:val="22"/>
        </w:rPr>
        <w:t>Akceptuję/akceptujemy warunki wskazane w SWZ wraz ze wzorem umowy.</w:t>
      </w:r>
    </w:p>
    <w:p w14:paraId="776135DB" w14:textId="77777777" w:rsidR="00150BF8" w:rsidRPr="004F7A36" w:rsidRDefault="00150BF8" w:rsidP="00150BF8">
      <w:pPr>
        <w:numPr>
          <w:ilvl w:val="0"/>
          <w:numId w:val="59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Zapoznałem/zapoznaliśmy się ze SWZ i nie wnosimy do niej zastrzeżeń oraz zdobyliśmy konieczne informacje do przygotowania oferty.</w:t>
      </w:r>
    </w:p>
    <w:p w14:paraId="675BFB9B" w14:textId="77777777" w:rsidR="00150BF8" w:rsidRPr="004F7A36" w:rsidRDefault="00150BF8" w:rsidP="00150BF8">
      <w:pPr>
        <w:numPr>
          <w:ilvl w:val="0"/>
          <w:numId w:val="59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Jestem/jesteśmy związani złożoną ofertą przez okres 30 dni – bieg terminu związania ofertą rozpoczyna się wraz z upływem terminu składania ofert.</w:t>
      </w:r>
    </w:p>
    <w:p w14:paraId="4ED05C9F" w14:textId="77777777" w:rsidR="00150BF8" w:rsidRPr="004F7A36" w:rsidRDefault="00150BF8" w:rsidP="00150BF8">
      <w:pPr>
        <w:numPr>
          <w:ilvl w:val="0"/>
          <w:numId w:val="59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Akceptuję/akceptujemy przedstawione w SWZ postanowienia umowy i we wskazanym przez Zamawiającego terminie zobowiązuję/zobowiązujemy się do podpisania umowy, na określonych w SWZ warunkach, w miejscu i terminie wyznaczonym przez Zamawiającego.</w:t>
      </w:r>
    </w:p>
    <w:p w14:paraId="2A7E2E82" w14:textId="77777777" w:rsidR="00150BF8" w:rsidRPr="004F7A36" w:rsidRDefault="00150BF8" w:rsidP="00150BF8">
      <w:pPr>
        <w:numPr>
          <w:ilvl w:val="0"/>
          <w:numId w:val="59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Zapoznałem/zapoznaliśmy się ze wszystkimi warunkami zamówienia oraz dokumentami dotyczącymi przedmiotu zamówienia i akceptujemy je bez zastrzeżeń.</w:t>
      </w:r>
    </w:p>
    <w:p w14:paraId="45CAF689" w14:textId="57E67A98" w:rsidR="00150BF8" w:rsidRPr="004F7A36" w:rsidRDefault="00150BF8" w:rsidP="00150BF8">
      <w:pPr>
        <w:numPr>
          <w:ilvl w:val="0"/>
          <w:numId w:val="59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lastRenderedPageBreak/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</w:t>
      </w:r>
      <w:r w:rsidR="00223DBF">
        <w:rPr>
          <w:rFonts w:asciiTheme="minorHAnsi" w:hAnsiTheme="minorHAnsi" w:cstheme="minorHAnsi"/>
          <w:sz w:val="22"/>
          <w:szCs w:val="22"/>
        </w:rPr>
        <w:t xml:space="preserve"> </w:t>
      </w:r>
      <w:r w:rsidRPr="004F7A36">
        <w:rPr>
          <w:rFonts w:asciiTheme="minorHAnsi" w:hAnsiTheme="minorHAnsi" w:cstheme="minorHAnsi"/>
          <w:sz w:val="22"/>
          <w:szCs w:val="22"/>
        </w:rPr>
        <w:t>o zwalczaniu nieuczciwej konkurencji.</w:t>
      </w:r>
    </w:p>
    <w:p w14:paraId="1660C049" w14:textId="77777777" w:rsidR="00150BF8" w:rsidRPr="004F7A36" w:rsidRDefault="00150BF8" w:rsidP="00150BF8">
      <w:pPr>
        <w:numPr>
          <w:ilvl w:val="0"/>
          <w:numId w:val="59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 odniesieniu do tych informacji, aby nie były one udostępnione innym uczestnikom postępowania.</w:t>
      </w:r>
    </w:p>
    <w:p w14:paraId="18BD742F" w14:textId="77777777" w:rsidR="00150BF8" w:rsidRDefault="00150BF8" w:rsidP="00150BF8">
      <w:pPr>
        <w:numPr>
          <w:ilvl w:val="0"/>
          <w:numId w:val="59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Oświadczam, że wypełniłem/wypełniliśmy obowiązki informacyjne przewidziane w art. 13 lub art. 14 RODO wobec osób fizycznych, od których dane osobowe bezpośrednio lub pośrednio pozyskałem w celu ubiegania się o udzielenie zamówienia publicznego w niniejszym postępowaniu.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753C4653" w14:textId="77777777" w:rsidR="00150BF8" w:rsidRPr="00527E2C" w:rsidRDefault="00150BF8" w:rsidP="009F5E68">
      <w:pPr>
        <w:tabs>
          <w:tab w:val="left" w:pos="426"/>
          <w:tab w:val="left" w:pos="9000"/>
        </w:tabs>
        <w:suppressAutoHyphens/>
        <w:spacing w:line="360" w:lineRule="auto"/>
        <w:rPr>
          <w:rFonts w:ascii="Calibri" w:hAnsi="Calibri" w:cs="Tahoma"/>
          <w:sz w:val="22"/>
          <w:szCs w:val="22"/>
        </w:rPr>
      </w:pPr>
    </w:p>
    <w:p w14:paraId="683692AE" w14:textId="77777777" w:rsidR="0019402F" w:rsidRDefault="0019402F" w:rsidP="009F5E68">
      <w:pPr>
        <w:pStyle w:val="Akapitzlist"/>
        <w:numPr>
          <w:ilvl w:val="0"/>
          <w:numId w:val="29"/>
        </w:numPr>
        <w:tabs>
          <w:tab w:val="left" w:pos="993"/>
        </w:tabs>
        <w:suppressAutoHyphens/>
        <w:spacing w:line="360" w:lineRule="auto"/>
        <w:ind w:left="425" w:hanging="425"/>
        <w:contextualSpacing/>
        <w:rPr>
          <w:rFonts w:ascii="Calibri" w:hAnsi="Calibri" w:cs="Tahoma"/>
          <w:b/>
          <w:szCs w:val="22"/>
          <w:highlight w:val="lightGray"/>
        </w:rPr>
      </w:pPr>
      <w:r>
        <w:rPr>
          <w:rFonts w:ascii="Calibri" w:hAnsi="Calibri" w:cs="Tahoma"/>
          <w:b/>
          <w:szCs w:val="22"/>
          <w:highlight w:val="lightGray"/>
        </w:rPr>
        <w:t>SPIS DOKUMENTÓW</w:t>
      </w:r>
    </w:p>
    <w:p w14:paraId="10A5FC00" w14:textId="77777777" w:rsidR="0019402F" w:rsidRDefault="0019402F" w:rsidP="00010B8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Integralną część oferty stanowią następujące dokumenty:</w:t>
      </w:r>
    </w:p>
    <w:p w14:paraId="4AC136DC" w14:textId="77777777" w:rsidR="0019402F" w:rsidRDefault="0019402F" w:rsidP="00010B84">
      <w:pPr>
        <w:numPr>
          <w:ilvl w:val="0"/>
          <w:numId w:val="28"/>
        </w:numPr>
        <w:spacing w:line="360" w:lineRule="auto"/>
        <w:ind w:left="459" w:hanging="425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…</w:t>
      </w:r>
    </w:p>
    <w:p w14:paraId="71626BDD" w14:textId="77777777" w:rsidR="0019402F" w:rsidRDefault="0019402F" w:rsidP="00010B84">
      <w:pPr>
        <w:numPr>
          <w:ilvl w:val="0"/>
          <w:numId w:val="28"/>
        </w:numPr>
        <w:spacing w:line="360" w:lineRule="auto"/>
        <w:ind w:left="459" w:hanging="425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...</w:t>
      </w:r>
    </w:p>
    <w:p w14:paraId="67D0E43C" w14:textId="77777777" w:rsidR="0019402F" w:rsidRDefault="0019402F" w:rsidP="00010B84">
      <w:pPr>
        <w:numPr>
          <w:ilvl w:val="0"/>
          <w:numId w:val="28"/>
        </w:numPr>
        <w:spacing w:line="360" w:lineRule="auto"/>
        <w:ind w:left="459" w:hanging="425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...</w:t>
      </w:r>
    </w:p>
    <w:p w14:paraId="0AA8379C" w14:textId="77777777" w:rsidR="007C30B2" w:rsidRDefault="007C30B2" w:rsidP="00010B84">
      <w:pPr>
        <w:tabs>
          <w:tab w:val="left" w:pos="284"/>
        </w:tabs>
        <w:spacing w:line="360" w:lineRule="auto"/>
        <w:rPr>
          <w:sz w:val="22"/>
          <w:szCs w:val="22"/>
        </w:rPr>
      </w:pPr>
    </w:p>
    <w:p w14:paraId="726A167D" w14:textId="77777777" w:rsidR="009B2086" w:rsidRDefault="009B2086" w:rsidP="00010B84">
      <w:pPr>
        <w:tabs>
          <w:tab w:val="left" w:pos="284"/>
        </w:tabs>
        <w:spacing w:line="360" w:lineRule="auto"/>
        <w:rPr>
          <w:sz w:val="22"/>
          <w:szCs w:val="22"/>
        </w:rPr>
      </w:pPr>
    </w:p>
    <w:p w14:paraId="6AEDA9CD" w14:textId="3A1E740A" w:rsidR="009F5E68" w:rsidRDefault="009F5E68" w:rsidP="00010B84">
      <w:pPr>
        <w:tabs>
          <w:tab w:val="left" w:pos="284"/>
        </w:tabs>
        <w:spacing w:line="360" w:lineRule="auto"/>
        <w:jc w:val="center"/>
        <w:rPr>
          <w:rFonts w:asciiTheme="minorHAnsi" w:hAnsiTheme="minorHAnsi"/>
          <w:i/>
          <w:sz w:val="20"/>
          <w:szCs w:val="20"/>
        </w:rPr>
      </w:pPr>
    </w:p>
    <w:p w14:paraId="3BF9E95D" w14:textId="77777777" w:rsidR="009F5E68" w:rsidRPr="009F5E68" w:rsidRDefault="009F5E68" w:rsidP="009F5E68">
      <w:pPr>
        <w:rPr>
          <w:rFonts w:asciiTheme="minorHAnsi" w:hAnsiTheme="minorHAnsi"/>
          <w:sz w:val="20"/>
          <w:szCs w:val="20"/>
        </w:rPr>
      </w:pPr>
    </w:p>
    <w:p w14:paraId="78500B46" w14:textId="77777777" w:rsidR="009F5E68" w:rsidRPr="009F5E68" w:rsidRDefault="009F5E68" w:rsidP="009F5E68">
      <w:pPr>
        <w:rPr>
          <w:rFonts w:asciiTheme="minorHAnsi" w:hAnsiTheme="minorHAnsi"/>
          <w:sz w:val="20"/>
          <w:szCs w:val="20"/>
        </w:rPr>
      </w:pPr>
    </w:p>
    <w:p w14:paraId="3378217F" w14:textId="77777777" w:rsidR="009F5E68" w:rsidRPr="009F5E68" w:rsidRDefault="009F5E68" w:rsidP="009F5E68">
      <w:pPr>
        <w:rPr>
          <w:rFonts w:asciiTheme="minorHAnsi" w:hAnsiTheme="minorHAnsi"/>
          <w:sz w:val="20"/>
          <w:szCs w:val="20"/>
        </w:rPr>
      </w:pPr>
    </w:p>
    <w:p w14:paraId="20CE5B02" w14:textId="77777777" w:rsidR="009F5E68" w:rsidRPr="00866707" w:rsidRDefault="009F5E68" w:rsidP="009F5E68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6670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</w:t>
      </w:r>
    </w:p>
    <w:p w14:paraId="27860E61" w14:textId="77777777" w:rsidR="009F5E68" w:rsidRPr="00866707" w:rsidRDefault="009F5E68" w:rsidP="009F5E68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866707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</w:p>
    <w:p w14:paraId="67832985" w14:textId="77777777" w:rsidR="009F5E68" w:rsidRPr="009F5E68" w:rsidRDefault="009F5E68" w:rsidP="009F5E68">
      <w:pPr>
        <w:rPr>
          <w:rFonts w:asciiTheme="minorHAnsi" w:hAnsiTheme="minorHAnsi"/>
          <w:sz w:val="20"/>
          <w:szCs w:val="20"/>
        </w:rPr>
      </w:pPr>
    </w:p>
    <w:p w14:paraId="3D567F32" w14:textId="2DDCBE04" w:rsidR="009F5E68" w:rsidRDefault="009F5E68" w:rsidP="009F5E68">
      <w:pPr>
        <w:rPr>
          <w:rFonts w:asciiTheme="minorHAnsi" w:hAnsiTheme="minorHAnsi"/>
          <w:sz w:val="20"/>
          <w:szCs w:val="20"/>
        </w:rPr>
      </w:pPr>
    </w:p>
    <w:p w14:paraId="08726C1C" w14:textId="28AA1AAE" w:rsidR="00527E2C" w:rsidRPr="009F5E68" w:rsidRDefault="009F5E68" w:rsidP="009F5E68">
      <w:pPr>
        <w:tabs>
          <w:tab w:val="left" w:pos="2304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14:paraId="759DEB49" w14:textId="77777777" w:rsidR="0046476D" w:rsidRDefault="0046476D" w:rsidP="00010B84">
      <w:pPr>
        <w:pStyle w:val="Nagwek2"/>
        <w:spacing w:before="0" w:line="360" w:lineRule="auto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14:paraId="465848C1" w14:textId="77777777" w:rsidR="0046476D" w:rsidRDefault="0046476D" w:rsidP="00010B84">
      <w:pPr>
        <w:pStyle w:val="Nagwek2"/>
        <w:spacing w:before="0" w:line="360" w:lineRule="auto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14:paraId="43EBEA0E" w14:textId="77777777" w:rsidR="0046476D" w:rsidRDefault="0046476D" w:rsidP="00010B84">
      <w:pPr>
        <w:pStyle w:val="Nagwek2"/>
        <w:spacing w:before="0" w:line="360" w:lineRule="auto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14:paraId="4C7F0209" w14:textId="6369DE0B" w:rsidR="0046476D" w:rsidRDefault="0046476D" w:rsidP="00010B84">
      <w:pPr>
        <w:pStyle w:val="Nagwek2"/>
        <w:spacing w:before="0" w:line="360" w:lineRule="auto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14:paraId="6F78315F" w14:textId="77777777" w:rsidR="00EE3B6F" w:rsidRPr="00EE3B6F" w:rsidRDefault="00EE3B6F" w:rsidP="00EE3B6F">
      <w:bookmarkStart w:id="0" w:name="_GoBack"/>
      <w:bookmarkEnd w:id="0"/>
    </w:p>
    <w:p w14:paraId="129466A8" w14:textId="77777777" w:rsidR="0007541E" w:rsidRDefault="0007541E" w:rsidP="00010B84">
      <w:pPr>
        <w:tabs>
          <w:tab w:val="left" w:pos="284"/>
        </w:tabs>
        <w:spacing w:line="360" w:lineRule="auto"/>
        <w:rPr>
          <w:rFonts w:asciiTheme="minorHAnsi" w:hAnsiTheme="minorHAnsi"/>
          <w:i/>
          <w:sz w:val="20"/>
          <w:szCs w:val="20"/>
        </w:rPr>
      </w:pPr>
    </w:p>
    <w:p w14:paraId="6232E909" w14:textId="77777777" w:rsidR="009B2086" w:rsidRPr="00772FA1" w:rsidRDefault="009B2086" w:rsidP="00010B84">
      <w:pPr>
        <w:pStyle w:val="Nagwek2"/>
        <w:spacing w:before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2FA1">
        <w:rPr>
          <w:rFonts w:asciiTheme="minorHAnsi" w:hAnsiTheme="minorHAnsi" w:cstheme="minorHAnsi"/>
          <w:color w:val="auto"/>
          <w:sz w:val="24"/>
          <w:szCs w:val="24"/>
        </w:rPr>
        <w:t>Załącznik nr 4 do S</w:t>
      </w:r>
      <w:r w:rsidR="00615994" w:rsidRPr="00772FA1">
        <w:rPr>
          <w:rFonts w:asciiTheme="minorHAnsi" w:hAnsiTheme="minorHAnsi" w:cstheme="minorHAnsi"/>
          <w:color w:val="auto"/>
          <w:sz w:val="24"/>
          <w:szCs w:val="24"/>
        </w:rPr>
        <w:t xml:space="preserve">WZ </w:t>
      </w:r>
    </w:p>
    <w:p w14:paraId="5622EC57" w14:textId="6BDE5175" w:rsidR="004C2966" w:rsidRPr="00C378DB" w:rsidRDefault="004C2966" w:rsidP="00010B84">
      <w:pPr>
        <w:spacing w:line="360" w:lineRule="auto"/>
        <w:rPr>
          <w:rFonts w:asciiTheme="minorHAnsi" w:hAnsiTheme="minorHAnsi" w:cstheme="minorHAnsi"/>
          <w:b/>
          <w:spacing w:val="-1"/>
        </w:rPr>
      </w:pPr>
      <w:r w:rsidRPr="00C378DB">
        <w:rPr>
          <w:rFonts w:asciiTheme="minorHAnsi" w:hAnsiTheme="minorHAnsi" w:cstheme="minorHAnsi"/>
          <w:b/>
          <w:spacing w:val="-1"/>
        </w:rPr>
        <w:t>DAZ-Z.272.</w:t>
      </w:r>
      <w:r w:rsidR="003F75E4">
        <w:rPr>
          <w:rFonts w:asciiTheme="minorHAnsi" w:hAnsiTheme="minorHAnsi" w:cstheme="minorHAnsi"/>
          <w:b/>
          <w:spacing w:val="-1"/>
        </w:rPr>
        <w:t>89</w:t>
      </w:r>
      <w:r w:rsidRPr="00C378DB">
        <w:rPr>
          <w:rFonts w:asciiTheme="minorHAnsi" w:hAnsiTheme="minorHAnsi" w:cstheme="minorHAnsi"/>
          <w:b/>
          <w:spacing w:val="-1"/>
        </w:rPr>
        <w:t>.202</w:t>
      </w:r>
      <w:r w:rsidR="003F75E4">
        <w:rPr>
          <w:rFonts w:asciiTheme="minorHAnsi" w:hAnsiTheme="minorHAnsi" w:cstheme="minorHAnsi"/>
          <w:b/>
          <w:spacing w:val="-1"/>
        </w:rPr>
        <w:t>4</w:t>
      </w:r>
    </w:p>
    <w:p w14:paraId="14D198EE" w14:textId="77777777" w:rsidR="004C2966" w:rsidRPr="00C378DB" w:rsidRDefault="004C2966" w:rsidP="00010B84">
      <w:pPr>
        <w:spacing w:line="360" w:lineRule="auto"/>
        <w:rPr>
          <w:rFonts w:asciiTheme="minorHAnsi" w:hAnsiTheme="minorHAnsi" w:cstheme="minorHAnsi"/>
          <w:b/>
          <w:spacing w:val="-1"/>
          <w:u w:val="single"/>
        </w:rPr>
      </w:pPr>
    </w:p>
    <w:p w14:paraId="47E49556" w14:textId="77777777" w:rsidR="004C2966" w:rsidRPr="00C378DB" w:rsidRDefault="004C2966" w:rsidP="00010B8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  <w:spacing w:val="-1"/>
          <w:u w:val="single"/>
        </w:rPr>
        <w:t>OŚWIADCZENIE</w:t>
      </w:r>
    </w:p>
    <w:p w14:paraId="2741EAE5" w14:textId="77777777" w:rsidR="004C2966" w:rsidRPr="00C378DB" w:rsidRDefault="004C2966" w:rsidP="00010B8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</w:rPr>
        <w:t>składane na podstawie art. 125 ust. 1 ustawy z dnia 11 września 2019 r.</w:t>
      </w:r>
    </w:p>
    <w:p w14:paraId="26DD2730" w14:textId="7EE157F2" w:rsidR="004C2966" w:rsidRPr="00C378DB" w:rsidRDefault="004C2966" w:rsidP="00010B84">
      <w:pPr>
        <w:spacing w:line="360" w:lineRule="auto"/>
        <w:jc w:val="center"/>
        <w:rPr>
          <w:rFonts w:asciiTheme="minorHAnsi" w:hAnsiTheme="minorHAnsi" w:cstheme="minorHAnsi"/>
          <w:b/>
          <w:bCs/>
          <w:iCs/>
        </w:rPr>
      </w:pPr>
      <w:r w:rsidRPr="00C378DB">
        <w:rPr>
          <w:rFonts w:asciiTheme="minorHAnsi" w:hAnsiTheme="minorHAnsi" w:cstheme="minorHAnsi"/>
          <w:b/>
          <w:bCs/>
          <w:iCs/>
        </w:rPr>
        <w:t>Prawo zamówień publicznyc</w:t>
      </w:r>
      <w:r>
        <w:rPr>
          <w:rFonts w:asciiTheme="minorHAnsi" w:hAnsiTheme="minorHAnsi" w:cstheme="minorHAnsi"/>
          <w:b/>
          <w:bCs/>
          <w:iCs/>
        </w:rPr>
        <w:t xml:space="preserve">h </w:t>
      </w:r>
      <w:r w:rsidRPr="00C378DB">
        <w:rPr>
          <w:rFonts w:asciiTheme="minorHAnsi" w:hAnsiTheme="minorHAnsi" w:cstheme="minorHAnsi"/>
          <w:b/>
          <w:bCs/>
          <w:iCs/>
        </w:rPr>
        <w:t>– zwane dalej: ustawą Pzp</w:t>
      </w:r>
    </w:p>
    <w:p w14:paraId="0D3527AB" w14:textId="77777777" w:rsidR="004C2966" w:rsidRPr="00E14BA6" w:rsidRDefault="004C2966" w:rsidP="00010B84">
      <w:pPr>
        <w:spacing w:line="360" w:lineRule="auto"/>
        <w:rPr>
          <w:rFonts w:asciiTheme="minorHAnsi" w:hAnsiTheme="minorHAnsi" w:cstheme="minorHAnsi"/>
          <w:b/>
          <w:bCs/>
          <w:strike/>
          <w:color w:val="FF0000"/>
        </w:rPr>
      </w:pPr>
    </w:p>
    <w:p w14:paraId="4B3F8CAF" w14:textId="77777777" w:rsidR="004C2966" w:rsidRPr="00010456" w:rsidRDefault="004C2966" w:rsidP="00010B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10456">
        <w:rPr>
          <w:rFonts w:asciiTheme="minorHAnsi" w:hAnsiTheme="minorHAnsi" w:cstheme="minorHAnsi"/>
          <w:b/>
          <w:bCs/>
          <w:sz w:val="22"/>
          <w:szCs w:val="22"/>
        </w:rPr>
        <w:t xml:space="preserve">Wykonawca: </w:t>
      </w:r>
    </w:p>
    <w:p w14:paraId="6004ECF0" w14:textId="77777777" w:rsidR="004C2966" w:rsidRPr="00010456" w:rsidRDefault="004C2966" w:rsidP="00010B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02AB73" w14:textId="77777777" w:rsidR="004C2966" w:rsidRPr="00010456" w:rsidRDefault="004C2966" w:rsidP="00010B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10456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597822B5" w14:textId="77777777" w:rsidR="004C2966" w:rsidRPr="00010456" w:rsidRDefault="004C2966" w:rsidP="00010B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10456">
        <w:rPr>
          <w:rFonts w:asciiTheme="minorHAnsi" w:hAnsiTheme="minorHAnsi" w:cstheme="minorHAns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70D861FA" w14:textId="77777777" w:rsidR="004C2966" w:rsidRPr="00010456" w:rsidRDefault="004C2966" w:rsidP="00010B8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833A710" w14:textId="77777777" w:rsidR="004C2966" w:rsidRPr="00010456" w:rsidRDefault="004C2966" w:rsidP="00010B8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0456">
        <w:rPr>
          <w:rFonts w:asciiTheme="minorHAnsi" w:hAnsiTheme="minorHAnsi" w:cstheme="minorHAnsi"/>
          <w:b/>
          <w:sz w:val="22"/>
          <w:szCs w:val="22"/>
        </w:rPr>
        <w:t xml:space="preserve">DOTYCZĄCE NIEPODLEGANIA WYKLUCZENIU </w:t>
      </w:r>
    </w:p>
    <w:p w14:paraId="309CD260" w14:textId="77777777" w:rsidR="004C2966" w:rsidRPr="00010456" w:rsidRDefault="004C2966" w:rsidP="00010B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3F843F" w14:textId="77777777" w:rsidR="004C2966" w:rsidRPr="00010456" w:rsidRDefault="004C2966" w:rsidP="00010B8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1045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010456">
        <w:rPr>
          <w:rFonts w:asciiTheme="minorHAnsi" w:hAnsiTheme="minorHAnsi" w:cstheme="minorHAnsi"/>
          <w:b/>
          <w:sz w:val="22"/>
          <w:szCs w:val="22"/>
        </w:rPr>
        <w:t>„</w:t>
      </w:r>
      <w:r w:rsidR="002A3860" w:rsidRPr="00010456">
        <w:rPr>
          <w:rFonts w:asciiTheme="minorHAnsi" w:hAnsiTheme="minorHAnsi" w:cstheme="minorHAnsi"/>
          <w:b/>
          <w:sz w:val="22"/>
          <w:szCs w:val="22"/>
        </w:rPr>
        <w:t>Organizacja pobytu szkoleniowego</w:t>
      </w:r>
      <w:r w:rsidRPr="00010456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010456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</w:t>
      </w:r>
      <w:r w:rsidRPr="00010456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14:paraId="1EC1106C" w14:textId="77777777" w:rsidR="004C2966" w:rsidRPr="00010456" w:rsidRDefault="004C2966" w:rsidP="00010B8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F9FC72A" w14:textId="77777777" w:rsidR="004C2966" w:rsidRPr="00010456" w:rsidRDefault="004C2966" w:rsidP="006D3D05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1045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010456">
        <w:rPr>
          <w:rFonts w:asciiTheme="minorHAnsi" w:hAnsiTheme="minorHAnsi" w:cstheme="minorHAnsi"/>
          <w:b/>
          <w:sz w:val="22"/>
          <w:szCs w:val="22"/>
        </w:rPr>
        <w:t>podlegam/ nie podlegam</w:t>
      </w:r>
      <w:r w:rsidRPr="0001045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010456">
        <w:rPr>
          <w:rFonts w:asciiTheme="minorHAnsi" w:hAnsiTheme="minorHAnsi" w:cstheme="minorHAnsi"/>
          <w:sz w:val="22"/>
          <w:szCs w:val="22"/>
        </w:rPr>
        <w:t xml:space="preserve"> wykluczeniu z postępowania na podstawie art. 108 ustawy Pzp;</w:t>
      </w:r>
    </w:p>
    <w:p w14:paraId="5FA87E7B" w14:textId="77777777" w:rsidR="004C2966" w:rsidRPr="00010456" w:rsidRDefault="004C2966" w:rsidP="00010B84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10456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.……. ustawy Pzp (podać mającą zastosowanie podstawę wykluczenia spośród wymienionych w art. 108 ust. 1 pkt. 1, 2 i 5).  Jednocześnie oświadczam, że w związku z ww. okolicznością, na podstawie art. 110 ust. 2 ustawy Pzp podjąłem następujące środki naprawcze:</w:t>
      </w:r>
    </w:p>
    <w:p w14:paraId="5E0927FF" w14:textId="77777777" w:rsidR="004C2966" w:rsidRPr="00010456" w:rsidRDefault="004C2966" w:rsidP="00010B84">
      <w:pPr>
        <w:pStyle w:val="Akapitzlist"/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104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05062" w14:textId="77777777" w:rsidR="004C2966" w:rsidRPr="00010456" w:rsidRDefault="004C2966" w:rsidP="00010B84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10456">
        <w:rPr>
          <w:rFonts w:asciiTheme="minorHAnsi" w:hAnsiTheme="minorHAnsi" w:cstheme="minorHAnsi"/>
          <w:sz w:val="22"/>
          <w:szCs w:val="22"/>
        </w:rPr>
        <w:lastRenderedPageBreak/>
        <w:t xml:space="preserve">Oświadczam, że </w:t>
      </w:r>
      <w:r w:rsidRPr="00010456">
        <w:rPr>
          <w:rFonts w:asciiTheme="minorHAnsi" w:hAnsiTheme="minorHAnsi" w:cstheme="minorHAnsi"/>
          <w:b/>
          <w:sz w:val="22"/>
          <w:szCs w:val="22"/>
        </w:rPr>
        <w:t>podlegam/ nie podlegam</w:t>
      </w:r>
      <w:r w:rsidRPr="0001045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010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0456">
        <w:rPr>
          <w:rFonts w:asciiTheme="minorHAnsi" w:hAnsiTheme="minorHAnsi" w:cstheme="minorHAnsi"/>
          <w:sz w:val="22"/>
          <w:szCs w:val="22"/>
        </w:rPr>
        <w:t>wykluczeniu z postępowania na podstawie art. 7 ust.1 ustawy z dnia 13 kwietnia 2022 r. o szczególnych rozwiązaniach w zakresie przeciwdziałania wspieraniu agresji na Ukrainę oraz służących ochronie bezpieczeństwa narodowego</w:t>
      </w:r>
    </w:p>
    <w:p w14:paraId="442884E9" w14:textId="4C24A61F" w:rsidR="004C2966" w:rsidRDefault="004C2966" w:rsidP="00010B84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505D113" w14:textId="3B328943" w:rsidR="006A2AF2" w:rsidRDefault="006A2AF2" w:rsidP="00010B84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CC8B47F" w14:textId="77777777" w:rsidR="006A2AF2" w:rsidRPr="00010456" w:rsidRDefault="006A2AF2" w:rsidP="00010B84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17FB928" w14:textId="77777777" w:rsidR="004C2966" w:rsidRPr="00010456" w:rsidRDefault="004C2966" w:rsidP="00010B84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10456">
        <w:rPr>
          <w:rFonts w:asciiTheme="minorHAnsi" w:hAnsiTheme="minorHAnsi" w:cstheme="minorHAnsi"/>
          <w:b/>
          <w:sz w:val="22"/>
          <w:szCs w:val="22"/>
        </w:rPr>
        <w:t>DANE UMOŻLIWIAJĄCE DOSTĘP DO PODMIOTOWYCH ŚRODKÓW DOWODOWYCH</w:t>
      </w:r>
    </w:p>
    <w:p w14:paraId="7BEF1D8D" w14:textId="77777777" w:rsidR="004C2966" w:rsidRPr="00C378DB" w:rsidRDefault="004C2966" w:rsidP="00010B84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</w:rPr>
      </w:pPr>
    </w:p>
    <w:p w14:paraId="1F4DAB40" w14:textId="48B52719" w:rsidR="004C2966" w:rsidRDefault="004C2966" w:rsidP="00010B84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F03">
        <w:rPr>
          <w:rFonts w:asciiTheme="minorHAnsi" w:hAnsiTheme="minorHAnsi" w:cstheme="minorHAnsi"/>
          <w:sz w:val="22"/>
          <w:szCs w:val="22"/>
        </w:rPr>
        <w:t>Informuję, że następujące środki dowodowe:</w:t>
      </w:r>
    </w:p>
    <w:p w14:paraId="68A9C006" w14:textId="77777777" w:rsidR="006A2AF2" w:rsidRPr="005A2F03" w:rsidRDefault="006A2AF2" w:rsidP="00010B84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AF8800" w14:textId="77777777" w:rsidR="004C2966" w:rsidRPr="005A2F03" w:rsidRDefault="004C2966" w:rsidP="00010B84">
      <w:pPr>
        <w:pStyle w:val="Akapitzlist"/>
        <w:numPr>
          <w:ilvl w:val="0"/>
          <w:numId w:val="32"/>
        </w:numPr>
        <w:tabs>
          <w:tab w:val="left" w:pos="284"/>
        </w:tabs>
        <w:suppressAutoHyphens/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A2F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460121FF" w14:textId="77777777" w:rsidR="004C2966" w:rsidRPr="005A2F03" w:rsidRDefault="004C2966" w:rsidP="00010B84">
      <w:pPr>
        <w:pStyle w:val="Akapitzlist"/>
        <w:tabs>
          <w:tab w:val="left" w:pos="284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481FDBF" w14:textId="232D5B84" w:rsidR="004C2966" w:rsidRDefault="004C2966" w:rsidP="00010B84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F03">
        <w:rPr>
          <w:rFonts w:asciiTheme="minorHAnsi" w:hAnsiTheme="minorHAnsi" w:cstheme="minorHAnsi"/>
          <w:sz w:val="22"/>
          <w:szCs w:val="22"/>
        </w:rPr>
        <w:t>Można uzyskać odpowiednio z następujących rejestrów publicznych:</w:t>
      </w:r>
    </w:p>
    <w:p w14:paraId="1E1C8F60" w14:textId="77777777" w:rsidR="006A2AF2" w:rsidRPr="005A2F03" w:rsidRDefault="006A2AF2" w:rsidP="00010B84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F04526" w14:textId="0E6EC722" w:rsidR="004C2966" w:rsidRPr="006A2AF2" w:rsidRDefault="004C2966" w:rsidP="006A2AF2">
      <w:pPr>
        <w:pStyle w:val="Akapitzlist"/>
        <w:numPr>
          <w:ilvl w:val="0"/>
          <w:numId w:val="32"/>
        </w:numPr>
        <w:tabs>
          <w:tab w:val="left" w:pos="284"/>
        </w:tabs>
        <w:suppressAutoHyphens/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A2A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1199CEEC" w14:textId="46DE1310" w:rsidR="004C2966" w:rsidRDefault="004C2966" w:rsidP="00010B84">
      <w:pPr>
        <w:tabs>
          <w:tab w:val="left" w:pos="284"/>
        </w:tabs>
        <w:suppressAutoHyphens/>
        <w:spacing w:line="360" w:lineRule="auto"/>
        <w:contextualSpacing/>
        <w:rPr>
          <w:rFonts w:asciiTheme="minorHAnsi" w:hAnsiTheme="minorHAnsi" w:cstheme="minorHAnsi"/>
        </w:rPr>
      </w:pPr>
    </w:p>
    <w:p w14:paraId="508E30FE" w14:textId="79FA547D" w:rsidR="006A2AF2" w:rsidRDefault="006A2AF2" w:rsidP="00010B84">
      <w:pPr>
        <w:tabs>
          <w:tab w:val="left" w:pos="284"/>
        </w:tabs>
        <w:suppressAutoHyphens/>
        <w:spacing w:line="360" w:lineRule="auto"/>
        <w:contextualSpacing/>
        <w:rPr>
          <w:rFonts w:asciiTheme="minorHAnsi" w:hAnsiTheme="minorHAnsi" w:cstheme="minorHAnsi"/>
        </w:rPr>
      </w:pPr>
    </w:p>
    <w:p w14:paraId="138845E9" w14:textId="77777777" w:rsidR="006A2AF2" w:rsidRPr="00C378DB" w:rsidRDefault="006A2AF2" w:rsidP="00010B84">
      <w:pPr>
        <w:tabs>
          <w:tab w:val="left" w:pos="284"/>
        </w:tabs>
        <w:suppressAutoHyphens/>
        <w:spacing w:line="360" w:lineRule="auto"/>
        <w:contextualSpacing/>
        <w:rPr>
          <w:rFonts w:asciiTheme="minorHAnsi" w:hAnsiTheme="minorHAnsi" w:cstheme="minorHAnsi"/>
        </w:rPr>
      </w:pPr>
    </w:p>
    <w:p w14:paraId="1B95772F" w14:textId="77777777" w:rsidR="006A2AF2" w:rsidRPr="00B61B5A" w:rsidRDefault="006A2AF2" w:rsidP="006A2AF2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0A0F5A" w14:textId="77777777" w:rsidR="006A2AF2" w:rsidRPr="00B61B5A" w:rsidRDefault="006A2AF2" w:rsidP="006A2AF2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CFBE243" w14:textId="77777777" w:rsidR="006A2AF2" w:rsidRPr="00B61B5A" w:rsidRDefault="006A2AF2" w:rsidP="006A2AF2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B61B5A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 lub podmiotu udostępniającego zasoby</w:t>
      </w:r>
    </w:p>
    <w:p w14:paraId="2A40D4C1" w14:textId="6DEEB0EB" w:rsidR="00984655" w:rsidRPr="00516DC2" w:rsidRDefault="00984655" w:rsidP="00010B84">
      <w:pPr>
        <w:tabs>
          <w:tab w:val="left" w:pos="1152"/>
        </w:tabs>
        <w:spacing w:line="360" w:lineRule="auto"/>
        <w:rPr>
          <w:rFonts w:asciiTheme="minorHAnsi" w:hAnsiTheme="minorHAnsi" w:cstheme="minorHAnsi"/>
        </w:rPr>
      </w:pPr>
    </w:p>
    <w:sectPr w:rsidR="00984655" w:rsidRPr="00516DC2" w:rsidSect="003F1984">
      <w:headerReference w:type="default" r:id="rId9"/>
      <w:footerReference w:type="default" r:id="rId10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44927" w14:textId="77777777" w:rsidR="00174FF3" w:rsidRDefault="00174FF3" w:rsidP="000F1DCF">
      <w:r>
        <w:separator/>
      </w:r>
    </w:p>
  </w:endnote>
  <w:endnote w:type="continuationSeparator" w:id="0">
    <w:p w14:paraId="2A741755" w14:textId="77777777" w:rsidR="00174FF3" w:rsidRDefault="00174FF3" w:rsidP="000F1DCF">
      <w:r>
        <w:continuationSeparator/>
      </w:r>
    </w:p>
  </w:endnote>
  <w:endnote w:type="continuationNotice" w:id="1">
    <w:p w14:paraId="6EA5E1E2" w14:textId="77777777" w:rsidR="00174FF3" w:rsidRDefault="00174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E7DC1" w14:textId="30DD005B" w:rsidR="00174FF3" w:rsidRDefault="00174FF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9636260" wp14:editId="7E78471B">
          <wp:simplePos x="0" y="0"/>
          <wp:positionH relativeFrom="margin">
            <wp:posOffset>-604299</wp:posOffset>
          </wp:positionH>
          <wp:positionV relativeFrom="page">
            <wp:posOffset>10027534</wp:posOffset>
          </wp:positionV>
          <wp:extent cx="7041515" cy="435610"/>
          <wp:effectExtent l="0" t="0" r="6985" b="2540"/>
          <wp:wrapNone/>
          <wp:docPr id="22" name="Obraz 22" descr="listownik umwp-stopka-1-DIAVLO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ownik umwp-stopka-1-DIAVLO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5AAF8" w14:textId="77777777" w:rsidR="00174FF3" w:rsidRDefault="00174FF3" w:rsidP="000F1DCF">
      <w:r>
        <w:separator/>
      </w:r>
    </w:p>
  </w:footnote>
  <w:footnote w:type="continuationSeparator" w:id="0">
    <w:p w14:paraId="7461F32E" w14:textId="77777777" w:rsidR="00174FF3" w:rsidRDefault="00174FF3" w:rsidP="000F1DCF">
      <w:r>
        <w:continuationSeparator/>
      </w:r>
    </w:p>
  </w:footnote>
  <w:footnote w:type="continuationNotice" w:id="1">
    <w:p w14:paraId="5F96EF89" w14:textId="77777777" w:rsidR="00174FF3" w:rsidRDefault="00174FF3"/>
  </w:footnote>
  <w:footnote w:id="2">
    <w:p w14:paraId="6B185776" w14:textId="77777777" w:rsidR="00174FF3" w:rsidRDefault="00174FF3" w:rsidP="0019402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b/>
          <w:sz w:val="22"/>
          <w:szCs w:val="22"/>
        </w:rPr>
        <w:t xml:space="preserve"> Łączna cena ofertowa</w:t>
      </w:r>
      <w:r>
        <w:rPr>
          <w:rFonts w:asciiTheme="minorHAnsi" w:hAnsiTheme="minorHAnsi" w:cstheme="minorHAnsi"/>
          <w:sz w:val="22"/>
          <w:szCs w:val="22"/>
        </w:rPr>
        <w:t xml:space="preserve"> stanowi całkowite wynagrodzenie Wykonawcy, uwzględniające wszystkie koszty związane z realizacją przedmiotu zamówienia zgodnie z niniejszą SWZ.</w:t>
      </w:r>
    </w:p>
    <w:p w14:paraId="1FE03C96" w14:textId="64CA4540" w:rsidR="00174FF3" w:rsidRPr="00E65B6A" w:rsidRDefault="00174FF3" w:rsidP="00E65B6A">
      <w:pPr>
        <w:pStyle w:val="Tekstprzypisudolnego"/>
        <w:spacing w:line="276" w:lineRule="auto"/>
        <w:ind w:left="142"/>
        <w:rPr>
          <w:b/>
        </w:rPr>
      </w:pPr>
    </w:p>
  </w:footnote>
  <w:footnote w:id="3">
    <w:p w14:paraId="371EE360" w14:textId="77777777" w:rsidR="00174FF3" w:rsidRPr="007C30B2" w:rsidRDefault="00174FF3" w:rsidP="00150BF8">
      <w:pPr>
        <w:pStyle w:val="Tekstprzypisudolnego"/>
        <w:spacing w:line="276" w:lineRule="auto"/>
        <w:ind w:left="142" w:hanging="142"/>
        <w:rPr>
          <w:rFonts w:asciiTheme="minorHAnsi" w:hAnsiTheme="minorHAnsi"/>
          <w:sz w:val="22"/>
          <w:szCs w:val="22"/>
        </w:rPr>
      </w:pPr>
      <w:r w:rsidRPr="00272372">
        <w:rPr>
          <w:rStyle w:val="Odwoanieprzypisudolnego"/>
          <w:rFonts w:asciiTheme="minorHAnsi" w:eastAsiaTheme="majorEastAsia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</w:t>
      </w:r>
      <w:r w:rsidRPr="000E3AD8">
        <w:rPr>
          <w:rFonts w:asciiTheme="minorHAnsi" w:hAnsiTheme="minorHAnsi"/>
          <w:sz w:val="18"/>
          <w:szCs w:val="16"/>
        </w:rPr>
        <w:t>Uzupełnić</w:t>
      </w:r>
      <w:r>
        <w:rPr>
          <w:rFonts w:asciiTheme="minorHAnsi" w:hAnsiTheme="minorHAnsi"/>
          <w:sz w:val="18"/>
          <w:szCs w:val="16"/>
        </w:rPr>
        <w:t>,</w:t>
      </w:r>
      <w:r w:rsidRPr="000E3AD8">
        <w:rPr>
          <w:rFonts w:asciiTheme="minorHAnsi" w:hAnsiTheme="minorHAnsi"/>
          <w:sz w:val="18"/>
          <w:szCs w:val="16"/>
        </w:rPr>
        <w:t xml:space="preserve"> jeśli dotyczy - Jeżeli zachodzi przypadek, o którym mowa w ust. 2 należy wskazać: nazwę (rodzaj) i wartość towaru/usług, których dostawa/świadczenie będzie prowadzić do powstania u Zamawiającego obowiązku podatkowego</w:t>
      </w:r>
      <w:r>
        <w:rPr>
          <w:rFonts w:asciiTheme="minorHAnsi" w:hAnsiTheme="minorHAnsi"/>
          <w:sz w:val="18"/>
          <w:szCs w:val="16"/>
        </w:rPr>
        <w:br/>
      </w:r>
      <w:r w:rsidRPr="000E3AD8">
        <w:rPr>
          <w:rFonts w:asciiTheme="minorHAnsi" w:hAnsiTheme="minorHAnsi"/>
          <w:sz w:val="18"/>
          <w:szCs w:val="16"/>
        </w:rPr>
        <w:t>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14:paraId="3705AB79" w14:textId="091C11BF" w:rsidR="00174FF3" w:rsidRDefault="00174FF3" w:rsidP="00150B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0AFD">
        <w:rPr>
          <w:rFonts w:ascii="Calibri" w:hAnsi="Calibri" w:cs="Calibri"/>
          <w:sz w:val="16"/>
          <w:szCs w:val="16"/>
        </w:rPr>
        <w:t xml:space="preserve">W przypadku, gdy </w:t>
      </w:r>
      <w:r>
        <w:rPr>
          <w:rFonts w:ascii="Calibri" w:hAnsi="Calibri" w:cs="Calibri"/>
          <w:sz w:val="16"/>
          <w:szCs w:val="16"/>
        </w:rPr>
        <w:t>W</w:t>
      </w:r>
      <w:r w:rsidRPr="00550AFD">
        <w:rPr>
          <w:rFonts w:ascii="Calibri" w:hAnsi="Calibri" w:cs="Calibri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Calibri" w:hAnsi="Calibri" w:cs="Calibri"/>
          <w:sz w:val="16"/>
          <w:szCs w:val="16"/>
        </w:rPr>
        <w:t>W</w:t>
      </w:r>
      <w:r w:rsidRPr="00550AFD">
        <w:rPr>
          <w:rFonts w:ascii="Calibri" w:hAnsi="Calibri" w:cs="Calibri"/>
          <w:sz w:val="16"/>
          <w:szCs w:val="16"/>
        </w:rPr>
        <w:t xml:space="preserve">ykonawca nie </w:t>
      </w:r>
      <w:r w:rsidRPr="00550AFD">
        <w:rPr>
          <w:rFonts w:ascii="Calibri" w:hAnsi="Calibri" w:cs="Calibri"/>
          <w:iCs/>
          <w:sz w:val="16"/>
          <w:szCs w:val="16"/>
        </w:rPr>
        <w:t>składa. Wówczas należy usunąć treść powyższego oświadczenia poprzez jego przekreślenie.</w:t>
      </w:r>
    </w:p>
  </w:footnote>
  <w:footnote w:id="5">
    <w:p w14:paraId="7BE85FA8" w14:textId="77777777" w:rsidR="00174FF3" w:rsidRPr="00734862" w:rsidRDefault="00174FF3" w:rsidP="004C2966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6">
    <w:p w14:paraId="1CAAAB84" w14:textId="77777777" w:rsidR="00174FF3" w:rsidRPr="00734862" w:rsidRDefault="00174FF3" w:rsidP="004C2966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639BA" w14:textId="73C12929" w:rsidR="00174FF3" w:rsidRDefault="00174FF3">
    <w:pPr>
      <w:pStyle w:val="Nagwek"/>
    </w:pPr>
    <w:r>
      <w:rPr>
        <w:noProof/>
      </w:rPr>
      <w:drawing>
        <wp:inline distT="0" distB="0" distL="0" distR="0" wp14:anchorId="54551124" wp14:editId="4ACD00FF">
          <wp:extent cx="5760720" cy="59055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5D8207" w14:textId="77777777" w:rsidR="00174FF3" w:rsidRDefault="00174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4"/>
    <w:multiLevelType w:val="multilevel"/>
    <w:tmpl w:val="64C69C8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7" w15:restartNumberingAfterBreak="0">
    <w:nsid w:val="00000013"/>
    <w:multiLevelType w:val="singleLevel"/>
    <w:tmpl w:val="CA36F8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  <w:lang w:eastAsia="pl-PL"/>
      </w:rPr>
    </w:lvl>
  </w:abstractNum>
  <w:abstractNum w:abstractNumId="8" w15:restartNumberingAfterBreak="0">
    <w:nsid w:val="00000018"/>
    <w:multiLevelType w:val="multilevel"/>
    <w:tmpl w:val="F49CACC8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2" w15:restartNumberingAfterBreak="0">
    <w:nsid w:val="0000001E"/>
    <w:multiLevelType w:val="singleLevel"/>
    <w:tmpl w:val="EF9A8770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" w15:restartNumberingAfterBreak="0">
    <w:nsid w:val="00000020"/>
    <w:multiLevelType w:val="singleLevel"/>
    <w:tmpl w:val="0EC4E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14" w15:restartNumberingAfterBreak="0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709"/>
        </w:tabs>
        <w:ind w:left="1069" w:hanging="360"/>
      </w:pPr>
      <w:rPr>
        <w:rFonts w:cs="Tahoma" w:hint="default"/>
        <w:b w:val="0"/>
        <w:bCs w:val="0"/>
        <w:sz w:val="20"/>
        <w:szCs w:val="20"/>
      </w:rPr>
    </w:lvl>
  </w:abstractNum>
  <w:abstractNum w:abstractNumId="15" w15:restartNumberingAfterBreak="0">
    <w:nsid w:val="01E601FC"/>
    <w:multiLevelType w:val="hybridMultilevel"/>
    <w:tmpl w:val="1750DD78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F12CE5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31320AD"/>
    <w:multiLevelType w:val="hybridMultilevel"/>
    <w:tmpl w:val="80363E98"/>
    <w:lvl w:ilvl="0" w:tplc="84A8AB50">
      <w:start w:val="1"/>
      <w:numFmt w:val="bullet"/>
      <w:lvlText w:val="•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712235"/>
    <w:multiLevelType w:val="hybridMultilevel"/>
    <w:tmpl w:val="3C6A0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FA2DB6"/>
    <w:multiLevelType w:val="singleLevel"/>
    <w:tmpl w:val="304C4B9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</w:abstractNum>
  <w:abstractNum w:abstractNumId="20" w15:restartNumberingAfterBreak="0">
    <w:nsid w:val="09FD6FC0"/>
    <w:multiLevelType w:val="hybridMultilevel"/>
    <w:tmpl w:val="ADB801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</w:rPr>
    </w:lvl>
    <w:lvl w:ilvl="1" w:tplc="5CC8F5C6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BFF6CCA"/>
    <w:multiLevelType w:val="hybridMultilevel"/>
    <w:tmpl w:val="27CC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DC731A"/>
    <w:multiLevelType w:val="hybridMultilevel"/>
    <w:tmpl w:val="ADB801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</w:rPr>
    </w:lvl>
    <w:lvl w:ilvl="1" w:tplc="5CC8F5C6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5046C7F"/>
    <w:multiLevelType w:val="hybridMultilevel"/>
    <w:tmpl w:val="507E6E68"/>
    <w:name w:val="WW8Num93"/>
    <w:lvl w:ilvl="0" w:tplc="28AE0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0F47A5"/>
    <w:multiLevelType w:val="hybridMultilevel"/>
    <w:tmpl w:val="13D07574"/>
    <w:lvl w:ilvl="0" w:tplc="3E606D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C285B99"/>
    <w:multiLevelType w:val="hybridMultilevel"/>
    <w:tmpl w:val="A642C628"/>
    <w:lvl w:ilvl="0" w:tplc="C2583C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1" w15:restartNumberingAfterBreak="0">
    <w:nsid w:val="203D005C"/>
    <w:multiLevelType w:val="hybridMultilevel"/>
    <w:tmpl w:val="D8BA18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210D2A89"/>
    <w:multiLevelType w:val="hybridMultilevel"/>
    <w:tmpl w:val="E3586C2E"/>
    <w:name w:val="WW8Num422"/>
    <w:lvl w:ilvl="0" w:tplc="8EF00212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7E17A0"/>
    <w:multiLevelType w:val="hybridMultilevel"/>
    <w:tmpl w:val="6958EFD6"/>
    <w:lvl w:ilvl="0" w:tplc="88E412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FC5B4B"/>
    <w:multiLevelType w:val="hybridMultilevel"/>
    <w:tmpl w:val="32F8B0B0"/>
    <w:lvl w:ilvl="0" w:tplc="7FF07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B64DE4"/>
    <w:multiLevelType w:val="hybridMultilevel"/>
    <w:tmpl w:val="EB16695A"/>
    <w:lvl w:ilvl="0" w:tplc="002CEDF8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6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B3257F"/>
    <w:multiLevelType w:val="hybridMultilevel"/>
    <w:tmpl w:val="D52EF5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A8036D7"/>
    <w:multiLevelType w:val="hybridMultilevel"/>
    <w:tmpl w:val="3F228198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2D7A62E1"/>
    <w:multiLevelType w:val="hybridMultilevel"/>
    <w:tmpl w:val="EC8C3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222961"/>
    <w:multiLevelType w:val="hybridMultilevel"/>
    <w:tmpl w:val="46106A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32CD318C"/>
    <w:multiLevelType w:val="hybridMultilevel"/>
    <w:tmpl w:val="F886C5DC"/>
    <w:name w:val="WW8Num94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3" w15:restartNumberingAfterBreak="0">
    <w:nsid w:val="33656DFD"/>
    <w:multiLevelType w:val="hybridMultilevel"/>
    <w:tmpl w:val="AFE091B2"/>
    <w:lvl w:ilvl="0" w:tplc="B50C2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6" w15:restartNumberingAfterBreak="0">
    <w:nsid w:val="3BD34A2B"/>
    <w:multiLevelType w:val="hybridMultilevel"/>
    <w:tmpl w:val="DDBAB8E8"/>
    <w:lvl w:ilvl="0" w:tplc="0BF4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DE828D5"/>
    <w:multiLevelType w:val="hybridMultilevel"/>
    <w:tmpl w:val="1A7C79FC"/>
    <w:lvl w:ilvl="0" w:tplc="445AC57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E8534B7"/>
    <w:multiLevelType w:val="hybridMultilevel"/>
    <w:tmpl w:val="EDD0C414"/>
    <w:lvl w:ilvl="0" w:tplc="F1700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E8A6992"/>
    <w:multiLevelType w:val="hybridMultilevel"/>
    <w:tmpl w:val="34B8D9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EA3DC7"/>
    <w:multiLevelType w:val="hybridMultilevel"/>
    <w:tmpl w:val="88E06C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43D1FF4"/>
    <w:multiLevelType w:val="hybridMultilevel"/>
    <w:tmpl w:val="864EDA08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19AE78EE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4DF328D3"/>
    <w:multiLevelType w:val="hybridMultilevel"/>
    <w:tmpl w:val="D32CF40A"/>
    <w:name w:val="WW8Num302"/>
    <w:lvl w:ilvl="0" w:tplc="C48E012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7" w15:restartNumberingAfterBreak="0">
    <w:nsid w:val="50033A6E"/>
    <w:multiLevelType w:val="hybridMultilevel"/>
    <w:tmpl w:val="7A822D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31C0DB5"/>
    <w:multiLevelType w:val="hybridMultilevel"/>
    <w:tmpl w:val="9062934E"/>
    <w:lvl w:ilvl="0" w:tplc="880A758C">
      <w:start w:val="8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E01FD4"/>
    <w:multiLevelType w:val="hybridMultilevel"/>
    <w:tmpl w:val="6F06B4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62621A79"/>
    <w:multiLevelType w:val="hybridMultilevel"/>
    <w:tmpl w:val="0B60A9A8"/>
    <w:lvl w:ilvl="0" w:tplc="0A50EDD6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3E211DC"/>
    <w:multiLevelType w:val="hybridMultilevel"/>
    <w:tmpl w:val="36663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CD3D67"/>
    <w:multiLevelType w:val="hybridMultilevel"/>
    <w:tmpl w:val="CB90D64C"/>
    <w:name w:val="WW8Num4223"/>
    <w:lvl w:ilvl="0" w:tplc="36D4D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92080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 w:tplc="51BAC4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E940212"/>
    <w:multiLevelType w:val="hybridMultilevel"/>
    <w:tmpl w:val="58D8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8" w15:restartNumberingAfterBreak="0">
    <w:nsid w:val="751917AA"/>
    <w:multiLevelType w:val="hybridMultilevel"/>
    <w:tmpl w:val="3A7AD20A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CF1915"/>
    <w:multiLevelType w:val="hybridMultilevel"/>
    <w:tmpl w:val="D0444032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4A588E5A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70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8F0459"/>
    <w:multiLevelType w:val="hybridMultilevel"/>
    <w:tmpl w:val="07AC96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7EC34246"/>
    <w:multiLevelType w:val="hybridMultilevel"/>
    <w:tmpl w:val="7DEC3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FA10B8">
      <w:start w:val="1"/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35782F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4"/>
  </w:num>
  <w:num w:numId="2">
    <w:abstractNumId w:val="44"/>
  </w:num>
  <w:num w:numId="3">
    <w:abstractNumId w:val="5"/>
  </w:num>
  <w:num w:numId="4">
    <w:abstractNumId w:val="10"/>
  </w:num>
  <w:num w:numId="5">
    <w:abstractNumId w:val="13"/>
  </w:num>
  <w:num w:numId="6">
    <w:abstractNumId w:val="15"/>
  </w:num>
  <w:num w:numId="7">
    <w:abstractNumId w:val="37"/>
  </w:num>
  <w:num w:numId="8">
    <w:abstractNumId w:val="70"/>
  </w:num>
  <w:num w:numId="9">
    <w:abstractNumId w:val="36"/>
  </w:num>
  <w:num w:numId="10">
    <w:abstractNumId w:val="7"/>
  </w:num>
  <w:num w:numId="11">
    <w:abstractNumId w:val="71"/>
  </w:num>
  <w:num w:numId="12">
    <w:abstractNumId w:val="58"/>
  </w:num>
  <w:num w:numId="13">
    <w:abstractNumId w:val="55"/>
  </w:num>
  <w:num w:numId="14">
    <w:abstractNumId w:val="45"/>
  </w:num>
  <w:num w:numId="15">
    <w:abstractNumId w:val="52"/>
  </w:num>
  <w:num w:numId="16">
    <w:abstractNumId w:val="53"/>
  </w:num>
  <w:num w:numId="17">
    <w:abstractNumId w:val="62"/>
  </w:num>
  <w:num w:numId="18">
    <w:abstractNumId w:val="27"/>
  </w:num>
  <w:num w:numId="19">
    <w:abstractNumId w:val="51"/>
  </w:num>
  <w:num w:numId="20">
    <w:abstractNumId w:val="65"/>
  </w:num>
  <w:num w:numId="21">
    <w:abstractNumId w:val="38"/>
  </w:num>
  <w:num w:numId="22">
    <w:abstractNumId w:val="67"/>
  </w:num>
  <w:num w:numId="23">
    <w:abstractNumId w:val="50"/>
  </w:num>
  <w:num w:numId="24">
    <w:abstractNumId w:val="47"/>
  </w:num>
  <w:num w:numId="25">
    <w:abstractNumId w:val="29"/>
  </w:num>
  <w:num w:numId="26">
    <w:abstractNumId w:val="56"/>
  </w:num>
  <w:num w:numId="27">
    <w:abstractNumId w:val="69"/>
  </w:num>
  <w:num w:numId="28">
    <w:abstractNumId w:val="30"/>
    <w:lvlOverride w:ilvl="0">
      <w:startOverride w:val="1"/>
    </w:lvlOverride>
  </w:num>
  <w:num w:numId="29">
    <w:abstractNumId w:val="68"/>
  </w:num>
  <w:num w:numId="30">
    <w:abstractNumId w:val="25"/>
  </w:num>
  <w:num w:numId="31">
    <w:abstractNumId w:val="17"/>
  </w:num>
  <w:num w:numId="32">
    <w:abstractNumId w:val="60"/>
  </w:num>
  <w:num w:numId="33">
    <w:abstractNumId w:val="66"/>
  </w:num>
  <w:num w:numId="34">
    <w:abstractNumId w:val="20"/>
  </w:num>
  <w:num w:numId="35">
    <w:abstractNumId w:val="35"/>
    <w:lvlOverride w:ilvl="0">
      <w:startOverride w:val="1"/>
    </w:lvlOverride>
  </w:num>
  <w:num w:numId="36">
    <w:abstractNumId w:val="59"/>
  </w:num>
  <w:num w:numId="37">
    <w:abstractNumId w:val="19"/>
  </w:num>
  <w:num w:numId="38">
    <w:abstractNumId w:val="33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1"/>
  </w:num>
  <w:num w:numId="42">
    <w:abstractNumId w:val="63"/>
  </w:num>
  <w:num w:numId="43">
    <w:abstractNumId w:val="16"/>
  </w:num>
  <w:num w:numId="44">
    <w:abstractNumId w:val="46"/>
  </w:num>
  <w:num w:numId="45">
    <w:abstractNumId w:val="48"/>
  </w:num>
  <w:num w:numId="46">
    <w:abstractNumId w:val="49"/>
  </w:num>
  <w:num w:numId="47">
    <w:abstractNumId w:val="18"/>
  </w:num>
  <w:num w:numId="48">
    <w:abstractNumId w:val="41"/>
  </w:num>
  <w:num w:numId="49">
    <w:abstractNumId w:val="24"/>
  </w:num>
  <w:num w:numId="50">
    <w:abstractNumId w:val="39"/>
  </w:num>
  <w:num w:numId="51">
    <w:abstractNumId w:val="21"/>
  </w:num>
  <w:num w:numId="52">
    <w:abstractNumId w:val="28"/>
  </w:num>
  <w:num w:numId="53">
    <w:abstractNumId w:val="43"/>
  </w:num>
  <w:num w:numId="54">
    <w:abstractNumId w:val="73"/>
  </w:num>
  <w:num w:numId="55">
    <w:abstractNumId w:val="34"/>
  </w:num>
  <w:num w:numId="56">
    <w:abstractNumId w:val="22"/>
  </w:num>
  <w:num w:numId="57">
    <w:abstractNumId w:val="57"/>
  </w:num>
  <w:num w:numId="58">
    <w:abstractNumId w:val="72"/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</w:num>
  <w:num w:numId="61">
    <w:abstractNumId w:val="7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690F0D3-1FEE-42FA-A2BB-52E3FCB607DA}"/>
  </w:docVars>
  <w:rsids>
    <w:rsidRoot w:val="00BE21CB"/>
    <w:rsid w:val="00001461"/>
    <w:rsid w:val="00002149"/>
    <w:rsid w:val="000024AC"/>
    <w:rsid w:val="000047A9"/>
    <w:rsid w:val="000059F1"/>
    <w:rsid w:val="00007346"/>
    <w:rsid w:val="00007727"/>
    <w:rsid w:val="00007B28"/>
    <w:rsid w:val="00007E72"/>
    <w:rsid w:val="0001016A"/>
    <w:rsid w:val="00010456"/>
    <w:rsid w:val="00010B84"/>
    <w:rsid w:val="00011439"/>
    <w:rsid w:val="00012548"/>
    <w:rsid w:val="00013C6E"/>
    <w:rsid w:val="00013ECE"/>
    <w:rsid w:val="00014A8A"/>
    <w:rsid w:val="00014BE4"/>
    <w:rsid w:val="00014F5A"/>
    <w:rsid w:val="000151F9"/>
    <w:rsid w:val="0001543A"/>
    <w:rsid w:val="0001561A"/>
    <w:rsid w:val="00015B95"/>
    <w:rsid w:val="00016A10"/>
    <w:rsid w:val="00016F35"/>
    <w:rsid w:val="000179DD"/>
    <w:rsid w:val="00020681"/>
    <w:rsid w:val="00021F08"/>
    <w:rsid w:val="00023CF5"/>
    <w:rsid w:val="00023E15"/>
    <w:rsid w:val="0002409D"/>
    <w:rsid w:val="0002409E"/>
    <w:rsid w:val="00024159"/>
    <w:rsid w:val="00024441"/>
    <w:rsid w:val="00024797"/>
    <w:rsid w:val="00024889"/>
    <w:rsid w:val="00024AF6"/>
    <w:rsid w:val="000254C7"/>
    <w:rsid w:val="000255BE"/>
    <w:rsid w:val="000262FC"/>
    <w:rsid w:val="00026AD0"/>
    <w:rsid w:val="000278ED"/>
    <w:rsid w:val="00031EF0"/>
    <w:rsid w:val="0003224C"/>
    <w:rsid w:val="00032D6F"/>
    <w:rsid w:val="00033683"/>
    <w:rsid w:val="00033FF9"/>
    <w:rsid w:val="0003498C"/>
    <w:rsid w:val="00035C62"/>
    <w:rsid w:val="00036A89"/>
    <w:rsid w:val="00041A01"/>
    <w:rsid w:val="00042DC6"/>
    <w:rsid w:val="000436EE"/>
    <w:rsid w:val="0004373B"/>
    <w:rsid w:val="00043BCE"/>
    <w:rsid w:val="00044F8A"/>
    <w:rsid w:val="000450C6"/>
    <w:rsid w:val="00045936"/>
    <w:rsid w:val="00045A07"/>
    <w:rsid w:val="000467F6"/>
    <w:rsid w:val="00046CE9"/>
    <w:rsid w:val="000521B3"/>
    <w:rsid w:val="000530B3"/>
    <w:rsid w:val="00053BE8"/>
    <w:rsid w:val="000544D9"/>
    <w:rsid w:val="0005502D"/>
    <w:rsid w:val="0005623C"/>
    <w:rsid w:val="00056E1F"/>
    <w:rsid w:val="0005768C"/>
    <w:rsid w:val="000612F1"/>
    <w:rsid w:val="00061705"/>
    <w:rsid w:val="0006246E"/>
    <w:rsid w:val="000638BF"/>
    <w:rsid w:val="0006395F"/>
    <w:rsid w:val="00063DB3"/>
    <w:rsid w:val="00064F52"/>
    <w:rsid w:val="00065D2D"/>
    <w:rsid w:val="00065FB2"/>
    <w:rsid w:val="0006609A"/>
    <w:rsid w:val="00066291"/>
    <w:rsid w:val="00066DF8"/>
    <w:rsid w:val="0006778A"/>
    <w:rsid w:val="00067B80"/>
    <w:rsid w:val="00070355"/>
    <w:rsid w:val="00070454"/>
    <w:rsid w:val="00070A95"/>
    <w:rsid w:val="0007140E"/>
    <w:rsid w:val="00071677"/>
    <w:rsid w:val="00072EB1"/>
    <w:rsid w:val="00072F3C"/>
    <w:rsid w:val="0007307C"/>
    <w:rsid w:val="000741E0"/>
    <w:rsid w:val="00074F5C"/>
    <w:rsid w:val="0007541E"/>
    <w:rsid w:val="00075F3E"/>
    <w:rsid w:val="0007618E"/>
    <w:rsid w:val="000778FB"/>
    <w:rsid w:val="00077BA1"/>
    <w:rsid w:val="00077DF6"/>
    <w:rsid w:val="0008032D"/>
    <w:rsid w:val="000803C0"/>
    <w:rsid w:val="0008280E"/>
    <w:rsid w:val="00082B1C"/>
    <w:rsid w:val="00082FED"/>
    <w:rsid w:val="0008405C"/>
    <w:rsid w:val="00084B5A"/>
    <w:rsid w:val="00084E5C"/>
    <w:rsid w:val="00086526"/>
    <w:rsid w:val="00087C7A"/>
    <w:rsid w:val="00090319"/>
    <w:rsid w:val="000910CE"/>
    <w:rsid w:val="00091A25"/>
    <w:rsid w:val="00092B34"/>
    <w:rsid w:val="00094A68"/>
    <w:rsid w:val="00094B4F"/>
    <w:rsid w:val="000967E9"/>
    <w:rsid w:val="00097C94"/>
    <w:rsid w:val="00097E9A"/>
    <w:rsid w:val="000A0793"/>
    <w:rsid w:val="000A120C"/>
    <w:rsid w:val="000A12A1"/>
    <w:rsid w:val="000A1675"/>
    <w:rsid w:val="000A1E59"/>
    <w:rsid w:val="000A2837"/>
    <w:rsid w:val="000A2873"/>
    <w:rsid w:val="000A3677"/>
    <w:rsid w:val="000A3FB5"/>
    <w:rsid w:val="000A43B7"/>
    <w:rsid w:val="000A4BC7"/>
    <w:rsid w:val="000A6839"/>
    <w:rsid w:val="000A7816"/>
    <w:rsid w:val="000B003C"/>
    <w:rsid w:val="000B0242"/>
    <w:rsid w:val="000B0564"/>
    <w:rsid w:val="000B1204"/>
    <w:rsid w:val="000B1CBA"/>
    <w:rsid w:val="000B1CE6"/>
    <w:rsid w:val="000B208E"/>
    <w:rsid w:val="000B2A29"/>
    <w:rsid w:val="000B391F"/>
    <w:rsid w:val="000B3AD8"/>
    <w:rsid w:val="000B484D"/>
    <w:rsid w:val="000B4D5B"/>
    <w:rsid w:val="000B608D"/>
    <w:rsid w:val="000B7C6C"/>
    <w:rsid w:val="000C0411"/>
    <w:rsid w:val="000C08A0"/>
    <w:rsid w:val="000C0E10"/>
    <w:rsid w:val="000C0F04"/>
    <w:rsid w:val="000C0FCB"/>
    <w:rsid w:val="000C133F"/>
    <w:rsid w:val="000C2BD1"/>
    <w:rsid w:val="000C2C21"/>
    <w:rsid w:val="000C2C58"/>
    <w:rsid w:val="000C3885"/>
    <w:rsid w:val="000C417A"/>
    <w:rsid w:val="000C4C0E"/>
    <w:rsid w:val="000C5346"/>
    <w:rsid w:val="000C557A"/>
    <w:rsid w:val="000C66A1"/>
    <w:rsid w:val="000C69C9"/>
    <w:rsid w:val="000C6A3C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82A"/>
    <w:rsid w:val="000D390A"/>
    <w:rsid w:val="000D3C9B"/>
    <w:rsid w:val="000D3D99"/>
    <w:rsid w:val="000D3E7C"/>
    <w:rsid w:val="000D4695"/>
    <w:rsid w:val="000D504C"/>
    <w:rsid w:val="000D55A8"/>
    <w:rsid w:val="000D6332"/>
    <w:rsid w:val="000D65B7"/>
    <w:rsid w:val="000E0793"/>
    <w:rsid w:val="000E0ED4"/>
    <w:rsid w:val="000E1544"/>
    <w:rsid w:val="000E1662"/>
    <w:rsid w:val="000E173E"/>
    <w:rsid w:val="000E1C42"/>
    <w:rsid w:val="000E1D21"/>
    <w:rsid w:val="000E1FF1"/>
    <w:rsid w:val="000E3188"/>
    <w:rsid w:val="000E31B4"/>
    <w:rsid w:val="000E3270"/>
    <w:rsid w:val="000E355E"/>
    <w:rsid w:val="000E3907"/>
    <w:rsid w:val="000E456E"/>
    <w:rsid w:val="000E477E"/>
    <w:rsid w:val="000E48A4"/>
    <w:rsid w:val="000E4A7F"/>
    <w:rsid w:val="000E5A82"/>
    <w:rsid w:val="000E6575"/>
    <w:rsid w:val="000E6A1F"/>
    <w:rsid w:val="000E6BA7"/>
    <w:rsid w:val="000E6C90"/>
    <w:rsid w:val="000F0283"/>
    <w:rsid w:val="000F0624"/>
    <w:rsid w:val="000F0D02"/>
    <w:rsid w:val="000F0FD9"/>
    <w:rsid w:val="000F12DA"/>
    <w:rsid w:val="000F1657"/>
    <w:rsid w:val="000F16AF"/>
    <w:rsid w:val="000F1DCF"/>
    <w:rsid w:val="000F3340"/>
    <w:rsid w:val="000F3CDB"/>
    <w:rsid w:val="000F42FF"/>
    <w:rsid w:val="000F4D96"/>
    <w:rsid w:val="000F51AC"/>
    <w:rsid w:val="000F5404"/>
    <w:rsid w:val="000F55BF"/>
    <w:rsid w:val="000F6671"/>
    <w:rsid w:val="000F6750"/>
    <w:rsid w:val="000F7318"/>
    <w:rsid w:val="000F759A"/>
    <w:rsid w:val="000F78A0"/>
    <w:rsid w:val="000F7F2D"/>
    <w:rsid w:val="00100A9A"/>
    <w:rsid w:val="001016C6"/>
    <w:rsid w:val="001019EA"/>
    <w:rsid w:val="0010322D"/>
    <w:rsid w:val="00103D89"/>
    <w:rsid w:val="00104143"/>
    <w:rsid w:val="00104E69"/>
    <w:rsid w:val="0010510E"/>
    <w:rsid w:val="001055BB"/>
    <w:rsid w:val="001062F3"/>
    <w:rsid w:val="001063DB"/>
    <w:rsid w:val="001100FF"/>
    <w:rsid w:val="0011080C"/>
    <w:rsid w:val="00110BDD"/>
    <w:rsid w:val="00110CE6"/>
    <w:rsid w:val="00110D3E"/>
    <w:rsid w:val="0011145A"/>
    <w:rsid w:val="00113196"/>
    <w:rsid w:val="001136BA"/>
    <w:rsid w:val="001136D4"/>
    <w:rsid w:val="001144A7"/>
    <w:rsid w:val="0011460F"/>
    <w:rsid w:val="00114DA5"/>
    <w:rsid w:val="00114E78"/>
    <w:rsid w:val="00115D7F"/>
    <w:rsid w:val="0011667E"/>
    <w:rsid w:val="00116C5E"/>
    <w:rsid w:val="00116EAA"/>
    <w:rsid w:val="00117109"/>
    <w:rsid w:val="00117E71"/>
    <w:rsid w:val="00117ECF"/>
    <w:rsid w:val="0012007F"/>
    <w:rsid w:val="00121AAD"/>
    <w:rsid w:val="00121ECB"/>
    <w:rsid w:val="00122345"/>
    <w:rsid w:val="001223CB"/>
    <w:rsid w:val="00122EEF"/>
    <w:rsid w:val="001235BC"/>
    <w:rsid w:val="00123A83"/>
    <w:rsid w:val="00123EF7"/>
    <w:rsid w:val="00124FA0"/>
    <w:rsid w:val="00126B92"/>
    <w:rsid w:val="00131911"/>
    <w:rsid w:val="00131B26"/>
    <w:rsid w:val="00131E3A"/>
    <w:rsid w:val="001323B3"/>
    <w:rsid w:val="001331B8"/>
    <w:rsid w:val="001331F0"/>
    <w:rsid w:val="001334CF"/>
    <w:rsid w:val="0013371D"/>
    <w:rsid w:val="001339C7"/>
    <w:rsid w:val="00134230"/>
    <w:rsid w:val="00134DF6"/>
    <w:rsid w:val="0013595C"/>
    <w:rsid w:val="00135E48"/>
    <w:rsid w:val="00135FCE"/>
    <w:rsid w:val="001402A0"/>
    <w:rsid w:val="001412E3"/>
    <w:rsid w:val="001413BE"/>
    <w:rsid w:val="001415C2"/>
    <w:rsid w:val="00142312"/>
    <w:rsid w:val="00142939"/>
    <w:rsid w:val="00142A1B"/>
    <w:rsid w:val="00142F98"/>
    <w:rsid w:val="0014323F"/>
    <w:rsid w:val="0014379B"/>
    <w:rsid w:val="0014576B"/>
    <w:rsid w:val="00145D1F"/>
    <w:rsid w:val="00146827"/>
    <w:rsid w:val="00150742"/>
    <w:rsid w:val="00150BF8"/>
    <w:rsid w:val="001512BA"/>
    <w:rsid w:val="001515DD"/>
    <w:rsid w:val="0015378F"/>
    <w:rsid w:val="001537D4"/>
    <w:rsid w:val="0015398B"/>
    <w:rsid w:val="00155272"/>
    <w:rsid w:val="00156063"/>
    <w:rsid w:val="00156126"/>
    <w:rsid w:val="00157200"/>
    <w:rsid w:val="001618C4"/>
    <w:rsid w:val="00162512"/>
    <w:rsid w:val="0016252B"/>
    <w:rsid w:val="001628D0"/>
    <w:rsid w:val="00162FE8"/>
    <w:rsid w:val="001637DD"/>
    <w:rsid w:val="0016477E"/>
    <w:rsid w:val="001648A5"/>
    <w:rsid w:val="00164971"/>
    <w:rsid w:val="00164EF7"/>
    <w:rsid w:val="0016534A"/>
    <w:rsid w:val="001659AD"/>
    <w:rsid w:val="00166E31"/>
    <w:rsid w:val="00167422"/>
    <w:rsid w:val="0017003B"/>
    <w:rsid w:val="0017033E"/>
    <w:rsid w:val="00170449"/>
    <w:rsid w:val="00170B80"/>
    <w:rsid w:val="0017194A"/>
    <w:rsid w:val="00172E00"/>
    <w:rsid w:val="00173278"/>
    <w:rsid w:val="001734FC"/>
    <w:rsid w:val="00173723"/>
    <w:rsid w:val="0017388E"/>
    <w:rsid w:val="00174FF3"/>
    <w:rsid w:val="00177326"/>
    <w:rsid w:val="00177863"/>
    <w:rsid w:val="00177AAF"/>
    <w:rsid w:val="00180145"/>
    <w:rsid w:val="0018257D"/>
    <w:rsid w:val="0018285D"/>
    <w:rsid w:val="001834D0"/>
    <w:rsid w:val="00183532"/>
    <w:rsid w:val="001837A5"/>
    <w:rsid w:val="00185EB4"/>
    <w:rsid w:val="0018614B"/>
    <w:rsid w:val="00187357"/>
    <w:rsid w:val="001873BE"/>
    <w:rsid w:val="00187847"/>
    <w:rsid w:val="00190571"/>
    <w:rsid w:val="00190CAC"/>
    <w:rsid w:val="001911CF"/>
    <w:rsid w:val="00192868"/>
    <w:rsid w:val="00192B6D"/>
    <w:rsid w:val="0019402F"/>
    <w:rsid w:val="00194316"/>
    <w:rsid w:val="00194AD6"/>
    <w:rsid w:val="001974AB"/>
    <w:rsid w:val="00197764"/>
    <w:rsid w:val="00197BFB"/>
    <w:rsid w:val="001A009D"/>
    <w:rsid w:val="001A025A"/>
    <w:rsid w:val="001A131C"/>
    <w:rsid w:val="001A2789"/>
    <w:rsid w:val="001A33C6"/>
    <w:rsid w:val="001A50A7"/>
    <w:rsid w:val="001A5B3C"/>
    <w:rsid w:val="001A6F87"/>
    <w:rsid w:val="001B01D0"/>
    <w:rsid w:val="001B069A"/>
    <w:rsid w:val="001B1C4E"/>
    <w:rsid w:val="001B2111"/>
    <w:rsid w:val="001B2DE4"/>
    <w:rsid w:val="001B30C5"/>
    <w:rsid w:val="001B3FC2"/>
    <w:rsid w:val="001B42DA"/>
    <w:rsid w:val="001B46AE"/>
    <w:rsid w:val="001B4F32"/>
    <w:rsid w:val="001B543A"/>
    <w:rsid w:val="001B608E"/>
    <w:rsid w:val="001B6665"/>
    <w:rsid w:val="001B6790"/>
    <w:rsid w:val="001B6865"/>
    <w:rsid w:val="001B6DA1"/>
    <w:rsid w:val="001B70C8"/>
    <w:rsid w:val="001B7935"/>
    <w:rsid w:val="001C00F5"/>
    <w:rsid w:val="001C0D63"/>
    <w:rsid w:val="001C1481"/>
    <w:rsid w:val="001C1748"/>
    <w:rsid w:val="001C1EA3"/>
    <w:rsid w:val="001C2BF6"/>
    <w:rsid w:val="001C46B2"/>
    <w:rsid w:val="001C4A2D"/>
    <w:rsid w:val="001C5024"/>
    <w:rsid w:val="001C5973"/>
    <w:rsid w:val="001C5C7B"/>
    <w:rsid w:val="001C6784"/>
    <w:rsid w:val="001C67FF"/>
    <w:rsid w:val="001C6A9E"/>
    <w:rsid w:val="001C7716"/>
    <w:rsid w:val="001C7C22"/>
    <w:rsid w:val="001D001F"/>
    <w:rsid w:val="001D033E"/>
    <w:rsid w:val="001D0340"/>
    <w:rsid w:val="001D0A25"/>
    <w:rsid w:val="001D1250"/>
    <w:rsid w:val="001D129E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796"/>
    <w:rsid w:val="001D77AA"/>
    <w:rsid w:val="001D7A55"/>
    <w:rsid w:val="001D7A91"/>
    <w:rsid w:val="001D7C30"/>
    <w:rsid w:val="001E071F"/>
    <w:rsid w:val="001E0768"/>
    <w:rsid w:val="001E1808"/>
    <w:rsid w:val="001E18EA"/>
    <w:rsid w:val="001E3B05"/>
    <w:rsid w:val="001E3C13"/>
    <w:rsid w:val="001E467C"/>
    <w:rsid w:val="001E483E"/>
    <w:rsid w:val="001E5801"/>
    <w:rsid w:val="001E5CB9"/>
    <w:rsid w:val="001E5F51"/>
    <w:rsid w:val="001E72B7"/>
    <w:rsid w:val="001F0CBB"/>
    <w:rsid w:val="001F0D7F"/>
    <w:rsid w:val="001F1CF7"/>
    <w:rsid w:val="001F2B9C"/>
    <w:rsid w:val="001F321A"/>
    <w:rsid w:val="001F366C"/>
    <w:rsid w:val="001F6CC8"/>
    <w:rsid w:val="0020063A"/>
    <w:rsid w:val="00201739"/>
    <w:rsid w:val="002043D8"/>
    <w:rsid w:val="0020448D"/>
    <w:rsid w:val="00205450"/>
    <w:rsid w:val="00205672"/>
    <w:rsid w:val="00206687"/>
    <w:rsid w:val="00206F74"/>
    <w:rsid w:val="00206FC6"/>
    <w:rsid w:val="00207AC9"/>
    <w:rsid w:val="00211CEF"/>
    <w:rsid w:val="00212D4B"/>
    <w:rsid w:val="002134A8"/>
    <w:rsid w:val="0021398B"/>
    <w:rsid w:val="0021475D"/>
    <w:rsid w:val="00214C7A"/>
    <w:rsid w:val="00217332"/>
    <w:rsid w:val="00217870"/>
    <w:rsid w:val="00221090"/>
    <w:rsid w:val="002213CC"/>
    <w:rsid w:val="002214E4"/>
    <w:rsid w:val="00221B04"/>
    <w:rsid w:val="00221B08"/>
    <w:rsid w:val="00221D72"/>
    <w:rsid w:val="00222203"/>
    <w:rsid w:val="00222DEF"/>
    <w:rsid w:val="00223727"/>
    <w:rsid w:val="00223DBF"/>
    <w:rsid w:val="00223EC4"/>
    <w:rsid w:val="00223FF0"/>
    <w:rsid w:val="002241E4"/>
    <w:rsid w:val="00224931"/>
    <w:rsid w:val="00224F75"/>
    <w:rsid w:val="00225B1F"/>
    <w:rsid w:val="00225E01"/>
    <w:rsid w:val="00226422"/>
    <w:rsid w:val="00226659"/>
    <w:rsid w:val="00226C79"/>
    <w:rsid w:val="002274BF"/>
    <w:rsid w:val="00230F21"/>
    <w:rsid w:val="00232A4E"/>
    <w:rsid w:val="0023371F"/>
    <w:rsid w:val="002337F7"/>
    <w:rsid w:val="00233A98"/>
    <w:rsid w:val="00233ED3"/>
    <w:rsid w:val="002342FA"/>
    <w:rsid w:val="0023658A"/>
    <w:rsid w:val="00236611"/>
    <w:rsid w:val="00236739"/>
    <w:rsid w:val="0023703A"/>
    <w:rsid w:val="002400F2"/>
    <w:rsid w:val="002412FF"/>
    <w:rsid w:val="00241562"/>
    <w:rsid w:val="00242490"/>
    <w:rsid w:val="002431BA"/>
    <w:rsid w:val="00243D08"/>
    <w:rsid w:val="002445AD"/>
    <w:rsid w:val="00245297"/>
    <w:rsid w:val="00245825"/>
    <w:rsid w:val="002469EF"/>
    <w:rsid w:val="00246E98"/>
    <w:rsid w:val="00246F8D"/>
    <w:rsid w:val="00247135"/>
    <w:rsid w:val="00247911"/>
    <w:rsid w:val="00247D6B"/>
    <w:rsid w:val="00247DBE"/>
    <w:rsid w:val="00250EE5"/>
    <w:rsid w:val="00251531"/>
    <w:rsid w:val="002528CF"/>
    <w:rsid w:val="00252E99"/>
    <w:rsid w:val="00253B05"/>
    <w:rsid w:val="00253DE1"/>
    <w:rsid w:val="00256771"/>
    <w:rsid w:val="002573DF"/>
    <w:rsid w:val="00257BC6"/>
    <w:rsid w:val="00257FB5"/>
    <w:rsid w:val="0026342C"/>
    <w:rsid w:val="00263B56"/>
    <w:rsid w:val="00265372"/>
    <w:rsid w:val="00266790"/>
    <w:rsid w:val="00267219"/>
    <w:rsid w:val="00267EC3"/>
    <w:rsid w:val="002728AE"/>
    <w:rsid w:val="00272F11"/>
    <w:rsid w:val="00273316"/>
    <w:rsid w:val="00273F4D"/>
    <w:rsid w:val="00274D88"/>
    <w:rsid w:val="002760B5"/>
    <w:rsid w:val="0027622B"/>
    <w:rsid w:val="00276B21"/>
    <w:rsid w:val="00277564"/>
    <w:rsid w:val="002800BC"/>
    <w:rsid w:val="00280117"/>
    <w:rsid w:val="00280A95"/>
    <w:rsid w:val="00281114"/>
    <w:rsid w:val="002812B7"/>
    <w:rsid w:val="00281679"/>
    <w:rsid w:val="0028177D"/>
    <w:rsid w:val="002824AE"/>
    <w:rsid w:val="00282730"/>
    <w:rsid w:val="00282787"/>
    <w:rsid w:val="00282E7D"/>
    <w:rsid w:val="00283B24"/>
    <w:rsid w:val="0028536E"/>
    <w:rsid w:val="00286FD3"/>
    <w:rsid w:val="00287174"/>
    <w:rsid w:val="0028736B"/>
    <w:rsid w:val="002902B6"/>
    <w:rsid w:val="0029119B"/>
    <w:rsid w:val="0029234B"/>
    <w:rsid w:val="002924ED"/>
    <w:rsid w:val="00292E7E"/>
    <w:rsid w:val="00292F6A"/>
    <w:rsid w:val="002939E9"/>
    <w:rsid w:val="002958F8"/>
    <w:rsid w:val="00295E81"/>
    <w:rsid w:val="00296607"/>
    <w:rsid w:val="00296DE6"/>
    <w:rsid w:val="00297AEF"/>
    <w:rsid w:val="00297BFA"/>
    <w:rsid w:val="002A3451"/>
    <w:rsid w:val="002A3860"/>
    <w:rsid w:val="002A4570"/>
    <w:rsid w:val="002A475E"/>
    <w:rsid w:val="002A57D8"/>
    <w:rsid w:val="002A58BF"/>
    <w:rsid w:val="002A5ADE"/>
    <w:rsid w:val="002A5D51"/>
    <w:rsid w:val="002A5E78"/>
    <w:rsid w:val="002A7016"/>
    <w:rsid w:val="002A7BA3"/>
    <w:rsid w:val="002B07B9"/>
    <w:rsid w:val="002B0EF1"/>
    <w:rsid w:val="002B0FD0"/>
    <w:rsid w:val="002B132C"/>
    <w:rsid w:val="002B1535"/>
    <w:rsid w:val="002B3087"/>
    <w:rsid w:val="002B408A"/>
    <w:rsid w:val="002B47DA"/>
    <w:rsid w:val="002B584D"/>
    <w:rsid w:val="002B680D"/>
    <w:rsid w:val="002B7152"/>
    <w:rsid w:val="002B7FF7"/>
    <w:rsid w:val="002C12CC"/>
    <w:rsid w:val="002C149C"/>
    <w:rsid w:val="002C1BC1"/>
    <w:rsid w:val="002C2D40"/>
    <w:rsid w:val="002C2DA5"/>
    <w:rsid w:val="002C37E6"/>
    <w:rsid w:val="002C4700"/>
    <w:rsid w:val="002C7758"/>
    <w:rsid w:val="002C7E1C"/>
    <w:rsid w:val="002D0644"/>
    <w:rsid w:val="002D09DD"/>
    <w:rsid w:val="002D0C84"/>
    <w:rsid w:val="002D0C9E"/>
    <w:rsid w:val="002D155F"/>
    <w:rsid w:val="002D19CF"/>
    <w:rsid w:val="002D1B86"/>
    <w:rsid w:val="002D2493"/>
    <w:rsid w:val="002D249E"/>
    <w:rsid w:val="002D2505"/>
    <w:rsid w:val="002D2DBE"/>
    <w:rsid w:val="002D3F44"/>
    <w:rsid w:val="002D45DE"/>
    <w:rsid w:val="002D48ED"/>
    <w:rsid w:val="002D566D"/>
    <w:rsid w:val="002D61B2"/>
    <w:rsid w:val="002D6352"/>
    <w:rsid w:val="002D6812"/>
    <w:rsid w:val="002D7936"/>
    <w:rsid w:val="002D7FC9"/>
    <w:rsid w:val="002E0D5F"/>
    <w:rsid w:val="002E15C9"/>
    <w:rsid w:val="002E18FC"/>
    <w:rsid w:val="002E19D0"/>
    <w:rsid w:val="002E1D84"/>
    <w:rsid w:val="002E2C52"/>
    <w:rsid w:val="002E2F51"/>
    <w:rsid w:val="002E2F67"/>
    <w:rsid w:val="002E3332"/>
    <w:rsid w:val="002E3760"/>
    <w:rsid w:val="002E3871"/>
    <w:rsid w:val="002E4726"/>
    <w:rsid w:val="002E54C1"/>
    <w:rsid w:val="002E557A"/>
    <w:rsid w:val="002E574C"/>
    <w:rsid w:val="002E5811"/>
    <w:rsid w:val="002E5852"/>
    <w:rsid w:val="002E5BBC"/>
    <w:rsid w:val="002E64FD"/>
    <w:rsid w:val="002E6D69"/>
    <w:rsid w:val="002E7862"/>
    <w:rsid w:val="002F06D2"/>
    <w:rsid w:val="002F2DA8"/>
    <w:rsid w:val="002F3D66"/>
    <w:rsid w:val="002F4402"/>
    <w:rsid w:val="002F588A"/>
    <w:rsid w:val="002F61DB"/>
    <w:rsid w:val="002F731B"/>
    <w:rsid w:val="002F7714"/>
    <w:rsid w:val="002F7C46"/>
    <w:rsid w:val="00300217"/>
    <w:rsid w:val="00300F65"/>
    <w:rsid w:val="00300F71"/>
    <w:rsid w:val="00300FF7"/>
    <w:rsid w:val="0030178F"/>
    <w:rsid w:val="00301BC1"/>
    <w:rsid w:val="00301C23"/>
    <w:rsid w:val="00302D55"/>
    <w:rsid w:val="00303484"/>
    <w:rsid w:val="003035B5"/>
    <w:rsid w:val="003042BF"/>
    <w:rsid w:val="00304965"/>
    <w:rsid w:val="00306039"/>
    <w:rsid w:val="0030603D"/>
    <w:rsid w:val="00306245"/>
    <w:rsid w:val="00306FEE"/>
    <w:rsid w:val="00307399"/>
    <w:rsid w:val="00307D78"/>
    <w:rsid w:val="00307EFC"/>
    <w:rsid w:val="00310306"/>
    <w:rsid w:val="00311BE3"/>
    <w:rsid w:val="0031285F"/>
    <w:rsid w:val="00312E08"/>
    <w:rsid w:val="00313586"/>
    <w:rsid w:val="003136F9"/>
    <w:rsid w:val="00313957"/>
    <w:rsid w:val="0031399F"/>
    <w:rsid w:val="0031443E"/>
    <w:rsid w:val="00314638"/>
    <w:rsid w:val="00314AB4"/>
    <w:rsid w:val="00314BDB"/>
    <w:rsid w:val="0031500A"/>
    <w:rsid w:val="003150F2"/>
    <w:rsid w:val="00315798"/>
    <w:rsid w:val="00317246"/>
    <w:rsid w:val="00317A25"/>
    <w:rsid w:val="00317C1A"/>
    <w:rsid w:val="003202F0"/>
    <w:rsid w:val="00320F91"/>
    <w:rsid w:val="003210C9"/>
    <w:rsid w:val="0032166B"/>
    <w:rsid w:val="0032172F"/>
    <w:rsid w:val="003217E8"/>
    <w:rsid w:val="00323B10"/>
    <w:rsid w:val="003247A5"/>
    <w:rsid w:val="00324D72"/>
    <w:rsid w:val="0032556F"/>
    <w:rsid w:val="0032562F"/>
    <w:rsid w:val="00325679"/>
    <w:rsid w:val="00325AC4"/>
    <w:rsid w:val="00325D16"/>
    <w:rsid w:val="003265D7"/>
    <w:rsid w:val="0032717F"/>
    <w:rsid w:val="00331078"/>
    <w:rsid w:val="003313EB"/>
    <w:rsid w:val="0033143B"/>
    <w:rsid w:val="003320AC"/>
    <w:rsid w:val="00333313"/>
    <w:rsid w:val="0033351C"/>
    <w:rsid w:val="00334054"/>
    <w:rsid w:val="003356CD"/>
    <w:rsid w:val="003361EA"/>
    <w:rsid w:val="00337B48"/>
    <w:rsid w:val="0034067C"/>
    <w:rsid w:val="00340833"/>
    <w:rsid w:val="003408D3"/>
    <w:rsid w:val="00340CDF"/>
    <w:rsid w:val="00340DE7"/>
    <w:rsid w:val="00341E11"/>
    <w:rsid w:val="00342227"/>
    <w:rsid w:val="003436A2"/>
    <w:rsid w:val="003438B5"/>
    <w:rsid w:val="0034391A"/>
    <w:rsid w:val="00343BA6"/>
    <w:rsid w:val="00344669"/>
    <w:rsid w:val="00344A5D"/>
    <w:rsid w:val="00345B6B"/>
    <w:rsid w:val="0034791B"/>
    <w:rsid w:val="0035012D"/>
    <w:rsid w:val="00351F67"/>
    <w:rsid w:val="0035215E"/>
    <w:rsid w:val="00352806"/>
    <w:rsid w:val="00352ED5"/>
    <w:rsid w:val="00353D48"/>
    <w:rsid w:val="00353DD4"/>
    <w:rsid w:val="00354033"/>
    <w:rsid w:val="00354AD9"/>
    <w:rsid w:val="00355BC4"/>
    <w:rsid w:val="00360A3D"/>
    <w:rsid w:val="00360C62"/>
    <w:rsid w:val="00361914"/>
    <w:rsid w:val="00362037"/>
    <w:rsid w:val="00363749"/>
    <w:rsid w:val="00363961"/>
    <w:rsid w:val="0036398B"/>
    <w:rsid w:val="00363B8C"/>
    <w:rsid w:val="00363F44"/>
    <w:rsid w:val="00365214"/>
    <w:rsid w:val="003654CE"/>
    <w:rsid w:val="003659F5"/>
    <w:rsid w:val="003665E0"/>
    <w:rsid w:val="003673C5"/>
    <w:rsid w:val="00367B8C"/>
    <w:rsid w:val="00370F46"/>
    <w:rsid w:val="00372632"/>
    <w:rsid w:val="00372DF6"/>
    <w:rsid w:val="00373448"/>
    <w:rsid w:val="00373C4C"/>
    <w:rsid w:val="003744BF"/>
    <w:rsid w:val="00377AAB"/>
    <w:rsid w:val="00377BCA"/>
    <w:rsid w:val="00377FFB"/>
    <w:rsid w:val="0038177F"/>
    <w:rsid w:val="003817FD"/>
    <w:rsid w:val="00382EE7"/>
    <w:rsid w:val="0038352A"/>
    <w:rsid w:val="00383625"/>
    <w:rsid w:val="003836FC"/>
    <w:rsid w:val="00383DF0"/>
    <w:rsid w:val="00384190"/>
    <w:rsid w:val="00384248"/>
    <w:rsid w:val="00384C06"/>
    <w:rsid w:val="00384D62"/>
    <w:rsid w:val="003867FC"/>
    <w:rsid w:val="00386CBE"/>
    <w:rsid w:val="00386E56"/>
    <w:rsid w:val="00387756"/>
    <w:rsid w:val="00387AE6"/>
    <w:rsid w:val="00387C05"/>
    <w:rsid w:val="00387D6A"/>
    <w:rsid w:val="00387FA1"/>
    <w:rsid w:val="003903B0"/>
    <w:rsid w:val="00391E94"/>
    <w:rsid w:val="00391EF0"/>
    <w:rsid w:val="00392124"/>
    <w:rsid w:val="0039212B"/>
    <w:rsid w:val="00392A16"/>
    <w:rsid w:val="0039416D"/>
    <w:rsid w:val="003944C6"/>
    <w:rsid w:val="00394511"/>
    <w:rsid w:val="00395ACA"/>
    <w:rsid w:val="00396CCE"/>
    <w:rsid w:val="003972C2"/>
    <w:rsid w:val="003979FA"/>
    <w:rsid w:val="00397A9A"/>
    <w:rsid w:val="003A11E7"/>
    <w:rsid w:val="003A193C"/>
    <w:rsid w:val="003A1E63"/>
    <w:rsid w:val="003A24FE"/>
    <w:rsid w:val="003A2FE0"/>
    <w:rsid w:val="003A3475"/>
    <w:rsid w:val="003A4426"/>
    <w:rsid w:val="003A446E"/>
    <w:rsid w:val="003A47F7"/>
    <w:rsid w:val="003A4F4E"/>
    <w:rsid w:val="003A51AE"/>
    <w:rsid w:val="003A5304"/>
    <w:rsid w:val="003A708D"/>
    <w:rsid w:val="003A74E9"/>
    <w:rsid w:val="003B0E24"/>
    <w:rsid w:val="003B0E8A"/>
    <w:rsid w:val="003B2AAB"/>
    <w:rsid w:val="003B34C2"/>
    <w:rsid w:val="003B36E0"/>
    <w:rsid w:val="003B3BEB"/>
    <w:rsid w:val="003B41A6"/>
    <w:rsid w:val="003B44E5"/>
    <w:rsid w:val="003B5E66"/>
    <w:rsid w:val="003B6AFB"/>
    <w:rsid w:val="003B6CA3"/>
    <w:rsid w:val="003B6F67"/>
    <w:rsid w:val="003B6FDA"/>
    <w:rsid w:val="003B793E"/>
    <w:rsid w:val="003C028E"/>
    <w:rsid w:val="003C1501"/>
    <w:rsid w:val="003C359B"/>
    <w:rsid w:val="003C4C49"/>
    <w:rsid w:val="003C6F16"/>
    <w:rsid w:val="003C758B"/>
    <w:rsid w:val="003C7724"/>
    <w:rsid w:val="003C7B82"/>
    <w:rsid w:val="003D034F"/>
    <w:rsid w:val="003D0AD8"/>
    <w:rsid w:val="003D0F15"/>
    <w:rsid w:val="003D11A7"/>
    <w:rsid w:val="003D290D"/>
    <w:rsid w:val="003D3878"/>
    <w:rsid w:val="003D39E9"/>
    <w:rsid w:val="003D4025"/>
    <w:rsid w:val="003D431A"/>
    <w:rsid w:val="003D467E"/>
    <w:rsid w:val="003D4B95"/>
    <w:rsid w:val="003D4F3D"/>
    <w:rsid w:val="003D5244"/>
    <w:rsid w:val="003D6846"/>
    <w:rsid w:val="003D79C2"/>
    <w:rsid w:val="003E01A3"/>
    <w:rsid w:val="003E157D"/>
    <w:rsid w:val="003E1E04"/>
    <w:rsid w:val="003E21BF"/>
    <w:rsid w:val="003E23A7"/>
    <w:rsid w:val="003E2557"/>
    <w:rsid w:val="003E270F"/>
    <w:rsid w:val="003E2D1D"/>
    <w:rsid w:val="003E2FB8"/>
    <w:rsid w:val="003E325B"/>
    <w:rsid w:val="003E3954"/>
    <w:rsid w:val="003E3FB9"/>
    <w:rsid w:val="003E4689"/>
    <w:rsid w:val="003E4A86"/>
    <w:rsid w:val="003E5CE7"/>
    <w:rsid w:val="003E5F4E"/>
    <w:rsid w:val="003E6115"/>
    <w:rsid w:val="003E63E3"/>
    <w:rsid w:val="003E65CD"/>
    <w:rsid w:val="003F0AA4"/>
    <w:rsid w:val="003F0F07"/>
    <w:rsid w:val="003F0F2A"/>
    <w:rsid w:val="003F14D2"/>
    <w:rsid w:val="003F1984"/>
    <w:rsid w:val="003F1B97"/>
    <w:rsid w:val="003F236E"/>
    <w:rsid w:val="003F2B0A"/>
    <w:rsid w:val="003F3B3E"/>
    <w:rsid w:val="003F5107"/>
    <w:rsid w:val="003F5250"/>
    <w:rsid w:val="003F5328"/>
    <w:rsid w:val="003F5A7C"/>
    <w:rsid w:val="003F6689"/>
    <w:rsid w:val="003F69D7"/>
    <w:rsid w:val="003F6B20"/>
    <w:rsid w:val="003F6B9C"/>
    <w:rsid w:val="003F7394"/>
    <w:rsid w:val="003F73A6"/>
    <w:rsid w:val="003F75E4"/>
    <w:rsid w:val="003F77AD"/>
    <w:rsid w:val="003F7DE9"/>
    <w:rsid w:val="003F7E4E"/>
    <w:rsid w:val="00400A88"/>
    <w:rsid w:val="00400D2D"/>
    <w:rsid w:val="00401C5E"/>
    <w:rsid w:val="00401D3B"/>
    <w:rsid w:val="00402690"/>
    <w:rsid w:val="00402BA7"/>
    <w:rsid w:val="00402D76"/>
    <w:rsid w:val="004038A7"/>
    <w:rsid w:val="00403911"/>
    <w:rsid w:val="00403C90"/>
    <w:rsid w:val="00404C5E"/>
    <w:rsid w:val="004057F8"/>
    <w:rsid w:val="0040601A"/>
    <w:rsid w:val="00406A21"/>
    <w:rsid w:val="00406C7A"/>
    <w:rsid w:val="00406EF3"/>
    <w:rsid w:val="004079F4"/>
    <w:rsid w:val="004100DC"/>
    <w:rsid w:val="004110DE"/>
    <w:rsid w:val="00411635"/>
    <w:rsid w:val="00411F98"/>
    <w:rsid w:val="004122CF"/>
    <w:rsid w:val="00412BC8"/>
    <w:rsid w:val="00413FFC"/>
    <w:rsid w:val="004143FD"/>
    <w:rsid w:val="0041453A"/>
    <w:rsid w:val="00414955"/>
    <w:rsid w:val="0041594B"/>
    <w:rsid w:val="00415B47"/>
    <w:rsid w:val="00415D11"/>
    <w:rsid w:val="00416385"/>
    <w:rsid w:val="004169C5"/>
    <w:rsid w:val="00416A44"/>
    <w:rsid w:val="004171B0"/>
    <w:rsid w:val="00417C8B"/>
    <w:rsid w:val="00420376"/>
    <w:rsid w:val="00420462"/>
    <w:rsid w:val="00420BAF"/>
    <w:rsid w:val="004210D6"/>
    <w:rsid w:val="00421A27"/>
    <w:rsid w:val="00422DB4"/>
    <w:rsid w:val="00423A33"/>
    <w:rsid w:val="00423E9B"/>
    <w:rsid w:val="004250B4"/>
    <w:rsid w:val="004253C7"/>
    <w:rsid w:val="004256A9"/>
    <w:rsid w:val="004257AF"/>
    <w:rsid w:val="00425C21"/>
    <w:rsid w:val="00425DAA"/>
    <w:rsid w:val="00425E63"/>
    <w:rsid w:val="0042664D"/>
    <w:rsid w:val="004309D7"/>
    <w:rsid w:val="00432405"/>
    <w:rsid w:val="00432806"/>
    <w:rsid w:val="00433E8F"/>
    <w:rsid w:val="00434981"/>
    <w:rsid w:val="00434F4D"/>
    <w:rsid w:val="00435A73"/>
    <w:rsid w:val="0044087B"/>
    <w:rsid w:val="00441E0C"/>
    <w:rsid w:val="00442159"/>
    <w:rsid w:val="00443AFB"/>
    <w:rsid w:val="00443C4D"/>
    <w:rsid w:val="00443DBE"/>
    <w:rsid w:val="0044416D"/>
    <w:rsid w:val="00444238"/>
    <w:rsid w:val="00444E99"/>
    <w:rsid w:val="00445315"/>
    <w:rsid w:val="00445F04"/>
    <w:rsid w:val="0044602A"/>
    <w:rsid w:val="00446599"/>
    <w:rsid w:val="00446973"/>
    <w:rsid w:val="00447382"/>
    <w:rsid w:val="00447396"/>
    <w:rsid w:val="00447A27"/>
    <w:rsid w:val="00447E67"/>
    <w:rsid w:val="004501A2"/>
    <w:rsid w:val="00450615"/>
    <w:rsid w:val="00450922"/>
    <w:rsid w:val="00450D14"/>
    <w:rsid w:val="00451B08"/>
    <w:rsid w:val="00452CF9"/>
    <w:rsid w:val="00453A9E"/>
    <w:rsid w:val="004546B5"/>
    <w:rsid w:val="00457036"/>
    <w:rsid w:val="00460508"/>
    <w:rsid w:val="00460724"/>
    <w:rsid w:val="00460A0B"/>
    <w:rsid w:val="00460B78"/>
    <w:rsid w:val="00460C17"/>
    <w:rsid w:val="00460E2E"/>
    <w:rsid w:val="00460F30"/>
    <w:rsid w:val="00461F57"/>
    <w:rsid w:val="00463C1D"/>
    <w:rsid w:val="0046476D"/>
    <w:rsid w:val="0046559F"/>
    <w:rsid w:val="004663E0"/>
    <w:rsid w:val="00466A45"/>
    <w:rsid w:val="00466DEE"/>
    <w:rsid w:val="00467B57"/>
    <w:rsid w:val="00470093"/>
    <w:rsid w:val="00470661"/>
    <w:rsid w:val="00470903"/>
    <w:rsid w:val="00470F5A"/>
    <w:rsid w:val="004729FB"/>
    <w:rsid w:val="00472CCA"/>
    <w:rsid w:val="004749BA"/>
    <w:rsid w:val="00475FFB"/>
    <w:rsid w:val="00476408"/>
    <w:rsid w:val="00477C08"/>
    <w:rsid w:val="004808C0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5D9"/>
    <w:rsid w:val="0048419E"/>
    <w:rsid w:val="00484636"/>
    <w:rsid w:val="00485C8E"/>
    <w:rsid w:val="0048667A"/>
    <w:rsid w:val="0048697D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700"/>
    <w:rsid w:val="00492954"/>
    <w:rsid w:val="00493561"/>
    <w:rsid w:val="00493828"/>
    <w:rsid w:val="004939A6"/>
    <w:rsid w:val="00493BC9"/>
    <w:rsid w:val="00493FEE"/>
    <w:rsid w:val="00494831"/>
    <w:rsid w:val="0049567C"/>
    <w:rsid w:val="004958F7"/>
    <w:rsid w:val="004965F5"/>
    <w:rsid w:val="00496C4A"/>
    <w:rsid w:val="00497145"/>
    <w:rsid w:val="004A1CDB"/>
    <w:rsid w:val="004A1D27"/>
    <w:rsid w:val="004A203B"/>
    <w:rsid w:val="004A2D13"/>
    <w:rsid w:val="004A3755"/>
    <w:rsid w:val="004A3BAB"/>
    <w:rsid w:val="004A4B4A"/>
    <w:rsid w:val="004A5B68"/>
    <w:rsid w:val="004A65DA"/>
    <w:rsid w:val="004A6CBB"/>
    <w:rsid w:val="004B1BE4"/>
    <w:rsid w:val="004B227D"/>
    <w:rsid w:val="004B2A54"/>
    <w:rsid w:val="004B37F8"/>
    <w:rsid w:val="004B3923"/>
    <w:rsid w:val="004B3BBC"/>
    <w:rsid w:val="004B4168"/>
    <w:rsid w:val="004B52BB"/>
    <w:rsid w:val="004B6CE4"/>
    <w:rsid w:val="004B755A"/>
    <w:rsid w:val="004B7F25"/>
    <w:rsid w:val="004C01CA"/>
    <w:rsid w:val="004C2454"/>
    <w:rsid w:val="004C2966"/>
    <w:rsid w:val="004C2EBB"/>
    <w:rsid w:val="004C3078"/>
    <w:rsid w:val="004C3E03"/>
    <w:rsid w:val="004C4B45"/>
    <w:rsid w:val="004C4FA9"/>
    <w:rsid w:val="004C5145"/>
    <w:rsid w:val="004C5154"/>
    <w:rsid w:val="004C6342"/>
    <w:rsid w:val="004C7C56"/>
    <w:rsid w:val="004D08D7"/>
    <w:rsid w:val="004D0C50"/>
    <w:rsid w:val="004D18E8"/>
    <w:rsid w:val="004D1A9E"/>
    <w:rsid w:val="004D1F68"/>
    <w:rsid w:val="004D2628"/>
    <w:rsid w:val="004D28D9"/>
    <w:rsid w:val="004D441C"/>
    <w:rsid w:val="004D4CF6"/>
    <w:rsid w:val="004D5854"/>
    <w:rsid w:val="004D59FD"/>
    <w:rsid w:val="004D6BEF"/>
    <w:rsid w:val="004D6DC7"/>
    <w:rsid w:val="004D76C0"/>
    <w:rsid w:val="004D7BDD"/>
    <w:rsid w:val="004D7D8F"/>
    <w:rsid w:val="004E034B"/>
    <w:rsid w:val="004E1D5C"/>
    <w:rsid w:val="004E234C"/>
    <w:rsid w:val="004E35BF"/>
    <w:rsid w:val="004E3B96"/>
    <w:rsid w:val="004E4168"/>
    <w:rsid w:val="004E480A"/>
    <w:rsid w:val="004E48AF"/>
    <w:rsid w:val="004E54D8"/>
    <w:rsid w:val="004E69C7"/>
    <w:rsid w:val="004E6B05"/>
    <w:rsid w:val="004E729E"/>
    <w:rsid w:val="004E783F"/>
    <w:rsid w:val="004F0154"/>
    <w:rsid w:val="004F0CEC"/>
    <w:rsid w:val="004F13E8"/>
    <w:rsid w:val="004F1DFF"/>
    <w:rsid w:val="004F282F"/>
    <w:rsid w:val="004F31EB"/>
    <w:rsid w:val="004F38A7"/>
    <w:rsid w:val="004F3AF2"/>
    <w:rsid w:val="004F3D63"/>
    <w:rsid w:val="004F63EB"/>
    <w:rsid w:val="004F6812"/>
    <w:rsid w:val="004F6BE1"/>
    <w:rsid w:val="004F6FF0"/>
    <w:rsid w:val="004F7A46"/>
    <w:rsid w:val="004F7D01"/>
    <w:rsid w:val="00500770"/>
    <w:rsid w:val="00500FDC"/>
    <w:rsid w:val="00503361"/>
    <w:rsid w:val="005044E9"/>
    <w:rsid w:val="005057B5"/>
    <w:rsid w:val="00506C59"/>
    <w:rsid w:val="00506D3B"/>
    <w:rsid w:val="00506D4A"/>
    <w:rsid w:val="00506F93"/>
    <w:rsid w:val="00507788"/>
    <w:rsid w:val="005110E1"/>
    <w:rsid w:val="00511B8B"/>
    <w:rsid w:val="005127BE"/>
    <w:rsid w:val="00512AAF"/>
    <w:rsid w:val="00513159"/>
    <w:rsid w:val="005137AD"/>
    <w:rsid w:val="00514BAF"/>
    <w:rsid w:val="00515767"/>
    <w:rsid w:val="00515E02"/>
    <w:rsid w:val="005161C1"/>
    <w:rsid w:val="00516A48"/>
    <w:rsid w:val="00516DC2"/>
    <w:rsid w:val="00517AEB"/>
    <w:rsid w:val="00520398"/>
    <w:rsid w:val="00523418"/>
    <w:rsid w:val="0052346B"/>
    <w:rsid w:val="00523B96"/>
    <w:rsid w:val="00524383"/>
    <w:rsid w:val="005244C8"/>
    <w:rsid w:val="00524C8F"/>
    <w:rsid w:val="00524E03"/>
    <w:rsid w:val="00525A7B"/>
    <w:rsid w:val="00525FD1"/>
    <w:rsid w:val="00527683"/>
    <w:rsid w:val="00527E2C"/>
    <w:rsid w:val="005303F3"/>
    <w:rsid w:val="00530FF4"/>
    <w:rsid w:val="005311F0"/>
    <w:rsid w:val="00531948"/>
    <w:rsid w:val="0053230B"/>
    <w:rsid w:val="0053312B"/>
    <w:rsid w:val="00533E87"/>
    <w:rsid w:val="00534763"/>
    <w:rsid w:val="00534890"/>
    <w:rsid w:val="00534BF9"/>
    <w:rsid w:val="00534CF3"/>
    <w:rsid w:val="00534F77"/>
    <w:rsid w:val="00535A97"/>
    <w:rsid w:val="00536773"/>
    <w:rsid w:val="0053694D"/>
    <w:rsid w:val="005375FA"/>
    <w:rsid w:val="00541BD3"/>
    <w:rsid w:val="00541DD3"/>
    <w:rsid w:val="005436E4"/>
    <w:rsid w:val="005447D2"/>
    <w:rsid w:val="00544C94"/>
    <w:rsid w:val="00544FE1"/>
    <w:rsid w:val="00545239"/>
    <w:rsid w:val="00545260"/>
    <w:rsid w:val="00546066"/>
    <w:rsid w:val="0054687E"/>
    <w:rsid w:val="00547011"/>
    <w:rsid w:val="00547AB8"/>
    <w:rsid w:val="00547C0C"/>
    <w:rsid w:val="0055085B"/>
    <w:rsid w:val="00551622"/>
    <w:rsid w:val="00551C33"/>
    <w:rsid w:val="00552834"/>
    <w:rsid w:val="005530A3"/>
    <w:rsid w:val="00553633"/>
    <w:rsid w:val="00553F02"/>
    <w:rsid w:val="00554306"/>
    <w:rsid w:val="00554756"/>
    <w:rsid w:val="00556674"/>
    <w:rsid w:val="00557025"/>
    <w:rsid w:val="0055742C"/>
    <w:rsid w:val="005607A8"/>
    <w:rsid w:val="0056107C"/>
    <w:rsid w:val="00561DFC"/>
    <w:rsid w:val="00561E57"/>
    <w:rsid w:val="0056202E"/>
    <w:rsid w:val="0056232E"/>
    <w:rsid w:val="00562903"/>
    <w:rsid w:val="00563D1D"/>
    <w:rsid w:val="00564819"/>
    <w:rsid w:val="00564851"/>
    <w:rsid w:val="005650D7"/>
    <w:rsid w:val="00565529"/>
    <w:rsid w:val="005668AF"/>
    <w:rsid w:val="00570F42"/>
    <w:rsid w:val="00571513"/>
    <w:rsid w:val="0057157D"/>
    <w:rsid w:val="00571D0D"/>
    <w:rsid w:val="005741A8"/>
    <w:rsid w:val="005745E3"/>
    <w:rsid w:val="0057491C"/>
    <w:rsid w:val="0057514A"/>
    <w:rsid w:val="0057552E"/>
    <w:rsid w:val="00575714"/>
    <w:rsid w:val="00576888"/>
    <w:rsid w:val="00577053"/>
    <w:rsid w:val="00580367"/>
    <w:rsid w:val="00580658"/>
    <w:rsid w:val="00581F72"/>
    <w:rsid w:val="0058231D"/>
    <w:rsid w:val="0058273E"/>
    <w:rsid w:val="00582C43"/>
    <w:rsid w:val="005835C9"/>
    <w:rsid w:val="005837FE"/>
    <w:rsid w:val="00584149"/>
    <w:rsid w:val="0058533D"/>
    <w:rsid w:val="00585587"/>
    <w:rsid w:val="005861E5"/>
    <w:rsid w:val="00586515"/>
    <w:rsid w:val="00587187"/>
    <w:rsid w:val="0058780D"/>
    <w:rsid w:val="00587F52"/>
    <w:rsid w:val="005906DE"/>
    <w:rsid w:val="00590E3E"/>
    <w:rsid w:val="00591530"/>
    <w:rsid w:val="005923D9"/>
    <w:rsid w:val="0059245A"/>
    <w:rsid w:val="00592F37"/>
    <w:rsid w:val="0059362F"/>
    <w:rsid w:val="00594F01"/>
    <w:rsid w:val="00595317"/>
    <w:rsid w:val="00595907"/>
    <w:rsid w:val="0059613E"/>
    <w:rsid w:val="005961F5"/>
    <w:rsid w:val="00596748"/>
    <w:rsid w:val="005968CE"/>
    <w:rsid w:val="005972BE"/>
    <w:rsid w:val="00597927"/>
    <w:rsid w:val="00597E4B"/>
    <w:rsid w:val="005A0A0B"/>
    <w:rsid w:val="005A0D60"/>
    <w:rsid w:val="005A1F73"/>
    <w:rsid w:val="005A227E"/>
    <w:rsid w:val="005A2F03"/>
    <w:rsid w:val="005A494D"/>
    <w:rsid w:val="005A4C5F"/>
    <w:rsid w:val="005A5500"/>
    <w:rsid w:val="005A57E7"/>
    <w:rsid w:val="005A7856"/>
    <w:rsid w:val="005A792D"/>
    <w:rsid w:val="005A7BEC"/>
    <w:rsid w:val="005A7CE1"/>
    <w:rsid w:val="005B064F"/>
    <w:rsid w:val="005B1FDE"/>
    <w:rsid w:val="005B2444"/>
    <w:rsid w:val="005B3E68"/>
    <w:rsid w:val="005B4E66"/>
    <w:rsid w:val="005B666F"/>
    <w:rsid w:val="005B6723"/>
    <w:rsid w:val="005B68C9"/>
    <w:rsid w:val="005B6901"/>
    <w:rsid w:val="005B6F7A"/>
    <w:rsid w:val="005C0E45"/>
    <w:rsid w:val="005C1A20"/>
    <w:rsid w:val="005C1A68"/>
    <w:rsid w:val="005C30CD"/>
    <w:rsid w:val="005C333A"/>
    <w:rsid w:val="005C3726"/>
    <w:rsid w:val="005C676A"/>
    <w:rsid w:val="005C68C0"/>
    <w:rsid w:val="005C69AD"/>
    <w:rsid w:val="005C6DBD"/>
    <w:rsid w:val="005C7357"/>
    <w:rsid w:val="005C799E"/>
    <w:rsid w:val="005C7CF2"/>
    <w:rsid w:val="005D0167"/>
    <w:rsid w:val="005D03FD"/>
    <w:rsid w:val="005D05AE"/>
    <w:rsid w:val="005D1739"/>
    <w:rsid w:val="005D1932"/>
    <w:rsid w:val="005D2A8E"/>
    <w:rsid w:val="005D2C81"/>
    <w:rsid w:val="005D2DE1"/>
    <w:rsid w:val="005D3105"/>
    <w:rsid w:val="005D4E4E"/>
    <w:rsid w:val="005D54DE"/>
    <w:rsid w:val="005D559C"/>
    <w:rsid w:val="005D5AB7"/>
    <w:rsid w:val="005D5AFD"/>
    <w:rsid w:val="005D5E20"/>
    <w:rsid w:val="005D6371"/>
    <w:rsid w:val="005D69C5"/>
    <w:rsid w:val="005D7EDC"/>
    <w:rsid w:val="005E0D42"/>
    <w:rsid w:val="005E2F43"/>
    <w:rsid w:val="005E3304"/>
    <w:rsid w:val="005E4906"/>
    <w:rsid w:val="005E574E"/>
    <w:rsid w:val="005E65E2"/>
    <w:rsid w:val="005F2B28"/>
    <w:rsid w:val="005F2F1F"/>
    <w:rsid w:val="005F2F41"/>
    <w:rsid w:val="005F415A"/>
    <w:rsid w:val="005F5291"/>
    <w:rsid w:val="005F621F"/>
    <w:rsid w:val="005F7442"/>
    <w:rsid w:val="005F74F8"/>
    <w:rsid w:val="00600131"/>
    <w:rsid w:val="00600234"/>
    <w:rsid w:val="00600D37"/>
    <w:rsid w:val="00601087"/>
    <w:rsid w:val="006013BE"/>
    <w:rsid w:val="00601FF8"/>
    <w:rsid w:val="006021B6"/>
    <w:rsid w:val="0060282F"/>
    <w:rsid w:val="00602F29"/>
    <w:rsid w:val="00605230"/>
    <w:rsid w:val="0060523C"/>
    <w:rsid w:val="00605A89"/>
    <w:rsid w:val="00606657"/>
    <w:rsid w:val="00606D7D"/>
    <w:rsid w:val="00607AFF"/>
    <w:rsid w:val="00607D4C"/>
    <w:rsid w:val="00611670"/>
    <w:rsid w:val="00612779"/>
    <w:rsid w:val="0061324C"/>
    <w:rsid w:val="00613E9F"/>
    <w:rsid w:val="00614B79"/>
    <w:rsid w:val="00614E95"/>
    <w:rsid w:val="00615994"/>
    <w:rsid w:val="006169DA"/>
    <w:rsid w:val="00617C7C"/>
    <w:rsid w:val="00621336"/>
    <w:rsid w:val="0062166F"/>
    <w:rsid w:val="00621C17"/>
    <w:rsid w:val="00623A32"/>
    <w:rsid w:val="00625125"/>
    <w:rsid w:val="00625D61"/>
    <w:rsid w:val="006263F2"/>
    <w:rsid w:val="006268D9"/>
    <w:rsid w:val="00627A4B"/>
    <w:rsid w:val="00631588"/>
    <w:rsid w:val="006320D5"/>
    <w:rsid w:val="00632588"/>
    <w:rsid w:val="00632662"/>
    <w:rsid w:val="006359EA"/>
    <w:rsid w:val="00635C9C"/>
    <w:rsid w:val="00636D15"/>
    <w:rsid w:val="006374A7"/>
    <w:rsid w:val="00637E5C"/>
    <w:rsid w:val="00640049"/>
    <w:rsid w:val="006405B9"/>
    <w:rsid w:val="00640D74"/>
    <w:rsid w:val="0064105F"/>
    <w:rsid w:val="006430FD"/>
    <w:rsid w:val="0064330E"/>
    <w:rsid w:val="006469BD"/>
    <w:rsid w:val="00646E4B"/>
    <w:rsid w:val="006470AB"/>
    <w:rsid w:val="00647D03"/>
    <w:rsid w:val="006500EA"/>
    <w:rsid w:val="00651EB5"/>
    <w:rsid w:val="00653298"/>
    <w:rsid w:val="00653870"/>
    <w:rsid w:val="0065398D"/>
    <w:rsid w:val="00653D0A"/>
    <w:rsid w:val="00653F27"/>
    <w:rsid w:val="00654758"/>
    <w:rsid w:val="00654B01"/>
    <w:rsid w:val="00655463"/>
    <w:rsid w:val="00655527"/>
    <w:rsid w:val="006573D1"/>
    <w:rsid w:val="006577D8"/>
    <w:rsid w:val="00660A68"/>
    <w:rsid w:val="00662A29"/>
    <w:rsid w:val="00663429"/>
    <w:rsid w:val="0066344E"/>
    <w:rsid w:val="00663C17"/>
    <w:rsid w:val="00663E6A"/>
    <w:rsid w:val="006648B1"/>
    <w:rsid w:val="00666E5C"/>
    <w:rsid w:val="00666F41"/>
    <w:rsid w:val="00667596"/>
    <w:rsid w:val="00670DB0"/>
    <w:rsid w:val="00671361"/>
    <w:rsid w:val="0067144D"/>
    <w:rsid w:val="00671598"/>
    <w:rsid w:val="00672F29"/>
    <w:rsid w:val="00673144"/>
    <w:rsid w:val="0067328D"/>
    <w:rsid w:val="006734DE"/>
    <w:rsid w:val="00673AD8"/>
    <w:rsid w:val="00673C8F"/>
    <w:rsid w:val="00675246"/>
    <w:rsid w:val="00676869"/>
    <w:rsid w:val="00676A96"/>
    <w:rsid w:val="00677D7B"/>
    <w:rsid w:val="006818B5"/>
    <w:rsid w:val="0068236F"/>
    <w:rsid w:val="006823D0"/>
    <w:rsid w:val="006823F3"/>
    <w:rsid w:val="00682CB3"/>
    <w:rsid w:val="00683185"/>
    <w:rsid w:val="00683608"/>
    <w:rsid w:val="00683F59"/>
    <w:rsid w:val="00685538"/>
    <w:rsid w:val="006856C3"/>
    <w:rsid w:val="0068680A"/>
    <w:rsid w:val="0068788A"/>
    <w:rsid w:val="00690543"/>
    <w:rsid w:val="00690FA6"/>
    <w:rsid w:val="006913D7"/>
    <w:rsid w:val="00691C24"/>
    <w:rsid w:val="00692448"/>
    <w:rsid w:val="006929D6"/>
    <w:rsid w:val="00692B88"/>
    <w:rsid w:val="00692F70"/>
    <w:rsid w:val="00694E7F"/>
    <w:rsid w:val="00695B51"/>
    <w:rsid w:val="00696ADA"/>
    <w:rsid w:val="006A0CB1"/>
    <w:rsid w:val="006A0EB1"/>
    <w:rsid w:val="006A1B1A"/>
    <w:rsid w:val="006A2AF2"/>
    <w:rsid w:val="006A3E34"/>
    <w:rsid w:val="006A4F2A"/>
    <w:rsid w:val="006A5967"/>
    <w:rsid w:val="006A6A1E"/>
    <w:rsid w:val="006A7A05"/>
    <w:rsid w:val="006B1ED3"/>
    <w:rsid w:val="006B2C8A"/>
    <w:rsid w:val="006B3EDB"/>
    <w:rsid w:val="006B7695"/>
    <w:rsid w:val="006B79A3"/>
    <w:rsid w:val="006B7BFB"/>
    <w:rsid w:val="006B7C5D"/>
    <w:rsid w:val="006B7E11"/>
    <w:rsid w:val="006C1BCC"/>
    <w:rsid w:val="006C1D6E"/>
    <w:rsid w:val="006C24DA"/>
    <w:rsid w:val="006C3025"/>
    <w:rsid w:val="006C3DCD"/>
    <w:rsid w:val="006C3F4D"/>
    <w:rsid w:val="006C4878"/>
    <w:rsid w:val="006C541D"/>
    <w:rsid w:val="006C6E4C"/>
    <w:rsid w:val="006C744F"/>
    <w:rsid w:val="006D07F5"/>
    <w:rsid w:val="006D1781"/>
    <w:rsid w:val="006D1BD2"/>
    <w:rsid w:val="006D23CA"/>
    <w:rsid w:val="006D23D2"/>
    <w:rsid w:val="006D3271"/>
    <w:rsid w:val="006D3864"/>
    <w:rsid w:val="006D3D05"/>
    <w:rsid w:val="006D4CF2"/>
    <w:rsid w:val="006D57F6"/>
    <w:rsid w:val="006D6302"/>
    <w:rsid w:val="006D67B0"/>
    <w:rsid w:val="006D6A38"/>
    <w:rsid w:val="006E03AC"/>
    <w:rsid w:val="006E1D29"/>
    <w:rsid w:val="006E2038"/>
    <w:rsid w:val="006E2432"/>
    <w:rsid w:val="006E2A4B"/>
    <w:rsid w:val="006E30C0"/>
    <w:rsid w:val="006E50F9"/>
    <w:rsid w:val="006E5324"/>
    <w:rsid w:val="006E57DB"/>
    <w:rsid w:val="006E69E3"/>
    <w:rsid w:val="006E73BC"/>
    <w:rsid w:val="006E79F6"/>
    <w:rsid w:val="006E7FC4"/>
    <w:rsid w:val="006F06A5"/>
    <w:rsid w:val="006F0899"/>
    <w:rsid w:val="006F1689"/>
    <w:rsid w:val="006F1EA5"/>
    <w:rsid w:val="006F38B7"/>
    <w:rsid w:val="006F4D3F"/>
    <w:rsid w:val="006F52C9"/>
    <w:rsid w:val="006F53DA"/>
    <w:rsid w:val="006F6489"/>
    <w:rsid w:val="006F6744"/>
    <w:rsid w:val="006F69FC"/>
    <w:rsid w:val="00701C6A"/>
    <w:rsid w:val="00704FCD"/>
    <w:rsid w:val="00706EFA"/>
    <w:rsid w:val="007079EA"/>
    <w:rsid w:val="00707D49"/>
    <w:rsid w:val="0071091E"/>
    <w:rsid w:val="0071119D"/>
    <w:rsid w:val="00711B58"/>
    <w:rsid w:val="00712759"/>
    <w:rsid w:val="0071485B"/>
    <w:rsid w:val="00714A06"/>
    <w:rsid w:val="007155DA"/>
    <w:rsid w:val="0071593A"/>
    <w:rsid w:val="0071642F"/>
    <w:rsid w:val="00716461"/>
    <w:rsid w:val="00717A26"/>
    <w:rsid w:val="00720156"/>
    <w:rsid w:val="0072017F"/>
    <w:rsid w:val="007212CC"/>
    <w:rsid w:val="00721B57"/>
    <w:rsid w:val="00722180"/>
    <w:rsid w:val="00722A1E"/>
    <w:rsid w:val="0072303B"/>
    <w:rsid w:val="007232F6"/>
    <w:rsid w:val="007244E6"/>
    <w:rsid w:val="00724A0F"/>
    <w:rsid w:val="00725268"/>
    <w:rsid w:val="007260C5"/>
    <w:rsid w:val="0072659B"/>
    <w:rsid w:val="007279AA"/>
    <w:rsid w:val="00727B78"/>
    <w:rsid w:val="00730839"/>
    <w:rsid w:val="00731638"/>
    <w:rsid w:val="00732163"/>
    <w:rsid w:val="0073328A"/>
    <w:rsid w:val="0073339D"/>
    <w:rsid w:val="00733794"/>
    <w:rsid w:val="007338C9"/>
    <w:rsid w:val="00733A03"/>
    <w:rsid w:val="00733A6A"/>
    <w:rsid w:val="007345CA"/>
    <w:rsid w:val="00734862"/>
    <w:rsid w:val="00735855"/>
    <w:rsid w:val="007360B9"/>
    <w:rsid w:val="00737809"/>
    <w:rsid w:val="00737EEB"/>
    <w:rsid w:val="00743205"/>
    <w:rsid w:val="00744AEA"/>
    <w:rsid w:val="0074543F"/>
    <w:rsid w:val="00745DA7"/>
    <w:rsid w:val="00745F2F"/>
    <w:rsid w:val="00746F4E"/>
    <w:rsid w:val="00747543"/>
    <w:rsid w:val="007515D3"/>
    <w:rsid w:val="007519BE"/>
    <w:rsid w:val="00752A2D"/>
    <w:rsid w:val="00752DE3"/>
    <w:rsid w:val="0075486A"/>
    <w:rsid w:val="00755032"/>
    <w:rsid w:val="00755614"/>
    <w:rsid w:val="00756943"/>
    <w:rsid w:val="00756A60"/>
    <w:rsid w:val="00757C29"/>
    <w:rsid w:val="00762198"/>
    <w:rsid w:val="007643B4"/>
    <w:rsid w:val="00764B4A"/>
    <w:rsid w:val="00766B9B"/>
    <w:rsid w:val="00767490"/>
    <w:rsid w:val="00770B64"/>
    <w:rsid w:val="00770FB8"/>
    <w:rsid w:val="0077233A"/>
    <w:rsid w:val="00772FA1"/>
    <w:rsid w:val="00773D17"/>
    <w:rsid w:val="00774FF9"/>
    <w:rsid w:val="00775E5E"/>
    <w:rsid w:val="00777886"/>
    <w:rsid w:val="00777B35"/>
    <w:rsid w:val="00777C64"/>
    <w:rsid w:val="00777FBF"/>
    <w:rsid w:val="007805F4"/>
    <w:rsid w:val="0078353D"/>
    <w:rsid w:val="007838DB"/>
    <w:rsid w:val="00783FAF"/>
    <w:rsid w:val="00784131"/>
    <w:rsid w:val="007850C9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3012"/>
    <w:rsid w:val="00793C21"/>
    <w:rsid w:val="007954EE"/>
    <w:rsid w:val="00795597"/>
    <w:rsid w:val="00795BA8"/>
    <w:rsid w:val="00795EB8"/>
    <w:rsid w:val="00796BA3"/>
    <w:rsid w:val="007A05C0"/>
    <w:rsid w:val="007A08F7"/>
    <w:rsid w:val="007A211F"/>
    <w:rsid w:val="007A2915"/>
    <w:rsid w:val="007A2E20"/>
    <w:rsid w:val="007A371C"/>
    <w:rsid w:val="007A41C9"/>
    <w:rsid w:val="007A47D3"/>
    <w:rsid w:val="007A5DDC"/>
    <w:rsid w:val="007A5E10"/>
    <w:rsid w:val="007A634E"/>
    <w:rsid w:val="007A6614"/>
    <w:rsid w:val="007A6B42"/>
    <w:rsid w:val="007A6E04"/>
    <w:rsid w:val="007A78E1"/>
    <w:rsid w:val="007B0099"/>
    <w:rsid w:val="007B14FE"/>
    <w:rsid w:val="007B1C6C"/>
    <w:rsid w:val="007B1F1E"/>
    <w:rsid w:val="007B34BD"/>
    <w:rsid w:val="007B3676"/>
    <w:rsid w:val="007B3EF8"/>
    <w:rsid w:val="007B459A"/>
    <w:rsid w:val="007B4937"/>
    <w:rsid w:val="007B5625"/>
    <w:rsid w:val="007B6AA5"/>
    <w:rsid w:val="007B72CA"/>
    <w:rsid w:val="007B7A08"/>
    <w:rsid w:val="007B7BDD"/>
    <w:rsid w:val="007C0085"/>
    <w:rsid w:val="007C0B27"/>
    <w:rsid w:val="007C10FE"/>
    <w:rsid w:val="007C14F5"/>
    <w:rsid w:val="007C15EA"/>
    <w:rsid w:val="007C1A96"/>
    <w:rsid w:val="007C2AE5"/>
    <w:rsid w:val="007C30B2"/>
    <w:rsid w:val="007C3C57"/>
    <w:rsid w:val="007C45F9"/>
    <w:rsid w:val="007C5D05"/>
    <w:rsid w:val="007C5F1D"/>
    <w:rsid w:val="007C7714"/>
    <w:rsid w:val="007C7A36"/>
    <w:rsid w:val="007D0752"/>
    <w:rsid w:val="007D103B"/>
    <w:rsid w:val="007D234E"/>
    <w:rsid w:val="007D2A6C"/>
    <w:rsid w:val="007D2B17"/>
    <w:rsid w:val="007D3B8A"/>
    <w:rsid w:val="007D427B"/>
    <w:rsid w:val="007D4F6A"/>
    <w:rsid w:val="007D5458"/>
    <w:rsid w:val="007D63B3"/>
    <w:rsid w:val="007D67B6"/>
    <w:rsid w:val="007D688C"/>
    <w:rsid w:val="007D6C4C"/>
    <w:rsid w:val="007D71A2"/>
    <w:rsid w:val="007D7898"/>
    <w:rsid w:val="007D7D9D"/>
    <w:rsid w:val="007E049F"/>
    <w:rsid w:val="007E08BF"/>
    <w:rsid w:val="007E1944"/>
    <w:rsid w:val="007E1ABF"/>
    <w:rsid w:val="007E1B2C"/>
    <w:rsid w:val="007E1C3E"/>
    <w:rsid w:val="007E3986"/>
    <w:rsid w:val="007E3F62"/>
    <w:rsid w:val="007E436D"/>
    <w:rsid w:val="007E44B2"/>
    <w:rsid w:val="007E45FA"/>
    <w:rsid w:val="007E4BE9"/>
    <w:rsid w:val="007E5952"/>
    <w:rsid w:val="007E5DB8"/>
    <w:rsid w:val="007E60D9"/>
    <w:rsid w:val="007E7E89"/>
    <w:rsid w:val="007F0775"/>
    <w:rsid w:val="007F0A4D"/>
    <w:rsid w:val="007F0D64"/>
    <w:rsid w:val="007F0DA0"/>
    <w:rsid w:val="007F0FB2"/>
    <w:rsid w:val="007F1448"/>
    <w:rsid w:val="007F18EF"/>
    <w:rsid w:val="007F1BEE"/>
    <w:rsid w:val="007F1C50"/>
    <w:rsid w:val="007F2254"/>
    <w:rsid w:val="007F26BE"/>
    <w:rsid w:val="007F29FD"/>
    <w:rsid w:val="007F38EC"/>
    <w:rsid w:val="007F5ED5"/>
    <w:rsid w:val="007F5F72"/>
    <w:rsid w:val="007F66D9"/>
    <w:rsid w:val="007F6E1C"/>
    <w:rsid w:val="007F70B8"/>
    <w:rsid w:val="007F7497"/>
    <w:rsid w:val="008010B0"/>
    <w:rsid w:val="0080158C"/>
    <w:rsid w:val="00802DD9"/>
    <w:rsid w:val="00803396"/>
    <w:rsid w:val="008034FB"/>
    <w:rsid w:val="00804111"/>
    <w:rsid w:val="008041F5"/>
    <w:rsid w:val="00804ACA"/>
    <w:rsid w:val="00804EF6"/>
    <w:rsid w:val="008050EE"/>
    <w:rsid w:val="008059E5"/>
    <w:rsid w:val="00805A04"/>
    <w:rsid w:val="00807F5E"/>
    <w:rsid w:val="00810382"/>
    <w:rsid w:val="0081096A"/>
    <w:rsid w:val="008118A1"/>
    <w:rsid w:val="0081356A"/>
    <w:rsid w:val="008135FB"/>
    <w:rsid w:val="00813913"/>
    <w:rsid w:val="00814ACA"/>
    <w:rsid w:val="00814EB5"/>
    <w:rsid w:val="0081543D"/>
    <w:rsid w:val="00816456"/>
    <w:rsid w:val="00817A02"/>
    <w:rsid w:val="00817F3F"/>
    <w:rsid w:val="008204FC"/>
    <w:rsid w:val="0082105F"/>
    <w:rsid w:val="008219EE"/>
    <w:rsid w:val="00821F8E"/>
    <w:rsid w:val="00822A0E"/>
    <w:rsid w:val="008231AE"/>
    <w:rsid w:val="00823425"/>
    <w:rsid w:val="0082385A"/>
    <w:rsid w:val="0082438A"/>
    <w:rsid w:val="00824DA3"/>
    <w:rsid w:val="0082603D"/>
    <w:rsid w:val="00826B6E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09BC"/>
    <w:rsid w:val="00840D71"/>
    <w:rsid w:val="00840E79"/>
    <w:rsid w:val="00842AF0"/>
    <w:rsid w:val="00843ADE"/>
    <w:rsid w:val="00843CB9"/>
    <w:rsid w:val="00843F67"/>
    <w:rsid w:val="0084465D"/>
    <w:rsid w:val="00845F59"/>
    <w:rsid w:val="0084626C"/>
    <w:rsid w:val="00846346"/>
    <w:rsid w:val="00846420"/>
    <w:rsid w:val="00846443"/>
    <w:rsid w:val="00846FBB"/>
    <w:rsid w:val="008471B2"/>
    <w:rsid w:val="008508D5"/>
    <w:rsid w:val="00850FF2"/>
    <w:rsid w:val="00851849"/>
    <w:rsid w:val="00851C32"/>
    <w:rsid w:val="00852C50"/>
    <w:rsid w:val="00852CFA"/>
    <w:rsid w:val="008531FB"/>
    <w:rsid w:val="00853A8B"/>
    <w:rsid w:val="008546D7"/>
    <w:rsid w:val="00856029"/>
    <w:rsid w:val="008577F2"/>
    <w:rsid w:val="00857A1E"/>
    <w:rsid w:val="008605D7"/>
    <w:rsid w:val="008617E7"/>
    <w:rsid w:val="008625D6"/>
    <w:rsid w:val="008634F9"/>
    <w:rsid w:val="00864E07"/>
    <w:rsid w:val="008655A9"/>
    <w:rsid w:val="00865A57"/>
    <w:rsid w:val="00866071"/>
    <w:rsid w:val="00866456"/>
    <w:rsid w:val="00866697"/>
    <w:rsid w:val="00866B88"/>
    <w:rsid w:val="00867299"/>
    <w:rsid w:val="00867930"/>
    <w:rsid w:val="00867A33"/>
    <w:rsid w:val="00867D98"/>
    <w:rsid w:val="00867F62"/>
    <w:rsid w:val="00870616"/>
    <w:rsid w:val="008710A7"/>
    <w:rsid w:val="0087114F"/>
    <w:rsid w:val="008726C7"/>
    <w:rsid w:val="008731DA"/>
    <w:rsid w:val="00873F54"/>
    <w:rsid w:val="00875A5E"/>
    <w:rsid w:val="00876298"/>
    <w:rsid w:val="00876F5F"/>
    <w:rsid w:val="008773CD"/>
    <w:rsid w:val="0087787E"/>
    <w:rsid w:val="00877D15"/>
    <w:rsid w:val="00880D99"/>
    <w:rsid w:val="00882257"/>
    <w:rsid w:val="008829F5"/>
    <w:rsid w:val="00882EC8"/>
    <w:rsid w:val="00883754"/>
    <w:rsid w:val="008839E6"/>
    <w:rsid w:val="00883B4E"/>
    <w:rsid w:val="00884302"/>
    <w:rsid w:val="00884A69"/>
    <w:rsid w:val="00884A94"/>
    <w:rsid w:val="00884FBF"/>
    <w:rsid w:val="008855C2"/>
    <w:rsid w:val="008856EB"/>
    <w:rsid w:val="00886BAA"/>
    <w:rsid w:val="00886D63"/>
    <w:rsid w:val="00887365"/>
    <w:rsid w:val="0088739C"/>
    <w:rsid w:val="00887516"/>
    <w:rsid w:val="00887FBF"/>
    <w:rsid w:val="0089169E"/>
    <w:rsid w:val="0089188E"/>
    <w:rsid w:val="0089263F"/>
    <w:rsid w:val="00893D49"/>
    <w:rsid w:val="00893D97"/>
    <w:rsid w:val="00896A57"/>
    <w:rsid w:val="00897586"/>
    <w:rsid w:val="008979CA"/>
    <w:rsid w:val="008A0085"/>
    <w:rsid w:val="008A0B0D"/>
    <w:rsid w:val="008A0B72"/>
    <w:rsid w:val="008A20B6"/>
    <w:rsid w:val="008A2895"/>
    <w:rsid w:val="008A5619"/>
    <w:rsid w:val="008A5A08"/>
    <w:rsid w:val="008A5B98"/>
    <w:rsid w:val="008A77AF"/>
    <w:rsid w:val="008A7D89"/>
    <w:rsid w:val="008B0184"/>
    <w:rsid w:val="008B15FA"/>
    <w:rsid w:val="008B189E"/>
    <w:rsid w:val="008B2C6D"/>
    <w:rsid w:val="008B4D1C"/>
    <w:rsid w:val="008B54D5"/>
    <w:rsid w:val="008B58DE"/>
    <w:rsid w:val="008B66AD"/>
    <w:rsid w:val="008B722E"/>
    <w:rsid w:val="008B7332"/>
    <w:rsid w:val="008B7355"/>
    <w:rsid w:val="008B7995"/>
    <w:rsid w:val="008B7F69"/>
    <w:rsid w:val="008C03C1"/>
    <w:rsid w:val="008C0F87"/>
    <w:rsid w:val="008C10EE"/>
    <w:rsid w:val="008C110D"/>
    <w:rsid w:val="008C1220"/>
    <w:rsid w:val="008C1997"/>
    <w:rsid w:val="008C201C"/>
    <w:rsid w:val="008C20E1"/>
    <w:rsid w:val="008C2E57"/>
    <w:rsid w:val="008C4B08"/>
    <w:rsid w:val="008C4E60"/>
    <w:rsid w:val="008C4FDA"/>
    <w:rsid w:val="008C55A8"/>
    <w:rsid w:val="008C57DF"/>
    <w:rsid w:val="008C72F2"/>
    <w:rsid w:val="008C7EE7"/>
    <w:rsid w:val="008D2025"/>
    <w:rsid w:val="008D2764"/>
    <w:rsid w:val="008D5B63"/>
    <w:rsid w:val="008D7F28"/>
    <w:rsid w:val="008E088A"/>
    <w:rsid w:val="008E1190"/>
    <w:rsid w:val="008E24B4"/>
    <w:rsid w:val="008E2912"/>
    <w:rsid w:val="008E2F35"/>
    <w:rsid w:val="008E3763"/>
    <w:rsid w:val="008E42AF"/>
    <w:rsid w:val="008E42C0"/>
    <w:rsid w:val="008E46BE"/>
    <w:rsid w:val="008E59B8"/>
    <w:rsid w:val="008E5A5F"/>
    <w:rsid w:val="008E7F8C"/>
    <w:rsid w:val="008F092C"/>
    <w:rsid w:val="008F1636"/>
    <w:rsid w:val="008F1996"/>
    <w:rsid w:val="008F1D84"/>
    <w:rsid w:val="008F28C4"/>
    <w:rsid w:val="008F3706"/>
    <w:rsid w:val="008F4290"/>
    <w:rsid w:val="008F4580"/>
    <w:rsid w:val="008F4894"/>
    <w:rsid w:val="008F4F4C"/>
    <w:rsid w:val="008F5003"/>
    <w:rsid w:val="008F5018"/>
    <w:rsid w:val="008F5882"/>
    <w:rsid w:val="008F6463"/>
    <w:rsid w:val="008F66BA"/>
    <w:rsid w:val="008F6A34"/>
    <w:rsid w:val="008F73F2"/>
    <w:rsid w:val="00901E7D"/>
    <w:rsid w:val="009050E2"/>
    <w:rsid w:val="009058E3"/>
    <w:rsid w:val="00907000"/>
    <w:rsid w:val="0090707E"/>
    <w:rsid w:val="00907E78"/>
    <w:rsid w:val="0091051C"/>
    <w:rsid w:val="00910EE4"/>
    <w:rsid w:val="00911F35"/>
    <w:rsid w:val="00914132"/>
    <w:rsid w:val="009149A6"/>
    <w:rsid w:val="009165F7"/>
    <w:rsid w:val="00916B4D"/>
    <w:rsid w:val="00917A5D"/>
    <w:rsid w:val="00920833"/>
    <w:rsid w:val="0092167E"/>
    <w:rsid w:val="009220E3"/>
    <w:rsid w:val="0092452B"/>
    <w:rsid w:val="00925C76"/>
    <w:rsid w:val="009270D6"/>
    <w:rsid w:val="00927591"/>
    <w:rsid w:val="009303A8"/>
    <w:rsid w:val="0093042F"/>
    <w:rsid w:val="00930851"/>
    <w:rsid w:val="00931BE6"/>
    <w:rsid w:val="009321C8"/>
    <w:rsid w:val="009327B5"/>
    <w:rsid w:val="00932B81"/>
    <w:rsid w:val="00932F6D"/>
    <w:rsid w:val="0093304E"/>
    <w:rsid w:val="00933997"/>
    <w:rsid w:val="009347ED"/>
    <w:rsid w:val="00936656"/>
    <w:rsid w:val="0093682D"/>
    <w:rsid w:val="00940E0B"/>
    <w:rsid w:val="00941CF6"/>
    <w:rsid w:val="0094222C"/>
    <w:rsid w:val="009423F6"/>
    <w:rsid w:val="009427B7"/>
    <w:rsid w:val="00942AF8"/>
    <w:rsid w:val="0094313D"/>
    <w:rsid w:val="00943395"/>
    <w:rsid w:val="00943DB4"/>
    <w:rsid w:val="00943E12"/>
    <w:rsid w:val="00944D8E"/>
    <w:rsid w:val="009450F5"/>
    <w:rsid w:val="00946EFA"/>
    <w:rsid w:val="00950040"/>
    <w:rsid w:val="009504E6"/>
    <w:rsid w:val="009505E9"/>
    <w:rsid w:val="0095063D"/>
    <w:rsid w:val="00950B93"/>
    <w:rsid w:val="00952806"/>
    <w:rsid w:val="00952E68"/>
    <w:rsid w:val="00953458"/>
    <w:rsid w:val="009552D4"/>
    <w:rsid w:val="00955C92"/>
    <w:rsid w:val="009564E6"/>
    <w:rsid w:val="00956743"/>
    <w:rsid w:val="00956B15"/>
    <w:rsid w:val="00957160"/>
    <w:rsid w:val="00960012"/>
    <w:rsid w:val="00960489"/>
    <w:rsid w:val="00960B05"/>
    <w:rsid w:val="00960E59"/>
    <w:rsid w:val="0096132D"/>
    <w:rsid w:val="009613F2"/>
    <w:rsid w:val="009615B1"/>
    <w:rsid w:val="00961E08"/>
    <w:rsid w:val="009625D7"/>
    <w:rsid w:val="0096268A"/>
    <w:rsid w:val="00962CBB"/>
    <w:rsid w:val="00964348"/>
    <w:rsid w:val="00964494"/>
    <w:rsid w:val="0096500D"/>
    <w:rsid w:val="009658FF"/>
    <w:rsid w:val="00966059"/>
    <w:rsid w:val="0096677E"/>
    <w:rsid w:val="00967949"/>
    <w:rsid w:val="00967C2D"/>
    <w:rsid w:val="009700BE"/>
    <w:rsid w:val="0097150F"/>
    <w:rsid w:val="009724DF"/>
    <w:rsid w:val="009738D0"/>
    <w:rsid w:val="00973E5B"/>
    <w:rsid w:val="00974DFE"/>
    <w:rsid w:val="0097614A"/>
    <w:rsid w:val="00976556"/>
    <w:rsid w:val="00976860"/>
    <w:rsid w:val="009817EF"/>
    <w:rsid w:val="0098232C"/>
    <w:rsid w:val="009832E0"/>
    <w:rsid w:val="0098416C"/>
    <w:rsid w:val="00984655"/>
    <w:rsid w:val="00985161"/>
    <w:rsid w:val="00985EF4"/>
    <w:rsid w:val="00985F0B"/>
    <w:rsid w:val="00986057"/>
    <w:rsid w:val="0098605C"/>
    <w:rsid w:val="00986A8E"/>
    <w:rsid w:val="00986E9A"/>
    <w:rsid w:val="009878DF"/>
    <w:rsid w:val="00990BD9"/>
    <w:rsid w:val="00990E07"/>
    <w:rsid w:val="00990E3D"/>
    <w:rsid w:val="00992905"/>
    <w:rsid w:val="0099339A"/>
    <w:rsid w:val="00993E7D"/>
    <w:rsid w:val="0099461B"/>
    <w:rsid w:val="00995A53"/>
    <w:rsid w:val="00996161"/>
    <w:rsid w:val="009961EA"/>
    <w:rsid w:val="00996F21"/>
    <w:rsid w:val="009A084A"/>
    <w:rsid w:val="009A0CEE"/>
    <w:rsid w:val="009A11B8"/>
    <w:rsid w:val="009A3625"/>
    <w:rsid w:val="009A43F7"/>
    <w:rsid w:val="009A469F"/>
    <w:rsid w:val="009A482A"/>
    <w:rsid w:val="009A4B73"/>
    <w:rsid w:val="009A4D8C"/>
    <w:rsid w:val="009A51AC"/>
    <w:rsid w:val="009A5B16"/>
    <w:rsid w:val="009A6477"/>
    <w:rsid w:val="009A737F"/>
    <w:rsid w:val="009B00E1"/>
    <w:rsid w:val="009B0392"/>
    <w:rsid w:val="009B0946"/>
    <w:rsid w:val="009B1783"/>
    <w:rsid w:val="009B2086"/>
    <w:rsid w:val="009B22E2"/>
    <w:rsid w:val="009B2E71"/>
    <w:rsid w:val="009B314C"/>
    <w:rsid w:val="009B3DE0"/>
    <w:rsid w:val="009B3FD1"/>
    <w:rsid w:val="009B5ED5"/>
    <w:rsid w:val="009B62B8"/>
    <w:rsid w:val="009B69E1"/>
    <w:rsid w:val="009B6D4E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349"/>
    <w:rsid w:val="009C55A5"/>
    <w:rsid w:val="009C6BD5"/>
    <w:rsid w:val="009C7BF7"/>
    <w:rsid w:val="009D0E77"/>
    <w:rsid w:val="009D11B8"/>
    <w:rsid w:val="009D3BE8"/>
    <w:rsid w:val="009D470D"/>
    <w:rsid w:val="009D4AE4"/>
    <w:rsid w:val="009D4DAE"/>
    <w:rsid w:val="009D503C"/>
    <w:rsid w:val="009D50A4"/>
    <w:rsid w:val="009D5AF6"/>
    <w:rsid w:val="009D6807"/>
    <w:rsid w:val="009D72F7"/>
    <w:rsid w:val="009D7A05"/>
    <w:rsid w:val="009E0039"/>
    <w:rsid w:val="009E17A5"/>
    <w:rsid w:val="009E4102"/>
    <w:rsid w:val="009E4350"/>
    <w:rsid w:val="009E435B"/>
    <w:rsid w:val="009E4F7E"/>
    <w:rsid w:val="009E5753"/>
    <w:rsid w:val="009E58FD"/>
    <w:rsid w:val="009E65FB"/>
    <w:rsid w:val="009E670D"/>
    <w:rsid w:val="009E73B1"/>
    <w:rsid w:val="009E73E2"/>
    <w:rsid w:val="009E7BAE"/>
    <w:rsid w:val="009F01BF"/>
    <w:rsid w:val="009F0A31"/>
    <w:rsid w:val="009F0C34"/>
    <w:rsid w:val="009F201E"/>
    <w:rsid w:val="009F276E"/>
    <w:rsid w:val="009F2E22"/>
    <w:rsid w:val="009F3A23"/>
    <w:rsid w:val="009F4459"/>
    <w:rsid w:val="009F4881"/>
    <w:rsid w:val="009F493C"/>
    <w:rsid w:val="009F5E68"/>
    <w:rsid w:val="009F6209"/>
    <w:rsid w:val="009F62A5"/>
    <w:rsid w:val="009F6D92"/>
    <w:rsid w:val="009F6F26"/>
    <w:rsid w:val="009F6FFD"/>
    <w:rsid w:val="00A00096"/>
    <w:rsid w:val="00A00D4A"/>
    <w:rsid w:val="00A01BE3"/>
    <w:rsid w:val="00A01CE9"/>
    <w:rsid w:val="00A02411"/>
    <w:rsid w:val="00A02F40"/>
    <w:rsid w:val="00A03866"/>
    <w:rsid w:val="00A040E8"/>
    <w:rsid w:val="00A04311"/>
    <w:rsid w:val="00A0455C"/>
    <w:rsid w:val="00A04E44"/>
    <w:rsid w:val="00A10382"/>
    <w:rsid w:val="00A11307"/>
    <w:rsid w:val="00A11B71"/>
    <w:rsid w:val="00A11F33"/>
    <w:rsid w:val="00A1223C"/>
    <w:rsid w:val="00A12D92"/>
    <w:rsid w:val="00A1538E"/>
    <w:rsid w:val="00A16A4A"/>
    <w:rsid w:val="00A17830"/>
    <w:rsid w:val="00A2026D"/>
    <w:rsid w:val="00A20FFD"/>
    <w:rsid w:val="00A2163E"/>
    <w:rsid w:val="00A21D49"/>
    <w:rsid w:val="00A22BAB"/>
    <w:rsid w:val="00A23B70"/>
    <w:rsid w:val="00A24493"/>
    <w:rsid w:val="00A24BB4"/>
    <w:rsid w:val="00A24D98"/>
    <w:rsid w:val="00A24FC8"/>
    <w:rsid w:val="00A25EF5"/>
    <w:rsid w:val="00A25F58"/>
    <w:rsid w:val="00A2647E"/>
    <w:rsid w:val="00A265F9"/>
    <w:rsid w:val="00A26877"/>
    <w:rsid w:val="00A26C63"/>
    <w:rsid w:val="00A26F56"/>
    <w:rsid w:val="00A30F76"/>
    <w:rsid w:val="00A33615"/>
    <w:rsid w:val="00A33F72"/>
    <w:rsid w:val="00A3473B"/>
    <w:rsid w:val="00A35531"/>
    <w:rsid w:val="00A363E7"/>
    <w:rsid w:val="00A3786A"/>
    <w:rsid w:val="00A37A1A"/>
    <w:rsid w:val="00A37AEB"/>
    <w:rsid w:val="00A400BC"/>
    <w:rsid w:val="00A4048D"/>
    <w:rsid w:val="00A40C22"/>
    <w:rsid w:val="00A41118"/>
    <w:rsid w:val="00A41B55"/>
    <w:rsid w:val="00A421C9"/>
    <w:rsid w:val="00A430F4"/>
    <w:rsid w:val="00A44241"/>
    <w:rsid w:val="00A4461F"/>
    <w:rsid w:val="00A44726"/>
    <w:rsid w:val="00A458C8"/>
    <w:rsid w:val="00A46B0B"/>
    <w:rsid w:val="00A46CCB"/>
    <w:rsid w:val="00A476DE"/>
    <w:rsid w:val="00A47B0D"/>
    <w:rsid w:val="00A514B6"/>
    <w:rsid w:val="00A5161B"/>
    <w:rsid w:val="00A51B3F"/>
    <w:rsid w:val="00A51BEF"/>
    <w:rsid w:val="00A5234B"/>
    <w:rsid w:val="00A527C7"/>
    <w:rsid w:val="00A5424C"/>
    <w:rsid w:val="00A54A52"/>
    <w:rsid w:val="00A55F3F"/>
    <w:rsid w:val="00A578F0"/>
    <w:rsid w:val="00A5798B"/>
    <w:rsid w:val="00A605B3"/>
    <w:rsid w:val="00A60B12"/>
    <w:rsid w:val="00A60EAD"/>
    <w:rsid w:val="00A61651"/>
    <w:rsid w:val="00A61E66"/>
    <w:rsid w:val="00A622D6"/>
    <w:rsid w:val="00A6282E"/>
    <w:rsid w:val="00A63B96"/>
    <w:rsid w:val="00A63E6C"/>
    <w:rsid w:val="00A655B9"/>
    <w:rsid w:val="00A65A36"/>
    <w:rsid w:val="00A676ED"/>
    <w:rsid w:val="00A67961"/>
    <w:rsid w:val="00A70174"/>
    <w:rsid w:val="00A71B19"/>
    <w:rsid w:val="00A7239E"/>
    <w:rsid w:val="00A7257E"/>
    <w:rsid w:val="00A73B0F"/>
    <w:rsid w:val="00A742D3"/>
    <w:rsid w:val="00A74739"/>
    <w:rsid w:val="00A74F4C"/>
    <w:rsid w:val="00A76348"/>
    <w:rsid w:val="00A8003D"/>
    <w:rsid w:val="00A80AEA"/>
    <w:rsid w:val="00A80F8A"/>
    <w:rsid w:val="00A82B27"/>
    <w:rsid w:val="00A8405C"/>
    <w:rsid w:val="00A85EAD"/>
    <w:rsid w:val="00A87297"/>
    <w:rsid w:val="00A87478"/>
    <w:rsid w:val="00A8759C"/>
    <w:rsid w:val="00A87E14"/>
    <w:rsid w:val="00A900F5"/>
    <w:rsid w:val="00A91339"/>
    <w:rsid w:val="00A91907"/>
    <w:rsid w:val="00A9207B"/>
    <w:rsid w:val="00A92ADB"/>
    <w:rsid w:val="00A9405B"/>
    <w:rsid w:val="00A96D23"/>
    <w:rsid w:val="00A96EBC"/>
    <w:rsid w:val="00AA0549"/>
    <w:rsid w:val="00AA1932"/>
    <w:rsid w:val="00AA2AD2"/>
    <w:rsid w:val="00AA3F7C"/>
    <w:rsid w:val="00AA3FDD"/>
    <w:rsid w:val="00AA4970"/>
    <w:rsid w:val="00AA4F20"/>
    <w:rsid w:val="00AA4FDB"/>
    <w:rsid w:val="00AA5245"/>
    <w:rsid w:val="00AA59A0"/>
    <w:rsid w:val="00AA7043"/>
    <w:rsid w:val="00AA7969"/>
    <w:rsid w:val="00AB0104"/>
    <w:rsid w:val="00AB02BF"/>
    <w:rsid w:val="00AB1419"/>
    <w:rsid w:val="00AB2B71"/>
    <w:rsid w:val="00AB30F8"/>
    <w:rsid w:val="00AB3704"/>
    <w:rsid w:val="00AB37EF"/>
    <w:rsid w:val="00AB3912"/>
    <w:rsid w:val="00AB3B64"/>
    <w:rsid w:val="00AB3B7F"/>
    <w:rsid w:val="00AB491F"/>
    <w:rsid w:val="00AB53D1"/>
    <w:rsid w:val="00AB54A1"/>
    <w:rsid w:val="00AB5B48"/>
    <w:rsid w:val="00AB5E6B"/>
    <w:rsid w:val="00AB66B3"/>
    <w:rsid w:val="00AB78C0"/>
    <w:rsid w:val="00AB7938"/>
    <w:rsid w:val="00AB7CE5"/>
    <w:rsid w:val="00AB7DAF"/>
    <w:rsid w:val="00AC05FB"/>
    <w:rsid w:val="00AC0AAA"/>
    <w:rsid w:val="00AC0F44"/>
    <w:rsid w:val="00AC1CD8"/>
    <w:rsid w:val="00AC25B3"/>
    <w:rsid w:val="00AC26F5"/>
    <w:rsid w:val="00AC2E99"/>
    <w:rsid w:val="00AC3DD5"/>
    <w:rsid w:val="00AC40CE"/>
    <w:rsid w:val="00AC4148"/>
    <w:rsid w:val="00AC480D"/>
    <w:rsid w:val="00AC4CFE"/>
    <w:rsid w:val="00AC4F88"/>
    <w:rsid w:val="00AC5EF7"/>
    <w:rsid w:val="00AC671E"/>
    <w:rsid w:val="00AC678E"/>
    <w:rsid w:val="00AC679E"/>
    <w:rsid w:val="00AC7C1A"/>
    <w:rsid w:val="00AD03BE"/>
    <w:rsid w:val="00AD056E"/>
    <w:rsid w:val="00AD0C7A"/>
    <w:rsid w:val="00AD13F0"/>
    <w:rsid w:val="00AD1447"/>
    <w:rsid w:val="00AD1FC2"/>
    <w:rsid w:val="00AD32BE"/>
    <w:rsid w:val="00AD4375"/>
    <w:rsid w:val="00AD4EA0"/>
    <w:rsid w:val="00AD5115"/>
    <w:rsid w:val="00AD5280"/>
    <w:rsid w:val="00AD5CC3"/>
    <w:rsid w:val="00AD695B"/>
    <w:rsid w:val="00AD7AAC"/>
    <w:rsid w:val="00AD7B9C"/>
    <w:rsid w:val="00AE01CF"/>
    <w:rsid w:val="00AE0410"/>
    <w:rsid w:val="00AE07DA"/>
    <w:rsid w:val="00AE20F5"/>
    <w:rsid w:val="00AE2B21"/>
    <w:rsid w:val="00AE3559"/>
    <w:rsid w:val="00AE39B4"/>
    <w:rsid w:val="00AE3A7B"/>
    <w:rsid w:val="00AE474B"/>
    <w:rsid w:val="00AE514D"/>
    <w:rsid w:val="00AE51E1"/>
    <w:rsid w:val="00AE5378"/>
    <w:rsid w:val="00AE57B1"/>
    <w:rsid w:val="00AE61CC"/>
    <w:rsid w:val="00AE656A"/>
    <w:rsid w:val="00AE759E"/>
    <w:rsid w:val="00AF0B91"/>
    <w:rsid w:val="00AF173C"/>
    <w:rsid w:val="00AF19CB"/>
    <w:rsid w:val="00AF21DC"/>
    <w:rsid w:val="00AF25E9"/>
    <w:rsid w:val="00AF31D8"/>
    <w:rsid w:val="00AF34E8"/>
    <w:rsid w:val="00AF4E87"/>
    <w:rsid w:val="00AF52F0"/>
    <w:rsid w:val="00AF6134"/>
    <w:rsid w:val="00AF73D2"/>
    <w:rsid w:val="00B001C0"/>
    <w:rsid w:val="00B00C95"/>
    <w:rsid w:val="00B00FE9"/>
    <w:rsid w:val="00B0169E"/>
    <w:rsid w:val="00B01BAC"/>
    <w:rsid w:val="00B023CD"/>
    <w:rsid w:val="00B04785"/>
    <w:rsid w:val="00B04DA9"/>
    <w:rsid w:val="00B05193"/>
    <w:rsid w:val="00B05CB1"/>
    <w:rsid w:val="00B07018"/>
    <w:rsid w:val="00B07B30"/>
    <w:rsid w:val="00B07F86"/>
    <w:rsid w:val="00B11662"/>
    <w:rsid w:val="00B117FA"/>
    <w:rsid w:val="00B12042"/>
    <w:rsid w:val="00B13CCF"/>
    <w:rsid w:val="00B142B3"/>
    <w:rsid w:val="00B14C7B"/>
    <w:rsid w:val="00B14D9C"/>
    <w:rsid w:val="00B1540D"/>
    <w:rsid w:val="00B1578E"/>
    <w:rsid w:val="00B15C88"/>
    <w:rsid w:val="00B16D97"/>
    <w:rsid w:val="00B170B2"/>
    <w:rsid w:val="00B174FF"/>
    <w:rsid w:val="00B17F24"/>
    <w:rsid w:val="00B20621"/>
    <w:rsid w:val="00B2342A"/>
    <w:rsid w:val="00B2362B"/>
    <w:rsid w:val="00B2574C"/>
    <w:rsid w:val="00B25CDE"/>
    <w:rsid w:val="00B27464"/>
    <w:rsid w:val="00B275F3"/>
    <w:rsid w:val="00B27B08"/>
    <w:rsid w:val="00B309A3"/>
    <w:rsid w:val="00B30B4C"/>
    <w:rsid w:val="00B31202"/>
    <w:rsid w:val="00B32708"/>
    <w:rsid w:val="00B32A86"/>
    <w:rsid w:val="00B33589"/>
    <w:rsid w:val="00B33BFC"/>
    <w:rsid w:val="00B34300"/>
    <w:rsid w:val="00B36291"/>
    <w:rsid w:val="00B40678"/>
    <w:rsid w:val="00B40D1F"/>
    <w:rsid w:val="00B4137F"/>
    <w:rsid w:val="00B42702"/>
    <w:rsid w:val="00B4354F"/>
    <w:rsid w:val="00B43E83"/>
    <w:rsid w:val="00B43FBF"/>
    <w:rsid w:val="00B446C5"/>
    <w:rsid w:val="00B46746"/>
    <w:rsid w:val="00B46B46"/>
    <w:rsid w:val="00B47165"/>
    <w:rsid w:val="00B47209"/>
    <w:rsid w:val="00B5094C"/>
    <w:rsid w:val="00B50B20"/>
    <w:rsid w:val="00B511EF"/>
    <w:rsid w:val="00B5295E"/>
    <w:rsid w:val="00B52F9B"/>
    <w:rsid w:val="00B532C9"/>
    <w:rsid w:val="00B535D4"/>
    <w:rsid w:val="00B53AF9"/>
    <w:rsid w:val="00B5426B"/>
    <w:rsid w:val="00B54463"/>
    <w:rsid w:val="00B55087"/>
    <w:rsid w:val="00B5535E"/>
    <w:rsid w:val="00B554DD"/>
    <w:rsid w:val="00B5619D"/>
    <w:rsid w:val="00B579DD"/>
    <w:rsid w:val="00B613A2"/>
    <w:rsid w:val="00B61677"/>
    <w:rsid w:val="00B630EE"/>
    <w:rsid w:val="00B63157"/>
    <w:rsid w:val="00B63531"/>
    <w:rsid w:val="00B63974"/>
    <w:rsid w:val="00B641D4"/>
    <w:rsid w:val="00B64931"/>
    <w:rsid w:val="00B654B8"/>
    <w:rsid w:val="00B6671A"/>
    <w:rsid w:val="00B66AEC"/>
    <w:rsid w:val="00B66CB3"/>
    <w:rsid w:val="00B71692"/>
    <w:rsid w:val="00B72489"/>
    <w:rsid w:val="00B72915"/>
    <w:rsid w:val="00B72C8B"/>
    <w:rsid w:val="00B7339E"/>
    <w:rsid w:val="00B73849"/>
    <w:rsid w:val="00B73AAB"/>
    <w:rsid w:val="00B73C0E"/>
    <w:rsid w:val="00B745DF"/>
    <w:rsid w:val="00B74FF9"/>
    <w:rsid w:val="00B75081"/>
    <w:rsid w:val="00B75249"/>
    <w:rsid w:val="00B75688"/>
    <w:rsid w:val="00B75D21"/>
    <w:rsid w:val="00B75F07"/>
    <w:rsid w:val="00B763A0"/>
    <w:rsid w:val="00B80C29"/>
    <w:rsid w:val="00B815C8"/>
    <w:rsid w:val="00B81E09"/>
    <w:rsid w:val="00B82088"/>
    <w:rsid w:val="00B822E8"/>
    <w:rsid w:val="00B839A6"/>
    <w:rsid w:val="00B86E04"/>
    <w:rsid w:val="00B876AF"/>
    <w:rsid w:val="00B91119"/>
    <w:rsid w:val="00B91316"/>
    <w:rsid w:val="00B9145D"/>
    <w:rsid w:val="00B9155B"/>
    <w:rsid w:val="00B9200D"/>
    <w:rsid w:val="00B9246B"/>
    <w:rsid w:val="00B928A5"/>
    <w:rsid w:val="00B92F13"/>
    <w:rsid w:val="00B940EF"/>
    <w:rsid w:val="00B9474A"/>
    <w:rsid w:val="00B95C09"/>
    <w:rsid w:val="00B964A0"/>
    <w:rsid w:val="00B9655D"/>
    <w:rsid w:val="00B96B78"/>
    <w:rsid w:val="00B9749A"/>
    <w:rsid w:val="00BA0848"/>
    <w:rsid w:val="00BA20A9"/>
    <w:rsid w:val="00BA2247"/>
    <w:rsid w:val="00BA303B"/>
    <w:rsid w:val="00BA4FBC"/>
    <w:rsid w:val="00BA59A6"/>
    <w:rsid w:val="00BA63AA"/>
    <w:rsid w:val="00BA6D52"/>
    <w:rsid w:val="00BA7890"/>
    <w:rsid w:val="00BA7D34"/>
    <w:rsid w:val="00BB063E"/>
    <w:rsid w:val="00BB0650"/>
    <w:rsid w:val="00BB08AE"/>
    <w:rsid w:val="00BB0ABF"/>
    <w:rsid w:val="00BB13AE"/>
    <w:rsid w:val="00BB1698"/>
    <w:rsid w:val="00BB1B42"/>
    <w:rsid w:val="00BB1B76"/>
    <w:rsid w:val="00BB212A"/>
    <w:rsid w:val="00BB32B8"/>
    <w:rsid w:val="00BB4263"/>
    <w:rsid w:val="00BB636E"/>
    <w:rsid w:val="00BB6588"/>
    <w:rsid w:val="00BB6F76"/>
    <w:rsid w:val="00BB76F8"/>
    <w:rsid w:val="00BB7EE5"/>
    <w:rsid w:val="00BC0D5C"/>
    <w:rsid w:val="00BC1073"/>
    <w:rsid w:val="00BC13B2"/>
    <w:rsid w:val="00BC22F3"/>
    <w:rsid w:val="00BC303C"/>
    <w:rsid w:val="00BC40C0"/>
    <w:rsid w:val="00BC5544"/>
    <w:rsid w:val="00BC56A9"/>
    <w:rsid w:val="00BC5875"/>
    <w:rsid w:val="00BC5F99"/>
    <w:rsid w:val="00BC64AB"/>
    <w:rsid w:val="00BD051D"/>
    <w:rsid w:val="00BD089B"/>
    <w:rsid w:val="00BD0AAA"/>
    <w:rsid w:val="00BD16C3"/>
    <w:rsid w:val="00BD1F23"/>
    <w:rsid w:val="00BD385E"/>
    <w:rsid w:val="00BD4213"/>
    <w:rsid w:val="00BD4B2A"/>
    <w:rsid w:val="00BD4B88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6F1"/>
    <w:rsid w:val="00BE69C2"/>
    <w:rsid w:val="00BE7C36"/>
    <w:rsid w:val="00BF05DB"/>
    <w:rsid w:val="00BF09EA"/>
    <w:rsid w:val="00BF0A5D"/>
    <w:rsid w:val="00BF1327"/>
    <w:rsid w:val="00BF1803"/>
    <w:rsid w:val="00BF2414"/>
    <w:rsid w:val="00BF269D"/>
    <w:rsid w:val="00BF321C"/>
    <w:rsid w:val="00BF329E"/>
    <w:rsid w:val="00BF3D6D"/>
    <w:rsid w:val="00BF4397"/>
    <w:rsid w:val="00BF6F5A"/>
    <w:rsid w:val="00BF7AA7"/>
    <w:rsid w:val="00BF7B41"/>
    <w:rsid w:val="00C005AE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3CF"/>
    <w:rsid w:val="00C066BA"/>
    <w:rsid w:val="00C07677"/>
    <w:rsid w:val="00C07722"/>
    <w:rsid w:val="00C07D66"/>
    <w:rsid w:val="00C10AEE"/>
    <w:rsid w:val="00C10EA2"/>
    <w:rsid w:val="00C11069"/>
    <w:rsid w:val="00C11079"/>
    <w:rsid w:val="00C11203"/>
    <w:rsid w:val="00C1121D"/>
    <w:rsid w:val="00C11AA5"/>
    <w:rsid w:val="00C1201C"/>
    <w:rsid w:val="00C13094"/>
    <w:rsid w:val="00C1340B"/>
    <w:rsid w:val="00C15447"/>
    <w:rsid w:val="00C15A87"/>
    <w:rsid w:val="00C16473"/>
    <w:rsid w:val="00C17395"/>
    <w:rsid w:val="00C20446"/>
    <w:rsid w:val="00C2124E"/>
    <w:rsid w:val="00C212F6"/>
    <w:rsid w:val="00C2234E"/>
    <w:rsid w:val="00C24D1D"/>
    <w:rsid w:val="00C255DD"/>
    <w:rsid w:val="00C25701"/>
    <w:rsid w:val="00C260D4"/>
    <w:rsid w:val="00C26458"/>
    <w:rsid w:val="00C26557"/>
    <w:rsid w:val="00C269AE"/>
    <w:rsid w:val="00C27FC4"/>
    <w:rsid w:val="00C307C6"/>
    <w:rsid w:val="00C30B87"/>
    <w:rsid w:val="00C31CBC"/>
    <w:rsid w:val="00C326C1"/>
    <w:rsid w:val="00C32EF2"/>
    <w:rsid w:val="00C33183"/>
    <w:rsid w:val="00C3393A"/>
    <w:rsid w:val="00C33C41"/>
    <w:rsid w:val="00C34902"/>
    <w:rsid w:val="00C34D89"/>
    <w:rsid w:val="00C36405"/>
    <w:rsid w:val="00C36A57"/>
    <w:rsid w:val="00C36C98"/>
    <w:rsid w:val="00C36FC0"/>
    <w:rsid w:val="00C402BA"/>
    <w:rsid w:val="00C402D0"/>
    <w:rsid w:val="00C40815"/>
    <w:rsid w:val="00C416C7"/>
    <w:rsid w:val="00C4221C"/>
    <w:rsid w:val="00C425D7"/>
    <w:rsid w:val="00C427C9"/>
    <w:rsid w:val="00C42A49"/>
    <w:rsid w:val="00C431AD"/>
    <w:rsid w:val="00C43608"/>
    <w:rsid w:val="00C447CB"/>
    <w:rsid w:val="00C44D7C"/>
    <w:rsid w:val="00C45EA0"/>
    <w:rsid w:val="00C4625F"/>
    <w:rsid w:val="00C466E8"/>
    <w:rsid w:val="00C467D9"/>
    <w:rsid w:val="00C469FA"/>
    <w:rsid w:val="00C479DE"/>
    <w:rsid w:val="00C47ADD"/>
    <w:rsid w:val="00C47D0E"/>
    <w:rsid w:val="00C5035C"/>
    <w:rsid w:val="00C510BD"/>
    <w:rsid w:val="00C51A8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2198"/>
    <w:rsid w:val="00C622CB"/>
    <w:rsid w:val="00C63B49"/>
    <w:rsid w:val="00C63E90"/>
    <w:rsid w:val="00C64088"/>
    <w:rsid w:val="00C64421"/>
    <w:rsid w:val="00C663F6"/>
    <w:rsid w:val="00C6664D"/>
    <w:rsid w:val="00C67A26"/>
    <w:rsid w:val="00C67CB7"/>
    <w:rsid w:val="00C67E4C"/>
    <w:rsid w:val="00C70F4E"/>
    <w:rsid w:val="00C72C78"/>
    <w:rsid w:val="00C742B8"/>
    <w:rsid w:val="00C74AD1"/>
    <w:rsid w:val="00C7500D"/>
    <w:rsid w:val="00C75135"/>
    <w:rsid w:val="00C753BF"/>
    <w:rsid w:val="00C754AC"/>
    <w:rsid w:val="00C75797"/>
    <w:rsid w:val="00C75864"/>
    <w:rsid w:val="00C75C48"/>
    <w:rsid w:val="00C75CF6"/>
    <w:rsid w:val="00C77158"/>
    <w:rsid w:val="00C803E7"/>
    <w:rsid w:val="00C805CA"/>
    <w:rsid w:val="00C80D01"/>
    <w:rsid w:val="00C81A5A"/>
    <w:rsid w:val="00C83A21"/>
    <w:rsid w:val="00C85275"/>
    <w:rsid w:val="00C85BA0"/>
    <w:rsid w:val="00C8667D"/>
    <w:rsid w:val="00C92170"/>
    <w:rsid w:val="00C92A33"/>
    <w:rsid w:val="00C93666"/>
    <w:rsid w:val="00C938B8"/>
    <w:rsid w:val="00C9448F"/>
    <w:rsid w:val="00C9510D"/>
    <w:rsid w:val="00C9532A"/>
    <w:rsid w:val="00C956D6"/>
    <w:rsid w:val="00C95AC6"/>
    <w:rsid w:val="00C968E1"/>
    <w:rsid w:val="00C96AC1"/>
    <w:rsid w:val="00C97DAE"/>
    <w:rsid w:val="00CA029C"/>
    <w:rsid w:val="00CA159F"/>
    <w:rsid w:val="00CA19BD"/>
    <w:rsid w:val="00CA2CC7"/>
    <w:rsid w:val="00CA2E0A"/>
    <w:rsid w:val="00CA31F2"/>
    <w:rsid w:val="00CA3696"/>
    <w:rsid w:val="00CA46FA"/>
    <w:rsid w:val="00CA4A96"/>
    <w:rsid w:val="00CA4C5B"/>
    <w:rsid w:val="00CA4E55"/>
    <w:rsid w:val="00CA5975"/>
    <w:rsid w:val="00CA6176"/>
    <w:rsid w:val="00CA65C3"/>
    <w:rsid w:val="00CA6AF2"/>
    <w:rsid w:val="00CA70C6"/>
    <w:rsid w:val="00CA7A91"/>
    <w:rsid w:val="00CA7E32"/>
    <w:rsid w:val="00CB02D9"/>
    <w:rsid w:val="00CB0419"/>
    <w:rsid w:val="00CB0D88"/>
    <w:rsid w:val="00CB1952"/>
    <w:rsid w:val="00CB366E"/>
    <w:rsid w:val="00CB3869"/>
    <w:rsid w:val="00CB6F7E"/>
    <w:rsid w:val="00CB74F6"/>
    <w:rsid w:val="00CB78AC"/>
    <w:rsid w:val="00CC10D9"/>
    <w:rsid w:val="00CC1C23"/>
    <w:rsid w:val="00CC1C5E"/>
    <w:rsid w:val="00CC279F"/>
    <w:rsid w:val="00CC4084"/>
    <w:rsid w:val="00CC4EBA"/>
    <w:rsid w:val="00CC5EB1"/>
    <w:rsid w:val="00CC64FA"/>
    <w:rsid w:val="00CC6E9B"/>
    <w:rsid w:val="00CC70F5"/>
    <w:rsid w:val="00CC789D"/>
    <w:rsid w:val="00CD0F4F"/>
    <w:rsid w:val="00CD111F"/>
    <w:rsid w:val="00CD1235"/>
    <w:rsid w:val="00CD174A"/>
    <w:rsid w:val="00CD1B8B"/>
    <w:rsid w:val="00CD24ED"/>
    <w:rsid w:val="00CD345D"/>
    <w:rsid w:val="00CD40C1"/>
    <w:rsid w:val="00CD5113"/>
    <w:rsid w:val="00CD559C"/>
    <w:rsid w:val="00CD5622"/>
    <w:rsid w:val="00CD7C3F"/>
    <w:rsid w:val="00CE02FC"/>
    <w:rsid w:val="00CE06DA"/>
    <w:rsid w:val="00CE0FDC"/>
    <w:rsid w:val="00CE1506"/>
    <w:rsid w:val="00CE245C"/>
    <w:rsid w:val="00CE30FF"/>
    <w:rsid w:val="00CE4334"/>
    <w:rsid w:val="00CE5112"/>
    <w:rsid w:val="00CE51A2"/>
    <w:rsid w:val="00CE54E0"/>
    <w:rsid w:val="00CE5693"/>
    <w:rsid w:val="00CE5726"/>
    <w:rsid w:val="00CE5944"/>
    <w:rsid w:val="00CE59E2"/>
    <w:rsid w:val="00CE66F3"/>
    <w:rsid w:val="00CE7D2E"/>
    <w:rsid w:val="00CF07EC"/>
    <w:rsid w:val="00CF0BF3"/>
    <w:rsid w:val="00CF2987"/>
    <w:rsid w:val="00CF298F"/>
    <w:rsid w:val="00CF3FB9"/>
    <w:rsid w:val="00CF47B6"/>
    <w:rsid w:val="00CF5944"/>
    <w:rsid w:val="00CF5EF6"/>
    <w:rsid w:val="00CF622D"/>
    <w:rsid w:val="00D00C90"/>
    <w:rsid w:val="00D0180C"/>
    <w:rsid w:val="00D0204F"/>
    <w:rsid w:val="00D0214A"/>
    <w:rsid w:val="00D03518"/>
    <w:rsid w:val="00D03A0A"/>
    <w:rsid w:val="00D03EED"/>
    <w:rsid w:val="00D03FFA"/>
    <w:rsid w:val="00D0442D"/>
    <w:rsid w:val="00D048A0"/>
    <w:rsid w:val="00D04D3F"/>
    <w:rsid w:val="00D04DEB"/>
    <w:rsid w:val="00D05000"/>
    <w:rsid w:val="00D054C8"/>
    <w:rsid w:val="00D062D8"/>
    <w:rsid w:val="00D06791"/>
    <w:rsid w:val="00D0715E"/>
    <w:rsid w:val="00D07F9C"/>
    <w:rsid w:val="00D10A57"/>
    <w:rsid w:val="00D11994"/>
    <w:rsid w:val="00D11A21"/>
    <w:rsid w:val="00D12189"/>
    <w:rsid w:val="00D1342C"/>
    <w:rsid w:val="00D146D8"/>
    <w:rsid w:val="00D159D8"/>
    <w:rsid w:val="00D15CF7"/>
    <w:rsid w:val="00D15ED2"/>
    <w:rsid w:val="00D16333"/>
    <w:rsid w:val="00D16B7D"/>
    <w:rsid w:val="00D170B1"/>
    <w:rsid w:val="00D17309"/>
    <w:rsid w:val="00D17689"/>
    <w:rsid w:val="00D22007"/>
    <w:rsid w:val="00D227EE"/>
    <w:rsid w:val="00D22E4A"/>
    <w:rsid w:val="00D24CC8"/>
    <w:rsid w:val="00D24DED"/>
    <w:rsid w:val="00D2521E"/>
    <w:rsid w:val="00D256A0"/>
    <w:rsid w:val="00D2584E"/>
    <w:rsid w:val="00D25B32"/>
    <w:rsid w:val="00D263AD"/>
    <w:rsid w:val="00D2683E"/>
    <w:rsid w:val="00D26CAD"/>
    <w:rsid w:val="00D27F94"/>
    <w:rsid w:val="00D30BF5"/>
    <w:rsid w:val="00D312A6"/>
    <w:rsid w:val="00D31F3F"/>
    <w:rsid w:val="00D323C2"/>
    <w:rsid w:val="00D34E9E"/>
    <w:rsid w:val="00D35058"/>
    <w:rsid w:val="00D355CD"/>
    <w:rsid w:val="00D35A3B"/>
    <w:rsid w:val="00D4019A"/>
    <w:rsid w:val="00D40A96"/>
    <w:rsid w:val="00D4155E"/>
    <w:rsid w:val="00D42815"/>
    <w:rsid w:val="00D43855"/>
    <w:rsid w:val="00D43AAB"/>
    <w:rsid w:val="00D43AE1"/>
    <w:rsid w:val="00D44540"/>
    <w:rsid w:val="00D4594A"/>
    <w:rsid w:val="00D46066"/>
    <w:rsid w:val="00D46866"/>
    <w:rsid w:val="00D474E9"/>
    <w:rsid w:val="00D476BC"/>
    <w:rsid w:val="00D47AC4"/>
    <w:rsid w:val="00D500EF"/>
    <w:rsid w:val="00D50D67"/>
    <w:rsid w:val="00D523D6"/>
    <w:rsid w:val="00D52F4F"/>
    <w:rsid w:val="00D53DC3"/>
    <w:rsid w:val="00D54408"/>
    <w:rsid w:val="00D5479A"/>
    <w:rsid w:val="00D55168"/>
    <w:rsid w:val="00D551DB"/>
    <w:rsid w:val="00D559C4"/>
    <w:rsid w:val="00D56A75"/>
    <w:rsid w:val="00D56C04"/>
    <w:rsid w:val="00D60341"/>
    <w:rsid w:val="00D61920"/>
    <w:rsid w:val="00D61D37"/>
    <w:rsid w:val="00D63F94"/>
    <w:rsid w:val="00D64664"/>
    <w:rsid w:val="00D65538"/>
    <w:rsid w:val="00D656DA"/>
    <w:rsid w:val="00D66226"/>
    <w:rsid w:val="00D67304"/>
    <w:rsid w:val="00D67855"/>
    <w:rsid w:val="00D67A20"/>
    <w:rsid w:val="00D70085"/>
    <w:rsid w:val="00D708DA"/>
    <w:rsid w:val="00D70EAC"/>
    <w:rsid w:val="00D7162C"/>
    <w:rsid w:val="00D73189"/>
    <w:rsid w:val="00D735ED"/>
    <w:rsid w:val="00D7389E"/>
    <w:rsid w:val="00D73F71"/>
    <w:rsid w:val="00D758C2"/>
    <w:rsid w:val="00D765A4"/>
    <w:rsid w:val="00D77704"/>
    <w:rsid w:val="00D8094A"/>
    <w:rsid w:val="00D80D06"/>
    <w:rsid w:val="00D81058"/>
    <w:rsid w:val="00D8154D"/>
    <w:rsid w:val="00D81CE5"/>
    <w:rsid w:val="00D82CFF"/>
    <w:rsid w:val="00D84364"/>
    <w:rsid w:val="00D8473C"/>
    <w:rsid w:val="00D849E6"/>
    <w:rsid w:val="00D84AAB"/>
    <w:rsid w:val="00D8522D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6C9"/>
    <w:rsid w:val="00DA2BB9"/>
    <w:rsid w:val="00DA35BB"/>
    <w:rsid w:val="00DA3CF0"/>
    <w:rsid w:val="00DA3D12"/>
    <w:rsid w:val="00DA4A9D"/>
    <w:rsid w:val="00DA5672"/>
    <w:rsid w:val="00DA5BA6"/>
    <w:rsid w:val="00DA5BE2"/>
    <w:rsid w:val="00DB1689"/>
    <w:rsid w:val="00DB181E"/>
    <w:rsid w:val="00DB1923"/>
    <w:rsid w:val="00DB1A25"/>
    <w:rsid w:val="00DB22BC"/>
    <w:rsid w:val="00DB393F"/>
    <w:rsid w:val="00DB3C44"/>
    <w:rsid w:val="00DB459B"/>
    <w:rsid w:val="00DB4790"/>
    <w:rsid w:val="00DB4888"/>
    <w:rsid w:val="00DB4A2F"/>
    <w:rsid w:val="00DB4CFB"/>
    <w:rsid w:val="00DB5049"/>
    <w:rsid w:val="00DB5266"/>
    <w:rsid w:val="00DB54C9"/>
    <w:rsid w:val="00DB57E4"/>
    <w:rsid w:val="00DB5E99"/>
    <w:rsid w:val="00DB65A7"/>
    <w:rsid w:val="00DC0B3A"/>
    <w:rsid w:val="00DC1881"/>
    <w:rsid w:val="00DC18D5"/>
    <w:rsid w:val="00DC1B95"/>
    <w:rsid w:val="00DC25DF"/>
    <w:rsid w:val="00DC2A3E"/>
    <w:rsid w:val="00DC3002"/>
    <w:rsid w:val="00DC3711"/>
    <w:rsid w:val="00DC4BF0"/>
    <w:rsid w:val="00DC632D"/>
    <w:rsid w:val="00DC6E39"/>
    <w:rsid w:val="00DD0276"/>
    <w:rsid w:val="00DD03C1"/>
    <w:rsid w:val="00DD05B2"/>
    <w:rsid w:val="00DD11DE"/>
    <w:rsid w:val="00DD1F6F"/>
    <w:rsid w:val="00DD3394"/>
    <w:rsid w:val="00DD33C9"/>
    <w:rsid w:val="00DD368C"/>
    <w:rsid w:val="00DD36DB"/>
    <w:rsid w:val="00DD3825"/>
    <w:rsid w:val="00DD3D6A"/>
    <w:rsid w:val="00DD3D80"/>
    <w:rsid w:val="00DD4D87"/>
    <w:rsid w:val="00DD4E47"/>
    <w:rsid w:val="00DD5F8F"/>
    <w:rsid w:val="00DD69FF"/>
    <w:rsid w:val="00DD6AC0"/>
    <w:rsid w:val="00DD7D46"/>
    <w:rsid w:val="00DE162F"/>
    <w:rsid w:val="00DE2041"/>
    <w:rsid w:val="00DE228B"/>
    <w:rsid w:val="00DE2FC5"/>
    <w:rsid w:val="00DE4567"/>
    <w:rsid w:val="00DE535E"/>
    <w:rsid w:val="00DE6058"/>
    <w:rsid w:val="00DE6BCF"/>
    <w:rsid w:val="00DE7605"/>
    <w:rsid w:val="00DE7DA9"/>
    <w:rsid w:val="00DF03B4"/>
    <w:rsid w:val="00DF0957"/>
    <w:rsid w:val="00DF1253"/>
    <w:rsid w:val="00DF1A8D"/>
    <w:rsid w:val="00DF2CF5"/>
    <w:rsid w:val="00DF2F56"/>
    <w:rsid w:val="00DF3345"/>
    <w:rsid w:val="00DF36E8"/>
    <w:rsid w:val="00DF3B0B"/>
    <w:rsid w:val="00DF412E"/>
    <w:rsid w:val="00DF569F"/>
    <w:rsid w:val="00DF5ED1"/>
    <w:rsid w:val="00DF6AB5"/>
    <w:rsid w:val="00DF7A3D"/>
    <w:rsid w:val="00DF7AA6"/>
    <w:rsid w:val="00E00316"/>
    <w:rsid w:val="00E0124C"/>
    <w:rsid w:val="00E01355"/>
    <w:rsid w:val="00E015FB"/>
    <w:rsid w:val="00E016E8"/>
    <w:rsid w:val="00E02416"/>
    <w:rsid w:val="00E02451"/>
    <w:rsid w:val="00E0443A"/>
    <w:rsid w:val="00E052E3"/>
    <w:rsid w:val="00E0589B"/>
    <w:rsid w:val="00E05915"/>
    <w:rsid w:val="00E06CDA"/>
    <w:rsid w:val="00E06E06"/>
    <w:rsid w:val="00E07053"/>
    <w:rsid w:val="00E0732D"/>
    <w:rsid w:val="00E078EA"/>
    <w:rsid w:val="00E1023A"/>
    <w:rsid w:val="00E11906"/>
    <w:rsid w:val="00E148E5"/>
    <w:rsid w:val="00E14BA8"/>
    <w:rsid w:val="00E14DCB"/>
    <w:rsid w:val="00E16824"/>
    <w:rsid w:val="00E1732B"/>
    <w:rsid w:val="00E177D5"/>
    <w:rsid w:val="00E177DA"/>
    <w:rsid w:val="00E20327"/>
    <w:rsid w:val="00E20FB4"/>
    <w:rsid w:val="00E21105"/>
    <w:rsid w:val="00E214D1"/>
    <w:rsid w:val="00E218E5"/>
    <w:rsid w:val="00E21DFD"/>
    <w:rsid w:val="00E21F3F"/>
    <w:rsid w:val="00E22CD6"/>
    <w:rsid w:val="00E2324B"/>
    <w:rsid w:val="00E23757"/>
    <w:rsid w:val="00E2450C"/>
    <w:rsid w:val="00E25832"/>
    <w:rsid w:val="00E25D20"/>
    <w:rsid w:val="00E26763"/>
    <w:rsid w:val="00E27D90"/>
    <w:rsid w:val="00E27DC4"/>
    <w:rsid w:val="00E27DE6"/>
    <w:rsid w:val="00E27FC6"/>
    <w:rsid w:val="00E308D3"/>
    <w:rsid w:val="00E310D2"/>
    <w:rsid w:val="00E31DF6"/>
    <w:rsid w:val="00E320C9"/>
    <w:rsid w:val="00E3255B"/>
    <w:rsid w:val="00E32808"/>
    <w:rsid w:val="00E32E9E"/>
    <w:rsid w:val="00E341CD"/>
    <w:rsid w:val="00E344B0"/>
    <w:rsid w:val="00E34C19"/>
    <w:rsid w:val="00E35C31"/>
    <w:rsid w:val="00E36F3F"/>
    <w:rsid w:val="00E3713E"/>
    <w:rsid w:val="00E3770A"/>
    <w:rsid w:val="00E37F0E"/>
    <w:rsid w:val="00E4076E"/>
    <w:rsid w:val="00E40ABC"/>
    <w:rsid w:val="00E4164C"/>
    <w:rsid w:val="00E419B8"/>
    <w:rsid w:val="00E41E57"/>
    <w:rsid w:val="00E432AD"/>
    <w:rsid w:val="00E4371F"/>
    <w:rsid w:val="00E4394E"/>
    <w:rsid w:val="00E43C0C"/>
    <w:rsid w:val="00E44788"/>
    <w:rsid w:val="00E449B8"/>
    <w:rsid w:val="00E44A42"/>
    <w:rsid w:val="00E450EC"/>
    <w:rsid w:val="00E45FA6"/>
    <w:rsid w:val="00E4619C"/>
    <w:rsid w:val="00E47496"/>
    <w:rsid w:val="00E50405"/>
    <w:rsid w:val="00E51380"/>
    <w:rsid w:val="00E520AF"/>
    <w:rsid w:val="00E522E9"/>
    <w:rsid w:val="00E52732"/>
    <w:rsid w:val="00E52E4B"/>
    <w:rsid w:val="00E52E86"/>
    <w:rsid w:val="00E53FDF"/>
    <w:rsid w:val="00E547B9"/>
    <w:rsid w:val="00E54E9B"/>
    <w:rsid w:val="00E5559D"/>
    <w:rsid w:val="00E55A9C"/>
    <w:rsid w:val="00E55E78"/>
    <w:rsid w:val="00E55EE9"/>
    <w:rsid w:val="00E56472"/>
    <w:rsid w:val="00E56A9C"/>
    <w:rsid w:val="00E57296"/>
    <w:rsid w:val="00E57723"/>
    <w:rsid w:val="00E57E3A"/>
    <w:rsid w:val="00E60454"/>
    <w:rsid w:val="00E618D3"/>
    <w:rsid w:val="00E61CE7"/>
    <w:rsid w:val="00E6218F"/>
    <w:rsid w:val="00E63E99"/>
    <w:rsid w:val="00E653CF"/>
    <w:rsid w:val="00E65B6A"/>
    <w:rsid w:val="00E704ED"/>
    <w:rsid w:val="00E708E1"/>
    <w:rsid w:val="00E70C5B"/>
    <w:rsid w:val="00E7215E"/>
    <w:rsid w:val="00E72E22"/>
    <w:rsid w:val="00E7318F"/>
    <w:rsid w:val="00E733D3"/>
    <w:rsid w:val="00E74998"/>
    <w:rsid w:val="00E74BAB"/>
    <w:rsid w:val="00E74EA1"/>
    <w:rsid w:val="00E75917"/>
    <w:rsid w:val="00E76D6B"/>
    <w:rsid w:val="00E77F60"/>
    <w:rsid w:val="00E80126"/>
    <w:rsid w:val="00E8091D"/>
    <w:rsid w:val="00E80ABE"/>
    <w:rsid w:val="00E80CBB"/>
    <w:rsid w:val="00E8129C"/>
    <w:rsid w:val="00E81643"/>
    <w:rsid w:val="00E82C67"/>
    <w:rsid w:val="00E83371"/>
    <w:rsid w:val="00E83A9B"/>
    <w:rsid w:val="00E8422A"/>
    <w:rsid w:val="00E84AB8"/>
    <w:rsid w:val="00E85D10"/>
    <w:rsid w:val="00E864C7"/>
    <w:rsid w:val="00E86B80"/>
    <w:rsid w:val="00E9087D"/>
    <w:rsid w:val="00E90B9E"/>
    <w:rsid w:val="00E914EC"/>
    <w:rsid w:val="00E928E4"/>
    <w:rsid w:val="00E92B12"/>
    <w:rsid w:val="00E92E63"/>
    <w:rsid w:val="00E939F1"/>
    <w:rsid w:val="00E93BBE"/>
    <w:rsid w:val="00E951C6"/>
    <w:rsid w:val="00E955AF"/>
    <w:rsid w:val="00E959D4"/>
    <w:rsid w:val="00E95A98"/>
    <w:rsid w:val="00E95CB9"/>
    <w:rsid w:val="00E96E26"/>
    <w:rsid w:val="00EA10DF"/>
    <w:rsid w:val="00EA1815"/>
    <w:rsid w:val="00EA25F4"/>
    <w:rsid w:val="00EA29AF"/>
    <w:rsid w:val="00EA3D7F"/>
    <w:rsid w:val="00EA49DF"/>
    <w:rsid w:val="00EA5358"/>
    <w:rsid w:val="00EA5694"/>
    <w:rsid w:val="00EA6475"/>
    <w:rsid w:val="00EA6F7F"/>
    <w:rsid w:val="00EA7241"/>
    <w:rsid w:val="00EA7F4C"/>
    <w:rsid w:val="00EB0037"/>
    <w:rsid w:val="00EB0F32"/>
    <w:rsid w:val="00EB0F3C"/>
    <w:rsid w:val="00EB45E3"/>
    <w:rsid w:val="00EB4A4C"/>
    <w:rsid w:val="00EB540D"/>
    <w:rsid w:val="00EB5770"/>
    <w:rsid w:val="00EB59AC"/>
    <w:rsid w:val="00EB643D"/>
    <w:rsid w:val="00EB758A"/>
    <w:rsid w:val="00EB7EB9"/>
    <w:rsid w:val="00EC1754"/>
    <w:rsid w:val="00EC1C6F"/>
    <w:rsid w:val="00EC1ED7"/>
    <w:rsid w:val="00EC2BE8"/>
    <w:rsid w:val="00EC35AD"/>
    <w:rsid w:val="00EC37E8"/>
    <w:rsid w:val="00EC3E68"/>
    <w:rsid w:val="00EC45FB"/>
    <w:rsid w:val="00EC54DB"/>
    <w:rsid w:val="00EC5B65"/>
    <w:rsid w:val="00EC6D36"/>
    <w:rsid w:val="00EC794F"/>
    <w:rsid w:val="00EC7DFD"/>
    <w:rsid w:val="00ED1285"/>
    <w:rsid w:val="00ED172B"/>
    <w:rsid w:val="00ED236B"/>
    <w:rsid w:val="00ED2F1B"/>
    <w:rsid w:val="00ED309F"/>
    <w:rsid w:val="00ED30B1"/>
    <w:rsid w:val="00ED51C4"/>
    <w:rsid w:val="00ED5500"/>
    <w:rsid w:val="00ED6401"/>
    <w:rsid w:val="00ED7F28"/>
    <w:rsid w:val="00EE0767"/>
    <w:rsid w:val="00EE09FF"/>
    <w:rsid w:val="00EE0F99"/>
    <w:rsid w:val="00EE2A32"/>
    <w:rsid w:val="00EE38C2"/>
    <w:rsid w:val="00EE3B6F"/>
    <w:rsid w:val="00EE3FD0"/>
    <w:rsid w:val="00EE4948"/>
    <w:rsid w:val="00EE4AAE"/>
    <w:rsid w:val="00EE4E2B"/>
    <w:rsid w:val="00EE5DC7"/>
    <w:rsid w:val="00EE646D"/>
    <w:rsid w:val="00EE71E3"/>
    <w:rsid w:val="00EE7C15"/>
    <w:rsid w:val="00EF033E"/>
    <w:rsid w:val="00EF0C4E"/>
    <w:rsid w:val="00EF0DD2"/>
    <w:rsid w:val="00EF13CE"/>
    <w:rsid w:val="00EF1DF9"/>
    <w:rsid w:val="00EF334A"/>
    <w:rsid w:val="00EF36A4"/>
    <w:rsid w:val="00EF448B"/>
    <w:rsid w:val="00EF4B2D"/>
    <w:rsid w:val="00EF52E4"/>
    <w:rsid w:val="00EF556E"/>
    <w:rsid w:val="00EF5598"/>
    <w:rsid w:val="00EF77F1"/>
    <w:rsid w:val="00EF7CF4"/>
    <w:rsid w:val="00EF7F38"/>
    <w:rsid w:val="00F00218"/>
    <w:rsid w:val="00F00611"/>
    <w:rsid w:val="00F00957"/>
    <w:rsid w:val="00F00A91"/>
    <w:rsid w:val="00F00D5D"/>
    <w:rsid w:val="00F02627"/>
    <w:rsid w:val="00F02797"/>
    <w:rsid w:val="00F02CB7"/>
    <w:rsid w:val="00F02E5D"/>
    <w:rsid w:val="00F03183"/>
    <w:rsid w:val="00F03965"/>
    <w:rsid w:val="00F040AE"/>
    <w:rsid w:val="00F04544"/>
    <w:rsid w:val="00F04C1F"/>
    <w:rsid w:val="00F05377"/>
    <w:rsid w:val="00F05F94"/>
    <w:rsid w:val="00F0632C"/>
    <w:rsid w:val="00F06F2B"/>
    <w:rsid w:val="00F074A8"/>
    <w:rsid w:val="00F0791F"/>
    <w:rsid w:val="00F07EBC"/>
    <w:rsid w:val="00F11018"/>
    <w:rsid w:val="00F11205"/>
    <w:rsid w:val="00F12064"/>
    <w:rsid w:val="00F128B6"/>
    <w:rsid w:val="00F128C5"/>
    <w:rsid w:val="00F12F33"/>
    <w:rsid w:val="00F13375"/>
    <w:rsid w:val="00F13D0E"/>
    <w:rsid w:val="00F14465"/>
    <w:rsid w:val="00F146CE"/>
    <w:rsid w:val="00F1519E"/>
    <w:rsid w:val="00F153D7"/>
    <w:rsid w:val="00F15A6F"/>
    <w:rsid w:val="00F15DE4"/>
    <w:rsid w:val="00F172D6"/>
    <w:rsid w:val="00F173A6"/>
    <w:rsid w:val="00F2049E"/>
    <w:rsid w:val="00F208E2"/>
    <w:rsid w:val="00F2151B"/>
    <w:rsid w:val="00F23E7B"/>
    <w:rsid w:val="00F24B9B"/>
    <w:rsid w:val="00F255DA"/>
    <w:rsid w:val="00F25D2D"/>
    <w:rsid w:val="00F26F4F"/>
    <w:rsid w:val="00F300A2"/>
    <w:rsid w:val="00F315A0"/>
    <w:rsid w:val="00F31D80"/>
    <w:rsid w:val="00F32B0D"/>
    <w:rsid w:val="00F33181"/>
    <w:rsid w:val="00F35756"/>
    <w:rsid w:val="00F36408"/>
    <w:rsid w:val="00F36974"/>
    <w:rsid w:val="00F3708F"/>
    <w:rsid w:val="00F37C57"/>
    <w:rsid w:val="00F40BC8"/>
    <w:rsid w:val="00F40C57"/>
    <w:rsid w:val="00F40E76"/>
    <w:rsid w:val="00F417DA"/>
    <w:rsid w:val="00F4190B"/>
    <w:rsid w:val="00F422DF"/>
    <w:rsid w:val="00F42731"/>
    <w:rsid w:val="00F42D10"/>
    <w:rsid w:val="00F430C8"/>
    <w:rsid w:val="00F43A18"/>
    <w:rsid w:val="00F444D6"/>
    <w:rsid w:val="00F446A0"/>
    <w:rsid w:val="00F46088"/>
    <w:rsid w:val="00F46494"/>
    <w:rsid w:val="00F468E4"/>
    <w:rsid w:val="00F4720D"/>
    <w:rsid w:val="00F5187A"/>
    <w:rsid w:val="00F52A41"/>
    <w:rsid w:val="00F52C40"/>
    <w:rsid w:val="00F52FD0"/>
    <w:rsid w:val="00F5474E"/>
    <w:rsid w:val="00F555E2"/>
    <w:rsid w:val="00F55E79"/>
    <w:rsid w:val="00F56763"/>
    <w:rsid w:val="00F56831"/>
    <w:rsid w:val="00F57363"/>
    <w:rsid w:val="00F5767F"/>
    <w:rsid w:val="00F60406"/>
    <w:rsid w:val="00F60925"/>
    <w:rsid w:val="00F609DC"/>
    <w:rsid w:val="00F60E5A"/>
    <w:rsid w:val="00F61392"/>
    <w:rsid w:val="00F613B1"/>
    <w:rsid w:val="00F61D18"/>
    <w:rsid w:val="00F625F0"/>
    <w:rsid w:val="00F63628"/>
    <w:rsid w:val="00F63722"/>
    <w:rsid w:val="00F64726"/>
    <w:rsid w:val="00F64795"/>
    <w:rsid w:val="00F64B6E"/>
    <w:rsid w:val="00F65FE5"/>
    <w:rsid w:val="00F67921"/>
    <w:rsid w:val="00F71A5C"/>
    <w:rsid w:val="00F72E6C"/>
    <w:rsid w:val="00F737EC"/>
    <w:rsid w:val="00F7433F"/>
    <w:rsid w:val="00F74606"/>
    <w:rsid w:val="00F746B3"/>
    <w:rsid w:val="00F754E9"/>
    <w:rsid w:val="00F76470"/>
    <w:rsid w:val="00F76505"/>
    <w:rsid w:val="00F765EE"/>
    <w:rsid w:val="00F770D4"/>
    <w:rsid w:val="00F779C7"/>
    <w:rsid w:val="00F77A1B"/>
    <w:rsid w:val="00F77FDE"/>
    <w:rsid w:val="00F80DEE"/>
    <w:rsid w:val="00F83603"/>
    <w:rsid w:val="00F84B20"/>
    <w:rsid w:val="00F859E3"/>
    <w:rsid w:val="00F86111"/>
    <w:rsid w:val="00F86B4E"/>
    <w:rsid w:val="00F87A80"/>
    <w:rsid w:val="00F87E4D"/>
    <w:rsid w:val="00F907D8"/>
    <w:rsid w:val="00F90B19"/>
    <w:rsid w:val="00F914DA"/>
    <w:rsid w:val="00F91F24"/>
    <w:rsid w:val="00F91F64"/>
    <w:rsid w:val="00F920CF"/>
    <w:rsid w:val="00F93293"/>
    <w:rsid w:val="00F93C01"/>
    <w:rsid w:val="00F9440E"/>
    <w:rsid w:val="00F9463D"/>
    <w:rsid w:val="00F956F1"/>
    <w:rsid w:val="00F964EE"/>
    <w:rsid w:val="00FA0C49"/>
    <w:rsid w:val="00FA0DC5"/>
    <w:rsid w:val="00FA20BE"/>
    <w:rsid w:val="00FA226F"/>
    <w:rsid w:val="00FA2AE5"/>
    <w:rsid w:val="00FA45C2"/>
    <w:rsid w:val="00FA4CDF"/>
    <w:rsid w:val="00FA5529"/>
    <w:rsid w:val="00FA5614"/>
    <w:rsid w:val="00FA5741"/>
    <w:rsid w:val="00FA660D"/>
    <w:rsid w:val="00FA6CBA"/>
    <w:rsid w:val="00FA6F35"/>
    <w:rsid w:val="00FA7ECA"/>
    <w:rsid w:val="00FB0896"/>
    <w:rsid w:val="00FB1177"/>
    <w:rsid w:val="00FB1DD0"/>
    <w:rsid w:val="00FB1F82"/>
    <w:rsid w:val="00FB2292"/>
    <w:rsid w:val="00FB2BB4"/>
    <w:rsid w:val="00FB414D"/>
    <w:rsid w:val="00FB4488"/>
    <w:rsid w:val="00FB484C"/>
    <w:rsid w:val="00FB498F"/>
    <w:rsid w:val="00FB50FC"/>
    <w:rsid w:val="00FB57C9"/>
    <w:rsid w:val="00FB59EB"/>
    <w:rsid w:val="00FB5EC5"/>
    <w:rsid w:val="00FB621F"/>
    <w:rsid w:val="00FB65A7"/>
    <w:rsid w:val="00FB6881"/>
    <w:rsid w:val="00FB778F"/>
    <w:rsid w:val="00FB7F53"/>
    <w:rsid w:val="00FC03EE"/>
    <w:rsid w:val="00FC0F6F"/>
    <w:rsid w:val="00FC103C"/>
    <w:rsid w:val="00FC1364"/>
    <w:rsid w:val="00FC1A7E"/>
    <w:rsid w:val="00FC28EF"/>
    <w:rsid w:val="00FC2C84"/>
    <w:rsid w:val="00FC33B8"/>
    <w:rsid w:val="00FC370E"/>
    <w:rsid w:val="00FC3886"/>
    <w:rsid w:val="00FC4CA3"/>
    <w:rsid w:val="00FC5B7A"/>
    <w:rsid w:val="00FC5C74"/>
    <w:rsid w:val="00FC751F"/>
    <w:rsid w:val="00FC77C6"/>
    <w:rsid w:val="00FC7BE5"/>
    <w:rsid w:val="00FD00D3"/>
    <w:rsid w:val="00FD1676"/>
    <w:rsid w:val="00FD2A85"/>
    <w:rsid w:val="00FD2C3B"/>
    <w:rsid w:val="00FD2EBF"/>
    <w:rsid w:val="00FD32DF"/>
    <w:rsid w:val="00FD4AD1"/>
    <w:rsid w:val="00FD4B74"/>
    <w:rsid w:val="00FD5C35"/>
    <w:rsid w:val="00FD5FA2"/>
    <w:rsid w:val="00FD7BB1"/>
    <w:rsid w:val="00FD7C01"/>
    <w:rsid w:val="00FD7C09"/>
    <w:rsid w:val="00FE21C5"/>
    <w:rsid w:val="00FE2315"/>
    <w:rsid w:val="00FE25B8"/>
    <w:rsid w:val="00FE361A"/>
    <w:rsid w:val="00FE38A3"/>
    <w:rsid w:val="00FE4000"/>
    <w:rsid w:val="00FE405F"/>
    <w:rsid w:val="00FE4449"/>
    <w:rsid w:val="00FE4F25"/>
    <w:rsid w:val="00FE5354"/>
    <w:rsid w:val="00FE5694"/>
    <w:rsid w:val="00FE70F7"/>
    <w:rsid w:val="00FE7477"/>
    <w:rsid w:val="00FE7803"/>
    <w:rsid w:val="00FE7FA5"/>
    <w:rsid w:val="00FF006E"/>
    <w:rsid w:val="00FF020B"/>
    <w:rsid w:val="00FF0519"/>
    <w:rsid w:val="00FF0878"/>
    <w:rsid w:val="00FF0E95"/>
    <w:rsid w:val="00FF15CB"/>
    <w:rsid w:val="00FF2372"/>
    <w:rsid w:val="00FF30F4"/>
    <w:rsid w:val="00FF3543"/>
    <w:rsid w:val="00FF3AB2"/>
    <w:rsid w:val="00FF3E61"/>
    <w:rsid w:val="00FF3EE0"/>
    <w:rsid w:val="00FF4B52"/>
    <w:rsid w:val="00FF4D71"/>
    <w:rsid w:val="00FF4E11"/>
    <w:rsid w:val="00FF5CF2"/>
    <w:rsid w:val="00FF5F28"/>
    <w:rsid w:val="00FF6831"/>
    <w:rsid w:val="00FF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1AB421B"/>
  <w15:docId w15:val="{98E968C7-5147-4C16-ADD3-A40A5F6E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0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1C17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C1748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C1748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aliases w:val="PZP - 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6470AB"/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aliases w:val="Tekst podstawowy Znak Znak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Default">
    <w:name w:val="Default"/>
    <w:rsid w:val="00EF52E4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6C3025"/>
  </w:style>
  <w:style w:type="paragraph" w:customStyle="1" w:styleId="Zwykytekst1">
    <w:name w:val="Zwykły tekst1"/>
    <w:basedOn w:val="Normalny"/>
    <w:rsid w:val="00E733D3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19402F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19402F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F2B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77A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472C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72CCA"/>
    <w:rPr>
      <w:sz w:val="24"/>
      <w:szCs w:val="24"/>
    </w:rPr>
  </w:style>
  <w:style w:type="paragraph" w:styleId="Bezodstpw">
    <w:name w:val="No Spacing"/>
    <w:uiPriority w:val="1"/>
    <w:qFormat/>
    <w:rsid w:val="00472CCA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0024AC"/>
    <w:rPr>
      <w:color w:val="808080"/>
    </w:rPr>
  </w:style>
  <w:style w:type="character" w:customStyle="1" w:styleId="Nagwek3Znak">
    <w:name w:val="Nagłówek 3 Znak"/>
    <w:aliases w:val="PZP - Nagłówek 3 Znak"/>
    <w:basedOn w:val="Domylnaczcionkaakapitu"/>
    <w:link w:val="Nagwek3"/>
    <w:semiHidden/>
    <w:rsid w:val="001C17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1C1748"/>
    <w:rPr>
      <w:b/>
      <w:b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1C1748"/>
    <w:rPr>
      <w:rFonts w:ascii="Calibri" w:hAnsi="Calibri" w:cs="Arial"/>
      <w:sz w:val="22"/>
      <w:szCs w:val="22"/>
      <w:u w:val="single"/>
      <w:lang w:eastAsia="zh-CN"/>
    </w:rPr>
  </w:style>
  <w:style w:type="character" w:customStyle="1" w:styleId="CharStyle68">
    <w:name w:val="Char Style 68"/>
    <w:basedOn w:val="Domylnaczcionkaakapitu"/>
    <w:link w:val="Style67"/>
    <w:locked/>
    <w:rsid w:val="007C30B2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7C30B2"/>
    <w:pPr>
      <w:shd w:val="clear" w:color="auto" w:fill="FFFFFF"/>
      <w:spacing w:before="300" w:after="120" w:line="222" w:lineRule="exact"/>
      <w:jc w:val="both"/>
    </w:pPr>
    <w:rPr>
      <w:b/>
      <w:bCs/>
      <w:sz w:val="20"/>
      <w:szCs w:val="20"/>
    </w:rPr>
  </w:style>
  <w:style w:type="paragraph" w:customStyle="1" w:styleId="Nagwek30">
    <w:name w:val="Nagłówek3"/>
    <w:basedOn w:val="Normalny"/>
    <w:next w:val="Tekstpodstawowy"/>
    <w:rsid w:val="00F91F24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styleId="Pogrubienie">
    <w:name w:val="Strong"/>
    <w:basedOn w:val="Domylnaczcionkaakapitu"/>
    <w:uiPriority w:val="22"/>
    <w:qFormat/>
    <w:rsid w:val="005F415A"/>
    <w:rPr>
      <w:b/>
      <w:bCs/>
    </w:rPr>
  </w:style>
  <w:style w:type="paragraph" w:customStyle="1" w:styleId="Prawa">
    <w:name w:val="Prawa"/>
    <w:aliases w:val="Kursywa"/>
    <w:basedOn w:val="Normalny"/>
    <w:rsid w:val="004501A2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sonormal0">
    <w:name w:val="msonormal"/>
    <w:basedOn w:val="Normalny"/>
    <w:rsid w:val="00225E01"/>
    <w:pPr>
      <w:spacing w:before="100" w:beforeAutospacing="1" w:after="100" w:afterAutospacing="1"/>
    </w:pPr>
  </w:style>
  <w:style w:type="paragraph" w:customStyle="1" w:styleId="xl64">
    <w:name w:val="xl64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Normalny"/>
    <w:rsid w:val="00225E01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225E0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Normalny"/>
    <w:rsid w:val="00225E01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225E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Normalny"/>
    <w:rsid w:val="00225E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Normalny"/>
    <w:rsid w:val="00225E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Normalny"/>
    <w:rsid w:val="00225E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Normalny"/>
    <w:rsid w:val="00225E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Normalny"/>
    <w:rsid w:val="00225E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225E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alny"/>
    <w:rsid w:val="00225E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225E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ny"/>
    <w:rsid w:val="00225E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rsid w:val="00225E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Normalny"/>
    <w:rsid w:val="00225E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ny"/>
    <w:rsid w:val="00225E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ny"/>
    <w:rsid w:val="00225E01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Normalny"/>
    <w:rsid w:val="00225E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Normalny"/>
    <w:rsid w:val="00225E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Styl2">
    <w:name w:val="Styl2"/>
    <w:basedOn w:val="Normalny"/>
    <w:rsid w:val="00E016E8"/>
    <w:pPr>
      <w:numPr>
        <w:numId w:val="39"/>
      </w:numPr>
      <w:jc w:val="both"/>
    </w:pPr>
    <w:rPr>
      <w:rFonts w:ascii="Tahoma" w:eastAsiaTheme="minorHAnsi" w:hAnsi="Tahoma" w:cs="Tahoma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F0D3-1FEE-42FA-A2BB-52E3FCB607D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F02873-4A33-469E-B0D1-D90B653B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7008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Giez Justyna</cp:lastModifiedBy>
  <cp:revision>15</cp:revision>
  <cp:lastPrinted>2023-09-14T07:19:00Z</cp:lastPrinted>
  <dcterms:created xsi:type="dcterms:W3CDTF">2024-10-17T09:56:00Z</dcterms:created>
  <dcterms:modified xsi:type="dcterms:W3CDTF">2024-10-17T09:59:00Z</dcterms:modified>
</cp:coreProperties>
</file>