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E2825" w14:textId="77777777" w:rsidR="0015553E" w:rsidRPr="004D48A2" w:rsidRDefault="0015553E" w:rsidP="0015553E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5526E75C" w14:textId="77777777" w:rsidR="0015553E" w:rsidRPr="004D48A2" w:rsidRDefault="0015553E" w:rsidP="0015553E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50869F0B" w14:textId="77777777" w:rsidR="0015553E" w:rsidRPr="004D48A2" w:rsidRDefault="0015553E" w:rsidP="0015553E">
      <w:pPr>
        <w:spacing w:line="276" w:lineRule="auto"/>
      </w:pPr>
      <w:r w:rsidRPr="004D48A2">
        <w:t>…………………………………………..………</w:t>
      </w:r>
    </w:p>
    <w:p w14:paraId="5790550B" w14:textId="77777777" w:rsidR="0015553E" w:rsidRPr="004D48A2" w:rsidRDefault="0015553E" w:rsidP="0015553E">
      <w:pPr>
        <w:spacing w:line="276" w:lineRule="auto"/>
      </w:pPr>
      <w:r w:rsidRPr="004D48A2">
        <w:t xml:space="preserve">  (miejsce i data sporządzenia)</w:t>
      </w:r>
    </w:p>
    <w:p w14:paraId="571B5DFD" w14:textId="77777777" w:rsidR="0015553E" w:rsidRPr="004D48A2" w:rsidRDefault="0015553E" w:rsidP="0015553E">
      <w:pPr>
        <w:spacing w:line="276" w:lineRule="auto"/>
      </w:pPr>
    </w:p>
    <w:p w14:paraId="4FF18854" w14:textId="77777777" w:rsidR="0015553E" w:rsidRPr="004D48A2" w:rsidRDefault="0015553E" w:rsidP="0015553E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0007DB0E" w14:textId="77777777" w:rsidR="0015553E" w:rsidRPr="00476C3D" w:rsidRDefault="0015553E" w:rsidP="0015553E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486B6813" w14:textId="77777777" w:rsidR="0015553E" w:rsidRPr="004D48A2" w:rsidRDefault="0015553E" w:rsidP="0015553E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5B847F63" w14:textId="77777777" w:rsidR="0015553E" w:rsidRPr="004D48A2" w:rsidRDefault="0015553E" w:rsidP="0015553E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0517E251" w14:textId="77777777" w:rsidR="0015553E" w:rsidRPr="004D48A2" w:rsidRDefault="0015553E" w:rsidP="0015553E">
      <w:pPr>
        <w:spacing w:line="276" w:lineRule="auto"/>
        <w:rPr>
          <w:b/>
          <w:bCs/>
        </w:rPr>
      </w:pPr>
      <w:r>
        <w:rPr>
          <w:b/>
          <w:bCs/>
        </w:rPr>
        <w:t>u</w:t>
      </w:r>
      <w:r w:rsidRPr="004D48A2">
        <w:rPr>
          <w:b/>
          <w:bCs/>
        </w:rPr>
        <w:t>l. Dworcowa 26</w:t>
      </w:r>
    </w:p>
    <w:p w14:paraId="0051FFBE" w14:textId="77777777" w:rsidR="0015553E" w:rsidRPr="004D48A2" w:rsidRDefault="0015553E" w:rsidP="0015553E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64CCC5FB" w14:textId="77777777" w:rsidR="0015553E" w:rsidRDefault="0015553E" w:rsidP="0015553E">
      <w:pPr>
        <w:spacing w:line="276" w:lineRule="auto"/>
        <w:jc w:val="both"/>
        <w:rPr>
          <w:b/>
          <w:bCs/>
        </w:rPr>
      </w:pPr>
      <w:r w:rsidRPr="004D48A2">
        <w:rPr>
          <w:bCs/>
        </w:rPr>
        <w:t xml:space="preserve">pn.: </w:t>
      </w:r>
      <w:r w:rsidRPr="006430C0">
        <w:rPr>
          <w:b/>
          <w:bCs/>
          <w:color w:val="000000"/>
        </w:rPr>
        <w:t>„Usługi pocztowe dla Urzędu Miasta i Gminy Szamotuły w 202</w:t>
      </w:r>
      <w:r>
        <w:rPr>
          <w:b/>
          <w:bCs/>
          <w:color w:val="000000"/>
        </w:rPr>
        <w:t>5</w:t>
      </w:r>
      <w:r w:rsidRPr="006430C0">
        <w:rPr>
          <w:b/>
          <w:bCs/>
          <w:color w:val="000000"/>
        </w:rPr>
        <w:t xml:space="preserve"> roku</w:t>
      </w:r>
      <w:r w:rsidRPr="006430C0">
        <w:rPr>
          <w:rStyle w:val="Domylnaczcionkaakapitu1"/>
          <w:rFonts w:eastAsia="Calibri"/>
        </w:rPr>
        <w:t>”</w:t>
      </w:r>
    </w:p>
    <w:p w14:paraId="1ED4239A" w14:textId="77777777" w:rsidR="0015553E" w:rsidRPr="00B1685E" w:rsidRDefault="0015553E" w:rsidP="0015553E">
      <w:pPr>
        <w:spacing w:line="276" w:lineRule="auto"/>
        <w:jc w:val="both"/>
        <w:rPr>
          <w:bCs/>
        </w:rPr>
      </w:pPr>
      <w:r w:rsidRPr="004D48A2">
        <w:rPr>
          <w:bCs/>
        </w:rPr>
        <w:t>nr</w:t>
      </w:r>
      <w:r>
        <w:rPr>
          <w:bCs/>
        </w:rPr>
        <w:t xml:space="preserve"> </w:t>
      </w:r>
      <w:r w:rsidRPr="00501F87">
        <w:rPr>
          <w:b/>
        </w:rPr>
        <w:t>WI.271.</w:t>
      </w:r>
      <w:r>
        <w:rPr>
          <w:b/>
        </w:rPr>
        <w:t>29</w:t>
      </w:r>
      <w:r w:rsidRPr="00501F87">
        <w:rPr>
          <w:b/>
        </w:rPr>
        <w:t>.202</w:t>
      </w:r>
      <w:r>
        <w:rPr>
          <w:b/>
        </w:rPr>
        <w:t>4</w:t>
      </w:r>
      <w:r w:rsidRPr="004D48A2">
        <w:rPr>
          <w:bCs/>
        </w:rPr>
        <w:t xml:space="preserve"> </w:t>
      </w:r>
    </w:p>
    <w:p w14:paraId="36156685" w14:textId="77777777" w:rsidR="0015553E" w:rsidRPr="004D48A2" w:rsidRDefault="0015553E" w:rsidP="0015553E">
      <w:pPr>
        <w:numPr>
          <w:ilvl w:val="0"/>
          <w:numId w:val="32"/>
        </w:numPr>
        <w:spacing w:line="276" w:lineRule="auto"/>
        <w:rPr>
          <w:b/>
        </w:rPr>
      </w:pPr>
      <w:bookmarkStart w:id="0" w:name="_Ref515884625"/>
      <w:r w:rsidRPr="004D48A2">
        <w:rPr>
          <w:b/>
          <w:bCs/>
        </w:rPr>
        <w:t xml:space="preserve">Informacje dotyczące Wykonawcy </w:t>
      </w:r>
      <w:bookmarkEnd w:id="0"/>
    </w:p>
    <w:p w14:paraId="6E0AC957" w14:textId="77777777" w:rsidR="0015553E" w:rsidRPr="00476C3D" w:rsidRDefault="0015553E" w:rsidP="0015553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15553E" w:rsidRPr="004D48A2" w14:paraId="22B3F795" w14:textId="77777777" w:rsidTr="00E65CEA">
        <w:tc>
          <w:tcPr>
            <w:tcW w:w="4111" w:type="dxa"/>
          </w:tcPr>
          <w:p w14:paraId="2EDB0452" w14:textId="77777777" w:rsidR="0015553E" w:rsidRPr="004D48A2" w:rsidRDefault="0015553E" w:rsidP="00E65CEA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23417F0E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</w:p>
        </w:tc>
      </w:tr>
      <w:tr w:rsidR="0015553E" w:rsidRPr="004D48A2" w14:paraId="2B6EEF1C" w14:textId="77777777" w:rsidTr="00E65CEA">
        <w:tc>
          <w:tcPr>
            <w:tcW w:w="4111" w:type="dxa"/>
          </w:tcPr>
          <w:p w14:paraId="6D2DCB25" w14:textId="77777777" w:rsidR="0015553E" w:rsidRPr="004D48A2" w:rsidRDefault="0015553E" w:rsidP="00E65CEA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10D7373E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</w:p>
        </w:tc>
      </w:tr>
      <w:tr w:rsidR="0015553E" w:rsidRPr="004D48A2" w14:paraId="6986BDD5" w14:textId="77777777" w:rsidTr="00E65CEA">
        <w:tc>
          <w:tcPr>
            <w:tcW w:w="4111" w:type="dxa"/>
          </w:tcPr>
          <w:p w14:paraId="59D7D7BE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487C744E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</w:p>
        </w:tc>
      </w:tr>
      <w:tr w:rsidR="0015553E" w:rsidRPr="004D48A2" w14:paraId="7A464501" w14:textId="77777777" w:rsidTr="00E65CEA">
        <w:tc>
          <w:tcPr>
            <w:tcW w:w="4111" w:type="dxa"/>
          </w:tcPr>
          <w:p w14:paraId="712D8AFD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7B39FA5A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</w:p>
        </w:tc>
      </w:tr>
      <w:tr w:rsidR="0015553E" w:rsidRPr="004D48A2" w14:paraId="31B2652A" w14:textId="77777777" w:rsidTr="00E65CEA">
        <w:tc>
          <w:tcPr>
            <w:tcW w:w="4111" w:type="dxa"/>
          </w:tcPr>
          <w:p w14:paraId="74D2305F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3E9693D7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</w:p>
        </w:tc>
      </w:tr>
      <w:tr w:rsidR="0015553E" w:rsidRPr="004D48A2" w14:paraId="5DE9F2CB" w14:textId="77777777" w:rsidTr="00E65CEA">
        <w:tc>
          <w:tcPr>
            <w:tcW w:w="4111" w:type="dxa"/>
          </w:tcPr>
          <w:p w14:paraId="23DFCFBB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5C30F9BF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</w:p>
        </w:tc>
      </w:tr>
      <w:tr w:rsidR="0015553E" w:rsidRPr="004D48A2" w14:paraId="48D94F40" w14:textId="77777777" w:rsidTr="00E65CEA">
        <w:tc>
          <w:tcPr>
            <w:tcW w:w="4111" w:type="dxa"/>
          </w:tcPr>
          <w:p w14:paraId="731450DA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6D6EA5BE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</w:p>
        </w:tc>
      </w:tr>
      <w:tr w:rsidR="0015553E" w:rsidRPr="004D48A2" w14:paraId="2E2D3FA1" w14:textId="77777777" w:rsidTr="00E65CEA">
        <w:tc>
          <w:tcPr>
            <w:tcW w:w="4111" w:type="dxa"/>
          </w:tcPr>
          <w:p w14:paraId="53C23360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5C39BDA5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</w:p>
        </w:tc>
      </w:tr>
      <w:tr w:rsidR="0015553E" w:rsidRPr="004D48A2" w14:paraId="0AB79337" w14:textId="77777777" w:rsidTr="00E65CEA">
        <w:tc>
          <w:tcPr>
            <w:tcW w:w="4111" w:type="dxa"/>
          </w:tcPr>
          <w:p w14:paraId="18EED16B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1CE4A5C1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</w:p>
        </w:tc>
      </w:tr>
      <w:tr w:rsidR="0015553E" w:rsidRPr="004D48A2" w14:paraId="29BB8CE4" w14:textId="77777777" w:rsidTr="00E65CEA">
        <w:tc>
          <w:tcPr>
            <w:tcW w:w="4111" w:type="dxa"/>
          </w:tcPr>
          <w:p w14:paraId="3F975E00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2CFE089B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289CFDA6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</w:p>
        </w:tc>
      </w:tr>
      <w:tr w:rsidR="0015553E" w:rsidRPr="004D48A2" w14:paraId="5C1066A1" w14:textId="77777777" w:rsidTr="00E65CEA">
        <w:tc>
          <w:tcPr>
            <w:tcW w:w="4111" w:type="dxa"/>
          </w:tcPr>
          <w:p w14:paraId="1B18DA87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23841C66" w14:textId="77777777" w:rsidR="0015553E" w:rsidRPr="004D48A2" w:rsidRDefault="0015553E" w:rsidP="00E65CEA">
            <w:pPr>
              <w:spacing w:line="276" w:lineRule="auto"/>
              <w:rPr>
                <w:i/>
              </w:rPr>
            </w:pPr>
            <w:r w:rsidRPr="004D48A2">
              <w:rPr>
                <w:i/>
              </w:rPr>
              <w:t>(zaznaczyć jeżeli dotyczy)</w:t>
            </w:r>
          </w:p>
          <w:p w14:paraId="1E42471B" w14:textId="77777777" w:rsidR="0015553E" w:rsidRPr="004D48A2" w:rsidRDefault="0015553E" w:rsidP="00E65CEA">
            <w:pPr>
              <w:spacing w:line="276" w:lineRule="auto"/>
              <w:rPr>
                <w:b/>
                <w:vertAlign w:val="superscript"/>
              </w:rPr>
            </w:pPr>
          </w:p>
        </w:tc>
        <w:tc>
          <w:tcPr>
            <w:tcW w:w="4569" w:type="dxa"/>
            <w:vAlign w:val="bottom"/>
          </w:tcPr>
          <w:p w14:paraId="6FAE8650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15638B0C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26DA1910" w14:textId="77777777" w:rsidR="0015553E" w:rsidRDefault="0015553E" w:rsidP="00E65CEA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18003C27" w14:textId="77777777" w:rsidR="0015553E" w:rsidRPr="004D48A2" w:rsidRDefault="0015553E" w:rsidP="00E65CEA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 przedsiębiorstwem</w:t>
            </w:r>
          </w:p>
        </w:tc>
      </w:tr>
    </w:tbl>
    <w:p w14:paraId="7C3E0CBF" w14:textId="77777777" w:rsidR="0015553E" w:rsidRPr="004D48A2" w:rsidRDefault="0015553E" w:rsidP="0015553E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15553E" w:rsidRPr="004D48A2" w14:paraId="49BA6126" w14:textId="77777777" w:rsidTr="00E65CEA">
        <w:tc>
          <w:tcPr>
            <w:tcW w:w="3721" w:type="dxa"/>
          </w:tcPr>
          <w:p w14:paraId="737BE88E" w14:textId="77777777" w:rsidR="0015553E" w:rsidRPr="004D48A2" w:rsidRDefault="0015553E" w:rsidP="00E65CEA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73958273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15553E" w:rsidRPr="004D48A2" w14:paraId="4E45F306" w14:textId="77777777" w:rsidTr="00E65CEA">
        <w:tc>
          <w:tcPr>
            <w:tcW w:w="3721" w:type="dxa"/>
          </w:tcPr>
          <w:p w14:paraId="0E2DD3E3" w14:textId="77777777" w:rsidR="0015553E" w:rsidRPr="004D48A2" w:rsidRDefault="0015553E" w:rsidP="00E65CEA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0F266038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15553E" w:rsidRPr="004D48A2" w14:paraId="4E2915CD" w14:textId="77777777" w:rsidTr="00E65CEA">
        <w:trPr>
          <w:trHeight w:val="422"/>
        </w:trPr>
        <w:tc>
          <w:tcPr>
            <w:tcW w:w="3721" w:type="dxa"/>
          </w:tcPr>
          <w:p w14:paraId="6C890D3C" w14:textId="77777777" w:rsidR="0015553E" w:rsidRPr="004D48A2" w:rsidRDefault="0015553E" w:rsidP="00E65CEA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60CDB1C1" w14:textId="77777777" w:rsidR="0015553E" w:rsidRPr="004D48A2" w:rsidRDefault="0015553E" w:rsidP="00E65CEA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19362767" w14:textId="77777777" w:rsidR="0015553E" w:rsidRDefault="0015553E" w:rsidP="0015553E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>Oferowana cena przedmiotu zamówienia</w:t>
      </w:r>
    </w:p>
    <w:tbl>
      <w:tblPr>
        <w:tblW w:w="878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8788"/>
      </w:tblGrid>
      <w:tr w:rsidR="0015553E" w:rsidRPr="00535EFD" w14:paraId="78539F57" w14:textId="77777777" w:rsidTr="0015553E"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EBED" w14:textId="77777777" w:rsidR="0015553E" w:rsidRPr="00535EFD" w:rsidRDefault="0015553E" w:rsidP="00E65CEA">
            <w:pPr>
              <w:pStyle w:val="Tekstpodstawowy"/>
              <w:tabs>
                <w:tab w:val="left" w:pos="567"/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  <w:r w:rsidRPr="00535EFD">
              <w:rPr>
                <w:sz w:val="22"/>
                <w:szCs w:val="22"/>
                <w:u w:val="single"/>
              </w:rPr>
              <w:t>Cena brutto (zł)</w:t>
            </w:r>
          </w:p>
        </w:tc>
      </w:tr>
      <w:tr w:rsidR="0015553E" w:rsidRPr="00535EFD" w14:paraId="510C60B4" w14:textId="77777777" w:rsidTr="0015553E">
        <w:trPr>
          <w:trHeight w:val="744"/>
        </w:trPr>
        <w:tc>
          <w:tcPr>
            <w:tcW w:w="87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DF713" w14:textId="77777777" w:rsidR="0015553E" w:rsidRPr="00535EFD" w:rsidRDefault="0015553E" w:rsidP="00E65CEA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sz w:val="22"/>
                <w:szCs w:val="22"/>
              </w:rPr>
            </w:pPr>
          </w:p>
        </w:tc>
      </w:tr>
    </w:tbl>
    <w:p w14:paraId="62E6BA32" w14:textId="77777777" w:rsidR="0015553E" w:rsidRPr="004D48A2" w:rsidRDefault="0015553E" w:rsidP="0015553E">
      <w:pPr>
        <w:numPr>
          <w:ilvl w:val="0"/>
          <w:numId w:val="32"/>
        </w:numPr>
        <w:spacing w:line="276" w:lineRule="auto"/>
      </w:pPr>
      <w:r w:rsidRPr="004D48A2">
        <w:t>Niniejszym zobowiązujemy się  zrealizować przedmiot zamówienia w terminie wskazanym w SWZ (zgodnie z zawartą umowy)</w:t>
      </w:r>
    </w:p>
    <w:p w14:paraId="48820414" w14:textId="77777777" w:rsidR="0015553E" w:rsidRPr="004D48A2" w:rsidRDefault="0015553E" w:rsidP="0015553E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EE34D08" w14:textId="77777777" w:rsidR="0015553E" w:rsidRPr="004D48A2" w:rsidRDefault="0015553E" w:rsidP="0015553E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310EF69C" w14:textId="77777777" w:rsidR="0015553E" w:rsidRPr="004D48A2" w:rsidRDefault="0015553E" w:rsidP="0015553E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Usługi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26179C2F" w14:textId="77777777" w:rsidR="0015553E" w:rsidRPr="004D48A2" w:rsidRDefault="0015553E" w:rsidP="0015553E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15553E" w:rsidRPr="004D48A2" w14:paraId="195DFCA2" w14:textId="77777777" w:rsidTr="00E65CEA">
        <w:tc>
          <w:tcPr>
            <w:tcW w:w="703" w:type="dxa"/>
            <w:shd w:val="clear" w:color="auto" w:fill="auto"/>
          </w:tcPr>
          <w:p w14:paraId="72CF84EC" w14:textId="77777777" w:rsidR="0015553E" w:rsidRPr="004D48A2" w:rsidRDefault="0015553E" w:rsidP="00E65CEA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1E2B4760" w14:textId="77777777" w:rsidR="0015553E" w:rsidRPr="004D48A2" w:rsidRDefault="0015553E" w:rsidP="00E65CEA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7D5DE83E" w14:textId="77777777" w:rsidR="0015553E" w:rsidRPr="004D48A2" w:rsidRDefault="0015553E" w:rsidP="00E65CEA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16A37F79" w14:textId="77777777" w:rsidR="0015553E" w:rsidRPr="004D48A2" w:rsidRDefault="0015553E" w:rsidP="00E65CEA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15553E" w:rsidRPr="004D48A2" w14:paraId="458FE6FC" w14:textId="77777777" w:rsidTr="00E65CEA">
        <w:trPr>
          <w:trHeight w:val="369"/>
        </w:trPr>
        <w:tc>
          <w:tcPr>
            <w:tcW w:w="703" w:type="dxa"/>
            <w:shd w:val="clear" w:color="auto" w:fill="auto"/>
          </w:tcPr>
          <w:p w14:paraId="45B184C1" w14:textId="77777777" w:rsidR="0015553E" w:rsidRPr="004D48A2" w:rsidRDefault="0015553E" w:rsidP="00E65CEA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463EB8E7" w14:textId="77777777" w:rsidR="0015553E" w:rsidRPr="004D48A2" w:rsidRDefault="0015553E" w:rsidP="00E65CEA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6F48591F" w14:textId="77777777" w:rsidR="0015553E" w:rsidRPr="004D48A2" w:rsidRDefault="0015553E" w:rsidP="00E65CEA">
            <w:pPr>
              <w:spacing w:line="276" w:lineRule="auto"/>
              <w:rPr>
                <w:iCs/>
              </w:rPr>
            </w:pPr>
          </w:p>
        </w:tc>
      </w:tr>
    </w:tbl>
    <w:p w14:paraId="3C9D1A9A" w14:textId="77777777" w:rsidR="0015553E" w:rsidRPr="004D48A2" w:rsidRDefault="0015553E" w:rsidP="0015553E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7212639A" w14:textId="77777777" w:rsidR="0015553E" w:rsidRPr="004D48A2" w:rsidRDefault="0015553E" w:rsidP="0015553E">
      <w:pPr>
        <w:numPr>
          <w:ilvl w:val="0"/>
          <w:numId w:val="32"/>
        </w:numPr>
        <w:spacing w:line="276" w:lineRule="auto"/>
        <w:rPr>
          <w:iCs/>
        </w:rPr>
      </w:pPr>
      <w:bookmarkStart w:id="1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r w:rsidRPr="002C1BF6">
        <w:t>(Dz. U. z 2024 r. poz. 1320</w:t>
      </w:r>
      <w:r>
        <w:t xml:space="preserve"> ze zm.</w:t>
      </w:r>
      <w:r w:rsidRPr="002C1BF6">
        <w:t>)</w:t>
      </w:r>
      <w:r w:rsidRPr="004D48A2">
        <w:rPr>
          <w:b/>
          <w:bCs/>
        </w:rPr>
        <w:t xml:space="preserve"> </w:t>
      </w:r>
      <w:r w:rsidRPr="004D48A2">
        <w:t>oświadczam/oświadczamy, że wybór mojej/naszej oferty:</w:t>
      </w:r>
    </w:p>
    <w:p w14:paraId="46840D18" w14:textId="77777777" w:rsidR="0015553E" w:rsidRPr="009E4568" w:rsidRDefault="0015553E" w:rsidP="0015553E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52F73F30" w14:textId="77777777" w:rsidR="0015553E" w:rsidRDefault="0015553E" w:rsidP="0015553E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723FFCBC" w14:textId="77777777" w:rsidR="0015553E" w:rsidRDefault="0015553E" w:rsidP="0015553E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……….........…………………………..………………………………………………..</w:t>
      </w:r>
    </w:p>
    <w:p w14:paraId="1BCFB282" w14:textId="77777777" w:rsidR="0015553E" w:rsidRPr="004D48A2" w:rsidRDefault="0015553E" w:rsidP="0015553E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09FFE299" w14:textId="77777777" w:rsidR="0015553E" w:rsidRPr="00354E06" w:rsidRDefault="0015553E" w:rsidP="0015553E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1"/>
    <w:p w14:paraId="38A4B1FE" w14:textId="77777777" w:rsidR="0015553E" w:rsidRPr="00AF1F71" w:rsidRDefault="0015553E" w:rsidP="0015553E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 xml:space="preserve">Oświadczam, że </w:t>
      </w:r>
      <w:r w:rsidRPr="004D48A2">
        <w:rPr>
          <w:iCs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</w:t>
      </w:r>
      <w:r w:rsidRPr="004D48A2">
        <w:rPr>
          <w:iCs/>
        </w:rPr>
        <w:lastRenderedPageBreak/>
        <w:t xml:space="preserve">sprawie swobodnego przepływu takich danych oraz uchylenia dyrektywy 95/46/WE (ogólne rozporządzenie o ochronie danych) (Dz. Urz. UE L 119 z 04.05.2016, str. 1) wobec osób fizycznych, od których dane osobowe bezpośrednio lub pośrednio pozyskałem w celu </w:t>
      </w:r>
      <w:r w:rsidRPr="00AF1F71">
        <w:rPr>
          <w:iCs/>
        </w:rPr>
        <w:t>ubiegania się o udzielenie zamówienia publicznego w niniejszym postępowaniu</w:t>
      </w:r>
      <w:r w:rsidRPr="00AF1F71">
        <w:rPr>
          <w:iCs/>
          <w:vertAlign w:val="superscript"/>
        </w:rPr>
        <w:footnoteReference w:id="1"/>
      </w:r>
    </w:p>
    <w:p w14:paraId="214D2FC6" w14:textId="77777777" w:rsidR="0015553E" w:rsidRPr="00AF1F71" w:rsidRDefault="0015553E" w:rsidP="0015553E">
      <w:pPr>
        <w:tabs>
          <w:tab w:val="left" w:pos="630"/>
          <w:tab w:val="left" w:pos="7691"/>
          <w:tab w:val="left" w:pos="7833"/>
        </w:tabs>
        <w:spacing w:line="360" w:lineRule="auto"/>
        <w:ind w:left="720"/>
        <w:jc w:val="both"/>
      </w:pPr>
    </w:p>
    <w:p w14:paraId="292E71E2" w14:textId="77777777" w:rsidR="0015553E" w:rsidRDefault="0015553E" w:rsidP="0015553E"/>
    <w:p w14:paraId="75D3B25B" w14:textId="77777777" w:rsidR="0015553E" w:rsidRDefault="0015553E" w:rsidP="0015553E"/>
    <w:p w14:paraId="556E434B" w14:textId="77777777" w:rsidR="0015553E" w:rsidRPr="006E4785" w:rsidRDefault="0015553E" w:rsidP="0015553E"/>
    <w:p w14:paraId="32FF247F" w14:textId="77777777" w:rsidR="004D48A2" w:rsidRPr="0015553E" w:rsidRDefault="004D48A2" w:rsidP="0015553E"/>
    <w:sectPr w:rsidR="004D48A2" w:rsidRPr="0015553E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3E59D" w14:textId="77777777" w:rsidR="00D70112" w:rsidRDefault="00D70112">
      <w:r>
        <w:separator/>
      </w:r>
    </w:p>
  </w:endnote>
  <w:endnote w:type="continuationSeparator" w:id="0">
    <w:p w14:paraId="3ADC3A86" w14:textId="77777777" w:rsidR="00D70112" w:rsidRDefault="00D7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01AA8383" w14:textId="60A0EB83" w:rsidR="006E4785" w:rsidRPr="00734C51" w:rsidRDefault="006E4785" w:rsidP="006E4785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20"/>
        <w:szCs w:val="20"/>
      </w:rPr>
    </w:pPr>
    <w:r w:rsidRPr="00734C51">
      <w:rPr>
        <w:b/>
        <w:bCs/>
        <w:i/>
        <w:iCs/>
        <w:sz w:val="20"/>
        <w:szCs w:val="20"/>
      </w:rPr>
      <w:t>WI.271.</w:t>
    </w:r>
    <w:r w:rsidR="00501F87">
      <w:rPr>
        <w:b/>
        <w:bCs/>
        <w:i/>
        <w:iCs/>
        <w:sz w:val="20"/>
        <w:szCs w:val="20"/>
      </w:rPr>
      <w:t>29</w:t>
    </w:r>
    <w:r w:rsidRPr="00734C51">
      <w:rPr>
        <w:b/>
        <w:bCs/>
        <w:i/>
        <w:iCs/>
        <w:sz w:val="20"/>
        <w:szCs w:val="20"/>
      </w:rPr>
      <w:t>.202</w:t>
    </w:r>
    <w:r w:rsidR="00501F87">
      <w:rPr>
        <w:b/>
        <w:bCs/>
        <w:i/>
        <w:iCs/>
        <w:sz w:val="20"/>
        <w:szCs w:val="20"/>
      </w:rPr>
      <w:t>4</w:t>
    </w:r>
    <w:r w:rsidRPr="00734C51">
      <w:rPr>
        <w:b/>
        <w:bCs/>
        <w:i/>
        <w:iCs/>
        <w:sz w:val="20"/>
        <w:szCs w:val="20"/>
      </w:rPr>
      <w:t xml:space="preserve"> - Przetarg w trybie podstawowym na podstawie art. 275 pkt. 1,  pn.</w:t>
    </w:r>
    <w:r>
      <w:rPr>
        <w:b/>
        <w:bCs/>
        <w:i/>
        <w:iCs/>
        <w:sz w:val="20"/>
        <w:szCs w:val="20"/>
      </w:rPr>
      <w:t xml:space="preserve"> </w:t>
    </w:r>
    <w:r w:rsidRPr="00740B3B">
      <w:rPr>
        <w:b/>
        <w:bCs/>
        <w:i/>
        <w:iCs/>
        <w:sz w:val="20"/>
        <w:szCs w:val="20"/>
      </w:rPr>
      <w:t>„Usługi pocztowe dla Urzędu Miasta i Gminy Szamotuły w 202</w:t>
    </w:r>
    <w:r w:rsidR="00501F87">
      <w:rPr>
        <w:b/>
        <w:bCs/>
        <w:i/>
        <w:iCs/>
        <w:sz w:val="20"/>
        <w:szCs w:val="20"/>
      </w:rPr>
      <w:t>5</w:t>
    </w:r>
    <w:r w:rsidRPr="00740B3B">
      <w:rPr>
        <w:b/>
        <w:bCs/>
        <w:i/>
        <w:iCs/>
        <w:sz w:val="20"/>
        <w:szCs w:val="20"/>
      </w:rPr>
      <w:t xml:space="preserve"> roku”                                                                                                                                                            </w:t>
    </w:r>
    <w:r w:rsidRPr="00734C51">
      <w:rPr>
        <w:b/>
        <w:bCs/>
        <w:i/>
        <w:iCs/>
        <w:sz w:val="20"/>
        <w:szCs w:val="20"/>
      </w:rPr>
      <w:t xml:space="preserve"> </w:t>
    </w:r>
  </w:p>
  <w:p w14:paraId="625FC57D" w14:textId="4B972D1D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20"/>
        <w:szCs w:val="20"/>
      </w:rPr>
    </w:pP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 w:rsidRPr="00E60F3F">
      <w:rPr>
        <w:b/>
        <w:bCs/>
        <w:iCs/>
        <w:sz w:val="20"/>
        <w:szCs w:val="20"/>
      </w:rPr>
      <w:tab/>
    </w:r>
    <w:r>
      <w:rPr>
        <w:b/>
        <w:bCs/>
        <w:iCs/>
        <w:sz w:val="20"/>
        <w:szCs w:val="20"/>
      </w:rPr>
      <w:t xml:space="preserve">                        </w:t>
    </w:r>
    <w:r w:rsidR="004342BB">
      <w:rPr>
        <w:b/>
        <w:bCs/>
        <w:iCs/>
        <w:sz w:val="20"/>
        <w:szCs w:val="20"/>
      </w:rPr>
      <w:t xml:space="preserve">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158AF" w14:textId="77777777" w:rsidR="00D70112" w:rsidRDefault="00D70112">
      <w:r>
        <w:separator/>
      </w:r>
    </w:p>
  </w:footnote>
  <w:footnote w:type="continuationSeparator" w:id="0">
    <w:p w14:paraId="6AD42FA4" w14:textId="77777777" w:rsidR="00D70112" w:rsidRDefault="00D70112">
      <w:r>
        <w:continuationSeparator/>
      </w:r>
    </w:p>
  </w:footnote>
  <w:footnote w:id="1">
    <w:p w14:paraId="01E769C4" w14:textId="77777777" w:rsidR="0015553E" w:rsidRDefault="0015553E" w:rsidP="0015553E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82790E" w:rsidRDefault="0082790E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82790E" w:rsidRDefault="0082790E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82790E" w:rsidRDefault="003307E5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82790E" w:rsidRDefault="0082790E" w:rsidP="004811C8">
    <w:pPr>
      <w:jc w:val="center"/>
    </w:pPr>
  </w:p>
  <w:p w14:paraId="517A7759" w14:textId="77777777" w:rsidR="0082790E" w:rsidRDefault="0082790E" w:rsidP="004811C8">
    <w:pPr>
      <w:jc w:val="center"/>
    </w:pPr>
  </w:p>
  <w:p w14:paraId="62416E64" w14:textId="77777777" w:rsidR="0082790E" w:rsidRDefault="00827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4735458">
    <w:abstractNumId w:val="0"/>
  </w:num>
  <w:num w:numId="2" w16cid:durableId="117339670">
    <w:abstractNumId w:val="20"/>
  </w:num>
  <w:num w:numId="3" w16cid:durableId="1010376655">
    <w:abstractNumId w:val="10"/>
  </w:num>
  <w:num w:numId="4" w16cid:durableId="935791640">
    <w:abstractNumId w:val="2"/>
  </w:num>
  <w:num w:numId="5" w16cid:durableId="279651914">
    <w:abstractNumId w:val="32"/>
  </w:num>
  <w:num w:numId="6" w16cid:durableId="642009122">
    <w:abstractNumId w:val="6"/>
  </w:num>
  <w:num w:numId="7" w16cid:durableId="1435246796">
    <w:abstractNumId w:val="19"/>
  </w:num>
  <w:num w:numId="8" w16cid:durableId="634601252">
    <w:abstractNumId w:val="25"/>
  </w:num>
  <w:num w:numId="9" w16cid:durableId="2144928825">
    <w:abstractNumId w:val="27"/>
  </w:num>
  <w:num w:numId="10" w16cid:durableId="2089039754">
    <w:abstractNumId w:val="23"/>
  </w:num>
  <w:num w:numId="11" w16cid:durableId="1810784618">
    <w:abstractNumId w:val="16"/>
  </w:num>
  <w:num w:numId="12" w16cid:durableId="1917085674">
    <w:abstractNumId w:val="15"/>
  </w:num>
  <w:num w:numId="13" w16cid:durableId="1116022456">
    <w:abstractNumId w:val="8"/>
  </w:num>
  <w:num w:numId="14" w16cid:durableId="1118720409">
    <w:abstractNumId w:val="11"/>
  </w:num>
  <w:num w:numId="15" w16cid:durableId="1948805841">
    <w:abstractNumId w:val="9"/>
  </w:num>
  <w:num w:numId="16" w16cid:durableId="685905684">
    <w:abstractNumId w:val="5"/>
  </w:num>
  <w:num w:numId="17" w16cid:durableId="272633780">
    <w:abstractNumId w:val="26"/>
  </w:num>
  <w:num w:numId="18" w16cid:durableId="1369061702">
    <w:abstractNumId w:val="29"/>
  </w:num>
  <w:num w:numId="19" w16cid:durableId="1991907691">
    <w:abstractNumId w:val="24"/>
  </w:num>
  <w:num w:numId="20" w16cid:durableId="1791431628">
    <w:abstractNumId w:val="21"/>
  </w:num>
  <w:num w:numId="21" w16cid:durableId="669987580">
    <w:abstractNumId w:val="31"/>
  </w:num>
  <w:num w:numId="22" w16cid:durableId="29695922">
    <w:abstractNumId w:val="34"/>
  </w:num>
  <w:num w:numId="23" w16cid:durableId="1466662490">
    <w:abstractNumId w:val="30"/>
  </w:num>
  <w:num w:numId="24" w16cid:durableId="400955729">
    <w:abstractNumId w:val="14"/>
  </w:num>
  <w:num w:numId="25" w16cid:durableId="473720493">
    <w:abstractNumId w:val="33"/>
  </w:num>
  <w:num w:numId="26" w16cid:durableId="81682800">
    <w:abstractNumId w:val="28"/>
  </w:num>
  <w:num w:numId="27" w16cid:durableId="1245871686">
    <w:abstractNumId w:val="18"/>
  </w:num>
  <w:num w:numId="28" w16cid:durableId="173307898">
    <w:abstractNumId w:val="12"/>
  </w:num>
  <w:num w:numId="29" w16cid:durableId="269507694">
    <w:abstractNumId w:val="22"/>
  </w:num>
  <w:num w:numId="30" w16cid:durableId="1197041822">
    <w:abstractNumId w:val="13"/>
  </w:num>
  <w:num w:numId="31" w16cid:durableId="447163775">
    <w:abstractNumId w:val="1"/>
  </w:num>
  <w:num w:numId="32" w16cid:durableId="1376007583">
    <w:abstractNumId w:val="7"/>
  </w:num>
  <w:num w:numId="33" w16cid:durableId="1334719763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1735B"/>
    <w:rsid w:val="0004309C"/>
    <w:rsid w:val="0006482A"/>
    <w:rsid w:val="000C0D42"/>
    <w:rsid w:val="000C177E"/>
    <w:rsid w:val="000E139C"/>
    <w:rsid w:val="00115207"/>
    <w:rsid w:val="0012037E"/>
    <w:rsid w:val="00121646"/>
    <w:rsid w:val="001451AF"/>
    <w:rsid w:val="0015553E"/>
    <w:rsid w:val="00156503"/>
    <w:rsid w:val="0018200A"/>
    <w:rsid w:val="00182715"/>
    <w:rsid w:val="001A54B5"/>
    <w:rsid w:val="001C2FBC"/>
    <w:rsid w:val="001C3375"/>
    <w:rsid w:val="001C77A8"/>
    <w:rsid w:val="001F2974"/>
    <w:rsid w:val="00225597"/>
    <w:rsid w:val="00255736"/>
    <w:rsid w:val="00276736"/>
    <w:rsid w:val="002859F8"/>
    <w:rsid w:val="002A2FB6"/>
    <w:rsid w:val="002B040C"/>
    <w:rsid w:val="002B333C"/>
    <w:rsid w:val="002C1BF6"/>
    <w:rsid w:val="003131A7"/>
    <w:rsid w:val="003307E5"/>
    <w:rsid w:val="00330E6D"/>
    <w:rsid w:val="003407E4"/>
    <w:rsid w:val="00377AC1"/>
    <w:rsid w:val="0042325B"/>
    <w:rsid w:val="004342BB"/>
    <w:rsid w:val="0045061A"/>
    <w:rsid w:val="004579C8"/>
    <w:rsid w:val="004744AB"/>
    <w:rsid w:val="00476C3D"/>
    <w:rsid w:val="004811C8"/>
    <w:rsid w:val="004C6336"/>
    <w:rsid w:val="004D48A2"/>
    <w:rsid w:val="004F5CA5"/>
    <w:rsid w:val="00501F87"/>
    <w:rsid w:val="00507B9D"/>
    <w:rsid w:val="005173D9"/>
    <w:rsid w:val="00581941"/>
    <w:rsid w:val="00583BEA"/>
    <w:rsid w:val="00591297"/>
    <w:rsid w:val="005D7B78"/>
    <w:rsid w:val="006430C0"/>
    <w:rsid w:val="0066228B"/>
    <w:rsid w:val="0066260F"/>
    <w:rsid w:val="00664847"/>
    <w:rsid w:val="006704D8"/>
    <w:rsid w:val="006B3DFD"/>
    <w:rsid w:val="006D5C3E"/>
    <w:rsid w:val="006E4785"/>
    <w:rsid w:val="00725992"/>
    <w:rsid w:val="00770DAC"/>
    <w:rsid w:val="00777BAE"/>
    <w:rsid w:val="00793A46"/>
    <w:rsid w:val="007B42E8"/>
    <w:rsid w:val="007C64B0"/>
    <w:rsid w:val="007E607C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2475A"/>
    <w:rsid w:val="00930A13"/>
    <w:rsid w:val="00956BCF"/>
    <w:rsid w:val="009B539A"/>
    <w:rsid w:val="009D440F"/>
    <w:rsid w:val="009E331D"/>
    <w:rsid w:val="009E4568"/>
    <w:rsid w:val="00A246AD"/>
    <w:rsid w:val="00A36E80"/>
    <w:rsid w:val="00A376C7"/>
    <w:rsid w:val="00A94885"/>
    <w:rsid w:val="00A9699C"/>
    <w:rsid w:val="00AC11E5"/>
    <w:rsid w:val="00AE3718"/>
    <w:rsid w:val="00AF0044"/>
    <w:rsid w:val="00AF1F71"/>
    <w:rsid w:val="00BD4AD7"/>
    <w:rsid w:val="00BD79CB"/>
    <w:rsid w:val="00BF142D"/>
    <w:rsid w:val="00C2686B"/>
    <w:rsid w:val="00C318EC"/>
    <w:rsid w:val="00C43410"/>
    <w:rsid w:val="00C43F93"/>
    <w:rsid w:val="00C668A8"/>
    <w:rsid w:val="00C87ACC"/>
    <w:rsid w:val="00CA0114"/>
    <w:rsid w:val="00CC6A0B"/>
    <w:rsid w:val="00CD7941"/>
    <w:rsid w:val="00CE0CB2"/>
    <w:rsid w:val="00D41F67"/>
    <w:rsid w:val="00D70112"/>
    <w:rsid w:val="00D965F9"/>
    <w:rsid w:val="00DB481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64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2020-03-23T07:08:00Z</cp:lastPrinted>
  <dcterms:created xsi:type="dcterms:W3CDTF">2024-11-28T12:59:00Z</dcterms:created>
  <dcterms:modified xsi:type="dcterms:W3CDTF">2024-12-05T06:46:00Z</dcterms:modified>
</cp:coreProperties>
</file>