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9496" w14:textId="1EE3D630" w:rsidR="00024536" w:rsidRPr="000B3595" w:rsidRDefault="000B3595" w:rsidP="000B359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eastAsia="Arial" w:hAnsi="Arial" w:cs="Arial"/>
          <w:noProof/>
        </w:rPr>
      </w:pPr>
      <w:r w:rsidRPr="000B3595">
        <w:rPr>
          <w:rFonts w:ascii="Arial" w:eastAsia="Arial" w:hAnsi="Arial" w:cs="Arial"/>
          <w:noProof/>
        </w:rPr>
        <w:t>Załącznik nr 3 do zpytania ofertowego</w:t>
      </w:r>
    </w:p>
    <w:p w14:paraId="55C9C3F4" w14:textId="579EA639" w:rsidR="005B7DA8" w:rsidRPr="00D96583" w:rsidRDefault="00CC20D4" w:rsidP="000B359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color w:val="0070C0"/>
        </w:rPr>
      </w:pPr>
      <w:r w:rsidRPr="00D96583">
        <w:rPr>
          <w:rFonts w:ascii="Arial" w:eastAsia="Arial" w:hAnsi="Arial" w:cs="Arial"/>
          <w:noProof/>
          <w:color w:val="0070C0"/>
        </w:rPr>
        <w:t>TZPiZI-ZO.264/</w:t>
      </w:r>
      <w:r w:rsidR="000B3595" w:rsidRPr="00D96583">
        <w:rPr>
          <w:rFonts w:ascii="Arial" w:eastAsia="Arial" w:hAnsi="Arial" w:cs="Arial"/>
          <w:noProof/>
          <w:color w:val="0070C0"/>
        </w:rPr>
        <w:t>19</w:t>
      </w:r>
      <w:r w:rsidRPr="00D96583">
        <w:rPr>
          <w:rFonts w:ascii="Arial" w:eastAsia="Arial" w:hAnsi="Arial" w:cs="Arial"/>
          <w:noProof/>
          <w:color w:val="0070C0"/>
        </w:rPr>
        <w:t>/</w:t>
      </w:r>
      <w:r w:rsidR="000B3595" w:rsidRPr="00D96583">
        <w:rPr>
          <w:rFonts w:ascii="Arial" w:eastAsia="Arial" w:hAnsi="Arial" w:cs="Arial"/>
          <w:noProof/>
          <w:color w:val="0070C0"/>
        </w:rPr>
        <w:t>U/24</w:t>
      </w:r>
      <w:r w:rsidR="005B7DA8" w:rsidRPr="00D96583">
        <w:rPr>
          <w:rFonts w:ascii="Arial" w:hAnsi="Arial" w:cs="Arial"/>
          <w:color w:val="0070C0"/>
        </w:rPr>
        <w:t xml:space="preserve"> </w:t>
      </w:r>
    </w:p>
    <w:p w14:paraId="4335C2C2" w14:textId="77777777" w:rsidR="00024536" w:rsidRPr="0011333F" w:rsidRDefault="00024536" w:rsidP="0002453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1A5EFC5E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5928FE">
        <w:rPr>
          <w:rFonts w:ascii="Arial" w:hAnsi="Arial" w:cs="Arial"/>
          <w:b/>
          <w:bCs/>
          <w:color w:val="0070C0"/>
        </w:rPr>
        <w:t xml:space="preserve">spełnianiu warunków udziału w postępowaniu i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3AFD3F6E" w:rsidR="00AE65D9" w:rsidRPr="00E15110" w:rsidRDefault="00AE65D9" w:rsidP="00E15110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5928FE">
        <w:rPr>
          <w:rFonts w:ascii="Arial" w:hAnsi="Arial" w:cs="Arial"/>
        </w:rPr>
        <w:t>usługę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 w:rsidRPr="00E15110">
        <w:rPr>
          <w:rFonts w:ascii="Arial" w:hAnsi="Arial" w:cs="Arial"/>
          <w:b/>
          <w:bCs/>
        </w:rPr>
        <w:t>„</w:t>
      </w:r>
      <w:r w:rsidR="00E15110" w:rsidRPr="00E15110">
        <w:rPr>
          <w:rFonts w:ascii="Arial" w:hAnsi="Arial" w:cs="Arial"/>
          <w:b/>
          <w:bCs/>
        </w:rPr>
        <w:t>Odbiór, transport i utylizacja odpadów medycznych</w:t>
      </w:r>
      <w:r w:rsidRPr="00E15110">
        <w:rPr>
          <w:rFonts w:ascii="Arial" w:hAnsi="Arial" w:cs="Arial"/>
          <w:b/>
          <w:bCs/>
        </w:rPr>
        <w:t xml:space="preserve">” </w:t>
      </w:r>
      <w:r w:rsidRPr="00E15110">
        <w:rPr>
          <w:rFonts w:ascii="Arial" w:hAnsi="Arial" w:cs="Arial"/>
        </w:rPr>
        <w:t xml:space="preserve">oświadczam co następuje: </w:t>
      </w:r>
    </w:p>
    <w:p w14:paraId="667CB569" w14:textId="0D92FC51" w:rsidR="00A702BC" w:rsidRPr="00E15110" w:rsidRDefault="00A702BC" w:rsidP="00E15110">
      <w:pPr>
        <w:spacing w:after="0"/>
        <w:jc w:val="both"/>
        <w:rPr>
          <w:rFonts w:ascii="Arial" w:hAnsi="Arial" w:cs="Arial"/>
        </w:rPr>
      </w:pPr>
    </w:p>
    <w:p w14:paraId="1A35BCF6" w14:textId="24ABB777" w:rsidR="005928FE" w:rsidRPr="00E15110" w:rsidRDefault="005928FE" w:rsidP="00E15110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E15110">
        <w:rPr>
          <w:rFonts w:ascii="Arial" w:hAnsi="Arial" w:cs="Arial"/>
          <w:u w:val="single"/>
        </w:rPr>
        <w:t>OŚWIADCZENIE O SPEŁNIANIU WARUNKÓW UDZIAŁU W POSTĘPOWANIU</w:t>
      </w:r>
    </w:p>
    <w:p w14:paraId="178D139A" w14:textId="2F7EF0B7" w:rsidR="005928FE" w:rsidRPr="00E15110" w:rsidRDefault="005928FE" w:rsidP="00E15110">
      <w:pPr>
        <w:spacing w:after="0"/>
        <w:jc w:val="both"/>
        <w:rPr>
          <w:rFonts w:ascii="Arial" w:hAnsi="Arial" w:cs="Arial"/>
        </w:rPr>
      </w:pPr>
      <w:r w:rsidRPr="00E15110">
        <w:rPr>
          <w:rFonts w:ascii="Arial" w:hAnsi="Arial" w:cs="Arial"/>
        </w:rPr>
        <w:t xml:space="preserve">Oświadczam, że </w:t>
      </w:r>
      <w:r w:rsidRPr="00E15110">
        <w:rPr>
          <w:rFonts w:ascii="Arial" w:hAnsi="Arial" w:cs="Arial"/>
          <w:b/>
          <w:bCs/>
        </w:rPr>
        <w:t xml:space="preserve">spełniam warunki / nie spełniam warunków* </w:t>
      </w:r>
      <w:r w:rsidRPr="00E15110">
        <w:rPr>
          <w:rFonts w:ascii="Arial" w:hAnsi="Arial" w:cs="Arial"/>
        </w:rPr>
        <w:t>udziału w postępowaniu wskazane przez Zamawiającego w treści zapytania ofertowego w Rozdz. IV „WARUNKI UDZIAŁU W POSTĘPOWANIU”</w:t>
      </w:r>
      <w:r w:rsidR="00BB4075" w:rsidRPr="00E15110">
        <w:rPr>
          <w:rFonts w:ascii="Arial" w:hAnsi="Arial" w:cs="Arial"/>
        </w:rPr>
        <w:t>, a w szczególności:</w:t>
      </w:r>
    </w:p>
    <w:p w14:paraId="15BBCBC5" w14:textId="1763E0E0" w:rsidR="00E15110" w:rsidRPr="00E15110" w:rsidRDefault="00E15110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 xml:space="preserve">posiadam/-my* </w:t>
      </w:r>
      <w:r w:rsidR="00703EF4" w:rsidRPr="00703EF4">
        <w:rPr>
          <w:rFonts w:ascii="Arial" w:hAnsi="Arial" w:cs="Arial"/>
          <w:b/>
          <w:bCs/>
          <w:color w:val="000000"/>
        </w:rPr>
        <w:t>/ nie posiadam/-my*</w:t>
      </w:r>
      <w:r w:rsidR="00703EF4">
        <w:rPr>
          <w:rFonts w:ascii="Arial" w:hAnsi="Arial" w:cs="Arial"/>
          <w:color w:val="000000"/>
        </w:rPr>
        <w:t xml:space="preserve"> </w:t>
      </w:r>
      <w:r w:rsidRPr="00E15110">
        <w:rPr>
          <w:rFonts w:ascii="Arial" w:hAnsi="Arial" w:cs="Arial"/>
        </w:rPr>
        <w:t xml:space="preserve">aktualną decyzję zezwalająca na odbiór, transport oraz utylizację odpadów niebezpiecznych medycznych, </w:t>
      </w:r>
      <w:r w:rsidRPr="00E15110">
        <w:rPr>
          <w:rFonts w:ascii="Arial" w:hAnsi="Arial" w:cs="Arial"/>
          <w:b/>
          <w:bCs/>
          <w:u w:val="single"/>
        </w:rPr>
        <w:t>objętych przedmiotem zamówienia,</w:t>
      </w:r>
      <w:r w:rsidRPr="00E15110">
        <w:rPr>
          <w:rFonts w:ascii="Arial" w:hAnsi="Arial" w:cs="Arial"/>
        </w:rPr>
        <w:t xml:space="preserve"> zgodnie z ustawą z dnia 14 grudnia 2012 r. o odpadach;</w:t>
      </w:r>
    </w:p>
    <w:p w14:paraId="5786F0FE" w14:textId="5B25F053" w:rsidR="00E15110" w:rsidRPr="00E15110" w:rsidRDefault="00703EF4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>posiadam/-my* / nie posiadam/-my*</w:t>
      </w:r>
      <w:r>
        <w:rPr>
          <w:rFonts w:ascii="Arial" w:hAnsi="Arial" w:cs="Arial"/>
          <w:color w:val="000000"/>
        </w:rPr>
        <w:t xml:space="preserve"> </w:t>
      </w:r>
      <w:r w:rsidR="00E15110" w:rsidRPr="00E15110">
        <w:rPr>
          <w:rFonts w:ascii="Arial" w:hAnsi="Arial" w:cs="Arial"/>
        </w:rPr>
        <w:t>aktualną decyzję w sprawie pozwolenia na użytkowanie (eksploatację) zakładu termicznego unieszkodliwiania odpadów, w której będą spalane odpady Zamawiającego;</w:t>
      </w:r>
    </w:p>
    <w:p w14:paraId="5311D557" w14:textId="476501AB" w:rsidR="00E15110" w:rsidRPr="00E15110" w:rsidRDefault="00703EF4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>posiadam/-my* / nie posiadam/-my*</w:t>
      </w:r>
      <w:r>
        <w:rPr>
          <w:rFonts w:ascii="Arial" w:hAnsi="Arial" w:cs="Arial"/>
          <w:color w:val="000000"/>
        </w:rPr>
        <w:t xml:space="preserve"> </w:t>
      </w:r>
      <w:r w:rsidR="00E15110" w:rsidRPr="00E15110">
        <w:rPr>
          <w:rFonts w:ascii="Arial" w:hAnsi="Arial" w:cs="Arial"/>
        </w:rPr>
        <w:t>zaświadczenie wydane przez Wojewódzki Inspektorat Ochrony Środowiska (właściwy miejscowo dla spalarni), z którego treści wynika, że spalarnia, w której będą unieszkodliwiane odpady medyczne zakaźne</w:t>
      </w:r>
      <w:r w:rsidR="006F45E6">
        <w:rPr>
          <w:rFonts w:ascii="Arial" w:hAnsi="Arial" w:cs="Arial"/>
        </w:rPr>
        <w:t xml:space="preserve"> </w:t>
      </w:r>
      <w:r w:rsidR="006F45E6">
        <w:rPr>
          <w:rFonts w:ascii="Arial" w:hAnsi="Arial" w:cs="Arial"/>
        </w:rPr>
        <w:br/>
        <w:t>j</w:t>
      </w:r>
      <w:r w:rsidR="00E15110" w:rsidRPr="00E15110">
        <w:rPr>
          <w:rFonts w:ascii="Arial" w:hAnsi="Arial" w:cs="Arial"/>
        </w:rPr>
        <w:t>est eksploatowana i spełnia wymogi w zakresie prowadzenia pomiarów wielkości emisji, a ich standardy są dotrzymane;</w:t>
      </w:r>
    </w:p>
    <w:p w14:paraId="656F3DBF" w14:textId="2993CCC7" w:rsidR="00E15110" w:rsidRPr="00E15110" w:rsidRDefault="00E15110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E15110">
        <w:rPr>
          <w:rFonts w:ascii="Arial" w:hAnsi="Arial" w:cs="Arial"/>
          <w:bCs/>
        </w:rPr>
        <w:t xml:space="preserve">pojazdy przeznaczone do przewozu ładunku objętego przedmiotem zamówienia </w:t>
      </w:r>
      <w:r w:rsidRPr="00703EF4">
        <w:rPr>
          <w:rFonts w:ascii="Arial" w:hAnsi="Arial" w:cs="Arial"/>
          <w:b/>
        </w:rPr>
        <w:t>spełniają</w:t>
      </w:r>
      <w:r w:rsidR="00703EF4" w:rsidRPr="00703EF4">
        <w:rPr>
          <w:rFonts w:ascii="Arial" w:hAnsi="Arial" w:cs="Arial"/>
          <w:b/>
        </w:rPr>
        <w:t xml:space="preserve"> / nie spełniają*</w:t>
      </w:r>
      <w:r w:rsidRPr="00E15110">
        <w:rPr>
          <w:rFonts w:ascii="Arial" w:hAnsi="Arial" w:cs="Arial"/>
          <w:bCs/>
        </w:rPr>
        <w:t xml:space="preserve"> wymogi ADR określone w ustawie z dnia 19.08.2011 roku o przewozie towarów niebezpiecznych;</w:t>
      </w:r>
    </w:p>
    <w:p w14:paraId="722C4FE5" w14:textId="79652B23" w:rsidR="00E15110" w:rsidRPr="00E15110" w:rsidRDefault="00E15110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E15110">
        <w:rPr>
          <w:rFonts w:ascii="Arial" w:hAnsi="Arial" w:cs="Arial"/>
          <w:bCs/>
        </w:rPr>
        <w:t>kierowcy pojazdów przeznaczonych do wykonania przedmiotu zamówienia</w:t>
      </w:r>
      <w:r w:rsidRPr="00703EF4">
        <w:rPr>
          <w:rFonts w:ascii="Arial" w:hAnsi="Arial" w:cs="Arial"/>
          <w:b/>
        </w:rPr>
        <w:t xml:space="preserve"> posiadają </w:t>
      </w:r>
      <w:r w:rsidR="00703EF4" w:rsidRPr="00703EF4">
        <w:rPr>
          <w:rFonts w:ascii="Arial" w:hAnsi="Arial" w:cs="Arial"/>
          <w:b/>
        </w:rPr>
        <w:t xml:space="preserve">/ nie posiadają* </w:t>
      </w:r>
      <w:r w:rsidRPr="00E15110">
        <w:rPr>
          <w:rFonts w:ascii="Arial" w:hAnsi="Arial" w:cs="Arial"/>
          <w:bCs/>
        </w:rPr>
        <w:t>aktualne zaświadczenie ADR.</w:t>
      </w:r>
    </w:p>
    <w:p w14:paraId="2332FA87" w14:textId="77777777" w:rsidR="00E15110" w:rsidRDefault="00E15110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Pr="006D4807" w:rsidRDefault="00A702BC" w:rsidP="006D4807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6D4807">
        <w:rPr>
          <w:rFonts w:ascii="Arial" w:hAnsi="Arial" w:cs="Arial"/>
          <w:u w:val="single"/>
        </w:rPr>
        <w:t>OŚWIADCZENIE O NIEPODLEGANIU WYKLUCZENIU</w:t>
      </w:r>
    </w:p>
    <w:p w14:paraId="56B1E2E2" w14:textId="620217A4" w:rsidR="00703EF4" w:rsidRPr="006D4807" w:rsidRDefault="00703EF4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 / nie 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)*</w:t>
      </w:r>
      <w:r w:rsidRPr="006D4807">
        <w:rPr>
          <w:rFonts w:ascii="Arial" w:eastAsia="Times New Roman" w:hAnsi="Arial" w:cs="Arial"/>
          <w:lang w:eastAsia="pl-PL"/>
        </w:rPr>
        <w:t xml:space="preserve"> wykonawcą wymienionym </w:t>
      </w:r>
      <w:r w:rsidRPr="006D4807">
        <w:rPr>
          <w:rFonts w:ascii="Arial" w:eastAsia="Times New Roman" w:hAnsi="Arial" w:cs="Arial"/>
          <w:lang w:eastAsia="pl-PL"/>
        </w:rPr>
        <w:br/>
        <w:t xml:space="preserve">w wykazach określonych w </w:t>
      </w:r>
      <w:r w:rsidRPr="006D4807">
        <w:rPr>
          <w:rFonts w:ascii="Arial" w:hAnsi="Arial" w:cs="Arial"/>
        </w:rPr>
        <w:t xml:space="preserve">rozporządzeniu Rady (WE) nr 765/2006 z dnia 18 maja 2006 r. </w:t>
      </w:r>
      <w:r w:rsidRPr="006D4807">
        <w:rPr>
          <w:rFonts w:ascii="Arial" w:hAnsi="Arial" w:cs="Arial"/>
          <w:i/>
          <w:iCs/>
        </w:rPr>
        <w:t>dotyczącego środków ograniczających w związku z sytuacją na Białorusi i udziałem Białorusi w agresji Rosji wobec Ukrainy</w:t>
      </w:r>
      <w:r w:rsidRPr="006D4807">
        <w:rPr>
          <w:rFonts w:ascii="Arial" w:hAnsi="Arial" w:cs="Arial"/>
        </w:rPr>
        <w:t xml:space="preserve"> (zwanego dalej "rozporządzeniem 765/2006"</w:t>
      </w:r>
      <w:r w:rsidRPr="006D4807">
        <w:rPr>
          <w:rFonts w:ascii="Arial" w:eastAsia="Times New Roman" w:hAnsi="Arial" w:cs="Arial"/>
          <w:lang w:eastAsia="pl-PL"/>
        </w:rPr>
        <w:t xml:space="preserve">)  </w:t>
      </w:r>
      <w:r w:rsidR="006D4807">
        <w:rPr>
          <w:rFonts w:ascii="Arial" w:eastAsia="Times New Roman" w:hAnsi="Arial" w:cs="Arial"/>
          <w:lang w:eastAsia="pl-PL"/>
        </w:rPr>
        <w:br/>
      </w:r>
      <w:r w:rsidRPr="006D4807">
        <w:rPr>
          <w:rFonts w:ascii="Arial" w:eastAsia="Times New Roman" w:hAnsi="Arial" w:cs="Arial"/>
          <w:lang w:eastAsia="pl-PL"/>
        </w:rPr>
        <w:lastRenderedPageBreak/>
        <w:t xml:space="preserve">i </w:t>
      </w:r>
      <w:hyperlink r:id="rId8" w:anchor="/document/68410867?cm=DOCUMENT" w:tgtFrame="_blank" w:history="1">
        <w:r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Pr="006D4807">
        <w:rPr>
          <w:rFonts w:ascii="Arial" w:eastAsia="Times New Roman" w:hAnsi="Arial" w:cs="Arial"/>
          <w:lang w:eastAsia="pl-PL"/>
        </w:rPr>
        <w:t xml:space="preserve"> R</w:t>
      </w:r>
      <w:r w:rsidRPr="006D4807">
        <w:rPr>
          <w:rFonts w:ascii="Arial" w:hAnsi="Arial" w:cs="Arial"/>
        </w:rPr>
        <w:t xml:space="preserve">ady (UE) nr 269/2014 z dnia 17 marca 2014 r. </w:t>
      </w:r>
      <w:r w:rsidRPr="006D4807">
        <w:rPr>
          <w:rFonts w:ascii="Arial" w:hAnsi="Arial" w:cs="Arial"/>
          <w:i/>
          <w:iCs/>
        </w:rPr>
        <w:t>w sprawie środków ograniczających w odniesieniu do działań podważających integralność terytorialną, suwerenność i niezależność Ukrainy lub im zagrażających</w:t>
      </w:r>
      <w:r w:rsidRPr="006D4807">
        <w:rPr>
          <w:rFonts w:ascii="Arial" w:hAnsi="Arial" w:cs="Arial"/>
        </w:rPr>
        <w:t xml:space="preserve"> (zwanego dalej "rozporządzeniem 269/2014), </w:t>
      </w:r>
      <w:r w:rsidRPr="006D4807">
        <w:rPr>
          <w:rFonts w:ascii="Arial" w:eastAsia="Times New Roman" w:hAnsi="Arial" w:cs="Arial"/>
          <w:lang w:eastAsia="pl-PL"/>
        </w:rPr>
        <w:t>albo wpisanego na listę na podstawie decyzji w sprawie wpisu na listę rozstrzygającej o zastosowaniu środka, o którym mowa w art. 1 pkt 3 Ustawy;</w:t>
      </w:r>
    </w:p>
    <w:p w14:paraId="0159D265" w14:textId="0551E664" w:rsidR="00703EF4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 / nie 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ustawy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z dnia 1 marca 2018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przeciwdziałaniu praniu pieniędzy oraz finansowaniu terroryzmu</w:t>
      </w:r>
      <w:r w:rsidR="00703EF4" w:rsidRPr="006D4807">
        <w:rPr>
          <w:rFonts w:ascii="Arial" w:eastAsia="Times New Roman" w:hAnsi="Arial" w:cs="Arial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i </w:t>
      </w:r>
      <w:hyperlink r:id="rId11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>o zastosowaniu środka, o którym mowa w art. 1 pkt 3 Ustawy;</w:t>
      </w:r>
    </w:p>
    <w:p w14:paraId="041036A3" w14:textId="32004ED0" w:rsidR="006D4807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 / nie 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jednostką dominującą w rozumieniu </w:t>
      </w:r>
      <w:hyperlink r:id="rId12" w:anchor="/document/16796295?unitId=art(3)ust(1)pkt(37)&amp;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art. 3 ust. 1 pkt 37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ustawy z dnia 29 września 1994 r. </w:t>
      </w:r>
      <w:r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rachunkowości</w:t>
      </w:r>
      <w:r w:rsidR="00703EF4" w:rsidRPr="006D4807">
        <w:rPr>
          <w:rFonts w:ascii="Arial" w:eastAsia="Times New Roman" w:hAnsi="Arial" w:cs="Arial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i </w:t>
      </w:r>
      <w:hyperlink r:id="rId14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6894D31" w14:textId="66EBEDD7" w:rsidR="001B04A7" w:rsidRPr="006D4807" w:rsidRDefault="001B04A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hAnsi="Arial" w:cs="Arial"/>
        </w:rPr>
        <w:t xml:space="preserve">Oświadczam, że </w:t>
      </w:r>
      <w:r w:rsidRPr="006D4807">
        <w:rPr>
          <w:rFonts w:ascii="Arial" w:hAnsi="Arial" w:cs="Arial"/>
          <w:b/>
          <w:bCs/>
        </w:rPr>
        <w:t>jestem / nie jestem*</w:t>
      </w:r>
      <w:r w:rsidRPr="006D4807">
        <w:rPr>
          <w:rFonts w:ascii="Arial" w:hAnsi="Arial" w:cs="Arial"/>
        </w:rPr>
        <w:t xml:space="preserve"> powiązany osobowo lub kapitałowo </w:t>
      </w:r>
      <w:r w:rsidR="0028514B" w:rsidRPr="006D4807">
        <w:rPr>
          <w:rFonts w:ascii="Arial" w:hAnsi="Arial" w:cs="Arial"/>
        </w:rPr>
        <w:br/>
      </w:r>
      <w:r w:rsidRPr="006D4807">
        <w:rPr>
          <w:rFonts w:ascii="Arial" w:hAnsi="Arial" w:cs="Arial"/>
        </w:rPr>
        <w:t>z Zamawiającym</w:t>
      </w:r>
      <w:r w:rsidR="0028514B" w:rsidRPr="006D4807">
        <w:rPr>
          <w:rFonts w:ascii="Arial" w:hAnsi="Arial" w:cs="Arial"/>
        </w:rPr>
        <w:t>.</w:t>
      </w:r>
    </w:p>
    <w:p w14:paraId="326A45F3" w14:textId="13CAF42F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sz w:val="20"/>
          <w:szCs w:val="20"/>
        </w:rPr>
        <w:t>„</w:t>
      </w:r>
      <w:r w:rsidRPr="006D4807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155EC301" w14:textId="77777777" w:rsidR="006D4807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B793971" w14:textId="50101E14" w:rsidR="001B5D3D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12C20A64" w14:textId="77777777" w:rsidR="006D4807" w:rsidRPr="009570AB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4A1C8398" w14:textId="1CD0B607" w:rsidR="00732B3E" w:rsidRDefault="001B5D3D" w:rsidP="006D4807">
      <w:pPr>
        <w:spacing w:after="0"/>
        <w:ind w:left="3540"/>
        <w:jc w:val="both"/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B19CA" w14:textId="77777777" w:rsidR="00AF1B74" w:rsidRDefault="00AF1B74" w:rsidP="00B10E27">
      <w:pPr>
        <w:spacing w:after="0" w:line="240" w:lineRule="auto"/>
      </w:pPr>
      <w:r>
        <w:separator/>
      </w:r>
    </w:p>
  </w:endnote>
  <w:endnote w:type="continuationSeparator" w:id="0">
    <w:p w14:paraId="5E98CC63" w14:textId="77777777" w:rsidR="00AF1B74" w:rsidRDefault="00AF1B74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2138C" w14:textId="77777777" w:rsidR="00AF1B74" w:rsidRDefault="00AF1B74" w:rsidP="00B10E27">
      <w:pPr>
        <w:spacing w:after="0" w:line="240" w:lineRule="auto"/>
      </w:pPr>
      <w:r>
        <w:separator/>
      </w:r>
    </w:p>
  </w:footnote>
  <w:footnote w:type="continuationSeparator" w:id="0">
    <w:p w14:paraId="1C532E46" w14:textId="77777777" w:rsidR="00AF1B74" w:rsidRDefault="00AF1B74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CB3"/>
    <w:multiLevelType w:val="hybridMultilevel"/>
    <w:tmpl w:val="09CAF9AE"/>
    <w:lvl w:ilvl="0" w:tplc="0CFC6A3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92941"/>
    <w:multiLevelType w:val="hybridMultilevel"/>
    <w:tmpl w:val="832459CE"/>
    <w:lvl w:ilvl="0" w:tplc="4D6EF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BF1A46"/>
    <w:multiLevelType w:val="hybridMultilevel"/>
    <w:tmpl w:val="7D86E5B2"/>
    <w:lvl w:ilvl="0" w:tplc="161C7E9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41A22"/>
    <w:multiLevelType w:val="hybridMultilevel"/>
    <w:tmpl w:val="4252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3405">
    <w:abstractNumId w:val="9"/>
  </w:num>
  <w:num w:numId="2" w16cid:durableId="1088768341">
    <w:abstractNumId w:val="12"/>
  </w:num>
  <w:num w:numId="3" w16cid:durableId="1731616701">
    <w:abstractNumId w:val="13"/>
  </w:num>
  <w:num w:numId="4" w16cid:durableId="2095280296">
    <w:abstractNumId w:val="16"/>
  </w:num>
  <w:num w:numId="5" w16cid:durableId="4594046">
    <w:abstractNumId w:val="17"/>
  </w:num>
  <w:num w:numId="6" w16cid:durableId="510026248">
    <w:abstractNumId w:val="10"/>
  </w:num>
  <w:num w:numId="7" w16cid:durableId="305210467">
    <w:abstractNumId w:val="11"/>
  </w:num>
  <w:num w:numId="8" w16cid:durableId="1431197758">
    <w:abstractNumId w:val="14"/>
  </w:num>
  <w:num w:numId="9" w16cid:durableId="12075218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4536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59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5888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9C4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1AE0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4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5A8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28FE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4807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5E6"/>
    <w:rsid w:val="006F4C15"/>
    <w:rsid w:val="00700BD9"/>
    <w:rsid w:val="00701F4F"/>
    <w:rsid w:val="00703EF4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5CFA"/>
    <w:rsid w:val="007D6527"/>
    <w:rsid w:val="007D6636"/>
    <w:rsid w:val="007E1E59"/>
    <w:rsid w:val="007E2159"/>
    <w:rsid w:val="007E58DC"/>
    <w:rsid w:val="007E7AF4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925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2F7F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1B74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3CB8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075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A73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583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15110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163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122</cp:revision>
  <cp:lastPrinted>2024-10-29T12:34:00Z</cp:lastPrinted>
  <dcterms:created xsi:type="dcterms:W3CDTF">2019-03-04T11:14:00Z</dcterms:created>
  <dcterms:modified xsi:type="dcterms:W3CDTF">2024-10-29T12:34:00Z</dcterms:modified>
</cp:coreProperties>
</file>