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506161" w14:textId="4F540928" w:rsidR="00E9679B" w:rsidRPr="00EA7BBD" w:rsidRDefault="00A74A9F" w:rsidP="00FB7384">
      <w:pPr>
        <w:spacing w:line="300" w:lineRule="exact"/>
        <w:jc w:val="both"/>
        <w:rPr>
          <w:rFonts w:ascii="Fira Sans" w:hAnsi="Fira Sans"/>
          <w:b/>
          <w:color w:val="FF0000"/>
          <w:sz w:val="20"/>
          <w:szCs w:val="20"/>
        </w:rPr>
      </w:pPr>
      <w:r w:rsidRPr="00FB7384">
        <w:rPr>
          <w:rFonts w:ascii="Fira Sans" w:hAnsi="Fira Sans"/>
          <w:b/>
          <w:sz w:val="20"/>
          <w:szCs w:val="20"/>
        </w:rPr>
        <w:t xml:space="preserve">CZĘŚĆ </w:t>
      </w:r>
      <w:r w:rsidR="0087763B" w:rsidRPr="00FB7384">
        <w:rPr>
          <w:rFonts w:ascii="Fira Sans" w:hAnsi="Fira Sans"/>
          <w:b/>
          <w:sz w:val="20"/>
          <w:szCs w:val="20"/>
        </w:rPr>
        <w:t xml:space="preserve">II </w:t>
      </w:r>
      <w:r w:rsidR="006E0CF6">
        <w:rPr>
          <w:rFonts w:ascii="Fira Sans" w:hAnsi="Fira Sans"/>
          <w:b/>
          <w:sz w:val="20"/>
          <w:szCs w:val="20"/>
        </w:rPr>
        <w:t xml:space="preserve">A </w:t>
      </w:r>
      <w:r w:rsidR="0087763B" w:rsidRPr="00FB7384">
        <w:rPr>
          <w:rFonts w:ascii="Fira Sans" w:hAnsi="Fira Sans"/>
          <w:b/>
          <w:sz w:val="20"/>
          <w:szCs w:val="20"/>
        </w:rPr>
        <w:t xml:space="preserve">– </w:t>
      </w:r>
      <w:r w:rsidR="00906C2C" w:rsidRPr="00FB7384">
        <w:rPr>
          <w:rFonts w:ascii="Fira Sans" w:hAnsi="Fira Sans"/>
          <w:b/>
          <w:sz w:val="20"/>
          <w:szCs w:val="20"/>
        </w:rPr>
        <w:t>WZÓR UMOWY</w:t>
      </w:r>
      <w:r w:rsidR="00EA7BBD">
        <w:rPr>
          <w:rFonts w:ascii="Fira Sans" w:hAnsi="Fira Sans"/>
          <w:b/>
          <w:sz w:val="20"/>
          <w:szCs w:val="20"/>
        </w:rPr>
        <w:t xml:space="preserve"> </w:t>
      </w:r>
      <w:r w:rsidR="00EA7BBD" w:rsidRPr="00EA7BBD">
        <w:rPr>
          <w:rFonts w:ascii="Fira Sans" w:hAnsi="Fira Sans"/>
          <w:b/>
          <w:color w:val="FF0000"/>
          <w:sz w:val="20"/>
          <w:szCs w:val="20"/>
        </w:rPr>
        <w:t>po modyfikacji z dnia 07.11.2024 r.</w:t>
      </w:r>
    </w:p>
    <w:p w14:paraId="5F8CE179" w14:textId="3BF47D12" w:rsidR="00A65997" w:rsidRPr="00FB7384" w:rsidRDefault="00CC70BA" w:rsidP="00FB7384">
      <w:pPr>
        <w:pStyle w:val="Nagwek1"/>
        <w:tabs>
          <w:tab w:val="left" w:pos="2832"/>
        </w:tabs>
        <w:spacing w:line="300" w:lineRule="exact"/>
        <w:ind w:left="2832"/>
        <w:rPr>
          <w:rFonts w:ascii="Fira Sans" w:hAnsi="Fira Sans"/>
          <w:b/>
          <w:i w:val="0"/>
        </w:rPr>
      </w:pPr>
      <w:r w:rsidRPr="00FB7384">
        <w:rPr>
          <w:rFonts w:ascii="Fira Sans" w:hAnsi="Fira Sans"/>
          <w:b/>
          <w:i w:val="0"/>
        </w:rPr>
        <w:t xml:space="preserve">UMOWA Nr </w:t>
      </w:r>
      <w:r w:rsidR="00D51917">
        <w:rPr>
          <w:rFonts w:ascii="Fira Sans" w:hAnsi="Fira Sans"/>
          <w:b/>
          <w:i w:val="0"/>
        </w:rPr>
        <w:t>87</w:t>
      </w:r>
      <w:r w:rsidR="001C4D57" w:rsidRPr="00FB7384">
        <w:rPr>
          <w:rFonts w:ascii="Fira Sans" w:hAnsi="Fira Sans"/>
          <w:b/>
          <w:i w:val="0"/>
        </w:rPr>
        <w:t>/</w:t>
      </w:r>
      <w:r w:rsidR="00DA24B0" w:rsidRPr="00FB7384">
        <w:rPr>
          <w:rFonts w:ascii="Fira Sans" w:hAnsi="Fira Sans"/>
          <w:b/>
          <w:i w:val="0"/>
        </w:rPr>
        <w:t>…</w:t>
      </w:r>
      <w:r w:rsidR="00212F52" w:rsidRPr="00FB7384">
        <w:rPr>
          <w:rFonts w:ascii="Fira Sans" w:hAnsi="Fira Sans"/>
          <w:b/>
          <w:i w:val="0"/>
        </w:rPr>
        <w:t>/</w:t>
      </w:r>
      <w:r w:rsidR="006C3E9E" w:rsidRPr="00FB7384">
        <w:rPr>
          <w:rFonts w:ascii="Fira Sans" w:hAnsi="Fira Sans"/>
          <w:b/>
          <w:i w:val="0"/>
        </w:rPr>
        <w:t>PN/</w:t>
      </w:r>
      <w:r w:rsidR="00212F52" w:rsidRPr="00FB7384">
        <w:rPr>
          <w:rFonts w:ascii="Fira Sans" w:hAnsi="Fira Sans"/>
          <w:b/>
          <w:i w:val="0"/>
        </w:rPr>
        <w:t>20</w:t>
      </w:r>
      <w:r w:rsidR="00B7667D" w:rsidRPr="00FB7384">
        <w:rPr>
          <w:rFonts w:ascii="Fira Sans" w:hAnsi="Fira Sans"/>
          <w:b/>
          <w:i w:val="0"/>
        </w:rPr>
        <w:t>2</w:t>
      </w:r>
      <w:r w:rsidR="00FB7FC2">
        <w:rPr>
          <w:rFonts w:ascii="Fira Sans" w:hAnsi="Fira Sans"/>
          <w:b/>
          <w:i w:val="0"/>
        </w:rPr>
        <w:t>4</w:t>
      </w:r>
    </w:p>
    <w:p w14:paraId="3AB2CE87" w14:textId="77777777" w:rsidR="001101CC" w:rsidRPr="00FB7384" w:rsidRDefault="001101CC" w:rsidP="00FB7384">
      <w:pPr>
        <w:spacing w:line="300" w:lineRule="exact"/>
        <w:jc w:val="both"/>
        <w:rPr>
          <w:rFonts w:ascii="Fira Sans" w:hAnsi="Fira Sans"/>
          <w:sz w:val="20"/>
          <w:szCs w:val="20"/>
        </w:rPr>
      </w:pPr>
    </w:p>
    <w:p w14:paraId="78A9D646" w14:textId="2D6EFFDF" w:rsidR="00330906" w:rsidRPr="00FB7384" w:rsidRDefault="00330906" w:rsidP="00FB7384">
      <w:pPr>
        <w:spacing w:line="300" w:lineRule="exact"/>
        <w:jc w:val="both"/>
        <w:rPr>
          <w:rFonts w:ascii="Fira Sans" w:hAnsi="Fira Sans"/>
          <w:sz w:val="20"/>
          <w:szCs w:val="20"/>
        </w:rPr>
      </w:pPr>
      <w:r w:rsidRPr="00FB7384">
        <w:rPr>
          <w:rFonts w:ascii="Fira Sans" w:hAnsi="Fira Sans"/>
          <w:sz w:val="20"/>
          <w:szCs w:val="20"/>
        </w:rPr>
        <w:t>Zawarta w dniu .....</w:t>
      </w:r>
      <w:r w:rsidR="00F21582" w:rsidRPr="00FB7384">
        <w:rPr>
          <w:rFonts w:ascii="Fira Sans" w:hAnsi="Fira Sans"/>
          <w:sz w:val="20"/>
          <w:szCs w:val="20"/>
        </w:rPr>
        <w:t>.....</w:t>
      </w:r>
      <w:r w:rsidRPr="00FB7384">
        <w:rPr>
          <w:rFonts w:ascii="Fira Sans" w:hAnsi="Fira Sans"/>
          <w:sz w:val="20"/>
          <w:szCs w:val="20"/>
        </w:rPr>
        <w:t>... r. w Słupsku pomiędzy:</w:t>
      </w:r>
    </w:p>
    <w:p w14:paraId="268E3557" w14:textId="11208191" w:rsidR="0097394A" w:rsidRPr="00FB7384" w:rsidRDefault="0097394A" w:rsidP="00FB7384">
      <w:pPr>
        <w:numPr>
          <w:ilvl w:val="0"/>
          <w:numId w:val="15"/>
        </w:numPr>
        <w:spacing w:line="300" w:lineRule="exact"/>
        <w:ind w:left="284" w:hanging="284"/>
        <w:jc w:val="both"/>
        <w:rPr>
          <w:rFonts w:ascii="Fira Sans" w:hAnsi="Fira Sans"/>
          <w:sz w:val="20"/>
          <w:szCs w:val="20"/>
        </w:rPr>
      </w:pPr>
      <w:r w:rsidRPr="00FB7384">
        <w:rPr>
          <w:rFonts w:ascii="Fira Sans" w:hAnsi="Fira Sans"/>
          <w:b/>
          <w:sz w:val="20"/>
          <w:szCs w:val="20"/>
        </w:rPr>
        <w:t>Wojewódzkim Szpitalem Specjalistycznym im. Janusza Korczaka w Słupsku Sp. z o.o.</w:t>
      </w:r>
      <w:r w:rsidRPr="00FB7384">
        <w:rPr>
          <w:rFonts w:ascii="Fira Sans" w:hAnsi="Fira Sans"/>
          <w:sz w:val="20"/>
          <w:szCs w:val="20"/>
        </w:rPr>
        <w:t>, wpisanym do KRS  pod nr 0000565090, nr REGON 770901511, nr NIP 8393179849 z siedzibą w Słupsku ul.</w:t>
      </w:r>
      <w:r w:rsidR="005B0D49">
        <w:rPr>
          <w:rFonts w:ascii="Fira Sans" w:hAnsi="Fira Sans"/>
          <w:sz w:val="20"/>
          <w:szCs w:val="20"/>
        </w:rPr>
        <w:t> </w:t>
      </w:r>
      <w:r w:rsidR="008946EA" w:rsidRPr="00FB7384">
        <w:rPr>
          <w:rFonts w:ascii="Fira Sans" w:hAnsi="Fira Sans"/>
          <w:sz w:val="20"/>
          <w:szCs w:val="20"/>
        </w:rPr>
        <w:t>Hubalczyków 1</w:t>
      </w:r>
      <w:r w:rsidRPr="00FB7384">
        <w:rPr>
          <w:rFonts w:ascii="Fira Sans" w:hAnsi="Fira Sans"/>
          <w:sz w:val="20"/>
          <w:szCs w:val="20"/>
        </w:rPr>
        <w:t>,</w:t>
      </w:r>
      <w:r w:rsidRPr="00FB7384">
        <w:rPr>
          <w:rFonts w:ascii="Fira Sans" w:hAnsi="Fira Sans"/>
          <w:b/>
          <w:sz w:val="20"/>
          <w:szCs w:val="20"/>
        </w:rPr>
        <w:t xml:space="preserve"> </w:t>
      </w:r>
      <w:r w:rsidRPr="00FB7384">
        <w:rPr>
          <w:rFonts w:ascii="Fira Sans" w:hAnsi="Fira Sans"/>
          <w:sz w:val="20"/>
          <w:szCs w:val="20"/>
        </w:rPr>
        <w:t xml:space="preserve">reprezentowanym przez: </w:t>
      </w:r>
    </w:p>
    <w:p w14:paraId="38A11276" w14:textId="77777777" w:rsidR="0097394A" w:rsidRPr="00FB7384" w:rsidRDefault="0097394A" w:rsidP="00FB7384">
      <w:pPr>
        <w:suppressAutoHyphens w:val="0"/>
        <w:spacing w:line="300" w:lineRule="exact"/>
        <w:ind w:firstLine="284"/>
        <w:jc w:val="both"/>
        <w:rPr>
          <w:rFonts w:ascii="Fira Sans" w:hAnsi="Fira Sans"/>
          <w:b/>
          <w:sz w:val="20"/>
          <w:szCs w:val="20"/>
        </w:rPr>
      </w:pPr>
      <w:r w:rsidRPr="00FB7384">
        <w:rPr>
          <w:rFonts w:ascii="Fira Sans" w:hAnsi="Fira Sans"/>
          <w:b/>
          <w:sz w:val="20"/>
          <w:szCs w:val="20"/>
        </w:rPr>
        <w:t xml:space="preserve">Andrzeja Sapińskiego – Prezesa Zarządu </w:t>
      </w:r>
    </w:p>
    <w:p w14:paraId="164E1A21" w14:textId="77777777" w:rsidR="004B010E" w:rsidRPr="00FB7384" w:rsidRDefault="0097394A" w:rsidP="00FB7384">
      <w:pPr>
        <w:suppressAutoHyphens w:val="0"/>
        <w:spacing w:line="300" w:lineRule="exact"/>
        <w:ind w:firstLine="284"/>
        <w:jc w:val="both"/>
        <w:rPr>
          <w:rFonts w:ascii="Fira Sans" w:hAnsi="Fira Sans"/>
          <w:b/>
          <w:sz w:val="20"/>
          <w:szCs w:val="20"/>
        </w:rPr>
      </w:pPr>
      <w:r w:rsidRPr="00FB7384">
        <w:rPr>
          <w:rFonts w:ascii="Fira Sans" w:hAnsi="Fira Sans"/>
          <w:b/>
          <w:sz w:val="20"/>
          <w:szCs w:val="20"/>
        </w:rPr>
        <w:t>Anettę Barna Feszak – Wiceprezesa Zarządu</w:t>
      </w:r>
    </w:p>
    <w:p w14:paraId="4D4D0E9F" w14:textId="77777777" w:rsidR="00804619" w:rsidRPr="00FB7384" w:rsidRDefault="00804619" w:rsidP="00FB7384">
      <w:pPr>
        <w:spacing w:line="300" w:lineRule="exact"/>
        <w:ind w:firstLine="284"/>
        <w:jc w:val="both"/>
        <w:rPr>
          <w:rFonts w:ascii="Fira Sans" w:hAnsi="Fira Sans"/>
          <w:sz w:val="20"/>
          <w:szCs w:val="20"/>
        </w:rPr>
      </w:pPr>
    </w:p>
    <w:p w14:paraId="2036D12A" w14:textId="77777777" w:rsidR="00804619" w:rsidRPr="00FB7384" w:rsidRDefault="00CC70BA" w:rsidP="00FB7384">
      <w:pPr>
        <w:spacing w:line="300" w:lineRule="exact"/>
        <w:ind w:firstLine="284"/>
        <w:jc w:val="both"/>
        <w:rPr>
          <w:rFonts w:ascii="Fira Sans" w:hAnsi="Fira Sans"/>
          <w:sz w:val="20"/>
          <w:szCs w:val="20"/>
        </w:rPr>
      </w:pPr>
      <w:r w:rsidRPr="00FB7384">
        <w:rPr>
          <w:rFonts w:ascii="Fira Sans" w:hAnsi="Fira Sans"/>
          <w:sz w:val="20"/>
          <w:szCs w:val="20"/>
        </w:rPr>
        <w:t xml:space="preserve">zwanym w dalszej części umowy </w:t>
      </w:r>
      <w:r w:rsidRPr="00FB7384">
        <w:rPr>
          <w:rFonts w:ascii="Fira Sans" w:hAnsi="Fira Sans"/>
          <w:b/>
          <w:sz w:val="20"/>
          <w:szCs w:val="20"/>
        </w:rPr>
        <w:t>„ZAMAWIAJĄCYM”</w:t>
      </w:r>
      <w:r w:rsidRPr="00FB7384">
        <w:rPr>
          <w:rFonts w:ascii="Fira Sans" w:hAnsi="Fira Sans"/>
          <w:sz w:val="20"/>
          <w:szCs w:val="20"/>
        </w:rPr>
        <w:t xml:space="preserve">, </w:t>
      </w:r>
    </w:p>
    <w:p w14:paraId="72030535" w14:textId="77777777" w:rsidR="00804619" w:rsidRPr="00FB7384" w:rsidRDefault="00804619" w:rsidP="00FB7384">
      <w:pPr>
        <w:spacing w:line="300" w:lineRule="exact"/>
        <w:jc w:val="both"/>
        <w:rPr>
          <w:rFonts w:ascii="Fira Sans" w:hAnsi="Fira Sans"/>
          <w:sz w:val="20"/>
          <w:szCs w:val="20"/>
        </w:rPr>
      </w:pPr>
    </w:p>
    <w:p w14:paraId="78EBB0FF" w14:textId="77777777" w:rsidR="00CC70BA" w:rsidRPr="00FB7384" w:rsidRDefault="00CC70BA" w:rsidP="00FB7384">
      <w:pPr>
        <w:spacing w:line="300" w:lineRule="exact"/>
        <w:ind w:firstLine="284"/>
        <w:jc w:val="both"/>
        <w:rPr>
          <w:rFonts w:ascii="Fira Sans" w:hAnsi="Fira Sans"/>
          <w:sz w:val="20"/>
          <w:szCs w:val="20"/>
        </w:rPr>
      </w:pPr>
      <w:r w:rsidRPr="00FB7384">
        <w:rPr>
          <w:rFonts w:ascii="Fira Sans" w:hAnsi="Fira Sans"/>
          <w:sz w:val="20"/>
          <w:szCs w:val="20"/>
        </w:rPr>
        <w:t>a:</w:t>
      </w:r>
    </w:p>
    <w:p w14:paraId="04F21276" w14:textId="77777777" w:rsidR="00CC70BA" w:rsidRPr="00FB7384" w:rsidRDefault="00CC70BA" w:rsidP="00FB7384">
      <w:pPr>
        <w:spacing w:line="300" w:lineRule="exact"/>
        <w:jc w:val="both"/>
        <w:rPr>
          <w:rFonts w:ascii="Fira Sans" w:hAnsi="Fira Sans"/>
          <w:sz w:val="20"/>
          <w:szCs w:val="20"/>
        </w:rPr>
      </w:pPr>
    </w:p>
    <w:p w14:paraId="21A6288A" w14:textId="596C6FD0" w:rsidR="00CC70BA" w:rsidRPr="00D51917" w:rsidRDefault="00CC70BA" w:rsidP="00D51917">
      <w:pPr>
        <w:numPr>
          <w:ilvl w:val="0"/>
          <w:numId w:val="2"/>
        </w:numPr>
        <w:tabs>
          <w:tab w:val="left" w:pos="340"/>
        </w:tabs>
        <w:spacing w:line="300" w:lineRule="exact"/>
        <w:jc w:val="both"/>
        <w:rPr>
          <w:rFonts w:ascii="Fira Sans" w:hAnsi="Fira Sans"/>
          <w:b/>
          <w:sz w:val="20"/>
          <w:szCs w:val="20"/>
        </w:rPr>
      </w:pPr>
      <w:r w:rsidRPr="00FB7384">
        <w:rPr>
          <w:rFonts w:ascii="Fira Sans" w:hAnsi="Fira Sans"/>
          <w:b/>
          <w:sz w:val="20"/>
          <w:szCs w:val="20"/>
        </w:rPr>
        <w:t>..............</w:t>
      </w:r>
      <w:r w:rsidR="00670972" w:rsidRPr="00FB7384">
        <w:rPr>
          <w:rFonts w:ascii="Fira Sans" w:hAnsi="Fira Sans"/>
          <w:b/>
          <w:sz w:val="20"/>
          <w:szCs w:val="20"/>
        </w:rPr>
        <w:t xml:space="preserve"> </w:t>
      </w:r>
      <w:r w:rsidRPr="00FB7384">
        <w:rPr>
          <w:rFonts w:ascii="Fira Sans" w:hAnsi="Fira Sans"/>
          <w:sz w:val="20"/>
          <w:szCs w:val="20"/>
        </w:rPr>
        <w:t>działającą na podstawie w</w:t>
      </w:r>
      <w:r w:rsidR="00B865DB" w:rsidRPr="00FB7384">
        <w:rPr>
          <w:rFonts w:ascii="Fira Sans" w:hAnsi="Fira Sans"/>
          <w:sz w:val="20"/>
          <w:szCs w:val="20"/>
        </w:rPr>
        <w:t xml:space="preserve">pisu do </w:t>
      </w:r>
      <w:r w:rsidR="00212F52" w:rsidRPr="00FB7384">
        <w:rPr>
          <w:rFonts w:ascii="Fira Sans" w:hAnsi="Fira Sans"/>
          <w:sz w:val="20"/>
          <w:szCs w:val="20"/>
        </w:rPr>
        <w:t xml:space="preserve">................ </w:t>
      </w:r>
      <w:r w:rsidRPr="00FB7384">
        <w:rPr>
          <w:rFonts w:ascii="Fira Sans" w:hAnsi="Fira Sans"/>
          <w:sz w:val="20"/>
          <w:szCs w:val="20"/>
        </w:rPr>
        <w:t>NIP: .................</w:t>
      </w:r>
      <w:r w:rsidRPr="00D51917">
        <w:rPr>
          <w:rFonts w:ascii="Fira Sans" w:hAnsi="Fira Sans"/>
          <w:sz w:val="20"/>
          <w:szCs w:val="20"/>
        </w:rPr>
        <w:t>.</w:t>
      </w:r>
      <w:r w:rsidR="00D51917" w:rsidRPr="00D51917">
        <w:rPr>
          <w:rFonts w:ascii="Fira Sans" w:hAnsi="Fira Sans"/>
          <w:sz w:val="20"/>
          <w:szCs w:val="20"/>
        </w:rPr>
        <w:t xml:space="preserve">, </w:t>
      </w:r>
      <w:r w:rsidRPr="00D51917">
        <w:rPr>
          <w:rFonts w:ascii="Fira Sans" w:hAnsi="Fira Sans"/>
          <w:sz w:val="20"/>
          <w:szCs w:val="20"/>
        </w:rPr>
        <w:t>reprez</w:t>
      </w:r>
      <w:r w:rsidR="00C05212" w:rsidRPr="00D51917">
        <w:rPr>
          <w:rFonts w:ascii="Fira Sans" w:hAnsi="Fira Sans"/>
          <w:sz w:val="20"/>
          <w:szCs w:val="20"/>
        </w:rPr>
        <w:t>entowaną przez</w:t>
      </w:r>
      <w:r w:rsidRPr="00D51917">
        <w:rPr>
          <w:rFonts w:ascii="Fira Sans" w:hAnsi="Fira Sans"/>
          <w:sz w:val="20"/>
          <w:szCs w:val="20"/>
        </w:rPr>
        <w:t>:</w:t>
      </w:r>
    </w:p>
    <w:p w14:paraId="7E6E010F" w14:textId="77777777" w:rsidR="00507215" w:rsidRPr="00FB7384" w:rsidRDefault="00507215" w:rsidP="00FB7384">
      <w:pPr>
        <w:spacing w:line="300" w:lineRule="exact"/>
        <w:ind w:firstLine="340"/>
        <w:jc w:val="both"/>
        <w:rPr>
          <w:rFonts w:ascii="Fira Sans" w:hAnsi="Fira Sans"/>
          <w:sz w:val="20"/>
          <w:szCs w:val="20"/>
        </w:rPr>
      </w:pPr>
    </w:p>
    <w:p w14:paraId="5D2B9A5D" w14:textId="77777777" w:rsidR="00507215" w:rsidRPr="00FB7384" w:rsidRDefault="00507215" w:rsidP="00FB7384">
      <w:pPr>
        <w:spacing w:line="300" w:lineRule="exact"/>
        <w:ind w:firstLine="340"/>
        <w:jc w:val="both"/>
        <w:rPr>
          <w:rFonts w:ascii="Fira Sans" w:hAnsi="Fira Sans"/>
          <w:sz w:val="20"/>
          <w:szCs w:val="20"/>
        </w:rPr>
      </w:pPr>
      <w:r w:rsidRPr="00FB7384">
        <w:rPr>
          <w:rFonts w:ascii="Fira Sans" w:hAnsi="Fira Sans"/>
          <w:sz w:val="20"/>
          <w:szCs w:val="20"/>
        </w:rPr>
        <w:t>..................................................................................</w:t>
      </w:r>
    </w:p>
    <w:p w14:paraId="6CCDD865" w14:textId="77777777" w:rsidR="00507215" w:rsidRPr="00FB7384" w:rsidRDefault="00507215" w:rsidP="00FB7384">
      <w:pPr>
        <w:spacing w:line="300" w:lineRule="exact"/>
        <w:ind w:firstLine="340"/>
        <w:jc w:val="both"/>
        <w:rPr>
          <w:rFonts w:ascii="Fira Sans" w:hAnsi="Fira Sans"/>
          <w:sz w:val="20"/>
          <w:szCs w:val="20"/>
        </w:rPr>
      </w:pPr>
    </w:p>
    <w:p w14:paraId="2FF38923" w14:textId="77777777" w:rsidR="00507215" w:rsidRPr="00FB7384" w:rsidRDefault="00507215" w:rsidP="00FB7384">
      <w:pPr>
        <w:spacing w:line="300" w:lineRule="exact"/>
        <w:ind w:firstLine="340"/>
        <w:jc w:val="both"/>
        <w:rPr>
          <w:rFonts w:ascii="Fira Sans" w:hAnsi="Fira Sans"/>
          <w:sz w:val="20"/>
          <w:szCs w:val="20"/>
        </w:rPr>
      </w:pPr>
      <w:r w:rsidRPr="00FB7384">
        <w:rPr>
          <w:rFonts w:ascii="Fira Sans" w:hAnsi="Fira Sans"/>
          <w:sz w:val="20"/>
          <w:szCs w:val="20"/>
        </w:rPr>
        <w:t>.................................................................................</w:t>
      </w:r>
    </w:p>
    <w:p w14:paraId="2CE0D3AA" w14:textId="77777777" w:rsidR="00804619" w:rsidRPr="00FB7384" w:rsidRDefault="00804619" w:rsidP="00FB7384">
      <w:pPr>
        <w:spacing w:line="300" w:lineRule="exact"/>
        <w:ind w:firstLine="340"/>
        <w:jc w:val="both"/>
        <w:rPr>
          <w:rFonts w:ascii="Fira Sans" w:hAnsi="Fira Sans"/>
          <w:sz w:val="20"/>
          <w:szCs w:val="20"/>
        </w:rPr>
      </w:pPr>
    </w:p>
    <w:p w14:paraId="4824F354" w14:textId="77777777" w:rsidR="00CC70BA" w:rsidRPr="00FB7384" w:rsidRDefault="00CC70BA" w:rsidP="00FB7384">
      <w:pPr>
        <w:spacing w:line="300" w:lineRule="exact"/>
        <w:ind w:firstLine="340"/>
        <w:jc w:val="both"/>
        <w:rPr>
          <w:rFonts w:ascii="Fira Sans" w:hAnsi="Fira Sans"/>
          <w:sz w:val="20"/>
          <w:szCs w:val="20"/>
        </w:rPr>
      </w:pPr>
      <w:r w:rsidRPr="00FB7384">
        <w:rPr>
          <w:rFonts w:ascii="Fira Sans" w:hAnsi="Fira Sans"/>
          <w:sz w:val="20"/>
          <w:szCs w:val="20"/>
        </w:rPr>
        <w:t>zwaną w dalszej części umowy</w:t>
      </w:r>
      <w:r w:rsidRPr="00FB7384">
        <w:rPr>
          <w:rFonts w:ascii="Fira Sans" w:hAnsi="Fira Sans"/>
          <w:b/>
          <w:sz w:val="20"/>
          <w:szCs w:val="20"/>
        </w:rPr>
        <w:t xml:space="preserve"> „WYKONAWCĄ”,</w:t>
      </w:r>
      <w:r w:rsidRPr="00FB7384">
        <w:rPr>
          <w:rFonts w:ascii="Fira Sans" w:hAnsi="Fira Sans"/>
          <w:sz w:val="20"/>
          <w:szCs w:val="20"/>
        </w:rPr>
        <w:t xml:space="preserve"> o następującej treści:</w:t>
      </w:r>
    </w:p>
    <w:p w14:paraId="4C97BDCC" w14:textId="77777777" w:rsidR="00CC70BA" w:rsidRPr="00FB7384" w:rsidRDefault="00CC70BA" w:rsidP="00FB7384">
      <w:pPr>
        <w:pStyle w:val="Nagwek"/>
        <w:tabs>
          <w:tab w:val="clear" w:pos="4536"/>
          <w:tab w:val="clear" w:pos="9072"/>
          <w:tab w:val="left" w:pos="9360"/>
        </w:tabs>
        <w:spacing w:line="300" w:lineRule="exact"/>
        <w:jc w:val="both"/>
        <w:rPr>
          <w:rFonts w:ascii="Fira Sans" w:hAnsi="Fira Sans"/>
          <w:b/>
          <w:i/>
          <w:sz w:val="20"/>
          <w:szCs w:val="20"/>
        </w:rPr>
      </w:pPr>
    </w:p>
    <w:p w14:paraId="7459249B" w14:textId="7DE88DF3" w:rsidR="009511A3" w:rsidRPr="00FB7384" w:rsidRDefault="009511A3" w:rsidP="00FB7384">
      <w:pPr>
        <w:pStyle w:val="Nagwek"/>
        <w:tabs>
          <w:tab w:val="clear" w:pos="4536"/>
          <w:tab w:val="clear" w:pos="9072"/>
          <w:tab w:val="left" w:pos="9360"/>
        </w:tabs>
        <w:spacing w:line="300" w:lineRule="exact"/>
        <w:jc w:val="both"/>
        <w:rPr>
          <w:rFonts w:ascii="Fira Sans" w:hAnsi="Fira Sans"/>
          <w:b/>
          <w:i/>
          <w:sz w:val="20"/>
          <w:szCs w:val="20"/>
        </w:rPr>
      </w:pPr>
      <w:r w:rsidRPr="00FB7384">
        <w:rPr>
          <w:rFonts w:ascii="Fira Sans" w:hAnsi="Fira Sans"/>
          <w:sz w:val="20"/>
          <w:szCs w:val="20"/>
        </w:rPr>
        <w:t xml:space="preserve">Umowa została zawarta na podstawie przeprowadzonego postępowania o udzielenie zamówienia publicznego </w:t>
      </w:r>
      <w:r w:rsidR="001101CC" w:rsidRPr="00FB7384">
        <w:rPr>
          <w:rFonts w:ascii="Fira Sans" w:hAnsi="Fira Sans"/>
          <w:sz w:val="20"/>
          <w:szCs w:val="20"/>
        </w:rPr>
        <w:t xml:space="preserve">nr </w:t>
      </w:r>
      <w:r w:rsidR="00D51917">
        <w:rPr>
          <w:rFonts w:ascii="Fira Sans" w:hAnsi="Fira Sans"/>
          <w:sz w:val="20"/>
          <w:szCs w:val="20"/>
        </w:rPr>
        <w:t>87</w:t>
      </w:r>
      <w:r w:rsidR="000B04D7" w:rsidRPr="00FB7384">
        <w:rPr>
          <w:rFonts w:ascii="Fira Sans" w:hAnsi="Fira Sans"/>
          <w:sz w:val="20"/>
          <w:szCs w:val="20"/>
        </w:rPr>
        <w:t>/PN/20</w:t>
      </w:r>
      <w:r w:rsidR="00FB7FC2">
        <w:rPr>
          <w:rFonts w:ascii="Fira Sans" w:hAnsi="Fira Sans"/>
          <w:sz w:val="20"/>
          <w:szCs w:val="20"/>
        </w:rPr>
        <w:t>24</w:t>
      </w:r>
      <w:r w:rsidR="00FB7384">
        <w:rPr>
          <w:rFonts w:ascii="Fira Sans" w:hAnsi="Fira Sans"/>
          <w:sz w:val="20"/>
          <w:szCs w:val="20"/>
        </w:rPr>
        <w:t xml:space="preserve"> </w:t>
      </w:r>
      <w:r w:rsidRPr="00FB7384">
        <w:rPr>
          <w:rFonts w:ascii="Fira Sans" w:hAnsi="Fira Sans"/>
          <w:sz w:val="20"/>
          <w:szCs w:val="20"/>
        </w:rPr>
        <w:t xml:space="preserve">w trybie przetargu nieograniczonego zgodnie </w:t>
      </w:r>
      <w:r w:rsidR="00B7667D" w:rsidRPr="00FB7384">
        <w:rPr>
          <w:rFonts w:ascii="Fira Sans" w:hAnsi="Fira Sans"/>
          <w:sz w:val="20"/>
          <w:szCs w:val="20"/>
        </w:rPr>
        <w:t>z ustawą z dnia 11 września 2019 r. - Prawo zamówień publicznych (</w:t>
      </w:r>
      <w:r w:rsidR="005D1577">
        <w:rPr>
          <w:rFonts w:ascii="Fira Sans" w:hAnsi="Fira Sans"/>
          <w:sz w:val="20"/>
          <w:szCs w:val="20"/>
        </w:rPr>
        <w:t xml:space="preserve">t.j. </w:t>
      </w:r>
      <w:r w:rsidR="00691FA3" w:rsidRPr="00372854">
        <w:rPr>
          <w:rFonts w:ascii="Fira Sans" w:hAnsi="Fira Sans"/>
          <w:sz w:val="20"/>
          <w:szCs w:val="20"/>
        </w:rPr>
        <w:t xml:space="preserve">Dz. U. z </w:t>
      </w:r>
      <w:r w:rsidR="007D1431" w:rsidRPr="00372854">
        <w:rPr>
          <w:rFonts w:ascii="Fira Sans" w:hAnsi="Fira Sans"/>
          <w:sz w:val="20"/>
          <w:szCs w:val="20"/>
        </w:rPr>
        <w:t>202</w:t>
      </w:r>
      <w:r w:rsidR="007D1431">
        <w:rPr>
          <w:rFonts w:ascii="Fira Sans" w:hAnsi="Fira Sans"/>
          <w:sz w:val="20"/>
          <w:szCs w:val="20"/>
        </w:rPr>
        <w:t>4</w:t>
      </w:r>
      <w:r w:rsidR="007D1431" w:rsidRPr="00372854">
        <w:rPr>
          <w:rFonts w:ascii="Fira Sans" w:hAnsi="Fira Sans"/>
          <w:sz w:val="20"/>
          <w:szCs w:val="20"/>
        </w:rPr>
        <w:t xml:space="preserve"> </w:t>
      </w:r>
      <w:r w:rsidR="00691FA3" w:rsidRPr="00372854">
        <w:rPr>
          <w:rFonts w:ascii="Fira Sans" w:hAnsi="Fira Sans"/>
          <w:sz w:val="20"/>
          <w:szCs w:val="20"/>
        </w:rPr>
        <w:t xml:space="preserve">r. poz. </w:t>
      </w:r>
      <w:r w:rsidR="007D1431">
        <w:rPr>
          <w:rFonts w:ascii="Fira Sans" w:hAnsi="Fira Sans"/>
          <w:sz w:val="20"/>
          <w:szCs w:val="20"/>
        </w:rPr>
        <w:t>1320</w:t>
      </w:r>
      <w:r w:rsidR="00B7667D" w:rsidRPr="00372854">
        <w:rPr>
          <w:rFonts w:ascii="Fira Sans" w:hAnsi="Fira Sans"/>
          <w:sz w:val="20"/>
          <w:szCs w:val="20"/>
        </w:rPr>
        <w:t>) [zwan</w:t>
      </w:r>
      <w:r w:rsidR="005F5565" w:rsidRPr="00372854">
        <w:rPr>
          <w:rFonts w:ascii="Fira Sans" w:hAnsi="Fira Sans"/>
          <w:sz w:val="20"/>
          <w:szCs w:val="20"/>
        </w:rPr>
        <w:t>ą</w:t>
      </w:r>
      <w:r w:rsidR="00B7667D" w:rsidRPr="00FB7384">
        <w:rPr>
          <w:rFonts w:ascii="Fira Sans" w:hAnsi="Fira Sans"/>
          <w:sz w:val="20"/>
          <w:szCs w:val="20"/>
        </w:rPr>
        <w:t xml:space="preserve"> dalej także „</w:t>
      </w:r>
      <w:proofErr w:type="spellStart"/>
      <w:r w:rsidR="00B7667D" w:rsidRPr="00FB7384">
        <w:rPr>
          <w:rFonts w:ascii="Fira Sans" w:hAnsi="Fira Sans"/>
          <w:sz w:val="20"/>
          <w:szCs w:val="20"/>
        </w:rPr>
        <w:t>pzp</w:t>
      </w:r>
      <w:proofErr w:type="spellEnd"/>
      <w:r w:rsidR="00B7667D" w:rsidRPr="00FB7384">
        <w:rPr>
          <w:rFonts w:ascii="Fira Sans" w:hAnsi="Fira Sans"/>
          <w:sz w:val="20"/>
          <w:szCs w:val="20"/>
        </w:rPr>
        <w:t>”].</w:t>
      </w:r>
    </w:p>
    <w:p w14:paraId="1ADE44EC" w14:textId="77777777" w:rsidR="009761EA" w:rsidRPr="00FB7384" w:rsidRDefault="009761EA" w:rsidP="00FB7384">
      <w:pPr>
        <w:pStyle w:val="Nagwek"/>
        <w:tabs>
          <w:tab w:val="clear" w:pos="4536"/>
          <w:tab w:val="clear" w:pos="9072"/>
          <w:tab w:val="left" w:pos="9360"/>
        </w:tabs>
        <w:spacing w:line="300" w:lineRule="exact"/>
        <w:jc w:val="both"/>
        <w:rPr>
          <w:rFonts w:ascii="Fira Sans" w:hAnsi="Fira Sans"/>
          <w:b/>
          <w:sz w:val="20"/>
          <w:szCs w:val="20"/>
        </w:rPr>
      </w:pPr>
    </w:p>
    <w:p w14:paraId="5C06D9E4" w14:textId="77777777" w:rsidR="001101CC" w:rsidRPr="00FB7384" w:rsidRDefault="001101CC" w:rsidP="00FB7384">
      <w:pPr>
        <w:pStyle w:val="Nagwek"/>
        <w:tabs>
          <w:tab w:val="clear" w:pos="4536"/>
          <w:tab w:val="clear" w:pos="9072"/>
          <w:tab w:val="left" w:pos="9360"/>
        </w:tabs>
        <w:spacing w:line="300" w:lineRule="exact"/>
        <w:jc w:val="center"/>
        <w:rPr>
          <w:rFonts w:ascii="Fira Sans" w:hAnsi="Fira Sans"/>
          <w:b/>
          <w:sz w:val="20"/>
          <w:szCs w:val="20"/>
        </w:rPr>
      </w:pPr>
      <w:r w:rsidRPr="00FB7384">
        <w:rPr>
          <w:rFonts w:ascii="Fira Sans" w:hAnsi="Fira Sans"/>
          <w:b/>
          <w:sz w:val="20"/>
          <w:szCs w:val="20"/>
        </w:rPr>
        <w:t xml:space="preserve">PRZEDMIOT </w:t>
      </w:r>
      <w:r w:rsidR="004E5397" w:rsidRPr="00FB7384">
        <w:rPr>
          <w:rFonts w:ascii="Fira Sans" w:hAnsi="Fira Sans"/>
          <w:b/>
          <w:sz w:val="20"/>
          <w:szCs w:val="20"/>
        </w:rPr>
        <w:t>UMOWY</w:t>
      </w:r>
    </w:p>
    <w:p w14:paraId="0DE1D699" w14:textId="77777777" w:rsidR="009511A3" w:rsidRPr="00FB7384" w:rsidRDefault="00CC70BA" w:rsidP="00FB7384">
      <w:pPr>
        <w:pStyle w:val="Nagwek"/>
        <w:tabs>
          <w:tab w:val="clear" w:pos="4536"/>
          <w:tab w:val="clear" w:pos="9072"/>
          <w:tab w:val="left" w:pos="9360"/>
        </w:tabs>
        <w:spacing w:line="300" w:lineRule="exact"/>
        <w:jc w:val="center"/>
        <w:rPr>
          <w:rFonts w:ascii="Fira Sans" w:hAnsi="Fira Sans"/>
          <w:b/>
          <w:sz w:val="20"/>
          <w:szCs w:val="20"/>
        </w:rPr>
      </w:pPr>
      <w:r w:rsidRPr="00FB7384">
        <w:rPr>
          <w:rFonts w:ascii="Fira Sans" w:hAnsi="Fira Sans"/>
          <w:b/>
          <w:sz w:val="20"/>
          <w:szCs w:val="20"/>
        </w:rPr>
        <w:t>§ 1.</w:t>
      </w:r>
    </w:p>
    <w:p w14:paraId="5CDB51A8" w14:textId="77C64F4E" w:rsidR="00D51917" w:rsidRDefault="009511A3" w:rsidP="00FB7384">
      <w:pPr>
        <w:numPr>
          <w:ilvl w:val="0"/>
          <w:numId w:val="4"/>
        </w:numPr>
        <w:tabs>
          <w:tab w:val="left" w:pos="360"/>
          <w:tab w:val="left" w:pos="540"/>
        </w:tabs>
        <w:spacing w:line="300" w:lineRule="exact"/>
        <w:jc w:val="both"/>
        <w:rPr>
          <w:rFonts w:ascii="Fira Sans" w:hAnsi="Fira Sans"/>
          <w:sz w:val="20"/>
          <w:szCs w:val="20"/>
        </w:rPr>
      </w:pPr>
      <w:r w:rsidRPr="00FB7384">
        <w:rPr>
          <w:rFonts w:ascii="Fira Sans" w:hAnsi="Fira Sans"/>
          <w:sz w:val="20"/>
          <w:szCs w:val="20"/>
        </w:rPr>
        <w:t>Przedmiotem niniejszej umowy jest</w:t>
      </w:r>
      <w:r w:rsidR="00AB600A" w:rsidRPr="00AB600A">
        <w:t xml:space="preserve"> </w:t>
      </w:r>
      <w:r w:rsidR="00AB600A" w:rsidRPr="00AB600A">
        <w:rPr>
          <w:rFonts w:ascii="Fira Sans" w:hAnsi="Fira Sans"/>
          <w:sz w:val="20"/>
          <w:szCs w:val="20"/>
        </w:rPr>
        <w:t xml:space="preserve">dostawa wraz z wniesieniem do </w:t>
      </w:r>
      <w:r w:rsidR="0021043D" w:rsidRPr="0021043D">
        <w:rPr>
          <w:rFonts w:ascii="Fira Sans" w:hAnsi="Fira Sans"/>
          <w:color w:val="FF0000"/>
          <w:sz w:val="20"/>
          <w:szCs w:val="20"/>
        </w:rPr>
        <w:t>Pracowni Diagnostyki Laboratoryjnej</w:t>
      </w:r>
      <w:r w:rsidR="00251E9A">
        <w:rPr>
          <w:rFonts w:ascii="Fira Sans" w:hAnsi="Fira Sans"/>
          <w:sz w:val="20"/>
          <w:szCs w:val="20"/>
        </w:rPr>
        <w:t xml:space="preserve"> </w:t>
      </w:r>
      <w:r w:rsidR="00251E9A" w:rsidRPr="00251E9A">
        <w:rPr>
          <w:rFonts w:ascii="Fira Sans" w:hAnsi="Fira Sans"/>
          <w:strike/>
          <w:color w:val="FF0000"/>
          <w:sz w:val="20"/>
          <w:szCs w:val="20"/>
        </w:rPr>
        <w:t>Magazynu Szpitalnego</w:t>
      </w:r>
      <w:r w:rsidR="00AB600A" w:rsidRPr="00251E9A">
        <w:rPr>
          <w:rFonts w:ascii="Fira Sans" w:hAnsi="Fira Sans"/>
          <w:color w:val="FF0000"/>
          <w:sz w:val="20"/>
          <w:szCs w:val="20"/>
        </w:rPr>
        <w:t xml:space="preserve">  </w:t>
      </w:r>
      <w:r w:rsidR="00AB600A" w:rsidRPr="00AB600A">
        <w:rPr>
          <w:rFonts w:ascii="Fira Sans" w:hAnsi="Fira Sans"/>
          <w:sz w:val="20"/>
          <w:szCs w:val="20"/>
        </w:rPr>
        <w:t>Wojewódzkiego Szpitala Specjalistycznego im. Janusza Korczaka w</w:t>
      </w:r>
      <w:r w:rsidR="0021043D">
        <w:rPr>
          <w:rFonts w:ascii="Fira Sans" w:hAnsi="Fira Sans"/>
          <w:sz w:val="20"/>
          <w:szCs w:val="20"/>
        </w:rPr>
        <w:t> </w:t>
      </w:r>
      <w:r w:rsidR="00AB600A" w:rsidRPr="00AB600A">
        <w:rPr>
          <w:rFonts w:ascii="Fira Sans" w:hAnsi="Fira Sans"/>
          <w:sz w:val="20"/>
          <w:szCs w:val="20"/>
        </w:rPr>
        <w:t>Słupsku Sp. z o. o. przy ul.</w:t>
      </w:r>
      <w:r w:rsidR="00AB600A">
        <w:rPr>
          <w:rFonts w:ascii="Fira Sans" w:hAnsi="Fira Sans"/>
          <w:sz w:val="20"/>
          <w:szCs w:val="20"/>
        </w:rPr>
        <w:t> </w:t>
      </w:r>
      <w:r w:rsidR="00AB600A" w:rsidRPr="00AB600A">
        <w:rPr>
          <w:rFonts w:ascii="Fira Sans" w:hAnsi="Fira Sans"/>
          <w:sz w:val="20"/>
          <w:szCs w:val="20"/>
        </w:rPr>
        <w:t>Hubalczyków 1</w:t>
      </w:r>
      <w:r w:rsidR="00AB600A">
        <w:rPr>
          <w:rFonts w:ascii="Fira Sans" w:hAnsi="Fira Sans"/>
          <w:sz w:val="20"/>
          <w:szCs w:val="20"/>
        </w:rPr>
        <w:t xml:space="preserve"> w Słupsku</w:t>
      </w:r>
      <w:r w:rsidR="00D51917">
        <w:rPr>
          <w:rFonts w:ascii="Fira Sans" w:hAnsi="Fira Sans"/>
          <w:sz w:val="20"/>
          <w:szCs w:val="20"/>
        </w:rPr>
        <w:t>:</w:t>
      </w:r>
    </w:p>
    <w:p w14:paraId="24343041" w14:textId="0DEE8242" w:rsidR="00D51917" w:rsidRDefault="00D51917" w:rsidP="00AB600A">
      <w:pPr>
        <w:pStyle w:val="Akapitzlist"/>
        <w:numPr>
          <w:ilvl w:val="0"/>
          <w:numId w:val="26"/>
        </w:numPr>
        <w:tabs>
          <w:tab w:val="left" w:pos="360"/>
          <w:tab w:val="left" w:pos="540"/>
        </w:tabs>
        <w:spacing w:line="300" w:lineRule="exact"/>
        <w:ind w:left="714" w:hanging="357"/>
        <w:jc w:val="both"/>
        <w:rPr>
          <w:rFonts w:ascii="Fira Sans" w:hAnsi="Fira Sans"/>
          <w:sz w:val="20"/>
          <w:szCs w:val="20"/>
        </w:rPr>
      </w:pPr>
      <w:r>
        <w:rPr>
          <w:rFonts w:ascii="Fira Sans" w:hAnsi="Fira Sans"/>
          <w:sz w:val="20"/>
          <w:szCs w:val="20"/>
        </w:rPr>
        <w:t xml:space="preserve">   </w:t>
      </w:r>
      <w:r w:rsidRPr="00D51917">
        <w:rPr>
          <w:rFonts w:ascii="Fira Sans" w:hAnsi="Fira Sans"/>
          <w:sz w:val="20"/>
          <w:szCs w:val="20"/>
        </w:rPr>
        <w:t>odczynników, kontroli, kalibratorów, płynów systemowych i części zużywalnych wraz z</w:t>
      </w:r>
      <w:r w:rsidR="00AB600A">
        <w:rPr>
          <w:rFonts w:ascii="Fira Sans" w:hAnsi="Fira Sans"/>
          <w:sz w:val="20"/>
          <w:szCs w:val="20"/>
        </w:rPr>
        <w:t> </w:t>
      </w:r>
      <w:r w:rsidRPr="00D51917">
        <w:rPr>
          <w:rFonts w:ascii="Fira Sans" w:hAnsi="Fira Sans"/>
          <w:sz w:val="20"/>
          <w:szCs w:val="20"/>
        </w:rPr>
        <w:t>dzierżawą 2 analizatorów do wykonania około 2 432 790 badań biochemicznych</w:t>
      </w:r>
      <w:r w:rsidR="001B27BD">
        <w:rPr>
          <w:rFonts w:ascii="Fira Sans" w:hAnsi="Fira Sans"/>
          <w:sz w:val="20"/>
          <w:szCs w:val="20"/>
        </w:rPr>
        <w:t xml:space="preserve"> oraz wykonanie zmian adaptacyjnych (część nr 1)</w:t>
      </w:r>
      <w:r w:rsidRPr="00D51917">
        <w:rPr>
          <w:rFonts w:ascii="Fira Sans" w:hAnsi="Fira Sans"/>
          <w:sz w:val="20"/>
          <w:szCs w:val="20"/>
        </w:rPr>
        <w:t>,</w:t>
      </w:r>
    </w:p>
    <w:p w14:paraId="0F8091F6" w14:textId="1F257727" w:rsidR="00D51917" w:rsidRDefault="00D51917" w:rsidP="00AB600A">
      <w:pPr>
        <w:pStyle w:val="Akapitzlist"/>
        <w:numPr>
          <w:ilvl w:val="0"/>
          <w:numId w:val="26"/>
        </w:numPr>
        <w:tabs>
          <w:tab w:val="left" w:pos="360"/>
          <w:tab w:val="left" w:pos="540"/>
        </w:tabs>
        <w:spacing w:line="300" w:lineRule="exact"/>
        <w:ind w:left="714" w:hanging="357"/>
        <w:jc w:val="both"/>
        <w:rPr>
          <w:rFonts w:ascii="Fira Sans" w:hAnsi="Fira Sans"/>
          <w:sz w:val="20"/>
          <w:szCs w:val="20"/>
        </w:rPr>
      </w:pPr>
      <w:r>
        <w:rPr>
          <w:rFonts w:ascii="Fira Sans" w:hAnsi="Fira Sans"/>
          <w:sz w:val="20"/>
          <w:szCs w:val="20"/>
        </w:rPr>
        <w:t xml:space="preserve">   </w:t>
      </w:r>
      <w:r w:rsidRPr="00D51917">
        <w:rPr>
          <w:rFonts w:ascii="Fira Sans" w:hAnsi="Fira Sans"/>
          <w:sz w:val="20"/>
          <w:szCs w:val="20"/>
        </w:rPr>
        <w:t>odczynników, kontroli, kalibratorów, płynów systemowych i części zużywalnych wraz z</w:t>
      </w:r>
      <w:r w:rsidR="00AB600A">
        <w:rPr>
          <w:rFonts w:ascii="Fira Sans" w:hAnsi="Fira Sans"/>
          <w:sz w:val="20"/>
          <w:szCs w:val="20"/>
        </w:rPr>
        <w:t> </w:t>
      </w:r>
      <w:r w:rsidRPr="00D51917">
        <w:rPr>
          <w:rFonts w:ascii="Fira Sans" w:hAnsi="Fira Sans"/>
          <w:sz w:val="20"/>
          <w:szCs w:val="20"/>
        </w:rPr>
        <w:t>dzierżawą 2 analizatorów do wykonania około 373 270 oznaczeń immunologicznych</w:t>
      </w:r>
      <w:r w:rsidR="001B27BD">
        <w:rPr>
          <w:rFonts w:ascii="Fira Sans" w:hAnsi="Fira Sans"/>
          <w:sz w:val="20"/>
          <w:szCs w:val="20"/>
        </w:rPr>
        <w:t xml:space="preserve"> oraz wykonanie zmian adaptacyjnych (część nr 2)</w:t>
      </w:r>
      <w:r w:rsidRPr="00D51917">
        <w:rPr>
          <w:rFonts w:ascii="Fira Sans" w:hAnsi="Fira Sans"/>
          <w:sz w:val="20"/>
          <w:szCs w:val="20"/>
        </w:rPr>
        <w:t>,</w:t>
      </w:r>
    </w:p>
    <w:p w14:paraId="7021D947" w14:textId="14232D66" w:rsidR="00D51917" w:rsidRDefault="00D51917" w:rsidP="00AB600A">
      <w:pPr>
        <w:pStyle w:val="Akapitzlist"/>
        <w:numPr>
          <w:ilvl w:val="0"/>
          <w:numId w:val="26"/>
        </w:numPr>
        <w:tabs>
          <w:tab w:val="left" w:pos="360"/>
          <w:tab w:val="left" w:pos="540"/>
        </w:tabs>
        <w:spacing w:line="300" w:lineRule="exact"/>
        <w:ind w:left="714" w:hanging="357"/>
        <w:jc w:val="both"/>
        <w:rPr>
          <w:rFonts w:ascii="Fira Sans" w:hAnsi="Fira Sans"/>
          <w:sz w:val="20"/>
          <w:szCs w:val="20"/>
        </w:rPr>
      </w:pPr>
      <w:r>
        <w:rPr>
          <w:rFonts w:ascii="Fira Sans" w:hAnsi="Fira Sans"/>
          <w:sz w:val="20"/>
          <w:szCs w:val="20"/>
        </w:rPr>
        <w:t xml:space="preserve">   </w:t>
      </w:r>
      <w:r w:rsidRPr="00D51917">
        <w:rPr>
          <w:rFonts w:ascii="Fira Sans" w:hAnsi="Fira Sans"/>
          <w:sz w:val="20"/>
          <w:szCs w:val="20"/>
        </w:rPr>
        <w:t>odczynników, kontroli, kalibratorów, płynów systemowych i części zużywalnych wraz z</w:t>
      </w:r>
      <w:r w:rsidR="00AB600A">
        <w:rPr>
          <w:rFonts w:ascii="Fira Sans" w:hAnsi="Fira Sans"/>
          <w:sz w:val="20"/>
          <w:szCs w:val="20"/>
        </w:rPr>
        <w:t> </w:t>
      </w:r>
      <w:r w:rsidRPr="00D51917">
        <w:rPr>
          <w:rFonts w:ascii="Fira Sans" w:hAnsi="Fira Sans"/>
          <w:sz w:val="20"/>
          <w:szCs w:val="20"/>
        </w:rPr>
        <w:t>dzierżawą dwuaparaturowego systemu analitycznego do badania parametrów fizykochemicznych oraz elementów moczu upostaciow</w:t>
      </w:r>
      <w:r w:rsidR="00FD6E5B">
        <w:rPr>
          <w:rFonts w:ascii="Fira Sans" w:hAnsi="Fira Sans"/>
          <w:sz w:val="20"/>
          <w:szCs w:val="20"/>
        </w:rPr>
        <w:t>io</w:t>
      </w:r>
      <w:r w:rsidRPr="00D51917">
        <w:rPr>
          <w:rFonts w:ascii="Fira Sans" w:hAnsi="Fira Sans"/>
          <w:sz w:val="20"/>
          <w:szCs w:val="20"/>
        </w:rPr>
        <w:t>nych do wykonania rocznie około 78 000 badań</w:t>
      </w:r>
      <w:r w:rsidR="001B27BD">
        <w:rPr>
          <w:rFonts w:ascii="Fira Sans" w:hAnsi="Fira Sans"/>
          <w:sz w:val="20"/>
          <w:szCs w:val="20"/>
        </w:rPr>
        <w:t xml:space="preserve"> (część nr 3)</w:t>
      </w:r>
      <w:r w:rsidRPr="00D51917">
        <w:rPr>
          <w:rFonts w:ascii="Fira Sans" w:hAnsi="Fira Sans"/>
          <w:sz w:val="20"/>
          <w:szCs w:val="20"/>
        </w:rPr>
        <w:t>,</w:t>
      </w:r>
    </w:p>
    <w:p w14:paraId="1C0343FA" w14:textId="269BCE80" w:rsidR="00D51917" w:rsidRPr="00AB600A" w:rsidRDefault="00D51917" w:rsidP="00AB600A">
      <w:pPr>
        <w:pStyle w:val="Akapitzlist"/>
        <w:numPr>
          <w:ilvl w:val="0"/>
          <w:numId w:val="26"/>
        </w:numPr>
        <w:tabs>
          <w:tab w:val="left" w:pos="360"/>
          <w:tab w:val="left" w:pos="540"/>
        </w:tabs>
        <w:spacing w:line="300" w:lineRule="exact"/>
        <w:ind w:left="714" w:hanging="357"/>
        <w:jc w:val="both"/>
        <w:rPr>
          <w:rFonts w:ascii="Fira Sans" w:hAnsi="Fira Sans"/>
          <w:sz w:val="20"/>
          <w:szCs w:val="20"/>
        </w:rPr>
      </w:pPr>
      <w:r>
        <w:rPr>
          <w:rFonts w:ascii="Fira Sans" w:hAnsi="Fira Sans"/>
          <w:sz w:val="20"/>
          <w:szCs w:val="20"/>
        </w:rPr>
        <w:lastRenderedPageBreak/>
        <w:t xml:space="preserve">   </w:t>
      </w:r>
      <w:r w:rsidRPr="00D51917">
        <w:rPr>
          <w:rFonts w:ascii="Fira Sans" w:hAnsi="Fira Sans"/>
          <w:sz w:val="20"/>
          <w:szCs w:val="20"/>
        </w:rPr>
        <w:t xml:space="preserve">dzierżawa sortera analitycznego z modułem tworzenia próbek wtórnych wraz z systemem drukowania i </w:t>
      </w:r>
      <w:r w:rsidRPr="00AB600A">
        <w:rPr>
          <w:rFonts w:ascii="Fira Sans" w:hAnsi="Fira Sans"/>
          <w:sz w:val="20"/>
          <w:szCs w:val="20"/>
        </w:rPr>
        <w:t>naklejania kodów kreskowych</w:t>
      </w:r>
      <w:r w:rsidR="001B27BD">
        <w:rPr>
          <w:rFonts w:ascii="Fira Sans" w:hAnsi="Fira Sans"/>
          <w:sz w:val="20"/>
          <w:szCs w:val="20"/>
        </w:rPr>
        <w:t xml:space="preserve"> (część nr 4)</w:t>
      </w:r>
      <w:r w:rsidRPr="00AB600A">
        <w:rPr>
          <w:rFonts w:ascii="Fira Sans" w:hAnsi="Fira Sans"/>
          <w:sz w:val="20"/>
          <w:szCs w:val="20"/>
        </w:rPr>
        <w:t>,</w:t>
      </w:r>
    </w:p>
    <w:p w14:paraId="2BF26C19" w14:textId="3559A9E9" w:rsidR="0090343B" w:rsidRPr="00AB600A" w:rsidRDefault="009511A3" w:rsidP="00AB600A">
      <w:pPr>
        <w:tabs>
          <w:tab w:val="left" w:pos="540"/>
        </w:tabs>
        <w:spacing w:line="300" w:lineRule="exact"/>
        <w:ind w:left="360"/>
        <w:jc w:val="both"/>
        <w:rPr>
          <w:rFonts w:ascii="Fira Sans" w:hAnsi="Fira Sans"/>
          <w:sz w:val="20"/>
          <w:szCs w:val="20"/>
        </w:rPr>
      </w:pPr>
      <w:r w:rsidRPr="00AB600A">
        <w:rPr>
          <w:rFonts w:ascii="Fira Sans" w:hAnsi="Fira Sans"/>
          <w:sz w:val="20"/>
          <w:szCs w:val="20"/>
        </w:rPr>
        <w:t>zgodnie z formularzem asortymentowo-ilościowy</w:t>
      </w:r>
      <w:r w:rsidR="00A76603" w:rsidRPr="00AB600A">
        <w:rPr>
          <w:rFonts w:ascii="Fira Sans" w:hAnsi="Fira Sans"/>
          <w:sz w:val="20"/>
          <w:szCs w:val="20"/>
        </w:rPr>
        <w:t xml:space="preserve">m </w:t>
      </w:r>
      <w:r w:rsidR="00600F74" w:rsidRPr="00AB600A">
        <w:rPr>
          <w:rFonts w:ascii="Fira Sans" w:hAnsi="Fira Sans"/>
          <w:sz w:val="20"/>
          <w:szCs w:val="20"/>
        </w:rPr>
        <w:t xml:space="preserve">i </w:t>
      </w:r>
      <w:r w:rsidR="00D51917" w:rsidRPr="00AB600A">
        <w:rPr>
          <w:rFonts w:ascii="Fira Sans" w:hAnsi="Fira Sans"/>
          <w:sz w:val="20"/>
          <w:szCs w:val="20"/>
        </w:rPr>
        <w:t>O</w:t>
      </w:r>
      <w:r w:rsidR="00600F74" w:rsidRPr="00AB600A">
        <w:rPr>
          <w:rFonts w:ascii="Fira Sans" w:hAnsi="Fira Sans"/>
          <w:sz w:val="20"/>
          <w:szCs w:val="20"/>
        </w:rPr>
        <w:t xml:space="preserve">pisem </w:t>
      </w:r>
      <w:r w:rsidR="00D51917" w:rsidRPr="00AB600A">
        <w:rPr>
          <w:rFonts w:ascii="Fira Sans" w:hAnsi="Fira Sans"/>
          <w:sz w:val="20"/>
          <w:szCs w:val="20"/>
        </w:rPr>
        <w:t>P</w:t>
      </w:r>
      <w:r w:rsidR="00600F74" w:rsidRPr="00AB600A">
        <w:rPr>
          <w:rFonts w:ascii="Fira Sans" w:hAnsi="Fira Sans"/>
          <w:sz w:val="20"/>
          <w:szCs w:val="20"/>
        </w:rPr>
        <w:t xml:space="preserve">rzedmiotu </w:t>
      </w:r>
      <w:r w:rsidR="00D51917" w:rsidRPr="00AB600A">
        <w:rPr>
          <w:rFonts w:ascii="Fira Sans" w:hAnsi="Fira Sans"/>
          <w:sz w:val="20"/>
          <w:szCs w:val="20"/>
        </w:rPr>
        <w:t>Z</w:t>
      </w:r>
      <w:r w:rsidR="00600F74" w:rsidRPr="00AB600A">
        <w:rPr>
          <w:rFonts w:ascii="Fira Sans" w:hAnsi="Fira Sans"/>
          <w:sz w:val="20"/>
          <w:szCs w:val="20"/>
        </w:rPr>
        <w:t>amówienia</w:t>
      </w:r>
      <w:r w:rsidR="0090343B" w:rsidRPr="00AB600A">
        <w:rPr>
          <w:rFonts w:ascii="Fira Sans" w:hAnsi="Fira Sans"/>
          <w:sz w:val="20"/>
          <w:szCs w:val="20"/>
        </w:rPr>
        <w:t>,</w:t>
      </w:r>
      <w:r w:rsidR="00600F74" w:rsidRPr="00AB600A">
        <w:rPr>
          <w:rFonts w:ascii="Fira Sans" w:hAnsi="Fira Sans"/>
          <w:sz w:val="20"/>
          <w:szCs w:val="20"/>
        </w:rPr>
        <w:t xml:space="preserve"> </w:t>
      </w:r>
      <w:r w:rsidRPr="00AB600A">
        <w:rPr>
          <w:rFonts w:ascii="Fira Sans" w:hAnsi="Fira Sans"/>
          <w:sz w:val="20"/>
          <w:szCs w:val="20"/>
        </w:rPr>
        <w:t>który stanowi załącznik do niniejszej umowy</w:t>
      </w:r>
      <w:r w:rsidR="0090343B" w:rsidRPr="00AB600A">
        <w:rPr>
          <w:rFonts w:ascii="Fira Sans" w:hAnsi="Fira Sans"/>
          <w:sz w:val="20"/>
          <w:szCs w:val="20"/>
        </w:rPr>
        <w:t>.</w:t>
      </w:r>
    </w:p>
    <w:p w14:paraId="0E29BD9F" w14:textId="24F23A59" w:rsidR="004E652C" w:rsidRPr="00A90BE1" w:rsidRDefault="004E652C" w:rsidP="00FB7384">
      <w:pPr>
        <w:numPr>
          <w:ilvl w:val="0"/>
          <w:numId w:val="4"/>
        </w:numPr>
        <w:tabs>
          <w:tab w:val="left" w:pos="360"/>
          <w:tab w:val="left" w:pos="540"/>
        </w:tabs>
        <w:spacing w:line="300" w:lineRule="exact"/>
        <w:jc w:val="both"/>
        <w:rPr>
          <w:rFonts w:ascii="Fira Sans" w:hAnsi="Fira Sans"/>
          <w:sz w:val="20"/>
          <w:szCs w:val="20"/>
        </w:rPr>
      </w:pPr>
      <w:r w:rsidRPr="00A90BE1">
        <w:rPr>
          <w:rFonts w:ascii="Fira Sans" w:hAnsi="Fira Sans"/>
          <w:sz w:val="20"/>
          <w:szCs w:val="20"/>
        </w:rPr>
        <w:t>Przedmiot zamówienia obejmuje również przeszkolenie personelu Zamawiającego, w siedzibie Zamawiającego, w zakresie</w:t>
      </w:r>
      <w:r w:rsidR="00A76603" w:rsidRPr="00A90BE1">
        <w:rPr>
          <w:rFonts w:ascii="Fira Sans" w:hAnsi="Fira Sans"/>
          <w:sz w:val="20"/>
          <w:szCs w:val="20"/>
        </w:rPr>
        <w:t xml:space="preserve"> użytkowania </w:t>
      </w:r>
      <w:r w:rsidRPr="00A90BE1">
        <w:rPr>
          <w:rFonts w:ascii="Fira Sans" w:hAnsi="Fira Sans"/>
          <w:sz w:val="20"/>
          <w:szCs w:val="20"/>
        </w:rPr>
        <w:t>przedmiotu zamówieni</w:t>
      </w:r>
      <w:r w:rsidR="00A76603" w:rsidRPr="00A90BE1">
        <w:rPr>
          <w:rFonts w:ascii="Fira Sans" w:hAnsi="Fira Sans"/>
          <w:sz w:val="20"/>
          <w:szCs w:val="20"/>
        </w:rPr>
        <w:t>a.</w:t>
      </w:r>
    </w:p>
    <w:p w14:paraId="725C3BA0" w14:textId="77777777" w:rsidR="009511A3" w:rsidRPr="006B454C" w:rsidRDefault="009511A3" w:rsidP="00FB7384">
      <w:pPr>
        <w:numPr>
          <w:ilvl w:val="0"/>
          <w:numId w:val="4"/>
        </w:numPr>
        <w:tabs>
          <w:tab w:val="left" w:pos="360"/>
          <w:tab w:val="left" w:pos="540"/>
        </w:tabs>
        <w:spacing w:line="300" w:lineRule="exact"/>
        <w:jc w:val="both"/>
        <w:rPr>
          <w:rFonts w:ascii="Fira Sans" w:hAnsi="Fira Sans"/>
          <w:sz w:val="20"/>
          <w:szCs w:val="20"/>
        </w:rPr>
      </w:pPr>
      <w:r w:rsidRPr="006B454C">
        <w:rPr>
          <w:rFonts w:ascii="Fira Sans" w:hAnsi="Fira Sans"/>
          <w:sz w:val="20"/>
          <w:szCs w:val="20"/>
        </w:rPr>
        <w:t>Wykonawca zobowiązuje się do wykonania umowy zgodnie z wymaganiami dotyczącymi przedmiotu zamówienia określonymi w Specyfikacj</w:t>
      </w:r>
      <w:r w:rsidR="004E652C" w:rsidRPr="006B454C">
        <w:rPr>
          <w:rFonts w:ascii="Fira Sans" w:hAnsi="Fira Sans"/>
          <w:sz w:val="20"/>
          <w:szCs w:val="20"/>
        </w:rPr>
        <w:t xml:space="preserve">i Warunków Zamówienia, załącznikach do specyfikacji </w:t>
      </w:r>
      <w:r w:rsidRPr="006B454C">
        <w:rPr>
          <w:rFonts w:ascii="Fira Sans" w:hAnsi="Fira Sans"/>
          <w:sz w:val="20"/>
          <w:szCs w:val="20"/>
        </w:rPr>
        <w:t>oraz postanowieniami złożonej oferty</w:t>
      </w:r>
      <w:r w:rsidR="004E652C" w:rsidRPr="006B454C">
        <w:rPr>
          <w:rFonts w:ascii="Fira Sans" w:hAnsi="Fira Sans"/>
          <w:sz w:val="20"/>
          <w:szCs w:val="20"/>
        </w:rPr>
        <w:t xml:space="preserve"> które stanowią integralną części umowy</w:t>
      </w:r>
      <w:r w:rsidRPr="006B454C">
        <w:rPr>
          <w:rFonts w:ascii="Fira Sans" w:hAnsi="Fira Sans"/>
          <w:sz w:val="20"/>
          <w:szCs w:val="20"/>
        </w:rPr>
        <w:t>.</w:t>
      </w:r>
    </w:p>
    <w:p w14:paraId="5768522C" w14:textId="2D16CCC2" w:rsidR="004E5397" w:rsidRPr="00FB7384" w:rsidRDefault="001101CC" w:rsidP="00FB7384">
      <w:pPr>
        <w:numPr>
          <w:ilvl w:val="0"/>
          <w:numId w:val="4"/>
        </w:numPr>
        <w:spacing w:line="300" w:lineRule="exact"/>
        <w:jc w:val="both"/>
        <w:rPr>
          <w:rFonts w:ascii="Fira Sans" w:hAnsi="Fira Sans"/>
          <w:sz w:val="20"/>
          <w:szCs w:val="20"/>
        </w:rPr>
      </w:pPr>
      <w:r w:rsidRPr="00FB7384">
        <w:rPr>
          <w:rFonts w:ascii="Fira Sans" w:hAnsi="Fira Sans"/>
          <w:sz w:val="20"/>
          <w:szCs w:val="20"/>
        </w:rPr>
        <w:t>Wykonawca zobowiązuje się do wykonania</w:t>
      </w:r>
      <w:r w:rsidR="004E652C" w:rsidRPr="00FB7384">
        <w:rPr>
          <w:rFonts w:ascii="Fira Sans" w:hAnsi="Fira Sans"/>
          <w:sz w:val="20"/>
          <w:szCs w:val="20"/>
        </w:rPr>
        <w:t xml:space="preserve"> innych obowiązków określonych szczegółowo w</w:t>
      </w:r>
      <w:r w:rsidR="00AB600A">
        <w:rPr>
          <w:rFonts w:ascii="Fira Sans" w:hAnsi="Fira Sans"/>
          <w:sz w:val="20"/>
          <w:szCs w:val="20"/>
        </w:rPr>
        <w:t> </w:t>
      </w:r>
      <w:r w:rsidR="004E652C" w:rsidRPr="00FB7384">
        <w:rPr>
          <w:rFonts w:ascii="Fira Sans" w:hAnsi="Fira Sans"/>
          <w:sz w:val="20"/>
          <w:szCs w:val="20"/>
        </w:rPr>
        <w:t>specyfikacji warunków zamówienia, załącznikach do specyfikacji i ofercie Wykonawcy, które stanowią integralną część umowy.</w:t>
      </w:r>
    </w:p>
    <w:p w14:paraId="5825554C" w14:textId="77777777" w:rsidR="00E11F60" w:rsidRPr="00A90BE1" w:rsidRDefault="006D5E0C" w:rsidP="00FB7384">
      <w:pPr>
        <w:numPr>
          <w:ilvl w:val="0"/>
          <w:numId w:val="4"/>
        </w:numPr>
        <w:spacing w:line="300" w:lineRule="exact"/>
        <w:jc w:val="both"/>
        <w:rPr>
          <w:rFonts w:ascii="Fira Sans" w:hAnsi="Fira Sans"/>
          <w:sz w:val="20"/>
          <w:szCs w:val="20"/>
        </w:rPr>
      </w:pPr>
      <w:r w:rsidRPr="00FB7384">
        <w:rPr>
          <w:rFonts w:ascii="Fira Sans" w:hAnsi="Fira Sans"/>
          <w:sz w:val="20"/>
          <w:szCs w:val="20"/>
        </w:rPr>
        <w:t xml:space="preserve">Wykonawca oświadcza, że dostarczony towar posiada wszystkie wymagane </w:t>
      </w:r>
      <w:r w:rsidR="00670972" w:rsidRPr="00FB7384">
        <w:rPr>
          <w:rFonts w:ascii="Fira Sans" w:hAnsi="Fira Sans"/>
          <w:sz w:val="20"/>
          <w:szCs w:val="20"/>
        </w:rPr>
        <w:t xml:space="preserve">prawem </w:t>
      </w:r>
      <w:r w:rsidRPr="00FB7384">
        <w:rPr>
          <w:rFonts w:ascii="Fira Sans" w:hAnsi="Fira Sans"/>
          <w:sz w:val="20"/>
          <w:szCs w:val="20"/>
        </w:rPr>
        <w:t xml:space="preserve">dokumenty niezbędne do dopuszczenia </w:t>
      </w:r>
      <w:r w:rsidRPr="00A90BE1">
        <w:rPr>
          <w:rFonts w:ascii="Fira Sans" w:hAnsi="Fira Sans"/>
          <w:sz w:val="20"/>
          <w:szCs w:val="20"/>
        </w:rPr>
        <w:t xml:space="preserve">towaru do obrotu i używania. Na pisemne żądanie </w:t>
      </w:r>
      <w:r w:rsidR="00E11F60" w:rsidRPr="00A90BE1">
        <w:rPr>
          <w:rFonts w:ascii="Fira Sans" w:hAnsi="Fira Sans"/>
          <w:sz w:val="20"/>
          <w:szCs w:val="20"/>
        </w:rPr>
        <w:t>Zamawiającego</w:t>
      </w:r>
      <w:r w:rsidRPr="00A90BE1">
        <w:rPr>
          <w:rFonts w:ascii="Fira Sans" w:hAnsi="Fira Sans"/>
          <w:sz w:val="20"/>
          <w:szCs w:val="20"/>
        </w:rPr>
        <w:t xml:space="preserve"> </w:t>
      </w:r>
      <w:r w:rsidR="00E11F60" w:rsidRPr="00A90BE1">
        <w:rPr>
          <w:rFonts w:ascii="Fira Sans" w:hAnsi="Fira Sans"/>
          <w:sz w:val="20"/>
          <w:szCs w:val="20"/>
        </w:rPr>
        <w:t xml:space="preserve">Wykonawca </w:t>
      </w:r>
      <w:r w:rsidRPr="00A90BE1">
        <w:rPr>
          <w:rFonts w:ascii="Fira Sans" w:hAnsi="Fira Sans"/>
          <w:sz w:val="20"/>
          <w:szCs w:val="20"/>
        </w:rPr>
        <w:t xml:space="preserve">dostarczy w terminie </w:t>
      </w:r>
      <w:r w:rsidR="00E11F60" w:rsidRPr="00A90BE1">
        <w:rPr>
          <w:rFonts w:ascii="Fira Sans" w:hAnsi="Fira Sans"/>
          <w:sz w:val="20"/>
          <w:szCs w:val="20"/>
        </w:rPr>
        <w:t>do 3</w:t>
      </w:r>
      <w:r w:rsidRPr="00A90BE1">
        <w:rPr>
          <w:rFonts w:ascii="Fira Sans" w:hAnsi="Fira Sans"/>
          <w:sz w:val="20"/>
          <w:szCs w:val="20"/>
        </w:rPr>
        <w:t xml:space="preserve"> dni </w:t>
      </w:r>
      <w:r w:rsidR="00692593" w:rsidRPr="00A90BE1">
        <w:rPr>
          <w:rFonts w:ascii="Fira Sans" w:hAnsi="Fira Sans"/>
          <w:sz w:val="20"/>
          <w:szCs w:val="20"/>
        </w:rPr>
        <w:t xml:space="preserve">roboczych </w:t>
      </w:r>
      <w:r w:rsidRPr="00A90BE1">
        <w:rPr>
          <w:rFonts w:ascii="Fira Sans" w:hAnsi="Fira Sans"/>
          <w:sz w:val="20"/>
          <w:szCs w:val="20"/>
        </w:rPr>
        <w:t>wymagane dokumenty</w:t>
      </w:r>
      <w:r w:rsidR="00E11F60" w:rsidRPr="00A90BE1">
        <w:rPr>
          <w:rFonts w:ascii="Fira Sans" w:hAnsi="Fira Sans"/>
          <w:sz w:val="20"/>
          <w:szCs w:val="20"/>
        </w:rPr>
        <w:t xml:space="preserve"> </w:t>
      </w:r>
      <w:r w:rsidRPr="00A90BE1">
        <w:rPr>
          <w:rFonts w:ascii="Fira Sans" w:hAnsi="Fira Sans"/>
          <w:sz w:val="20"/>
          <w:szCs w:val="20"/>
        </w:rPr>
        <w:t>właściwe dla przedmiotu zamówienia</w:t>
      </w:r>
      <w:r w:rsidR="003D0235" w:rsidRPr="00A90BE1">
        <w:rPr>
          <w:rFonts w:ascii="Fira Sans" w:hAnsi="Fira Sans"/>
          <w:sz w:val="20"/>
          <w:szCs w:val="20"/>
        </w:rPr>
        <w:t xml:space="preserve"> – jeżeli przepisy n</w:t>
      </w:r>
      <w:r w:rsidR="00600F74" w:rsidRPr="00A90BE1">
        <w:rPr>
          <w:rFonts w:ascii="Fira Sans" w:hAnsi="Fira Sans"/>
          <w:sz w:val="20"/>
          <w:szCs w:val="20"/>
        </w:rPr>
        <w:t>ie stanowią inaczej</w:t>
      </w:r>
      <w:r w:rsidR="00C82EC2" w:rsidRPr="00A90BE1">
        <w:rPr>
          <w:rFonts w:ascii="Fira Sans" w:hAnsi="Fira Sans"/>
          <w:sz w:val="20"/>
          <w:szCs w:val="20"/>
        </w:rPr>
        <w:t>.</w:t>
      </w:r>
    </w:p>
    <w:p w14:paraId="2B46335B" w14:textId="77777777" w:rsidR="009511A3" w:rsidRPr="00A90BE1" w:rsidRDefault="009511A3" w:rsidP="00FB7384">
      <w:pPr>
        <w:tabs>
          <w:tab w:val="left" w:pos="540"/>
        </w:tabs>
        <w:spacing w:line="300" w:lineRule="exact"/>
        <w:jc w:val="both"/>
        <w:rPr>
          <w:rFonts w:ascii="Fira Sans" w:hAnsi="Fira Sans"/>
          <w:sz w:val="20"/>
          <w:szCs w:val="20"/>
        </w:rPr>
      </w:pPr>
    </w:p>
    <w:p w14:paraId="3F2CEF5E" w14:textId="77777777" w:rsidR="001101CC" w:rsidRPr="00A90BE1" w:rsidRDefault="004E5397" w:rsidP="00FB7384">
      <w:pPr>
        <w:tabs>
          <w:tab w:val="left" w:pos="540"/>
        </w:tabs>
        <w:spacing w:line="300" w:lineRule="exact"/>
        <w:ind w:left="360"/>
        <w:jc w:val="center"/>
        <w:rPr>
          <w:rFonts w:ascii="Fira Sans" w:hAnsi="Fira Sans"/>
          <w:b/>
          <w:sz w:val="20"/>
          <w:szCs w:val="20"/>
        </w:rPr>
      </w:pPr>
      <w:r w:rsidRPr="00A90BE1">
        <w:rPr>
          <w:rFonts w:ascii="Fira Sans" w:hAnsi="Fira Sans"/>
          <w:b/>
          <w:sz w:val="20"/>
          <w:szCs w:val="20"/>
        </w:rPr>
        <w:t>OKRES</w:t>
      </w:r>
      <w:r w:rsidR="001101CC" w:rsidRPr="00A90BE1">
        <w:rPr>
          <w:rFonts w:ascii="Fira Sans" w:hAnsi="Fira Sans"/>
          <w:b/>
          <w:sz w:val="20"/>
          <w:szCs w:val="20"/>
        </w:rPr>
        <w:t xml:space="preserve"> REALIZACJI</w:t>
      </w:r>
    </w:p>
    <w:p w14:paraId="39E7C3AA" w14:textId="77777777" w:rsidR="009511A3" w:rsidRPr="00A90BE1" w:rsidRDefault="009511A3" w:rsidP="00FB7384">
      <w:pPr>
        <w:tabs>
          <w:tab w:val="left" w:pos="540"/>
        </w:tabs>
        <w:spacing w:line="300" w:lineRule="exact"/>
        <w:jc w:val="center"/>
        <w:rPr>
          <w:rFonts w:ascii="Fira Sans" w:hAnsi="Fira Sans"/>
          <w:b/>
          <w:sz w:val="20"/>
          <w:szCs w:val="20"/>
        </w:rPr>
      </w:pPr>
      <w:r w:rsidRPr="00A90BE1">
        <w:rPr>
          <w:rFonts w:ascii="Fira Sans" w:hAnsi="Fira Sans"/>
          <w:b/>
          <w:sz w:val="20"/>
          <w:szCs w:val="20"/>
        </w:rPr>
        <w:t>§ 2.</w:t>
      </w:r>
    </w:p>
    <w:p w14:paraId="0B4A146C" w14:textId="3F36DD89" w:rsidR="004E652C" w:rsidRPr="00FB7384" w:rsidRDefault="004E652C" w:rsidP="00F168C0">
      <w:pPr>
        <w:tabs>
          <w:tab w:val="left" w:pos="540"/>
        </w:tabs>
        <w:spacing w:line="300" w:lineRule="exact"/>
        <w:jc w:val="both"/>
        <w:rPr>
          <w:rFonts w:ascii="Fira Sans" w:hAnsi="Fira Sans"/>
          <w:sz w:val="20"/>
          <w:szCs w:val="20"/>
        </w:rPr>
      </w:pPr>
      <w:r w:rsidRPr="00A90BE1">
        <w:rPr>
          <w:rFonts w:ascii="Fira Sans" w:hAnsi="Fira Sans"/>
          <w:sz w:val="20"/>
          <w:szCs w:val="20"/>
        </w:rPr>
        <w:t>Okres realizacji umowy:</w:t>
      </w:r>
      <w:r w:rsidR="00EF11AE" w:rsidRPr="00A90BE1">
        <w:rPr>
          <w:rFonts w:ascii="Fira Sans" w:hAnsi="Fira Sans"/>
          <w:sz w:val="20"/>
          <w:szCs w:val="20"/>
        </w:rPr>
        <w:t xml:space="preserve"> </w:t>
      </w:r>
      <w:r w:rsidR="00A90BE1" w:rsidRPr="00A90BE1">
        <w:rPr>
          <w:rFonts w:ascii="Fira Sans" w:hAnsi="Fira Sans"/>
          <w:b/>
          <w:bCs/>
          <w:sz w:val="20"/>
          <w:szCs w:val="20"/>
        </w:rPr>
        <w:t>36</w:t>
      </w:r>
      <w:r w:rsidRPr="00A90BE1">
        <w:rPr>
          <w:rFonts w:ascii="Fira Sans" w:hAnsi="Fira Sans"/>
          <w:b/>
          <w:bCs/>
          <w:sz w:val="20"/>
          <w:szCs w:val="20"/>
        </w:rPr>
        <w:t xml:space="preserve"> miesi</w:t>
      </w:r>
      <w:r w:rsidR="00EF11AE" w:rsidRPr="00A90BE1">
        <w:rPr>
          <w:rFonts w:ascii="Fira Sans" w:hAnsi="Fira Sans"/>
          <w:b/>
          <w:bCs/>
          <w:sz w:val="20"/>
          <w:szCs w:val="20"/>
        </w:rPr>
        <w:t>ęcy</w:t>
      </w:r>
      <w:r w:rsidR="000B04D7" w:rsidRPr="00A90BE1">
        <w:rPr>
          <w:rFonts w:ascii="Fira Sans" w:hAnsi="Fira Sans"/>
          <w:sz w:val="20"/>
          <w:szCs w:val="20"/>
        </w:rPr>
        <w:t xml:space="preserve"> </w:t>
      </w:r>
      <w:r w:rsidRPr="00A90BE1">
        <w:rPr>
          <w:rFonts w:ascii="Fira Sans" w:hAnsi="Fira Sans"/>
          <w:sz w:val="20"/>
          <w:szCs w:val="20"/>
        </w:rPr>
        <w:t xml:space="preserve">od dnia </w:t>
      </w:r>
      <w:r w:rsidR="00C82EC2" w:rsidRPr="00A90BE1">
        <w:rPr>
          <w:rFonts w:ascii="Fira Sans" w:hAnsi="Fira Sans"/>
          <w:sz w:val="20"/>
          <w:szCs w:val="20"/>
        </w:rPr>
        <w:t>zawarcia</w:t>
      </w:r>
      <w:r w:rsidR="00E33733" w:rsidRPr="00A90BE1">
        <w:rPr>
          <w:rFonts w:ascii="Fira Sans" w:hAnsi="Fira Sans"/>
          <w:sz w:val="20"/>
          <w:szCs w:val="20"/>
        </w:rPr>
        <w:t xml:space="preserve"> </w:t>
      </w:r>
      <w:r w:rsidRPr="00A90BE1">
        <w:rPr>
          <w:rFonts w:ascii="Fira Sans" w:hAnsi="Fira Sans"/>
          <w:sz w:val="20"/>
          <w:szCs w:val="20"/>
        </w:rPr>
        <w:t>umowy.</w:t>
      </w:r>
    </w:p>
    <w:p w14:paraId="33FE2789" w14:textId="77777777" w:rsidR="003A62A2" w:rsidRPr="00FB7384" w:rsidRDefault="003A62A2" w:rsidP="00FB7384">
      <w:pPr>
        <w:pStyle w:val="Akapitzlist"/>
        <w:tabs>
          <w:tab w:val="left" w:pos="0"/>
        </w:tabs>
        <w:spacing w:line="300" w:lineRule="exact"/>
        <w:jc w:val="both"/>
        <w:rPr>
          <w:rFonts w:ascii="Fira Sans" w:hAnsi="Fira Sans"/>
          <w:sz w:val="20"/>
          <w:szCs w:val="20"/>
        </w:rPr>
      </w:pPr>
    </w:p>
    <w:p w14:paraId="383F845E" w14:textId="77777777" w:rsidR="001101CC" w:rsidRPr="00FB7384" w:rsidRDefault="001101CC" w:rsidP="00FB7384">
      <w:pPr>
        <w:pStyle w:val="Akapitzlist"/>
        <w:tabs>
          <w:tab w:val="left" w:pos="0"/>
        </w:tabs>
        <w:spacing w:line="300" w:lineRule="exact"/>
        <w:jc w:val="center"/>
        <w:rPr>
          <w:rFonts w:ascii="Fira Sans" w:hAnsi="Fira Sans"/>
          <w:vanish/>
          <w:sz w:val="20"/>
          <w:szCs w:val="20"/>
        </w:rPr>
      </w:pPr>
    </w:p>
    <w:p w14:paraId="77C5DC91" w14:textId="77777777" w:rsidR="00155EC5" w:rsidRPr="00FB7384" w:rsidRDefault="00CC70BA" w:rsidP="00FB7384">
      <w:pPr>
        <w:tabs>
          <w:tab w:val="left" w:pos="360"/>
        </w:tabs>
        <w:spacing w:line="300" w:lineRule="exact"/>
        <w:jc w:val="center"/>
        <w:rPr>
          <w:rFonts w:ascii="Fira Sans" w:hAnsi="Fira Sans"/>
          <w:b/>
          <w:bCs/>
          <w:sz w:val="20"/>
          <w:szCs w:val="20"/>
        </w:rPr>
      </w:pPr>
      <w:r w:rsidRPr="00FB7384">
        <w:rPr>
          <w:rFonts w:ascii="Fira Sans" w:hAnsi="Fira Sans"/>
          <w:b/>
          <w:bCs/>
          <w:sz w:val="20"/>
          <w:szCs w:val="20"/>
        </w:rPr>
        <w:t>WARUNKI DOSTAWY</w:t>
      </w:r>
    </w:p>
    <w:p w14:paraId="7CAB9F62" w14:textId="77777777" w:rsidR="00CC70BA" w:rsidRPr="00FB7384" w:rsidRDefault="00CC70BA" w:rsidP="00FB7384">
      <w:pPr>
        <w:spacing w:line="300" w:lineRule="exact"/>
        <w:jc w:val="center"/>
        <w:rPr>
          <w:rFonts w:ascii="Fira Sans" w:hAnsi="Fira Sans"/>
          <w:b/>
          <w:i/>
          <w:sz w:val="20"/>
          <w:szCs w:val="20"/>
        </w:rPr>
      </w:pPr>
      <w:r w:rsidRPr="00FB7384">
        <w:rPr>
          <w:rFonts w:ascii="Fira Sans" w:hAnsi="Fira Sans"/>
          <w:b/>
          <w:sz w:val="20"/>
          <w:szCs w:val="20"/>
        </w:rPr>
        <w:t>§ 3</w:t>
      </w:r>
      <w:r w:rsidRPr="00FB7384">
        <w:rPr>
          <w:rFonts w:ascii="Fira Sans" w:hAnsi="Fira Sans"/>
          <w:b/>
          <w:i/>
          <w:sz w:val="20"/>
          <w:szCs w:val="20"/>
        </w:rPr>
        <w:t>.</w:t>
      </w:r>
    </w:p>
    <w:p w14:paraId="53D88B87" w14:textId="0E28DD1C" w:rsidR="0021043D" w:rsidRDefault="00C42C41" w:rsidP="00AB600A">
      <w:pPr>
        <w:numPr>
          <w:ilvl w:val="0"/>
          <w:numId w:val="8"/>
        </w:numPr>
        <w:tabs>
          <w:tab w:val="left" w:pos="360"/>
        </w:tabs>
        <w:spacing w:line="300" w:lineRule="exact"/>
        <w:ind w:left="357" w:hanging="357"/>
        <w:jc w:val="both"/>
        <w:rPr>
          <w:rFonts w:ascii="Fira Sans" w:hAnsi="Fira Sans"/>
          <w:sz w:val="20"/>
          <w:szCs w:val="20"/>
        </w:rPr>
      </w:pPr>
      <w:r w:rsidRPr="00AB600A">
        <w:rPr>
          <w:rFonts w:ascii="Fira Sans" w:hAnsi="Fira Sans"/>
          <w:bCs/>
          <w:sz w:val="20"/>
          <w:szCs w:val="20"/>
        </w:rPr>
        <w:t>Wykonawca</w:t>
      </w:r>
      <w:r w:rsidRPr="00AB600A">
        <w:rPr>
          <w:rFonts w:ascii="Fira Sans" w:hAnsi="Fira Sans"/>
          <w:bCs/>
          <w:i/>
          <w:sz w:val="20"/>
          <w:szCs w:val="20"/>
        </w:rPr>
        <w:t xml:space="preserve"> </w:t>
      </w:r>
      <w:r w:rsidRPr="00AB600A">
        <w:rPr>
          <w:rFonts w:ascii="Fira Sans" w:hAnsi="Fira Sans"/>
          <w:bCs/>
          <w:sz w:val="20"/>
          <w:szCs w:val="20"/>
        </w:rPr>
        <w:t>z</w:t>
      </w:r>
      <w:r w:rsidRPr="00FB7384">
        <w:rPr>
          <w:rFonts w:ascii="Fira Sans" w:hAnsi="Fira Sans"/>
          <w:sz w:val="20"/>
          <w:szCs w:val="20"/>
        </w:rPr>
        <w:t>obowiązuje się do</w:t>
      </w:r>
      <w:r w:rsidR="00AB600A">
        <w:rPr>
          <w:rFonts w:ascii="Fira Sans" w:hAnsi="Fira Sans"/>
          <w:sz w:val="20"/>
          <w:szCs w:val="20"/>
        </w:rPr>
        <w:t xml:space="preserve"> </w:t>
      </w:r>
      <w:r w:rsidR="00AB600A" w:rsidRPr="00AB600A">
        <w:rPr>
          <w:rFonts w:ascii="Fira Sans" w:hAnsi="Fira Sans"/>
          <w:sz w:val="20"/>
          <w:szCs w:val="20"/>
        </w:rPr>
        <w:t>d</w:t>
      </w:r>
      <w:r w:rsidRPr="00AB600A">
        <w:rPr>
          <w:rFonts w:ascii="Fira Sans" w:hAnsi="Fira Sans"/>
          <w:sz w:val="20"/>
          <w:szCs w:val="20"/>
        </w:rPr>
        <w:t>ostarcz</w:t>
      </w:r>
      <w:r w:rsidR="009E4610" w:rsidRPr="00AB600A">
        <w:rPr>
          <w:rFonts w:ascii="Fira Sans" w:hAnsi="Fira Sans"/>
          <w:sz w:val="20"/>
          <w:szCs w:val="20"/>
        </w:rPr>
        <w:t>a</w:t>
      </w:r>
      <w:r w:rsidRPr="00AB600A">
        <w:rPr>
          <w:rFonts w:ascii="Fira Sans" w:hAnsi="Fira Sans"/>
          <w:sz w:val="20"/>
          <w:szCs w:val="20"/>
        </w:rPr>
        <w:t xml:space="preserve">nia przedmiotu zamówienia pod wskazany adres </w:t>
      </w:r>
      <w:r w:rsidR="0021043D" w:rsidRPr="0021043D">
        <w:rPr>
          <w:rFonts w:ascii="Fira Sans" w:hAnsi="Fira Sans"/>
          <w:b/>
          <w:color w:val="FF0000"/>
          <w:sz w:val="20"/>
          <w:szCs w:val="20"/>
        </w:rPr>
        <w:t>Pracowni Diagnostyki Laboratoryjnej</w:t>
      </w:r>
      <w:r w:rsidR="00251E9A">
        <w:rPr>
          <w:rFonts w:ascii="Fira Sans" w:hAnsi="Fira Sans"/>
          <w:b/>
          <w:color w:val="FF0000"/>
          <w:sz w:val="20"/>
          <w:szCs w:val="20"/>
        </w:rPr>
        <w:t xml:space="preserve"> </w:t>
      </w:r>
      <w:r w:rsidR="00251E9A" w:rsidRPr="00251E9A">
        <w:rPr>
          <w:rFonts w:ascii="Fira Sans" w:hAnsi="Fira Sans"/>
          <w:bCs/>
          <w:strike/>
          <w:color w:val="FF0000"/>
          <w:sz w:val="20"/>
          <w:szCs w:val="20"/>
        </w:rPr>
        <w:t>Magazynu</w:t>
      </w:r>
      <w:r w:rsidR="00251E9A">
        <w:rPr>
          <w:rFonts w:ascii="Fira Sans" w:hAnsi="Fira Sans"/>
          <w:bCs/>
          <w:strike/>
          <w:color w:val="FF0000"/>
          <w:sz w:val="20"/>
          <w:szCs w:val="20"/>
        </w:rPr>
        <w:t xml:space="preserve"> Zamawiającego</w:t>
      </w:r>
      <w:r w:rsidR="0090343B" w:rsidRPr="00AB600A">
        <w:rPr>
          <w:rFonts w:ascii="Fira Sans" w:hAnsi="Fira Sans"/>
          <w:b/>
          <w:sz w:val="20"/>
          <w:szCs w:val="20"/>
        </w:rPr>
        <w:t xml:space="preserve">, </w:t>
      </w:r>
      <w:r w:rsidRPr="00AB600A">
        <w:rPr>
          <w:rFonts w:ascii="Fira Sans" w:hAnsi="Fira Sans"/>
          <w:sz w:val="20"/>
          <w:szCs w:val="20"/>
        </w:rPr>
        <w:t>cyklicznie wg rzeczywistych potrzeb Zamawiającego w</w:t>
      </w:r>
      <w:r w:rsidR="0021043D">
        <w:rPr>
          <w:rFonts w:ascii="Fira Sans" w:hAnsi="Fira Sans"/>
          <w:sz w:val="20"/>
          <w:szCs w:val="20"/>
        </w:rPr>
        <w:t> </w:t>
      </w:r>
      <w:r w:rsidRPr="00AB600A">
        <w:rPr>
          <w:rFonts w:ascii="Fira Sans" w:hAnsi="Fira Sans"/>
          <w:sz w:val="20"/>
          <w:szCs w:val="20"/>
        </w:rPr>
        <w:t>terminie</w:t>
      </w:r>
      <w:r w:rsidR="0021043D">
        <w:rPr>
          <w:rFonts w:ascii="Fira Sans" w:hAnsi="Fira Sans"/>
          <w:sz w:val="20"/>
          <w:szCs w:val="20"/>
        </w:rPr>
        <w:t>:</w:t>
      </w:r>
      <w:r w:rsidRPr="00AB600A">
        <w:rPr>
          <w:rFonts w:ascii="Fira Sans" w:hAnsi="Fira Sans"/>
          <w:sz w:val="20"/>
          <w:szCs w:val="20"/>
        </w:rPr>
        <w:t xml:space="preserve"> </w:t>
      </w:r>
    </w:p>
    <w:p w14:paraId="462F336A" w14:textId="4DDA3B74" w:rsidR="00C42C41" w:rsidRDefault="00C42C41" w:rsidP="0021043D">
      <w:pPr>
        <w:pStyle w:val="Akapitzlist"/>
        <w:numPr>
          <w:ilvl w:val="0"/>
          <w:numId w:val="27"/>
        </w:numPr>
        <w:tabs>
          <w:tab w:val="left" w:pos="360"/>
        </w:tabs>
        <w:spacing w:line="300" w:lineRule="exact"/>
        <w:ind w:left="697" w:hanging="357"/>
        <w:jc w:val="both"/>
        <w:rPr>
          <w:rFonts w:ascii="Fira Sans" w:hAnsi="Fira Sans"/>
          <w:sz w:val="20"/>
          <w:szCs w:val="20"/>
        </w:rPr>
      </w:pPr>
      <w:r w:rsidRPr="0021043D">
        <w:rPr>
          <w:rFonts w:ascii="Fira Sans" w:hAnsi="Fira Sans"/>
          <w:sz w:val="20"/>
          <w:szCs w:val="20"/>
        </w:rPr>
        <w:t xml:space="preserve">do </w:t>
      </w:r>
      <w:r w:rsidR="00EF11AE" w:rsidRPr="0021043D">
        <w:rPr>
          <w:rFonts w:ascii="Fira Sans" w:hAnsi="Fira Sans"/>
          <w:sz w:val="20"/>
          <w:szCs w:val="20"/>
        </w:rPr>
        <w:t>3</w:t>
      </w:r>
      <w:r w:rsidR="00AB600A" w:rsidRPr="0021043D">
        <w:rPr>
          <w:rFonts w:ascii="Fira Sans" w:hAnsi="Fira Sans"/>
          <w:sz w:val="20"/>
          <w:szCs w:val="20"/>
        </w:rPr>
        <w:t> </w:t>
      </w:r>
      <w:r w:rsidRPr="0021043D">
        <w:rPr>
          <w:rFonts w:ascii="Fira Sans" w:hAnsi="Fira Sans"/>
          <w:sz w:val="20"/>
          <w:szCs w:val="20"/>
        </w:rPr>
        <w:t xml:space="preserve">dni </w:t>
      </w:r>
      <w:r w:rsidR="00692593" w:rsidRPr="0021043D">
        <w:rPr>
          <w:rFonts w:ascii="Fira Sans" w:hAnsi="Fira Sans"/>
          <w:sz w:val="20"/>
          <w:szCs w:val="20"/>
        </w:rPr>
        <w:t xml:space="preserve">roboczych </w:t>
      </w:r>
      <w:r w:rsidRPr="0021043D">
        <w:rPr>
          <w:rFonts w:ascii="Fira Sans" w:hAnsi="Fira Sans"/>
          <w:sz w:val="20"/>
          <w:szCs w:val="20"/>
        </w:rPr>
        <w:t>od złożenia zamówienia</w:t>
      </w:r>
      <w:r w:rsidR="0021043D">
        <w:rPr>
          <w:rFonts w:ascii="Fira Sans" w:hAnsi="Fira Sans"/>
          <w:sz w:val="20"/>
          <w:szCs w:val="20"/>
        </w:rPr>
        <w:t xml:space="preserve"> </w:t>
      </w:r>
      <w:r w:rsidR="0021043D" w:rsidRPr="0021043D">
        <w:rPr>
          <w:rFonts w:ascii="Fira Sans" w:hAnsi="Fira Sans"/>
          <w:color w:val="FF0000"/>
          <w:sz w:val="20"/>
          <w:szCs w:val="20"/>
        </w:rPr>
        <w:t>(dotyczy części nr 1, 3, 4),</w:t>
      </w:r>
    </w:p>
    <w:p w14:paraId="7D816952" w14:textId="71A39536" w:rsidR="0021043D" w:rsidRPr="0021043D" w:rsidRDefault="0021043D" w:rsidP="0021043D">
      <w:pPr>
        <w:pStyle w:val="Akapitzlist"/>
        <w:numPr>
          <w:ilvl w:val="0"/>
          <w:numId w:val="27"/>
        </w:numPr>
        <w:tabs>
          <w:tab w:val="left" w:pos="360"/>
        </w:tabs>
        <w:spacing w:line="300" w:lineRule="exact"/>
        <w:ind w:left="697" w:hanging="357"/>
        <w:jc w:val="both"/>
        <w:rPr>
          <w:rFonts w:ascii="Fira Sans" w:hAnsi="Fira Sans"/>
          <w:sz w:val="20"/>
          <w:szCs w:val="20"/>
        </w:rPr>
      </w:pPr>
      <w:r>
        <w:rPr>
          <w:rFonts w:ascii="Fira Sans" w:hAnsi="Fira Sans"/>
          <w:sz w:val="20"/>
          <w:szCs w:val="20"/>
        </w:rPr>
        <w:t>Do 4 dni roboczych od złożenia zamówienia</w:t>
      </w:r>
      <w:r w:rsidRPr="0021043D">
        <w:t xml:space="preserve"> </w:t>
      </w:r>
      <w:r w:rsidRPr="0021043D">
        <w:rPr>
          <w:color w:val="FF0000"/>
        </w:rPr>
        <w:t>(</w:t>
      </w:r>
      <w:r w:rsidRPr="0021043D">
        <w:rPr>
          <w:rFonts w:ascii="Fira Sans" w:hAnsi="Fira Sans"/>
          <w:color w:val="FF0000"/>
          <w:sz w:val="20"/>
          <w:szCs w:val="20"/>
        </w:rPr>
        <w:t xml:space="preserve">dotyczy części nr </w:t>
      </w:r>
      <w:r>
        <w:rPr>
          <w:rFonts w:ascii="Fira Sans" w:hAnsi="Fira Sans"/>
          <w:color w:val="FF0000"/>
          <w:sz w:val="20"/>
          <w:szCs w:val="20"/>
        </w:rPr>
        <w:t>2)</w:t>
      </w:r>
      <w:r>
        <w:rPr>
          <w:rFonts w:ascii="Fira Sans" w:hAnsi="Fira Sans"/>
          <w:sz w:val="20"/>
          <w:szCs w:val="20"/>
        </w:rPr>
        <w:t>.</w:t>
      </w:r>
    </w:p>
    <w:p w14:paraId="26BBB43C" w14:textId="77777777" w:rsidR="00450AED" w:rsidRPr="00E60E45" w:rsidRDefault="00450AED" w:rsidP="00AB600A">
      <w:pPr>
        <w:tabs>
          <w:tab w:val="left" w:pos="720"/>
        </w:tabs>
        <w:spacing w:line="300" w:lineRule="exact"/>
        <w:ind w:left="360"/>
        <w:jc w:val="both"/>
        <w:rPr>
          <w:rFonts w:ascii="Fira Sans" w:hAnsi="Fira Sans"/>
          <w:bCs/>
          <w:i/>
          <w:iCs/>
          <w:sz w:val="20"/>
          <w:szCs w:val="20"/>
        </w:rPr>
      </w:pPr>
      <w:r w:rsidRPr="00FB7384">
        <w:rPr>
          <w:rFonts w:ascii="Fira Sans" w:hAnsi="Fira Sans"/>
          <w:bCs/>
          <w:i/>
          <w:iCs/>
          <w:sz w:val="20"/>
          <w:szCs w:val="20"/>
        </w:rPr>
        <w:t>Za dni robocze uważa się dni od poniedziałku do piątku</w:t>
      </w:r>
      <w:r w:rsidR="00033342" w:rsidRPr="00FB7384">
        <w:rPr>
          <w:rFonts w:ascii="Fira Sans" w:hAnsi="Fira Sans"/>
          <w:bCs/>
          <w:i/>
          <w:iCs/>
          <w:sz w:val="20"/>
          <w:szCs w:val="20"/>
        </w:rPr>
        <w:t xml:space="preserve">, </w:t>
      </w:r>
      <w:r w:rsidRPr="00FB7384">
        <w:rPr>
          <w:rFonts w:ascii="Fira Sans" w:hAnsi="Fira Sans"/>
          <w:bCs/>
          <w:i/>
          <w:iCs/>
          <w:sz w:val="20"/>
          <w:szCs w:val="20"/>
        </w:rPr>
        <w:t xml:space="preserve">z wyłączeniem dni ustawowo wolnych od pracy oraz dni wolnych u </w:t>
      </w:r>
      <w:r w:rsidRPr="00E60E45">
        <w:rPr>
          <w:rFonts w:ascii="Fira Sans" w:hAnsi="Fira Sans"/>
          <w:bCs/>
          <w:i/>
          <w:iCs/>
          <w:sz w:val="20"/>
          <w:szCs w:val="20"/>
        </w:rPr>
        <w:t>Zamawiającego.</w:t>
      </w:r>
    </w:p>
    <w:p w14:paraId="58B837E9" w14:textId="4BA1C857" w:rsidR="0008094B" w:rsidRPr="00E60E45" w:rsidRDefault="0008094B"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E60E45">
        <w:rPr>
          <w:rFonts w:ascii="Fira Sans" w:hAnsi="Fira Sans"/>
          <w:bCs/>
          <w:sz w:val="20"/>
          <w:szCs w:val="20"/>
        </w:rPr>
        <w:t>Wykonawca zobowiązuje się do dostarczenia wraz z pierwszą dostawą aktualn</w:t>
      </w:r>
      <w:r w:rsidR="00C529AF">
        <w:rPr>
          <w:rFonts w:ascii="Fira Sans" w:hAnsi="Fira Sans"/>
          <w:bCs/>
          <w:sz w:val="20"/>
          <w:szCs w:val="20"/>
        </w:rPr>
        <w:t>ych</w:t>
      </w:r>
      <w:r w:rsidRPr="00E60E45">
        <w:rPr>
          <w:rFonts w:ascii="Fira Sans" w:hAnsi="Fira Sans"/>
          <w:bCs/>
          <w:sz w:val="20"/>
          <w:szCs w:val="20"/>
        </w:rPr>
        <w:t xml:space="preserve">, </w:t>
      </w:r>
      <w:r w:rsidR="00C529AF" w:rsidRPr="00E60E45">
        <w:rPr>
          <w:rFonts w:ascii="Fira Sans" w:hAnsi="Fira Sans"/>
          <w:bCs/>
          <w:sz w:val="20"/>
          <w:szCs w:val="20"/>
        </w:rPr>
        <w:t>zgodn</w:t>
      </w:r>
      <w:r w:rsidR="00C529AF">
        <w:rPr>
          <w:rFonts w:ascii="Fira Sans" w:hAnsi="Fira Sans"/>
          <w:bCs/>
          <w:sz w:val="20"/>
          <w:szCs w:val="20"/>
        </w:rPr>
        <w:t>ych</w:t>
      </w:r>
      <w:r w:rsidR="00C529AF" w:rsidRPr="00E60E45">
        <w:rPr>
          <w:rFonts w:ascii="Fira Sans" w:hAnsi="Fira Sans"/>
          <w:bCs/>
          <w:sz w:val="20"/>
          <w:szCs w:val="20"/>
        </w:rPr>
        <w:t xml:space="preserve"> </w:t>
      </w:r>
      <w:r w:rsidRPr="00E60E45">
        <w:rPr>
          <w:rFonts w:ascii="Fira Sans" w:hAnsi="Fira Sans"/>
          <w:bCs/>
          <w:sz w:val="20"/>
          <w:szCs w:val="20"/>
        </w:rPr>
        <w:t>z obowiązującymi przepisami kart charakterystyki substancji niebezpiecznych dla odczynników</w:t>
      </w:r>
      <w:r w:rsidR="00E60E45" w:rsidRPr="00E60E45">
        <w:rPr>
          <w:rFonts w:ascii="Fira Sans" w:hAnsi="Fira Sans"/>
          <w:bCs/>
          <w:sz w:val="20"/>
          <w:szCs w:val="20"/>
        </w:rPr>
        <w:t xml:space="preserve"> oraz ich </w:t>
      </w:r>
      <w:r w:rsidR="00C529AF" w:rsidRPr="00E60E45">
        <w:rPr>
          <w:rFonts w:ascii="Fira Sans" w:hAnsi="Fira Sans"/>
          <w:bCs/>
          <w:sz w:val="20"/>
          <w:szCs w:val="20"/>
        </w:rPr>
        <w:t>bieżąc</w:t>
      </w:r>
      <w:r w:rsidR="00C529AF">
        <w:rPr>
          <w:rFonts w:ascii="Fira Sans" w:hAnsi="Fira Sans"/>
          <w:bCs/>
          <w:sz w:val="20"/>
          <w:szCs w:val="20"/>
        </w:rPr>
        <w:t>ej</w:t>
      </w:r>
      <w:r w:rsidR="00C529AF" w:rsidRPr="00E60E45">
        <w:rPr>
          <w:rFonts w:ascii="Fira Sans" w:hAnsi="Fira Sans"/>
          <w:bCs/>
          <w:sz w:val="20"/>
          <w:szCs w:val="20"/>
        </w:rPr>
        <w:t xml:space="preserve"> aktualizacj</w:t>
      </w:r>
      <w:r w:rsidR="00C529AF">
        <w:rPr>
          <w:rFonts w:ascii="Fira Sans" w:hAnsi="Fira Sans"/>
          <w:bCs/>
          <w:sz w:val="20"/>
          <w:szCs w:val="20"/>
        </w:rPr>
        <w:t xml:space="preserve">i </w:t>
      </w:r>
      <w:r w:rsidR="00C73955">
        <w:rPr>
          <w:rFonts w:ascii="Fira Sans" w:hAnsi="Fira Sans"/>
          <w:bCs/>
          <w:sz w:val="20"/>
          <w:szCs w:val="20"/>
        </w:rPr>
        <w:t>w okresie trwania umowy</w:t>
      </w:r>
      <w:r w:rsidRPr="00E60E45">
        <w:rPr>
          <w:rFonts w:ascii="Fira Sans" w:hAnsi="Fira Sans"/>
          <w:bCs/>
          <w:sz w:val="20"/>
          <w:szCs w:val="20"/>
        </w:rPr>
        <w:t>.</w:t>
      </w:r>
    </w:p>
    <w:p w14:paraId="09FE2F0D" w14:textId="1651BC79" w:rsidR="00B7667D" w:rsidRPr="00287E70" w:rsidRDefault="00B7667D"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287E70">
        <w:rPr>
          <w:rFonts w:ascii="Fira Sans" w:hAnsi="Fira Sans"/>
          <w:bCs/>
          <w:sz w:val="20"/>
          <w:szCs w:val="20"/>
        </w:rPr>
        <w:t xml:space="preserve">Zamawiający zastrzega, że minimalny poziom zamówienia wyniesie </w:t>
      </w:r>
      <w:r w:rsidR="007C7A42" w:rsidRPr="00287E70">
        <w:rPr>
          <w:rFonts w:ascii="Fira Sans" w:hAnsi="Fira Sans"/>
          <w:bCs/>
          <w:sz w:val="20"/>
          <w:szCs w:val="20"/>
        </w:rPr>
        <w:t>3</w:t>
      </w:r>
      <w:r w:rsidRPr="00287E70">
        <w:rPr>
          <w:rFonts w:ascii="Fira Sans" w:hAnsi="Fira Sans"/>
          <w:bCs/>
          <w:sz w:val="20"/>
          <w:szCs w:val="20"/>
        </w:rPr>
        <w:t xml:space="preserve">0% wartości </w:t>
      </w:r>
      <w:r w:rsidR="00E80328" w:rsidRPr="00287E70">
        <w:rPr>
          <w:rFonts w:ascii="Fira Sans" w:hAnsi="Fira Sans"/>
          <w:bCs/>
          <w:sz w:val="20"/>
          <w:szCs w:val="20"/>
        </w:rPr>
        <w:t>zamówienia.</w:t>
      </w:r>
    </w:p>
    <w:p w14:paraId="775FC39C" w14:textId="77777777" w:rsidR="004E5397" w:rsidRPr="00AB600A" w:rsidRDefault="00E20F62"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AB600A">
        <w:rPr>
          <w:rFonts w:ascii="Fira Sans" w:hAnsi="Fira Sans"/>
          <w:bCs/>
          <w:sz w:val="20"/>
          <w:szCs w:val="20"/>
        </w:rPr>
        <w:t xml:space="preserve">Wykonawca zobowiązuje się zorganizować dostawę towaru </w:t>
      </w:r>
      <w:r w:rsidR="004E5397" w:rsidRPr="00AB600A">
        <w:rPr>
          <w:rFonts w:ascii="Fira Sans" w:hAnsi="Fira Sans"/>
          <w:bCs/>
          <w:sz w:val="20"/>
          <w:szCs w:val="20"/>
        </w:rPr>
        <w:t xml:space="preserve">do </w:t>
      </w:r>
      <w:r w:rsidRPr="00AB600A">
        <w:rPr>
          <w:rFonts w:ascii="Fira Sans" w:hAnsi="Fira Sans"/>
          <w:bCs/>
          <w:sz w:val="20"/>
          <w:szCs w:val="20"/>
        </w:rPr>
        <w:t>Zamawiającego na własny koszt, transpor</w:t>
      </w:r>
      <w:r w:rsidR="004E5397" w:rsidRPr="00AB600A">
        <w:rPr>
          <w:rFonts w:ascii="Fira Sans" w:hAnsi="Fira Sans"/>
          <w:bCs/>
          <w:sz w:val="20"/>
          <w:szCs w:val="20"/>
        </w:rPr>
        <w:t>tem zorganizowanym przez siebie</w:t>
      </w:r>
      <w:r w:rsidR="00670972" w:rsidRPr="00AB600A">
        <w:rPr>
          <w:rFonts w:ascii="Fira Sans" w:hAnsi="Fira Sans"/>
          <w:bCs/>
          <w:sz w:val="20"/>
          <w:szCs w:val="20"/>
        </w:rPr>
        <w:t>.</w:t>
      </w:r>
      <w:r w:rsidR="004E5397" w:rsidRPr="00AB600A">
        <w:rPr>
          <w:rFonts w:ascii="Fira Sans" w:hAnsi="Fira Sans"/>
          <w:bCs/>
          <w:sz w:val="20"/>
          <w:szCs w:val="20"/>
        </w:rPr>
        <w:t xml:space="preserve"> </w:t>
      </w:r>
    </w:p>
    <w:p w14:paraId="2FE03939" w14:textId="209BACD2" w:rsidR="00460948" w:rsidRPr="00AB600A" w:rsidRDefault="00460948"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AB600A">
        <w:rPr>
          <w:rFonts w:ascii="Fira Sans" w:hAnsi="Fira Sans"/>
          <w:bCs/>
          <w:sz w:val="20"/>
          <w:szCs w:val="20"/>
        </w:rPr>
        <w:t xml:space="preserve">Zamówiony towar należy wnieść bezpośrednio do </w:t>
      </w:r>
      <w:r w:rsidR="00251E9A" w:rsidRPr="00251E9A">
        <w:rPr>
          <w:rFonts w:ascii="Fira Sans" w:hAnsi="Fira Sans"/>
          <w:b/>
          <w:color w:val="FF0000"/>
          <w:sz w:val="20"/>
          <w:szCs w:val="20"/>
        </w:rPr>
        <w:t>Pracowni Diagnostyki Laboratoryjnej</w:t>
      </w:r>
      <w:r w:rsidR="00251E9A" w:rsidRPr="00251E9A">
        <w:rPr>
          <w:rFonts w:ascii="Fira Sans" w:hAnsi="Fira Sans"/>
          <w:bCs/>
          <w:color w:val="FF0000"/>
          <w:sz w:val="20"/>
          <w:szCs w:val="20"/>
        </w:rPr>
        <w:t xml:space="preserve"> </w:t>
      </w:r>
      <w:r w:rsidR="00752D73" w:rsidRPr="00251E9A">
        <w:rPr>
          <w:rFonts w:ascii="Fira Sans" w:hAnsi="Fira Sans"/>
          <w:bCs/>
          <w:strike/>
          <w:color w:val="FF0000"/>
          <w:sz w:val="20"/>
          <w:szCs w:val="20"/>
        </w:rPr>
        <w:t xml:space="preserve">Magazynu </w:t>
      </w:r>
      <w:r w:rsidRPr="00251E9A">
        <w:rPr>
          <w:rFonts w:ascii="Fira Sans" w:hAnsi="Fira Sans"/>
          <w:bCs/>
          <w:strike/>
          <w:color w:val="FF0000"/>
          <w:sz w:val="20"/>
          <w:szCs w:val="20"/>
        </w:rPr>
        <w:t>Zamawiającego</w:t>
      </w:r>
      <w:r w:rsidR="0090343B" w:rsidRPr="00AB600A">
        <w:rPr>
          <w:rFonts w:ascii="Fira Sans" w:hAnsi="Fira Sans"/>
          <w:bCs/>
          <w:sz w:val="20"/>
          <w:szCs w:val="20"/>
        </w:rPr>
        <w:t>.</w:t>
      </w:r>
    </w:p>
    <w:p w14:paraId="48001BCB" w14:textId="77777777" w:rsidR="00E20F62" w:rsidRPr="00AB600A" w:rsidRDefault="00E20F62"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AB600A">
        <w:rPr>
          <w:rFonts w:ascii="Fira Sans" w:hAnsi="Fira Sans"/>
          <w:bCs/>
          <w:sz w:val="20"/>
          <w:szCs w:val="20"/>
        </w:rPr>
        <w:t xml:space="preserve">Ryzyko przypadkowej utraty lub uszkodzenia towaru przechodzi na Zamawiającego z chwilą dostarczenia go do </w:t>
      </w:r>
      <w:r w:rsidR="0090343B" w:rsidRPr="00AB600A">
        <w:rPr>
          <w:rFonts w:ascii="Fira Sans" w:hAnsi="Fira Sans"/>
          <w:bCs/>
          <w:sz w:val="20"/>
          <w:szCs w:val="20"/>
        </w:rPr>
        <w:t xml:space="preserve">miejsca odbioru </w:t>
      </w:r>
      <w:r w:rsidRPr="00AB600A">
        <w:rPr>
          <w:rFonts w:ascii="Fira Sans" w:hAnsi="Fira Sans"/>
          <w:bCs/>
          <w:sz w:val="20"/>
          <w:szCs w:val="20"/>
        </w:rPr>
        <w:t>i przejęcia go przez Zamawiającego.</w:t>
      </w:r>
    </w:p>
    <w:p w14:paraId="47371DA7" w14:textId="77777777" w:rsidR="000D381C" w:rsidRPr="00AB600A" w:rsidRDefault="000D381C"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AB600A">
        <w:rPr>
          <w:rFonts w:ascii="Fira Sans" w:hAnsi="Fira Sans"/>
          <w:bCs/>
          <w:sz w:val="20"/>
          <w:szCs w:val="20"/>
        </w:rPr>
        <w:t>W przypadku braku z jakichkolwiek przyczyn produktów stanowiących przedmiot zamówienia, Wykonawca niezwłocznie powiadomi o tym fakcie Zamawiającego, dostarczając za zgodą Zamawiającego ich pełny odpowiednik lub umożliwi zakup niezrealizowanej dostawy u innego wskazanego przez Wykonawcę podmiotu zobowiązując się do pokrycia ewentualnej różnicy ceny wynikającej z takiego zakupu.</w:t>
      </w:r>
    </w:p>
    <w:p w14:paraId="28796084" w14:textId="77777777" w:rsidR="000D381C" w:rsidRPr="00AB600A" w:rsidRDefault="000D381C"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AB600A">
        <w:rPr>
          <w:rFonts w:ascii="Fira Sans" w:hAnsi="Fira Sans"/>
          <w:bCs/>
          <w:sz w:val="20"/>
          <w:szCs w:val="20"/>
        </w:rPr>
        <w:t xml:space="preserve">W przypadku braku z jakichkolwiek przyczyn produktów stanowiących przedmiot zamówienia, Zamawiający ma prawo dokonać zakupu u innego dostawcy i obciążyć Wykonawcę kwotą odpowiadającą różnicy pomiędzy faktycznymi cenami </w:t>
      </w:r>
      <w:r w:rsidR="002501F9" w:rsidRPr="00AB600A">
        <w:rPr>
          <w:rFonts w:ascii="Fira Sans" w:hAnsi="Fira Sans"/>
          <w:bCs/>
          <w:sz w:val="20"/>
          <w:szCs w:val="20"/>
        </w:rPr>
        <w:t>zakupu a</w:t>
      </w:r>
      <w:r w:rsidRPr="00AB600A">
        <w:rPr>
          <w:rFonts w:ascii="Fira Sans" w:hAnsi="Fira Sans"/>
          <w:bCs/>
          <w:sz w:val="20"/>
          <w:szCs w:val="20"/>
        </w:rPr>
        <w:t xml:space="preserve"> cenami ustalonym na podstawie niniejszej umowy, zachowując prawo do naliczania kar umownych.</w:t>
      </w:r>
    </w:p>
    <w:p w14:paraId="5378816B" w14:textId="76C4E29B" w:rsidR="000D381C" w:rsidRPr="00AB600A" w:rsidRDefault="000D381C"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AB600A">
        <w:rPr>
          <w:rFonts w:ascii="Fira Sans" w:hAnsi="Fira Sans"/>
          <w:bCs/>
          <w:sz w:val="20"/>
          <w:szCs w:val="20"/>
        </w:rPr>
        <w:lastRenderedPageBreak/>
        <w:t>W razie zwłoki w realizacji dostaw przekracza</w:t>
      </w:r>
      <w:r w:rsidR="001B38BA" w:rsidRPr="00AB600A">
        <w:rPr>
          <w:rFonts w:ascii="Fira Sans" w:hAnsi="Fira Sans"/>
          <w:bCs/>
          <w:sz w:val="20"/>
          <w:szCs w:val="20"/>
        </w:rPr>
        <w:t xml:space="preserve">jących co najmniej </w:t>
      </w:r>
      <w:r w:rsidR="0031287C" w:rsidRPr="00AB600A">
        <w:rPr>
          <w:rFonts w:ascii="Fira Sans" w:hAnsi="Fira Sans"/>
          <w:bCs/>
          <w:sz w:val="20"/>
          <w:szCs w:val="20"/>
        </w:rPr>
        <w:t>3</w:t>
      </w:r>
      <w:r w:rsidR="001B38BA" w:rsidRPr="00AB600A">
        <w:rPr>
          <w:rFonts w:ascii="Fira Sans" w:hAnsi="Fira Sans"/>
          <w:bCs/>
          <w:sz w:val="20"/>
          <w:szCs w:val="20"/>
        </w:rPr>
        <w:t xml:space="preserve"> dni </w:t>
      </w:r>
      <w:r w:rsidR="002F6F4F" w:rsidRPr="00AB600A">
        <w:rPr>
          <w:rFonts w:ascii="Fira Sans" w:hAnsi="Fira Sans"/>
          <w:bCs/>
          <w:sz w:val="20"/>
          <w:szCs w:val="20"/>
        </w:rPr>
        <w:t>robocz</w:t>
      </w:r>
      <w:r w:rsidR="002F6F4F">
        <w:rPr>
          <w:rFonts w:ascii="Fira Sans" w:hAnsi="Fira Sans"/>
          <w:bCs/>
          <w:sz w:val="20"/>
          <w:szCs w:val="20"/>
        </w:rPr>
        <w:t>e</w:t>
      </w:r>
      <w:r w:rsidR="002F6F4F" w:rsidRPr="00AB600A">
        <w:rPr>
          <w:rFonts w:ascii="Fira Sans" w:hAnsi="Fira Sans"/>
          <w:bCs/>
          <w:sz w:val="20"/>
          <w:szCs w:val="20"/>
        </w:rPr>
        <w:t xml:space="preserve"> </w:t>
      </w:r>
      <w:r w:rsidR="002501F9" w:rsidRPr="00AB600A">
        <w:rPr>
          <w:rFonts w:ascii="Fira Sans" w:hAnsi="Fira Sans"/>
          <w:bCs/>
          <w:sz w:val="20"/>
          <w:szCs w:val="20"/>
        </w:rPr>
        <w:t xml:space="preserve">termin </w:t>
      </w:r>
      <w:r w:rsidR="00692593" w:rsidRPr="00AB600A">
        <w:rPr>
          <w:rFonts w:ascii="Fira Sans" w:hAnsi="Fira Sans"/>
          <w:bCs/>
          <w:sz w:val="20"/>
          <w:szCs w:val="20"/>
        </w:rPr>
        <w:t xml:space="preserve"> </w:t>
      </w:r>
      <w:r w:rsidR="002501F9" w:rsidRPr="00AB600A">
        <w:rPr>
          <w:rFonts w:ascii="Fira Sans" w:hAnsi="Fira Sans"/>
          <w:bCs/>
          <w:sz w:val="20"/>
          <w:szCs w:val="20"/>
        </w:rPr>
        <w:t>o</w:t>
      </w:r>
      <w:r w:rsidRPr="00AB600A">
        <w:rPr>
          <w:rFonts w:ascii="Fira Sans" w:hAnsi="Fira Sans"/>
          <w:bCs/>
          <w:sz w:val="20"/>
          <w:szCs w:val="20"/>
        </w:rPr>
        <w:t xml:space="preserve"> którym mowa w </w:t>
      </w:r>
      <w:r w:rsidR="00474F15" w:rsidRPr="00AB600A">
        <w:rPr>
          <w:rFonts w:ascii="Fira Sans" w:hAnsi="Fira Sans"/>
          <w:bCs/>
          <w:sz w:val="20"/>
          <w:szCs w:val="20"/>
        </w:rPr>
        <w:t xml:space="preserve">§ </w:t>
      </w:r>
      <w:r w:rsidR="001101CC" w:rsidRPr="00AB600A">
        <w:rPr>
          <w:rFonts w:ascii="Fira Sans" w:hAnsi="Fira Sans"/>
          <w:bCs/>
          <w:sz w:val="20"/>
          <w:szCs w:val="20"/>
        </w:rPr>
        <w:t>3</w:t>
      </w:r>
      <w:r w:rsidR="00474F15" w:rsidRPr="00AB600A">
        <w:rPr>
          <w:rFonts w:ascii="Fira Sans" w:hAnsi="Fira Sans"/>
          <w:bCs/>
          <w:sz w:val="20"/>
          <w:szCs w:val="20"/>
        </w:rPr>
        <w:t xml:space="preserve"> ust</w:t>
      </w:r>
      <w:r w:rsidR="00AF57E2" w:rsidRPr="00AB600A">
        <w:rPr>
          <w:rFonts w:ascii="Fira Sans" w:hAnsi="Fira Sans"/>
          <w:bCs/>
          <w:sz w:val="20"/>
          <w:szCs w:val="20"/>
        </w:rPr>
        <w:t>.</w:t>
      </w:r>
      <w:r w:rsidR="00474F15" w:rsidRPr="00AB600A">
        <w:rPr>
          <w:rFonts w:ascii="Fira Sans" w:hAnsi="Fira Sans"/>
          <w:bCs/>
          <w:sz w:val="20"/>
          <w:szCs w:val="20"/>
        </w:rPr>
        <w:t xml:space="preserve"> </w:t>
      </w:r>
      <w:r w:rsidR="001101CC" w:rsidRPr="00AB600A">
        <w:rPr>
          <w:rFonts w:ascii="Fira Sans" w:hAnsi="Fira Sans"/>
          <w:bCs/>
          <w:sz w:val="20"/>
          <w:szCs w:val="20"/>
        </w:rPr>
        <w:t>1</w:t>
      </w:r>
      <w:r w:rsidRPr="00AB600A">
        <w:rPr>
          <w:rFonts w:ascii="Fira Sans" w:hAnsi="Fira Sans"/>
          <w:bCs/>
          <w:sz w:val="20"/>
          <w:szCs w:val="20"/>
        </w:rPr>
        <w:t xml:space="preserve"> umowy, Zamawiający ma prawo dokonać </w:t>
      </w:r>
      <w:r w:rsidR="002501F9" w:rsidRPr="00AB600A">
        <w:rPr>
          <w:rFonts w:ascii="Fira Sans" w:hAnsi="Fira Sans"/>
          <w:bCs/>
          <w:sz w:val="20"/>
          <w:szCs w:val="20"/>
        </w:rPr>
        <w:t>zakupu u</w:t>
      </w:r>
      <w:r w:rsidRPr="00AB600A">
        <w:rPr>
          <w:rFonts w:ascii="Fira Sans" w:hAnsi="Fira Sans"/>
          <w:bCs/>
          <w:sz w:val="20"/>
          <w:szCs w:val="20"/>
        </w:rPr>
        <w:t xml:space="preserve"> innego dostawcy i obciążyć Wykonawcę kwotą odpowiadającą różnicy pomiędzy faktycznymi cenami zakupu a</w:t>
      </w:r>
      <w:r w:rsidR="00AB600A" w:rsidRPr="00AB600A">
        <w:rPr>
          <w:rFonts w:ascii="Fira Sans" w:hAnsi="Fira Sans"/>
          <w:bCs/>
          <w:sz w:val="20"/>
          <w:szCs w:val="20"/>
        </w:rPr>
        <w:t> </w:t>
      </w:r>
      <w:r w:rsidRPr="00AB600A">
        <w:rPr>
          <w:rFonts w:ascii="Fira Sans" w:hAnsi="Fira Sans"/>
          <w:bCs/>
          <w:sz w:val="20"/>
          <w:szCs w:val="20"/>
        </w:rPr>
        <w:t>cenami ustalonym na podstawie niniejszej umowy, zachowując prawo do naliczania kar umownych.</w:t>
      </w:r>
      <w:r w:rsidR="002F2BE9" w:rsidRPr="00AB600A">
        <w:rPr>
          <w:rFonts w:ascii="Fira Sans" w:hAnsi="Fira Sans"/>
          <w:bCs/>
          <w:sz w:val="20"/>
          <w:szCs w:val="20"/>
        </w:rPr>
        <w:t xml:space="preserve"> Dotyczy to również sytuacji, gdy z powodu braku kompatybilności dostępnych na rynku wyrobów zamiennych, zachodzi konieczność zakupu również tej części produktów, które zostały już dostarczone, a nie mogą być wykorzystywane przez Zamawiającego z tego powodu.</w:t>
      </w:r>
    </w:p>
    <w:p w14:paraId="5109BB10" w14:textId="7AB4FF4B" w:rsidR="000D381C" w:rsidRPr="00AB600A" w:rsidRDefault="002501F9" w:rsidP="00AB600A">
      <w:pPr>
        <w:numPr>
          <w:ilvl w:val="0"/>
          <w:numId w:val="8"/>
        </w:numPr>
        <w:tabs>
          <w:tab w:val="clear" w:pos="720"/>
          <w:tab w:val="num" w:pos="426"/>
        </w:tabs>
        <w:spacing w:line="300" w:lineRule="exact"/>
        <w:ind w:left="357" w:hanging="357"/>
        <w:jc w:val="both"/>
        <w:rPr>
          <w:rFonts w:ascii="Fira Sans" w:hAnsi="Fira Sans"/>
          <w:bCs/>
          <w:sz w:val="20"/>
          <w:szCs w:val="20"/>
        </w:rPr>
      </w:pPr>
      <w:r w:rsidRPr="00AB600A">
        <w:rPr>
          <w:rFonts w:ascii="Fira Sans" w:hAnsi="Fira Sans"/>
          <w:bCs/>
          <w:sz w:val="20"/>
          <w:szCs w:val="20"/>
        </w:rPr>
        <w:t xml:space="preserve">W sytuacji określonej w </w:t>
      </w:r>
      <w:r w:rsidR="00AE471D" w:rsidRPr="00AB600A">
        <w:rPr>
          <w:rFonts w:ascii="Fira Sans" w:hAnsi="Fira Sans"/>
          <w:bCs/>
          <w:sz w:val="20"/>
          <w:szCs w:val="20"/>
        </w:rPr>
        <w:t>ust.</w:t>
      </w:r>
      <w:r w:rsidRPr="00AB600A">
        <w:rPr>
          <w:rFonts w:ascii="Fira Sans" w:hAnsi="Fira Sans"/>
          <w:bCs/>
          <w:sz w:val="20"/>
          <w:szCs w:val="20"/>
        </w:rPr>
        <w:t xml:space="preserve"> </w:t>
      </w:r>
      <w:r w:rsidR="00B7667D" w:rsidRPr="00AB600A">
        <w:rPr>
          <w:rFonts w:ascii="Fira Sans" w:hAnsi="Fira Sans"/>
          <w:bCs/>
          <w:sz w:val="20"/>
          <w:szCs w:val="20"/>
        </w:rPr>
        <w:t>7</w:t>
      </w:r>
      <w:r w:rsidRPr="00AB600A">
        <w:rPr>
          <w:rFonts w:ascii="Fira Sans" w:hAnsi="Fira Sans"/>
          <w:bCs/>
          <w:sz w:val="20"/>
          <w:szCs w:val="20"/>
        </w:rPr>
        <w:t xml:space="preserve"> i </w:t>
      </w:r>
      <w:r w:rsidR="00B7667D" w:rsidRPr="00AB600A">
        <w:rPr>
          <w:rFonts w:ascii="Fira Sans" w:hAnsi="Fira Sans"/>
          <w:bCs/>
          <w:sz w:val="20"/>
          <w:szCs w:val="20"/>
        </w:rPr>
        <w:t>8</w:t>
      </w:r>
      <w:r w:rsidR="000D381C" w:rsidRPr="00AB600A">
        <w:rPr>
          <w:rFonts w:ascii="Fira Sans" w:hAnsi="Fira Sans"/>
          <w:bCs/>
          <w:sz w:val="20"/>
          <w:szCs w:val="20"/>
        </w:rPr>
        <w:t xml:space="preserve"> niniejszego paragrafu Zamawiający </w:t>
      </w:r>
      <w:r w:rsidR="001A5CAC" w:rsidRPr="00AB600A">
        <w:rPr>
          <w:rFonts w:ascii="Fira Sans" w:hAnsi="Fira Sans"/>
          <w:bCs/>
          <w:sz w:val="20"/>
          <w:szCs w:val="20"/>
        </w:rPr>
        <w:t xml:space="preserve">może </w:t>
      </w:r>
      <w:r w:rsidR="000D381C" w:rsidRPr="00AB600A">
        <w:rPr>
          <w:rFonts w:ascii="Fira Sans" w:hAnsi="Fira Sans"/>
          <w:bCs/>
          <w:sz w:val="20"/>
          <w:szCs w:val="20"/>
        </w:rPr>
        <w:t>odmówi</w:t>
      </w:r>
      <w:r w:rsidR="001A5CAC" w:rsidRPr="00AB600A">
        <w:rPr>
          <w:rFonts w:ascii="Fira Sans" w:hAnsi="Fira Sans"/>
          <w:bCs/>
          <w:sz w:val="20"/>
          <w:szCs w:val="20"/>
        </w:rPr>
        <w:t>ć</w:t>
      </w:r>
      <w:r w:rsidR="000D381C" w:rsidRPr="00AB600A">
        <w:rPr>
          <w:rFonts w:ascii="Fira Sans" w:hAnsi="Fira Sans"/>
          <w:bCs/>
          <w:sz w:val="20"/>
          <w:szCs w:val="20"/>
        </w:rPr>
        <w:t xml:space="preserve"> przyjęcia towaru dostarczonego przez Wykonawcę po zakupie odpowiedniej partii towaru u innego dostawcy. W takiej sytuacji Wykonawca nie ma prawa do wynagrodzenia.</w:t>
      </w:r>
    </w:p>
    <w:p w14:paraId="7D5A42CE" w14:textId="77777777" w:rsidR="006B087E" w:rsidRPr="00FB7384" w:rsidRDefault="006B087E" w:rsidP="00FB7384">
      <w:pPr>
        <w:tabs>
          <w:tab w:val="left" w:pos="283"/>
        </w:tabs>
        <w:spacing w:line="300" w:lineRule="exact"/>
        <w:jc w:val="both"/>
        <w:rPr>
          <w:rFonts w:ascii="Fira Sans" w:hAnsi="Fira Sans"/>
          <w:b/>
          <w:bCs/>
          <w:sz w:val="20"/>
          <w:szCs w:val="20"/>
        </w:rPr>
      </w:pPr>
    </w:p>
    <w:p w14:paraId="0AC1CB8E" w14:textId="77777777" w:rsidR="00155EC5" w:rsidRPr="00FB7384" w:rsidRDefault="00CC70BA" w:rsidP="00FB7384">
      <w:pPr>
        <w:tabs>
          <w:tab w:val="left" w:pos="283"/>
        </w:tabs>
        <w:spacing w:line="300" w:lineRule="exact"/>
        <w:jc w:val="center"/>
        <w:rPr>
          <w:rFonts w:ascii="Fira Sans" w:hAnsi="Fira Sans"/>
          <w:b/>
          <w:bCs/>
          <w:sz w:val="20"/>
          <w:szCs w:val="20"/>
        </w:rPr>
      </w:pPr>
      <w:r w:rsidRPr="00FB7384">
        <w:rPr>
          <w:rFonts w:ascii="Fira Sans" w:hAnsi="Fira Sans"/>
          <w:b/>
          <w:bCs/>
          <w:sz w:val="20"/>
          <w:szCs w:val="20"/>
        </w:rPr>
        <w:t>ODBIORY</w:t>
      </w:r>
    </w:p>
    <w:p w14:paraId="47AABDA8" w14:textId="77777777" w:rsidR="00CC70BA" w:rsidRPr="00FB7384" w:rsidRDefault="00CC70BA" w:rsidP="00FB7384">
      <w:pPr>
        <w:pStyle w:val="Tekstpodstawowy"/>
        <w:tabs>
          <w:tab w:val="left" w:pos="567"/>
        </w:tabs>
        <w:spacing w:line="300" w:lineRule="exact"/>
        <w:ind w:left="284" w:hanging="284"/>
        <w:jc w:val="center"/>
        <w:rPr>
          <w:rFonts w:ascii="Fira Sans" w:hAnsi="Fira Sans"/>
          <w:b/>
          <w:bCs/>
          <w:sz w:val="20"/>
        </w:rPr>
      </w:pPr>
      <w:r w:rsidRPr="00FB7384">
        <w:rPr>
          <w:rFonts w:ascii="Fira Sans" w:hAnsi="Fira Sans"/>
          <w:b/>
          <w:bCs/>
          <w:sz w:val="20"/>
        </w:rPr>
        <w:t>§ 4.</w:t>
      </w:r>
    </w:p>
    <w:p w14:paraId="7C3AC346" w14:textId="3A7A1161" w:rsidR="00927BA3" w:rsidRPr="00AB600A" w:rsidRDefault="00927BA3" w:rsidP="00FB7384">
      <w:pPr>
        <w:pStyle w:val="Tekstpodstawowy"/>
        <w:numPr>
          <w:ilvl w:val="0"/>
          <w:numId w:val="10"/>
        </w:numPr>
        <w:tabs>
          <w:tab w:val="left" w:pos="360"/>
        </w:tabs>
        <w:spacing w:line="300" w:lineRule="exact"/>
        <w:ind w:left="360"/>
        <w:jc w:val="both"/>
        <w:rPr>
          <w:rFonts w:ascii="Fira Sans" w:hAnsi="Fira Sans"/>
          <w:sz w:val="20"/>
        </w:rPr>
      </w:pPr>
      <w:r w:rsidRPr="00FB7384">
        <w:rPr>
          <w:rFonts w:ascii="Fira Sans" w:hAnsi="Fira Sans"/>
          <w:sz w:val="20"/>
        </w:rPr>
        <w:t>Odbiór, ilościowy i jakościowy dostarczonej partii przedmiotu zamówienia (</w:t>
      </w:r>
      <w:r w:rsidR="00E33733" w:rsidRPr="00FB7384">
        <w:rPr>
          <w:rFonts w:ascii="Fira Sans" w:hAnsi="Fira Sans"/>
          <w:sz w:val="20"/>
        </w:rPr>
        <w:t>zgodnej</w:t>
      </w:r>
      <w:r w:rsidR="0061318F">
        <w:rPr>
          <w:rFonts w:ascii="Fira Sans" w:hAnsi="Fira Sans"/>
          <w:sz w:val="20"/>
        </w:rPr>
        <w:t xml:space="preserve"> </w:t>
      </w:r>
      <w:r w:rsidR="00E33733" w:rsidRPr="00FB7384">
        <w:rPr>
          <w:rFonts w:ascii="Fira Sans" w:hAnsi="Fira Sans"/>
          <w:sz w:val="20"/>
        </w:rPr>
        <w:t>z</w:t>
      </w:r>
      <w:r w:rsidR="00AB600A">
        <w:rPr>
          <w:rFonts w:ascii="Fira Sans" w:hAnsi="Fira Sans"/>
          <w:sz w:val="20"/>
        </w:rPr>
        <w:t> </w:t>
      </w:r>
      <w:r w:rsidRPr="00FB7384">
        <w:rPr>
          <w:rFonts w:ascii="Fira Sans" w:hAnsi="Fira Sans"/>
          <w:sz w:val="20"/>
        </w:rPr>
        <w:t xml:space="preserve">zamówieniem Zamawiającego) będzie przeprowadzony </w:t>
      </w:r>
      <w:r w:rsidRPr="00AB600A">
        <w:rPr>
          <w:rFonts w:ascii="Fira Sans" w:hAnsi="Fira Sans"/>
          <w:sz w:val="20"/>
        </w:rPr>
        <w:t xml:space="preserve">przez Zamawiającego lub osobę przez niego upoważnioną z udziałem Wykonawcy lub </w:t>
      </w:r>
      <w:r w:rsidR="00606905" w:rsidRPr="00AB600A">
        <w:rPr>
          <w:rFonts w:ascii="Fira Sans" w:hAnsi="Fira Sans"/>
          <w:sz w:val="20"/>
        </w:rPr>
        <w:t>jego prz</w:t>
      </w:r>
      <w:r w:rsidR="00205DEE" w:rsidRPr="00AB600A">
        <w:rPr>
          <w:rFonts w:ascii="Fira Sans" w:hAnsi="Fira Sans"/>
          <w:sz w:val="20"/>
        </w:rPr>
        <w:t xml:space="preserve">edstawiciela w </w:t>
      </w:r>
      <w:r w:rsidR="00251E9A" w:rsidRPr="00251E9A">
        <w:rPr>
          <w:rFonts w:ascii="Fira Sans" w:hAnsi="Fira Sans"/>
          <w:b/>
          <w:bCs/>
          <w:color w:val="FF0000"/>
          <w:sz w:val="20"/>
        </w:rPr>
        <w:t>Pracowni Diagnostyki Laboratoryjnej</w:t>
      </w:r>
      <w:r w:rsidR="00251E9A" w:rsidRPr="00251E9A">
        <w:rPr>
          <w:rFonts w:ascii="Fira Sans" w:hAnsi="Fira Sans"/>
          <w:sz w:val="20"/>
        </w:rPr>
        <w:t xml:space="preserve"> </w:t>
      </w:r>
      <w:r w:rsidR="00752D73" w:rsidRPr="00251E9A">
        <w:rPr>
          <w:rFonts w:ascii="Fira Sans" w:hAnsi="Fira Sans"/>
          <w:strike/>
          <w:color w:val="FF0000"/>
          <w:sz w:val="20"/>
        </w:rPr>
        <w:t>Magazynie Szpitala</w:t>
      </w:r>
      <w:r w:rsidR="0090343B" w:rsidRPr="00AB600A">
        <w:rPr>
          <w:rFonts w:ascii="Fira Sans" w:hAnsi="Fira Sans"/>
          <w:sz w:val="20"/>
        </w:rPr>
        <w:t>.</w:t>
      </w:r>
    </w:p>
    <w:p w14:paraId="75624E2F" w14:textId="3E7AA8CE" w:rsidR="00210D6E" w:rsidRPr="00AB600A" w:rsidRDefault="00210D6E" w:rsidP="00FB7384">
      <w:pPr>
        <w:pStyle w:val="Tekstpodstawowy"/>
        <w:numPr>
          <w:ilvl w:val="0"/>
          <w:numId w:val="10"/>
        </w:numPr>
        <w:tabs>
          <w:tab w:val="left" w:pos="360"/>
        </w:tabs>
        <w:spacing w:line="300" w:lineRule="exact"/>
        <w:ind w:left="360"/>
        <w:jc w:val="both"/>
        <w:rPr>
          <w:rFonts w:ascii="Fira Sans" w:hAnsi="Fira Sans"/>
          <w:sz w:val="20"/>
        </w:rPr>
      </w:pPr>
      <w:r w:rsidRPr="00AB600A">
        <w:rPr>
          <w:rFonts w:ascii="Fira Sans" w:hAnsi="Fira Sans"/>
          <w:sz w:val="20"/>
        </w:rPr>
        <w:t xml:space="preserve">Osobą odpowiedzialną za realizację niniejszej umowy ze strony Zamawiającego jest: </w:t>
      </w:r>
      <w:r w:rsidRPr="00AB600A">
        <w:rPr>
          <w:rFonts w:ascii="Fira Sans" w:hAnsi="Fira Sans"/>
          <w:sz w:val="20"/>
        </w:rPr>
        <w:br/>
        <w:t>p. ………………. tel.: ………… lub w przypadku nieobecności inna osoba upoważniona przez Zamawiającego.</w:t>
      </w:r>
    </w:p>
    <w:p w14:paraId="575E67B8" w14:textId="5E6C1977" w:rsidR="00210D6E" w:rsidRPr="00AB600A" w:rsidRDefault="00210D6E" w:rsidP="00FB7384">
      <w:pPr>
        <w:pStyle w:val="Tekstpodstawowy"/>
        <w:numPr>
          <w:ilvl w:val="0"/>
          <w:numId w:val="10"/>
        </w:numPr>
        <w:tabs>
          <w:tab w:val="left" w:pos="360"/>
        </w:tabs>
        <w:spacing w:line="300" w:lineRule="exact"/>
        <w:ind w:left="360"/>
        <w:jc w:val="both"/>
        <w:rPr>
          <w:rFonts w:ascii="Fira Sans" w:hAnsi="Fira Sans"/>
          <w:sz w:val="20"/>
        </w:rPr>
      </w:pPr>
      <w:r w:rsidRPr="00AB600A">
        <w:rPr>
          <w:rFonts w:ascii="Fira Sans" w:hAnsi="Fira Sans"/>
          <w:sz w:val="20"/>
        </w:rPr>
        <w:t xml:space="preserve">Osobą odpowiedzialną za realizację niniejszej umowy ze strony Wykonawcy jest: </w:t>
      </w:r>
      <w:r w:rsidRPr="00AB600A">
        <w:rPr>
          <w:rFonts w:ascii="Fira Sans" w:hAnsi="Fira Sans"/>
          <w:sz w:val="20"/>
        </w:rPr>
        <w:br/>
        <w:t>p. .....................</w:t>
      </w:r>
      <w:r w:rsidR="0061318F" w:rsidRPr="00AB600A">
        <w:rPr>
          <w:rFonts w:ascii="Fira Sans" w:hAnsi="Fira Sans"/>
          <w:sz w:val="20"/>
        </w:rPr>
        <w:t xml:space="preserve"> </w:t>
      </w:r>
      <w:r w:rsidRPr="00AB600A">
        <w:rPr>
          <w:rFonts w:ascii="Fira Sans" w:hAnsi="Fira Sans"/>
          <w:sz w:val="20"/>
        </w:rPr>
        <w:t>tel.: ............. lub w przypadku nieobecności inna osoba upoważniona przez Wykonawcę.</w:t>
      </w:r>
    </w:p>
    <w:p w14:paraId="5BBDE76B" w14:textId="77777777" w:rsidR="002D6CEF" w:rsidRPr="00FB7384" w:rsidRDefault="002D6CEF" w:rsidP="00FB7384">
      <w:pPr>
        <w:pStyle w:val="Tekstpodstawowy"/>
        <w:tabs>
          <w:tab w:val="left" w:pos="360"/>
        </w:tabs>
        <w:spacing w:line="300" w:lineRule="exact"/>
        <w:jc w:val="both"/>
        <w:rPr>
          <w:rFonts w:ascii="Fira Sans" w:hAnsi="Fira Sans"/>
          <w:b/>
          <w:bCs/>
          <w:sz w:val="20"/>
        </w:rPr>
      </w:pPr>
    </w:p>
    <w:p w14:paraId="1F63CB17" w14:textId="77777777" w:rsidR="001749B3" w:rsidRPr="00FB7384" w:rsidRDefault="001749B3" w:rsidP="00FB7384">
      <w:pPr>
        <w:pStyle w:val="Tekstpodstawowy"/>
        <w:tabs>
          <w:tab w:val="left" w:pos="360"/>
        </w:tabs>
        <w:spacing w:line="300" w:lineRule="exact"/>
        <w:ind w:left="-360"/>
        <w:jc w:val="center"/>
        <w:rPr>
          <w:rFonts w:ascii="Fira Sans" w:hAnsi="Fira Sans"/>
          <w:b/>
          <w:bCs/>
          <w:sz w:val="20"/>
        </w:rPr>
      </w:pPr>
      <w:r w:rsidRPr="00FB7384">
        <w:rPr>
          <w:rFonts w:ascii="Fira Sans" w:hAnsi="Fira Sans"/>
          <w:b/>
          <w:bCs/>
          <w:sz w:val="20"/>
        </w:rPr>
        <w:t>WADA GWARANCJA JAKOŚCI W OKRESIE GWARANCJI</w:t>
      </w:r>
    </w:p>
    <w:p w14:paraId="5272F551" w14:textId="77777777" w:rsidR="001749B3" w:rsidRPr="00FB7384" w:rsidRDefault="001749B3" w:rsidP="00FB7384">
      <w:pPr>
        <w:pStyle w:val="Tekstpodstawowy"/>
        <w:tabs>
          <w:tab w:val="left" w:pos="567"/>
        </w:tabs>
        <w:spacing w:line="300" w:lineRule="exact"/>
        <w:ind w:left="284" w:hanging="284"/>
        <w:jc w:val="center"/>
        <w:rPr>
          <w:rFonts w:ascii="Fira Sans" w:hAnsi="Fira Sans"/>
          <w:b/>
          <w:bCs/>
          <w:sz w:val="20"/>
        </w:rPr>
      </w:pPr>
      <w:r w:rsidRPr="00FB7384">
        <w:rPr>
          <w:rFonts w:ascii="Fira Sans" w:hAnsi="Fira Sans"/>
          <w:b/>
          <w:bCs/>
          <w:sz w:val="20"/>
        </w:rPr>
        <w:t>§ 5.</w:t>
      </w:r>
    </w:p>
    <w:p w14:paraId="0AA7AA3E" w14:textId="13B15514" w:rsidR="0068056D" w:rsidRPr="00A61786" w:rsidRDefault="0068056D" w:rsidP="0068056D">
      <w:pPr>
        <w:pStyle w:val="Tekstpodstawowy"/>
        <w:numPr>
          <w:ilvl w:val="0"/>
          <w:numId w:val="11"/>
        </w:numPr>
        <w:tabs>
          <w:tab w:val="left" w:pos="360"/>
        </w:tabs>
        <w:spacing w:line="300" w:lineRule="exact"/>
        <w:ind w:left="357" w:hanging="357"/>
        <w:jc w:val="both"/>
        <w:rPr>
          <w:rFonts w:ascii="Fira Sans" w:hAnsi="Fira Sans"/>
          <w:sz w:val="20"/>
        </w:rPr>
      </w:pPr>
      <w:r w:rsidRPr="00A61786">
        <w:rPr>
          <w:rFonts w:ascii="Fira Sans" w:hAnsi="Fira Sans"/>
          <w:sz w:val="20"/>
        </w:rPr>
        <w:t>Wykonawca oświadcza, iż dostarczony towar posiada okres ważności nie krótszy niż 9 miesięcy od dnia jego dostawy. Zamawiający dopuszcza możliwość dostawy przedmiotu zamówienia  z terminem przydatności do użycia krótszym niż 9 miesięcy tylko w przypadku uzyskania przez Wykonawcę zgody Zamawiającego.</w:t>
      </w:r>
    </w:p>
    <w:p w14:paraId="0D697910" w14:textId="77777777" w:rsidR="001749B3" w:rsidRPr="00AB600A" w:rsidRDefault="001749B3" w:rsidP="00FB7384">
      <w:pPr>
        <w:pStyle w:val="Tekstpodstawowy"/>
        <w:numPr>
          <w:ilvl w:val="0"/>
          <w:numId w:val="11"/>
        </w:numPr>
        <w:tabs>
          <w:tab w:val="left" w:pos="360"/>
        </w:tabs>
        <w:spacing w:line="300" w:lineRule="exact"/>
        <w:ind w:left="360"/>
        <w:jc w:val="both"/>
        <w:rPr>
          <w:rFonts w:ascii="Fira Sans" w:hAnsi="Fira Sans"/>
          <w:sz w:val="20"/>
        </w:rPr>
      </w:pPr>
      <w:r w:rsidRPr="00AB600A">
        <w:rPr>
          <w:rFonts w:ascii="Fira Sans" w:hAnsi="Fira Sans"/>
          <w:sz w:val="20"/>
        </w:rPr>
        <w:t xml:space="preserve">Wykonawca oświadcza, że dostarczony przedmiot umowy jest wolny od wszelkich wad fizycznych. </w:t>
      </w:r>
    </w:p>
    <w:p w14:paraId="2256085F" w14:textId="77777777" w:rsidR="001749B3" w:rsidRPr="00AB600A" w:rsidRDefault="001749B3" w:rsidP="00FB7384">
      <w:pPr>
        <w:pStyle w:val="Tekstpodstawowy"/>
        <w:numPr>
          <w:ilvl w:val="0"/>
          <w:numId w:val="11"/>
        </w:numPr>
        <w:tabs>
          <w:tab w:val="left" w:pos="360"/>
        </w:tabs>
        <w:spacing w:line="300" w:lineRule="exact"/>
        <w:ind w:left="360"/>
        <w:jc w:val="both"/>
        <w:rPr>
          <w:rFonts w:ascii="Fira Sans" w:hAnsi="Fira Sans"/>
          <w:sz w:val="20"/>
        </w:rPr>
      </w:pPr>
      <w:r w:rsidRPr="00AB600A">
        <w:rPr>
          <w:rFonts w:ascii="Fira Sans" w:hAnsi="Fira Sans"/>
          <w:sz w:val="20"/>
        </w:rPr>
        <w:t>Przez wadę fizyczną rozumie się w szczególności jakąkolwiek niezgodność towaru z opisem przedmiotu zamówienia zawartym w specyfikacji istotnych warunków zamówienia.</w:t>
      </w:r>
    </w:p>
    <w:p w14:paraId="598BE8C5" w14:textId="77777777" w:rsidR="001749B3" w:rsidRPr="00AB600A" w:rsidRDefault="001749B3" w:rsidP="00FB7384">
      <w:pPr>
        <w:pStyle w:val="Tekstpodstawowy"/>
        <w:numPr>
          <w:ilvl w:val="0"/>
          <w:numId w:val="11"/>
        </w:numPr>
        <w:tabs>
          <w:tab w:val="left" w:pos="360"/>
        </w:tabs>
        <w:spacing w:line="300" w:lineRule="exact"/>
        <w:ind w:left="360"/>
        <w:jc w:val="both"/>
        <w:rPr>
          <w:rFonts w:ascii="Fira Sans" w:hAnsi="Fira Sans"/>
          <w:sz w:val="20"/>
        </w:rPr>
      </w:pPr>
      <w:r w:rsidRPr="00AB600A">
        <w:rPr>
          <w:rFonts w:ascii="Fira Sans" w:hAnsi="Fira Sans"/>
          <w:color w:val="000000"/>
          <w:sz w:val="20"/>
        </w:rPr>
        <w:t xml:space="preserve">Wykonawca oświadcza, że przedmiot umowy jest wolny od wszelkich wad prawnych towaru.   </w:t>
      </w:r>
    </w:p>
    <w:p w14:paraId="676DB99C" w14:textId="462B87FF" w:rsidR="001749B3" w:rsidRPr="00AB600A" w:rsidRDefault="001749B3" w:rsidP="00FB7384">
      <w:pPr>
        <w:pStyle w:val="Tekstpodstawowy"/>
        <w:numPr>
          <w:ilvl w:val="0"/>
          <w:numId w:val="11"/>
        </w:numPr>
        <w:tabs>
          <w:tab w:val="left" w:pos="360"/>
        </w:tabs>
        <w:spacing w:line="300" w:lineRule="exact"/>
        <w:ind w:left="360"/>
        <w:jc w:val="both"/>
        <w:rPr>
          <w:rFonts w:ascii="Fira Sans" w:hAnsi="Fira Sans"/>
          <w:sz w:val="20"/>
        </w:rPr>
      </w:pPr>
      <w:r w:rsidRPr="00AB600A">
        <w:rPr>
          <w:rFonts w:ascii="Fira Sans" w:hAnsi="Fira Sans"/>
          <w:sz w:val="20"/>
        </w:rPr>
        <w:t>Jeżeli podczas odbioru lub pierwszego użycia okaże się, że towar jest wadliwy to odpowiednio, wadliwe części dostawy lub cały przedmiot zamówienia podlega wymianie na wolny od wad  w</w:t>
      </w:r>
      <w:r w:rsidR="00AB600A">
        <w:rPr>
          <w:rFonts w:ascii="Fira Sans" w:hAnsi="Fira Sans"/>
          <w:sz w:val="20"/>
        </w:rPr>
        <w:t> </w:t>
      </w:r>
      <w:r w:rsidRPr="00AB600A">
        <w:rPr>
          <w:rFonts w:ascii="Fira Sans" w:hAnsi="Fira Sans"/>
          <w:sz w:val="20"/>
        </w:rPr>
        <w:t>terminie 5 dni</w:t>
      </w:r>
      <w:r w:rsidR="00EB3BC9" w:rsidRPr="00AB600A">
        <w:rPr>
          <w:rFonts w:ascii="Fira Sans" w:hAnsi="Fira Sans"/>
          <w:sz w:val="20"/>
        </w:rPr>
        <w:t xml:space="preserve"> roboczych.</w:t>
      </w:r>
    </w:p>
    <w:p w14:paraId="77769306" w14:textId="77777777" w:rsidR="001749B3" w:rsidRPr="00AB600A" w:rsidRDefault="001749B3" w:rsidP="00FB7384">
      <w:pPr>
        <w:pStyle w:val="Tekstpodstawowy"/>
        <w:numPr>
          <w:ilvl w:val="0"/>
          <w:numId w:val="11"/>
        </w:numPr>
        <w:tabs>
          <w:tab w:val="left" w:pos="360"/>
        </w:tabs>
        <w:spacing w:line="300" w:lineRule="exact"/>
        <w:ind w:left="360"/>
        <w:jc w:val="both"/>
        <w:rPr>
          <w:rFonts w:ascii="Fira Sans" w:hAnsi="Fira Sans"/>
          <w:sz w:val="20"/>
        </w:rPr>
      </w:pPr>
      <w:r w:rsidRPr="00AB600A">
        <w:rPr>
          <w:rFonts w:ascii="Fira Sans" w:hAnsi="Fira Sans"/>
          <w:sz w:val="20"/>
        </w:rPr>
        <w:t xml:space="preserve">Jeżeli Wykonawca w ciągu 5 dni </w:t>
      </w:r>
      <w:r w:rsidR="00692593" w:rsidRPr="00AB600A">
        <w:rPr>
          <w:rFonts w:ascii="Fira Sans" w:hAnsi="Fira Sans"/>
          <w:sz w:val="20"/>
        </w:rPr>
        <w:t xml:space="preserve">roboczych </w:t>
      </w:r>
      <w:r w:rsidRPr="00AB600A">
        <w:rPr>
          <w:rFonts w:ascii="Fira Sans" w:hAnsi="Fira Sans"/>
          <w:sz w:val="20"/>
        </w:rPr>
        <w:t xml:space="preserve">od dnia otrzymania zawiadomienia o wadach nie powiadomi Zamawiającego o sposobie załatwienia reklamacji, uznaje się, że reklamacja została uwzględniona. </w:t>
      </w:r>
    </w:p>
    <w:p w14:paraId="1AF348F7" w14:textId="77777777" w:rsidR="001749B3" w:rsidRPr="00AB600A" w:rsidRDefault="001749B3" w:rsidP="00FB7384">
      <w:pPr>
        <w:pStyle w:val="Tekstpodstawowy"/>
        <w:numPr>
          <w:ilvl w:val="0"/>
          <w:numId w:val="11"/>
        </w:numPr>
        <w:tabs>
          <w:tab w:val="left" w:pos="360"/>
        </w:tabs>
        <w:spacing w:line="300" w:lineRule="exact"/>
        <w:ind w:left="360"/>
        <w:jc w:val="both"/>
        <w:rPr>
          <w:rFonts w:ascii="Fira Sans" w:hAnsi="Fira Sans"/>
          <w:sz w:val="20"/>
        </w:rPr>
      </w:pPr>
      <w:r w:rsidRPr="00AB600A">
        <w:rPr>
          <w:rFonts w:ascii="Fira Sans" w:hAnsi="Fira Sans"/>
          <w:sz w:val="20"/>
        </w:rPr>
        <w:t xml:space="preserve">Wykonawca w terminie 5 dni </w:t>
      </w:r>
      <w:r w:rsidR="00692593" w:rsidRPr="00AB600A">
        <w:rPr>
          <w:rFonts w:ascii="Fira Sans" w:hAnsi="Fira Sans"/>
          <w:sz w:val="20"/>
        </w:rPr>
        <w:t xml:space="preserve">roboczych </w:t>
      </w:r>
      <w:r w:rsidRPr="00AB600A">
        <w:rPr>
          <w:rFonts w:ascii="Fira Sans" w:hAnsi="Fira Sans"/>
          <w:sz w:val="20"/>
        </w:rPr>
        <w:t>od daty uznania reklamacji dostarczy zamienny, pozbawiony wad</w:t>
      </w:r>
      <w:r w:rsidR="00692593" w:rsidRPr="00AB600A">
        <w:rPr>
          <w:rFonts w:ascii="Fira Sans" w:hAnsi="Fira Sans"/>
          <w:sz w:val="20"/>
        </w:rPr>
        <w:t xml:space="preserve"> </w:t>
      </w:r>
      <w:r w:rsidRPr="00AB600A">
        <w:rPr>
          <w:rFonts w:ascii="Fira Sans" w:hAnsi="Fira Sans"/>
          <w:sz w:val="20"/>
        </w:rPr>
        <w:t>i braków, element takiego samego towaru bez wad, na swój koszt i ryzyko. Towar zamienny podlega odrębnemu odbiorowi jakościowemu i ilościowemu.</w:t>
      </w:r>
    </w:p>
    <w:p w14:paraId="0242E1E8" w14:textId="77777777" w:rsidR="001749B3" w:rsidRPr="00FB7384" w:rsidRDefault="001749B3" w:rsidP="00FB7384">
      <w:pPr>
        <w:pStyle w:val="Tekstpodstawowy"/>
        <w:numPr>
          <w:ilvl w:val="0"/>
          <w:numId w:val="11"/>
        </w:numPr>
        <w:tabs>
          <w:tab w:val="left" w:pos="360"/>
        </w:tabs>
        <w:spacing w:line="300" w:lineRule="exact"/>
        <w:ind w:left="360"/>
        <w:jc w:val="both"/>
        <w:rPr>
          <w:rFonts w:ascii="Fira Sans" w:hAnsi="Fira Sans"/>
          <w:sz w:val="20"/>
        </w:rPr>
      </w:pPr>
      <w:r w:rsidRPr="00AB600A">
        <w:rPr>
          <w:rFonts w:ascii="Fira Sans" w:hAnsi="Fira Sans"/>
          <w:sz w:val="20"/>
        </w:rPr>
        <w:t>Zamawiający może wykonywać</w:t>
      </w:r>
      <w:r w:rsidRPr="00FB7384">
        <w:rPr>
          <w:rFonts w:ascii="Fira Sans" w:hAnsi="Fira Sans"/>
          <w:sz w:val="20"/>
        </w:rPr>
        <w:t xml:space="preserve"> uprawnienia z tytułu gwarancji niezależnie od uprawnień z tytułu rękojmi za wady fizyczne towarów.</w:t>
      </w:r>
    </w:p>
    <w:p w14:paraId="7CB64C86" w14:textId="77777777" w:rsidR="0068056D" w:rsidRDefault="0068056D" w:rsidP="00FB7384">
      <w:pPr>
        <w:spacing w:line="300" w:lineRule="exact"/>
        <w:jc w:val="center"/>
        <w:rPr>
          <w:rFonts w:ascii="Fira Sans" w:hAnsi="Fira Sans"/>
          <w:b/>
          <w:sz w:val="20"/>
          <w:szCs w:val="20"/>
        </w:rPr>
      </w:pPr>
    </w:p>
    <w:p w14:paraId="0E91D28F" w14:textId="5177D1BE" w:rsidR="00155EC5" w:rsidRPr="00FB7384" w:rsidRDefault="00CC70BA" w:rsidP="00FB7384">
      <w:pPr>
        <w:spacing w:line="300" w:lineRule="exact"/>
        <w:jc w:val="center"/>
        <w:rPr>
          <w:rFonts w:ascii="Fira Sans" w:hAnsi="Fira Sans"/>
          <w:b/>
          <w:sz w:val="20"/>
          <w:szCs w:val="20"/>
        </w:rPr>
      </w:pPr>
      <w:r w:rsidRPr="00FB7384">
        <w:rPr>
          <w:rFonts w:ascii="Fira Sans" w:hAnsi="Fira Sans"/>
          <w:b/>
          <w:sz w:val="20"/>
          <w:szCs w:val="20"/>
        </w:rPr>
        <w:t>CENA</w:t>
      </w:r>
    </w:p>
    <w:p w14:paraId="0B475DF1" w14:textId="77777777" w:rsidR="00CC70BA" w:rsidRPr="00FB7384" w:rsidRDefault="00CC70BA" w:rsidP="00FB7384">
      <w:pPr>
        <w:spacing w:line="300" w:lineRule="exact"/>
        <w:jc w:val="center"/>
        <w:rPr>
          <w:rFonts w:ascii="Fira Sans" w:hAnsi="Fira Sans"/>
          <w:i/>
          <w:sz w:val="20"/>
          <w:szCs w:val="20"/>
        </w:rPr>
      </w:pPr>
      <w:r w:rsidRPr="00FB7384">
        <w:rPr>
          <w:rFonts w:ascii="Fira Sans" w:hAnsi="Fira Sans"/>
          <w:b/>
          <w:sz w:val="20"/>
          <w:szCs w:val="20"/>
        </w:rPr>
        <w:t xml:space="preserve">§ </w:t>
      </w:r>
      <w:r w:rsidR="0075609B" w:rsidRPr="00FB7384">
        <w:rPr>
          <w:rFonts w:ascii="Fira Sans" w:hAnsi="Fira Sans"/>
          <w:b/>
          <w:sz w:val="20"/>
          <w:szCs w:val="20"/>
        </w:rPr>
        <w:t>6</w:t>
      </w:r>
      <w:r w:rsidRPr="00FB7384">
        <w:rPr>
          <w:rFonts w:ascii="Fira Sans" w:hAnsi="Fira Sans"/>
          <w:i/>
          <w:sz w:val="20"/>
          <w:szCs w:val="20"/>
        </w:rPr>
        <w:t>.</w:t>
      </w:r>
    </w:p>
    <w:p w14:paraId="4BEB9D8C" w14:textId="77777777" w:rsidR="00C45576" w:rsidRPr="00FB7384" w:rsidRDefault="00C45576" w:rsidP="00FB7384">
      <w:pPr>
        <w:numPr>
          <w:ilvl w:val="0"/>
          <w:numId w:val="5"/>
        </w:numPr>
        <w:tabs>
          <w:tab w:val="left" w:pos="360"/>
        </w:tabs>
        <w:spacing w:line="300" w:lineRule="exact"/>
        <w:ind w:left="360"/>
        <w:jc w:val="both"/>
        <w:rPr>
          <w:rFonts w:ascii="Fira Sans" w:hAnsi="Fira Sans"/>
          <w:sz w:val="20"/>
          <w:szCs w:val="20"/>
        </w:rPr>
      </w:pPr>
      <w:r w:rsidRPr="00AB600A">
        <w:rPr>
          <w:rFonts w:ascii="Fira Sans" w:hAnsi="Fira Sans"/>
          <w:bCs/>
          <w:sz w:val="20"/>
          <w:szCs w:val="20"/>
        </w:rPr>
        <w:lastRenderedPageBreak/>
        <w:t>Zamawiający</w:t>
      </w:r>
      <w:r w:rsidRPr="00AB600A">
        <w:rPr>
          <w:rFonts w:ascii="Fira Sans" w:hAnsi="Fira Sans"/>
          <w:bCs/>
          <w:i/>
          <w:sz w:val="20"/>
          <w:szCs w:val="20"/>
        </w:rPr>
        <w:t xml:space="preserve"> </w:t>
      </w:r>
      <w:r w:rsidRPr="00AB600A">
        <w:rPr>
          <w:rFonts w:ascii="Fira Sans" w:hAnsi="Fira Sans"/>
          <w:bCs/>
          <w:sz w:val="20"/>
          <w:szCs w:val="20"/>
        </w:rPr>
        <w:t>zobowiązuje się zapłacić Wykonawcy wynagrodzenie za dostawę przedmiotu zamówienia zgodne z ceną ustaloną w postępowaniu</w:t>
      </w:r>
      <w:r w:rsidRPr="00AB600A">
        <w:rPr>
          <w:rFonts w:ascii="Fira Sans" w:hAnsi="Fira Sans"/>
          <w:bCs/>
          <w:i/>
          <w:sz w:val="20"/>
          <w:szCs w:val="20"/>
        </w:rPr>
        <w:t xml:space="preserve"> </w:t>
      </w:r>
      <w:r w:rsidRPr="00AB600A">
        <w:rPr>
          <w:rFonts w:ascii="Fira Sans" w:hAnsi="Fira Sans"/>
          <w:bCs/>
          <w:sz w:val="20"/>
          <w:szCs w:val="20"/>
        </w:rPr>
        <w:t>prowadzonym w trybie przetargu nieograniczonego –</w:t>
      </w:r>
      <w:r w:rsidRPr="00AB600A">
        <w:rPr>
          <w:rFonts w:ascii="Fira Sans" w:hAnsi="Fira Sans"/>
          <w:bCs/>
          <w:i/>
          <w:sz w:val="20"/>
          <w:szCs w:val="20"/>
        </w:rPr>
        <w:t xml:space="preserve"> </w:t>
      </w:r>
      <w:r w:rsidRPr="00AB600A">
        <w:rPr>
          <w:rFonts w:ascii="Fira Sans" w:hAnsi="Fira Sans"/>
          <w:bCs/>
          <w:sz w:val="20"/>
          <w:szCs w:val="20"/>
        </w:rPr>
        <w:t>na podstawie</w:t>
      </w:r>
      <w:r w:rsidRPr="00FB7384">
        <w:rPr>
          <w:rFonts w:ascii="Fira Sans" w:hAnsi="Fira Sans"/>
          <w:sz w:val="20"/>
          <w:szCs w:val="20"/>
        </w:rPr>
        <w:t xml:space="preserve"> złożonej oferty</w:t>
      </w:r>
      <w:r w:rsidRPr="00FB7384">
        <w:rPr>
          <w:rFonts w:ascii="Fira Sans" w:hAnsi="Fira Sans"/>
          <w:i/>
          <w:sz w:val="20"/>
          <w:szCs w:val="20"/>
        </w:rPr>
        <w:t xml:space="preserve"> </w:t>
      </w:r>
      <w:r w:rsidRPr="00FB7384">
        <w:rPr>
          <w:rFonts w:ascii="Fira Sans" w:hAnsi="Fira Sans"/>
          <w:sz w:val="20"/>
          <w:szCs w:val="20"/>
        </w:rPr>
        <w:t xml:space="preserve">kwotę: </w:t>
      </w:r>
      <w:r w:rsidRPr="00FB7384">
        <w:rPr>
          <w:rFonts w:ascii="Fira Sans" w:hAnsi="Fira Sans"/>
          <w:sz w:val="20"/>
          <w:szCs w:val="20"/>
        </w:rPr>
        <w:br/>
      </w:r>
      <w:r w:rsidR="00606905" w:rsidRPr="00FB7384">
        <w:rPr>
          <w:rFonts w:ascii="Fira Sans" w:hAnsi="Fira Sans"/>
          <w:b/>
          <w:sz w:val="20"/>
          <w:szCs w:val="20"/>
        </w:rPr>
        <w:t>..........................</w:t>
      </w:r>
      <w:r w:rsidRPr="00FB7384">
        <w:rPr>
          <w:rFonts w:ascii="Fira Sans" w:hAnsi="Fira Sans"/>
          <w:b/>
          <w:sz w:val="20"/>
          <w:szCs w:val="20"/>
        </w:rPr>
        <w:t xml:space="preserve"> PLN netto</w:t>
      </w:r>
      <w:r w:rsidRPr="00FB7384">
        <w:rPr>
          <w:rFonts w:ascii="Fira Sans" w:hAnsi="Fira Sans"/>
          <w:sz w:val="20"/>
          <w:szCs w:val="20"/>
        </w:rPr>
        <w:t xml:space="preserve"> - słow</w:t>
      </w:r>
      <w:r w:rsidR="00606905" w:rsidRPr="00FB7384">
        <w:rPr>
          <w:rFonts w:ascii="Fira Sans" w:hAnsi="Fira Sans"/>
          <w:sz w:val="20"/>
          <w:szCs w:val="20"/>
        </w:rPr>
        <w:t>nie: .........................................................................</w:t>
      </w:r>
      <w:r w:rsidRPr="00FB7384">
        <w:rPr>
          <w:rFonts w:ascii="Fira Sans" w:hAnsi="Fira Sans"/>
          <w:sz w:val="20"/>
          <w:szCs w:val="20"/>
        </w:rPr>
        <w:t xml:space="preserve"> PLN, </w:t>
      </w:r>
    </w:p>
    <w:p w14:paraId="2907EA23" w14:textId="77777777" w:rsidR="00C45576" w:rsidRPr="00FB7384" w:rsidRDefault="00C45576" w:rsidP="00FB7384">
      <w:pPr>
        <w:spacing w:line="300" w:lineRule="exact"/>
        <w:ind w:left="360"/>
        <w:jc w:val="both"/>
        <w:rPr>
          <w:rFonts w:ascii="Fira Sans" w:hAnsi="Fira Sans"/>
          <w:sz w:val="20"/>
          <w:szCs w:val="20"/>
        </w:rPr>
      </w:pPr>
      <w:r w:rsidRPr="00FB7384">
        <w:rPr>
          <w:rFonts w:ascii="Fira Sans" w:hAnsi="Fira Sans"/>
          <w:sz w:val="20"/>
          <w:szCs w:val="20"/>
        </w:rPr>
        <w:t xml:space="preserve">plus </w:t>
      </w:r>
      <w:r w:rsidRPr="00FB7384">
        <w:rPr>
          <w:rFonts w:ascii="Fira Sans" w:hAnsi="Fira Sans"/>
          <w:b/>
          <w:sz w:val="20"/>
          <w:szCs w:val="20"/>
        </w:rPr>
        <w:t>podatek VAT</w:t>
      </w:r>
      <w:r w:rsidRPr="00FB7384">
        <w:rPr>
          <w:rFonts w:ascii="Fira Sans" w:hAnsi="Fira Sans"/>
          <w:sz w:val="20"/>
          <w:szCs w:val="20"/>
        </w:rPr>
        <w:t xml:space="preserve"> w wysokości </w:t>
      </w:r>
      <w:r w:rsidR="002536B4" w:rsidRPr="00FB7384">
        <w:rPr>
          <w:rFonts w:ascii="Fira Sans" w:hAnsi="Fira Sans"/>
          <w:b/>
          <w:sz w:val="20"/>
          <w:szCs w:val="20"/>
        </w:rPr>
        <w:t>...</w:t>
      </w:r>
      <w:r w:rsidRPr="00FB7384">
        <w:rPr>
          <w:rFonts w:ascii="Fira Sans" w:hAnsi="Fira Sans"/>
          <w:b/>
          <w:sz w:val="20"/>
          <w:szCs w:val="20"/>
        </w:rPr>
        <w:t>%</w:t>
      </w:r>
      <w:r w:rsidRPr="00FB7384">
        <w:rPr>
          <w:rFonts w:ascii="Fira Sans" w:hAnsi="Fira Sans"/>
          <w:sz w:val="20"/>
          <w:szCs w:val="20"/>
        </w:rPr>
        <w:t>, tj</w:t>
      </w:r>
      <w:r w:rsidR="00341758" w:rsidRPr="00FB7384">
        <w:rPr>
          <w:rFonts w:ascii="Fira Sans" w:hAnsi="Fira Sans"/>
          <w:sz w:val="20"/>
          <w:szCs w:val="20"/>
        </w:rPr>
        <w:t>.</w:t>
      </w:r>
      <w:r w:rsidRPr="00FB7384">
        <w:rPr>
          <w:rFonts w:ascii="Fira Sans" w:hAnsi="Fira Sans"/>
          <w:sz w:val="20"/>
          <w:szCs w:val="20"/>
        </w:rPr>
        <w:t>:</w:t>
      </w:r>
    </w:p>
    <w:p w14:paraId="2FAE183B" w14:textId="77777777" w:rsidR="00C45576" w:rsidRPr="00A90BE1" w:rsidRDefault="00606905" w:rsidP="00FB7384">
      <w:pPr>
        <w:tabs>
          <w:tab w:val="left" w:pos="360"/>
        </w:tabs>
        <w:spacing w:line="300" w:lineRule="exact"/>
        <w:ind w:left="360"/>
        <w:jc w:val="both"/>
        <w:rPr>
          <w:rFonts w:ascii="Fira Sans" w:hAnsi="Fira Sans"/>
          <w:sz w:val="20"/>
          <w:szCs w:val="20"/>
        </w:rPr>
      </w:pPr>
      <w:r w:rsidRPr="00FB7384">
        <w:rPr>
          <w:rFonts w:ascii="Fira Sans" w:hAnsi="Fira Sans"/>
          <w:b/>
          <w:sz w:val="20"/>
          <w:szCs w:val="20"/>
        </w:rPr>
        <w:t>...................</w:t>
      </w:r>
      <w:r w:rsidR="00AE2726" w:rsidRPr="00FB7384">
        <w:rPr>
          <w:rFonts w:ascii="Fira Sans" w:hAnsi="Fira Sans"/>
          <w:b/>
          <w:sz w:val="20"/>
          <w:szCs w:val="20"/>
        </w:rPr>
        <w:t>...</w:t>
      </w:r>
      <w:r w:rsidRPr="00FB7384">
        <w:rPr>
          <w:rFonts w:ascii="Fira Sans" w:hAnsi="Fira Sans"/>
          <w:b/>
          <w:sz w:val="20"/>
          <w:szCs w:val="20"/>
        </w:rPr>
        <w:t>....</w:t>
      </w:r>
      <w:r w:rsidR="00C45576" w:rsidRPr="00FB7384">
        <w:rPr>
          <w:rFonts w:ascii="Fira Sans" w:hAnsi="Fira Sans"/>
          <w:b/>
          <w:sz w:val="20"/>
          <w:szCs w:val="20"/>
        </w:rPr>
        <w:t xml:space="preserve"> PLN brutto – </w:t>
      </w:r>
      <w:r w:rsidR="00AE2726" w:rsidRPr="00FB7384">
        <w:rPr>
          <w:rFonts w:ascii="Fira Sans" w:hAnsi="Fira Sans"/>
          <w:sz w:val="20"/>
          <w:szCs w:val="20"/>
        </w:rPr>
        <w:t xml:space="preserve">słownie </w:t>
      </w:r>
      <w:r w:rsidR="00AE2726" w:rsidRPr="00A90BE1">
        <w:rPr>
          <w:rFonts w:ascii="Fira Sans" w:hAnsi="Fira Sans"/>
          <w:sz w:val="20"/>
          <w:szCs w:val="20"/>
        </w:rPr>
        <w:t>.......................................................................</w:t>
      </w:r>
      <w:r w:rsidR="00C45576" w:rsidRPr="00A90BE1">
        <w:rPr>
          <w:rFonts w:ascii="Fira Sans" w:hAnsi="Fira Sans"/>
          <w:sz w:val="20"/>
          <w:szCs w:val="20"/>
        </w:rPr>
        <w:t xml:space="preserve"> PLN </w:t>
      </w:r>
    </w:p>
    <w:p w14:paraId="5569964E" w14:textId="77777777" w:rsidR="00051FC1" w:rsidRPr="00A90BE1" w:rsidRDefault="00051FC1" w:rsidP="00051FC1">
      <w:pPr>
        <w:numPr>
          <w:ilvl w:val="0"/>
          <w:numId w:val="5"/>
        </w:numPr>
        <w:tabs>
          <w:tab w:val="left" w:pos="360"/>
        </w:tabs>
        <w:spacing w:line="300" w:lineRule="exact"/>
        <w:ind w:left="360"/>
        <w:jc w:val="both"/>
        <w:rPr>
          <w:rFonts w:ascii="Fira Sans" w:hAnsi="Fira Sans"/>
          <w:sz w:val="20"/>
          <w:szCs w:val="20"/>
        </w:rPr>
      </w:pPr>
      <w:r w:rsidRPr="00A90BE1">
        <w:rPr>
          <w:rFonts w:ascii="Fira Sans" w:hAnsi="Fira Sans"/>
          <w:bCs/>
          <w:sz w:val="20"/>
          <w:szCs w:val="20"/>
        </w:rPr>
        <w:t>Wartość poszczególnych części zamówienia oraz ceny jednostkowe asortymentu określa załącznik nr 1 i 2 do IDW złożony w ofercie, stanowiący integralną część niniejszej Umowy.</w:t>
      </w:r>
    </w:p>
    <w:p w14:paraId="4E1CF635" w14:textId="68CE4A9E" w:rsidR="00051FC1" w:rsidRPr="00051FC1" w:rsidRDefault="00051FC1" w:rsidP="00051FC1">
      <w:pPr>
        <w:numPr>
          <w:ilvl w:val="0"/>
          <w:numId w:val="5"/>
        </w:numPr>
        <w:tabs>
          <w:tab w:val="left" w:pos="360"/>
        </w:tabs>
        <w:spacing w:line="300" w:lineRule="exact"/>
        <w:ind w:left="360"/>
        <w:jc w:val="both"/>
        <w:rPr>
          <w:rFonts w:ascii="Fira Sans" w:hAnsi="Fira Sans"/>
          <w:sz w:val="20"/>
          <w:szCs w:val="20"/>
        </w:rPr>
      </w:pPr>
      <w:r w:rsidRPr="00051FC1">
        <w:rPr>
          <w:rFonts w:ascii="Fira Sans" w:hAnsi="Fira Sans"/>
          <w:sz w:val="20"/>
          <w:szCs w:val="20"/>
        </w:rPr>
        <w:t>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14:paraId="44E46F44" w14:textId="53F3E174" w:rsidR="00C45576" w:rsidRPr="004556C9" w:rsidRDefault="00C45576" w:rsidP="00FB7384">
      <w:pPr>
        <w:numPr>
          <w:ilvl w:val="0"/>
          <w:numId w:val="5"/>
        </w:numPr>
        <w:tabs>
          <w:tab w:val="left" w:pos="360"/>
        </w:tabs>
        <w:spacing w:line="300" w:lineRule="exact"/>
        <w:ind w:left="360"/>
        <w:jc w:val="both"/>
        <w:rPr>
          <w:rFonts w:ascii="Fira Sans" w:hAnsi="Fira Sans"/>
          <w:bCs/>
          <w:sz w:val="20"/>
          <w:szCs w:val="20"/>
        </w:rPr>
      </w:pPr>
      <w:r w:rsidRPr="00FB7384">
        <w:rPr>
          <w:rFonts w:ascii="Fira Sans" w:hAnsi="Fira Sans"/>
          <w:sz w:val="20"/>
          <w:szCs w:val="20"/>
        </w:rPr>
        <w:t xml:space="preserve">Zapłata należności nastąpi w formie polecenia przelewu z </w:t>
      </w:r>
      <w:r w:rsidRPr="004556C9">
        <w:rPr>
          <w:rFonts w:ascii="Fira Sans" w:hAnsi="Fira Sans"/>
          <w:sz w:val="20"/>
          <w:szCs w:val="20"/>
        </w:rPr>
        <w:t>rachunku Zamawiającego na rachunek bankowy Wykonawcy</w:t>
      </w:r>
      <w:r w:rsidRPr="004556C9">
        <w:rPr>
          <w:rFonts w:ascii="Fira Sans" w:hAnsi="Fira Sans"/>
          <w:i/>
          <w:sz w:val="20"/>
          <w:szCs w:val="20"/>
        </w:rPr>
        <w:t xml:space="preserve"> </w:t>
      </w:r>
      <w:r w:rsidRPr="004556C9">
        <w:rPr>
          <w:rFonts w:ascii="Fira Sans" w:hAnsi="Fira Sans"/>
          <w:sz w:val="20"/>
          <w:szCs w:val="20"/>
        </w:rPr>
        <w:t>umi</w:t>
      </w:r>
      <w:r w:rsidRPr="00A90BE1">
        <w:rPr>
          <w:rFonts w:ascii="Fira Sans" w:hAnsi="Fira Sans"/>
          <w:sz w:val="20"/>
          <w:szCs w:val="20"/>
        </w:rPr>
        <w:t xml:space="preserve">eszczony na fakturze, w terminie do </w:t>
      </w:r>
      <w:r w:rsidR="001C3286" w:rsidRPr="00A90BE1">
        <w:rPr>
          <w:rFonts w:ascii="Fira Sans" w:hAnsi="Fira Sans"/>
          <w:b/>
          <w:sz w:val="20"/>
          <w:szCs w:val="20"/>
        </w:rPr>
        <w:t>30</w:t>
      </w:r>
      <w:r w:rsidRPr="00A90BE1">
        <w:rPr>
          <w:rFonts w:ascii="Fira Sans" w:hAnsi="Fira Sans"/>
          <w:b/>
          <w:sz w:val="20"/>
          <w:szCs w:val="20"/>
        </w:rPr>
        <w:t xml:space="preserve"> dni</w:t>
      </w:r>
      <w:r w:rsidRPr="00A90BE1">
        <w:rPr>
          <w:rFonts w:ascii="Fira Sans" w:hAnsi="Fira Sans"/>
          <w:sz w:val="20"/>
          <w:szCs w:val="20"/>
        </w:rPr>
        <w:t xml:space="preserve"> od daty otrzymania przez </w:t>
      </w:r>
      <w:r w:rsidRPr="004556C9">
        <w:rPr>
          <w:rFonts w:ascii="Fira Sans" w:hAnsi="Fira Sans"/>
          <w:bCs/>
          <w:sz w:val="20"/>
          <w:szCs w:val="20"/>
        </w:rPr>
        <w:t xml:space="preserve">Zamawiającego prawidłowo wystawionej faktury, po przejęciu zamówionej ilości towaru bez zastrzeżeń. </w:t>
      </w:r>
    </w:p>
    <w:p w14:paraId="0A8D69C2" w14:textId="6765C246" w:rsidR="00C45576" w:rsidRPr="004556C9" w:rsidRDefault="00C45576" w:rsidP="00FB7384">
      <w:pPr>
        <w:numPr>
          <w:ilvl w:val="0"/>
          <w:numId w:val="5"/>
        </w:numPr>
        <w:tabs>
          <w:tab w:val="left" w:pos="360"/>
        </w:tabs>
        <w:spacing w:line="300" w:lineRule="exact"/>
        <w:ind w:left="360"/>
        <w:jc w:val="both"/>
        <w:rPr>
          <w:rFonts w:ascii="Fira Sans" w:hAnsi="Fira Sans"/>
          <w:bCs/>
          <w:sz w:val="20"/>
          <w:szCs w:val="20"/>
        </w:rPr>
      </w:pPr>
      <w:r w:rsidRPr="004556C9">
        <w:rPr>
          <w:rFonts w:ascii="Fira Sans" w:hAnsi="Fira Sans"/>
          <w:bCs/>
          <w:sz w:val="20"/>
          <w:szCs w:val="20"/>
        </w:rPr>
        <w:t>Na oryginale faktury Wykonawca</w:t>
      </w:r>
      <w:r w:rsidRPr="004556C9">
        <w:rPr>
          <w:rFonts w:ascii="Fira Sans" w:hAnsi="Fira Sans"/>
          <w:bCs/>
          <w:i/>
          <w:sz w:val="20"/>
          <w:szCs w:val="20"/>
        </w:rPr>
        <w:t xml:space="preserve"> </w:t>
      </w:r>
      <w:r w:rsidRPr="004556C9">
        <w:rPr>
          <w:rFonts w:ascii="Fira Sans" w:hAnsi="Fira Sans"/>
          <w:bCs/>
          <w:sz w:val="20"/>
          <w:szCs w:val="20"/>
        </w:rPr>
        <w:t>wymieni przedmiot zamówienia podlegający zapłacie zgodnie z</w:t>
      </w:r>
      <w:r w:rsidR="004556C9">
        <w:rPr>
          <w:rFonts w:ascii="Fira Sans" w:hAnsi="Fira Sans"/>
          <w:bCs/>
          <w:sz w:val="20"/>
          <w:szCs w:val="20"/>
        </w:rPr>
        <w:t> </w:t>
      </w:r>
      <w:r w:rsidRPr="004556C9">
        <w:rPr>
          <w:rFonts w:ascii="Fira Sans" w:hAnsi="Fira Sans"/>
          <w:bCs/>
          <w:sz w:val="20"/>
          <w:szCs w:val="20"/>
        </w:rPr>
        <w:t xml:space="preserve">zamówieniem złożonym przez Zamawiającego. </w:t>
      </w:r>
    </w:p>
    <w:p w14:paraId="6E1EFA16" w14:textId="77777777" w:rsidR="002F6261" w:rsidRPr="004556C9" w:rsidRDefault="002F6261" w:rsidP="00FB7384">
      <w:pPr>
        <w:numPr>
          <w:ilvl w:val="0"/>
          <w:numId w:val="5"/>
        </w:numPr>
        <w:tabs>
          <w:tab w:val="left" w:pos="360"/>
        </w:tabs>
        <w:spacing w:line="300" w:lineRule="exact"/>
        <w:ind w:left="360"/>
        <w:jc w:val="both"/>
        <w:rPr>
          <w:rFonts w:ascii="Fira Sans" w:hAnsi="Fira Sans"/>
          <w:bCs/>
          <w:sz w:val="20"/>
          <w:szCs w:val="20"/>
        </w:rPr>
      </w:pPr>
      <w:r w:rsidRPr="004556C9">
        <w:rPr>
          <w:rFonts w:ascii="Fira Sans" w:hAnsi="Fira Sans"/>
          <w:bCs/>
          <w:sz w:val="20"/>
          <w:szCs w:val="20"/>
        </w:rPr>
        <w:t>Okresem rozliczeniowym będzie miesiąc kalendarzowy w przypadku umowy dzierżawy.</w:t>
      </w:r>
    </w:p>
    <w:p w14:paraId="356D0A31" w14:textId="7D4D3BBA" w:rsidR="00D00E74" w:rsidRPr="004556C9" w:rsidRDefault="004E29FD" w:rsidP="004E29FD">
      <w:pPr>
        <w:numPr>
          <w:ilvl w:val="0"/>
          <w:numId w:val="5"/>
        </w:numPr>
        <w:tabs>
          <w:tab w:val="left" w:pos="360"/>
        </w:tabs>
        <w:spacing w:line="300" w:lineRule="exact"/>
        <w:ind w:left="360"/>
        <w:jc w:val="both"/>
        <w:rPr>
          <w:rFonts w:ascii="Fira Sans" w:hAnsi="Fira Sans"/>
          <w:sz w:val="20"/>
          <w:szCs w:val="20"/>
        </w:rPr>
      </w:pPr>
      <w:r w:rsidRPr="004556C9">
        <w:rPr>
          <w:rFonts w:ascii="Fira Sans" w:hAnsi="Fira Sans"/>
          <w:bCs/>
          <w:sz w:val="20"/>
          <w:szCs w:val="20"/>
        </w:rPr>
        <w:t>Zamawiający zaleca aby Wykonawca</w:t>
      </w:r>
      <w:r w:rsidRPr="00A90BE1">
        <w:rPr>
          <w:rFonts w:ascii="Fira Sans" w:hAnsi="Fira Sans"/>
          <w:sz w:val="20"/>
          <w:szCs w:val="20"/>
        </w:rPr>
        <w:t xml:space="preserve"> wystawił fakturę najpóźniej w terminie </w:t>
      </w:r>
      <w:r w:rsidRPr="00A90BE1">
        <w:rPr>
          <w:rFonts w:ascii="Fira Sans" w:hAnsi="Fira Sans"/>
          <w:b/>
          <w:bCs/>
          <w:sz w:val="20"/>
          <w:szCs w:val="20"/>
        </w:rPr>
        <w:t>3 dni</w:t>
      </w:r>
      <w:r w:rsidRPr="00A90BE1">
        <w:rPr>
          <w:rFonts w:ascii="Fira Sans" w:hAnsi="Fira Sans"/>
          <w:sz w:val="20"/>
          <w:szCs w:val="20"/>
        </w:rPr>
        <w:t xml:space="preserve"> roboczych od daty dostarczenia przedmiotu </w:t>
      </w:r>
      <w:r w:rsidRPr="004556C9">
        <w:rPr>
          <w:rFonts w:ascii="Fira Sans" w:hAnsi="Fira Sans"/>
          <w:sz w:val="20"/>
          <w:szCs w:val="20"/>
        </w:rPr>
        <w:t>zamówienia do Zamawiającego i dostarczył ją niezwłocznie po wystawieniu do Zamawiającego.</w:t>
      </w:r>
    </w:p>
    <w:p w14:paraId="332F233A" w14:textId="46D0E208" w:rsidR="00BD4A18" w:rsidRPr="004556C9" w:rsidRDefault="00BD4A18" w:rsidP="00A70F95">
      <w:pPr>
        <w:numPr>
          <w:ilvl w:val="0"/>
          <w:numId w:val="5"/>
        </w:numPr>
        <w:tabs>
          <w:tab w:val="left" w:pos="360"/>
        </w:tabs>
        <w:spacing w:line="300" w:lineRule="exact"/>
        <w:ind w:left="360"/>
        <w:jc w:val="both"/>
        <w:rPr>
          <w:rFonts w:ascii="Fira Sans" w:hAnsi="Fira Sans"/>
          <w:sz w:val="20"/>
          <w:szCs w:val="20"/>
        </w:rPr>
      </w:pPr>
      <w:r w:rsidRPr="004556C9">
        <w:rPr>
          <w:rFonts w:ascii="Fira Sans" w:hAnsi="Fira Sans"/>
          <w:sz w:val="20"/>
          <w:szCs w:val="20"/>
        </w:rPr>
        <w:t>Wykonawca może wystawiać ustrukturyzowane faktury elektroniczne, w rozumieniu przepisów ustawy z dnia 9 listopada 2018 r. o elektronicznym fakturowaniu w zamówieniach publicznych, koncesjach na roboty budowlane lub usługi oraz partnerstwie publiczno-prywatnym a także ustrukturyzowane faktury korygujące oraz inne ustrukturyzowane dokumenty elektroniczne dotyczące wykonania umowy. W przypadku ich wystawienia Wykonawca jest obowiązany do wysłania ich do Zamawiającego za pośrednictwem Platformy Elektronicznego Fakturowania („PEF”).</w:t>
      </w:r>
      <w:r w:rsidR="004556C9">
        <w:rPr>
          <w:rFonts w:ascii="Fira Sans" w:hAnsi="Fira Sans"/>
          <w:sz w:val="20"/>
          <w:szCs w:val="20"/>
        </w:rPr>
        <w:t xml:space="preserve"> </w:t>
      </w:r>
      <w:r w:rsidRPr="004556C9">
        <w:rPr>
          <w:rFonts w:ascii="Fira Sans" w:hAnsi="Fira Sans"/>
          <w:sz w:val="20"/>
          <w:szCs w:val="20"/>
        </w:rPr>
        <w:t xml:space="preserve">Zamawiający wyraża również zgodę na przesyłanie faktur, duplikatów tych faktur oraz ich korekt a także wszelkich pism i dokumentów związanych z dochodzeniem należności dotyczących niniejszej umowy, w formie elektronicznej na adres e-mail: </w:t>
      </w:r>
      <w:hyperlink r:id="rId8" w:history="1">
        <w:r w:rsidR="004556C9" w:rsidRPr="004556C9">
          <w:rPr>
            <w:rStyle w:val="Hipercze"/>
            <w:rFonts w:ascii="Fira Sans" w:hAnsi="Fira Sans"/>
            <w:b/>
            <w:bCs/>
            <w:sz w:val="20"/>
            <w:szCs w:val="20"/>
          </w:rPr>
          <w:t>faktury@szpital.slupsk.pl</w:t>
        </w:r>
      </w:hyperlink>
      <w:r w:rsidRPr="004556C9">
        <w:rPr>
          <w:rFonts w:ascii="Fira Sans" w:hAnsi="Fira Sans"/>
          <w:sz w:val="20"/>
          <w:szCs w:val="20"/>
        </w:rPr>
        <w:t>. Zamawiający zobowiązuje się przyjmować faktury, o których mowa powyżej, w formie papierowej w przypadku, gdy przeszkody techniczne lub formalne uniemożliwiają przesłanie faktur drogą elektroniczną.</w:t>
      </w:r>
    </w:p>
    <w:p w14:paraId="6F4AD83D" w14:textId="7852E1F3" w:rsidR="00BD4A18" w:rsidRPr="00A90BE1" w:rsidRDefault="00BD4A18" w:rsidP="00FB7384">
      <w:pPr>
        <w:numPr>
          <w:ilvl w:val="0"/>
          <w:numId w:val="5"/>
        </w:numPr>
        <w:tabs>
          <w:tab w:val="left" w:pos="360"/>
        </w:tabs>
        <w:spacing w:line="300" w:lineRule="exact"/>
        <w:ind w:left="360"/>
        <w:jc w:val="both"/>
        <w:rPr>
          <w:rFonts w:ascii="Fira Sans" w:hAnsi="Fira Sans"/>
          <w:sz w:val="20"/>
          <w:szCs w:val="20"/>
        </w:rPr>
      </w:pPr>
      <w:r w:rsidRPr="00A90BE1">
        <w:rPr>
          <w:rFonts w:ascii="Fira Sans" w:hAnsi="Fira Sans"/>
          <w:sz w:val="20"/>
          <w:szCs w:val="20"/>
        </w:rPr>
        <w:t xml:space="preserve">W związku z art. 4c ustawy </w:t>
      </w:r>
      <w:r w:rsidRPr="004556C9">
        <w:rPr>
          <w:rFonts w:ascii="Fira Sans" w:hAnsi="Fira Sans"/>
          <w:sz w:val="20"/>
          <w:szCs w:val="20"/>
        </w:rPr>
        <w:t>z dnia 8 marca 2013 r. o przeciwdziałaniu nadmiernym opóźnieniom w</w:t>
      </w:r>
      <w:r w:rsidR="004556C9" w:rsidRPr="004556C9">
        <w:rPr>
          <w:rFonts w:ascii="Fira Sans" w:hAnsi="Fira Sans"/>
          <w:sz w:val="20"/>
          <w:szCs w:val="20"/>
        </w:rPr>
        <w:t> </w:t>
      </w:r>
      <w:r w:rsidRPr="004556C9">
        <w:rPr>
          <w:rFonts w:ascii="Fira Sans" w:hAnsi="Fira Sans"/>
          <w:sz w:val="20"/>
          <w:szCs w:val="20"/>
        </w:rPr>
        <w:t>transakcjach handlowych (</w:t>
      </w:r>
      <w:r w:rsidR="000050A7" w:rsidRPr="004556C9">
        <w:rPr>
          <w:rFonts w:ascii="Fira Sans" w:hAnsi="Fira Sans"/>
          <w:sz w:val="20"/>
          <w:szCs w:val="20"/>
        </w:rPr>
        <w:t>Dz. U. z 2023 r. poz. 1790</w:t>
      </w:r>
      <w:r w:rsidRPr="004556C9">
        <w:rPr>
          <w:rFonts w:ascii="Fira Sans" w:hAnsi="Fira Sans"/>
          <w:sz w:val="20"/>
          <w:szCs w:val="20"/>
        </w:rPr>
        <w:t>) Zamawiający oświadcza, że zalicza się do kategorii dużego przedsiębiorcy w rozumieniu Załącznika nr I Rozporządzenia</w:t>
      </w:r>
      <w:r w:rsidRPr="00A90BE1">
        <w:rPr>
          <w:rFonts w:ascii="Fira Sans" w:hAnsi="Fira Sans"/>
          <w:sz w:val="20"/>
          <w:szCs w:val="20"/>
        </w:rPr>
        <w:t xml:space="preserve"> Komisji (UE) nr 651/2014 z dnia 17 czerwca 2014 r.</w:t>
      </w:r>
    </w:p>
    <w:p w14:paraId="6B843C70" w14:textId="77777777" w:rsidR="0003763A" w:rsidRPr="00FB7384" w:rsidRDefault="0003763A" w:rsidP="00FB7384">
      <w:pPr>
        <w:pStyle w:val="Tekstpodstawowy"/>
        <w:spacing w:line="300" w:lineRule="exact"/>
        <w:ind w:left="284" w:hanging="284"/>
        <w:jc w:val="both"/>
        <w:rPr>
          <w:rFonts w:ascii="Fira Sans" w:hAnsi="Fira Sans"/>
          <w:b/>
          <w:bCs/>
          <w:sz w:val="20"/>
        </w:rPr>
      </w:pPr>
    </w:p>
    <w:p w14:paraId="4B0F73FF" w14:textId="77777777" w:rsidR="00155EC5" w:rsidRPr="00FB7384" w:rsidRDefault="00CC70BA" w:rsidP="00FB7384">
      <w:pPr>
        <w:pStyle w:val="Tekstpodstawowy"/>
        <w:spacing w:line="300" w:lineRule="exact"/>
        <w:ind w:left="284" w:hanging="284"/>
        <w:jc w:val="center"/>
        <w:rPr>
          <w:rFonts w:ascii="Fira Sans" w:hAnsi="Fira Sans"/>
          <w:b/>
          <w:bCs/>
          <w:sz w:val="20"/>
        </w:rPr>
      </w:pPr>
      <w:r w:rsidRPr="00FB7384">
        <w:rPr>
          <w:rFonts w:ascii="Fira Sans" w:hAnsi="Fira Sans"/>
          <w:b/>
          <w:bCs/>
          <w:sz w:val="20"/>
        </w:rPr>
        <w:t>KARY UMOWNE, ODSTĄPIENIE OD UMOWY</w:t>
      </w:r>
    </w:p>
    <w:p w14:paraId="2AE1D947" w14:textId="77777777" w:rsidR="00155EC5" w:rsidRPr="00FB7384" w:rsidRDefault="0075609B" w:rsidP="00FB7384">
      <w:pPr>
        <w:pStyle w:val="Tekstpodstawowy"/>
        <w:tabs>
          <w:tab w:val="left" w:pos="270"/>
          <w:tab w:val="center" w:pos="4535"/>
        </w:tabs>
        <w:spacing w:line="300" w:lineRule="exact"/>
        <w:ind w:left="360" w:hanging="360"/>
        <w:jc w:val="center"/>
        <w:rPr>
          <w:rFonts w:ascii="Fira Sans" w:hAnsi="Fira Sans"/>
          <w:b/>
          <w:sz w:val="20"/>
        </w:rPr>
      </w:pPr>
      <w:r w:rsidRPr="00FB7384">
        <w:rPr>
          <w:rFonts w:ascii="Fira Sans" w:hAnsi="Fira Sans"/>
          <w:b/>
          <w:sz w:val="20"/>
        </w:rPr>
        <w:t>§ 7</w:t>
      </w:r>
      <w:r w:rsidR="00CC70BA" w:rsidRPr="00FB7384">
        <w:rPr>
          <w:rFonts w:ascii="Fira Sans" w:hAnsi="Fira Sans"/>
          <w:b/>
          <w:sz w:val="20"/>
        </w:rPr>
        <w:t>.</w:t>
      </w:r>
    </w:p>
    <w:p w14:paraId="355931E4" w14:textId="638FB6AE" w:rsidR="00706DC9" w:rsidRPr="004556C9" w:rsidRDefault="00706DC9" w:rsidP="00FB7384">
      <w:pPr>
        <w:numPr>
          <w:ilvl w:val="0"/>
          <w:numId w:val="7"/>
        </w:numPr>
        <w:tabs>
          <w:tab w:val="left" w:pos="360"/>
        </w:tabs>
        <w:spacing w:line="300" w:lineRule="exact"/>
        <w:ind w:left="360"/>
        <w:jc w:val="both"/>
        <w:rPr>
          <w:rFonts w:ascii="Fira Sans" w:hAnsi="Fira Sans"/>
          <w:bCs/>
          <w:sz w:val="20"/>
          <w:szCs w:val="20"/>
        </w:rPr>
      </w:pPr>
      <w:r w:rsidRPr="004556C9">
        <w:rPr>
          <w:rFonts w:ascii="Fira Sans" w:hAnsi="Fira Sans"/>
          <w:bCs/>
          <w:sz w:val="20"/>
          <w:szCs w:val="20"/>
        </w:rPr>
        <w:t>Wykonawca</w:t>
      </w:r>
      <w:r w:rsidRPr="004556C9">
        <w:rPr>
          <w:rFonts w:ascii="Fira Sans" w:hAnsi="Fira Sans"/>
          <w:bCs/>
          <w:i/>
          <w:sz w:val="20"/>
          <w:szCs w:val="20"/>
        </w:rPr>
        <w:t xml:space="preserve"> </w:t>
      </w:r>
      <w:r w:rsidRPr="004556C9">
        <w:rPr>
          <w:rFonts w:ascii="Fira Sans" w:hAnsi="Fira Sans"/>
          <w:bCs/>
          <w:sz w:val="20"/>
          <w:szCs w:val="20"/>
        </w:rPr>
        <w:t xml:space="preserve">zapłaci Zamawiającemu karę w wysokości </w:t>
      </w:r>
      <w:r w:rsidR="00A41C8A" w:rsidRPr="004556C9">
        <w:rPr>
          <w:rFonts w:ascii="Fira Sans" w:hAnsi="Fira Sans"/>
          <w:bCs/>
          <w:sz w:val="20"/>
          <w:szCs w:val="20"/>
        </w:rPr>
        <w:t>1</w:t>
      </w:r>
      <w:r w:rsidR="004556C9">
        <w:rPr>
          <w:rFonts w:ascii="Fira Sans" w:hAnsi="Fira Sans"/>
          <w:bCs/>
          <w:sz w:val="20"/>
          <w:szCs w:val="20"/>
        </w:rPr>
        <w:t>0</w:t>
      </w:r>
      <w:r w:rsidRPr="004556C9">
        <w:rPr>
          <w:rFonts w:ascii="Fira Sans" w:hAnsi="Fira Sans"/>
          <w:bCs/>
          <w:sz w:val="20"/>
          <w:szCs w:val="20"/>
        </w:rPr>
        <w:t>% wartości niezrealizowanej części umowy, w razie odstąpienia przez Zamawiającego od niniejszej umowy z powodu okoliczności, za które odpowiada Wykonawca.</w:t>
      </w:r>
    </w:p>
    <w:p w14:paraId="39DBBB0A" w14:textId="55B8EC1D" w:rsidR="00706DC9" w:rsidRPr="004556C9" w:rsidRDefault="00706DC9" w:rsidP="00FB7384">
      <w:pPr>
        <w:numPr>
          <w:ilvl w:val="0"/>
          <w:numId w:val="7"/>
        </w:numPr>
        <w:tabs>
          <w:tab w:val="left" w:pos="360"/>
        </w:tabs>
        <w:spacing w:line="300" w:lineRule="exact"/>
        <w:ind w:left="360"/>
        <w:jc w:val="both"/>
        <w:rPr>
          <w:rFonts w:ascii="Fira Sans" w:hAnsi="Fira Sans"/>
          <w:b/>
          <w:sz w:val="20"/>
          <w:szCs w:val="20"/>
        </w:rPr>
      </w:pPr>
      <w:r w:rsidRPr="004556C9">
        <w:rPr>
          <w:rFonts w:ascii="Fira Sans" w:hAnsi="Fira Sans"/>
          <w:bCs/>
          <w:sz w:val="20"/>
          <w:szCs w:val="20"/>
        </w:rPr>
        <w:t>Wykonawca zapłaci Zamawiającemu</w:t>
      </w:r>
      <w:r w:rsidRPr="004556C9">
        <w:rPr>
          <w:rFonts w:ascii="Fira Sans" w:hAnsi="Fira Sans"/>
          <w:bCs/>
          <w:i/>
          <w:sz w:val="20"/>
          <w:szCs w:val="20"/>
        </w:rPr>
        <w:t xml:space="preserve"> </w:t>
      </w:r>
      <w:r w:rsidRPr="004556C9">
        <w:rPr>
          <w:rFonts w:ascii="Fira Sans" w:hAnsi="Fira Sans"/>
          <w:bCs/>
          <w:sz w:val="20"/>
          <w:szCs w:val="20"/>
        </w:rPr>
        <w:t>karę w wysokości 0,2% wartości zamówionej partii towaru za każdy rozpoczęty</w:t>
      </w:r>
      <w:r w:rsidRPr="004556C9">
        <w:rPr>
          <w:rFonts w:ascii="Fira Sans" w:hAnsi="Fira Sans"/>
          <w:sz w:val="20"/>
          <w:szCs w:val="20"/>
        </w:rPr>
        <w:t xml:space="preserve"> dzień </w:t>
      </w:r>
      <w:r w:rsidR="00DA566A" w:rsidRPr="004556C9">
        <w:rPr>
          <w:rFonts w:ascii="Fira Sans" w:hAnsi="Fira Sans"/>
          <w:sz w:val="20"/>
          <w:szCs w:val="20"/>
        </w:rPr>
        <w:t>(</w:t>
      </w:r>
      <w:r w:rsidR="00DA566A" w:rsidRPr="004556C9">
        <w:rPr>
          <w:rFonts w:ascii="Fira Sans" w:hAnsi="Fira Sans"/>
          <w:b/>
          <w:sz w:val="20"/>
          <w:szCs w:val="20"/>
        </w:rPr>
        <w:t>§ 3 ust</w:t>
      </w:r>
      <w:r w:rsidR="00AF57E2" w:rsidRPr="004556C9">
        <w:rPr>
          <w:rFonts w:ascii="Fira Sans" w:hAnsi="Fira Sans"/>
          <w:b/>
          <w:sz w:val="20"/>
          <w:szCs w:val="20"/>
        </w:rPr>
        <w:t>.</w:t>
      </w:r>
      <w:r w:rsidR="00DA566A" w:rsidRPr="004556C9">
        <w:rPr>
          <w:rFonts w:ascii="Fira Sans" w:hAnsi="Fira Sans"/>
          <w:b/>
          <w:sz w:val="20"/>
          <w:szCs w:val="20"/>
        </w:rPr>
        <w:t xml:space="preserve"> 1</w:t>
      </w:r>
      <w:r w:rsidR="00DA566A" w:rsidRPr="004556C9">
        <w:rPr>
          <w:rFonts w:ascii="Fira Sans" w:hAnsi="Fira Sans"/>
          <w:bCs/>
          <w:sz w:val="20"/>
          <w:szCs w:val="20"/>
        </w:rPr>
        <w:t xml:space="preserve">) </w:t>
      </w:r>
      <w:r w:rsidRPr="004556C9">
        <w:rPr>
          <w:rFonts w:ascii="Fira Sans" w:hAnsi="Fira Sans"/>
          <w:bCs/>
          <w:sz w:val="20"/>
          <w:szCs w:val="20"/>
        </w:rPr>
        <w:t xml:space="preserve">zwłoki </w:t>
      </w:r>
      <w:r w:rsidRPr="004556C9">
        <w:rPr>
          <w:rFonts w:ascii="Fira Sans" w:hAnsi="Fira Sans"/>
          <w:sz w:val="20"/>
          <w:szCs w:val="20"/>
        </w:rPr>
        <w:t xml:space="preserve">w dostawie.  </w:t>
      </w:r>
    </w:p>
    <w:p w14:paraId="3DA345DA" w14:textId="5BA9277C" w:rsidR="00536F39" w:rsidRDefault="00536F39" w:rsidP="00FB7384">
      <w:pPr>
        <w:numPr>
          <w:ilvl w:val="0"/>
          <w:numId w:val="7"/>
        </w:numPr>
        <w:tabs>
          <w:tab w:val="left" w:pos="360"/>
        </w:tabs>
        <w:spacing w:line="300" w:lineRule="exact"/>
        <w:ind w:left="360"/>
        <w:jc w:val="both"/>
        <w:rPr>
          <w:rFonts w:ascii="Fira Sans" w:hAnsi="Fira Sans"/>
          <w:bCs/>
          <w:sz w:val="20"/>
          <w:szCs w:val="20"/>
        </w:rPr>
      </w:pPr>
      <w:r w:rsidRPr="004556C9">
        <w:rPr>
          <w:rFonts w:ascii="Fira Sans" w:hAnsi="Fira Sans"/>
          <w:bCs/>
          <w:sz w:val="20"/>
          <w:szCs w:val="20"/>
        </w:rPr>
        <w:t>Wykonawca zapłaci Zamawiającemu</w:t>
      </w:r>
      <w:r w:rsidRPr="004556C9">
        <w:rPr>
          <w:rFonts w:ascii="Fira Sans" w:hAnsi="Fira Sans"/>
          <w:bCs/>
          <w:i/>
          <w:sz w:val="20"/>
          <w:szCs w:val="20"/>
        </w:rPr>
        <w:t xml:space="preserve"> </w:t>
      </w:r>
      <w:r w:rsidRPr="004556C9">
        <w:rPr>
          <w:rFonts w:ascii="Fira Sans" w:hAnsi="Fira Sans"/>
          <w:bCs/>
          <w:sz w:val="20"/>
          <w:szCs w:val="20"/>
        </w:rPr>
        <w:t xml:space="preserve">karę w wysokości </w:t>
      </w:r>
      <w:r w:rsidR="00EC4BDA" w:rsidRPr="004556C9">
        <w:rPr>
          <w:rFonts w:ascii="Fira Sans" w:hAnsi="Fira Sans"/>
          <w:bCs/>
          <w:sz w:val="20"/>
          <w:szCs w:val="20"/>
        </w:rPr>
        <w:t>3</w:t>
      </w:r>
      <w:r w:rsidRPr="004556C9">
        <w:rPr>
          <w:rFonts w:ascii="Fira Sans" w:hAnsi="Fira Sans"/>
          <w:bCs/>
          <w:sz w:val="20"/>
          <w:szCs w:val="20"/>
        </w:rPr>
        <w:t>% czynszu dzierżawnego za każdy rozpoczęty dzień zwłoki w dostawie i zainstalowaniu przedmiotu dzierżawy.</w:t>
      </w:r>
    </w:p>
    <w:p w14:paraId="5E3F3059" w14:textId="636F0AF6" w:rsidR="00A40B87" w:rsidRPr="00AE43A6" w:rsidRDefault="00A40B87" w:rsidP="00A40B87">
      <w:pPr>
        <w:pStyle w:val="Akapitzlist"/>
        <w:numPr>
          <w:ilvl w:val="0"/>
          <w:numId w:val="7"/>
        </w:numPr>
        <w:tabs>
          <w:tab w:val="clear" w:pos="786"/>
          <w:tab w:val="num" w:pos="360"/>
        </w:tabs>
        <w:ind w:left="360"/>
        <w:jc w:val="both"/>
        <w:rPr>
          <w:rFonts w:ascii="Fira Sans" w:hAnsi="Fira Sans"/>
          <w:bCs/>
          <w:sz w:val="20"/>
          <w:szCs w:val="20"/>
        </w:rPr>
      </w:pPr>
      <w:r w:rsidRPr="00AE43A6">
        <w:rPr>
          <w:rFonts w:ascii="Fira Sans" w:hAnsi="Fira Sans"/>
          <w:bCs/>
          <w:sz w:val="20"/>
          <w:szCs w:val="20"/>
        </w:rPr>
        <w:lastRenderedPageBreak/>
        <w:t xml:space="preserve">Wykonawca zapłaci Zamawiającemu karę w wysokości 3% czynszu dzierżawnego za każdy rozpoczęty dzień zwłoki w dostawie i zainstalowaniu urządzenia zastępczego </w:t>
      </w:r>
      <w:r w:rsidR="00D62308" w:rsidRPr="00AE43A6">
        <w:rPr>
          <w:rFonts w:ascii="Fira Sans" w:hAnsi="Fira Sans"/>
          <w:bCs/>
          <w:sz w:val="20"/>
          <w:szCs w:val="20"/>
        </w:rPr>
        <w:t>o którym mowa w </w:t>
      </w:r>
      <w:r w:rsidRPr="00AE43A6">
        <w:rPr>
          <w:rFonts w:ascii="Fira Sans" w:hAnsi="Fira Sans"/>
          <w:bCs/>
          <w:sz w:val="20"/>
          <w:szCs w:val="20"/>
        </w:rPr>
        <w:t>§</w:t>
      </w:r>
      <w:r w:rsidR="00D62308" w:rsidRPr="00AE43A6">
        <w:rPr>
          <w:rFonts w:ascii="Fira Sans" w:hAnsi="Fira Sans"/>
          <w:bCs/>
          <w:sz w:val="20"/>
          <w:szCs w:val="20"/>
        </w:rPr>
        <w:t> </w:t>
      </w:r>
      <w:r w:rsidRPr="00AE43A6">
        <w:rPr>
          <w:rFonts w:ascii="Fira Sans" w:hAnsi="Fira Sans"/>
          <w:bCs/>
          <w:sz w:val="20"/>
          <w:szCs w:val="20"/>
        </w:rPr>
        <w:t>3 ust. 13 Umowy dzierżawy.</w:t>
      </w:r>
    </w:p>
    <w:p w14:paraId="3BBB8028" w14:textId="77777777" w:rsidR="00706DC9" w:rsidRPr="004556C9" w:rsidRDefault="00706DC9" w:rsidP="00FB7384">
      <w:pPr>
        <w:numPr>
          <w:ilvl w:val="0"/>
          <w:numId w:val="7"/>
        </w:numPr>
        <w:tabs>
          <w:tab w:val="left" w:pos="360"/>
        </w:tabs>
        <w:spacing w:line="300" w:lineRule="exact"/>
        <w:ind w:left="360"/>
        <w:jc w:val="both"/>
        <w:rPr>
          <w:rFonts w:ascii="Fira Sans" w:hAnsi="Fira Sans"/>
          <w:bCs/>
          <w:sz w:val="20"/>
          <w:szCs w:val="20"/>
        </w:rPr>
      </w:pPr>
      <w:r w:rsidRPr="004556C9">
        <w:rPr>
          <w:rFonts w:ascii="Fira Sans" w:hAnsi="Fira Sans"/>
          <w:bCs/>
          <w:sz w:val="20"/>
          <w:szCs w:val="20"/>
        </w:rPr>
        <w:t>Wykonawca zapłaci Zamawiającemu</w:t>
      </w:r>
      <w:r w:rsidRPr="004556C9">
        <w:rPr>
          <w:rFonts w:ascii="Fira Sans" w:hAnsi="Fira Sans"/>
          <w:bCs/>
          <w:i/>
          <w:sz w:val="20"/>
          <w:szCs w:val="20"/>
        </w:rPr>
        <w:t xml:space="preserve"> </w:t>
      </w:r>
      <w:r w:rsidRPr="004556C9">
        <w:rPr>
          <w:rFonts w:ascii="Fira Sans" w:hAnsi="Fira Sans"/>
          <w:bCs/>
          <w:sz w:val="20"/>
          <w:szCs w:val="20"/>
        </w:rPr>
        <w:t>karę w wysokości 0,2% wartości zamówionej partii towaru za każdy rozpoczęty dzień zwłoki w usunięciu wady towaru w okresie gwarancji jakości.</w:t>
      </w:r>
    </w:p>
    <w:p w14:paraId="23304EB5" w14:textId="747B58C2" w:rsidR="00706DC9" w:rsidRDefault="00706DC9" w:rsidP="00A41C8A">
      <w:pPr>
        <w:numPr>
          <w:ilvl w:val="0"/>
          <w:numId w:val="7"/>
        </w:numPr>
        <w:tabs>
          <w:tab w:val="left" w:pos="360"/>
        </w:tabs>
        <w:spacing w:line="276" w:lineRule="auto"/>
        <w:ind w:left="360"/>
        <w:jc w:val="both"/>
        <w:rPr>
          <w:rFonts w:ascii="Fira Sans" w:hAnsi="Fira Sans"/>
          <w:sz w:val="20"/>
          <w:szCs w:val="20"/>
        </w:rPr>
      </w:pPr>
      <w:r w:rsidRPr="004556C9">
        <w:rPr>
          <w:rFonts w:ascii="Fira Sans" w:hAnsi="Fira Sans"/>
          <w:bCs/>
          <w:sz w:val="20"/>
          <w:szCs w:val="20"/>
        </w:rPr>
        <w:t>Wykonawca zapłaci Zamawiającemu</w:t>
      </w:r>
      <w:r w:rsidRPr="00FB7384">
        <w:rPr>
          <w:rFonts w:ascii="Fira Sans" w:hAnsi="Fira Sans"/>
          <w:i/>
          <w:sz w:val="20"/>
          <w:szCs w:val="20"/>
        </w:rPr>
        <w:t xml:space="preserve"> </w:t>
      </w:r>
      <w:r w:rsidRPr="00FB7384">
        <w:rPr>
          <w:rFonts w:ascii="Fira Sans" w:hAnsi="Fira Sans"/>
          <w:sz w:val="20"/>
          <w:szCs w:val="20"/>
        </w:rPr>
        <w:t>karę w wysokości 0,2% wartości zamówionej partii towaru za każdy rozpoczęty dzień zwłoki w wykonaniu reklamacji uznanej jako zasadnej w przypadku o</w:t>
      </w:r>
      <w:r w:rsidR="004556C9">
        <w:rPr>
          <w:rFonts w:ascii="Fira Sans" w:hAnsi="Fira Sans"/>
          <w:sz w:val="20"/>
          <w:szCs w:val="20"/>
        </w:rPr>
        <w:t> </w:t>
      </w:r>
      <w:r w:rsidRPr="00FB7384">
        <w:rPr>
          <w:rFonts w:ascii="Fira Sans" w:hAnsi="Fira Sans"/>
          <w:sz w:val="20"/>
          <w:szCs w:val="20"/>
        </w:rPr>
        <w:t xml:space="preserve">którym mowa w </w:t>
      </w:r>
      <w:r w:rsidRPr="00FB7384">
        <w:rPr>
          <w:rFonts w:ascii="Fira Sans" w:hAnsi="Fira Sans"/>
          <w:b/>
          <w:sz w:val="20"/>
          <w:szCs w:val="20"/>
        </w:rPr>
        <w:t>§ 5 ust. 6 i 7</w:t>
      </w:r>
      <w:r w:rsidRPr="00FB7384">
        <w:rPr>
          <w:rFonts w:ascii="Fira Sans" w:hAnsi="Fira Sans"/>
          <w:sz w:val="20"/>
          <w:szCs w:val="20"/>
        </w:rPr>
        <w:t xml:space="preserve"> niniejszej umowy. </w:t>
      </w:r>
    </w:p>
    <w:p w14:paraId="1E5DFFBD" w14:textId="6DC2AF26" w:rsidR="002C563D" w:rsidRPr="001B27BD" w:rsidRDefault="002C563D" w:rsidP="00A41C8A">
      <w:pPr>
        <w:numPr>
          <w:ilvl w:val="0"/>
          <w:numId w:val="7"/>
        </w:numPr>
        <w:tabs>
          <w:tab w:val="left" w:pos="360"/>
        </w:tabs>
        <w:spacing w:line="276" w:lineRule="auto"/>
        <w:ind w:left="360"/>
        <w:jc w:val="both"/>
        <w:rPr>
          <w:rFonts w:ascii="Fira Sans" w:hAnsi="Fira Sans"/>
          <w:sz w:val="20"/>
          <w:szCs w:val="20"/>
        </w:rPr>
      </w:pPr>
      <w:r w:rsidRPr="004556C9">
        <w:rPr>
          <w:rFonts w:ascii="Fira Sans" w:hAnsi="Fira Sans"/>
          <w:sz w:val="20"/>
          <w:szCs w:val="20"/>
        </w:rPr>
        <w:t>Wykonawca zapłaci Zamawiającemu karę z tytułu braku zapłaty lub nieterminowej zapłaty przez Wykonawcę wynagrodzenia należnego podwykonawcom lub dalszym podwykonawcom w związku ze zmianą wynagrodzenia</w:t>
      </w:r>
      <w:r w:rsidRPr="00A41C8A">
        <w:rPr>
          <w:rFonts w:ascii="Fira Sans" w:hAnsi="Fira Sans"/>
          <w:sz w:val="20"/>
          <w:szCs w:val="20"/>
        </w:rPr>
        <w:t xml:space="preserve"> Wykonawcy </w:t>
      </w:r>
      <w:r w:rsidRPr="001B27BD">
        <w:rPr>
          <w:rFonts w:ascii="Fira Sans" w:hAnsi="Fira Sans"/>
          <w:sz w:val="20"/>
          <w:szCs w:val="20"/>
        </w:rPr>
        <w:t>na zasadach określonych w § 8 ust. 3 pkt 1</w:t>
      </w:r>
      <w:r w:rsidR="00075BD5" w:rsidRPr="001B27BD">
        <w:rPr>
          <w:rFonts w:ascii="Fira Sans" w:hAnsi="Fira Sans"/>
          <w:sz w:val="20"/>
          <w:szCs w:val="20"/>
        </w:rPr>
        <w:t>4</w:t>
      </w:r>
      <w:r w:rsidRPr="001B27BD">
        <w:rPr>
          <w:rFonts w:ascii="Fira Sans" w:hAnsi="Fira Sans"/>
          <w:sz w:val="20"/>
          <w:szCs w:val="20"/>
        </w:rPr>
        <w:t>-</w:t>
      </w:r>
      <w:r w:rsidR="00075BD5" w:rsidRPr="001B27BD">
        <w:rPr>
          <w:rFonts w:ascii="Fira Sans" w:hAnsi="Fira Sans"/>
          <w:sz w:val="20"/>
          <w:szCs w:val="20"/>
        </w:rPr>
        <w:t>18</w:t>
      </w:r>
      <w:r w:rsidRPr="001B27BD">
        <w:rPr>
          <w:rFonts w:ascii="Fira Sans" w:hAnsi="Fira Sans"/>
          <w:sz w:val="20"/>
          <w:szCs w:val="20"/>
        </w:rPr>
        <w:t xml:space="preserve"> Umowy, w</w:t>
      </w:r>
      <w:r w:rsidR="004556C9" w:rsidRPr="001B27BD">
        <w:rPr>
          <w:rFonts w:ascii="Fira Sans" w:hAnsi="Fira Sans"/>
          <w:sz w:val="20"/>
          <w:szCs w:val="20"/>
        </w:rPr>
        <w:t> </w:t>
      </w:r>
      <w:r w:rsidRPr="001B27BD">
        <w:rPr>
          <w:rFonts w:ascii="Fira Sans" w:hAnsi="Fira Sans"/>
          <w:sz w:val="20"/>
          <w:szCs w:val="20"/>
        </w:rPr>
        <w:t>wysokości 100,00 zł za każdy rozpoczęty dzień zwłoki.</w:t>
      </w:r>
      <w:r w:rsidRPr="001B27BD">
        <w:rPr>
          <w:rStyle w:val="Odwoanieprzypisudolnego"/>
          <w:rFonts w:ascii="Fira Sans" w:hAnsi="Fira Sans"/>
          <w:sz w:val="20"/>
          <w:szCs w:val="20"/>
        </w:rPr>
        <w:footnoteReference w:id="1"/>
      </w:r>
    </w:p>
    <w:p w14:paraId="6C01C34C" w14:textId="2CBA8472" w:rsidR="00F523CC" w:rsidRPr="001B27BD" w:rsidRDefault="00F523CC" w:rsidP="00FB7384">
      <w:pPr>
        <w:numPr>
          <w:ilvl w:val="0"/>
          <w:numId w:val="7"/>
        </w:numPr>
        <w:suppressAutoHyphens w:val="0"/>
        <w:spacing w:line="300" w:lineRule="exact"/>
        <w:ind w:left="350" w:hanging="350"/>
        <w:jc w:val="both"/>
        <w:rPr>
          <w:rFonts w:ascii="Fira Sans" w:hAnsi="Fira Sans"/>
          <w:sz w:val="20"/>
          <w:szCs w:val="20"/>
          <w:lang w:eastAsia="pl-PL"/>
        </w:rPr>
      </w:pPr>
      <w:r w:rsidRPr="001B27BD">
        <w:rPr>
          <w:rFonts w:ascii="Fira Sans" w:hAnsi="Fira Sans"/>
          <w:sz w:val="20"/>
          <w:szCs w:val="20"/>
          <w:lang w:eastAsia="pl-PL"/>
        </w:rPr>
        <w:t>Wykonawca zapłaci Zamawiającemu karę umowną w wysokości 5 000,00 zł netto za każde stwierdzone powierzenie danych osobowych podwykonawcy bez zgody Zamawiającego</w:t>
      </w:r>
      <w:r w:rsidR="004556C9" w:rsidRPr="001B27BD">
        <w:rPr>
          <w:rFonts w:ascii="Fira Sans" w:hAnsi="Fira Sans"/>
          <w:sz w:val="20"/>
          <w:szCs w:val="20"/>
          <w:lang w:eastAsia="pl-PL"/>
        </w:rPr>
        <w:t>,</w:t>
      </w:r>
      <w:r w:rsidRPr="001B27BD">
        <w:rPr>
          <w:rFonts w:ascii="Fira Sans" w:hAnsi="Fira Sans"/>
          <w:sz w:val="20"/>
          <w:szCs w:val="20"/>
          <w:lang w:eastAsia="pl-PL"/>
        </w:rPr>
        <w:t xml:space="preserve"> a także karę umową w wysokości 5 000,00 zł netto za każde stwierdzenie powierzenia podwykonawcy wykonania części umowy bez zgody Zamawiającego.</w:t>
      </w:r>
    </w:p>
    <w:p w14:paraId="1AAE26A9" w14:textId="250E381E" w:rsidR="00F523CC" w:rsidRPr="001B27BD" w:rsidRDefault="00F523CC" w:rsidP="00FB7384">
      <w:pPr>
        <w:numPr>
          <w:ilvl w:val="0"/>
          <w:numId w:val="7"/>
        </w:numPr>
        <w:suppressAutoHyphens w:val="0"/>
        <w:spacing w:line="300" w:lineRule="exact"/>
        <w:ind w:left="350" w:hanging="350"/>
        <w:jc w:val="both"/>
        <w:rPr>
          <w:rFonts w:ascii="Fira Sans" w:hAnsi="Fira Sans"/>
          <w:sz w:val="20"/>
          <w:szCs w:val="20"/>
          <w:lang w:eastAsia="pl-PL"/>
        </w:rPr>
      </w:pPr>
      <w:r w:rsidRPr="001B27BD">
        <w:rPr>
          <w:rFonts w:ascii="Fira Sans" w:hAnsi="Fira Sans"/>
          <w:sz w:val="20"/>
          <w:szCs w:val="20"/>
          <w:lang w:eastAsia="pl-PL"/>
        </w:rPr>
        <w:t xml:space="preserve">Wykonawca zapłaci Zamawiającemu karę umowną w wysokości 5 000,00 zł netto za każde stwierdzone niepoinformowanie Zamawiającego o wystąpieniu zagrożeniu </w:t>
      </w:r>
      <w:r w:rsidRPr="001B27BD">
        <w:rPr>
          <w:rFonts w:ascii="Fira Sans" w:hAnsi="Fira Sans"/>
          <w:sz w:val="20"/>
          <w:szCs w:val="20"/>
        </w:rPr>
        <w:t>bezpieczeństwa danych osobowych</w:t>
      </w:r>
      <w:r w:rsidRPr="001B27BD">
        <w:rPr>
          <w:rFonts w:ascii="Fira Sans" w:hAnsi="Fira Sans"/>
          <w:sz w:val="20"/>
          <w:szCs w:val="20"/>
          <w:lang w:eastAsia="pl-PL"/>
        </w:rPr>
        <w:t xml:space="preserve"> Zamawiającego.</w:t>
      </w:r>
    </w:p>
    <w:p w14:paraId="260DD22D" w14:textId="50974C3F" w:rsidR="001A2E30" w:rsidRPr="001B27BD" w:rsidRDefault="001A2E30" w:rsidP="00FB7384">
      <w:pPr>
        <w:pStyle w:val="Tekstpodstawowy21"/>
        <w:numPr>
          <w:ilvl w:val="0"/>
          <w:numId w:val="7"/>
        </w:numPr>
        <w:tabs>
          <w:tab w:val="left" w:pos="360"/>
        </w:tabs>
        <w:spacing w:line="300" w:lineRule="exact"/>
        <w:ind w:left="360"/>
        <w:rPr>
          <w:rFonts w:ascii="Fira Sans" w:hAnsi="Fira Sans"/>
          <w:bCs/>
          <w:sz w:val="20"/>
        </w:rPr>
      </w:pPr>
      <w:r w:rsidRPr="004556C9">
        <w:rPr>
          <w:rFonts w:ascii="Fira Sans" w:hAnsi="Fira Sans"/>
          <w:bCs/>
          <w:sz w:val="20"/>
        </w:rPr>
        <w:t xml:space="preserve">Łączna maksymalna wysokość kar umownych nie może </w:t>
      </w:r>
      <w:r w:rsidRPr="001B27BD">
        <w:rPr>
          <w:rFonts w:ascii="Fira Sans" w:hAnsi="Fira Sans"/>
          <w:bCs/>
          <w:sz w:val="20"/>
        </w:rPr>
        <w:t>przekraczać 1</w:t>
      </w:r>
      <w:r w:rsidR="004556C9" w:rsidRPr="001B27BD">
        <w:rPr>
          <w:rFonts w:ascii="Fira Sans" w:hAnsi="Fira Sans"/>
          <w:bCs/>
          <w:sz w:val="20"/>
        </w:rPr>
        <w:t>0</w:t>
      </w:r>
      <w:r w:rsidRPr="001B27BD">
        <w:rPr>
          <w:rFonts w:ascii="Fira Sans" w:hAnsi="Fira Sans"/>
          <w:bCs/>
          <w:sz w:val="20"/>
        </w:rPr>
        <w:t>% wartości umowy.</w:t>
      </w:r>
    </w:p>
    <w:p w14:paraId="7B44C556" w14:textId="387E4F27" w:rsidR="00706DC9" w:rsidRPr="00FB7384" w:rsidRDefault="00706DC9" w:rsidP="00FB7384">
      <w:pPr>
        <w:pStyle w:val="Tekstpodstawowy21"/>
        <w:numPr>
          <w:ilvl w:val="0"/>
          <w:numId w:val="7"/>
        </w:numPr>
        <w:tabs>
          <w:tab w:val="left" w:pos="360"/>
        </w:tabs>
        <w:spacing w:line="300" w:lineRule="exact"/>
        <w:ind w:left="360"/>
        <w:rPr>
          <w:rFonts w:ascii="Fira Sans" w:hAnsi="Fira Sans"/>
          <w:sz w:val="20"/>
        </w:rPr>
      </w:pPr>
      <w:r w:rsidRPr="001B27BD">
        <w:rPr>
          <w:rFonts w:ascii="Fira Sans" w:hAnsi="Fira Sans"/>
          <w:sz w:val="20"/>
        </w:rPr>
        <w:t>Wysokość kar umownych, o których mowa w ust. 1-</w:t>
      </w:r>
      <w:r w:rsidR="001B27BD" w:rsidRPr="001B27BD">
        <w:rPr>
          <w:rFonts w:ascii="Fira Sans" w:hAnsi="Fira Sans"/>
          <w:sz w:val="20"/>
        </w:rPr>
        <w:t>9</w:t>
      </w:r>
      <w:r w:rsidRPr="001B27BD">
        <w:rPr>
          <w:rFonts w:ascii="Fira Sans" w:hAnsi="Fira Sans"/>
          <w:sz w:val="20"/>
        </w:rPr>
        <w:t xml:space="preserve"> powyż</w:t>
      </w:r>
      <w:r w:rsidRPr="00FB7384">
        <w:rPr>
          <w:rFonts w:ascii="Fira Sans" w:hAnsi="Fira Sans"/>
          <w:sz w:val="20"/>
        </w:rPr>
        <w:t>ej oblicza się od wartości brutto.</w:t>
      </w:r>
    </w:p>
    <w:p w14:paraId="18536EE7" w14:textId="77777777" w:rsidR="00706DC9" w:rsidRPr="00FB7384" w:rsidRDefault="00706DC9" w:rsidP="00FB7384">
      <w:pPr>
        <w:pStyle w:val="Tekstpodstawowy"/>
        <w:numPr>
          <w:ilvl w:val="0"/>
          <w:numId w:val="7"/>
        </w:numPr>
        <w:tabs>
          <w:tab w:val="left" w:pos="360"/>
        </w:tabs>
        <w:spacing w:line="300" w:lineRule="exact"/>
        <w:ind w:left="360"/>
        <w:jc w:val="both"/>
        <w:rPr>
          <w:rFonts w:ascii="Fira Sans" w:hAnsi="Fira Sans"/>
          <w:sz w:val="20"/>
        </w:rPr>
      </w:pPr>
      <w:r w:rsidRPr="004556C9">
        <w:rPr>
          <w:rFonts w:ascii="Fira Sans" w:hAnsi="Fira Sans"/>
          <w:sz w:val="20"/>
        </w:rPr>
        <w:t>Zamawiający zastrzega</w:t>
      </w:r>
      <w:r w:rsidRPr="00FB7384">
        <w:rPr>
          <w:rFonts w:ascii="Fira Sans" w:hAnsi="Fira Sans"/>
          <w:sz w:val="20"/>
        </w:rPr>
        <w:t xml:space="preserve"> sobie prawo dochodzenia roszczeń do pełnej wysokości powstałej szkody.</w:t>
      </w:r>
    </w:p>
    <w:p w14:paraId="53D254BB" w14:textId="77777777" w:rsidR="00223441" w:rsidRPr="0061318F" w:rsidRDefault="00223441" w:rsidP="00FB7384">
      <w:pPr>
        <w:pStyle w:val="Tekstpodstawowy"/>
        <w:numPr>
          <w:ilvl w:val="0"/>
          <w:numId w:val="7"/>
        </w:numPr>
        <w:tabs>
          <w:tab w:val="left" w:pos="360"/>
        </w:tabs>
        <w:spacing w:line="300" w:lineRule="exact"/>
        <w:ind w:left="360"/>
        <w:jc w:val="both"/>
        <w:rPr>
          <w:rFonts w:ascii="Fira Sans" w:hAnsi="Fira Sans"/>
          <w:sz w:val="20"/>
        </w:rPr>
      </w:pPr>
      <w:r w:rsidRPr="0061318F">
        <w:rPr>
          <w:rFonts w:ascii="Fira Sans" w:hAnsi="Fira Sans"/>
          <w:sz w:val="20"/>
        </w:rPr>
        <w:t>Wykonawca nie ponosi odpowiedzialności z tytułu kar umownych, jeżeli okoliczności będące podstawą do ich nałożenia wynikają z okoliczności za które, wyłączną odpowiedzialność ponosi Zamawiający.</w:t>
      </w:r>
    </w:p>
    <w:p w14:paraId="47096858" w14:textId="681B9EAB" w:rsidR="00706DC9" w:rsidRPr="00FB7384" w:rsidRDefault="00706DC9" w:rsidP="00FB7384">
      <w:pPr>
        <w:pStyle w:val="Tekstpodstawowy"/>
        <w:numPr>
          <w:ilvl w:val="0"/>
          <w:numId w:val="7"/>
        </w:numPr>
        <w:tabs>
          <w:tab w:val="left" w:pos="360"/>
        </w:tabs>
        <w:spacing w:line="300" w:lineRule="exact"/>
        <w:ind w:left="360"/>
        <w:jc w:val="both"/>
        <w:rPr>
          <w:rFonts w:ascii="Fira Sans" w:hAnsi="Fira Sans"/>
          <w:sz w:val="20"/>
        </w:rPr>
      </w:pPr>
      <w:r w:rsidRPr="00FB7384">
        <w:rPr>
          <w:rFonts w:ascii="Fira Sans" w:hAnsi="Fira Sans"/>
          <w:bCs/>
          <w:sz w:val="20"/>
        </w:rPr>
        <w:t>Za niewykonanie umowy strony uważają w szczególności niedostarczenie przedmiotu umowy w</w:t>
      </w:r>
      <w:r w:rsidR="004556C9">
        <w:rPr>
          <w:rFonts w:ascii="Fira Sans" w:hAnsi="Fira Sans"/>
          <w:bCs/>
          <w:sz w:val="20"/>
        </w:rPr>
        <w:t> </w:t>
      </w:r>
      <w:r w:rsidRPr="00FB7384">
        <w:rPr>
          <w:rFonts w:ascii="Fira Sans" w:hAnsi="Fira Sans"/>
          <w:bCs/>
          <w:sz w:val="20"/>
        </w:rPr>
        <w:t xml:space="preserve">terminie, o którym mowa w </w:t>
      </w:r>
      <w:r w:rsidRPr="00FB7384">
        <w:rPr>
          <w:rFonts w:ascii="Fira Sans" w:hAnsi="Fira Sans"/>
          <w:b/>
          <w:bCs/>
          <w:sz w:val="20"/>
        </w:rPr>
        <w:t xml:space="preserve">§ 3 ust. 1 </w:t>
      </w:r>
      <w:r w:rsidRPr="00FB7384">
        <w:rPr>
          <w:rFonts w:ascii="Fira Sans" w:hAnsi="Fira Sans"/>
          <w:bCs/>
          <w:sz w:val="20"/>
        </w:rPr>
        <w:t>umowy, dostarczenie go z wadami uniemożliwiającymi prawidłowe użytkowanie lub w niekompletnym stanie.</w:t>
      </w:r>
    </w:p>
    <w:p w14:paraId="4EF4CCB6" w14:textId="3434127C" w:rsidR="00600F74" w:rsidRPr="004556C9" w:rsidRDefault="00706DC9" w:rsidP="00FB7384">
      <w:pPr>
        <w:pStyle w:val="Tekstpodstawowy"/>
        <w:numPr>
          <w:ilvl w:val="0"/>
          <w:numId w:val="7"/>
        </w:numPr>
        <w:tabs>
          <w:tab w:val="left" w:pos="360"/>
        </w:tabs>
        <w:spacing w:line="300" w:lineRule="exact"/>
        <w:ind w:left="360"/>
        <w:jc w:val="both"/>
        <w:rPr>
          <w:rFonts w:ascii="Fira Sans" w:hAnsi="Fira Sans"/>
          <w:sz w:val="20"/>
        </w:rPr>
      </w:pPr>
      <w:r w:rsidRPr="00FB7384">
        <w:rPr>
          <w:rFonts w:ascii="Fira Sans" w:hAnsi="Fira Sans"/>
          <w:sz w:val="20"/>
        </w:rPr>
        <w:t>W razie zaistnienia istotnej zmiany okoliczności powodującej, że wykonanie umowy nie leży w</w:t>
      </w:r>
      <w:r w:rsidR="004556C9">
        <w:rPr>
          <w:rFonts w:ascii="Fira Sans" w:hAnsi="Fira Sans"/>
          <w:sz w:val="20"/>
        </w:rPr>
        <w:t> </w:t>
      </w:r>
      <w:r w:rsidRPr="00FB7384">
        <w:rPr>
          <w:rFonts w:ascii="Fira Sans" w:hAnsi="Fira Sans"/>
          <w:sz w:val="20"/>
        </w:rPr>
        <w:t xml:space="preserve">interesie publicznym, czego nie można było przewidzieć w chwili </w:t>
      </w:r>
      <w:r w:rsidRPr="004556C9">
        <w:rPr>
          <w:rFonts w:ascii="Fira Sans" w:hAnsi="Fira Sans"/>
          <w:sz w:val="20"/>
        </w:rPr>
        <w:t>zawarcia umowy, Zamawiający może odstąpić od umowy w terminie 30 dni od powzięcia wiadomości o tych okolicznościach.</w:t>
      </w:r>
    </w:p>
    <w:p w14:paraId="205E4CAB" w14:textId="77777777" w:rsidR="00481429" w:rsidRPr="004556C9" w:rsidRDefault="00481429" w:rsidP="00FB7384">
      <w:pPr>
        <w:pStyle w:val="Tekstpodstawowy"/>
        <w:numPr>
          <w:ilvl w:val="0"/>
          <w:numId w:val="7"/>
        </w:numPr>
        <w:tabs>
          <w:tab w:val="left" w:pos="360"/>
        </w:tabs>
        <w:spacing w:line="300" w:lineRule="exact"/>
        <w:ind w:left="360"/>
        <w:jc w:val="both"/>
        <w:rPr>
          <w:rFonts w:ascii="Fira Sans" w:hAnsi="Fira Sans"/>
          <w:sz w:val="20"/>
        </w:rPr>
      </w:pPr>
      <w:r w:rsidRPr="004556C9">
        <w:rPr>
          <w:rFonts w:ascii="Fira Sans" w:hAnsi="Fira Sans"/>
          <w:sz w:val="20"/>
        </w:rPr>
        <w:t xml:space="preserve">Żadna ze Stron Umowy nie będzie odpowiedzialna za niewykonanie lub nienależyte wykonanie zobowiązań wynikających z Umowy spowodowane przez okoliczności niewynikające z winy danej Strony, w szczególności za okoliczności traktowane jako Siła Wyższa. </w:t>
      </w:r>
    </w:p>
    <w:p w14:paraId="5CAFFAD6" w14:textId="77777777" w:rsidR="00481429" w:rsidRPr="004556C9" w:rsidRDefault="00481429" w:rsidP="00FB7384">
      <w:pPr>
        <w:pStyle w:val="Tekstpodstawowy"/>
        <w:numPr>
          <w:ilvl w:val="0"/>
          <w:numId w:val="7"/>
        </w:numPr>
        <w:tabs>
          <w:tab w:val="left" w:pos="360"/>
        </w:tabs>
        <w:spacing w:line="300" w:lineRule="exact"/>
        <w:ind w:left="360"/>
        <w:jc w:val="both"/>
        <w:rPr>
          <w:rFonts w:ascii="Fira Sans" w:hAnsi="Fira Sans"/>
          <w:sz w:val="20"/>
        </w:rPr>
      </w:pPr>
      <w:r w:rsidRPr="004556C9">
        <w:rPr>
          <w:rFonts w:ascii="Fira Sans" w:hAnsi="Fira Sans"/>
          <w:sz w:val="20"/>
        </w:rPr>
        <w:t xml:space="preserve">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itp. </w:t>
      </w:r>
    </w:p>
    <w:p w14:paraId="6636BEDA" w14:textId="7AD23CE0" w:rsidR="00481429" w:rsidRPr="004556C9" w:rsidRDefault="00481429" w:rsidP="00FB7384">
      <w:pPr>
        <w:pStyle w:val="Tekstpodstawowy"/>
        <w:numPr>
          <w:ilvl w:val="0"/>
          <w:numId w:val="7"/>
        </w:numPr>
        <w:tabs>
          <w:tab w:val="left" w:pos="360"/>
        </w:tabs>
        <w:spacing w:line="300" w:lineRule="exact"/>
        <w:ind w:left="360"/>
        <w:jc w:val="both"/>
        <w:rPr>
          <w:rFonts w:ascii="Fira Sans" w:hAnsi="Fira Sans"/>
          <w:sz w:val="20"/>
        </w:rPr>
      </w:pPr>
      <w:r w:rsidRPr="004556C9">
        <w:rPr>
          <w:rFonts w:ascii="Fira Sans" w:hAnsi="Fira Sans"/>
          <w:sz w:val="20"/>
        </w:rPr>
        <w:t>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w:t>
      </w:r>
      <w:r w:rsidR="004556C9">
        <w:rPr>
          <w:rFonts w:ascii="Fira Sans" w:hAnsi="Fira Sans"/>
          <w:sz w:val="20"/>
        </w:rPr>
        <w:t> </w:t>
      </w:r>
      <w:r w:rsidRPr="004556C9">
        <w:rPr>
          <w:rFonts w:ascii="Fira Sans" w:hAnsi="Fira Sans"/>
          <w:sz w:val="20"/>
        </w:rPr>
        <w:t>musi szukać racjonalnych środków alternatywnych dla realizowania zakresu, jaki nie podlega wpływowi Siły Wyższej.</w:t>
      </w:r>
    </w:p>
    <w:p w14:paraId="5D44AC9A" w14:textId="4F49B8FE" w:rsidR="00481429" w:rsidRPr="004556C9" w:rsidRDefault="00481429" w:rsidP="00FB7384">
      <w:pPr>
        <w:pStyle w:val="Tekstpodstawowy"/>
        <w:numPr>
          <w:ilvl w:val="0"/>
          <w:numId w:val="7"/>
        </w:numPr>
        <w:tabs>
          <w:tab w:val="left" w:pos="360"/>
        </w:tabs>
        <w:spacing w:line="300" w:lineRule="exact"/>
        <w:ind w:left="360"/>
        <w:jc w:val="both"/>
        <w:rPr>
          <w:rFonts w:ascii="Fira Sans" w:hAnsi="Fira Sans"/>
          <w:sz w:val="20"/>
        </w:rPr>
      </w:pPr>
      <w:r w:rsidRPr="004556C9">
        <w:rPr>
          <w:rFonts w:ascii="Fira Sans" w:hAnsi="Fira Sans"/>
          <w:sz w:val="20"/>
        </w:rPr>
        <w:lastRenderedPageBreak/>
        <w:t>Jeżeli Siła Wyższa, będzie trwała nieprzerwanie przez okres 180 dni lub dłużej, Strony mogą w</w:t>
      </w:r>
      <w:r w:rsidR="004556C9">
        <w:rPr>
          <w:rFonts w:ascii="Fira Sans" w:hAnsi="Fira Sans"/>
          <w:sz w:val="20"/>
        </w:rPr>
        <w:t> </w:t>
      </w:r>
      <w:r w:rsidRPr="004556C9">
        <w:rPr>
          <w:rFonts w:ascii="Fira Sans" w:hAnsi="Fira Sans"/>
          <w:sz w:val="20"/>
        </w:rPr>
        <w:t>drodze wzajemnego uzgodnienia rozwiązać Umowę bez nakładania na żadną ze Stron dalszych zobowiązań oprócz płatności należnych z tytułu prawidłowo wykonanych usług.</w:t>
      </w:r>
    </w:p>
    <w:p w14:paraId="2E9E7001" w14:textId="77777777" w:rsidR="00481429" w:rsidRPr="004556C9" w:rsidRDefault="00481429" w:rsidP="00FB7384">
      <w:pPr>
        <w:pStyle w:val="Tekstpodstawowy"/>
        <w:numPr>
          <w:ilvl w:val="0"/>
          <w:numId w:val="7"/>
        </w:numPr>
        <w:tabs>
          <w:tab w:val="left" w:pos="360"/>
        </w:tabs>
        <w:spacing w:line="300" w:lineRule="exact"/>
        <w:ind w:left="360"/>
        <w:jc w:val="both"/>
        <w:rPr>
          <w:rFonts w:ascii="Fira Sans" w:hAnsi="Fira Sans"/>
          <w:sz w:val="20"/>
        </w:rPr>
      </w:pPr>
      <w:r w:rsidRPr="004556C9">
        <w:rPr>
          <w:rFonts w:ascii="Fira Sans" w:hAnsi="Fira Sans"/>
          <w:sz w:val="20"/>
        </w:rPr>
        <w:t>Stan Siły Wyższej powoduje odpowiednie przesunięcie terminów realizacji Umowy chyba, że Strony postanowiły inaczej.</w:t>
      </w:r>
    </w:p>
    <w:p w14:paraId="64CD10AD" w14:textId="77777777" w:rsidR="004556C9" w:rsidRDefault="004556C9" w:rsidP="00FB7384">
      <w:pPr>
        <w:pStyle w:val="Tekstpodstawowy"/>
        <w:tabs>
          <w:tab w:val="left" w:pos="1080"/>
        </w:tabs>
        <w:spacing w:line="300" w:lineRule="exact"/>
        <w:jc w:val="center"/>
        <w:rPr>
          <w:rFonts w:ascii="Fira Sans" w:hAnsi="Fira Sans"/>
          <w:b/>
          <w:bCs/>
          <w:sz w:val="20"/>
        </w:rPr>
      </w:pPr>
    </w:p>
    <w:p w14:paraId="7F1A559D" w14:textId="300FAF83" w:rsidR="00155EC5" w:rsidRPr="00FB7384" w:rsidRDefault="00CC70BA" w:rsidP="00FB7384">
      <w:pPr>
        <w:pStyle w:val="Tekstpodstawowy"/>
        <w:tabs>
          <w:tab w:val="left" w:pos="1080"/>
        </w:tabs>
        <w:spacing w:line="300" w:lineRule="exact"/>
        <w:jc w:val="center"/>
        <w:rPr>
          <w:rFonts w:ascii="Fira Sans" w:hAnsi="Fira Sans"/>
          <w:b/>
          <w:bCs/>
          <w:sz w:val="20"/>
        </w:rPr>
      </w:pPr>
      <w:r w:rsidRPr="00FB7384">
        <w:rPr>
          <w:rFonts w:ascii="Fira Sans" w:hAnsi="Fira Sans"/>
          <w:b/>
          <w:bCs/>
          <w:sz w:val="20"/>
        </w:rPr>
        <w:t>ZMIANA UMOWY, JĘZYK, PRAWO, ZAWIADOMIENIA</w:t>
      </w:r>
    </w:p>
    <w:p w14:paraId="3053555B" w14:textId="77777777" w:rsidR="00CC70BA" w:rsidRPr="00FB7384" w:rsidRDefault="00CC70BA" w:rsidP="00FB7384">
      <w:pPr>
        <w:pStyle w:val="Tekstpodstawowy"/>
        <w:spacing w:line="300" w:lineRule="exact"/>
        <w:jc w:val="center"/>
        <w:rPr>
          <w:rFonts w:ascii="Fira Sans" w:hAnsi="Fira Sans"/>
          <w:b/>
          <w:i/>
          <w:sz w:val="20"/>
        </w:rPr>
      </w:pPr>
      <w:r w:rsidRPr="00FB7384">
        <w:rPr>
          <w:rFonts w:ascii="Fira Sans" w:hAnsi="Fira Sans"/>
          <w:b/>
          <w:sz w:val="20"/>
        </w:rPr>
        <w:t xml:space="preserve">§ </w:t>
      </w:r>
      <w:r w:rsidR="00C45576" w:rsidRPr="00FB7384">
        <w:rPr>
          <w:rFonts w:ascii="Fira Sans" w:hAnsi="Fira Sans"/>
          <w:b/>
          <w:sz w:val="20"/>
        </w:rPr>
        <w:t>8</w:t>
      </w:r>
      <w:r w:rsidRPr="00FB7384">
        <w:rPr>
          <w:rFonts w:ascii="Fira Sans" w:hAnsi="Fira Sans"/>
          <w:b/>
          <w:i/>
          <w:sz w:val="20"/>
        </w:rPr>
        <w:t>.</w:t>
      </w:r>
    </w:p>
    <w:p w14:paraId="07FE5E80" w14:textId="77777777" w:rsidR="00CC70BA" w:rsidRPr="004556C9" w:rsidRDefault="00CC70BA" w:rsidP="004556C9">
      <w:pPr>
        <w:numPr>
          <w:ilvl w:val="0"/>
          <w:numId w:val="9"/>
        </w:numPr>
        <w:tabs>
          <w:tab w:val="left" w:pos="340"/>
        </w:tabs>
        <w:spacing w:line="300" w:lineRule="exact"/>
        <w:ind w:left="357" w:hanging="357"/>
        <w:jc w:val="both"/>
        <w:rPr>
          <w:rFonts w:ascii="Fira Sans" w:hAnsi="Fira Sans"/>
          <w:sz w:val="20"/>
          <w:szCs w:val="20"/>
        </w:rPr>
      </w:pPr>
      <w:r w:rsidRPr="00FB7384">
        <w:rPr>
          <w:rFonts w:ascii="Fira Sans" w:hAnsi="Fira Sans"/>
          <w:sz w:val="20"/>
          <w:szCs w:val="20"/>
        </w:rPr>
        <w:t xml:space="preserve">Bez pisemnej </w:t>
      </w:r>
      <w:r w:rsidRPr="004556C9">
        <w:rPr>
          <w:rFonts w:ascii="Fira Sans" w:hAnsi="Fira Sans"/>
          <w:sz w:val="20"/>
          <w:szCs w:val="20"/>
        </w:rPr>
        <w:t>zgody Zamawiającego Wykonawca nie może przenieść na osoby trzecie wierzytelności, wynikającej z niniejszej umowy.</w:t>
      </w:r>
    </w:p>
    <w:p w14:paraId="447C1131" w14:textId="77777777" w:rsidR="00CC70BA" w:rsidRPr="004556C9" w:rsidRDefault="00CC70BA" w:rsidP="004556C9">
      <w:pPr>
        <w:numPr>
          <w:ilvl w:val="0"/>
          <w:numId w:val="9"/>
        </w:numPr>
        <w:tabs>
          <w:tab w:val="left" w:pos="340"/>
        </w:tabs>
        <w:spacing w:line="300" w:lineRule="exact"/>
        <w:ind w:left="357" w:hanging="357"/>
        <w:jc w:val="both"/>
        <w:rPr>
          <w:rFonts w:ascii="Fira Sans" w:hAnsi="Fira Sans"/>
          <w:sz w:val="20"/>
          <w:szCs w:val="20"/>
        </w:rPr>
      </w:pPr>
      <w:r w:rsidRPr="004556C9">
        <w:rPr>
          <w:rFonts w:ascii="Fira Sans" w:hAnsi="Fira Sans"/>
          <w:sz w:val="20"/>
          <w:szCs w:val="20"/>
        </w:rPr>
        <w:t>Wszelkie zmiany w treści niniejszej umowy wymagają formy pisemnej pod rygorem nieważności.</w:t>
      </w:r>
    </w:p>
    <w:p w14:paraId="66AC6395" w14:textId="77777777" w:rsidR="00C9166A" w:rsidRPr="004556C9" w:rsidRDefault="00F64C4C" w:rsidP="004556C9">
      <w:pPr>
        <w:numPr>
          <w:ilvl w:val="0"/>
          <w:numId w:val="9"/>
        </w:numPr>
        <w:tabs>
          <w:tab w:val="left" w:pos="340"/>
        </w:tabs>
        <w:spacing w:line="300" w:lineRule="exact"/>
        <w:ind w:left="357" w:hanging="357"/>
        <w:jc w:val="both"/>
        <w:rPr>
          <w:rFonts w:ascii="Fira Sans" w:hAnsi="Fira Sans"/>
          <w:sz w:val="20"/>
          <w:szCs w:val="20"/>
        </w:rPr>
      </w:pPr>
      <w:r w:rsidRPr="004556C9">
        <w:rPr>
          <w:rFonts w:ascii="Fira Sans" w:hAnsi="Fira Sans"/>
          <w:sz w:val="20"/>
          <w:szCs w:val="20"/>
        </w:rPr>
        <w:t xml:space="preserve">Zamawiający, w terminie realizacji zamówienia w szczególnie uzasadnionych przypadkach, dopuszcza wprowadzenie zmiany w postanowieniach zawartej umowy  </w:t>
      </w:r>
      <w:r w:rsidRPr="004556C9">
        <w:rPr>
          <w:rFonts w:ascii="Fira Sans" w:hAnsi="Fira Sans"/>
          <w:sz w:val="20"/>
          <w:szCs w:val="20"/>
        </w:rPr>
        <w:br/>
        <w:t>w następujących sytuacjach:</w:t>
      </w:r>
    </w:p>
    <w:p w14:paraId="7E7542B6" w14:textId="77777777" w:rsidR="00115C68" w:rsidRPr="004556C9" w:rsidRDefault="00115C68" w:rsidP="00FB7384">
      <w:pPr>
        <w:numPr>
          <w:ilvl w:val="0"/>
          <w:numId w:val="14"/>
        </w:numPr>
        <w:suppressAutoHyphens w:val="0"/>
        <w:spacing w:line="300" w:lineRule="exact"/>
        <w:jc w:val="both"/>
        <w:rPr>
          <w:rFonts w:ascii="Fira Sans" w:hAnsi="Fira Sans"/>
          <w:noProof/>
          <w:sz w:val="20"/>
          <w:szCs w:val="20"/>
        </w:rPr>
      </w:pPr>
      <w:r w:rsidRPr="004556C9">
        <w:rPr>
          <w:rFonts w:ascii="Fira Sans" w:hAnsi="Fira Sans"/>
          <w:noProof/>
          <w:sz w:val="20"/>
          <w:szCs w:val="20"/>
        </w:rPr>
        <w:t>Wykonawca zaproponuje wykonanie umowy na warunkach bardziej korzystnych niż zaproponował to w ofercie:</w:t>
      </w:r>
    </w:p>
    <w:p w14:paraId="738D3C6C" w14:textId="77777777" w:rsidR="00115C68" w:rsidRPr="004556C9" w:rsidRDefault="00115C68" w:rsidP="00FB7384">
      <w:pPr>
        <w:spacing w:line="300" w:lineRule="exact"/>
        <w:ind w:left="709"/>
        <w:jc w:val="both"/>
        <w:rPr>
          <w:rFonts w:ascii="Fira Sans" w:hAnsi="Fira Sans"/>
          <w:noProof/>
          <w:sz w:val="20"/>
          <w:szCs w:val="20"/>
        </w:rPr>
      </w:pPr>
      <w:r w:rsidRPr="004556C9">
        <w:rPr>
          <w:rFonts w:ascii="Fira Sans" w:hAnsi="Fira Sans"/>
          <w:noProof/>
          <w:sz w:val="20"/>
          <w:szCs w:val="20"/>
        </w:rPr>
        <w:t xml:space="preserve">W takim przypadku Zamawiający uprawniony jest do zmiany umowy w zakresie zaproponowanym przez Wykonawcę i zaakceptowanym przez Zamawiającego. </w:t>
      </w:r>
    </w:p>
    <w:p w14:paraId="0C53E244" w14:textId="77777777" w:rsidR="00115C68" w:rsidRPr="00FB7384" w:rsidRDefault="00115C68" w:rsidP="00FB7384">
      <w:pPr>
        <w:suppressAutoHyphens w:val="0"/>
        <w:spacing w:line="300" w:lineRule="exact"/>
        <w:ind w:left="720"/>
        <w:jc w:val="both"/>
        <w:rPr>
          <w:rFonts w:ascii="Fira Sans" w:hAnsi="Fira Sans"/>
          <w:bCs/>
          <w:noProof/>
          <w:sz w:val="20"/>
          <w:szCs w:val="20"/>
        </w:rPr>
      </w:pPr>
      <w:r w:rsidRPr="00FB7384">
        <w:rPr>
          <w:rFonts w:ascii="Fira Sans" w:hAnsi="Fira Sans"/>
          <w:b/>
          <w:bCs/>
          <w:noProof/>
          <w:sz w:val="20"/>
          <w:szCs w:val="20"/>
        </w:rPr>
        <w:t>Zmiany umowy nie mogą dotyczyć zobowiązań Wykonawcy i parametrów oferowanych zawartych w ofercie, chyba, że zobowiązania te lub parametry oferowane w ocenie Zamawiającego są wyższe (lepsze) od oferowanych przez Wykonawcę w ofercie, a cena oferty nie ulegnie zmianie</w:t>
      </w:r>
    </w:p>
    <w:p w14:paraId="091BF4E4" w14:textId="77777777" w:rsidR="00C769AF" w:rsidRPr="00FB7384" w:rsidRDefault="00C769AF" w:rsidP="00FB7384">
      <w:pPr>
        <w:numPr>
          <w:ilvl w:val="0"/>
          <w:numId w:val="14"/>
        </w:numPr>
        <w:suppressAutoHyphens w:val="0"/>
        <w:spacing w:line="300" w:lineRule="exact"/>
        <w:jc w:val="both"/>
        <w:rPr>
          <w:rFonts w:ascii="Fira Sans" w:hAnsi="Fira Sans"/>
          <w:bCs/>
          <w:noProof/>
          <w:sz w:val="20"/>
          <w:szCs w:val="20"/>
        </w:rPr>
      </w:pPr>
      <w:r w:rsidRPr="00FB7384">
        <w:rPr>
          <w:rFonts w:ascii="Fira Sans" w:hAnsi="Fira Sans"/>
          <w:bCs/>
          <w:noProof/>
          <w:sz w:val="20"/>
          <w:szCs w:val="20"/>
        </w:rPr>
        <w:t>Cena jednostkowa ulegnie zmia</w:t>
      </w:r>
      <w:r w:rsidR="004D01A1" w:rsidRPr="00FB7384">
        <w:rPr>
          <w:rFonts w:ascii="Fira Sans" w:hAnsi="Fira Sans"/>
          <w:bCs/>
          <w:noProof/>
          <w:sz w:val="20"/>
          <w:szCs w:val="20"/>
        </w:rPr>
        <w:t>nie na skutek zmiany stawek poda</w:t>
      </w:r>
      <w:r w:rsidRPr="00FB7384">
        <w:rPr>
          <w:rFonts w:ascii="Fira Sans" w:hAnsi="Fira Sans"/>
          <w:bCs/>
          <w:noProof/>
          <w:sz w:val="20"/>
          <w:szCs w:val="20"/>
        </w:rPr>
        <w:t>tkowych dla przedmiotu zamówienia, w takim przypadku zmienie ulega cena jednostkowa brutto, przy zachowaniu ceny jednostkowej netto.</w:t>
      </w:r>
    </w:p>
    <w:p w14:paraId="108E8C6C" w14:textId="77777777" w:rsidR="00C769AF" w:rsidRPr="004844BE" w:rsidRDefault="00C769AF" w:rsidP="00FB7384">
      <w:pPr>
        <w:numPr>
          <w:ilvl w:val="0"/>
          <w:numId w:val="14"/>
        </w:numPr>
        <w:suppressAutoHyphens w:val="0"/>
        <w:spacing w:line="300" w:lineRule="exact"/>
        <w:jc w:val="both"/>
        <w:rPr>
          <w:rFonts w:ascii="Fira Sans" w:hAnsi="Fira Sans"/>
          <w:bCs/>
          <w:noProof/>
          <w:sz w:val="20"/>
          <w:szCs w:val="20"/>
        </w:rPr>
      </w:pPr>
      <w:r w:rsidRPr="00FB7384">
        <w:rPr>
          <w:rFonts w:ascii="Fira Sans" w:hAnsi="Fira Sans"/>
          <w:bCs/>
          <w:noProof/>
          <w:sz w:val="20"/>
          <w:szCs w:val="20"/>
        </w:rPr>
        <w:t>W trakcie trwania umowy Wykonawca może zaoferować Zamawiającemu rabat na zasadach uzgodnionych przez Strony.</w:t>
      </w:r>
      <w:r w:rsidR="00804619" w:rsidRPr="00FB7384">
        <w:rPr>
          <w:rFonts w:ascii="Fira Sans" w:hAnsi="Fira Sans"/>
          <w:bCs/>
          <w:noProof/>
          <w:sz w:val="20"/>
          <w:szCs w:val="20"/>
        </w:rPr>
        <w:t xml:space="preserve"> </w:t>
      </w:r>
      <w:r w:rsidRPr="00FB7384">
        <w:rPr>
          <w:rFonts w:ascii="Fira Sans" w:hAnsi="Fira Sans"/>
          <w:sz w:val="20"/>
          <w:szCs w:val="20"/>
        </w:rPr>
        <w:t xml:space="preserve">Powyższe nie jest zmianą umowną i nie wymaga od Stron </w:t>
      </w:r>
      <w:r w:rsidRPr="004844BE">
        <w:rPr>
          <w:rFonts w:ascii="Fira Sans" w:hAnsi="Fira Sans"/>
          <w:sz w:val="20"/>
          <w:szCs w:val="20"/>
        </w:rPr>
        <w:t>konieczności składania dodatkowych oświadczeń.</w:t>
      </w:r>
    </w:p>
    <w:p w14:paraId="47ADCA8C" w14:textId="723581B5"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Strony zobowiązują się dokonać zmiany wysokości wynagrodzenia należnego Wykonawcy, o którym mowa w § 6 ust. 1 Umowy, w formie pisemnego aneksu, każdorazowo w przypadku wystąpienia jednej  z następujących okoliczności:</w:t>
      </w:r>
    </w:p>
    <w:p w14:paraId="7140495A" w14:textId="77777777" w:rsidR="00CC71FC" w:rsidRPr="004844BE" w:rsidRDefault="00CC71FC" w:rsidP="00FB7384">
      <w:pPr>
        <w:numPr>
          <w:ilvl w:val="0"/>
          <w:numId w:val="16"/>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zmiany stawki podatku od towarów i usług</w:t>
      </w:r>
      <w:r w:rsidR="00223441" w:rsidRPr="004844BE">
        <w:rPr>
          <w:rFonts w:ascii="Fira Sans" w:hAnsi="Fira Sans"/>
          <w:bCs/>
          <w:noProof/>
          <w:sz w:val="20"/>
          <w:szCs w:val="20"/>
        </w:rPr>
        <w:t xml:space="preserve"> oraz podatku akcyzowego,</w:t>
      </w:r>
    </w:p>
    <w:p w14:paraId="4A4B027F" w14:textId="77777777" w:rsidR="00CC71FC" w:rsidRPr="004844BE" w:rsidRDefault="00CC71FC" w:rsidP="00FB7384">
      <w:pPr>
        <w:numPr>
          <w:ilvl w:val="0"/>
          <w:numId w:val="16"/>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zmiany wysokości minimalnego wynagrodzenia</w:t>
      </w:r>
      <w:r w:rsidR="00223441" w:rsidRPr="004844BE">
        <w:rPr>
          <w:rFonts w:ascii="Fira Sans" w:hAnsi="Fira Sans"/>
          <w:bCs/>
          <w:noProof/>
          <w:sz w:val="20"/>
          <w:szCs w:val="20"/>
        </w:rPr>
        <w:t xml:space="preserve"> za pracę</w:t>
      </w:r>
      <w:r w:rsidRPr="004844BE">
        <w:rPr>
          <w:rFonts w:ascii="Fira Sans" w:hAnsi="Fira Sans"/>
          <w:bCs/>
          <w:noProof/>
          <w:sz w:val="20"/>
          <w:szCs w:val="20"/>
        </w:rPr>
        <w:t xml:space="preserve"> albo wysokosci minimalnej stawki godzinowej, ustalonego na podstawie przepisów ustawy o minimalnym wynagrodzeniu za pracę,</w:t>
      </w:r>
    </w:p>
    <w:p w14:paraId="3AABA544" w14:textId="77777777" w:rsidR="00CC71FC" w:rsidRPr="004844BE" w:rsidRDefault="00CC71FC" w:rsidP="00FB7384">
      <w:pPr>
        <w:numPr>
          <w:ilvl w:val="0"/>
          <w:numId w:val="16"/>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zmiany zasad podlegania ubezpieczeniom społecznym lub ubezpieczeniu zdrowotnemu lub wysokości stawki składki na ubezpieczenia społeczne lub zdrowotne</w:t>
      </w:r>
    </w:p>
    <w:p w14:paraId="65F00774" w14:textId="77777777" w:rsidR="00CC71FC" w:rsidRPr="004844BE" w:rsidRDefault="00CC71FC" w:rsidP="00FB7384">
      <w:pPr>
        <w:numPr>
          <w:ilvl w:val="0"/>
          <w:numId w:val="16"/>
        </w:numPr>
        <w:suppressAutoHyphens w:val="0"/>
        <w:spacing w:line="300" w:lineRule="exact"/>
        <w:jc w:val="both"/>
        <w:rPr>
          <w:rFonts w:ascii="Fira Sans" w:hAnsi="Fira Sans"/>
          <w:bCs/>
          <w:noProof/>
          <w:sz w:val="20"/>
          <w:szCs w:val="20"/>
        </w:rPr>
      </w:pPr>
      <w:r w:rsidRPr="004844BE">
        <w:rPr>
          <w:rFonts w:ascii="Fira Sans" w:hAnsi="Fira Sans"/>
          <w:sz w:val="20"/>
          <w:szCs w:val="20"/>
        </w:rPr>
        <w:t>Zasad gromadzenia i wysokości wpłat do pracowniczych planów kapitałowych, o których mowa w ustawie z dnia z dnia 4 października 2018 r. o pracowniczych planach kapitałowych</w:t>
      </w:r>
    </w:p>
    <w:p w14:paraId="445AE09B" w14:textId="19257A7C" w:rsidR="00CC71FC" w:rsidRPr="004844BE" w:rsidRDefault="00CC71FC" w:rsidP="00FB7384">
      <w:pPr>
        <w:numPr>
          <w:ilvl w:val="0"/>
          <w:numId w:val="17"/>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na zasadach i w sposób określony w ust. 3 pkt 5 – 12, jeżeli zmiany te będą miały wpływ na koszty wykonania Umowy przez Wykonawcę.</w:t>
      </w:r>
    </w:p>
    <w:p w14:paraId="6D6770A0" w14:textId="77777777" w:rsidR="005E4D51" w:rsidRPr="004844BE" w:rsidRDefault="005E4D51" w:rsidP="00FB7384">
      <w:pPr>
        <w:suppressAutoHyphens w:val="0"/>
        <w:spacing w:line="300" w:lineRule="exact"/>
        <w:ind w:left="720"/>
        <w:jc w:val="both"/>
        <w:rPr>
          <w:rFonts w:ascii="Fira Sans" w:hAnsi="Fira Sans"/>
          <w:b/>
          <w:noProof/>
          <w:sz w:val="20"/>
          <w:szCs w:val="20"/>
        </w:rPr>
      </w:pPr>
      <w:r w:rsidRPr="004844BE">
        <w:rPr>
          <w:rFonts w:ascii="Fira Sans" w:hAnsi="Fira Sans"/>
          <w:b/>
          <w:noProof/>
          <w:sz w:val="20"/>
          <w:szCs w:val="20"/>
        </w:rPr>
        <w:t>Podstawą waloryzacji minimalnego wynagrodzenia będzie liczba etatów wskazana przez Wykonawcę w Formularzu ofertowym.</w:t>
      </w:r>
    </w:p>
    <w:p w14:paraId="34588D8E" w14:textId="5B6F60B7"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Zmiana wysokości wynagrodzenia należnego Wykonawcy w przypadku zaistnienia przesłanki, o której mowa w ust. 3 pkt 4</w:t>
      </w:r>
      <w:r w:rsidR="00F16A86" w:rsidRPr="004844BE">
        <w:rPr>
          <w:rFonts w:ascii="Fira Sans" w:hAnsi="Fira Sans"/>
          <w:bCs/>
          <w:noProof/>
          <w:sz w:val="20"/>
          <w:szCs w:val="20"/>
        </w:rPr>
        <w:t xml:space="preserve"> lit. </w:t>
      </w:r>
      <w:r w:rsidRPr="004844BE">
        <w:rPr>
          <w:rFonts w:ascii="Fira Sans" w:hAnsi="Fira Sans"/>
          <w:bCs/>
          <w:noProof/>
          <w:sz w:val="20"/>
          <w:szCs w:val="20"/>
        </w:rPr>
        <w:t xml:space="preserve">a, będzie odnosić się wyłącznie do części przedmiotu Umowy zrealizowanej, zgodnie z terminami ustalonymi Umową, po dniu wejścia w życie przepisów </w:t>
      </w:r>
      <w:r w:rsidRPr="004844BE">
        <w:rPr>
          <w:rFonts w:ascii="Fira Sans" w:hAnsi="Fira Sans"/>
          <w:bCs/>
          <w:noProof/>
          <w:sz w:val="20"/>
          <w:szCs w:val="20"/>
        </w:rPr>
        <w:lastRenderedPageBreak/>
        <w:t>zmieniających stawkę podatku od towarów i usług oraz wyłącznie do części przedmiotu Umowy, do której zastosowanie znajdzie zmiana stawki podatku od towarów i usług.</w:t>
      </w:r>
    </w:p>
    <w:p w14:paraId="443B5BEC" w14:textId="39ED0C71"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W przypadku zmiany, o której mowa w ust. 3 pkt 4</w:t>
      </w:r>
      <w:r w:rsidR="00F16A86" w:rsidRPr="004844BE">
        <w:rPr>
          <w:rFonts w:ascii="Fira Sans" w:hAnsi="Fira Sans"/>
          <w:bCs/>
          <w:noProof/>
          <w:sz w:val="20"/>
          <w:szCs w:val="20"/>
        </w:rPr>
        <w:t xml:space="preserve"> lit. </w:t>
      </w:r>
      <w:r w:rsidRPr="004844BE">
        <w:rPr>
          <w:rFonts w:ascii="Fira Sans" w:hAnsi="Fira Sans"/>
          <w:bCs/>
          <w:noProof/>
          <w:sz w:val="20"/>
          <w:szCs w:val="20"/>
        </w:rPr>
        <w:t>a, wartość wynagrodzenia netto nie zmieni się, a wartość wynagrodzenia brutto zostanie wyliczona na podstawie nowych przepisów.</w:t>
      </w:r>
    </w:p>
    <w:p w14:paraId="344256AF" w14:textId="51AA348B"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Zmiana wysokości wynagrodzenia w przypadku zaistnienia przesłanki, o której mowa w ust.</w:t>
      </w:r>
      <w:r w:rsidR="004844BE">
        <w:rPr>
          <w:rFonts w:ascii="Fira Sans" w:hAnsi="Fira Sans"/>
          <w:bCs/>
          <w:noProof/>
          <w:sz w:val="20"/>
          <w:szCs w:val="20"/>
        </w:rPr>
        <w:t> </w:t>
      </w:r>
      <w:r w:rsidRPr="004844BE">
        <w:rPr>
          <w:rFonts w:ascii="Fira Sans" w:hAnsi="Fira Sans"/>
          <w:bCs/>
          <w:noProof/>
          <w:sz w:val="20"/>
          <w:szCs w:val="20"/>
        </w:rPr>
        <w:t>3 pkt 4</w:t>
      </w:r>
      <w:r w:rsidR="00F16A86" w:rsidRPr="004844BE">
        <w:rPr>
          <w:rFonts w:ascii="Fira Sans" w:hAnsi="Fira Sans"/>
          <w:bCs/>
          <w:noProof/>
          <w:sz w:val="20"/>
          <w:szCs w:val="20"/>
        </w:rPr>
        <w:t xml:space="preserve"> lit. </w:t>
      </w:r>
      <w:r w:rsidRPr="004844BE">
        <w:rPr>
          <w:rFonts w:ascii="Fira Sans" w:hAnsi="Fira Sans"/>
          <w:bCs/>
          <w:noProof/>
          <w:sz w:val="20"/>
          <w:szCs w:val="20"/>
        </w:rPr>
        <w:t>b lub c, będzie obejmować wyłącznie część wynagrodzenia należnego Wykonawcy, w</w:t>
      </w:r>
      <w:r w:rsidR="004844BE">
        <w:rPr>
          <w:rFonts w:ascii="Fira Sans" w:hAnsi="Fira Sans"/>
          <w:bCs/>
          <w:noProof/>
          <w:sz w:val="20"/>
          <w:szCs w:val="20"/>
        </w:rPr>
        <w:t> </w:t>
      </w:r>
      <w:r w:rsidRPr="004844BE">
        <w:rPr>
          <w:rFonts w:ascii="Fira Sans" w:hAnsi="Fira Sans"/>
          <w:bCs/>
          <w:noProof/>
          <w:sz w:val="20"/>
          <w:szCs w:val="20"/>
        </w:rPr>
        <w:t>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14:paraId="70044B44" w14:textId="262935ED"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W przypadku zmiany, o której mowa  w ust. 3 pkt 4</w:t>
      </w:r>
      <w:r w:rsidR="00F16A86" w:rsidRPr="004844BE">
        <w:rPr>
          <w:rFonts w:ascii="Fira Sans" w:hAnsi="Fira Sans"/>
          <w:bCs/>
          <w:noProof/>
          <w:sz w:val="20"/>
          <w:szCs w:val="20"/>
        </w:rPr>
        <w:t xml:space="preserve"> lit.</w:t>
      </w:r>
      <w:r w:rsidRPr="004844BE">
        <w:rPr>
          <w:rFonts w:ascii="Fira Sans" w:hAnsi="Fira Sans"/>
          <w:bCs/>
          <w:noProof/>
          <w:sz w:val="20"/>
          <w:szCs w:val="20"/>
        </w:rPr>
        <w:t xml:space="preserve"> b, wynagrodzenie Wykonawcy ulegnie zmianie o kwotę odpowiadającą wzrostowi kosztu Wykonawcy w 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6FC86BC8" w14:textId="0C023E75"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W przypadku zmiany, o której mowa w ust. 3 pkt 4</w:t>
      </w:r>
      <w:r w:rsidR="00F16A86" w:rsidRPr="004844BE">
        <w:rPr>
          <w:rFonts w:ascii="Fira Sans" w:hAnsi="Fira Sans"/>
          <w:bCs/>
          <w:noProof/>
          <w:sz w:val="20"/>
          <w:szCs w:val="20"/>
        </w:rPr>
        <w:t xml:space="preserve"> lit.</w:t>
      </w:r>
      <w:r w:rsidRPr="004844BE">
        <w:rPr>
          <w:rFonts w:ascii="Fira Sans" w:hAnsi="Fira Sans"/>
          <w:bCs/>
          <w:noProof/>
          <w:sz w:val="20"/>
          <w:szCs w:val="20"/>
        </w:rPr>
        <w:t xml:space="preserve"> c wynagrodzenie Wykonawcy ulegnie zmianie o kwotę odpowiadającą zmianie kosztu Wykonawcy ponoszonego w związku z</w:t>
      </w:r>
      <w:r w:rsidR="004844BE">
        <w:rPr>
          <w:rFonts w:ascii="Fira Sans" w:hAnsi="Fira Sans"/>
          <w:bCs/>
          <w:noProof/>
          <w:sz w:val="20"/>
          <w:szCs w:val="20"/>
        </w:rPr>
        <w:t> </w:t>
      </w:r>
      <w:r w:rsidRPr="004844BE">
        <w:rPr>
          <w:rFonts w:ascii="Fira Sans" w:hAnsi="Fira Sans"/>
          <w:bCs/>
          <w:noProof/>
          <w:sz w:val="20"/>
          <w:szCs w:val="20"/>
        </w:rPr>
        <w:t>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76DBD010" w14:textId="77777777"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 xml:space="preserve">W celu zawarcia aneksu, o którym mowa w ust. 3,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69C9F21E" w14:textId="42B0E9E8"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W przypadku zmian, o których mowa w ust. 3 pkt 4</w:t>
      </w:r>
      <w:r w:rsidR="00F16A86" w:rsidRPr="004844BE">
        <w:rPr>
          <w:rFonts w:ascii="Fira Sans" w:hAnsi="Fira Sans"/>
          <w:bCs/>
          <w:noProof/>
          <w:sz w:val="20"/>
          <w:szCs w:val="20"/>
        </w:rPr>
        <w:t xml:space="preserve"> lit.</w:t>
      </w:r>
      <w:r w:rsidRPr="004844BE">
        <w:rPr>
          <w:rFonts w:ascii="Fira Sans" w:hAnsi="Fira Sans"/>
          <w:bCs/>
          <w:noProof/>
          <w:sz w:val="20"/>
          <w:szCs w:val="20"/>
        </w:rPr>
        <w:t xml:space="preserve"> b lub c, jeżeli z wnioskiem występuje Wykonawca, jest on zobowiązany dołączyć do wniosku dokumenty, z których będzie wynikać, w jakim zakresie zmiany te mają wpływ na koszty wykonania Umowy, w szczególności:</w:t>
      </w:r>
    </w:p>
    <w:p w14:paraId="035A4FEE" w14:textId="5241724D" w:rsidR="00CC71FC" w:rsidRPr="004844BE" w:rsidRDefault="00CC71FC" w:rsidP="00FB7384">
      <w:pPr>
        <w:numPr>
          <w:ilvl w:val="1"/>
          <w:numId w:val="20"/>
        </w:numPr>
        <w:suppressAutoHyphens w:val="0"/>
        <w:spacing w:line="300" w:lineRule="exact"/>
        <w:ind w:left="1134"/>
        <w:jc w:val="both"/>
        <w:rPr>
          <w:rFonts w:ascii="Fira Sans" w:hAnsi="Fira Sans"/>
          <w:bCs/>
          <w:noProof/>
          <w:sz w:val="20"/>
          <w:szCs w:val="20"/>
        </w:rPr>
      </w:pPr>
      <w:r w:rsidRPr="004844BE">
        <w:rPr>
          <w:rFonts w:ascii="Fira Sans" w:hAnsi="Fira Sans"/>
          <w:bCs/>
          <w:noProof/>
          <w:sz w:val="20"/>
          <w:szCs w:val="20"/>
        </w:rPr>
        <w:t>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3 pkt 4</w:t>
      </w:r>
      <w:r w:rsidR="00EC0D6C" w:rsidRPr="004844BE">
        <w:rPr>
          <w:rFonts w:ascii="Fira Sans" w:hAnsi="Fira Sans"/>
          <w:bCs/>
          <w:noProof/>
          <w:sz w:val="20"/>
          <w:szCs w:val="20"/>
        </w:rPr>
        <w:t xml:space="preserve"> lit.</w:t>
      </w:r>
      <w:r w:rsidRPr="004844BE">
        <w:rPr>
          <w:rFonts w:ascii="Fira Sans" w:hAnsi="Fira Sans"/>
          <w:bCs/>
          <w:noProof/>
          <w:sz w:val="20"/>
          <w:szCs w:val="20"/>
        </w:rPr>
        <w:t xml:space="preserve"> b, lub </w:t>
      </w:r>
    </w:p>
    <w:p w14:paraId="3AB90792" w14:textId="45DE484C" w:rsidR="00CC71FC" w:rsidRPr="004844BE" w:rsidRDefault="00CC71FC" w:rsidP="00FB7384">
      <w:pPr>
        <w:numPr>
          <w:ilvl w:val="1"/>
          <w:numId w:val="20"/>
        </w:numPr>
        <w:suppressAutoHyphens w:val="0"/>
        <w:spacing w:line="300" w:lineRule="exact"/>
        <w:ind w:left="1134"/>
        <w:jc w:val="both"/>
        <w:rPr>
          <w:rFonts w:ascii="Fira Sans" w:hAnsi="Fira Sans"/>
          <w:bCs/>
          <w:noProof/>
          <w:sz w:val="20"/>
          <w:szCs w:val="20"/>
        </w:rPr>
      </w:pPr>
      <w:r w:rsidRPr="004844BE">
        <w:rPr>
          <w:rFonts w:ascii="Fira Sans" w:hAnsi="Fira Sans"/>
          <w:bCs/>
          <w:noProof/>
          <w:sz w:val="20"/>
          <w:szCs w:val="20"/>
        </w:rPr>
        <w:t>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3 pkt 4</w:t>
      </w:r>
      <w:r w:rsidR="00EC0D6C" w:rsidRPr="004844BE">
        <w:rPr>
          <w:rFonts w:ascii="Fira Sans" w:hAnsi="Fira Sans"/>
          <w:bCs/>
          <w:noProof/>
          <w:sz w:val="20"/>
          <w:szCs w:val="20"/>
        </w:rPr>
        <w:t xml:space="preserve"> lit.</w:t>
      </w:r>
      <w:r w:rsidRPr="004844BE">
        <w:rPr>
          <w:rFonts w:ascii="Fira Sans" w:hAnsi="Fira Sans"/>
          <w:bCs/>
          <w:noProof/>
          <w:sz w:val="20"/>
          <w:szCs w:val="20"/>
        </w:rPr>
        <w:t xml:space="preserve"> c,</w:t>
      </w:r>
    </w:p>
    <w:p w14:paraId="67644906" w14:textId="50283023" w:rsidR="00CA3439" w:rsidRPr="004844BE" w:rsidRDefault="00CA3439" w:rsidP="00FB7384">
      <w:pPr>
        <w:numPr>
          <w:ilvl w:val="1"/>
          <w:numId w:val="20"/>
        </w:numPr>
        <w:suppressAutoHyphens w:val="0"/>
        <w:spacing w:line="300" w:lineRule="exact"/>
        <w:ind w:left="1134"/>
        <w:jc w:val="both"/>
        <w:rPr>
          <w:rFonts w:ascii="Fira Sans" w:hAnsi="Fira Sans"/>
          <w:bCs/>
          <w:noProof/>
          <w:sz w:val="20"/>
          <w:szCs w:val="20"/>
        </w:rPr>
      </w:pPr>
      <w:r w:rsidRPr="004844BE">
        <w:rPr>
          <w:rFonts w:ascii="Fira Sans" w:hAnsi="Fira Sans"/>
          <w:bCs/>
          <w:noProof/>
          <w:sz w:val="20"/>
          <w:szCs w:val="20"/>
        </w:rPr>
        <w:lastRenderedPageBreak/>
        <w:t xml:space="preserve">pisemne zestawienie wynagrodzeń (zarówno przed jak i po zmianie) Pracowników świadczących Usługi, wraz z kwotami składek wpłaconych do PPK, z określeniem zakresu (części etatu), w jakim wykonują oni prace bezpośrednio związane z realizacją przedmiotu Umowy oraz części wynagrodzenia odpowiadającej temu zakresowi </w:t>
      </w:r>
      <w:r w:rsidR="004844BE">
        <w:rPr>
          <w:rFonts w:ascii="Fira Sans" w:hAnsi="Fira Sans"/>
          <w:bCs/>
          <w:noProof/>
          <w:sz w:val="20"/>
          <w:szCs w:val="20"/>
        </w:rPr>
        <w:t>–</w:t>
      </w:r>
      <w:r w:rsidRPr="004844BE">
        <w:rPr>
          <w:rFonts w:ascii="Fira Sans" w:hAnsi="Fira Sans"/>
          <w:bCs/>
          <w:noProof/>
          <w:sz w:val="20"/>
          <w:szCs w:val="20"/>
        </w:rPr>
        <w:t xml:space="preserve"> w</w:t>
      </w:r>
      <w:r w:rsidR="004844BE">
        <w:rPr>
          <w:rFonts w:ascii="Fira Sans" w:hAnsi="Fira Sans"/>
          <w:bCs/>
          <w:noProof/>
          <w:sz w:val="20"/>
          <w:szCs w:val="20"/>
        </w:rPr>
        <w:t> </w:t>
      </w:r>
      <w:r w:rsidRPr="004844BE">
        <w:rPr>
          <w:rFonts w:ascii="Fira Sans" w:hAnsi="Fira Sans"/>
          <w:bCs/>
          <w:noProof/>
          <w:sz w:val="20"/>
          <w:szCs w:val="20"/>
        </w:rPr>
        <w:t>przypadku zmiany, o której mowa w ust. 3 pkt 4</w:t>
      </w:r>
      <w:r w:rsidR="00EC0D6C" w:rsidRPr="004844BE">
        <w:rPr>
          <w:rFonts w:ascii="Fira Sans" w:hAnsi="Fira Sans"/>
          <w:bCs/>
          <w:noProof/>
          <w:sz w:val="20"/>
          <w:szCs w:val="20"/>
        </w:rPr>
        <w:t xml:space="preserve"> lit.</w:t>
      </w:r>
      <w:r w:rsidRPr="004844BE">
        <w:rPr>
          <w:rFonts w:ascii="Fira Sans" w:hAnsi="Fira Sans"/>
          <w:bCs/>
          <w:noProof/>
          <w:sz w:val="20"/>
          <w:szCs w:val="20"/>
        </w:rPr>
        <w:t xml:space="preserve"> d,</w:t>
      </w:r>
    </w:p>
    <w:p w14:paraId="0D5254FB" w14:textId="0DC9442A" w:rsidR="00CC71FC" w:rsidRPr="004844BE" w:rsidRDefault="00CC71FC"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W przypadku zmiany, o której mowa w ust. 3 pkt 4</w:t>
      </w:r>
      <w:r w:rsidR="00EC0D6C" w:rsidRPr="004844BE">
        <w:rPr>
          <w:rFonts w:ascii="Fira Sans" w:hAnsi="Fira Sans"/>
          <w:bCs/>
          <w:noProof/>
          <w:sz w:val="20"/>
          <w:szCs w:val="20"/>
        </w:rPr>
        <w:t xml:space="preserve"> lit.</w:t>
      </w:r>
      <w:r w:rsidRPr="004844BE">
        <w:rPr>
          <w:rFonts w:ascii="Fira Sans" w:hAnsi="Fira Sans"/>
          <w:bCs/>
          <w:noProof/>
          <w:sz w:val="20"/>
          <w:szCs w:val="20"/>
        </w:rPr>
        <w:t xml:space="preserve"> c, jeżeli z wnioskiem występuje Zamawiający, jest on uprawniony do zobowiązania Wykonawcy do przedstawienia                                 w wyznaczonym terminie, do 10 dni roboczych, dokumentów, z których będzie wynikać w</w:t>
      </w:r>
      <w:r w:rsidR="004844BE">
        <w:rPr>
          <w:rFonts w:ascii="Fira Sans" w:hAnsi="Fira Sans"/>
          <w:bCs/>
          <w:noProof/>
          <w:sz w:val="20"/>
          <w:szCs w:val="20"/>
        </w:rPr>
        <w:t> </w:t>
      </w:r>
      <w:r w:rsidRPr="004844BE">
        <w:rPr>
          <w:rFonts w:ascii="Fira Sans" w:hAnsi="Fira Sans"/>
          <w:bCs/>
          <w:noProof/>
          <w:sz w:val="20"/>
          <w:szCs w:val="20"/>
        </w:rPr>
        <w:t>jakim zakresie zmiana ta ma wpływ na koszty wykonania Umowy, w tym pisemnego zestawienia wynagrodzeń, o którym mowa w ust. 3 pkt 11</w:t>
      </w:r>
      <w:r w:rsidR="00EC0D6C" w:rsidRPr="004844BE">
        <w:rPr>
          <w:rFonts w:ascii="Fira Sans" w:hAnsi="Fira Sans"/>
          <w:bCs/>
          <w:noProof/>
          <w:sz w:val="20"/>
          <w:szCs w:val="20"/>
        </w:rPr>
        <w:t xml:space="preserve"> lit. </w:t>
      </w:r>
      <w:r w:rsidRPr="004844BE">
        <w:rPr>
          <w:rFonts w:ascii="Fira Sans" w:hAnsi="Fira Sans"/>
          <w:bCs/>
          <w:noProof/>
          <w:sz w:val="20"/>
          <w:szCs w:val="20"/>
        </w:rPr>
        <w:t>b.</w:t>
      </w:r>
    </w:p>
    <w:p w14:paraId="2A92E6F2" w14:textId="67F253FE" w:rsidR="00CC70BA" w:rsidRPr="004844BE" w:rsidRDefault="00C769AF" w:rsidP="00FB7384">
      <w:pPr>
        <w:numPr>
          <w:ilvl w:val="0"/>
          <w:numId w:val="14"/>
        </w:numPr>
        <w:suppressAutoHyphens w:val="0"/>
        <w:spacing w:line="300" w:lineRule="exact"/>
        <w:jc w:val="both"/>
        <w:rPr>
          <w:rFonts w:ascii="Fira Sans" w:hAnsi="Fira Sans"/>
          <w:bCs/>
          <w:noProof/>
          <w:sz w:val="20"/>
          <w:szCs w:val="20"/>
        </w:rPr>
      </w:pPr>
      <w:r w:rsidRPr="004844BE">
        <w:rPr>
          <w:rFonts w:ascii="Fira Sans" w:hAnsi="Fira Sans"/>
          <w:bCs/>
          <w:noProof/>
          <w:sz w:val="20"/>
          <w:szCs w:val="20"/>
        </w:rPr>
        <w:t xml:space="preserve">Zamawiający przewiduje możliwość przedłużenia terminu obowiązywania umowy                            w przypadku braku wykorzystania ilościowego przedmiotu umowy do czasu jej wykorzystania jednak nie dłużej niż na 12 miesięcy. Przedłużenie okresu obowiązywania umowy nastąpi </w:t>
      </w:r>
      <w:r w:rsidR="00804619" w:rsidRPr="004844BE">
        <w:rPr>
          <w:rFonts w:ascii="Fira Sans" w:hAnsi="Fira Sans"/>
          <w:bCs/>
          <w:noProof/>
          <w:sz w:val="20"/>
          <w:szCs w:val="20"/>
        </w:rPr>
        <w:t>w</w:t>
      </w:r>
      <w:r w:rsidR="004844BE">
        <w:rPr>
          <w:rFonts w:ascii="Fira Sans" w:hAnsi="Fira Sans"/>
          <w:bCs/>
          <w:noProof/>
          <w:sz w:val="20"/>
          <w:szCs w:val="20"/>
        </w:rPr>
        <w:t> </w:t>
      </w:r>
      <w:r w:rsidR="00804619" w:rsidRPr="004844BE">
        <w:rPr>
          <w:rFonts w:ascii="Fira Sans" w:hAnsi="Fira Sans"/>
          <w:bCs/>
          <w:noProof/>
          <w:sz w:val="20"/>
          <w:szCs w:val="20"/>
        </w:rPr>
        <w:t>formie pisemnego aneksu podpisanego przez obie strony</w:t>
      </w:r>
      <w:r w:rsidRPr="004844BE">
        <w:rPr>
          <w:rFonts w:ascii="Fira Sans" w:hAnsi="Fira Sans"/>
          <w:bCs/>
          <w:noProof/>
          <w:sz w:val="20"/>
          <w:szCs w:val="20"/>
        </w:rPr>
        <w:t>.</w:t>
      </w:r>
      <w:r w:rsidR="00777AF9" w:rsidRPr="004844BE">
        <w:rPr>
          <w:rFonts w:ascii="Fira Sans" w:hAnsi="Fira Sans"/>
          <w:bCs/>
          <w:noProof/>
          <w:color w:val="FF0000"/>
          <w:sz w:val="20"/>
          <w:szCs w:val="20"/>
        </w:rPr>
        <w:t xml:space="preserve"> </w:t>
      </w:r>
    </w:p>
    <w:p w14:paraId="5C371D40" w14:textId="77777777" w:rsidR="00254D44" w:rsidRPr="00254D44" w:rsidRDefault="00254D44" w:rsidP="00254D44">
      <w:pPr>
        <w:numPr>
          <w:ilvl w:val="0"/>
          <w:numId w:val="14"/>
        </w:numPr>
        <w:spacing w:line="300" w:lineRule="exact"/>
        <w:jc w:val="both"/>
        <w:rPr>
          <w:rFonts w:ascii="Fira Sans" w:hAnsi="Fira Sans"/>
          <w:bCs/>
          <w:noProof/>
          <w:sz w:val="20"/>
          <w:szCs w:val="20"/>
        </w:rPr>
      </w:pPr>
      <w:r w:rsidRPr="00254D44">
        <w:rPr>
          <w:rFonts w:ascii="Fira Sans" w:hAnsi="Fira Sans"/>
          <w:bCs/>
          <w:noProof/>
          <w:sz w:val="20"/>
          <w:szCs w:val="20"/>
        </w:rPr>
        <w:t>Zamawiający, dla oddania wzrostów lub spadków kosztów związanych z realizacją zamówienia, przewiduje waloryzację wynagrodzenia należnego Wykonawcy. Wynagrodzenie będzie podlegało waloryzacji raz do roku (w pierwszym kwartale każdego rozpoczętego roku realizacji umowy) według wskaźnika cen towarów i usług konsumpcyjnych (w ujęciu rok do roku), publikowanego przez GUS w Biuletynie Statystycznym. Waloryzacja będzie naliczana od pierwszego dnia miesiąca następującego po ogłoszeniu wskaźnika wzrostu cen publikowanego przez GUS na mocy podpisanego przez obie strony aneksu do umowy. Naliczenie waloryzacji następuje wskaźnikiem za rok poprzedni.</w:t>
      </w:r>
    </w:p>
    <w:p w14:paraId="496A0E78" w14:textId="77777777" w:rsidR="00254D44" w:rsidRPr="0045159A" w:rsidRDefault="00254D44" w:rsidP="00254D44">
      <w:pPr>
        <w:numPr>
          <w:ilvl w:val="0"/>
          <w:numId w:val="14"/>
        </w:numPr>
        <w:spacing w:line="300" w:lineRule="exact"/>
        <w:jc w:val="both"/>
        <w:rPr>
          <w:rFonts w:ascii="Fira Sans" w:hAnsi="Fira Sans"/>
          <w:b/>
          <w:noProof/>
          <w:sz w:val="20"/>
          <w:szCs w:val="20"/>
        </w:rPr>
      </w:pPr>
      <w:r w:rsidRPr="00254D44">
        <w:rPr>
          <w:rFonts w:ascii="Fira Sans" w:hAnsi="Fira Sans"/>
          <w:bCs/>
          <w:noProof/>
          <w:sz w:val="20"/>
          <w:szCs w:val="20"/>
        </w:rPr>
        <w:t xml:space="preserve">Wniosek o zmianę umowy w zakresie płatności wynikających z faktur wystawionych po zmianie ceny materiałów lub kosztów związanych z realizacją umowy należy złożyć w pierwszym kwartale roku kalendarzowego. </w:t>
      </w:r>
      <w:r w:rsidRPr="0045159A">
        <w:rPr>
          <w:rFonts w:ascii="Fira Sans" w:hAnsi="Fira Sans"/>
          <w:b/>
          <w:noProof/>
          <w:sz w:val="20"/>
          <w:szCs w:val="20"/>
        </w:rPr>
        <w:t>Wykonawca traci możliwość zmiany wynagrodzenia, jeżeli nie złoży wniosku w pierwszym kwartale roku kalendarzowego.</w:t>
      </w:r>
    </w:p>
    <w:p w14:paraId="04B9F2DB" w14:textId="77777777" w:rsidR="00254D44" w:rsidRPr="00254D44" w:rsidRDefault="00254D44" w:rsidP="00254D44">
      <w:pPr>
        <w:numPr>
          <w:ilvl w:val="0"/>
          <w:numId w:val="14"/>
        </w:numPr>
        <w:spacing w:line="300" w:lineRule="exact"/>
        <w:jc w:val="both"/>
        <w:rPr>
          <w:rFonts w:ascii="Fira Sans" w:hAnsi="Fira Sans"/>
          <w:bCs/>
          <w:noProof/>
          <w:sz w:val="20"/>
          <w:szCs w:val="20"/>
        </w:rPr>
      </w:pPr>
      <w:r w:rsidRPr="00254D44">
        <w:rPr>
          <w:rFonts w:ascii="Fira Sans" w:hAnsi="Fira Sans"/>
          <w:bCs/>
          <w:noProof/>
          <w:sz w:val="20"/>
          <w:szCs w:val="20"/>
        </w:rPr>
        <w:t>Zmiana wynagrodzenia wynikająca z waloryzacji, o której mowa w pkt 14 powyżej, nie może przekroczyć (+/-) 5% wynagrodzenia brutto pozostałego do wykonania części zamówienia. Przez zmianę wynagrodzenia należy rozumieć wartość wzrostu lub spadku wynagrodzenia Wykonawcy wynikającą z waloryzacji. Postanowień umownych w zakresie waloryzacji nie stosuje się od chwili osiągnięcia limitu (+/-) 5% wynagrodzenia brutto pozostałego do wykonania części zamówienia.</w:t>
      </w:r>
    </w:p>
    <w:p w14:paraId="10CCB6A3" w14:textId="2AD97EF6" w:rsidR="00A64D7D" w:rsidRPr="00254D44" w:rsidRDefault="00A64D7D" w:rsidP="00FB7384">
      <w:pPr>
        <w:numPr>
          <w:ilvl w:val="0"/>
          <w:numId w:val="14"/>
        </w:numPr>
        <w:spacing w:line="300" w:lineRule="exact"/>
        <w:jc w:val="both"/>
        <w:rPr>
          <w:rFonts w:ascii="Fira Sans" w:hAnsi="Fira Sans"/>
          <w:sz w:val="20"/>
          <w:szCs w:val="20"/>
        </w:rPr>
      </w:pPr>
      <w:r w:rsidRPr="00254D44">
        <w:rPr>
          <w:rFonts w:ascii="Fira Sans" w:hAnsi="Fira Sans"/>
          <w:color w:val="000000" w:themeColor="text1"/>
          <w:sz w:val="20"/>
          <w:szCs w:val="20"/>
        </w:rPr>
        <w:t xml:space="preserve">Wykonawca, którego wynagrodzenie zostało zmienione zgodnie z pkt 14-16, zobowiązany jest do zmiany wynagrodzenia przysługującego podwykonawcy, z którym </w:t>
      </w:r>
      <w:r w:rsidRPr="00254D44">
        <w:rPr>
          <w:rFonts w:ascii="Fira Sans" w:hAnsi="Fira Sans"/>
          <w:sz w:val="20"/>
          <w:szCs w:val="20"/>
        </w:rPr>
        <w:t>zawarł umowę, w</w:t>
      </w:r>
      <w:r w:rsidR="004844BE" w:rsidRPr="00254D44">
        <w:rPr>
          <w:rFonts w:ascii="Fira Sans" w:hAnsi="Fira Sans"/>
          <w:sz w:val="20"/>
          <w:szCs w:val="20"/>
        </w:rPr>
        <w:t> </w:t>
      </w:r>
      <w:r w:rsidRPr="00254D44">
        <w:rPr>
          <w:rFonts w:ascii="Fira Sans" w:hAnsi="Fira Sans"/>
          <w:sz w:val="20"/>
          <w:szCs w:val="20"/>
        </w:rPr>
        <w:t>zakresie odpowiadającym zmianom cen materiałów lub kosztów dotyczących zobowiązania podwykonawcy.</w:t>
      </w:r>
    </w:p>
    <w:p w14:paraId="18874271" w14:textId="77777777" w:rsidR="00A64D7D" w:rsidRPr="004844BE" w:rsidRDefault="00A64D7D" w:rsidP="00FB7384">
      <w:pPr>
        <w:numPr>
          <w:ilvl w:val="0"/>
          <w:numId w:val="14"/>
        </w:numPr>
        <w:spacing w:line="300" w:lineRule="exact"/>
        <w:jc w:val="both"/>
        <w:rPr>
          <w:rFonts w:ascii="Fira Sans" w:hAnsi="Fira Sans"/>
          <w:sz w:val="20"/>
          <w:szCs w:val="20"/>
        </w:rPr>
      </w:pPr>
      <w:r w:rsidRPr="00254D44">
        <w:rPr>
          <w:rFonts w:ascii="Fira Sans" w:hAnsi="Fira Sans"/>
          <w:sz w:val="20"/>
          <w:szCs w:val="20"/>
        </w:rPr>
        <w:t>W przypadku gdyby wskaźnik cen towarów i usług konsumpcyjnych publikowany przez Prezesa Głównego Urzędu Statystycznego, przestał być dostępny, zastosowanie znajdą inne, najbardziej zbliżone</w:t>
      </w:r>
      <w:r w:rsidRPr="004844BE">
        <w:rPr>
          <w:rFonts w:ascii="Fira Sans" w:hAnsi="Fira Sans"/>
          <w:sz w:val="20"/>
          <w:szCs w:val="20"/>
        </w:rPr>
        <w:t>, wskaźniki publikowane przez Prezesa Głównego Urzędu Statystycznego.</w:t>
      </w:r>
    </w:p>
    <w:p w14:paraId="180C9782" w14:textId="0EBA064A" w:rsidR="00600F74" w:rsidRPr="004844BE" w:rsidRDefault="00600F74" w:rsidP="00CB3F7A">
      <w:pPr>
        <w:pStyle w:val="Akapitzlist"/>
        <w:numPr>
          <w:ilvl w:val="0"/>
          <w:numId w:val="19"/>
        </w:numPr>
        <w:suppressAutoHyphens w:val="0"/>
        <w:spacing w:line="300" w:lineRule="exact"/>
        <w:jc w:val="both"/>
        <w:rPr>
          <w:rFonts w:ascii="Fira Sans" w:hAnsi="Fira Sans"/>
          <w:sz w:val="20"/>
          <w:szCs w:val="20"/>
        </w:rPr>
      </w:pPr>
      <w:r w:rsidRPr="004844BE">
        <w:rPr>
          <w:rFonts w:ascii="Fira Sans" w:hAnsi="Fira Sans"/>
          <w:sz w:val="20"/>
          <w:szCs w:val="20"/>
        </w:rPr>
        <w:t>Spory wynikłe z niniejszej umowy poddaje się rozstrzygnięciu sądu właściwego dla siedziby Zamawiającego.</w:t>
      </w:r>
    </w:p>
    <w:p w14:paraId="361D2161" w14:textId="77777777" w:rsidR="00CC70BA" w:rsidRPr="004844BE" w:rsidRDefault="00CC70BA" w:rsidP="00FB7384">
      <w:pPr>
        <w:pStyle w:val="Tekstpodstawowy"/>
        <w:numPr>
          <w:ilvl w:val="0"/>
          <w:numId w:val="19"/>
        </w:numPr>
        <w:tabs>
          <w:tab w:val="num" w:pos="426"/>
        </w:tabs>
        <w:spacing w:line="300" w:lineRule="exact"/>
        <w:ind w:left="426"/>
        <w:jc w:val="both"/>
        <w:rPr>
          <w:rFonts w:ascii="Fira Sans" w:hAnsi="Fira Sans"/>
          <w:sz w:val="20"/>
        </w:rPr>
      </w:pPr>
      <w:r w:rsidRPr="004844BE">
        <w:rPr>
          <w:rFonts w:ascii="Fira Sans" w:hAnsi="Fira Sans"/>
          <w:sz w:val="20"/>
        </w:rPr>
        <w:t>W sprawach nieuregulowanych niniejszą umową mają zastosowanie przepisy kodeksu cywilnego.</w:t>
      </w:r>
    </w:p>
    <w:p w14:paraId="16966733" w14:textId="11356836" w:rsidR="00CC70BA" w:rsidRPr="004844BE" w:rsidRDefault="00CC70BA" w:rsidP="00FB7384">
      <w:pPr>
        <w:pStyle w:val="Tekstpodstawowy"/>
        <w:numPr>
          <w:ilvl w:val="0"/>
          <w:numId w:val="19"/>
        </w:numPr>
        <w:tabs>
          <w:tab w:val="num" w:pos="426"/>
        </w:tabs>
        <w:spacing w:line="300" w:lineRule="exact"/>
        <w:ind w:left="426"/>
        <w:jc w:val="both"/>
        <w:rPr>
          <w:rFonts w:ascii="Fira Sans" w:hAnsi="Fira Sans"/>
          <w:sz w:val="20"/>
        </w:rPr>
      </w:pPr>
      <w:r w:rsidRPr="004844BE">
        <w:rPr>
          <w:rFonts w:ascii="Fira Sans" w:hAnsi="Fira Sans"/>
          <w:sz w:val="20"/>
        </w:rPr>
        <w:t>Integralną częścią umowy jest specyfikacja warunków zamówienia i oferta Wykonawcy</w:t>
      </w:r>
      <w:r w:rsidR="00DE4910" w:rsidRPr="004844BE">
        <w:rPr>
          <w:rFonts w:ascii="Fira Sans" w:hAnsi="Fira Sans"/>
          <w:sz w:val="20"/>
        </w:rPr>
        <w:t xml:space="preserve"> wraz z</w:t>
      </w:r>
      <w:r w:rsidR="004844BE">
        <w:rPr>
          <w:rFonts w:ascii="Fira Sans" w:hAnsi="Fira Sans"/>
          <w:sz w:val="20"/>
        </w:rPr>
        <w:t> </w:t>
      </w:r>
      <w:r w:rsidR="00DE4910" w:rsidRPr="004844BE">
        <w:rPr>
          <w:rFonts w:ascii="Fira Sans" w:hAnsi="Fira Sans"/>
          <w:sz w:val="20"/>
        </w:rPr>
        <w:t>załącznikami</w:t>
      </w:r>
      <w:r w:rsidRPr="004844BE">
        <w:rPr>
          <w:rFonts w:ascii="Fira Sans" w:hAnsi="Fira Sans"/>
          <w:sz w:val="20"/>
        </w:rPr>
        <w:t xml:space="preserve">. </w:t>
      </w:r>
    </w:p>
    <w:p w14:paraId="2301C4A7" w14:textId="77777777" w:rsidR="00CC70BA" w:rsidRPr="004844BE" w:rsidRDefault="00CC70BA" w:rsidP="00FB7384">
      <w:pPr>
        <w:numPr>
          <w:ilvl w:val="0"/>
          <w:numId w:val="19"/>
        </w:numPr>
        <w:tabs>
          <w:tab w:val="num" w:pos="426"/>
        </w:tabs>
        <w:spacing w:line="300" w:lineRule="exact"/>
        <w:ind w:left="426"/>
        <w:jc w:val="both"/>
        <w:rPr>
          <w:rFonts w:ascii="Fira Sans" w:hAnsi="Fira Sans"/>
          <w:spacing w:val="-3"/>
          <w:sz w:val="20"/>
          <w:szCs w:val="20"/>
        </w:rPr>
      </w:pPr>
      <w:r w:rsidRPr="004844BE">
        <w:rPr>
          <w:rFonts w:ascii="Fira Sans" w:hAnsi="Fira Sans"/>
          <w:spacing w:val="-3"/>
          <w:sz w:val="20"/>
          <w:szCs w:val="20"/>
        </w:rPr>
        <w:t xml:space="preserve">Umowa podlega prawu polskiemu i zgodnie z nim powinna być interpretowana. </w:t>
      </w:r>
    </w:p>
    <w:p w14:paraId="15E20C31" w14:textId="77777777" w:rsidR="00CC70BA" w:rsidRPr="00FB7384" w:rsidRDefault="00CC70BA" w:rsidP="00FB7384">
      <w:pPr>
        <w:numPr>
          <w:ilvl w:val="0"/>
          <w:numId w:val="19"/>
        </w:numPr>
        <w:tabs>
          <w:tab w:val="num" w:pos="426"/>
        </w:tabs>
        <w:spacing w:line="300" w:lineRule="exact"/>
        <w:ind w:left="426"/>
        <w:jc w:val="both"/>
        <w:rPr>
          <w:rFonts w:ascii="Fira Sans" w:hAnsi="Fira Sans"/>
          <w:spacing w:val="-3"/>
          <w:sz w:val="20"/>
          <w:szCs w:val="20"/>
        </w:rPr>
      </w:pPr>
      <w:r w:rsidRPr="004844BE">
        <w:rPr>
          <w:rFonts w:ascii="Fira Sans" w:hAnsi="Fira Sans"/>
          <w:spacing w:val="-3"/>
          <w:sz w:val="20"/>
          <w:szCs w:val="20"/>
        </w:rPr>
        <w:t>Wszelka korespondencja, zawiadomienia, wezwania i inne stanowiska stron</w:t>
      </w:r>
      <w:r w:rsidRPr="00FB7384">
        <w:rPr>
          <w:rFonts w:ascii="Fira Sans" w:hAnsi="Fira Sans"/>
          <w:spacing w:val="-3"/>
          <w:sz w:val="20"/>
          <w:szCs w:val="20"/>
        </w:rPr>
        <w:t xml:space="preserve"> mogą b</w:t>
      </w:r>
      <w:r w:rsidR="00E41890" w:rsidRPr="00FB7384">
        <w:rPr>
          <w:rFonts w:ascii="Fira Sans" w:hAnsi="Fira Sans"/>
          <w:spacing w:val="-3"/>
          <w:sz w:val="20"/>
          <w:szCs w:val="20"/>
        </w:rPr>
        <w:t>yć przekazywane drugiej stronie wyłącznie w formie pisemnej.</w:t>
      </w:r>
    </w:p>
    <w:p w14:paraId="1BFA7F42" w14:textId="77777777" w:rsidR="00CC70BA" w:rsidRPr="00FB7384" w:rsidRDefault="00CC70BA" w:rsidP="00FB7384">
      <w:pPr>
        <w:pStyle w:val="Tekstpodstawowy21"/>
        <w:numPr>
          <w:ilvl w:val="0"/>
          <w:numId w:val="19"/>
        </w:numPr>
        <w:tabs>
          <w:tab w:val="num" w:pos="426"/>
        </w:tabs>
        <w:spacing w:line="300" w:lineRule="exact"/>
        <w:ind w:left="426"/>
        <w:rPr>
          <w:rFonts w:ascii="Fira Sans" w:hAnsi="Fira Sans"/>
          <w:sz w:val="20"/>
        </w:rPr>
      </w:pPr>
      <w:r w:rsidRPr="00FB7384">
        <w:rPr>
          <w:rFonts w:ascii="Fira Sans" w:hAnsi="Fira Sans"/>
          <w:sz w:val="20"/>
        </w:rPr>
        <w:t xml:space="preserve">Umowa została sporządzona w </w:t>
      </w:r>
      <w:r w:rsidR="003306F9" w:rsidRPr="00FB7384">
        <w:rPr>
          <w:rFonts w:ascii="Fira Sans" w:hAnsi="Fira Sans"/>
          <w:sz w:val="20"/>
        </w:rPr>
        <w:t>2</w:t>
      </w:r>
      <w:r w:rsidRPr="00FB7384">
        <w:rPr>
          <w:rFonts w:ascii="Fira Sans" w:hAnsi="Fira Sans"/>
          <w:sz w:val="20"/>
        </w:rPr>
        <w:t xml:space="preserve"> jednobrzmiących egzemplarzach.</w:t>
      </w:r>
    </w:p>
    <w:p w14:paraId="73F0B714" w14:textId="77777777" w:rsidR="00155EC5" w:rsidRPr="00FB7384" w:rsidRDefault="00CC70BA" w:rsidP="00FB7384">
      <w:pPr>
        <w:numPr>
          <w:ilvl w:val="0"/>
          <w:numId w:val="19"/>
        </w:numPr>
        <w:tabs>
          <w:tab w:val="num" w:pos="426"/>
        </w:tabs>
        <w:spacing w:line="300" w:lineRule="exact"/>
        <w:ind w:left="426"/>
        <w:jc w:val="both"/>
        <w:rPr>
          <w:rFonts w:ascii="Fira Sans" w:hAnsi="Fira Sans"/>
          <w:sz w:val="20"/>
          <w:szCs w:val="20"/>
        </w:rPr>
      </w:pPr>
      <w:r w:rsidRPr="00FB7384">
        <w:rPr>
          <w:rFonts w:ascii="Fira Sans" w:hAnsi="Fira Sans"/>
          <w:sz w:val="20"/>
          <w:szCs w:val="20"/>
        </w:rPr>
        <w:lastRenderedPageBreak/>
        <w:t xml:space="preserve">Umowa wchodzi w życie z dniem </w:t>
      </w:r>
      <w:r w:rsidR="00C6629F" w:rsidRPr="00FB7384">
        <w:rPr>
          <w:rFonts w:ascii="Fira Sans" w:hAnsi="Fira Sans"/>
          <w:sz w:val="20"/>
          <w:szCs w:val="20"/>
        </w:rPr>
        <w:t>zawarcia</w:t>
      </w:r>
      <w:r w:rsidRPr="00FB7384">
        <w:rPr>
          <w:rFonts w:ascii="Fira Sans" w:hAnsi="Fira Sans"/>
          <w:sz w:val="20"/>
          <w:szCs w:val="20"/>
        </w:rPr>
        <w:t xml:space="preserve">.   </w:t>
      </w:r>
    </w:p>
    <w:p w14:paraId="0498BF80" w14:textId="77777777" w:rsidR="004844BE" w:rsidRDefault="004844BE" w:rsidP="00FB7384">
      <w:pPr>
        <w:spacing w:line="300" w:lineRule="exact"/>
        <w:ind w:firstLine="340"/>
        <w:jc w:val="both"/>
        <w:rPr>
          <w:rFonts w:ascii="Fira Sans" w:hAnsi="Fira Sans"/>
          <w:b/>
          <w:sz w:val="20"/>
          <w:szCs w:val="20"/>
        </w:rPr>
      </w:pPr>
    </w:p>
    <w:p w14:paraId="15A9F8F3" w14:textId="03A5A432" w:rsidR="00155EC5" w:rsidRPr="00FB7384" w:rsidRDefault="00CC70BA" w:rsidP="00FB7384">
      <w:pPr>
        <w:spacing w:line="300" w:lineRule="exact"/>
        <w:ind w:firstLine="340"/>
        <w:jc w:val="both"/>
        <w:rPr>
          <w:rFonts w:ascii="Fira Sans" w:hAnsi="Fira Sans"/>
          <w:b/>
          <w:sz w:val="20"/>
          <w:szCs w:val="20"/>
        </w:rPr>
      </w:pPr>
      <w:r w:rsidRPr="00FB7384">
        <w:rPr>
          <w:rFonts w:ascii="Fira Sans" w:hAnsi="Fira Sans"/>
          <w:b/>
          <w:sz w:val="20"/>
          <w:szCs w:val="20"/>
        </w:rPr>
        <w:t>WYKONAWCA</w:t>
      </w:r>
      <w:r w:rsidRPr="00FB7384">
        <w:rPr>
          <w:rFonts w:ascii="Fira Sans" w:hAnsi="Fira Sans"/>
          <w:b/>
          <w:sz w:val="20"/>
          <w:szCs w:val="20"/>
        </w:rPr>
        <w:tab/>
      </w:r>
      <w:r w:rsidRPr="00FB7384">
        <w:rPr>
          <w:rFonts w:ascii="Fira Sans" w:hAnsi="Fira Sans"/>
          <w:b/>
          <w:sz w:val="20"/>
          <w:szCs w:val="20"/>
        </w:rPr>
        <w:tab/>
      </w:r>
      <w:r w:rsidRPr="00FB7384">
        <w:rPr>
          <w:rFonts w:ascii="Fira Sans" w:hAnsi="Fira Sans"/>
          <w:b/>
          <w:sz w:val="20"/>
          <w:szCs w:val="20"/>
        </w:rPr>
        <w:tab/>
      </w:r>
      <w:r w:rsidRPr="00FB7384">
        <w:rPr>
          <w:rFonts w:ascii="Fira Sans" w:hAnsi="Fira Sans"/>
          <w:b/>
          <w:sz w:val="20"/>
          <w:szCs w:val="20"/>
        </w:rPr>
        <w:tab/>
      </w:r>
      <w:r w:rsidRPr="00FB7384">
        <w:rPr>
          <w:rFonts w:ascii="Fira Sans" w:hAnsi="Fira Sans"/>
          <w:b/>
          <w:sz w:val="20"/>
          <w:szCs w:val="20"/>
        </w:rPr>
        <w:tab/>
      </w:r>
      <w:r w:rsidRPr="00FB7384">
        <w:rPr>
          <w:rFonts w:ascii="Fira Sans" w:hAnsi="Fira Sans"/>
          <w:b/>
          <w:sz w:val="20"/>
          <w:szCs w:val="20"/>
        </w:rPr>
        <w:tab/>
      </w:r>
      <w:r w:rsidRPr="00FB7384">
        <w:rPr>
          <w:rFonts w:ascii="Fira Sans" w:hAnsi="Fira Sans"/>
          <w:b/>
          <w:sz w:val="20"/>
          <w:szCs w:val="20"/>
        </w:rPr>
        <w:tab/>
        <w:t>ZAMAWIAJĄCY</w:t>
      </w:r>
    </w:p>
    <w:p w14:paraId="4F64A18F" w14:textId="77777777" w:rsidR="00926FDF" w:rsidRPr="00FB7384" w:rsidRDefault="00926FDF" w:rsidP="00FB7384">
      <w:pPr>
        <w:spacing w:line="300" w:lineRule="exact"/>
        <w:jc w:val="both"/>
        <w:rPr>
          <w:rFonts w:ascii="Fira Sans" w:hAnsi="Fira Sans"/>
          <w:b/>
          <w:sz w:val="20"/>
          <w:szCs w:val="20"/>
        </w:rPr>
      </w:pPr>
    </w:p>
    <w:p w14:paraId="44D9EDAD" w14:textId="77777777" w:rsidR="004844BE" w:rsidRDefault="004844BE" w:rsidP="00FB7384">
      <w:pPr>
        <w:spacing w:line="300" w:lineRule="exact"/>
        <w:ind w:firstLine="340"/>
        <w:jc w:val="both"/>
        <w:rPr>
          <w:rFonts w:ascii="Fira Sans" w:hAnsi="Fira Sans"/>
          <w:sz w:val="20"/>
          <w:szCs w:val="20"/>
        </w:rPr>
      </w:pPr>
    </w:p>
    <w:p w14:paraId="6296B9B2" w14:textId="0F3023CB" w:rsidR="002D6CEF" w:rsidRPr="00FB7384" w:rsidRDefault="00CC70BA" w:rsidP="00FB7384">
      <w:pPr>
        <w:spacing w:line="300" w:lineRule="exact"/>
        <w:ind w:firstLine="340"/>
        <w:jc w:val="both"/>
        <w:rPr>
          <w:rFonts w:ascii="Fira Sans" w:hAnsi="Fira Sans"/>
          <w:sz w:val="20"/>
          <w:szCs w:val="20"/>
        </w:rPr>
      </w:pPr>
      <w:r w:rsidRPr="00FB7384">
        <w:rPr>
          <w:rFonts w:ascii="Fira Sans" w:hAnsi="Fira Sans"/>
          <w:sz w:val="20"/>
          <w:szCs w:val="20"/>
        </w:rPr>
        <w:t>............................</w:t>
      </w:r>
      <w:r w:rsidRPr="00FB7384">
        <w:rPr>
          <w:rFonts w:ascii="Fira Sans" w:hAnsi="Fira Sans"/>
          <w:sz w:val="20"/>
          <w:szCs w:val="20"/>
        </w:rPr>
        <w:tab/>
      </w:r>
      <w:r w:rsidRPr="00FB7384">
        <w:rPr>
          <w:rFonts w:ascii="Fira Sans" w:hAnsi="Fira Sans"/>
          <w:sz w:val="20"/>
          <w:szCs w:val="20"/>
        </w:rPr>
        <w:tab/>
      </w:r>
      <w:r w:rsidRPr="00FB7384">
        <w:rPr>
          <w:rFonts w:ascii="Fira Sans" w:hAnsi="Fira Sans"/>
          <w:sz w:val="20"/>
          <w:szCs w:val="20"/>
        </w:rPr>
        <w:tab/>
      </w:r>
      <w:r w:rsidRPr="00FB7384">
        <w:rPr>
          <w:rFonts w:ascii="Fira Sans" w:hAnsi="Fira Sans"/>
          <w:sz w:val="20"/>
          <w:szCs w:val="20"/>
        </w:rPr>
        <w:tab/>
      </w:r>
      <w:r w:rsidRPr="00FB7384">
        <w:rPr>
          <w:rFonts w:ascii="Fira Sans" w:hAnsi="Fira Sans"/>
          <w:sz w:val="20"/>
          <w:szCs w:val="20"/>
        </w:rPr>
        <w:tab/>
      </w:r>
      <w:r w:rsidRPr="00FB7384">
        <w:rPr>
          <w:rFonts w:ascii="Fira Sans" w:hAnsi="Fira Sans"/>
          <w:sz w:val="20"/>
          <w:szCs w:val="20"/>
        </w:rPr>
        <w:tab/>
      </w:r>
      <w:r w:rsidRPr="00FB7384">
        <w:rPr>
          <w:rFonts w:ascii="Fira Sans" w:hAnsi="Fira Sans"/>
          <w:sz w:val="20"/>
          <w:szCs w:val="20"/>
        </w:rPr>
        <w:tab/>
        <w:t>..............................</w:t>
      </w:r>
    </w:p>
    <w:p w14:paraId="4B5EDE32" w14:textId="77777777" w:rsidR="00926FDF" w:rsidRPr="00FB7384" w:rsidRDefault="00926FDF" w:rsidP="00FB7384">
      <w:pPr>
        <w:spacing w:line="300" w:lineRule="exact"/>
        <w:jc w:val="both"/>
        <w:rPr>
          <w:rFonts w:ascii="Fira Sans" w:hAnsi="Fira Sans"/>
          <w:b/>
          <w:sz w:val="20"/>
          <w:szCs w:val="20"/>
        </w:rPr>
      </w:pPr>
    </w:p>
    <w:p w14:paraId="117EF9A9" w14:textId="77777777" w:rsidR="00A00521" w:rsidRPr="004844BE" w:rsidRDefault="00A00521" w:rsidP="00FB7384">
      <w:pPr>
        <w:spacing w:line="300" w:lineRule="exact"/>
        <w:jc w:val="both"/>
        <w:rPr>
          <w:rFonts w:ascii="Fira Sans" w:hAnsi="Fira Sans"/>
          <w:bCs/>
          <w:sz w:val="16"/>
          <w:szCs w:val="16"/>
        </w:rPr>
      </w:pPr>
      <w:r w:rsidRPr="004844BE">
        <w:rPr>
          <w:rFonts w:ascii="Fira Sans" w:hAnsi="Fira Sans"/>
          <w:bCs/>
          <w:sz w:val="16"/>
          <w:szCs w:val="16"/>
        </w:rPr>
        <w:t>Załączniki:</w:t>
      </w:r>
    </w:p>
    <w:p w14:paraId="4F3C8589" w14:textId="77777777" w:rsidR="00A00521" w:rsidRPr="004844BE" w:rsidRDefault="00A00521" w:rsidP="00FB7384">
      <w:pPr>
        <w:numPr>
          <w:ilvl w:val="0"/>
          <w:numId w:val="12"/>
        </w:numPr>
        <w:spacing w:line="300" w:lineRule="exact"/>
        <w:ind w:left="426"/>
        <w:jc w:val="both"/>
        <w:rPr>
          <w:rFonts w:ascii="Fira Sans" w:hAnsi="Fira Sans"/>
          <w:bCs/>
          <w:sz w:val="16"/>
          <w:szCs w:val="16"/>
        </w:rPr>
      </w:pPr>
      <w:r w:rsidRPr="004844BE">
        <w:rPr>
          <w:rFonts w:ascii="Fira Sans" w:hAnsi="Fira Sans"/>
          <w:bCs/>
          <w:sz w:val="16"/>
          <w:szCs w:val="16"/>
        </w:rPr>
        <w:t>Formularz Ofertowy</w:t>
      </w:r>
    </w:p>
    <w:p w14:paraId="5FDBBB00" w14:textId="77777777" w:rsidR="00A65997" w:rsidRPr="004844BE" w:rsidRDefault="00B41E35" w:rsidP="00FB7384">
      <w:pPr>
        <w:numPr>
          <w:ilvl w:val="0"/>
          <w:numId w:val="12"/>
        </w:numPr>
        <w:spacing w:line="300" w:lineRule="exact"/>
        <w:ind w:left="426"/>
        <w:jc w:val="both"/>
        <w:rPr>
          <w:rFonts w:ascii="Fira Sans" w:hAnsi="Fira Sans"/>
          <w:bCs/>
          <w:sz w:val="16"/>
          <w:szCs w:val="16"/>
        </w:rPr>
      </w:pPr>
      <w:r w:rsidRPr="004844BE">
        <w:rPr>
          <w:rFonts w:ascii="Fira Sans" w:hAnsi="Fira Sans"/>
          <w:bCs/>
          <w:sz w:val="16"/>
          <w:szCs w:val="16"/>
        </w:rPr>
        <w:t>Formularz asortymentowo-ilościowy</w:t>
      </w:r>
    </w:p>
    <w:sectPr w:rsidR="00A65997" w:rsidRPr="004844BE" w:rsidSect="000B04D7">
      <w:footerReference w:type="default" r:id="rId9"/>
      <w:headerReference w:type="first" r:id="rId10"/>
      <w:footerReference w:type="first" r:id="rId11"/>
      <w:footnotePr>
        <w:pos w:val="beneathText"/>
      </w:footnotePr>
      <w:pgSz w:w="11905" w:h="16837"/>
      <w:pgMar w:top="993" w:right="1418" w:bottom="1418"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715D3" w14:textId="77777777" w:rsidR="00811B98" w:rsidRDefault="00811B98">
      <w:r>
        <w:separator/>
      </w:r>
    </w:p>
  </w:endnote>
  <w:endnote w:type="continuationSeparator" w:id="0">
    <w:p w14:paraId="592F1407" w14:textId="77777777" w:rsidR="00811B98" w:rsidRDefault="00811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ira Sans">
    <w:altName w:val="Fira Sans"/>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Fira Sans Condensed SemiBol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ADBC" w14:textId="77777777" w:rsidR="00CC7D57" w:rsidRDefault="00CC7D57">
    <w:pPr>
      <w:pStyle w:val="Stopka"/>
      <w:jc w:val="right"/>
    </w:pPr>
    <w:r>
      <w:fldChar w:fldCharType="begin"/>
    </w:r>
    <w:r>
      <w:instrText xml:space="preserve"> PAGE   \* MERGEFORMAT </w:instrText>
    </w:r>
    <w:r>
      <w:fldChar w:fldCharType="separate"/>
    </w:r>
    <w:r w:rsidR="007747B7">
      <w:rPr>
        <w:noProof/>
      </w:rPr>
      <w:t>5</w:t>
    </w:r>
    <w:r>
      <w:fldChar w:fldCharType="end"/>
    </w:r>
  </w:p>
  <w:p w14:paraId="719EC5A8" w14:textId="77777777" w:rsidR="00CC7D57" w:rsidRDefault="00CC7D57" w:rsidP="002C54D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10D17" w14:textId="1A8348F2" w:rsidR="00236F05" w:rsidRPr="00EF00C8" w:rsidRDefault="00A61786" w:rsidP="00A61786">
    <w:pPr>
      <w:pStyle w:val="NormalnyWeb"/>
      <w:spacing w:before="360"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7728" behindDoc="0" locked="0" layoutInCell="1" allowOverlap="1" wp14:anchorId="6A33FB49" wp14:editId="19BC2891">
              <wp:simplePos x="0" y="0"/>
              <wp:positionH relativeFrom="column">
                <wp:posOffset>0</wp:posOffset>
              </wp:positionH>
              <wp:positionV relativeFrom="paragraph">
                <wp:posOffset>134562</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04E7EAB"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pt" to="450.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" strokecolor="#0069b4" strokeweight="1pt">
              <v:stroke joinstyle="miter"/>
              <o:lock v:ext="edit" shapetype="f"/>
            </v:line>
          </w:pict>
        </mc:Fallback>
      </mc:AlternateContent>
    </w:r>
    <w:r w:rsidR="00236F05">
      <w:rPr>
        <w:rFonts w:ascii="Fira Sans Condensed SemiBold" w:hAnsi="Fira Sans Condensed SemiBold" w:cs="Arial"/>
        <w:sz w:val="14"/>
        <w:szCs w:val="14"/>
      </w:rPr>
      <w:t>Wojewódzki Szpital Specjalistyczny im. Janusza Korczaka w Słupsku Sp. z o.o.</w:t>
    </w:r>
    <w:r w:rsidR="00236F05" w:rsidRPr="00EF00C8">
      <w:rPr>
        <w:rFonts w:ascii="Fira Sans Condensed" w:hAnsi="Fira Sans Condensed" w:cs="Arial"/>
        <w:sz w:val="14"/>
        <w:szCs w:val="14"/>
      </w:rPr>
      <w:t xml:space="preserve"> | ul. </w:t>
    </w:r>
    <w:r w:rsidR="00236F05">
      <w:rPr>
        <w:rFonts w:ascii="Fira Sans Condensed" w:hAnsi="Fira Sans Condensed" w:cs="Arial"/>
        <w:sz w:val="14"/>
        <w:szCs w:val="14"/>
      </w:rPr>
      <w:t xml:space="preserve">Hubalczyków 1 </w:t>
    </w:r>
    <w:r w:rsidR="00236F05" w:rsidRPr="00EF00C8">
      <w:rPr>
        <w:rFonts w:ascii="Fira Sans Condensed" w:hAnsi="Fira Sans Condensed" w:cs="Arial"/>
        <w:sz w:val="14"/>
        <w:szCs w:val="14"/>
      </w:rPr>
      <w:t xml:space="preserve">| </w:t>
    </w:r>
    <w:r w:rsidR="00236F05">
      <w:rPr>
        <w:rFonts w:ascii="Fira Sans Condensed" w:hAnsi="Fira Sans Condensed" w:cs="Arial"/>
        <w:sz w:val="14"/>
        <w:szCs w:val="14"/>
      </w:rPr>
      <w:t>76-200 Słupsk</w:t>
    </w:r>
    <w:r w:rsidR="00236F05" w:rsidRPr="00EF00C8">
      <w:rPr>
        <w:rFonts w:ascii="Fira Sans Condensed" w:hAnsi="Fira Sans Condensed" w:cs="Arial"/>
        <w:sz w:val="14"/>
        <w:szCs w:val="14"/>
      </w:rPr>
      <w:t xml:space="preserve"> </w:t>
    </w:r>
    <w:r w:rsidR="00236F05" w:rsidRPr="00EF00C8">
      <w:rPr>
        <w:rFonts w:ascii="Fira Sans Condensed" w:hAnsi="Fira Sans Condensed" w:cs="Arial"/>
        <w:sz w:val="14"/>
        <w:szCs w:val="14"/>
      </w:rPr>
      <w:br/>
      <w:t>tel. 5</w:t>
    </w:r>
    <w:r w:rsidR="00236F05">
      <w:rPr>
        <w:rFonts w:ascii="Fira Sans Condensed" w:hAnsi="Fira Sans Condensed" w:cs="Arial"/>
        <w:sz w:val="14"/>
        <w:szCs w:val="14"/>
      </w:rPr>
      <w:t>9 84 60 670, 59 84 60 680</w:t>
    </w:r>
    <w:r w:rsidR="00236F05" w:rsidRPr="00EF00C8">
      <w:rPr>
        <w:rFonts w:ascii="Fira Sans Condensed" w:hAnsi="Fira Sans Condensed" w:cs="Arial"/>
        <w:sz w:val="14"/>
        <w:szCs w:val="14"/>
      </w:rPr>
      <w:t xml:space="preserve"> | </w:t>
    </w:r>
    <w:hyperlink r:id="rId1" w:history="1">
      <w:r w:rsidR="00236F05" w:rsidRPr="00122F83">
        <w:rPr>
          <w:rStyle w:val="Hipercze"/>
          <w:rFonts w:ascii="Fira Sans Condensed" w:hAnsi="Fira Sans Condensed" w:cs="Arial"/>
          <w:sz w:val="14"/>
          <w:szCs w:val="14"/>
        </w:rPr>
        <w:t>sekretariat@szpital.slupsk.pl</w:t>
      </w:r>
    </w:hyperlink>
    <w:r w:rsidR="00236F05">
      <w:rPr>
        <w:rFonts w:ascii="Fira Sans Condensed" w:hAnsi="Fira Sans Condensed" w:cs="Arial"/>
        <w:sz w:val="14"/>
        <w:szCs w:val="14"/>
      </w:rPr>
      <w:t xml:space="preserve"> </w:t>
    </w:r>
    <w:r w:rsidR="00236F05" w:rsidRPr="00EF00C8">
      <w:rPr>
        <w:rFonts w:ascii="Fira Sans Condensed" w:hAnsi="Fira Sans Condensed" w:cs="Arial"/>
        <w:sz w:val="14"/>
        <w:szCs w:val="14"/>
      </w:rPr>
      <w:t>l</w:t>
    </w:r>
    <w:r w:rsidR="00236F05">
      <w:rPr>
        <w:rFonts w:ascii="Fira Sans Condensed" w:hAnsi="Fira Sans Condensed" w:cs="Arial"/>
        <w:sz w:val="14"/>
        <w:szCs w:val="14"/>
      </w:rPr>
      <w:t xml:space="preserve"> www.szpital.slupsk.pl</w:t>
    </w:r>
  </w:p>
  <w:p w14:paraId="45EFFB9B" w14:textId="6D0601E3" w:rsidR="00CC7D57" w:rsidRDefault="00CC7D57" w:rsidP="004D6B66">
    <w:pPr>
      <w:pStyle w:val="Stopka"/>
      <w:jc w:val="right"/>
    </w:pPr>
    <w:r>
      <w:fldChar w:fldCharType="begin"/>
    </w:r>
    <w:r>
      <w:instrText>PAGE   \* MERGEFORMAT</w:instrText>
    </w:r>
    <w:r>
      <w:fldChar w:fldCharType="separate"/>
    </w:r>
    <w:r w:rsidR="007747B7">
      <w:rPr>
        <w:noProof/>
      </w:rPr>
      <w:t>1</w:t>
    </w:r>
    <w:r>
      <w:fldChar w:fldCharType="end"/>
    </w:r>
  </w:p>
  <w:p w14:paraId="22943164" w14:textId="15EF5E95" w:rsidR="00883228" w:rsidRPr="00A61786" w:rsidRDefault="00883228" w:rsidP="00883228">
    <w:pPr>
      <w:pStyle w:val="Stopka"/>
      <w:rPr>
        <w:rFonts w:ascii="Fira Sans" w:hAnsi="Fira Sans"/>
        <w:sz w:val="20"/>
        <w:szCs w:val="20"/>
      </w:rPr>
    </w:pPr>
    <w:r w:rsidRPr="00A61786">
      <w:rPr>
        <w:rFonts w:ascii="Fira Sans" w:hAnsi="Fira Sans"/>
        <w:sz w:val="16"/>
        <w:szCs w:val="16"/>
      </w:rPr>
      <w:t>Przygotował</w:t>
    </w:r>
    <w:r w:rsidR="00A61786">
      <w:rPr>
        <w:rFonts w:ascii="Fira Sans" w:hAnsi="Fira Sans"/>
        <w:sz w:val="16"/>
        <w:szCs w:val="16"/>
      </w:rPr>
      <w:t>a</w:t>
    </w:r>
    <w:r w:rsidR="00141201" w:rsidRPr="00A61786">
      <w:rPr>
        <w:rFonts w:ascii="Fira Sans" w:hAnsi="Fira Sans"/>
        <w:sz w:val="16"/>
        <w:szCs w:val="16"/>
      </w:rPr>
      <w:t xml:space="preserve">: </w:t>
    </w:r>
    <w:r w:rsidR="0098535D" w:rsidRPr="00A61786">
      <w:rPr>
        <w:rFonts w:ascii="Fira Sans" w:hAnsi="Fira San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C1D62" w14:textId="77777777" w:rsidR="00811B98" w:rsidRDefault="00811B98">
      <w:r>
        <w:separator/>
      </w:r>
    </w:p>
  </w:footnote>
  <w:footnote w:type="continuationSeparator" w:id="0">
    <w:p w14:paraId="7D864AED" w14:textId="77777777" w:rsidR="00811B98" w:rsidRDefault="00811B98">
      <w:r>
        <w:continuationSeparator/>
      </w:r>
    </w:p>
  </w:footnote>
  <w:footnote w:id="1">
    <w:p w14:paraId="71DDF50F" w14:textId="4F63AA59" w:rsidR="002C563D" w:rsidRDefault="002C563D" w:rsidP="002C563D">
      <w:pPr>
        <w:pStyle w:val="Tekstprzypisudolnego"/>
      </w:pPr>
      <w:r>
        <w:rPr>
          <w:rStyle w:val="Odwoanieprzypisudolnego"/>
        </w:rPr>
        <w:footnoteRef/>
      </w:r>
      <w:r>
        <w:t xml:space="preserve"> </w:t>
      </w:r>
      <w:r w:rsidRPr="00372BE4">
        <w:rPr>
          <w:rFonts w:ascii="Fira Sans" w:hAnsi="Fira Sans"/>
          <w:sz w:val="16"/>
          <w:szCs w:val="16"/>
        </w:rPr>
        <w:t>W przypadku gdy Wykonawca nie zamierza powierzyć podwykonawcom realizacji przedmiotu niniejszej umowy</w:t>
      </w:r>
      <w:r>
        <w:rPr>
          <w:rFonts w:ascii="Fira Sans" w:hAnsi="Fira Sans"/>
          <w:sz w:val="16"/>
          <w:szCs w:val="16"/>
        </w:rPr>
        <w:t xml:space="preserve">, </w:t>
      </w:r>
      <w:r w:rsidRPr="00372BE4">
        <w:rPr>
          <w:rFonts w:ascii="Fira Sans" w:hAnsi="Fira Sans"/>
          <w:sz w:val="16"/>
          <w:szCs w:val="16"/>
        </w:rPr>
        <w:t>§ 7</w:t>
      </w:r>
      <w:r>
        <w:rPr>
          <w:rFonts w:ascii="Fira Sans" w:hAnsi="Fira Sans"/>
          <w:sz w:val="16"/>
          <w:szCs w:val="16"/>
        </w:rPr>
        <w:t xml:space="preserve"> ust. </w:t>
      </w:r>
      <w:r w:rsidR="0061318F">
        <w:rPr>
          <w:rFonts w:ascii="Fira Sans" w:hAnsi="Fira Sans"/>
          <w:sz w:val="16"/>
          <w:szCs w:val="16"/>
        </w:rPr>
        <w:t>6</w:t>
      </w:r>
      <w:r>
        <w:rPr>
          <w:rFonts w:ascii="Fira Sans" w:hAnsi="Fira Sans"/>
          <w:sz w:val="16"/>
          <w:szCs w:val="16"/>
        </w:rPr>
        <w:t xml:space="preserve"> </w:t>
      </w:r>
      <w:r w:rsidRPr="00372BE4">
        <w:rPr>
          <w:rFonts w:ascii="Fira Sans" w:hAnsi="Fira Sans"/>
          <w:sz w:val="16"/>
          <w:szCs w:val="16"/>
        </w:rPr>
        <w:t>zostanie usunięty.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6F3AF" w14:textId="1652CC5B" w:rsidR="00CC7D57" w:rsidRDefault="004032D3">
    <w:pPr>
      <w:pStyle w:val="Nagwek"/>
      <w:rPr>
        <w:noProof/>
      </w:rPr>
    </w:pPr>
    <w:r w:rsidRPr="00AE3C8E">
      <w:rPr>
        <w:noProof/>
      </w:rPr>
      <w:drawing>
        <wp:inline distT="0" distB="0" distL="0" distR="0" wp14:anchorId="3B64925A" wp14:editId="627AA683">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p>
  <w:p w14:paraId="591F2A29" w14:textId="77777777" w:rsidR="00C33945" w:rsidRDefault="00C33945">
    <w:pPr>
      <w:pStyle w:val="Nagwek"/>
      <w:rPr>
        <w:noProof/>
      </w:rPr>
    </w:pPr>
  </w:p>
  <w:p w14:paraId="1BA13978" w14:textId="77777777" w:rsidR="00C33945" w:rsidRDefault="00C33945">
    <w:pPr>
      <w:pStyle w:val="Nagwek"/>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3" w15:restartNumberingAfterBreak="0">
    <w:nsid w:val="00000004"/>
    <w:multiLevelType w:val="multilevel"/>
    <w:tmpl w:val="C1C4106A"/>
    <w:name w:val="WW8Num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0000005"/>
    <w:multiLevelType w:val="multilevel"/>
    <w:tmpl w:val="891EE4D4"/>
    <w:name w:val="WW8Num6"/>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00006"/>
    <w:multiLevelType w:val="multilevel"/>
    <w:tmpl w:val="871E28CC"/>
    <w:name w:val="WW8Num7"/>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singleLevel"/>
    <w:tmpl w:val="00000008"/>
    <w:name w:val="WW8Num10"/>
    <w:lvl w:ilvl="0">
      <w:start w:val="1"/>
      <w:numFmt w:val="bullet"/>
      <w:lvlText w:val=""/>
      <w:lvlJc w:val="left"/>
      <w:pPr>
        <w:tabs>
          <w:tab w:val="num" w:pos="340"/>
        </w:tabs>
        <w:ind w:left="340" w:hanging="340"/>
      </w:pPr>
      <w:rPr>
        <w:rFonts w:ascii="Symbol" w:hAnsi="Symbol"/>
        <w:b w:val="0"/>
        <w:i w:val="0"/>
      </w:rPr>
    </w:lvl>
  </w:abstractNum>
  <w:abstractNum w:abstractNumId="7"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8" w15:restartNumberingAfterBreak="0">
    <w:nsid w:val="0000000A"/>
    <w:multiLevelType w:val="singleLevel"/>
    <w:tmpl w:val="0000000A"/>
    <w:lvl w:ilvl="0">
      <w:start w:val="1"/>
      <w:numFmt w:val="decimal"/>
      <w:lvlText w:val="%1."/>
      <w:lvlJc w:val="left"/>
      <w:pPr>
        <w:tabs>
          <w:tab w:val="num" w:pos="786"/>
        </w:tabs>
        <w:ind w:left="786" w:hanging="360"/>
      </w:pPr>
      <w:rPr>
        <w:b w:val="0"/>
      </w:rPr>
    </w:lvl>
  </w:abstractNum>
  <w:abstractNum w:abstractNumId="9" w15:restartNumberingAfterBreak="0">
    <w:nsid w:val="0000000B"/>
    <w:multiLevelType w:val="multilevel"/>
    <w:tmpl w:val="E1120DA4"/>
    <w:name w:val="WW8Num13"/>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singleLevel"/>
    <w:tmpl w:val="0000000C"/>
    <w:name w:val="WW8Num14"/>
    <w:lvl w:ilvl="0">
      <w:start w:val="1"/>
      <w:numFmt w:val="decimal"/>
      <w:lvlText w:val="%1."/>
      <w:lvlJc w:val="left"/>
      <w:pPr>
        <w:tabs>
          <w:tab w:val="num" w:pos="340"/>
        </w:tabs>
        <w:ind w:left="340" w:hanging="340"/>
      </w:pPr>
      <w:rPr>
        <w:b w:val="0"/>
      </w:rPr>
    </w:lvl>
  </w:abstractNum>
  <w:abstractNum w:abstractNumId="11" w15:restartNumberingAfterBreak="0">
    <w:nsid w:val="0000000E"/>
    <w:multiLevelType w:val="multilevel"/>
    <w:tmpl w:val="3B08013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00000017"/>
    <w:name w:val="WW8Num23"/>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74B5118"/>
    <w:multiLevelType w:val="hybridMultilevel"/>
    <w:tmpl w:val="86E211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9F199E"/>
    <w:multiLevelType w:val="hybridMultilevel"/>
    <w:tmpl w:val="A92C784E"/>
    <w:lvl w:ilvl="0" w:tplc="E58A866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C36C4"/>
    <w:multiLevelType w:val="hybridMultilevel"/>
    <w:tmpl w:val="0068D936"/>
    <w:lvl w:ilvl="0" w:tplc="A846034C">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8BC64B8"/>
    <w:multiLevelType w:val="multilevel"/>
    <w:tmpl w:val="5AFE44A8"/>
    <w:name w:val="WW8Num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32FB0FB3"/>
    <w:multiLevelType w:val="hybridMultilevel"/>
    <w:tmpl w:val="A96AB866"/>
    <w:lvl w:ilvl="0" w:tplc="C50848B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DF0582B"/>
    <w:multiLevelType w:val="hybridMultilevel"/>
    <w:tmpl w:val="544420FA"/>
    <w:name w:val="WW8Num142"/>
    <w:lvl w:ilvl="0" w:tplc="4E768770">
      <w:start w:val="5"/>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6E23D5"/>
    <w:multiLevelType w:val="hybridMultilevel"/>
    <w:tmpl w:val="DBBA2E64"/>
    <w:lvl w:ilvl="0" w:tplc="1ED2D9A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D2B395E"/>
    <w:multiLevelType w:val="hybridMultilevel"/>
    <w:tmpl w:val="F7622308"/>
    <w:lvl w:ilvl="0" w:tplc="2A1E0CAC">
      <w:start w:val="4"/>
      <w:numFmt w:val="decimal"/>
      <w:lvlText w:val="%1."/>
      <w:lvlJc w:val="left"/>
      <w:pPr>
        <w:tabs>
          <w:tab w:val="num" w:pos="481"/>
        </w:tabs>
        <w:ind w:left="481" w:hanging="340"/>
      </w:pPr>
      <w:rPr>
        <w:rFonts w:hint="default"/>
        <w:b w:val="0"/>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2" w15:restartNumberingAfterBreak="0">
    <w:nsid w:val="58C24A6E"/>
    <w:multiLevelType w:val="hybridMultilevel"/>
    <w:tmpl w:val="EC0C18A4"/>
    <w:lvl w:ilvl="0" w:tplc="FD208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1B3534"/>
    <w:multiLevelType w:val="hybridMultilevel"/>
    <w:tmpl w:val="8BB62CC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67BF4FA4"/>
    <w:multiLevelType w:val="hybridMultilevel"/>
    <w:tmpl w:val="08AE596A"/>
    <w:name w:val="WW8Num42"/>
    <w:lvl w:ilvl="0" w:tplc="7F4E75F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D4335"/>
    <w:multiLevelType w:val="hybridMultilevel"/>
    <w:tmpl w:val="77A457F2"/>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D3974FF"/>
    <w:multiLevelType w:val="hybridMultilevel"/>
    <w:tmpl w:val="82C89562"/>
    <w:lvl w:ilvl="0" w:tplc="6A269920">
      <w:start w:val="1"/>
      <w:numFmt w:val="decimal"/>
      <w:lvlText w:val="%1)"/>
      <w:lvlJc w:val="left"/>
      <w:pPr>
        <w:ind w:left="720" w:hanging="360"/>
      </w:pPr>
      <w:rPr>
        <w:b w:val="0"/>
        <w:bCs/>
        <w:strike w:val="0"/>
      </w:r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7473E7B"/>
    <w:multiLevelType w:val="hybridMultilevel"/>
    <w:tmpl w:val="AED6E732"/>
    <w:lvl w:ilvl="0" w:tplc="30B63C52">
      <w:start w:val="1"/>
      <w:numFmt w:val="decimal"/>
      <w:lvlText w:val="%1)"/>
      <w:lvlJc w:val="left"/>
      <w:pPr>
        <w:ind w:left="1077" w:hanging="360"/>
      </w:pPr>
      <w:rPr>
        <w:color w:val="FF000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797F4473"/>
    <w:multiLevelType w:val="hybridMultilevel"/>
    <w:tmpl w:val="653635E2"/>
    <w:lvl w:ilvl="0" w:tplc="EDC40C80">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3428619">
    <w:abstractNumId w:val="0"/>
  </w:num>
  <w:num w:numId="2" w16cid:durableId="879780690">
    <w:abstractNumId w:val="2"/>
  </w:num>
  <w:num w:numId="3" w16cid:durableId="836841673">
    <w:abstractNumId w:val="3"/>
  </w:num>
  <w:num w:numId="4" w16cid:durableId="1842624943">
    <w:abstractNumId w:val="4"/>
  </w:num>
  <w:num w:numId="5" w16cid:durableId="914707439">
    <w:abstractNumId w:val="5"/>
  </w:num>
  <w:num w:numId="6" w16cid:durableId="646321939">
    <w:abstractNumId w:val="7"/>
  </w:num>
  <w:num w:numId="7" w16cid:durableId="111636300">
    <w:abstractNumId w:val="8"/>
  </w:num>
  <w:num w:numId="8" w16cid:durableId="1557550798">
    <w:abstractNumId w:val="9"/>
  </w:num>
  <w:num w:numId="9" w16cid:durableId="1962569468">
    <w:abstractNumId w:val="10"/>
  </w:num>
  <w:num w:numId="10" w16cid:durableId="1303536221">
    <w:abstractNumId w:val="11"/>
  </w:num>
  <w:num w:numId="11" w16cid:durableId="1814177085">
    <w:abstractNumId w:val="12"/>
  </w:num>
  <w:num w:numId="12" w16cid:durableId="1442913104">
    <w:abstractNumId w:val="15"/>
  </w:num>
  <w:num w:numId="13" w16cid:durableId="612442869">
    <w:abstractNumId w:val="18"/>
  </w:num>
  <w:num w:numId="14" w16cid:durableId="1478648763">
    <w:abstractNumId w:val="26"/>
  </w:num>
  <w:num w:numId="15" w16cid:durableId="7833544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959290">
    <w:abstractNumId w:val="25"/>
  </w:num>
  <w:num w:numId="17" w16cid:durableId="1814104554">
    <w:abstractNumId w:val="20"/>
  </w:num>
  <w:num w:numId="18" w16cid:durableId="1341546814">
    <w:abstractNumId w:val="19"/>
  </w:num>
  <w:num w:numId="19" w16cid:durableId="16201739">
    <w:abstractNumId w:val="21"/>
  </w:num>
  <w:num w:numId="20" w16cid:durableId="795948886">
    <w:abstractNumId w:val="28"/>
  </w:num>
  <w:num w:numId="21" w16cid:durableId="1520243949">
    <w:abstractNumId w:val="24"/>
  </w:num>
  <w:num w:numId="22" w16cid:durableId="14160310">
    <w:abstractNumId w:val="17"/>
  </w:num>
  <w:num w:numId="23" w16cid:durableId="16373677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3983042">
    <w:abstractNumId w:val="13"/>
  </w:num>
  <w:num w:numId="25" w16cid:durableId="1467237269">
    <w:abstractNumId w:val="23"/>
  </w:num>
  <w:num w:numId="26" w16cid:durableId="1281641920">
    <w:abstractNumId w:val="14"/>
  </w:num>
  <w:num w:numId="27" w16cid:durableId="1059789374">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A7"/>
    <w:rsid w:val="0000073C"/>
    <w:rsid w:val="00001590"/>
    <w:rsid w:val="00001D5C"/>
    <w:rsid w:val="00002B21"/>
    <w:rsid w:val="000050A7"/>
    <w:rsid w:val="0000556D"/>
    <w:rsid w:val="00010E9A"/>
    <w:rsid w:val="00016989"/>
    <w:rsid w:val="00017B37"/>
    <w:rsid w:val="0002158A"/>
    <w:rsid w:val="00023B59"/>
    <w:rsid w:val="00024397"/>
    <w:rsid w:val="000245A9"/>
    <w:rsid w:val="000277B3"/>
    <w:rsid w:val="0002782F"/>
    <w:rsid w:val="00030580"/>
    <w:rsid w:val="00030E30"/>
    <w:rsid w:val="000315E6"/>
    <w:rsid w:val="00031FBD"/>
    <w:rsid w:val="0003319F"/>
    <w:rsid w:val="00033342"/>
    <w:rsid w:val="00034FB0"/>
    <w:rsid w:val="0003582A"/>
    <w:rsid w:val="00035F45"/>
    <w:rsid w:val="0003763A"/>
    <w:rsid w:val="000376AE"/>
    <w:rsid w:val="00037CBD"/>
    <w:rsid w:val="00037E4C"/>
    <w:rsid w:val="00040572"/>
    <w:rsid w:val="00040A12"/>
    <w:rsid w:val="000443E9"/>
    <w:rsid w:val="00044DC8"/>
    <w:rsid w:val="00045E74"/>
    <w:rsid w:val="00046651"/>
    <w:rsid w:val="00051FC1"/>
    <w:rsid w:val="00053751"/>
    <w:rsid w:val="0005571E"/>
    <w:rsid w:val="00057284"/>
    <w:rsid w:val="0006028B"/>
    <w:rsid w:val="00062A53"/>
    <w:rsid w:val="000642F1"/>
    <w:rsid w:val="000646D5"/>
    <w:rsid w:val="00067A7F"/>
    <w:rsid w:val="00067BEC"/>
    <w:rsid w:val="0007045D"/>
    <w:rsid w:val="000719B2"/>
    <w:rsid w:val="00075BD5"/>
    <w:rsid w:val="0008094B"/>
    <w:rsid w:val="000815BB"/>
    <w:rsid w:val="00081F6D"/>
    <w:rsid w:val="00082286"/>
    <w:rsid w:val="0008633B"/>
    <w:rsid w:val="00091C4D"/>
    <w:rsid w:val="00093B86"/>
    <w:rsid w:val="00094A62"/>
    <w:rsid w:val="000952CC"/>
    <w:rsid w:val="00096AC2"/>
    <w:rsid w:val="00096BA2"/>
    <w:rsid w:val="000A0F71"/>
    <w:rsid w:val="000A2350"/>
    <w:rsid w:val="000A349C"/>
    <w:rsid w:val="000A368C"/>
    <w:rsid w:val="000A585C"/>
    <w:rsid w:val="000B04D7"/>
    <w:rsid w:val="000B155A"/>
    <w:rsid w:val="000B2626"/>
    <w:rsid w:val="000B2778"/>
    <w:rsid w:val="000B4A13"/>
    <w:rsid w:val="000B785E"/>
    <w:rsid w:val="000B78DB"/>
    <w:rsid w:val="000C2824"/>
    <w:rsid w:val="000C3AD5"/>
    <w:rsid w:val="000C4B7F"/>
    <w:rsid w:val="000D095C"/>
    <w:rsid w:val="000D0C1E"/>
    <w:rsid w:val="000D16BF"/>
    <w:rsid w:val="000D381C"/>
    <w:rsid w:val="000D4E0A"/>
    <w:rsid w:val="000D56C5"/>
    <w:rsid w:val="000D7ADE"/>
    <w:rsid w:val="000E0633"/>
    <w:rsid w:val="000E1EBD"/>
    <w:rsid w:val="000E220B"/>
    <w:rsid w:val="000E236A"/>
    <w:rsid w:val="000E2F7B"/>
    <w:rsid w:val="000E4810"/>
    <w:rsid w:val="000E7224"/>
    <w:rsid w:val="000E7A35"/>
    <w:rsid w:val="000E7D1D"/>
    <w:rsid w:val="000F1604"/>
    <w:rsid w:val="000F2D3B"/>
    <w:rsid w:val="000F348F"/>
    <w:rsid w:val="000F3C60"/>
    <w:rsid w:val="000F55D9"/>
    <w:rsid w:val="000F5B0A"/>
    <w:rsid w:val="000F5F2B"/>
    <w:rsid w:val="000F76E8"/>
    <w:rsid w:val="0010250A"/>
    <w:rsid w:val="001064C2"/>
    <w:rsid w:val="00107AC5"/>
    <w:rsid w:val="001101CC"/>
    <w:rsid w:val="00110DA3"/>
    <w:rsid w:val="001124A7"/>
    <w:rsid w:val="00112AF0"/>
    <w:rsid w:val="00112D33"/>
    <w:rsid w:val="00114F6D"/>
    <w:rsid w:val="00115242"/>
    <w:rsid w:val="00115C68"/>
    <w:rsid w:val="00116353"/>
    <w:rsid w:val="001236D5"/>
    <w:rsid w:val="00123C92"/>
    <w:rsid w:val="00123EFA"/>
    <w:rsid w:val="001245B7"/>
    <w:rsid w:val="001260CE"/>
    <w:rsid w:val="00135D33"/>
    <w:rsid w:val="001403E0"/>
    <w:rsid w:val="0014098A"/>
    <w:rsid w:val="00141201"/>
    <w:rsid w:val="00142A77"/>
    <w:rsid w:val="00143884"/>
    <w:rsid w:val="00143F07"/>
    <w:rsid w:val="00146193"/>
    <w:rsid w:val="00147AC1"/>
    <w:rsid w:val="00147D69"/>
    <w:rsid w:val="0015027C"/>
    <w:rsid w:val="00155EC5"/>
    <w:rsid w:val="001644A3"/>
    <w:rsid w:val="00165809"/>
    <w:rsid w:val="00166065"/>
    <w:rsid w:val="00167A6A"/>
    <w:rsid w:val="001727D9"/>
    <w:rsid w:val="00172B4A"/>
    <w:rsid w:val="001731C6"/>
    <w:rsid w:val="001743EA"/>
    <w:rsid w:val="001749B3"/>
    <w:rsid w:val="00175772"/>
    <w:rsid w:val="00175E58"/>
    <w:rsid w:val="0017692C"/>
    <w:rsid w:val="00177CF2"/>
    <w:rsid w:val="00180131"/>
    <w:rsid w:val="0018035D"/>
    <w:rsid w:val="00181B40"/>
    <w:rsid w:val="00183000"/>
    <w:rsid w:val="00192CEB"/>
    <w:rsid w:val="00194AE7"/>
    <w:rsid w:val="001951D3"/>
    <w:rsid w:val="0019612D"/>
    <w:rsid w:val="00196914"/>
    <w:rsid w:val="00196AC0"/>
    <w:rsid w:val="001A2496"/>
    <w:rsid w:val="001A2E30"/>
    <w:rsid w:val="001A4F13"/>
    <w:rsid w:val="001A5CAC"/>
    <w:rsid w:val="001B0DA5"/>
    <w:rsid w:val="001B1BEC"/>
    <w:rsid w:val="001B27BD"/>
    <w:rsid w:val="001B38BA"/>
    <w:rsid w:val="001B66B5"/>
    <w:rsid w:val="001C02F3"/>
    <w:rsid w:val="001C14A7"/>
    <w:rsid w:val="001C3286"/>
    <w:rsid w:val="001C4573"/>
    <w:rsid w:val="001C4D57"/>
    <w:rsid w:val="001C6729"/>
    <w:rsid w:val="001C713E"/>
    <w:rsid w:val="001C73D9"/>
    <w:rsid w:val="001C7B44"/>
    <w:rsid w:val="001D2C10"/>
    <w:rsid w:val="001D4625"/>
    <w:rsid w:val="001D4B5F"/>
    <w:rsid w:val="001D6712"/>
    <w:rsid w:val="001D7D51"/>
    <w:rsid w:val="001E066F"/>
    <w:rsid w:val="001E2D5F"/>
    <w:rsid w:val="001E5B52"/>
    <w:rsid w:val="001E68D6"/>
    <w:rsid w:val="00200C4D"/>
    <w:rsid w:val="00201BA8"/>
    <w:rsid w:val="002022BF"/>
    <w:rsid w:val="00204CBD"/>
    <w:rsid w:val="00205DEE"/>
    <w:rsid w:val="00207A2A"/>
    <w:rsid w:val="00210389"/>
    <w:rsid w:val="0021043D"/>
    <w:rsid w:val="00210D6E"/>
    <w:rsid w:val="00211F8D"/>
    <w:rsid w:val="00212F52"/>
    <w:rsid w:val="00213D0E"/>
    <w:rsid w:val="002144CC"/>
    <w:rsid w:val="00214505"/>
    <w:rsid w:val="00220AB5"/>
    <w:rsid w:val="00223441"/>
    <w:rsid w:val="00223F24"/>
    <w:rsid w:val="00231C0E"/>
    <w:rsid w:val="0023490F"/>
    <w:rsid w:val="00236F05"/>
    <w:rsid w:val="00237781"/>
    <w:rsid w:val="0024206A"/>
    <w:rsid w:val="00242487"/>
    <w:rsid w:val="002427E0"/>
    <w:rsid w:val="002501F9"/>
    <w:rsid w:val="002503A0"/>
    <w:rsid w:val="00250957"/>
    <w:rsid w:val="00250B4C"/>
    <w:rsid w:val="00251220"/>
    <w:rsid w:val="00251E9A"/>
    <w:rsid w:val="00252CBE"/>
    <w:rsid w:val="002536B4"/>
    <w:rsid w:val="00254D44"/>
    <w:rsid w:val="002563F7"/>
    <w:rsid w:val="0025677A"/>
    <w:rsid w:val="00257DB4"/>
    <w:rsid w:val="00257DD2"/>
    <w:rsid w:val="00262581"/>
    <w:rsid w:val="00262602"/>
    <w:rsid w:val="0026388F"/>
    <w:rsid w:val="00263978"/>
    <w:rsid w:val="00263BD6"/>
    <w:rsid w:val="00272939"/>
    <w:rsid w:val="00276EF2"/>
    <w:rsid w:val="0028213D"/>
    <w:rsid w:val="002835BD"/>
    <w:rsid w:val="00287E70"/>
    <w:rsid w:val="00293591"/>
    <w:rsid w:val="0029504C"/>
    <w:rsid w:val="00295BD8"/>
    <w:rsid w:val="00297CAE"/>
    <w:rsid w:val="002A0ECF"/>
    <w:rsid w:val="002A31FE"/>
    <w:rsid w:val="002A435C"/>
    <w:rsid w:val="002A4BAF"/>
    <w:rsid w:val="002A7313"/>
    <w:rsid w:val="002A7B30"/>
    <w:rsid w:val="002B6FD9"/>
    <w:rsid w:val="002B7AD5"/>
    <w:rsid w:val="002B7C3F"/>
    <w:rsid w:val="002C122B"/>
    <w:rsid w:val="002C2DB7"/>
    <w:rsid w:val="002C364F"/>
    <w:rsid w:val="002C37F5"/>
    <w:rsid w:val="002C3BD2"/>
    <w:rsid w:val="002C54DF"/>
    <w:rsid w:val="002C563D"/>
    <w:rsid w:val="002C7F64"/>
    <w:rsid w:val="002D28A2"/>
    <w:rsid w:val="002D4366"/>
    <w:rsid w:val="002D4E02"/>
    <w:rsid w:val="002D6CEF"/>
    <w:rsid w:val="002E195E"/>
    <w:rsid w:val="002E3D09"/>
    <w:rsid w:val="002E46C6"/>
    <w:rsid w:val="002E5ED1"/>
    <w:rsid w:val="002F0232"/>
    <w:rsid w:val="002F0695"/>
    <w:rsid w:val="002F0AFD"/>
    <w:rsid w:val="002F20F5"/>
    <w:rsid w:val="002F2350"/>
    <w:rsid w:val="002F2BE9"/>
    <w:rsid w:val="002F5201"/>
    <w:rsid w:val="002F5D1E"/>
    <w:rsid w:val="002F6261"/>
    <w:rsid w:val="002F6F4F"/>
    <w:rsid w:val="003028FB"/>
    <w:rsid w:val="00307CCC"/>
    <w:rsid w:val="00310777"/>
    <w:rsid w:val="003110CE"/>
    <w:rsid w:val="0031200B"/>
    <w:rsid w:val="0031287C"/>
    <w:rsid w:val="00314D4B"/>
    <w:rsid w:val="00316F8B"/>
    <w:rsid w:val="00317C5B"/>
    <w:rsid w:val="003223DF"/>
    <w:rsid w:val="0032427B"/>
    <w:rsid w:val="003306F9"/>
    <w:rsid w:val="00330906"/>
    <w:rsid w:val="00333D3F"/>
    <w:rsid w:val="00335062"/>
    <w:rsid w:val="003412FA"/>
    <w:rsid w:val="00341758"/>
    <w:rsid w:val="003423BA"/>
    <w:rsid w:val="0034275E"/>
    <w:rsid w:val="00351F77"/>
    <w:rsid w:val="00352E2C"/>
    <w:rsid w:val="00355A79"/>
    <w:rsid w:val="00360695"/>
    <w:rsid w:val="00360ABF"/>
    <w:rsid w:val="0036218B"/>
    <w:rsid w:val="00363ABE"/>
    <w:rsid w:val="00364147"/>
    <w:rsid w:val="00364E31"/>
    <w:rsid w:val="00365541"/>
    <w:rsid w:val="00365ACA"/>
    <w:rsid w:val="00365B9C"/>
    <w:rsid w:val="00365EB0"/>
    <w:rsid w:val="00370A87"/>
    <w:rsid w:val="00372854"/>
    <w:rsid w:val="00372D78"/>
    <w:rsid w:val="00373F3F"/>
    <w:rsid w:val="00374A86"/>
    <w:rsid w:val="0037589E"/>
    <w:rsid w:val="003760B6"/>
    <w:rsid w:val="003768CB"/>
    <w:rsid w:val="00376DE3"/>
    <w:rsid w:val="0038796B"/>
    <w:rsid w:val="0039547A"/>
    <w:rsid w:val="0039621C"/>
    <w:rsid w:val="003973A7"/>
    <w:rsid w:val="003A06C0"/>
    <w:rsid w:val="003A42BA"/>
    <w:rsid w:val="003A597E"/>
    <w:rsid w:val="003A62A2"/>
    <w:rsid w:val="003A64C4"/>
    <w:rsid w:val="003A7F95"/>
    <w:rsid w:val="003B108B"/>
    <w:rsid w:val="003C64F3"/>
    <w:rsid w:val="003D0235"/>
    <w:rsid w:val="003D11B7"/>
    <w:rsid w:val="003D2353"/>
    <w:rsid w:val="003D2689"/>
    <w:rsid w:val="003D3CDA"/>
    <w:rsid w:val="003E0AC0"/>
    <w:rsid w:val="003E4CA5"/>
    <w:rsid w:val="003E5B7A"/>
    <w:rsid w:val="003E6089"/>
    <w:rsid w:val="003E657D"/>
    <w:rsid w:val="003E71A2"/>
    <w:rsid w:val="003F27CC"/>
    <w:rsid w:val="003F5770"/>
    <w:rsid w:val="003F65BF"/>
    <w:rsid w:val="004000BB"/>
    <w:rsid w:val="0040257B"/>
    <w:rsid w:val="00402FFB"/>
    <w:rsid w:val="004032D3"/>
    <w:rsid w:val="0040399F"/>
    <w:rsid w:val="00403D96"/>
    <w:rsid w:val="00404B43"/>
    <w:rsid w:val="004050B6"/>
    <w:rsid w:val="00410F37"/>
    <w:rsid w:val="0041207C"/>
    <w:rsid w:val="004139F6"/>
    <w:rsid w:val="0041489C"/>
    <w:rsid w:val="00415B1C"/>
    <w:rsid w:val="00422FBF"/>
    <w:rsid w:val="00423D26"/>
    <w:rsid w:val="00425987"/>
    <w:rsid w:val="00430FCB"/>
    <w:rsid w:val="004314A8"/>
    <w:rsid w:val="004406F3"/>
    <w:rsid w:val="00441F50"/>
    <w:rsid w:val="004424DB"/>
    <w:rsid w:val="0044291D"/>
    <w:rsid w:val="00443CC5"/>
    <w:rsid w:val="00444DC5"/>
    <w:rsid w:val="004479CD"/>
    <w:rsid w:val="004503F4"/>
    <w:rsid w:val="00450AED"/>
    <w:rsid w:val="0045159A"/>
    <w:rsid w:val="00451849"/>
    <w:rsid w:val="00451CD1"/>
    <w:rsid w:val="004535D6"/>
    <w:rsid w:val="00455250"/>
    <w:rsid w:val="004556C9"/>
    <w:rsid w:val="00457AD4"/>
    <w:rsid w:val="00460948"/>
    <w:rsid w:val="00461031"/>
    <w:rsid w:val="0046308A"/>
    <w:rsid w:val="00470567"/>
    <w:rsid w:val="00470FD9"/>
    <w:rsid w:val="00471940"/>
    <w:rsid w:val="004723B3"/>
    <w:rsid w:val="0047325A"/>
    <w:rsid w:val="004736A9"/>
    <w:rsid w:val="00474F15"/>
    <w:rsid w:val="004757C2"/>
    <w:rsid w:val="00476085"/>
    <w:rsid w:val="004769DD"/>
    <w:rsid w:val="004806CB"/>
    <w:rsid w:val="00481429"/>
    <w:rsid w:val="00481442"/>
    <w:rsid w:val="00481875"/>
    <w:rsid w:val="00483754"/>
    <w:rsid w:val="00483972"/>
    <w:rsid w:val="00483DF0"/>
    <w:rsid w:val="004844BE"/>
    <w:rsid w:val="00486599"/>
    <w:rsid w:val="00486C0C"/>
    <w:rsid w:val="00487136"/>
    <w:rsid w:val="00487553"/>
    <w:rsid w:val="00494A6E"/>
    <w:rsid w:val="0049531A"/>
    <w:rsid w:val="00496409"/>
    <w:rsid w:val="00496A74"/>
    <w:rsid w:val="004A1DB7"/>
    <w:rsid w:val="004A5E5A"/>
    <w:rsid w:val="004A7088"/>
    <w:rsid w:val="004B010E"/>
    <w:rsid w:val="004B0C22"/>
    <w:rsid w:val="004C1488"/>
    <w:rsid w:val="004D01A1"/>
    <w:rsid w:val="004D2C37"/>
    <w:rsid w:val="004D45AB"/>
    <w:rsid w:val="004D6B66"/>
    <w:rsid w:val="004E1EA8"/>
    <w:rsid w:val="004E29FD"/>
    <w:rsid w:val="004E43D6"/>
    <w:rsid w:val="004E5397"/>
    <w:rsid w:val="004E5916"/>
    <w:rsid w:val="004E5A83"/>
    <w:rsid w:val="004E5AC0"/>
    <w:rsid w:val="004E652C"/>
    <w:rsid w:val="004F011E"/>
    <w:rsid w:val="004F08CB"/>
    <w:rsid w:val="004F2480"/>
    <w:rsid w:val="004F2799"/>
    <w:rsid w:val="004F4070"/>
    <w:rsid w:val="004F52FE"/>
    <w:rsid w:val="004F53A4"/>
    <w:rsid w:val="004F6035"/>
    <w:rsid w:val="004F77EB"/>
    <w:rsid w:val="00501521"/>
    <w:rsid w:val="00502AFD"/>
    <w:rsid w:val="00504F28"/>
    <w:rsid w:val="005053AF"/>
    <w:rsid w:val="00505DC9"/>
    <w:rsid w:val="00506CB3"/>
    <w:rsid w:val="00507215"/>
    <w:rsid w:val="005077D6"/>
    <w:rsid w:val="00514147"/>
    <w:rsid w:val="005143BE"/>
    <w:rsid w:val="00515D50"/>
    <w:rsid w:val="00516547"/>
    <w:rsid w:val="005170D5"/>
    <w:rsid w:val="00523947"/>
    <w:rsid w:val="00524260"/>
    <w:rsid w:val="00524797"/>
    <w:rsid w:val="005248D3"/>
    <w:rsid w:val="005279E0"/>
    <w:rsid w:val="00531424"/>
    <w:rsid w:val="00531D84"/>
    <w:rsid w:val="005332BE"/>
    <w:rsid w:val="00536F39"/>
    <w:rsid w:val="0053765A"/>
    <w:rsid w:val="005446AA"/>
    <w:rsid w:val="005447BB"/>
    <w:rsid w:val="00546090"/>
    <w:rsid w:val="005460E6"/>
    <w:rsid w:val="005463DA"/>
    <w:rsid w:val="00546853"/>
    <w:rsid w:val="005513B8"/>
    <w:rsid w:val="00553ADA"/>
    <w:rsid w:val="00553DDB"/>
    <w:rsid w:val="00557B25"/>
    <w:rsid w:val="005702BA"/>
    <w:rsid w:val="0057059A"/>
    <w:rsid w:val="00575626"/>
    <w:rsid w:val="005771BD"/>
    <w:rsid w:val="00584861"/>
    <w:rsid w:val="00585B0E"/>
    <w:rsid w:val="00586AA5"/>
    <w:rsid w:val="00592D94"/>
    <w:rsid w:val="005930CD"/>
    <w:rsid w:val="00593D5E"/>
    <w:rsid w:val="005A35A6"/>
    <w:rsid w:val="005A6025"/>
    <w:rsid w:val="005A6E8B"/>
    <w:rsid w:val="005A7FE3"/>
    <w:rsid w:val="005B0D49"/>
    <w:rsid w:val="005C0C21"/>
    <w:rsid w:val="005C2456"/>
    <w:rsid w:val="005C2629"/>
    <w:rsid w:val="005C3C0E"/>
    <w:rsid w:val="005D1577"/>
    <w:rsid w:val="005D3020"/>
    <w:rsid w:val="005D3C1B"/>
    <w:rsid w:val="005D41CE"/>
    <w:rsid w:val="005D4A0E"/>
    <w:rsid w:val="005E0BA6"/>
    <w:rsid w:val="005E0E24"/>
    <w:rsid w:val="005E4D51"/>
    <w:rsid w:val="005E7B4D"/>
    <w:rsid w:val="005F254F"/>
    <w:rsid w:val="005F41AF"/>
    <w:rsid w:val="005F5565"/>
    <w:rsid w:val="005F5EB9"/>
    <w:rsid w:val="006004A0"/>
    <w:rsid w:val="00600F74"/>
    <w:rsid w:val="00601BFC"/>
    <w:rsid w:val="00602902"/>
    <w:rsid w:val="00602B17"/>
    <w:rsid w:val="0060520C"/>
    <w:rsid w:val="00605BD5"/>
    <w:rsid w:val="0060660E"/>
    <w:rsid w:val="00606905"/>
    <w:rsid w:val="00612B5F"/>
    <w:rsid w:val="0061318F"/>
    <w:rsid w:val="006155B1"/>
    <w:rsid w:val="00615B78"/>
    <w:rsid w:val="006204F6"/>
    <w:rsid w:val="00623FF7"/>
    <w:rsid w:val="0062527C"/>
    <w:rsid w:val="00630E95"/>
    <w:rsid w:val="00635B81"/>
    <w:rsid w:val="00636584"/>
    <w:rsid w:val="00636FE3"/>
    <w:rsid w:val="00637031"/>
    <w:rsid w:val="00637394"/>
    <w:rsid w:val="00637DF0"/>
    <w:rsid w:val="00643538"/>
    <w:rsid w:val="00645D6F"/>
    <w:rsid w:val="00646488"/>
    <w:rsid w:val="0065021B"/>
    <w:rsid w:val="0065042A"/>
    <w:rsid w:val="006508DA"/>
    <w:rsid w:val="0065236E"/>
    <w:rsid w:val="00653DFE"/>
    <w:rsid w:val="0065432E"/>
    <w:rsid w:val="00655E5D"/>
    <w:rsid w:val="0065604E"/>
    <w:rsid w:val="006560D6"/>
    <w:rsid w:val="00657A4B"/>
    <w:rsid w:val="00657C34"/>
    <w:rsid w:val="00660C73"/>
    <w:rsid w:val="00661AFA"/>
    <w:rsid w:val="00665358"/>
    <w:rsid w:val="00670972"/>
    <w:rsid w:val="0067142B"/>
    <w:rsid w:val="00671CEE"/>
    <w:rsid w:val="0067473C"/>
    <w:rsid w:val="00675758"/>
    <w:rsid w:val="0067582C"/>
    <w:rsid w:val="0068056D"/>
    <w:rsid w:val="0068392A"/>
    <w:rsid w:val="00683F42"/>
    <w:rsid w:val="00684351"/>
    <w:rsid w:val="00685748"/>
    <w:rsid w:val="00685ACD"/>
    <w:rsid w:val="00687B4F"/>
    <w:rsid w:val="00690397"/>
    <w:rsid w:val="0069125A"/>
    <w:rsid w:val="0069183C"/>
    <w:rsid w:val="00691FA3"/>
    <w:rsid w:val="006921A4"/>
    <w:rsid w:val="00692593"/>
    <w:rsid w:val="006937BF"/>
    <w:rsid w:val="006941DD"/>
    <w:rsid w:val="0069657F"/>
    <w:rsid w:val="006971CE"/>
    <w:rsid w:val="006A3588"/>
    <w:rsid w:val="006A37AE"/>
    <w:rsid w:val="006A6443"/>
    <w:rsid w:val="006A6E9B"/>
    <w:rsid w:val="006B012B"/>
    <w:rsid w:val="006B07FB"/>
    <w:rsid w:val="006B087E"/>
    <w:rsid w:val="006B38D0"/>
    <w:rsid w:val="006B454C"/>
    <w:rsid w:val="006B67AC"/>
    <w:rsid w:val="006C1087"/>
    <w:rsid w:val="006C2220"/>
    <w:rsid w:val="006C3E9E"/>
    <w:rsid w:val="006C40AB"/>
    <w:rsid w:val="006C42D5"/>
    <w:rsid w:val="006C4450"/>
    <w:rsid w:val="006C66B8"/>
    <w:rsid w:val="006C72BB"/>
    <w:rsid w:val="006C764E"/>
    <w:rsid w:val="006C7A42"/>
    <w:rsid w:val="006D0525"/>
    <w:rsid w:val="006D35E4"/>
    <w:rsid w:val="006D39EB"/>
    <w:rsid w:val="006D5DC2"/>
    <w:rsid w:val="006D5E0C"/>
    <w:rsid w:val="006E0CF6"/>
    <w:rsid w:val="006E1308"/>
    <w:rsid w:val="006E645F"/>
    <w:rsid w:val="006F095B"/>
    <w:rsid w:val="006F0D59"/>
    <w:rsid w:val="006F19E3"/>
    <w:rsid w:val="006F2C31"/>
    <w:rsid w:val="006F2C37"/>
    <w:rsid w:val="006F32A2"/>
    <w:rsid w:val="006F478B"/>
    <w:rsid w:val="006F4E53"/>
    <w:rsid w:val="006F5D4A"/>
    <w:rsid w:val="006F7713"/>
    <w:rsid w:val="006F7DFB"/>
    <w:rsid w:val="00700E5D"/>
    <w:rsid w:val="00702911"/>
    <w:rsid w:val="0070377C"/>
    <w:rsid w:val="0070409C"/>
    <w:rsid w:val="00706DC9"/>
    <w:rsid w:val="00707032"/>
    <w:rsid w:val="007070C6"/>
    <w:rsid w:val="007124AE"/>
    <w:rsid w:val="00713570"/>
    <w:rsid w:val="007151D7"/>
    <w:rsid w:val="00715E3A"/>
    <w:rsid w:val="00716ED0"/>
    <w:rsid w:val="00722BA8"/>
    <w:rsid w:val="00725417"/>
    <w:rsid w:val="00725C4A"/>
    <w:rsid w:val="0072680A"/>
    <w:rsid w:val="0073248F"/>
    <w:rsid w:val="00734193"/>
    <w:rsid w:val="0073596B"/>
    <w:rsid w:val="00743076"/>
    <w:rsid w:val="007444C5"/>
    <w:rsid w:val="00744E57"/>
    <w:rsid w:val="00744E6A"/>
    <w:rsid w:val="00747D72"/>
    <w:rsid w:val="00750A05"/>
    <w:rsid w:val="00751018"/>
    <w:rsid w:val="00751A0D"/>
    <w:rsid w:val="00752D73"/>
    <w:rsid w:val="00753287"/>
    <w:rsid w:val="00753F78"/>
    <w:rsid w:val="0075609B"/>
    <w:rsid w:val="007569AD"/>
    <w:rsid w:val="00757041"/>
    <w:rsid w:val="0075763F"/>
    <w:rsid w:val="00761289"/>
    <w:rsid w:val="0076238F"/>
    <w:rsid w:val="007747B7"/>
    <w:rsid w:val="00776F87"/>
    <w:rsid w:val="00777AF9"/>
    <w:rsid w:val="00782BC4"/>
    <w:rsid w:val="00782EED"/>
    <w:rsid w:val="007874FE"/>
    <w:rsid w:val="00787DA5"/>
    <w:rsid w:val="00790D26"/>
    <w:rsid w:val="00792B2B"/>
    <w:rsid w:val="00796D22"/>
    <w:rsid w:val="00797B0B"/>
    <w:rsid w:val="007A01A6"/>
    <w:rsid w:val="007A14F3"/>
    <w:rsid w:val="007A222E"/>
    <w:rsid w:val="007A2A0B"/>
    <w:rsid w:val="007A3D15"/>
    <w:rsid w:val="007A549A"/>
    <w:rsid w:val="007A6D75"/>
    <w:rsid w:val="007B062D"/>
    <w:rsid w:val="007B12E8"/>
    <w:rsid w:val="007B3850"/>
    <w:rsid w:val="007B5CCE"/>
    <w:rsid w:val="007B62FC"/>
    <w:rsid w:val="007B64F6"/>
    <w:rsid w:val="007B69EE"/>
    <w:rsid w:val="007C1C27"/>
    <w:rsid w:val="007C235D"/>
    <w:rsid w:val="007C4221"/>
    <w:rsid w:val="007C4710"/>
    <w:rsid w:val="007C4F54"/>
    <w:rsid w:val="007C6CFF"/>
    <w:rsid w:val="007C6F70"/>
    <w:rsid w:val="007C7A42"/>
    <w:rsid w:val="007D1431"/>
    <w:rsid w:val="007D2206"/>
    <w:rsid w:val="007D2591"/>
    <w:rsid w:val="007D36D6"/>
    <w:rsid w:val="007D62EC"/>
    <w:rsid w:val="007E1444"/>
    <w:rsid w:val="007E24A6"/>
    <w:rsid w:val="007E45B8"/>
    <w:rsid w:val="007E6007"/>
    <w:rsid w:val="007E6AB8"/>
    <w:rsid w:val="007F0475"/>
    <w:rsid w:val="007F27E1"/>
    <w:rsid w:val="007F5A18"/>
    <w:rsid w:val="007F5EAC"/>
    <w:rsid w:val="007F63FC"/>
    <w:rsid w:val="007F779E"/>
    <w:rsid w:val="0080005D"/>
    <w:rsid w:val="0080201D"/>
    <w:rsid w:val="00803C8C"/>
    <w:rsid w:val="00804619"/>
    <w:rsid w:val="008076EC"/>
    <w:rsid w:val="00811B98"/>
    <w:rsid w:val="00814FAA"/>
    <w:rsid w:val="00815AED"/>
    <w:rsid w:val="00815CA7"/>
    <w:rsid w:val="00816466"/>
    <w:rsid w:val="008167F1"/>
    <w:rsid w:val="00816F15"/>
    <w:rsid w:val="008224B9"/>
    <w:rsid w:val="008250AF"/>
    <w:rsid w:val="00826FE1"/>
    <w:rsid w:val="00830AC4"/>
    <w:rsid w:val="00830CD1"/>
    <w:rsid w:val="00830E89"/>
    <w:rsid w:val="0083360A"/>
    <w:rsid w:val="00834EAE"/>
    <w:rsid w:val="00837D59"/>
    <w:rsid w:val="008436FE"/>
    <w:rsid w:val="00843972"/>
    <w:rsid w:val="00843B1B"/>
    <w:rsid w:val="008506AA"/>
    <w:rsid w:val="00850BA6"/>
    <w:rsid w:val="00851116"/>
    <w:rsid w:val="008518B5"/>
    <w:rsid w:val="00852AA6"/>
    <w:rsid w:val="00852D9F"/>
    <w:rsid w:val="00853B2B"/>
    <w:rsid w:val="008545C9"/>
    <w:rsid w:val="00857276"/>
    <w:rsid w:val="008615AA"/>
    <w:rsid w:val="00862E7D"/>
    <w:rsid w:val="00863BB9"/>
    <w:rsid w:val="0086463E"/>
    <w:rsid w:val="00866AD2"/>
    <w:rsid w:val="00866FEC"/>
    <w:rsid w:val="00870130"/>
    <w:rsid w:val="0087076D"/>
    <w:rsid w:val="00870A78"/>
    <w:rsid w:val="00871340"/>
    <w:rsid w:val="00874833"/>
    <w:rsid w:val="00874A8D"/>
    <w:rsid w:val="00875074"/>
    <w:rsid w:val="008768BD"/>
    <w:rsid w:val="0087763B"/>
    <w:rsid w:val="008814DB"/>
    <w:rsid w:val="0088227C"/>
    <w:rsid w:val="00883228"/>
    <w:rsid w:val="0088327D"/>
    <w:rsid w:val="00890E50"/>
    <w:rsid w:val="00890EDB"/>
    <w:rsid w:val="0089235E"/>
    <w:rsid w:val="00893C90"/>
    <w:rsid w:val="00893E5A"/>
    <w:rsid w:val="008946EA"/>
    <w:rsid w:val="008949B2"/>
    <w:rsid w:val="008952D0"/>
    <w:rsid w:val="0089605A"/>
    <w:rsid w:val="008A037E"/>
    <w:rsid w:val="008A15C4"/>
    <w:rsid w:val="008A2AA1"/>
    <w:rsid w:val="008A3B67"/>
    <w:rsid w:val="008B3D44"/>
    <w:rsid w:val="008B4DA8"/>
    <w:rsid w:val="008B652E"/>
    <w:rsid w:val="008B7022"/>
    <w:rsid w:val="008C5CAC"/>
    <w:rsid w:val="008C698F"/>
    <w:rsid w:val="008D0054"/>
    <w:rsid w:val="008D0FB2"/>
    <w:rsid w:val="008D1E2D"/>
    <w:rsid w:val="008E0249"/>
    <w:rsid w:val="008E2441"/>
    <w:rsid w:val="008E245E"/>
    <w:rsid w:val="008E463C"/>
    <w:rsid w:val="008E477E"/>
    <w:rsid w:val="008E5338"/>
    <w:rsid w:val="008E6D33"/>
    <w:rsid w:val="008F615B"/>
    <w:rsid w:val="008F71A4"/>
    <w:rsid w:val="00901533"/>
    <w:rsid w:val="009018B1"/>
    <w:rsid w:val="00902432"/>
    <w:rsid w:val="00902969"/>
    <w:rsid w:val="0090343B"/>
    <w:rsid w:val="00904A00"/>
    <w:rsid w:val="00904D10"/>
    <w:rsid w:val="00904D41"/>
    <w:rsid w:val="009059ED"/>
    <w:rsid w:val="00906B49"/>
    <w:rsid w:val="00906C2C"/>
    <w:rsid w:val="00907A9F"/>
    <w:rsid w:val="00910980"/>
    <w:rsid w:val="009130BA"/>
    <w:rsid w:val="00916132"/>
    <w:rsid w:val="00916486"/>
    <w:rsid w:val="00916CF6"/>
    <w:rsid w:val="00920A33"/>
    <w:rsid w:val="009210C4"/>
    <w:rsid w:val="00921DFC"/>
    <w:rsid w:val="009242BC"/>
    <w:rsid w:val="00926FDF"/>
    <w:rsid w:val="00927BA3"/>
    <w:rsid w:val="00927C71"/>
    <w:rsid w:val="00927C8E"/>
    <w:rsid w:val="0093099F"/>
    <w:rsid w:val="00930F2A"/>
    <w:rsid w:val="00931021"/>
    <w:rsid w:val="009310DF"/>
    <w:rsid w:val="00933972"/>
    <w:rsid w:val="00935C72"/>
    <w:rsid w:val="00936624"/>
    <w:rsid w:val="00937B8B"/>
    <w:rsid w:val="00937C2F"/>
    <w:rsid w:val="00942C4B"/>
    <w:rsid w:val="00942D9E"/>
    <w:rsid w:val="009434F6"/>
    <w:rsid w:val="0094351C"/>
    <w:rsid w:val="00943E0D"/>
    <w:rsid w:val="00944326"/>
    <w:rsid w:val="009467BE"/>
    <w:rsid w:val="009511A3"/>
    <w:rsid w:val="00951B74"/>
    <w:rsid w:val="00957BE8"/>
    <w:rsid w:val="0096093C"/>
    <w:rsid w:val="00961078"/>
    <w:rsid w:val="009622A4"/>
    <w:rsid w:val="0096658B"/>
    <w:rsid w:val="0097394A"/>
    <w:rsid w:val="009761EA"/>
    <w:rsid w:val="0098028F"/>
    <w:rsid w:val="00980A25"/>
    <w:rsid w:val="009810B3"/>
    <w:rsid w:val="00981A2B"/>
    <w:rsid w:val="0098535D"/>
    <w:rsid w:val="00985AC2"/>
    <w:rsid w:val="00986F26"/>
    <w:rsid w:val="0098746A"/>
    <w:rsid w:val="00990891"/>
    <w:rsid w:val="00990BE3"/>
    <w:rsid w:val="0099343C"/>
    <w:rsid w:val="00995DE9"/>
    <w:rsid w:val="009965AD"/>
    <w:rsid w:val="00997EB0"/>
    <w:rsid w:val="009A20F2"/>
    <w:rsid w:val="009A3C17"/>
    <w:rsid w:val="009A3FC1"/>
    <w:rsid w:val="009A736D"/>
    <w:rsid w:val="009A7548"/>
    <w:rsid w:val="009A7BA9"/>
    <w:rsid w:val="009B1340"/>
    <w:rsid w:val="009B3C6F"/>
    <w:rsid w:val="009B476C"/>
    <w:rsid w:val="009B6B01"/>
    <w:rsid w:val="009C103F"/>
    <w:rsid w:val="009C1874"/>
    <w:rsid w:val="009C2443"/>
    <w:rsid w:val="009C3D0F"/>
    <w:rsid w:val="009C581C"/>
    <w:rsid w:val="009C591A"/>
    <w:rsid w:val="009C593E"/>
    <w:rsid w:val="009D2375"/>
    <w:rsid w:val="009D64B3"/>
    <w:rsid w:val="009D65CA"/>
    <w:rsid w:val="009E32D9"/>
    <w:rsid w:val="009E369D"/>
    <w:rsid w:val="009E4610"/>
    <w:rsid w:val="009F48CA"/>
    <w:rsid w:val="009F5E0D"/>
    <w:rsid w:val="009F76ED"/>
    <w:rsid w:val="00A00521"/>
    <w:rsid w:val="00A0096F"/>
    <w:rsid w:val="00A0225B"/>
    <w:rsid w:val="00A02E8A"/>
    <w:rsid w:val="00A0428A"/>
    <w:rsid w:val="00A04316"/>
    <w:rsid w:val="00A07C01"/>
    <w:rsid w:val="00A11424"/>
    <w:rsid w:val="00A11471"/>
    <w:rsid w:val="00A12AF0"/>
    <w:rsid w:val="00A12F9A"/>
    <w:rsid w:val="00A15CF8"/>
    <w:rsid w:val="00A1788B"/>
    <w:rsid w:val="00A21A72"/>
    <w:rsid w:val="00A24622"/>
    <w:rsid w:val="00A30C25"/>
    <w:rsid w:val="00A3375C"/>
    <w:rsid w:val="00A3500A"/>
    <w:rsid w:val="00A375CF"/>
    <w:rsid w:val="00A37EF8"/>
    <w:rsid w:val="00A40B87"/>
    <w:rsid w:val="00A41C8A"/>
    <w:rsid w:val="00A42E7C"/>
    <w:rsid w:val="00A43ACE"/>
    <w:rsid w:val="00A43E65"/>
    <w:rsid w:val="00A45C6E"/>
    <w:rsid w:val="00A51970"/>
    <w:rsid w:val="00A521A8"/>
    <w:rsid w:val="00A53994"/>
    <w:rsid w:val="00A540B4"/>
    <w:rsid w:val="00A5687B"/>
    <w:rsid w:val="00A61786"/>
    <w:rsid w:val="00A62124"/>
    <w:rsid w:val="00A64D7D"/>
    <w:rsid w:val="00A65017"/>
    <w:rsid w:val="00A65997"/>
    <w:rsid w:val="00A70120"/>
    <w:rsid w:val="00A71783"/>
    <w:rsid w:val="00A7246F"/>
    <w:rsid w:val="00A73942"/>
    <w:rsid w:val="00A73C69"/>
    <w:rsid w:val="00A73EC9"/>
    <w:rsid w:val="00A74A9F"/>
    <w:rsid w:val="00A74E60"/>
    <w:rsid w:val="00A75775"/>
    <w:rsid w:val="00A76603"/>
    <w:rsid w:val="00A8097A"/>
    <w:rsid w:val="00A80AB8"/>
    <w:rsid w:val="00A8201E"/>
    <w:rsid w:val="00A84B0E"/>
    <w:rsid w:val="00A84F96"/>
    <w:rsid w:val="00A85CB8"/>
    <w:rsid w:val="00A86EAD"/>
    <w:rsid w:val="00A90AF0"/>
    <w:rsid w:val="00A90BE1"/>
    <w:rsid w:val="00A92364"/>
    <w:rsid w:val="00A93A10"/>
    <w:rsid w:val="00A953FC"/>
    <w:rsid w:val="00A96438"/>
    <w:rsid w:val="00AA06CF"/>
    <w:rsid w:val="00AA1058"/>
    <w:rsid w:val="00AA3E8A"/>
    <w:rsid w:val="00AB052D"/>
    <w:rsid w:val="00AB162A"/>
    <w:rsid w:val="00AB5B5B"/>
    <w:rsid w:val="00AB5C06"/>
    <w:rsid w:val="00AB600A"/>
    <w:rsid w:val="00AB7E8E"/>
    <w:rsid w:val="00AC25F1"/>
    <w:rsid w:val="00AC3AC1"/>
    <w:rsid w:val="00AC406A"/>
    <w:rsid w:val="00AD1A7D"/>
    <w:rsid w:val="00AD5CA7"/>
    <w:rsid w:val="00AD5EB4"/>
    <w:rsid w:val="00AD638B"/>
    <w:rsid w:val="00AD6914"/>
    <w:rsid w:val="00AE130C"/>
    <w:rsid w:val="00AE26B2"/>
    <w:rsid w:val="00AE2726"/>
    <w:rsid w:val="00AE43A6"/>
    <w:rsid w:val="00AE471D"/>
    <w:rsid w:val="00AE62A8"/>
    <w:rsid w:val="00AE7EE7"/>
    <w:rsid w:val="00AF0308"/>
    <w:rsid w:val="00AF1F74"/>
    <w:rsid w:val="00AF27A1"/>
    <w:rsid w:val="00AF31EB"/>
    <w:rsid w:val="00AF4597"/>
    <w:rsid w:val="00AF4F51"/>
    <w:rsid w:val="00AF57E2"/>
    <w:rsid w:val="00AF59F9"/>
    <w:rsid w:val="00B02146"/>
    <w:rsid w:val="00B03DD2"/>
    <w:rsid w:val="00B065BB"/>
    <w:rsid w:val="00B13735"/>
    <w:rsid w:val="00B13BC7"/>
    <w:rsid w:val="00B17F78"/>
    <w:rsid w:val="00B211DD"/>
    <w:rsid w:val="00B2122E"/>
    <w:rsid w:val="00B21688"/>
    <w:rsid w:val="00B2382C"/>
    <w:rsid w:val="00B24739"/>
    <w:rsid w:val="00B25ECB"/>
    <w:rsid w:val="00B300E1"/>
    <w:rsid w:val="00B30441"/>
    <w:rsid w:val="00B33653"/>
    <w:rsid w:val="00B36E91"/>
    <w:rsid w:val="00B41E35"/>
    <w:rsid w:val="00B42135"/>
    <w:rsid w:val="00B424D7"/>
    <w:rsid w:val="00B4264A"/>
    <w:rsid w:val="00B42C39"/>
    <w:rsid w:val="00B43D81"/>
    <w:rsid w:val="00B45049"/>
    <w:rsid w:val="00B51BB8"/>
    <w:rsid w:val="00B52FF5"/>
    <w:rsid w:val="00B53D77"/>
    <w:rsid w:val="00B554C6"/>
    <w:rsid w:val="00B555B6"/>
    <w:rsid w:val="00B5759A"/>
    <w:rsid w:val="00B576EF"/>
    <w:rsid w:val="00B6068F"/>
    <w:rsid w:val="00B60966"/>
    <w:rsid w:val="00B614BE"/>
    <w:rsid w:val="00B6395B"/>
    <w:rsid w:val="00B6414C"/>
    <w:rsid w:val="00B66392"/>
    <w:rsid w:val="00B67CA6"/>
    <w:rsid w:val="00B70522"/>
    <w:rsid w:val="00B7186C"/>
    <w:rsid w:val="00B72B81"/>
    <w:rsid w:val="00B751D2"/>
    <w:rsid w:val="00B75AC4"/>
    <w:rsid w:val="00B7667D"/>
    <w:rsid w:val="00B80FBF"/>
    <w:rsid w:val="00B83649"/>
    <w:rsid w:val="00B865DB"/>
    <w:rsid w:val="00B86CCE"/>
    <w:rsid w:val="00B86FAE"/>
    <w:rsid w:val="00B877C0"/>
    <w:rsid w:val="00B91248"/>
    <w:rsid w:val="00B91BF4"/>
    <w:rsid w:val="00B92D25"/>
    <w:rsid w:val="00B93347"/>
    <w:rsid w:val="00B93673"/>
    <w:rsid w:val="00B94115"/>
    <w:rsid w:val="00B963E9"/>
    <w:rsid w:val="00B96F6F"/>
    <w:rsid w:val="00BA1CA0"/>
    <w:rsid w:val="00BA39F9"/>
    <w:rsid w:val="00BA7232"/>
    <w:rsid w:val="00BB76B7"/>
    <w:rsid w:val="00BC2278"/>
    <w:rsid w:val="00BC43B4"/>
    <w:rsid w:val="00BC7BFE"/>
    <w:rsid w:val="00BD4A18"/>
    <w:rsid w:val="00BE09E3"/>
    <w:rsid w:val="00BE7D1B"/>
    <w:rsid w:val="00BF6134"/>
    <w:rsid w:val="00BF6687"/>
    <w:rsid w:val="00C01F63"/>
    <w:rsid w:val="00C05212"/>
    <w:rsid w:val="00C1304E"/>
    <w:rsid w:val="00C205F9"/>
    <w:rsid w:val="00C21DC0"/>
    <w:rsid w:val="00C225ED"/>
    <w:rsid w:val="00C23168"/>
    <w:rsid w:val="00C2402E"/>
    <w:rsid w:val="00C24351"/>
    <w:rsid w:val="00C267A9"/>
    <w:rsid w:val="00C27D3B"/>
    <w:rsid w:val="00C27EC4"/>
    <w:rsid w:val="00C313A4"/>
    <w:rsid w:val="00C33945"/>
    <w:rsid w:val="00C34DA4"/>
    <w:rsid w:val="00C42C41"/>
    <w:rsid w:val="00C439FE"/>
    <w:rsid w:val="00C44154"/>
    <w:rsid w:val="00C452BA"/>
    <w:rsid w:val="00C45576"/>
    <w:rsid w:val="00C45C14"/>
    <w:rsid w:val="00C471FE"/>
    <w:rsid w:val="00C529AF"/>
    <w:rsid w:val="00C56039"/>
    <w:rsid w:val="00C566E6"/>
    <w:rsid w:val="00C56A58"/>
    <w:rsid w:val="00C6417C"/>
    <w:rsid w:val="00C65385"/>
    <w:rsid w:val="00C6629F"/>
    <w:rsid w:val="00C66E75"/>
    <w:rsid w:val="00C7067F"/>
    <w:rsid w:val="00C70ACA"/>
    <w:rsid w:val="00C70C91"/>
    <w:rsid w:val="00C72953"/>
    <w:rsid w:val="00C72E36"/>
    <w:rsid w:val="00C73955"/>
    <w:rsid w:val="00C74855"/>
    <w:rsid w:val="00C75433"/>
    <w:rsid w:val="00C75AF8"/>
    <w:rsid w:val="00C769AF"/>
    <w:rsid w:val="00C80DC5"/>
    <w:rsid w:val="00C81002"/>
    <w:rsid w:val="00C818B4"/>
    <w:rsid w:val="00C82575"/>
    <w:rsid w:val="00C82EC2"/>
    <w:rsid w:val="00C82F1B"/>
    <w:rsid w:val="00C82F7C"/>
    <w:rsid w:val="00C85EBA"/>
    <w:rsid w:val="00C85EFB"/>
    <w:rsid w:val="00C8750A"/>
    <w:rsid w:val="00C9166A"/>
    <w:rsid w:val="00C92E96"/>
    <w:rsid w:val="00C95D30"/>
    <w:rsid w:val="00C97FE4"/>
    <w:rsid w:val="00CA13A0"/>
    <w:rsid w:val="00CA3439"/>
    <w:rsid w:val="00CA545B"/>
    <w:rsid w:val="00CA6D04"/>
    <w:rsid w:val="00CA7B3D"/>
    <w:rsid w:val="00CB12B9"/>
    <w:rsid w:val="00CB3F7A"/>
    <w:rsid w:val="00CB4CE1"/>
    <w:rsid w:val="00CB6E33"/>
    <w:rsid w:val="00CC3AA2"/>
    <w:rsid w:val="00CC5B60"/>
    <w:rsid w:val="00CC70BA"/>
    <w:rsid w:val="00CC71FC"/>
    <w:rsid w:val="00CC7D57"/>
    <w:rsid w:val="00CD3BE7"/>
    <w:rsid w:val="00CD7A96"/>
    <w:rsid w:val="00CE0A78"/>
    <w:rsid w:val="00CE1356"/>
    <w:rsid w:val="00CE1667"/>
    <w:rsid w:val="00CE2823"/>
    <w:rsid w:val="00CE3AAA"/>
    <w:rsid w:val="00CE3B41"/>
    <w:rsid w:val="00CE4139"/>
    <w:rsid w:val="00CE4C1D"/>
    <w:rsid w:val="00CE6E18"/>
    <w:rsid w:val="00CF3978"/>
    <w:rsid w:val="00CF407F"/>
    <w:rsid w:val="00CF6311"/>
    <w:rsid w:val="00CF65CA"/>
    <w:rsid w:val="00CF7D24"/>
    <w:rsid w:val="00D00578"/>
    <w:rsid w:val="00D00E74"/>
    <w:rsid w:val="00D03E1A"/>
    <w:rsid w:val="00D04187"/>
    <w:rsid w:val="00D079E5"/>
    <w:rsid w:val="00D07AE9"/>
    <w:rsid w:val="00D13000"/>
    <w:rsid w:val="00D14252"/>
    <w:rsid w:val="00D1439A"/>
    <w:rsid w:val="00D150A7"/>
    <w:rsid w:val="00D16B28"/>
    <w:rsid w:val="00D17A55"/>
    <w:rsid w:val="00D206D6"/>
    <w:rsid w:val="00D21690"/>
    <w:rsid w:val="00D2280C"/>
    <w:rsid w:val="00D275F0"/>
    <w:rsid w:val="00D319F6"/>
    <w:rsid w:val="00D319FE"/>
    <w:rsid w:val="00D35948"/>
    <w:rsid w:val="00D435AE"/>
    <w:rsid w:val="00D4524C"/>
    <w:rsid w:val="00D50514"/>
    <w:rsid w:val="00D5075A"/>
    <w:rsid w:val="00D50CA3"/>
    <w:rsid w:val="00D51917"/>
    <w:rsid w:val="00D52A4E"/>
    <w:rsid w:val="00D53091"/>
    <w:rsid w:val="00D54000"/>
    <w:rsid w:val="00D557BC"/>
    <w:rsid w:val="00D6131E"/>
    <w:rsid w:val="00D61476"/>
    <w:rsid w:val="00D62308"/>
    <w:rsid w:val="00D6380D"/>
    <w:rsid w:val="00D71FCD"/>
    <w:rsid w:val="00D72DC0"/>
    <w:rsid w:val="00D74A5C"/>
    <w:rsid w:val="00D81440"/>
    <w:rsid w:val="00D82E22"/>
    <w:rsid w:val="00D902FE"/>
    <w:rsid w:val="00D9057B"/>
    <w:rsid w:val="00D92CC8"/>
    <w:rsid w:val="00D95449"/>
    <w:rsid w:val="00D959B7"/>
    <w:rsid w:val="00DA0288"/>
    <w:rsid w:val="00DA156D"/>
    <w:rsid w:val="00DA1C19"/>
    <w:rsid w:val="00DA24B0"/>
    <w:rsid w:val="00DA3F20"/>
    <w:rsid w:val="00DA566A"/>
    <w:rsid w:val="00DA5CA6"/>
    <w:rsid w:val="00DA679F"/>
    <w:rsid w:val="00DA7219"/>
    <w:rsid w:val="00DC0AC2"/>
    <w:rsid w:val="00DC1458"/>
    <w:rsid w:val="00DC2258"/>
    <w:rsid w:val="00DC5A45"/>
    <w:rsid w:val="00DC6015"/>
    <w:rsid w:val="00DC6195"/>
    <w:rsid w:val="00DC66BC"/>
    <w:rsid w:val="00DC689E"/>
    <w:rsid w:val="00DC7B82"/>
    <w:rsid w:val="00DE19F6"/>
    <w:rsid w:val="00DE4910"/>
    <w:rsid w:val="00DE677E"/>
    <w:rsid w:val="00DE6CE2"/>
    <w:rsid w:val="00DE75A5"/>
    <w:rsid w:val="00DF4C49"/>
    <w:rsid w:val="00E00EC8"/>
    <w:rsid w:val="00E01067"/>
    <w:rsid w:val="00E0174A"/>
    <w:rsid w:val="00E055B8"/>
    <w:rsid w:val="00E05F7D"/>
    <w:rsid w:val="00E0683B"/>
    <w:rsid w:val="00E07039"/>
    <w:rsid w:val="00E11BBE"/>
    <w:rsid w:val="00E11F60"/>
    <w:rsid w:val="00E12F76"/>
    <w:rsid w:val="00E15986"/>
    <w:rsid w:val="00E15DC8"/>
    <w:rsid w:val="00E16D29"/>
    <w:rsid w:val="00E2055A"/>
    <w:rsid w:val="00E20F62"/>
    <w:rsid w:val="00E21A9A"/>
    <w:rsid w:val="00E22097"/>
    <w:rsid w:val="00E2265D"/>
    <w:rsid w:val="00E22E47"/>
    <w:rsid w:val="00E23AE2"/>
    <w:rsid w:val="00E31358"/>
    <w:rsid w:val="00E33733"/>
    <w:rsid w:val="00E3723B"/>
    <w:rsid w:val="00E40607"/>
    <w:rsid w:val="00E41890"/>
    <w:rsid w:val="00E418BF"/>
    <w:rsid w:val="00E420A2"/>
    <w:rsid w:val="00E42E96"/>
    <w:rsid w:val="00E46136"/>
    <w:rsid w:val="00E50787"/>
    <w:rsid w:val="00E51A9B"/>
    <w:rsid w:val="00E51C7B"/>
    <w:rsid w:val="00E51DE8"/>
    <w:rsid w:val="00E53AF7"/>
    <w:rsid w:val="00E53B6B"/>
    <w:rsid w:val="00E60E45"/>
    <w:rsid w:val="00E63BB2"/>
    <w:rsid w:val="00E63D49"/>
    <w:rsid w:val="00E657AF"/>
    <w:rsid w:val="00E65EFF"/>
    <w:rsid w:val="00E665B2"/>
    <w:rsid w:val="00E7449A"/>
    <w:rsid w:val="00E746CC"/>
    <w:rsid w:val="00E750DE"/>
    <w:rsid w:val="00E77560"/>
    <w:rsid w:val="00E77FF8"/>
    <w:rsid w:val="00E80030"/>
    <w:rsid w:val="00E80328"/>
    <w:rsid w:val="00E81295"/>
    <w:rsid w:val="00E85FE7"/>
    <w:rsid w:val="00E9228A"/>
    <w:rsid w:val="00E934D4"/>
    <w:rsid w:val="00E9378B"/>
    <w:rsid w:val="00E93AF8"/>
    <w:rsid w:val="00E947E4"/>
    <w:rsid w:val="00E9679B"/>
    <w:rsid w:val="00E96FA4"/>
    <w:rsid w:val="00E97E7C"/>
    <w:rsid w:val="00EA02CD"/>
    <w:rsid w:val="00EA0C22"/>
    <w:rsid w:val="00EA41A7"/>
    <w:rsid w:val="00EA4C24"/>
    <w:rsid w:val="00EA615A"/>
    <w:rsid w:val="00EA6C3C"/>
    <w:rsid w:val="00EA7BBD"/>
    <w:rsid w:val="00EB1B4B"/>
    <w:rsid w:val="00EB3BC9"/>
    <w:rsid w:val="00EB679B"/>
    <w:rsid w:val="00EC00B6"/>
    <w:rsid w:val="00EC0D6C"/>
    <w:rsid w:val="00EC1992"/>
    <w:rsid w:val="00EC29AC"/>
    <w:rsid w:val="00EC2BCF"/>
    <w:rsid w:val="00EC4BDA"/>
    <w:rsid w:val="00ED422A"/>
    <w:rsid w:val="00ED7E35"/>
    <w:rsid w:val="00EE18CA"/>
    <w:rsid w:val="00EE2DF2"/>
    <w:rsid w:val="00EE467B"/>
    <w:rsid w:val="00EE65B3"/>
    <w:rsid w:val="00EF11AE"/>
    <w:rsid w:val="00EF1567"/>
    <w:rsid w:val="00EF26A1"/>
    <w:rsid w:val="00F00524"/>
    <w:rsid w:val="00F03A14"/>
    <w:rsid w:val="00F07C71"/>
    <w:rsid w:val="00F125C2"/>
    <w:rsid w:val="00F127D3"/>
    <w:rsid w:val="00F12CAF"/>
    <w:rsid w:val="00F12DF7"/>
    <w:rsid w:val="00F14D88"/>
    <w:rsid w:val="00F168C0"/>
    <w:rsid w:val="00F16A86"/>
    <w:rsid w:val="00F20C03"/>
    <w:rsid w:val="00F21582"/>
    <w:rsid w:val="00F253BF"/>
    <w:rsid w:val="00F26F4E"/>
    <w:rsid w:val="00F279F2"/>
    <w:rsid w:val="00F31B13"/>
    <w:rsid w:val="00F31DEA"/>
    <w:rsid w:val="00F32D9C"/>
    <w:rsid w:val="00F334FB"/>
    <w:rsid w:val="00F33BF6"/>
    <w:rsid w:val="00F37AB1"/>
    <w:rsid w:val="00F40E02"/>
    <w:rsid w:val="00F416E2"/>
    <w:rsid w:val="00F43091"/>
    <w:rsid w:val="00F4477D"/>
    <w:rsid w:val="00F45568"/>
    <w:rsid w:val="00F455BB"/>
    <w:rsid w:val="00F45DA7"/>
    <w:rsid w:val="00F50356"/>
    <w:rsid w:val="00F523CC"/>
    <w:rsid w:val="00F52D38"/>
    <w:rsid w:val="00F567AB"/>
    <w:rsid w:val="00F56C08"/>
    <w:rsid w:val="00F57452"/>
    <w:rsid w:val="00F62E38"/>
    <w:rsid w:val="00F643C7"/>
    <w:rsid w:val="00F64C4C"/>
    <w:rsid w:val="00F71684"/>
    <w:rsid w:val="00F73755"/>
    <w:rsid w:val="00F765F8"/>
    <w:rsid w:val="00F8102E"/>
    <w:rsid w:val="00F81ADD"/>
    <w:rsid w:val="00F835A3"/>
    <w:rsid w:val="00F847F0"/>
    <w:rsid w:val="00F84A4C"/>
    <w:rsid w:val="00F84EA9"/>
    <w:rsid w:val="00F85B5E"/>
    <w:rsid w:val="00F869C7"/>
    <w:rsid w:val="00F86B81"/>
    <w:rsid w:val="00F9011A"/>
    <w:rsid w:val="00F90703"/>
    <w:rsid w:val="00F90DE2"/>
    <w:rsid w:val="00F95D13"/>
    <w:rsid w:val="00F973F5"/>
    <w:rsid w:val="00F97A32"/>
    <w:rsid w:val="00FA254A"/>
    <w:rsid w:val="00FA2593"/>
    <w:rsid w:val="00FA4AE5"/>
    <w:rsid w:val="00FB39EA"/>
    <w:rsid w:val="00FB5CE0"/>
    <w:rsid w:val="00FB7384"/>
    <w:rsid w:val="00FB7FC2"/>
    <w:rsid w:val="00FC1B9F"/>
    <w:rsid w:val="00FC3278"/>
    <w:rsid w:val="00FD01DA"/>
    <w:rsid w:val="00FD17AC"/>
    <w:rsid w:val="00FD24BB"/>
    <w:rsid w:val="00FD4311"/>
    <w:rsid w:val="00FD6016"/>
    <w:rsid w:val="00FD6E5B"/>
    <w:rsid w:val="00FD7B29"/>
    <w:rsid w:val="00FE20DD"/>
    <w:rsid w:val="00FE26E0"/>
    <w:rsid w:val="00FE3A21"/>
    <w:rsid w:val="00FE3DFB"/>
    <w:rsid w:val="00FE5F0D"/>
    <w:rsid w:val="00FF6F7C"/>
    <w:rsid w:val="00FF7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6165D"/>
  <w15:chartTrackingRefBased/>
  <w15:docId w15:val="{09F7DED5-EE3B-4151-8D49-05229EE1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spacing w:line="360" w:lineRule="auto"/>
      <w:jc w:val="both"/>
      <w:outlineLvl w:val="0"/>
    </w:pPr>
    <w:rPr>
      <w:rFonts w:ascii="Arial" w:hAnsi="Arial"/>
      <w:i/>
      <w:sz w:val="20"/>
      <w:szCs w:val="20"/>
    </w:rPr>
  </w:style>
  <w:style w:type="paragraph" w:styleId="Nagwek2">
    <w:name w:val="heading 2"/>
    <w:basedOn w:val="Normalny"/>
    <w:next w:val="Normalny"/>
    <w:qFormat/>
    <w:pPr>
      <w:keepNext/>
      <w:numPr>
        <w:ilvl w:val="1"/>
        <w:numId w:val="1"/>
      </w:numPr>
      <w:ind w:left="3660"/>
      <w:jc w:val="center"/>
      <w:outlineLvl w:val="1"/>
    </w:pPr>
    <w:rPr>
      <w:b/>
      <w:i/>
      <w:sz w:val="28"/>
    </w:rPr>
  </w:style>
  <w:style w:type="paragraph" w:styleId="Nagwek3">
    <w:name w:val="heading 3"/>
    <w:basedOn w:val="Normalny"/>
    <w:next w:val="Normalny"/>
    <w:qFormat/>
    <w:pPr>
      <w:keepNext/>
      <w:numPr>
        <w:ilvl w:val="2"/>
        <w:numId w:val="1"/>
      </w:numPr>
      <w:ind w:left="7200"/>
      <w:outlineLvl w:val="2"/>
    </w:pPr>
    <w:rPr>
      <w:rFonts w:ascii="Arial" w:hAnsi="Arial"/>
      <w:i/>
      <w:iCs/>
    </w:rPr>
  </w:style>
  <w:style w:type="paragraph" w:styleId="Nagwek4">
    <w:name w:val="heading 4"/>
    <w:basedOn w:val="Normalny"/>
    <w:next w:val="Normalny"/>
    <w:qFormat/>
    <w:pPr>
      <w:keepNext/>
      <w:numPr>
        <w:ilvl w:val="3"/>
        <w:numId w:val="1"/>
      </w:numPr>
      <w:spacing w:before="100"/>
      <w:jc w:val="center"/>
      <w:outlineLvl w:val="3"/>
    </w:pPr>
    <w:rPr>
      <w:rFonts w:ascii="Arial" w:hAnsi="Arial"/>
      <w:b/>
      <w:sz w:val="22"/>
      <w:szCs w:val="20"/>
    </w:rPr>
  </w:style>
  <w:style w:type="paragraph" w:styleId="Nagwek5">
    <w:name w:val="heading 5"/>
    <w:basedOn w:val="Normalny"/>
    <w:next w:val="Normalny"/>
    <w:qFormat/>
    <w:pPr>
      <w:keepNext/>
      <w:numPr>
        <w:ilvl w:val="4"/>
        <w:numId w:val="1"/>
      </w:numPr>
      <w:ind w:left="7788"/>
      <w:outlineLvl w:val="4"/>
    </w:pPr>
    <w:rPr>
      <w:b/>
    </w:rPr>
  </w:style>
  <w:style w:type="paragraph" w:styleId="Nagwek7">
    <w:name w:val="heading 7"/>
    <w:basedOn w:val="Normalny"/>
    <w:next w:val="Normalny"/>
    <w:qFormat/>
    <w:pPr>
      <w:keepNext/>
      <w:numPr>
        <w:ilvl w:val="6"/>
        <w:numId w:val="1"/>
      </w:numPr>
      <w:jc w:val="center"/>
      <w:outlineLvl w:val="6"/>
    </w:pPr>
    <w:rPr>
      <w:i/>
      <w:iCs/>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i w:val="0"/>
    </w:rPr>
  </w:style>
  <w:style w:type="character" w:customStyle="1" w:styleId="WW8Num4z0">
    <w:name w:val="WW8Num4z0"/>
    <w:rPr>
      <w:rFonts w:ascii="Symbol" w:hAnsi="Symbol"/>
    </w:rPr>
  </w:style>
  <w:style w:type="character" w:customStyle="1" w:styleId="WW8Num9z0">
    <w:name w:val="WW8Num9z0"/>
    <w:rPr>
      <w:b w:val="0"/>
      <w:i w:val="0"/>
    </w:rPr>
  </w:style>
  <w:style w:type="character" w:customStyle="1" w:styleId="WW8Num10z0">
    <w:name w:val="WW8Num10z0"/>
    <w:rPr>
      <w:b w:val="0"/>
      <w:i w:val="0"/>
    </w:rPr>
  </w:style>
  <w:style w:type="character" w:customStyle="1" w:styleId="WW8Num12z0">
    <w:name w:val="WW8Num12z0"/>
    <w:rPr>
      <w:b w:val="0"/>
    </w:rPr>
  </w:style>
  <w:style w:type="character" w:customStyle="1" w:styleId="WW8Num13z1">
    <w:name w:val="WW8Num13z1"/>
    <w:rPr>
      <w:rFonts w:ascii="Symbol" w:hAnsi="Symbol" w:cs="Times New Roman"/>
    </w:rPr>
  </w:style>
  <w:style w:type="character" w:customStyle="1" w:styleId="WW8Num14z0">
    <w:name w:val="WW8Num14z0"/>
    <w:rPr>
      <w:b w:val="0"/>
    </w:rPr>
  </w:style>
  <w:style w:type="character" w:customStyle="1" w:styleId="Domylnaczcionkaakapitu2">
    <w:name w:val="Domyślna czcionka akapitu2"/>
  </w:style>
  <w:style w:type="character" w:customStyle="1" w:styleId="WW8Num11z0">
    <w:name w:val="WW8Num11z0"/>
    <w:rPr>
      <w:rFonts w:ascii="Symbol" w:hAnsi="Symbol"/>
    </w:rPr>
  </w:style>
  <w:style w:type="character" w:customStyle="1" w:styleId="WW8Num13z0">
    <w:name w:val="WW8Num13z0"/>
    <w:rPr>
      <w:b w:val="0"/>
    </w:rPr>
  </w:style>
  <w:style w:type="character" w:customStyle="1" w:styleId="WW8Num14z1">
    <w:name w:val="WW8Num14z1"/>
    <w:rPr>
      <w:rFonts w:ascii="Symbol" w:eastAsia="Times New Roman" w:hAnsi="Symbol"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i w:val="0"/>
    </w:rPr>
  </w:style>
  <w:style w:type="character" w:customStyle="1" w:styleId="WW8Num3z0">
    <w:name w:val="WW8Num3z0"/>
    <w:rPr>
      <w:rFonts w:ascii="Symbol" w:hAnsi="Symbol"/>
    </w:rPr>
  </w:style>
  <w:style w:type="character" w:customStyle="1" w:styleId="Domylnaczcionkaakapitu1">
    <w:name w:val="Domyślna czcionka akapitu1"/>
  </w:style>
  <w:style w:type="character" w:styleId="Numerstrony">
    <w:name w:val="page number"/>
    <w:basedOn w:val="Domylnaczcionkaakapitu1"/>
  </w:style>
  <w:style w:type="character" w:customStyle="1" w:styleId="Znakinumeracji">
    <w:name w:val="Znaki numeracji"/>
  </w:style>
  <w:style w:type="paragraph" w:customStyle="1" w:styleId="Nagwek20">
    <w:name w:val="Nagłówek2"/>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Pr>
      <w:szCs w:val="20"/>
    </w:rPr>
  </w:style>
  <w:style w:type="paragraph" w:styleId="Lista">
    <w:name w:val="List"/>
    <w:basedOn w:val="Tekstpodstawowy"/>
    <w:rPr>
      <w:rFonts w:cs="Tahoma"/>
    </w:rPr>
  </w:style>
  <w:style w:type="paragraph" w:customStyle="1" w:styleId="Podpis2">
    <w:name w:val="Podpis2"/>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Nagwek">
    <w:name w:val="header"/>
    <w:basedOn w:val="Normalny"/>
    <w:link w:val="NagwekZnak"/>
    <w:uiPriority w:val="99"/>
    <w:pPr>
      <w:tabs>
        <w:tab w:val="center" w:pos="4536"/>
        <w:tab w:val="right" w:pos="9072"/>
      </w:tabs>
    </w:pPr>
  </w:style>
  <w:style w:type="paragraph" w:customStyle="1" w:styleId="Tekstpodstawowy31">
    <w:name w:val="Tekst podstawowy 31"/>
    <w:basedOn w:val="Normalny"/>
    <w:pPr>
      <w:spacing w:line="360" w:lineRule="auto"/>
      <w:jc w:val="center"/>
    </w:pPr>
    <w:rPr>
      <w:b/>
    </w:rPr>
  </w:style>
  <w:style w:type="paragraph" w:customStyle="1" w:styleId="Tekstpodstawowy21">
    <w:name w:val="Tekst podstawowy 21"/>
    <w:basedOn w:val="Normalny"/>
    <w:pPr>
      <w:jc w:val="both"/>
    </w:pPr>
    <w:rPr>
      <w:szCs w:val="20"/>
    </w:r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pPr>
      <w:ind w:left="284"/>
    </w:pPr>
  </w:style>
  <w:style w:type="paragraph" w:customStyle="1" w:styleId="Tekstpodstawowywcity21">
    <w:name w:val="Tekst podstawowy wcięty 21"/>
    <w:basedOn w:val="Normalny"/>
    <w:pPr>
      <w:ind w:left="540" w:hanging="180"/>
    </w:pPr>
  </w:style>
  <w:style w:type="paragraph" w:customStyle="1" w:styleId="Tekstpodstawowywcity31">
    <w:name w:val="Tekst podstawowy wcięty 31"/>
    <w:basedOn w:val="Normalny"/>
    <w:pPr>
      <w:ind w:left="36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styleId="Tekstdymka">
    <w:name w:val="Balloon Text"/>
    <w:basedOn w:val="Normalny"/>
    <w:rPr>
      <w:rFonts w:ascii="Tahoma" w:hAnsi="Tahoma" w:cs="Tahoma"/>
      <w:sz w:val="16"/>
      <w:szCs w:val="16"/>
    </w:rPr>
  </w:style>
  <w:style w:type="paragraph" w:customStyle="1" w:styleId="Tabela">
    <w:name w:val="Tabela"/>
    <w:basedOn w:val="Podpis2"/>
  </w:style>
  <w:style w:type="character" w:customStyle="1" w:styleId="NagwekZnak">
    <w:name w:val="Nagłówek Znak"/>
    <w:link w:val="Nagwek"/>
    <w:uiPriority w:val="99"/>
    <w:rsid w:val="00501521"/>
    <w:rPr>
      <w:sz w:val="24"/>
      <w:szCs w:val="24"/>
      <w:lang w:eastAsia="ar-SA"/>
    </w:rPr>
  </w:style>
  <w:style w:type="character" w:styleId="Uwydatnienie">
    <w:name w:val="Emphasis"/>
    <w:uiPriority w:val="20"/>
    <w:qFormat/>
    <w:rsid w:val="00E11BBE"/>
    <w:rPr>
      <w:i/>
      <w:iCs/>
    </w:rPr>
  </w:style>
  <w:style w:type="character" w:styleId="Odwoaniedokomentarza">
    <w:name w:val="annotation reference"/>
    <w:rsid w:val="000F1604"/>
    <w:rPr>
      <w:sz w:val="16"/>
      <w:szCs w:val="16"/>
    </w:rPr>
  </w:style>
  <w:style w:type="paragraph" w:customStyle="1" w:styleId="3BF8DB1C3564444D82AFB5C119E997C3">
    <w:name w:val="3BF8DB1C3564444D82AFB5C119E997C3"/>
    <w:rsid w:val="0007045D"/>
    <w:pPr>
      <w:spacing w:after="200" w:line="276" w:lineRule="auto"/>
    </w:pPr>
    <w:rPr>
      <w:rFonts w:ascii="Calibri" w:hAnsi="Calibri"/>
      <w:sz w:val="22"/>
      <w:szCs w:val="22"/>
      <w:lang w:val="en-US" w:eastAsia="en-US"/>
    </w:rPr>
  </w:style>
  <w:style w:type="character" w:customStyle="1" w:styleId="StopkaZnak">
    <w:name w:val="Stopka Znak"/>
    <w:link w:val="Stopka"/>
    <w:uiPriority w:val="99"/>
    <w:rsid w:val="00852AA6"/>
    <w:rPr>
      <w:sz w:val="24"/>
      <w:szCs w:val="24"/>
      <w:lang w:eastAsia="ar-SA"/>
    </w:rPr>
  </w:style>
  <w:style w:type="paragraph" w:styleId="Tekstkomentarza">
    <w:name w:val="annotation text"/>
    <w:basedOn w:val="Normalny"/>
    <w:link w:val="TekstkomentarzaZnak"/>
    <w:rsid w:val="005E0BA6"/>
    <w:rPr>
      <w:sz w:val="20"/>
      <w:szCs w:val="20"/>
    </w:rPr>
  </w:style>
  <w:style w:type="character" w:customStyle="1" w:styleId="TekstkomentarzaZnak">
    <w:name w:val="Tekst komentarza Znak"/>
    <w:link w:val="Tekstkomentarza"/>
    <w:rsid w:val="005E0BA6"/>
    <w:rPr>
      <w:lang w:eastAsia="ar-SA"/>
    </w:rPr>
  </w:style>
  <w:style w:type="paragraph" w:styleId="Tematkomentarza">
    <w:name w:val="annotation subject"/>
    <w:basedOn w:val="Tekstkomentarza"/>
    <w:next w:val="Tekstkomentarza"/>
    <w:link w:val="TematkomentarzaZnak"/>
    <w:rsid w:val="005E0BA6"/>
    <w:rPr>
      <w:b/>
      <w:bCs/>
    </w:rPr>
  </w:style>
  <w:style w:type="character" w:customStyle="1" w:styleId="TematkomentarzaZnak">
    <w:name w:val="Temat komentarza Znak"/>
    <w:link w:val="Tematkomentarza"/>
    <w:rsid w:val="005E0BA6"/>
    <w:rPr>
      <w:b/>
      <w:bCs/>
      <w:lang w:eastAsia="ar-SA"/>
    </w:rPr>
  </w:style>
  <w:style w:type="character" w:customStyle="1" w:styleId="TekstpodstawowyZnak">
    <w:name w:val="Tekst podstawowy Znak"/>
    <w:link w:val="Tekstpodstawowy"/>
    <w:rsid w:val="00037CBD"/>
    <w:rPr>
      <w:sz w:val="24"/>
      <w:lang w:eastAsia="ar-SA"/>
    </w:rPr>
  </w:style>
  <w:style w:type="paragraph" w:styleId="Akapitzlist">
    <w:name w:val="List Paragraph"/>
    <w:basedOn w:val="Normalny"/>
    <w:uiPriority w:val="34"/>
    <w:qFormat/>
    <w:rsid w:val="003A62A2"/>
    <w:pPr>
      <w:ind w:left="708"/>
    </w:pPr>
  </w:style>
  <w:style w:type="paragraph" w:styleId="Bezodstpw">
    <w:name w:val="No Spacing"/>
    <w:link w:val="BezodstpwZnak"/>
    <w:uiPriority w:val="1"/>
    <w:qFormat/>
    <w:rsid w:val="00930F2A"/>
    <w:rPr>
      <w:rFonts w:ascii="Calibri" w:eastAsia="Calibri" w:hAnsi="Calibri"/>
      <w:sz w:val="22"/>
      <w:szCs w:val="22"/>
      <w:lang w:eastAsia="en-US"/>
    </w:rPr>
  </w:style>
  <w:style w:type="character" w:customStyle="1" w:styleId="BezodstpwZnak">
    <w:name w:val="Bez odstępów Znak"/>
    <w:link w:val="Bezodstpw"/>
    <w:uiPriority w:val="1"/>
    <w:rsid w:val="00930F2A"/>
    <w:rPr>
      <w:rFonts w:ascii="Calibri" w:eastAsia="Calibri" w:hAnsi="Calibri"/>
      <w:sz w:val="22"/>
      <w:szCs w:val="22"/>
      <w:lang w:val="pl-PL" w:eastAsia="en-US" w:bidi="ar-SA"/>
    </w:rPr>
  </w:style>
  <w:style w:type="table" w:styleId="Tabela-Siatka">
    <w:name w:val="Table Grid"/>
    <w:basedOn w:val="Standardowy"/>
    <w:uiPriority w:val="59"/>
    <w:rsid w:val="00930F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236F05"/>
    <w:pPr>
      <w:suppressAutoHyphens w:val="0"/>
      <w:spacing w:before="100" w:beforeAutospacing="1" w:after="100" w:afterAutospacing="1"/>
    </w:pPr>
    <w:rPr>
      <w:lang w:eastAsia="pl-PL"/>
    </w:rPr>
  </w:style>
  <w:style w:type="character" w:styleId="Hipercze">
    <w:name w:val="Hyperlink"/>
    <w:uiPriority w:val="99"/>
    <w:unhideWhenUsed/>
    <w:qFormat/>
    <w:rsid w:val="00236F05"/>
    <w:rPr>
      <w:color w:val="0563C1"/>
      <w:u w:val="single"/>
    </w:rPr>
  </w:style>
  <w:style w:type="paragraph" w:styleId="Tekstprzypisudolnego">
    <w:name w:val="footnote text"/>
    <w:basedOn w:val="Normalny"/>
    <w:link w:val="TekstprzypisudolnegoZnak"/>
    <w:rsid w:val="002C563D"/>
    <w:rPr>
      <w:sz w:val="20"/>
      <w:szCs w:val="20"/>
    </w:rPr>
  </w:style>
  <w:style w:type="character" w:customStyle="1" w:styleId="TekstprzypisudolnegoZnak">
    <w:name w:val="Tekst przypisu dolnego Znak"/>
    <w:basedOn w:val="Domylnaczcionkaakapitu"/>
    <w:link w:val="Tekstprzypisudolnego"/>
    <w:rsid w:val="002C563D"/>
    <w:rPr>
      <w:lang w:eastAsia="ar-SA"/>
    </w:rPr>
  </w:style>
  <w:style w:type="character" w:styleId="Odwoanieprzypisudolnego">
    <w:name w:val="footnote reference"/>
    <w:basedOn w:val="Domylnaczcionkaakapitu"/>
    <w:rsid w:val="002C563D"/>
    <w:rPr>
      <w:vertAlign w:val="superscript"/>
    </w:rPr>
  </w:style>
  <w:style w:type="character" w:styleId="Nierozpoznanawzmianka">
    <w:name w:val="Unresolved Mention"/>
    <w:basedOn w:val="Domylnaczcionkaakapitu"/>
    <w:uiPriority w:val="99"/>
    <w:semiHidden/>
    <w:unhideWhenUsed/>
    <w:rsid w:val="004556C9"/>
    <w:rPr>
      <w:color w:val="605E5C"/>
      <w:shd w:val="clear" w:color="auto" w:fill="E1DFDD"/>
    </w:rPr>
  </w:style>
  <w:style w:type="paragraph" w:styleId="Poprawka">
    <w:name w:val="Revision"/>
    <w:hidden/>
    <w:uiPriority w:val="99"/>
    <w:semiHidden/>
    <w:rsid w:val="007D143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07865">
      <w:bodyDiv w:val="1"/>
      <w:marLeft w:val="0"/>
      <w:marRight w:val="0"/>
      <w:marTop w:val="0"/>
      <w:marBottom w:val="0"/>
      <w:divBdr>
        <w:top w:val="none" w:sz="0" w:space="0" w:color="auto"/>
        <w:left w:val="none" w:sz="0" w:space="0" w:color="auto"/>
        <w:bottom w:val="none" w:sz="0" w:space="0" w:color="auto"/>
        <w:right w:val="none" w:sz="0" w:space="0" w:color="auto"/>
      </w:divBdr>
    </w:div>
    <w:div w:id="142166474">
      <w:bodyDiv w:val="1"/>
      <w:marLeft w:val="0"/>
      <w:marRight w:val="0"/>
      <w:marTop w:val="0"/>
      <w:marBottom w:val="0"/>
      <w:divBdr>
        <w:top w:val="none" w:sz="0" w:space="0" w:color="auto"/>
        <w:left w:val="none" w:sz="0" w:space="0" w:color="auto"/>
        <w:bottom w:val="none" w:sz="0" w:space="0" w:color="auto"/>
        <w:right w:val="none" w:sz="0" w:space="0" w:color="auto"/>
      </w:divBdr>
    </w:div>
    <w:div w:id="198591857">
      <w:bodyDiv w:val="1"/>
      <w:marLeft w:val="0"/>
      <w:marRight w:val="0"/>
      <w:marTop w:val="0"/>
      <w:marBottom w:val="0"/>
      <w:divBdr>
        <w:top w:val="none" w:sz="0" w:space="0" w:color="auto"/>
        <w:left w:val="none" w:sz="0" w:space="0" w:color="auto"/>
        <w:bottom w:val="none" w:sz="0" w:space="0" w:color="auto"/>
        <w:right w:val="none" w:sz="0" w:space="0" w:color="auto"/>
      </w:divBdr>
    </w:div>
    <w:div w:id="230970643">
      <w:bodyDiv w:val="1"/>
      <w:marLeft w:val="0"/>
      <w:marRight w:val="0"/>
      <w:marTop w:val="0"/>
      <w:marBottom w:val="0"/>
      <w:divBdr>
        <w:top w:val="none" w:sz="0" w:space="0" w:color="auto"/>
        <w:left w:val="none" w:sz="0" w:space="0" w:color="auto"/>
        <w:bottom w:val="none" w:sz="0" w:space="0" w:color="auto"/>
        <w:right w:val="none" w:sz="0" w:space="0" w:color="auto"/>
      </w:divBdr>
    </w:div>
    <w:div w:id="655493182">
      <w:bodyDiv w:val="1"/>
      <w:marLeft w:val="0"/>
      <w:marRight w:val="0"/>
      <w:marTop w:val="0"/>
      <w:marBottom w:val="0"/>
      <w:divBdr>
        <w:top w:val="none" w:sz="0" w:space="0" w:color="auto"/>
        <w:left w:val="none" w:sz="0" w:space="0" w:color="auto"/>
        <w:bottom w:val="none" w:sz="0" w:space="0" w:color="auto"/>
        <w:right w:val="none" w:sz="0" w:space="0" w:color="auto"/>
      </w:divBdr>
    </w:div>
    <w:div w:id="831139695">
      <w:bodyDiv w:val="1"/>
      <w:marLeft w:val="0"/>
      <w:marRight w:val="0"/>
      <w:marTop w:val="0"/>
      <w:marBottom w:val="0"/>
      <w:divBdr>
        <w:top w:val="none" w:sz="0" w:space="0" w:color="auto"/>
        <w:left w:val="none" w:sz="0" w:space="0" w:color="auto"/>
        <w:bottom w:val="none" w:sz="0" w:space="0" w:color="auto"/>
        <w:right w:val="none" w:sz="0" w:space="0" w:color="auto"/>
      </w:divBdr>
    </w:div>
    <w:div w:id="933438921">
      <w:bodyDiv w:val="1"/>
      <w:marLeft w:val="0"/>
      <w:marRight w:val="0"/>
      <w:marTop w:val="0"/>
      <w:marBottom w:val="0"/>
      <w:divBdr>
        <w:top w:val="none" w:sz="0" w:space="0" w:color="auto"/>
        <w:left w:val="none" w:sz="0" w:space="0" w:color="auto"/>
        <w:bottom w:val="none" w:sz="0" w:space="0" w:color="auto"/>
        <w:right w:val="none" w:sz="0" w:space="0" w:color="auto"/>
      </w:divBdr>
    </w:div>
    <w:div w:id="1066683740">
      <w:bodyDiv w:val="1"/>
      <w:marLeft w:val="0"/>
      <w:marRight w:val="0"/>
      <w:marTop w:val="0"/>
      <w:marBottom w:val="0"/>
      <w:divBdr>
        <w:top w:val="none" w:sz="0" w:space="0" w:color="auto"/>
        <w:left w:val="none" w:sz="0" w:space="0" w:color="auto"/>
        <w:bottom w:val="none" w:sz="0" w:space="0" w:color="auto"/>
        <w:right w:val="none" w:sz="0" w:space="0" w:color="auto"/>
      </w:divBdr>
    </w:div>
    <w:div w:id="1252853335">
      <w:bodyDiv w:val="1"/>
      <w:marLeft w:val="0"/>
      <w:marRight w:val="0"/>
      <w:marTop w:val="0"/>
      <w:marBottom w:val="0"/>
      <w:divBdr>
        <w:top w:val="none" w:sz="0" w:space="0" w:color="auto"/>
        <w:left w:val="none" w:sz="0" w:space="0" w:color="auto"/>
        <w:bottom w:val="none" w:sz="0" w:space="0" w:color="auto"/>
        <w:right w:val="none" w:sz="0" w:space="0" w:color="auto"/>
      </w:divBdr>
    </w:div>
    <w:div w:id="144265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szpital.slup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6AF5-2751-4D38-8747-26829DC2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3708</Words>
  <Characters>22250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Wzór umowy</vt:lpstr>
    </vt:vector>
  </TitlesOfParts>
  <Company>WSzS w Słupsku</Company>
  <LinksUpToDate>false</LinksUpToDate>
  <CharactersWithSpaces>25907</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Jarosław Rzeczkowski</dc:creator>
  <cp:keywords/>
  <cp:lastModifiedBy>Alicja Detlaf</cp:lastModifiedBy>
  <cp:revision>11</cp:revision>
  <cp:lastPrinted>2012-09-14T12:38:00Z</cp:lastPrinted>
  <dcterms:created xsi:type="dcterms:W3CDTF">2024-10-08T10:10:00Z</dcterms:created>
  <dcterms:modified xsi:type="dcterms:W3CDTF">2024-11-07T09:15:00Z</dcterms:modified>
</cp:coreProperties>
</file>