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>
        <w:rPr>
          <w:rFonts w:ascii="Book Antiqua" w:hAnsi="Book Antiqua"/>
          <w:b/>
          <w:sz w:val="22"/>
          <w:szCs w:val="22"/>
        </w:rPr>
        <w:t>-</w:t>
      </w:r>
      <w:r w:rsidR="006F2C71">
        <w:rPr>
          <w:rFonts w:ascii="Book Antiqua" w:hAnsi="Book Antiqua"/>
          <w:b/>
          <w:sz w:val="22"/>
          <w:szCs w:val="22"/>
        </w:rPr>
        <w:t>6</w:t>
      </w:r>
      <w:r w:rsidR="00C414CA">
        <w:rPr>
          <w:rFonts w:ascii="Book Antiqua" w:hAnsi="Book Antiqua"/>
          <w:b/>
          <w:sz w:val="22"/>
          <w:szCs w:val="22"/>
        </w:rPr>
        <w:t>5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:rsidR="00EF0AD0" w:rsidRPr="0019796D" w:rsidRDefault="00EF0AD0" w:rsidP="00EF0AD0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C414CA" w:rsidRPr="009F51BE">
        <w:rPr>
          <w:rFonts w:ascii="Book Antiqua" w:hAnsi="Book Antiqua" w:cs="Century Gothic"/>
          <w:i/>
          <w:iCs/>
          <w:sz w:val="20"/>
          <w:szCs w:val="22"/>
        </w:rPr>
        <w:t>Dostawa systemu Informacji Prawnej On-line na potrzeby Uniwersytetu Kazimierza Wielkiego w Bydgoszczy</w:t>
      </w:r>
      <w:r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747D7E" w:rsidRPr="00872BE6" w:rsidRDefault="00747D7E" w:rsidP="00747D7E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:rsidR="00747D7E" w:rsidRPr="00872BE6" w:rsidRDefault="00747D7E" w:rsidP="00747D7E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:rsidR="00747D7E" w:rsidRDefault="00747D7E" w:rsidP="0048297D">
      <w:pPr>
        <w:pStyle w:val="Akapitzlist"/>
        <w:numPr>
          <w:ilvl w:val="0"/>
          <w:numId w:val="12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6F2C71">
        <w:rPr>
          <w:rFonts w:ascii="Book Antiqua" w:hAnsi="Book Antiqua" w:cs="Book Antiqua"/>
        </w:rPr>
        <w:t>6</w:t>
      </w:r>
      <w:r w:rsidR="00C414CA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>/2020.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747D7E" w:rsidRPr="003C544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6F2C71">
        <w:rPr>
          <w:rFonts w:ascii="Book Antiqua" w:hAnsi="Book Antiqua" w:cs="Book Antiqua"/>
        </w:rPr>
        <w:t>6</w:t>
      </w:r>
      <w:r w:rsidR="00C414CA">
        <w:rPr>
          <w:rFonts w:ascii="Book Antiqua" w:hAnsi="Book Antiqua" w:cs="Book Antiqua"/>
        </w:rPr>
        <w:t>5</w:t>
      </w:r>
      <w:r w:rsidRPr="003C544E">
        <w:rPr>
          <w:rFonts w:ascii="Book Antiqua" w:hAnsi="Book Antiqua" w:cs="Book Antiqua"/>
        </w:rPr>
        <w:t>/2020.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:rsidR="00C414CA" w:rsidRPr="003613BE" w:rsidRDefault="00C414CA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3613BE">
        <w:rPr>
          <w:rFonts w:ascii="Book Antiqua" w:hAnsi="Book Antiqua" w:cs="Arial"/>
        </w:rPr>
        <w:t xml:space="preserve">Oświadczam/my, że akceptujemy projekt umowy (Załącznik nr </w:t>
      </w:r>
      <w:r>
        <w:rPr>
          <w:rFonts w:ascii="Book Antiqua" w:hAnsi="Book Antiqua" w:cs="Arial"/>
        </w:rPr>
        <w:t>2</w:t>
      </w:r>
      <w:r w:rsidRPr="003613BE">
        <w:rPr>
          <w:rFonts w:ascii="Book Antiqua" w:hAnsi="Book Antiqua" w:cs="Arial"/>
        </w:rPr>
        <w:t>)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lastRenderedPageBreak/>
        <w:t>Zgadzam/my się na przetwarzanie danych osobowych zgodnie z obowiązującymi, w tym zakresie przepisami prawnymi.</w:t>
      </w:r>
    </w:p>
    <w:p w:rsidR="00747D7E" w:rsidRPr="00CC13E1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:rsidR="00747D7E" w:rsidRPr="00C749D8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EF0AD0" w:rsidRPr="00677C77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:rsidR="00EF0AD0" w:rsidRPr="00677C77" w:rsidRDefault="00EF0AD0" w:rsidP="00EF0AD0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:rsidR="00EF0AD0" w:rsidRPr="00677C77" w:rsidRDefault="00EF0AD0" w:rsidP="00EF0AD0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:rsidR="00EF0AD0" w:rsidRPr="00677C77" w:rsidRDefault="00EF0AD0" w:rsidP="00EF0AD0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:rsidR="00EF0AD0" w:rsidRPr="009669CA" w:rsidRDefault="00EF0AD0" w:rsidP="00EF0AD0">
      <w:pPr>
        <w:rPr>
          <w:rFonts w:ascii="Century Gothic" w:hAnsi="Century Gothic" w:cs="Arial"/>
          <w:i/>
          <w:sz w:val="22"/>
          <w:szCs w:val="20"/>
        </w:rPr>
      </w:pPr>
    </w:p>
    <w:p w:rsidR="00A63FE7" w:rsidRDefault="00A63FE7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sectPr w:rsidR="00A63F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BA" w:rsidRDefault="00361CBA" w:rsidP="00883F61">
      <w:r>
        <w:separator/>
      </w:r>
    </w:p>
  </w:endnote>
  <w:endnote w:type="continuationSeparator" w:id="0">
    <w:p w:rsidR="00361CBA" w:rsidRDefault="00361CBA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82D">
          <w:rPr>
            <w:noProof/>
          </w:rPr>
          <w:t>2</w:t>
        </w:r>
        <w:r>
          <w:fldChar w:fldCharType="end"/>
        </w:r>
      </w:p>
    </w:sdtContent>
  </w:sdt>
  <w:p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BA" w:rsidRDefault="00361CBA" w:rsidP="00883F61">
      <w:r>
        <w:separator/>
      </w:r>
    </w:p>
  </w:footnote>
  <w:footnote w:type="continuationSeparator" w:id="0">
    <w:p w:rsidR="00361CBA" w:rsidRDefault="00361CBA" w:rsidP="00883F61">
      <w:r>
        <w:continuationSeparator/>
      </w:r>
    </w:p>
  </w:footnote>
  <w:footnote w:id="1">
    <w:p w:rsidR="00747D7E" w:rsidRPr="003D632E" w:rsidRDefault="00747D7E" w:rsidP="00747D7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47D7E" w:rsidRDefault="00747D7E" w:rsidP="00747D7E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C5" w:rsidRPr="00A10CB5" w:rsidRDefault="00DF12C5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F057C5">
      <w:rPr>
        <w:rFonts w:ascii="Book Antiqua" w:hAnsi="Book Antiqua"/>
        <w:sz w:val="16"/>
      </w:rPr>
      <w:t>-</w:t>
    </w:r>
    <w:r w:rsidR="003C544E">
      <w:rPr>
        <w:rFonts w:ascii="Book Antiqua" w:hAnsi="Book Antiqua"/>
        <w:sz w:val="16"/>
      </w:rPr>
      <w:t>6</w:t>
    </w:r>
    <w:r w:rsidR="009F51BE">
      <w:rPr>
        <w:rFonts w:ascii="Book Antiqua" w:hAnsi="Book Antiqua"/>
        <w:sz w:val="16"/>
      </w:rPr>
      <w:t>5</w:t>
    </w:r>
    <w:r w:rsidRPr="00DF12C5">
      <w:rPr>
        <w:rFonts w:ascii="Book Antiqua" w:hAnsi="Book Antiqua"/>
        <w:sz w:val="16"/>
      </w:rPr>
      <w:t>/20</w:t>
    </w:r>
    <w:r w:rsidR="004B7E95">
      <w:rPr>
        <w:rFonts w:ascii="Book Antiqua" w:hAnsi="Book Antiqua"/>
        <w:sz w:val="16"/>
      </w:rPr>
      <w:t>20</w:t>
    </w:r>
  </w:p>
  <w:p w:rsidR="00DF12C5" w:rsidRDefault="00DF1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  <w:rPr>
        <w:rFonts w:ascii="Century Gothic" w:hAnsi="Century Gothic" w:cs="Century Gothic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2B9207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2A6FD8A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E34A47"/>
    <w:multiLevelType w:val="hybridMultilevel"/>
    <w:tmpl w:val="92F6907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CD9490E"/>
    <w:multiLevelType w:val="hybridMultilevel"/>
    <w:tmpl w:val="09845B56"/>
    <w:lvl w:ilvl="0" w:tplc="60A05B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855CE8"/>
    <w:multiLevelType w:val="hybridMultilevel"/>
    <w:tmpl w:val="AED6BB10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B2482"/>
    <w:multiLevelType w:val="hybridMultilevel"/>
    <w:tmpl w:val="7396CF82"/>
    <w:name w:val="WW8Num42"/>
    <w:lvl w:ilvl="0" w:tplc="866446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11790"/>
    <w:multiLevelType w:val="hybridMultilevel"/>
    <w:tmpl w:val="0AC68F1A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32AE"/>
    <w:multiLevelType w:val="hybridMultilevel"/>
    <w:tmpl w:val="D8CE0384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C025D"/>
    <w:multiLevelType w:val="multilevel"/>
    <w:tmpl w:val="E4DC6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21"/>
  </w:num>
  <w:num w:numId="5">
    <w:abstractNumId w:val="25"/>
  </w:num>
  <w:num w:numId="6">
    <w:abstractNumId w:val="13"/>
  </w:num>
  <w:num w:numId="7">
    <w:abstractNumId w:val="28"/>
  </w:num>
  <w:num w:numId="8">
    <w:abstractNumId w:val="15"/>
  </w:num>
  <w:num w:numId="9">
    <w:abstractNumId w:val="19"/>
  </w:num>
  <w:num w:numId="10">
    <w:abstractNumId w:val="12"/>
  </w:num>
  <w:num w:numId="11">
    <w:abstractNumId w:val="17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  <w:num w:numId="16">
    <w:abstractNumId w:val="20"/>
  </w:num>
  <w:num w:numId="17">
    <w:abstractNumId w:val="22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16"/>
  </w:num>
  <w:num w:numId="28">
    <w:abstractNumId w:val="27"/>
  </w:num>
  <w:num w:numId="29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6526"/>
    <w:rsid w:val="00096530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10287"/>
    <w:rsid w:val="001120E1"/>
    <w:rsid w:val="0012182A"/>
    <w:rsid w:val="001256B3"/>
    <w:rsid w:val="001262D0"/>
    <w:rsid w:val="00127E8E"/>
    <w:rsid w:val="001416F1"/>
    <w:rsid w:val="0014303C"/>
    <w:rsid w:val="0014346D"/>
    <w:rsid w:val="00143BEB"/>
    <w:rsid w:val="00146336"/>
    <w:rsid w:val="00150B15"/>
    <w:rsid w:val="00160BB6"/>
    <w:rsid w:val="00172D8D"/>
    <w:rsid w:val="0017546C"/>
    <w:rsid w:val="00175CE3"/>
    <w:rsid w:val="00180646"/>
    <w:rsid w:val="001809FE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482D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77A8D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441C5"/>
    <w:rsid w:val="00346183"/>
    <w:rsid w:val="0035147D"/>
    <w:rsid w:val="00353FAE"/>
    <w:rsid w:val="00361CBA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1D0A"/>
    <w:rsid w:val="003C4533"/>
    <w:rsid w:val="003C50E9"/>
    <w:rsid w:val="003C544E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1ED4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297D"/>
    <w:rsid w:val="004851A5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1ED5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3414F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6093"/>
    <w:rsid w:val="005901AA"/>
    <w:rsid w:val="0059345B"/>
    <w:rsid w:val="00595705"/>
    <w:rsid w:val="00596A26"/>
    <w:rsid w:val="005979E5"/>
    <w:rsid w:val="005A2D0A"/>
    <w:rsid w:val="005C4D86"/>
    <w:rsid w:val="005C6FD2"/>
    <w:rsid w:val="005D58D4"/>
    <w:rsid w:val="005E35A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42CE6"/>
    <w:rsid w:val="00650BD0"/>
    <w:rsid w:val="00650FE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304E"/>
    <w:rsid w:val="0076614B"/>
    <w:rsid w:val="007718B1"/>
    <w:rsid w:val="00773837"/>
    <w:rsid w:val="00780FF3"/>
    <w:rsid w:val="00784BB0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C716B"/>
    <w:rsid w:val="007D12C4"/>
    <w:rsid w:val="007D3A2C"/>
    <w:rsid w:val="007D4B9A"/>
    <w:rsid w:val="007E1028"/>
    <w:rsid w:val="007E4E26"/>
    <w:rsid w:val="007F1315"/>
    <w:rsid w:val="007F61F8"/>
    <w:rsid w:val="00800EF0"/>
    <w:rsid w:val="00801772"/>
    <w:rsid w:val="00804026"/>
    <w:rsid w:val="00812A52"/>
    <w:rsid w:val="008272F7"/>
    <w:rsid w:val="008307FC"/>
    <w:rsid w:val="0083215C"/>
    <w:rsid w:val="0083418C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3084"/>
    <w:rsid w:val="008C4EC5"/>
    <w:rsid w:val="008D1223"/>
    <w:rsid w:val="008D2A21"/>
    <w:rsid w:val="008D649E"/>
    <w:rsid w:val="008E03D9"/>
    <w:rsid w:val="008E0607"/>
    <w:rsid w:val="008E16BA"/>
    <w:rsid w:val="008E1957"/>
    <w:rsid w:val="008E7FF1"/>
    <w:rsid w:val="008F27DB"/>
    <w:rsid w:val="008F6064"/>
    <w:rsid w:val="00902795"/>
    <w:rsid w:val="00911D71"/>
    <w:rsid w:val="009143E9"/>
    <w:rsid w:val="00915095"/>
    <w:rsid w:val="00930CBF"/>
    <w:rsid w:val="00931239"/>
    <w:rsid w:val="00931355"/>
    <w:rsid w:val="00940004"/>
    <w:rsid w:val="009404C6"/>
    <w:rsid w:val="009414DE"/>
    <w:rsid w:val="00943291"/>
    <w:rsid w:val="00944133"/>
    <w:rsid w:val="009452D3"/>
    <w:rsid w:val="009514BF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A0A5D"/>
    <w:rsid w:val="009A4682"/>
    <w:rsid w:val="009B301E"/>
    <w:rsid w:val="009B394C"/>
    <w:rsid w:val="009B646F"/>
    <w:rsid w:val="009B666A"/>
    <w:rsid w:val="009C4FFD"/>
    <w:rsid w:val="009C617C"/>
    <w:rsid w:val="009D05E6"/>
    <w:rsid w:val="009D07F3"/>
    <w:rsid w:val="009D0BB0"/>
    <w:rsid w:val="009D31E5"/>
    <w:rsid w:val="009D72BF"/>
    <w:rsid w:val="009D7627"/>
    <w:rsid w:val="009E6A52"/>
    <w:rsid w:val="009E783E"/>
    <w:rsid w:val="009F353D"/>
    <w:rsid w:val="009F51B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694C"/>
    <w:rsid w:val="00A40D61"/>
    <w:rsid w:val="00A417A4"/>
    <w:rsid w:val="00A422BB"/>
    <w:rsid w:val="00A4368C"/>
    <w:rsid w:val="00A52BBE"/>
    <w:rsid w:val="00A63637"/>
    <w:rsid w:val="00A63FE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3A15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4E98"/>
    <w:rsid w:val="00BE7827"/>
    <w:rsid w:val="00C052EA"/>
    <w:rsid w:val="00C07F44"/>
    <w:rsid w:val="00C11110"/>
    <w:rsid w:val="00C231F7"/>
    <w:rsid w:val="00C25740"/>
    <w:rsid w:val="00C3177A"/>
    <w:rsid w:val="00C33249"/>
    <w:rsid w:val="00C337A1"/>
    <w:rsid w:val="00C33A12"/>
    <w:rsid w:val="00C35134"/>
    <w:rsid w:val="00C35BBC"/>
    <w:rsid w:val="00C414CA"/>
    <w:rsid w:val="00C432A8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C7C8A"/>
    <w:rsid w:val="00CD0B12"/>
    <w:rsid w:val="00CD3C89"/>
    <w:rsid w:val="00CD574F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51772"/>
    <w:rsid w:val="00D60B4E"/>
    <w:rsid w:val="00D64C58"/>
    <w:rsid w:val="00D72E7B"/>
    <w:rsid w:val="00D73CC1"/>
    <w:rsid w:val="00D77C08"/>
    <w:rsid w:val="00D81BFA"/>
    <w:rsid w:val="00D836F9"/>
    <w:rsid w:val="00D90727"/>
    <w:rsid w:val="00DA6A21"/>
    <w:rsid w:val="00DB2923"/>
    <w:rsid w:val="00DB6EF4"/>
    <w:rsid w:val="00DC7F64"/>
    <w:rsid w:val="00DD1175"/>
    <w:rsid w:val="00DD29B1"/>
    <w:rsid w:val="00DD34C4"/>
    <w:rsid w:val="00DD4D2F"/>
    <w:rsid w:val="00DD5975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6291"/>
    <w:rsid w:val="00E70A20"/>
    <w:rsid w:val="00E7323B"/>
    <w:rsid w:val="00E76C9B"/>
    <w:rsid w:val="00E855E5"/>
    <w:rsid w:val="00E865A1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35B1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8AAF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rozdzia">
    <w:name w:val="rozdział"/>
    <w:basedOn w:val="Normalny"/>
    <w:rsid w:val="00586093"/>
    <w:pPr>
      <w:suppressAutoHyphens/>
      <w:ind w:left="540" w:hanging="54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character" w:customStyle="1" w:styleId="Pogrubienie1">
    <w:name w:val="Pogrubienie1"/>
    <w:rsid w:val="00C41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26DC-98A3-4CB9-A979-2D96FB03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4</cp:revision>
  <cp:lastPrinted>2020-06-30T10:14:00Z</cp:lastPrinted>
  <dcterms:created xsi:type="dcterms:W3CDTF">2020-09-22T07:55:00Z</dcterms:created>
  <dcterms:modified xsi:type="dcterms:W3CDTF">2020-09-22T07:56:00Z</dcterms:modified>
</cp:coreProperties>
</file>