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5FA6" w14:textId="123A85D7" w:rsidR="0079064A" w:rsidRPr="0079064A" w:rsidRDefault="000A5CA8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24"/>
          <w:szCs w:val="20"/>
          <w:lang w:eastAsia="zh-CN"/>
        </w:rPr>
      </w:pPr>
      <w:r>
        <w:rPr>
          <w:rFonts w:ascii="Arial" w:eastAsia="Lucida Sans Unicode" w:hAnsi="Arial" w:cs="Arial"/>
          <w:bCs/>
          <w:sz w:val="24"/>
          <w:szCs w:val="24"/>
          <w:lang w:eastAsia="zh-CN"/>
        </w:rPr>
        <w:t xml:space="preserve">                                            </w:t>
      </w:r>
      <w:r w:rsidR="0079064A" w:rsidRPr="0079064A">
        <w:rPr>
          <w:rFonts w:ascii="Arial" w:eastAsia="Lucida Sans Unicode" w:hAnsi="Arial" w:cs="Arial"/>
          <w:bCs/>
          <w:sz w:val="24"/>
          <w:szCs w:val="24"/>
          <w:lang w:eastAsia="zh-CN"/>
        </w:rPr>
        <w:t xml:space="preserve">                                                         </w:t>
      </w:r>
      <w:r w:rsidR="0079064A" w:rsidRPr="0079064A">
        <w:rPr>
          <w:rFonts w:ascii="Arial" w:eastAsia="Lucida Sans Unicode" w:hAnsi="Arial" w:cs="Arial"/>
          <w:b/>
          <w:bCs/>
          <w:lang w:eastAsia="zh-CN"/>
        </w:rPr>
        <w:t xml:space="preserve">Załącznik Nr 1 </w:t>
      </w:r>
      <w:r w:rsidR="0079064A" w:rsidRPr="0079064A">
        <w:rPr>
          <w:rFonts w:ascii="Arial" w:eastAsia="Lucida Sans Unicode" w:hAnsi="Arial" w:cs="Arial"/>
          <w:iCs/>
          <w:lang w:eastAsia="zh-CN"/>
        </w:rPr>
        <w:t>do SWZ</w:t>
      </w:r>
    </w:p>
    <w:p w14:paraId="0BD65726" w14:textId="77777777" w:rsidR="0079064A" w:rsidRPr="0079064A" w:rsidRDefault="0079064A" w:rsidP="0079064A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sz w:val="16"/>
          <w:szCs w:val="16"/>
          <w:lang w:eastAsia="zh-CN"/>
        </w:rPr>
      </w:pPr>
    </w:p>
    <w:p w14:paraId="38D9F93D" w14:textId="77777777" w:rsidR="0079064A" w:rsidRPr="0079064A" w:rsidRDefault="0079064A" w:rsidP="0079064A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sz w:val="24"/>
          <w:szCs w:val="20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………..................., dn.……......2024r.</w:t>
      </w:r>
    </w:p>
    <w:p w14:paraId="1D3B67FD" w14:textId="77777777" w:rsidR="0079064A" w:rsidRPr="0079064A" w:rsidRDefault="0079064A" w:rsidP="0079064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sz w:val="16"/>
          <w:szCs w:val="16"/>
          <w:lang w:eastAsia="zh-CN"/>
        </w:rPr>
      </w:pPr>
    </w:p>
    <w:p w14:paraId="0B110BB0" w14:textId="77777777" w:rsidR="0079064A" w:rsidRPr="0079064A" w:rsidRDefault="0079064A" w:rsidP="0079064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sz w:val="24"/>
          <w:szCs w:val="20"/>
          <w:lang w:eastAsia="zh-CN"/>
        </w:rPr>
      </w:pPr>
      <w:r w:rsidRPr="0079064A">
        <w:rPr>
          <w:rFonts w:ascii="Arial" w:eastAsia="Lucida Sans Unicode" w:hAnsi="Arial" w:cs="Arial"/>
          <w:b/>
          <w:bCs/>
          <w:sz w:val="24"/>
          <w:szCs w:val="24"/>
          <w:highlight w:val="lightGray"/>
          <w:lang w:eastAsia="zh-CN"/>
        </w:rPr>
        <w:t>FORMULARZ OFERTOWY</w:t>
      </w:r>
    </w:p>
    <w:p w14:paraId="27FA09F3" w14:textId="77777777" w:rsidR="0079064A" w:rsidRPr="0079064A" w:rsidRDefault="0079064A" w:rsidP="0079064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sz w:val="24"/>
          <w:szCs w:val="20"/>
          <w:lang w:eastAsia="zh-CN"/>
        </w:rPr>
      </w:pPr>
      <w:r w:rsidRPr="0079064A">
        <w:rPr>
          <w:rFonts w:ascii="Arial" w:eastAsia="Lucida Sans Unicode" w:hAnsi="Arial" w:cs="Arial"/>
          <w:b/>
          <w:sz w:val="24"/>
          <w:szCs w:val="24"/>
          <w:highlight w:val="lightGray"/>
          <w:lang w:eastAsia="zh-CN"/>
        </w:rPr>
        <w:t xml:space="preserve">W POSTĘPOWANIU O UDZIELENIE ZAMÓWIENIA PUBLICZNEGO </w:t>
      </w:r>
    </w:p>
    <w:p w14:paraId="3E5C6CCB" w14:textId="77777777" w:rsidR="0079064A" w:rsidRPr="0079064A" w:rsidRDefault="0079064A" w:rsidP="0079064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sz w:val="24"/>
          <w:szCs w:val="20"/>
          <w:lang w:eastAsia="zh-CN"/>
        </w:rPr>
      </w:pPr>
      <w:r w:rsidRPr="0079064A">
        <w:rPr>
          <w:rFonts w:ascii="Arial" w:eastAsia="Lucida Sans Unicode" w:hAnsi="Arial" w:cs="Arial"/>
          <w:b/>
          <w:bCs/>
          <w:sz w:val="24"/>
          <w:szCs w:val="24"/>
          <w:highlight w:val="lightGray"/>
          <w:lang w:eastAsia="zh-CN"/>
        </w:rPr>
        <w:t>W TRYBIE PODSTAWOWYM</w:t>
      </w:r>
    </w:p>
    <w:p w14:paraId="7AC68674" w14:textId="77777777" w:rsidR="0079064A" w:rsidRPr="0079064A" w:rsidRDefault="0079064A" w:rsidP="0079064A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zh-CN"/>
        </w:rPr>
      </w:pPr>
    </w:p>
    <w:p w14:paraId="2D2100C2" w14:textId="77777777" w:rsidR="0079064A" w:rsidRPr="0079064A" w:rsidRDefault="0079064A" w:rsidP="0079064A">
      <w:pPr>
        <w:suppressAutoHyphens/>
        <w:autoSpaceDE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79064A">
        <w:rPr>
          <w:rFonts w:ascii="Arial" w:eastAsia="Times New Roman" w:hAnsi="Arial" w:cs="Arial"/>
          <w:b/>
          <w:bCs/>
          <w:color w:val="000000"/>
          <w:sz w:val="23"/>
          <w:szCs w:val="23"/>
          <w:lang w:eastAsia="zh-CN"/>
        </w:rPr>
        <w:t>Przedmiot zamówienia</w:t>
      </w:r>
    </w:p>
    <w:p w14:paraId="6626EC9D" w14:textId="77777777" w:rsidR="0079064A" w:rsidRPr="0079064A" w:rsidRDefault="0079064A" w:rsidP="0079064A">
      <w:pPr>
        <w:suppressAutoHyphens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1"/>
          <w:sz w:val="23"/>
          <w:szCs w:val="23"/>
          <w:lang w:eastAsia="zh-CN"/>
        </w:rPr>
      </w:pPr>
      <w:r w:rsidRPr="0079064A">
        <w:rPr>
          <w:rFonts w:ascii="Arial" w:eastAsia="Times New Roman" w:hAnsi="Arial" w:cs="Arial"/>
          <w:b/>
          <w:kern w:val="1"/>
          <w:sz w:val="23"/>
          <w:szCs w:val="23"/>
          <w:lang w:eastAsia="zh-CN"/>
        </w:rPr>
        <w:t>Dowóz i odwóz dzieci do szkół z terenu gminy Kłodawa w roku szkolnym 2024/2025</w:t>
      </w:r>
    </w:p>
    <w:p w14:paraId="7E503094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16"/>
          <w:szCs w:val="16"/>
          <w:lang w:eastAsia="zh-CN"/>
        </w:rPr>
      </w:pPr>
    </w:p>
    <w:p w14:paraId="65648D08" w14:textId="77777777" w:rsidR="0079064A" w:rsidRPr="0079064A" w:rsidRDefault="0079064A" w:rsidP="0079064A">
      <w:pPr>
        <w:suppressAutoHyphens/>
        <w:spacing w:after="0"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16"/>
          <w:szCs w:val="16"/>
          <w:lang w:eastAsia="zh-CN"/>
        </w:rPr>
      </w:pPr>
    </w:p>
    <w:p w14:paraId="5D836211" w14:textId="77777777" w:rsidR="0079064A" w:rsidRPr="0079064A" w:rsidRDefault="0079064A" w:rsidP="0079064A">
      <w:pPr>
        <w:suppressAutoHyphens/>
        <w:spacing w:after="0" w:line="276" w:lineRule="auto"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/>
        </w:rPr>
      </w:pPr>
      <w:r w:rsidRPr="0079064A"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/>
        </w:rPr>
        <w:t xml:space="preserve"> </w:t>
      </w:r>
    </w:p>
    <w:p w14:paraId="1456112D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Imię i nazwisko osoby podpisującej ofertę ........................................................................</w:t>
      </w:r>
    </w:p>
    <w:p w14:paraId="44DDAD82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Firma .................................................................................................................................</w:t>
      </w:r>
    </w:p>
    <w:p w14:paraId="07563CFB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Adres .................................................................................................................................</w:t>
      </w:r>
    </w:p>
    <w:p w14:paraId="126E1A1D" w14:textId="1A36F419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NIP ................................…</w:t>
      </w:r>
      <w:r w:rsidR="0073563E">
        <w:rPr>
          <w:rFonts w:ascii="Arial" w:eastAsia="Lucida Sans Unicode" w:hAnsi="Arial" w:cs="Arial"/>
          <w:lang w:eastAsia="zh-CN"/>
        </w:rPr>
        <w:t xml:space="preserve">……………… ………………  </w:t>
      </w:r>
      <w:r w:rsidRPr="0079064A">
        <w:rPr>
          <w:rFonts w:ascii="Arial" w:eastAsia="Lucida Sans Unicode" w:hAnsi="Arial" w:cs="Arial"/>
          <w:lang w:eastAsia="zh-CN"/>
        </w:rPr>
        <w:t xml:space="preserve">REGON .................................… </w:t>
      </w:r>
    </w:p>
    <w:p w14:paraId="24EC9577" w14:textId="6D2119D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NR TELEFONU .............................................</w:t>
      </w:r>
      <w:r w:rsidR="0073563E">
        <w:rPr>
          <w:rFonts w:ascii="Arial" w:eastAsia="Lucida Sans Unicode" w:hAnsi="Arial" w:cs="Arial"/>
          <w:lang w:eastAsia="zh-CN"/>
        </w:rPr>
        <w:t>..................................................................</w:t>
      </w:r>
    </w:p>
    <w:p w14:paraId="232EC249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E-MAIL ..............................................................................................................................</w:t>
      </w:r>
    </w:p>
    <w:p w14:paraId="53E02C02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sz w:val="16"/>
          <w:szCs w:val="16"/>
          <w:lang w:eastAsia="zh-CN"/>
        </w:rPr>
      </w:pPr>
    </w:p>
    <w:p w14:paraId="5A051920" w14:textId="77777777" w:rsidR="0079064A" w:rsidRPr="0079064A" w:rsidRDefault="0079064A" w:rsidP="0079064A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b/>
          <w:bCs/>
          <w:lang w:eastAsia="zh-CN"/>
        </w:rPr>
        <w:t>Oświadczam, że:</w:t>
      </w:r>
    </w:p>
    <w:p w14:paraId="10A1B6A5" w14:textId="77777777" w:rsidR="0079064A" w:rsidRPr="0079064A" w:rsidRDefault="0079064A" w:rsidP="0079064A">
      <w:pPr>
        <w:widowControl w:val="0"/>
        <w:numPr>
          <w:ilvl w:val="0"/>
          <w:numId w:val="1"/>
        </w:numPr>
        <w:suppressAutoHyphens/>
        <w:spacing w:after="0" w:line="276" w:lineRule="auto"/>
        <w:ind w:left="142" w:hanging="142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zapoznałem się z treścią SWZ dla niniejszego zamówienia,</w:t>
      </w:r>
    </w:p>
    <w:p w14:paraId="26E89F80" w14:textId="77777777" w:rsidR="0079064A" w:rsidRPr="0079064A" w:rsidRDefault="0079064A" w:rsidP="0079064A">
      <w:pPr>
        <w:widowControl w:val="0"/>
        <w:numPr>
          <w:ilvl w:val="0"/>
          <w:numId w:val="1"/>
        </w:numPr>
        <w:suppressAutoHyphens/>
        <w:spacing w:after="0" w:line="276" w:lineRule="auto"/>
        <w:ind w:left="142" w:hanging="142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 xml:space="preserve">akceptuję w pełni, bez zastrzeżeń czy ograniczeń, postanowienia SWZ dla niniejszego zamówienia, wyjaśnienia do tej SWZ oraz jej modyfikacje i </w:t>
      </w:r>
      <w:r w:rsidRPr="0079064A">
        <w:rPr>
          <w:rFonts w:ascii="Arial" w:eastAsia="Lucida Sans Unicode" w:hAnsi="Arial" w:cs="Arial"/>
          <w:bCs/>
          <w:lang w:eastAsia="zh-CN"/>
        </w:rPr>
        <w:t>zobowiązuję się zrealizować przedmiot zamówienia w sposób i na warunkach w nich określonych</w:t>
      </w:r>
      <w:r w:rsidRPr="0079064A">
        <w:rPr>
          <w:rFonts w:ascii="Arial" w:eastAsia="Lucida Sans Unicode" w:hAnsi="Arial" w:cs="Arial"/>
          <w:lang w:eastAsia="zh-CN"/>
        </w:rPr>
        <w:t>, za cenę:</w:t>
      </w:r>
    </w:p>
    <w:p w14:paraId="453BB6E2" w14:textId="77777777" w:rsidR="0079064A" w:rsidRPr="0079064A" w:rsidRDefault="0079064A" w:rsidP="0079064A">
      <w:pPr>
        <w:widowControl w:val="0"/>
        <w:tabs>
          <w:tab w:val="left" w:pos="1305"/>
        </w:tabs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b/>
          <w:bCs/>
          <w:lang w:eastAsia="zh-CN"/>
        </w:rPr>
        <w:tab/>
      </w:r>
    </w:p>
    <w:p w14:paraId="1EE3DD96" w14:textId="77777777" w:rsidR="0079064A" w:rsidRPr="0079064A" w:rsidRDefault="0079064A" w:rsidP="0079064A">
      <w:pPr>
        <w:widowControl w:val="0"/>
        <w:suppressAutoHyphens/>
        <w:spacing w:after="0" w:line="276" w:lineRule="auto"/>
        <w:ind w:left="360" w:firstLine="349"/>
        <w:jc w:val="center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 xml:space="preserve">..................... </w:t>
      </w:r>
      <w:r w:rsidRPr="0079064A">
        <w:rPr>
          <w:rFonts w:ascii="Arial" w:eastAsia="Lucida Sans Unicode" w:hAnsi="Arial" w:cs="Arial"/>
          <w:b/>
          <w:bCs/>
          <w:lang w:eastAsia="zh-CN"/>
        </w:rPr>
        <w:t>zł/1 km</w:t>
      </w:r>
      <w:r w:rsidRPr="0079064A">
        <w:rPr>
          <w:rFonts w:ascii="Arial" w:eastAsia="Lucida Sans Unicode" w:hAnsi="Arial" w:cs="Arial"/>
          <w:lang w:eastAsia="zh-CN"/>
        </w:rPr>
        <w:t xml:space="preserve"> + ...................... </w:t>
      </w:r>
      <w:r w:rsidRPr="0079064A">
        <w:rPr>
          <w:rFonts w:ascii="Arial" w:eastAsia="Lucida Sans Unicode" w:hAnsi="Arial" w:cs="Arial"/>
          <w:b/>
          <w:bCs/>
          <w:lang w:eastAsia="zh-CN"/>
        </w:rPr>
        <w:t xml:space="preserve">zł </w:t>
      </w:r>
      <w:r w:rsidRPr="0079064A">
        <w:rPr>
          <w:rFonts w:ascii="Arial" w:eastAsia="Lucida Sans Unicode" w:hAnsi="Arial" w:cs="Arial"/>
          <w:bCs/>
          <w:lang w:eastAsia="zh-CN"/>
        </w:rPr>
        <w:t xml:space="preserve">(............. </w:t>
      </w:r>
      <w:r w:rsidRPr="0079064A">
        <w:rPr>
          <w:rFonts w:ascii="Arial" w:eastAsia="Lucida Sans Unicode" w:hAnsi="Arial" w:cs="Arial"/>
          <w:b/>
          <w:bCs/>
          <w:lang w:eastAsia="zh-CN"/>
        </w:rPr>
        <w:t>%)</w:t>
      </w:r>
      <w:r w:rsidRPr="0079064A">
        <w:rPr>
          <w:rFonts w:ascii="Arial" w:eastAsia="Lucida Sans Unicode" w:hAnsi="Arial" w:cs="Arial"/>
          <w:lang w:eastAsia="zh-CN"/>
        </w:rPr>
        <w:t xml:space="preserve"> = ......................... </w:t>
      </w:r>
      <w:r w:rsidRPr="0079064A">
        <w:rPr>
          <w:rFonts w:ascii="Arial" w:eastAsia="Lucida Sans Unicode" w:hAnsi="Arial" w:cs="Arial"/>
          <w:b/>
          <w:bCs/>
          <w:lang w:eastAsia="zh-CN"/>
        </w:rPr>
        <w:t>zł/1 km</w:t>
      </w:r>
    </w:p>
    <w:p w14:paraId="26B88309" w14:textId="77777777" w:rsidR="0079064A" w:rsidRPr="0079064A" w:rsidRDefault="0079064A" w:rsidP="0079064A">
      <w:pPr>
        <w:widowControl w:val="0"/>
        <w:suppressAutoHyphens/>
        <w:spacing w:after="0" w:line="276" w:lineRule="auto"/>
        <w:ind w:left="709"/>
        <w:rPr>
          <w:rFonts w:ascii="Arial" w:eastAsia="Lucida Sans Unicode" w:hAnsi="Arial" w:cs="Arial"/>
          <w:lang w:val="en-US" w:eastAsia="zh-CN"/>
        </w:rPr>
      </w:pPr>
      <w:r w:rsidRPr="0079064A">
        <w:rPr>
          <w:rFonts w:ascii="Arial" w:eastAsia="Arial" w:hAnsi="Arial" w:cs="Arial"/>
          <w:b/>
          <w:bCs/>
          <w:lang w:val="en-US" w:eastAsia="zh-CN"/>
        </w:rPr>
        <w:t xml:space="preserve">         </w:t>
      </w:r>
      <w:proofErr w:type="spellStart"/>
      <w:r w:rsidRPr="0079064A">
        <w:rPr>
          <w:rFonts w:ascii="Arial" w:eastAsia="Lucida Sans Unicode" w:hAnsi="Arial" w:cs="Arial"/>
          <w:b/>
          <w:bCs/>
          <w:lang w:val="en-US" w:eastAsia="zh-CN"/>
        </w:rPr>
        <w:t>cena</w:t>
      </w:r>
      <w:proofErr w:type="spellEnd"/>
      <w:r w:rsidRPr="0079064A">
        <w:rPr>
          <w:rFonts w:ascii="Arial" w:eastAsia="Lucida Sans Unicode" w:hAnsi="Arial" w:cs="Arial"/>
          <w:b/>
          <w:bCs/>
          <w:lang w:val="en-US" w:eastAsia="zh-CN"/>
        </w:rPr>
        <w:t xml:space="preserve"> </w:t>
      </w:r>
      <w:proofErr w:type="spellStart"/>
      <w:r w:rsidRPr="0079064A">
        <w:rPr>
          <w:rFonts w:ascii="Arial" w:eastAsia="Lucida Sans Unicode" w:hAnsi="Arial" w:cs="Arial"/>
          <w:b/>
          <w:bCs/>
          <w:lang w:val="en-US" w:eastAsia="zh-CN"/>
        </w:rPr>
        <w:t>netto</w:t>
      </w:r>
      <w:proofErr w:type="spellEnd"/>
      <w:r w:rsidRPr="0079064A">
        <w:rPr>
          <w:rFonts w:ascii="Arial" w:eastAsia="Lucida Sans Unicode" w:hAnsi="Arial" w:cs="Arial"/>
          <w:lang w:val="en-US" w:eastAsia="zh-CN"/>
        </w:rPr>
        <w:t xml:space="preserve">                       </w:t>
      </w:r>
      <w:r w:rsidRPr="0079064A">
        <w:rPr>
          <w:rFonts w:ascii="Arial" w:eastAsia="Lucida Sans Unicode" w:hAnsi="Arial" w:cs="Arial"/>
          <w:b/>
          <w:bCs/>
          <w:lang w:val="en-US" w:eastAsia="zh-CN"/>
        </w:rPr>
        <w:t>VAT</w:t>
      </w:r>
      <w:r w:rsidRPr="0079064A">
        <w:rPr>
          <w:rFonts w:ascii="Arial" w:eastAsia="Lucida Sans Unicode" w:hAnsi="Arial" w:cs="Arial"/>
          <w:lang w:val="en-US" w:eastAsia="zh-CN"/>
        </w:rPr>
        <w:t xml:space="preserve">                   </w:t>
      </w:r>
      <w:proofErr w:type="spellStart"/>
      <w:r w:rsidRPr="0079064A">
        <w:rPr>
          <w:rFonts w:ascii="Arial" w:eastAsia="Lucida Sans Unicode" w:hAnsi="Arial" w:cs="Arial"/>
          <w:b/>
          <w:bCs/>
          <w:lang w:val="en-US" w:eastAsia="zh-CN"/>
        </w:rPr>
        <w:t>VAT</w:t>
      </w:r>
      <w:proofErr w:type="spellEnd"/>
      <w:r w:rsidRPr="0079064A">
        <w:rPr>
          <w:rFonts w:ascii="Arial" w:eastAsia="Lucida Sans Unicode" w:hAnsi="Arial" w:cs="Arial"/>
          <w:lang w:val="en-US" w:eastAsia="zh-CN"/>
        </w:rPr>
        <w:t xml:space="preserve">              </w:t>
      </w:r>
      <w:proofErr w:type="spellStart"/>
      <w:r w:rsidRPr="0079064A">
        <w:rPr>
          <w:rFonts w:ascii="Arial" w:eastAsia="Lucida Sans Unicode" w:hAnsi="Arial" w:cs="Arial"/>
          <w:b/>
          <w:bCs/>
          <w:lang w:val="en-US" w:eastAsia="zh-CN"/>
        </w:rPr>
        <w:t>cena</w:t>
      </w:r>
      <w:proofErr w:type="spellEnd"/>
      <w:r w:rsidRPr="0079064A">
        <w:rPr>
          <w:rFonts w:ascii="Arial" w:eastAsia="Lucida Sans Unicode" w:hAnsi="Arial" w:cs="Arial"/>
          <w:b/>
          <w:bCs/>
          <w:lang w:val="en-US" w:eastAsia="zh-CN"/>
        </w:rPr>
        <w:t xml:space="preserve"> </w:t>
      </w:r>
      <w:proofErr w:type="spellStart"/>
      <w:r w:rsidRPr="0079064A">
        <w:rPr>
          <w:rFonts w:ascii="Arial" w:eastAsia="Lucida Sans Unicode" w:hAnsi="Arial" w:cs="Arial"/>
          <w:b/>
          <w:bCs/>
          <w:lang w:val="en-US" w:eastAsia="zh-CN"/>
        </w:rPr>
        <w:t>brutto</w:t>
      </w:r>
      <w:proofErr w:type="spellEnd"/>
    </w:p>
    <w:p w14:paraId="0F87A4F3" w14:textId="77777777" w:rsidR="0079064A" w:rsidRPr="0079064A" w:rsidRDefault="0079064A" w:rsidP="0079064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sz w:val="16"/>
          <w:szCs w:val="16"/>
          <w:lang w:val="en-US" w:eastAsia="zh-CN"/>
        </w:rPr>
      </w:pPr>
    </w:p>
    <w:p w14:paraId="61CFA5FD" w14:textId="77777777" w:rsidR="0079064A" w:rsidRPr="0079064A" w:rsidRDefault="0079064A" w:rsidP="0079064A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b/>
          <w:bCs/>
          <w:lang w:eastAsia="zh-CN"/>
        </w:rPr>
        <w:t xml:space="preserve">słownie </w:t>
      </w:r>
      <w:r w:rsidRPr="0079064A">
        <w:rPr>
          <w:rFonts w:ascii="Arial" w:eastAsia="Lucida Sans Unicode" w:hAnsi="Arial" w:cs="Arial"/>
          <w:lang w:eastAsia="zh-CN"/>
        </w:rPr>
        <w:t>..........................................................................................</w:t>
      </w:r>
      <w:r w:rsidRPr="0079064A">
        <w:rPr>
          <w:rFonts w:ascii="Arial" w:eastAsia="Lucida Sans Unicode" w:hAnsi="Arial" w:cs="Arial"/>
          <w:b/>
          <w:bCs/>
          <w:lang w:eastAsia="zh-CN"/>
        </w:rPr>
        <w:t xml:space="preserve"> zł brutto za 1 km świadczenia usługi przewozu autobusem z zapewnioną opieką</w:t>
      </w:r>
    </w:p>
    <w:p w14:paraId="761FBF16" w14:textId="77777777" w:rsidR="0079064A" w:rsidRPr="0079064A" w:rsidRDefault="0079064A" w:rsidP="0079064A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/>
          <w:bCs/>
          <w:color w:val="000000"/>
          <w:sz w:val="16"/>
          <w:szCs w:val="16"/>
          <w:lang w:eastAsia="zh-CN"/>
        </w:rPr>
      </w:pPr>
    </w:p>
    <w:p w14:paraId="3AF2A993" w14:textId="77777777" w:rsidR="0079064A" w:rsidRPr="0079064A" w:rsidRDefault="0079064A" w:rsidP="0079064A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 xml:space="preserve">deklaruję termin płatności faktur wynoszący ………… dni, </w:t>
      </w:r>
    </w:p>
    <w:p w14:paraId="0A604C8A" w14:textId="77777777" w:rsidR="0079064A" w:rsidRPr="0079064A" w:rsidRDefault="0079064A" w:rsidP="0079064A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 xml:space="preserve">jestem związany ofertą do terminu określonego w </w:t>
      </w:r>
      <w:r w:rsidRPr="0079064A">
        <w:rPr>
          <w:rFonts w:ascii="Arial" w:eastAsia="Lucida Sans Unicode" w:hAnsi="Arial" w:cs="Arial"/>
          <w:iCs/>
          <w:lang w:eastAsia="zh-CN"/>
        </w:rPr>
        <w:t>SWZ,</w:t>
      </w:r>
    </w:p>
    <w:p w14:paraId="2B64FF55" w14:textId="77777777" w:rsidR="0079064A" w:rsidRPr="0079064A" w:rsidRDefault="0079064A" w:rsidP="0079064A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Arial" w:hAnsi="Arial" w:cs="Arial"/>
          <w:color w:val="000000"/>
          <w:lang w:eastAsia="pl-PL"/>
        </w:rPr>
        <w:t>zobowiązuję się zrealizować przedmiot zamówienia w terminie określonym w SWZ</w:t>
      </w:r>
      <w:r w:rsidRPr="0079064A">
        <w:rPr>
          <w:rFonts w:ascii="Arial" w:eastAsia="Arial" w:hAnsi="Arial" w:cs="Arial"/>
          <w:lang w:eastAsia="pl-PL"/>
        </w:rPr>
        <w:t>,</w:t>
      </w:r>
    </w:p>
    <w:p w14:paraId="5CA4385E" w14:textId="77777777" w:rsidR="0079064A" w:rsidRPr="0079064A" w:rsidRDefault="0079064A" w:rsidP="0079064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Calibri" w:hAnsi="Arial" w:cs="Arial"/>
          <w:color w:val="000000"/>
          <w:lang w:eastAsia="pl-PL"/>
        </w:rPr>
        <w:t>Projekt umowy, który stanowi integralną część SWZ został przeze mnie zaakceptowany i zobowiązuję się w przypadku wyboru mojej oferty do zawarcia umowy na warunkach w niej określonych, w miejscu i terminie wyznaczonym przez zamawiającego,</w:t>
      </w:r>
    </w:p>
    <w:p w14:paraId="23135BD8" w14:textId="77777777" w:rsidR="0079064A" w:rsidRPr="0079064A" w:rsidRDefault="0079064A" w:rsidP="0079064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Calibri" w:hAnsi="Arial" w:cs="Arial"/>
          <w:color w:val="000000"/>
          <w:lang w:eastAsia="pl-PL"/>
        </w:rPr>
        <w:t>przyjmuję warunki płatności określone w Projekcie umowy,</w:t>
      </w:r>
    </w:p>
    <w:p w14:paraId="38B74450" w14:textId="77777777" w:rsidR="0079064A" w:rsidRPr="0079064A" w:rsidRDefault="0079064A" w:rsidP="0079064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Lucida Sans Unicode" w:hAnsi="Arial" w:cs="Arial"/>
          <w:bCs/>
          <w:lang w:eastAsia="zh-CN"/>
        </w:rPr>
      </w:pPr>
      <w:r w:rsidRPr="0079064A">
        <w:rPr>
          <w:rFonts w:ascii="Arial" w:eastAsia="Times New Roman" w:hAnsi="Arial" w:cs="Arial"/>
          <w:shd w:val="clear" w:color="auto" w:fill="FFFFFF"/>
          <w:lang w:eastAsia="pl-PL"/>
        </w:rPr>
        <w:t xml:space="preserve">wybór mojej oferty będzie prowadził do powstania u zamawiającego obowiązku podatkowego zgodnie z przepisami o podatku od towarów i usług  - </w:t>
      </w:r>
      <w:r w:rsidRPr="0079064A">
        <w:rPr>
          <w:rFonts w:ascii="Arial" w:eastAsia="Times New Roman" w:hAnsi="Arial" w:cs="Arial"/>
          <w:b/>
          <w:shd w:val="clear" w:color="auto" w:fill="FFFFFF"/>
          <w:lang w:eastAsia="pl-PL"/>
        </w:rPr>
        <w:t>TAK/NIE</w:t>
      </w:r>
      <w:r w:rsidRPr="0079064A">
        <w:rPr>
          <w:rFonts w:ascii="Arial" w:eastAsia="Times New Roman" w:hAnsi="Arial" w:cs="Arial"/>
          <w:b/>
          <w:shd w:val="clear" w:color="auto" w:fill="FFFFFF"/>
          <w:vertAlign w:val="superscript"/>
          <w:lang w:eastAsia="pl-PL"/>
        </w:rPr>
        <w:footnoteReference w:id="1"/>
      </w:r>
      <w:r w:rsidRPr="0079064A">
        <w:rPr>
          <w:rFonts w:ascii="Arial" w:eastAsia="Times New Roman" w:hAnsi="Arial" w:cs="Arial"/>
          <w:shd w:val="clear" w:color="auto" w:fill="FFFFFF"/>
          <w:lang w:eastAsia="pl-PL"/>
        </w:rPr>
        <w:t>. Jeśli tak, obowiązek ten będzie dotyczył ……………………………………………………… (nazwa/rodzaj towaru usługi), a ich wartość netto będzie wynosiła ……………………………</w:t>
      </w:r>
      <w:r w:rsidRPr="0079064A">
        <w:rPr>
          <w:rFonts w:ascii="Arial" w:eastAsia="Times New Roman" w:hAnsi="Arial" w:cs="Arial"/>
          <w:shd w:val="clear" w:color="auto" w:fill="FFFFFF"/>
          <w:vertAlign w:val="superscript"/>
          <w:lang w:eastAsia="pl-PL"/>
        </w:rPr>
        <w:footnoteReference w:id="2"/>
      </w:r>
    </w:p>
    <w:p w14:paraId="69C4788B" w14:textId="77777777" w:rsidR="0079064A" w:rsidRPr="0079064A" w:rsidRDefault="0079064A" w:rsidP="0079064A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bCs/>
          <w:lang w:eastAsia="zh-CN"/>
        </w:rPr>
        <w:t xml:space="preserve">w celu wykazania spełniania warunków udziału w postępowaniu, o których mowa w art. 57 </w:t>
      </w:r>
      <w:r w:rsidRPr="0079064A">
        <w:rPr>
          <w:rFonts w:ascii="Arial" w:eastAsia="Lucida Sans Unicode" w:hAnsi="Arial" w:cs="Arial"/>
          <w:bCs/>
          <w:lang w:eastAsia="zh-CN"/>
        </w:rPr>
        <w:lastRenderedPageBreak/>
        <w:t xml:space="preserve">ustawy </w:t>
      </w:r>
      <w:proofErr w:type="spellStart"/>
      <w:r w:rsidRPr="0079064A">
        <w:rPr>
          <w:rFonts w:ascii="Arial" w:eastAsia="Lucida Sans Unicode" w:hAnsi="Arial" w:cs="Arial"/>
          <w:bCs/>
          <w:lang w:eastAsia="zh-CN"/>
        </w:rPr>
        <w:t>Pzp</w:t>
      </w:r>
      <w:proofErr w:type="spellEnd"/>
      <w:r w:rsidRPr="0079064A">
        <w:rPr>
          <w:rFonts w:ascii="Arial" w:eastAsia="Lucida Sans Unicode" w:hAnsi="Arial" w:cs="Arial"/>
          <w:b/>
          <w:bCs/>
          <w:lang w:eastAsia="zh-CN"/>
        </w:rPr>
        <w:t xml:space="preserve"> nie powołujemy się/powołujemy się</w:t>
      </w:r>
      <w:r w:rsidRPr="0079064A">
        <w:rPr>
          <w:rFonts w:ascii="Arial" w:eastAsia="Lucida Sans Unicode" w:hAnsi="Arial" w:cs="Arial"/>
          <w:b/>
          <w:bCs/>
          <w:vertAlign w:val="superscript"/>
          <w:lang w:eastAsia="zh-CN"/>
        </w:rPr>
        <w:t>1</w:t>
      </w:r>
      <w:r w:rsidRPr="0079064A">
        <w:rPr>
          <w:rFonts w:ascii="Arial" w:eastAsia="Lucida Sans Unicode" w:hAnsi="Arial" w:cs="Arial"/>
          <w:lang w:eastAsia="zh-CN"/>
        </w:rPr>
        <w:t xml:space="preserve"> na zasadach określonych w art. 118 ustawy </w:t>
      </w:r>
      <w:proofErr w:type="spellStart"/>
      <w:r w:rsidRPr="0079064A">
        <w:rPr>
          <w:rFonts w:ascii="Arial" w:eastAsia="Lucida Sans Unicode" w:hAnsi="Arial" w:cs="Arial"/>
          <w:lang w:eastAsia="zh-CN"/>
        </w:rPr>
        <w:t>Pzp</w:t>
      </w:r>
      <w:proofErr w:type="spellEnd"/>
      <w:r w:rsidRPr="0079064A">
        <w:rPr>
          <w:rFonts w:ascii="Arial" w:eastAsia="Lucida Sans Unicode" w:hAnsi="Arial" w:cs="Arial"/>
          <w:lang w:eastAsia="zh-CN"/>
        </w:rPr>
        <w:t xml:space="preserve"> na zasoby innych podmiotów, tj.: </w:t>
      </w:r>
    </w:p>
    <w:p w14:paraId="31515147" w14:textId="77777777" w:rsidR="0079064A" w:rsidRPr="0079064A" w:rsidRDefault="0079064A" w:rsidP="0079064A">
      <w:pPr>
        <w:widowControl w:val="0"/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…………………………………............................................................................................,</w:t>
      </w:r>
    </w:p>
    <w:p w14:paraId="17A7D009" w14:textId="77777777" w:rsidR="0079064A" w:rsidRPr="0079064A" w:rsidRDefault="0079064A" w:rsidP="0079064A">
      <w:pPr>
        <w:widowControl w:val="0"/>
        <w:numPr>
          <w:ilvl w:val="0"/>
          <w:numId w:val="7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…………………………………............................................................................................</w:t>
      </w:r>
    </w:p>
    <w:p w14:paraId="1BE4A870" w14:textId="77777777" w:rsidR="0079064A" w:rsidRPr="0079064A" w:rsidRDefault="0079064A" w:rsidP="0079064A">
      <w:pPr>
        <w:widowControl w:val="0"/>
        <w:suppressAutoHyphens/>
        <w:spacing w:after="120" w:line="276" w:lineRule="auto"/>
        <w:ind w:left="360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 xml:space="preserve">Deklarujemy, że wskazane powyżej podmioty udostępniające nam zdolności w zakresie wykształcenia, kwalifikacji zawodowych lub doświadczenia zrealizują usługi, do których wymagane są te zdolności. </w:t>
      </w:r>
    </w:p>
    <w:p w14:paraId="2E1E88E3" w14:textId="77777777" w:rsidR="0079064A" w:rsidRPr="0079064A" w:rsidRDefault="0079064A" w:rsidP="0079064A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Calibri" w:hAnsi="Arial" w:cs="Arial"/>
          <w:color w:val="000000"/>
          <w:lang w:eastAsia="pl-PL"/>
        </w:rPr>
        <w:t xml:space="preserve">usługi objęte zamówieniem publicznym zamierzam wykonać </w:t>
      </w:r>
      <w:r w:rsidRPr="0079064A">
        <w:rPr>
          <w:rFonts w:ascii="Arial" w:eastAsia="Calibri" w:hAnsi="Arial" w:cs="Arial"/>
          <w:b/>
          <w:bCs/>
          <w:color w:val="000000"/>
          <w:lang w:eastAsia="pl-PL"/>
        </w:rPr>
        <w:t>sam bez udziału podwykonawców/z udziałem podwykonawców</w:t>
      </w:r>
      <w:r w:rsidRPr="0079064A">
        <w:rPr>
          <w:rFonts w:ascii="Arial" w:eastAsia="Calibri" w:hAnsi="Arial" w:cs="Arial"/>
          <w:b/>
          <w:bCs/>
          <w:color w:val="000000"/>
          <w:vertAlign w:val="superscript"/>
          <w:lang w:eastAsia="pl-PL"/>
        </w:rPr>
        <w:t>1</w:t>
      </w:r>
      <w:r w:rsidRPr="0079064A">
        <w:rPr>
          <w:rFonts w:ascii="Arial" w:eastAsia="Calibri" w:hAnsi="Arial" w:cs="Arial"/>
          <w:color w:val="000000"/>
          <w:lang w:eastAsia="pl-PL"/>
        </w:rPr>
        <w:t xml:space="preserve">, </w:t>
      </w:r>
    </w:p>
    <w:p w14:paraId="647628C8" w14:textId="77777777" w:rsidR="0079064A" w:rsidRPr="0079064A" w:rsidRDefault="0079064A" w:rsidP="0079064A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Informacje o podwykonawcach:</w:t>
      </w:r>
    </w:p>
    <w:p w14:paraId="240762F7" w14:textId="77777777" w:rsidR="0079064A" w:rsidRPr="0079064A" w:rsidRDefault="0079064A" w:rsidP="0079064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 xml:space="preserve">część zamówienia, którą powierzono do wykonania: </w:t>
      </w:r>
      <w:r w:rsidRPr="0079064A">
        <w:rPr>
          <w:rFonts w:ascii="Arial" w:eastAsia="Arial" w:hAnsi="Arial" w:cs="Arial"/>
          <w:lang w:eastAsia="zh-CN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4A6C5D32" w14:textId="77777777" w:rsidR="0079064A" w:rsidRPr="0079064A" w:rsidRDefault="0079064A" w:rsidP="0079064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nazwa podwykonawcy:</w:t>
      </w:r>
    </w:p>
    <w:p w14:paraId="3A401B3C" w14:textId="77777777" w:rsidR="0079064A" w:rsidRPr="0079064A" w:rsidRDefault="0079064A" w:rsidP="0079064A">
      <w:pPr>
        <w:widowControl w:val="0"/>
        <w:suppressAutoHyphens/>
        <w:spacing w:after="0" w:line="276" w:lineRule="auto"/>
        <w:ind w:left="720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Arial" w:hAnsi="Arial" w:cs="Arial"/>
          <w:lang w:eastAsia="zh-CN"/>
        </w:rPr>
        <w:t>……………………………………………………………………………………………………...……………………………………………………………………………………………………...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48619EFE" w14:textId="77777777" w:rsidR="0079064A" w:rsidRPr="0079064A" w:rsidRDefault="0079064A" w:rsidP="0079064A">
      <w:pPr>
        <w:widowControl w:val="0"/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pl-PL"/>
        </w:rPr>
        <w:t xml:space="preserve">zobowiązuję się do zatrudnienia przez siebie lub podwykonawcę na podstawie umowy o pracę osób wykonujących czynności wskazane przez zamawiającego w zakresie realizacji zamówienia, jeżeli wykonanie tych czynności polega na wykonywaniu pracy w sposób określony w art. 22 </w:t>
      </w:r>
      <w:r w:rsidRPr="0079064A">
        <w:rPr>
          <w:rFonts w:ascii="Arial" w:eastAsia="Lucida Sans Unicode" w:hAnsi="Arial" w:cs="Arial"/>
          <w:lang w:eastAsia="zh-CN"/>
        </w:rPr>
        <w:t>§ 1 Kodeksu pracy,</w:t>
      </w:r>
    </w:p>
    <w:p w14:paraId="641D5A13" w14:textId="77777777" w:rsidR="0079064A" w:rsidRPr="0079064A" w:rsidRDefault="0079064A" w:rsidP="0079064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Times New Roman" w:hAnsi="Arial" w:cs="Arial"/>
          <w:lang w:eastAsia="ar-SA"/>
        </w:rPr>
        <w:t>jestem</w:t>
      </w:r>
      <w:r w:rsidRPr="0079064A">
        <w:rPr>
          <w:rFonts w:ascii="Arial" w:eastAsia="Times New Roman" w:hAnsi="Arial" w:cs="Arial"/>
          <w:vertAlign w:val="superscript"/>
          <w:lang w:eastAsia="ar-SA"/>
        </w:rPr>
        <w:footnoteReference w:id="3"/>
      </w:r>
      <w:r w:rsidRPr="0079064A">
        <w:rPr>
          <w:rFonts w:ascii="Arial" w:eastAsia="Times New Roman" w:hAnsi="Arial" w:cs="Arial"/>
          <w:lang w:eastAsia="ar-SA"/>
        </w:rPr>
        <w:t xml:space="preserve">: </w:t>
      </w:r>
      <w:r w:rsidRPr="0079064A">
        <w:rPr>
          <w:rFonts w:ascii="Arial" w:eastAsia="Times New Roman" w:hAnsi="Arial" w:cs="Arial"/>
          <w:b/>
          <w:bCs/>
          <w:lang w:eastAsia="ar-SA"/>
        </w:rPr>
        <w:t>m</w:t>
      </w:r>
      <w:r w:rsidRPr="0079064A">
        <w:rPr>
          <w:rFonts w:ascii="Arial" w:eastAsia="Lucida Sans Unicode" w:hAnsi="Arial" w:cs="Arial"/>
          <w:b/>
          <w:bCs/>
          <w:lang w:eastAsia="zh-CN"/>
        </w:rPr>
        <w:t>ikroprzedsiębiorstwem</w:t>
      </w:r>
      <w:r w:rsidRPr="0079064A">
        <w:rPr>
          <w:rFonts w:ascii="Arial" w:eastAsia="Times New Roman" w:hAnsi="Arial" w:cs="Arial"/>
          <w:b/>
          <w:bCs/>
          <w:lang w:eastAsia="ar-SA"/>
        </w:rPr>
        <w:t>/ małym przedsiębiorstwem/ ś</w:t>
      </w:r>
      <w:r w:rsidRPr="0079064A">
        <w:rPr>
          <w:rFonts w:ascii="Arial" w:eastAsia="Lucida Sans Unicode" w:hAnsi="Arial" w:cs="Arial"/>
          <w:b/>
          <w:bCs/>
          <w:lang w:eastAsia="zh-CN"/>
        </w:rPr>
        <w:t>rednim przedsiębiorstwem</w:t>
      </w:r>
      <w:r w:rsidRPr="0079064A">
        <w:rPr>
          <w:rFonts w:ascii="Arial" w:eastAsia="Lucida Sans Unicode" w:hAnsi="Arial" w:cs="Arial"/>
          <w:b/>
          <w:bCs/>
          <w:vertAlign w:val="superscript"/>
          <w:lang w:eastAsia="zh-CN"/>
        </w:rPr>
        <w:t>1</w:t>
      </w:r>
      <w:r w:rsidRPr="0079064A">
        <w:rPr>
          <w:rFonts w:ascii="Arial" w:eastAsia="Lucida Sans Unicode" w:hAnsi="Arial" w:cs="Arial"/>
          <w:b/>
          <w:bCs/>
          <w:lang w:eastAsia="zh-CN"/>
        </w:rPr>
        <w:t>,</w:t>
      </w:r>
    </w:p>
    <w:p w14:paraId="55158901" w14:textId="77777777" w:rsidR="0079064A" w:rsidRPr="0079064A" w:rsidRDefault="0079064A" w:rsidP="0079064A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Arial" w:eastAsia="Lucida Sans Unicode" w:hAnsi="Arial" w:cs="Arial"/>
          <w:lang w:eastAsia="zh-CN"/>
        </w:rPr>
      </w:pPr>
      <w:r w:rsidRPr="0079064A">
        <w:rPr>
          <w:rFonts w:ascii="Arial" w:eastAsia="Lucida Sans Unicode" w:hAnsi="Arial" w:cs="Arial"/>
          <w:lang w:eastAsia="zh-CN"/>
        </w:rPr>
        <w:t>wypełniłem obowiązki informacyjne przewidziane w art. 13 lub art. 14 RODO</w:t>
      </w:r>
      <w:r w:rsidRPr="0079064A">
        <w:rPr>
          <w:rFonts w:ascii="Arial" w:eastAsia="Lucida Sans Unicode" w:hAnsi="Arial" w:cs="Arial"/>
          <w:vertAlign w:val="superscript"/>
          <w:lang w:eastAsia="zh-CN"/>
        </w:rPr>
        <w:footnoteReference w:id="4"/>
      </w:r>
      <w:r w:rsidRPr="0079064A">
        <w:rPr>
          <w:rFonts w:ascii="Arial" w:eastAsia="Lucida Sans Unicode" w:hAnsi="Arial" w:cs="Arial"/>
          <w:vertAlign w:val="superscript"/>
          <w:lang w:eastAsia="zh-CN"/>
        </w:rPr>
        <w:t xml:space="preserve"> </w:t>
      </w:r>
      <w:r w:rsidRPr="0079064A">
        <w:rPr>
          <w:rFonts w:ascii="Arial" w:eastAsia="Lucida Sans Unicode" w:hAnsi="Arial" w:cs="Arial"/>
          <w:lang w:eastAsia="zh-CN"/>
        </w:rPr>
        <w:t>wobec osób fizycznych, od których dane osobowe bezpośrednio lub pośrednio pozyskałem w celu ubiegania się o udzielenie zamówienia publicznego w niniejszym postępowaniu.</w:t>
      </w:r>
      <w:r w:rsidRPr="0079064A">
        <w:rPr>
          <w:rFonts w:ascii="Arial" w:eastAsia="Lucida Sans Unicode" w:hAnsi="Arial" w:cs="Arial"/>
          <w:vertAlign w:val="superscript"/>
          <w:lang w:eastAsia="zh-CN"/>
        </w:rPr>
        <w:footnoteReference w:id="5"/>
      </w:r>
    </w:p>
    <w:p w14:paraId="3635E01A" w14:textId="77777777" w:rsidR="0079064A" w:rsidRPr="0079064A" w:rsidRDefault="0079064A" w:rsidP="0079064A">
      <w:pPr>
        <w:widowControl w:val="0"/>
        <w:suppressAutoHyphens/>
        <w:spacing w:after="0" w:line="276" w:lineRule="auto"/>
        <w:rPr>
          <w:rFonts w:ascii="Arial" w:eastAsia="Lucida Sans Unicode" w:hAnsi="Arial" w:cs="Arial"/>
          <w:sz w:val="12"/>
          <w:szCs w:val="12"/>
          <w:lang w:eastAsia="zh-CN"/>
        </w:rPr>
      </w:pPr>
    </w:p>
    <w:p w14:paraId="4BE31F22" w14:textId="77777777" w:rsidR="0079064A" w:rsidRPr="0079064A" w:rsidRDefault="0079064A" w:rsidP="0079064A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sz w:val="24"/>
          <w:szCs w:val="20"/>
          <w:lang w:eastAsia="zh-CN"/>
        </w:rPr>
      </w:pPr>
    </w:p>
    <w:p w14:paraId="632E4573" w14:textId="77777777" w:rsidR="0079064A" w:rsidRPr="0079064A" w:rsidRDefault="0079064A" w:rsidP="0079064A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sz w:val="20"/>
          <w:szCs w:val="20"/>
          <w:lang w:eastAsia="zh-CN"/>
        </w:rPr>
      </w:pPr>
      <w:r w:rsidRPr="0079064A">
        <w:rPr>
          <w:rFonts w:ascii="Arial" w:eastAsia="Lucida Sans Unicode" w:hAnsi="Arial" w:cs="Arial"/>
          <w:sz w:val="20"/>
          <w:szCs w:val="20"/>
          <w:lang w:eastAsia="zh-CN"/>
        </w:rPr>
        <w:t>...............................................</w:t>
      </w:r>
    </w:p>
    <w:p w14:paraId="012B2E6A" w14:textId="77777777" w:rsidR="0079064A" w:rsidRPr="0079064A" w:rsidRDefault="0079064A" w:rsidP="0079064A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sz w:val="24"/>
          <w:szCs w:val="20"/>
          <w:lang w:eastAsia="zh-CN"/>
        </w:rPr>
      </w:pPr>
      <w:r w:rsidRPr="0079064A">
        <w:rPr>
          <w:rFonts w:ascii="Arial" w:eastAsia="Lucida Sans Unicode" w:hAnsi="Arial" w:cs="Arial"/>
          <w:iCs/>
          <w:sz w:val="20"/>
          <w:szCs w:val="20"/>
          <w:lang w:eastAsia="zh-CN"/>
        </w:rPr>
        <w:t xml:space="preserve">podpis wykonawcy </w:t>
      </w:r>
      <w:r w:rsidRPr="0079064A">
        <w:rPr>
          <w:rFonts w:ascii="Arial" w:eastAsia="Lucida Sans Unicode" w:hAnsi="Arial" w:cs="Arial"/>
          <w:iCs/>
          <w:sz w:val="20"/>
          <w:szCs w:val="20"/>
          <w:vertAlign w:val="superscript"/>
          <w:lang w:eastAsia="zh-CN"/>
        </w:rPr>
        <w:footnoteReference w:id="6"/>
      </w:r>
    </w:p>
    <w:p w14:paraId="70A03F9E" w14:textId="77777777" w:rsidR="0079064A" w:rsidRPr="0079064A" w:rsidRDefault="0079064A" w:rsidP="0079064A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sz w:val="24"/>
          <w:szCs w:val="20"/>
          <w:lang w:eastAsia="zh-CN"/>
        </w:rPr>
      </w:pPr>
      <w:r w:rsidRPr="0079064A">
        <w:rPr>
          <w:rFonts w:ascii="Arial" w:eastAsia="Lucida Sans Unicode" w:hAnsi="Arial" w:cs="Arial"/>
          <w:i/>
          <w:iCs/>
          <w:sz w:val="20"/>
          <w:szCs w:val="20"/>
          <w:lang w:eastAsia="zh-CN"/>
        </w:rPr>
        <w:tab/>
      </w:r>
      <w:r w:rsidRPr="0079064A">
        <w:rPr>
          <w:rFonts w:ascii="Arial" w:eastAsia="Lucida Sans Unicode" w:hAnsi="Arial" w:cs="Arial"/>
          <w:i/>
          <w:iCs/>
          <w:sz w:val="20"/>
          <w:szCs w:val="20"/>
          <w:lang w:eastAsia="zh-CN"/>
        </w:rPr>
        <w:tab/>
      </w:r>
      <w:r w:rsidRPr="0079064A">
        <w:rPr>
          <w:rFonts w:ascii="Arial" w:eastAsia="Lucida Sans Unicode" w:hAnsi="Arial" w:cs="Arial"/>
          <w:i/>
          <w:iCs/>
          <w:sz w:val="20"/>
          <w:szCs w:val="20"/>
          <w:lang w:eastAsia="zh-CN"/>
        </w:rPr>
        <w:tab/>
      </w:r>
      <w:r w:rsidRPr="0079064A">
        <w:rPr>
          <w:rFonts w:ascii="Arial" w:eastAsia="Lucida Sans Unicode" w:hAnsi="Arial" w:cs="Arial"/>
          <w:i/>
          <w:iCs/>
          <w:sz w:val="20"/>
          <w:szCs w:val="20"/>
          <w:lang w:eastAsia="zh-CN"/>
        </w:rPr>
        <w:tab/>
      </w:r>
      <w:r w:rsidRPr="0079064A">
        <w:rPr>
          <w:rFonts w:ascii="Arial" w:eastAsia="Lucida Sans Unicode" w:hAnsi="Arial" w:cs="Arial"/>
          <w:i/>
          <w:iCs/>
          <w:sz w:val="20"/>
          <w:szCs w:val="20"/>
          <w:lang w:eastAsia="zh-CN"/>
        </w:rPr>
        <w:tab/>
      </w:r>
    </w:p>
    <w:sectPr w:rsidR="0079064A" w:rsidRPr="00790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07" w:bottom="1041" w:left="170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3C1E" w14:textId="77777777" w:rsidR="00CA4281" w:rsidRDefault="00CA4281" w:rsidP="0079064A">
      <w:pPr>
        <w:spacing w:after="0" w:line="240" w:lineRule="auto"/>
      </w:pPr>
      <w:r>
        <w:separator/>
      </w:r>
    </w:p>
  </w:endnote>
  <w:endnote w:type="continuationSeparator" w:id="0">
    <w:p w14:paraId="16CCC765" w14:textId="77777777" w:rsidR="00CA4281" w:rsidRDefault="00CA4281" w:rsidP="0079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B7F" w14:textId="77777777" w:rsidR="0073563E" w:rsidRDefault="00735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506531"/>
      <w:docPartObj>
        <w:docPartGallery w:val="Page Numbers (Bottom of Page)"/>
        <w:docPartUnique/>
      </w:docPartObj>
    </w:sdtPr>
    <w:sdtEndPr/>
    <w:sdtContent>
      <w:p w14:paraId="67AC656B" w14:textId="48CAA002" w:rsidR="000A5CA8" w:rsidRDefault="000A5C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0777D" w14:textId="77777777" w:rsidR="00DD79AD" w:rsidRDefault="00CA4281">
    <w:pPr>
      <w:pStyle w:val="Stopka"/>
      <w:jc w:val="right"/>
      <w:rPr>
        <w:rFonts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29D0" w14:textId="77777777" w:rsidR="0073563E" w:rsidRDefault="007356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AC0C" w14:textId="77777777" w:rsidR="00CA4281" w:rsidRDefault="00CA4281" w:rsidP="0079064A">
      <w:pPr>
        <w:spacing w:after="0" w:line="240" w:lineRule="auto"/>
      </w:pPr>
      <w:r>
        <w:separator/>
      </w:r>
    </w:p>
  </w:footnote>
  <w:footnote w:type="continuationSeparator" w:id="0">
    <w:p w14:paraId="72701576" w14:textId="77777777" w:rsidR="00CA4281" w:rsidRDefault="00CA4281" w:rsidP="0079064A">
      <w:pPr>
        <w:spacing w:after="0" w:line="240" w:lineRule="auto"/>
      </w:pPr>
      <w:r>
        <w:continuationSeparator/>
      </w:r>
    </w:p>
  </w:footnote>
  <w:footnote w:id="1">
    <w:p w14:paraId="4EB5898F" w14:textId="77777777" w:rsidR="0079064A" w:rsidRDefault="0079064A" w:rsidP="0079064A">
      <w:pPr>
        <w:pStyle w:val="Tekstpodstawowywcity"/>
        <w:tabs>
          <w:tab w:val="left" w:pos="1260"/>
        </w:tabs>
        <w:autoSpaceDE w:val="0"/>
        <w:ind w:left="0" w:right="-3"/>
        <w:jc w:val="both"/>
        <w:textAlignment w:val="baseline"/>
        <w:rPr>
          <w:rFonts w:ascii="Arial" w:eastAsia="Arial" w:hAnsi="Arial" w:cs="Arial"/>
          <w:b/>
          <w:sz w:val="16"/>
          <w:szCs w:val="16"/>
        </w:rPr>
      </w:pPr>
      <w:r w:rsidRPr="0097075E">
        <w:rPr>
          <w:rFonts w:ascii="Arial" w:eastAsia="Arial" w:hAnsi="Arial" w:cs="Arial"/>
          <w:b/>
          <w:color w:val="FF0000"/>
          <w:sz w:val="16"/>
          <w:szCs w:val="16"/>
        </w:rPr>
        <w:t>Proszę pamiętać o wykreśleniach we wszystkich wskazanych miejscach !!!</w:t>
      </w:r>
    </w:p>
    <w:p w14:paraId="256B0D64" w14:textId="77777777" w:rsidR="0079064A" w:rsidRPr="00DB534E" w:rsidRDefault="0079064A" w:rsidP="0079064A">
      <w:pPr>
        <w:pStyle w:val="Tekstpodstawowywcity"/>
        <w:tabs>
          <w:tab w:val="left" w:pos="1260"/>
        </w:tabs>
        <w:autoSpaceDE w:val="0"/>
        <w:ind w:left="0" w:right="-3"/>
        <w:jc w:val="both"/>
        <w:textAlignment w:val="baseline"/>
        <w:rPr>
          <w:sz w:val="16"/>
          <w:szCs w:val="16"/>
        </w:rPr>
      </w:pPr>
      <w:r w:rsidRPr="00DB534E">
        <w:rPr>
          <w:rStyle w:val="Znakiprzypiswdolnych"/>
          <w:rFonts w:ascii="Arial" w:hAnsi="Arial"/>
          <w:sz w:val="16"/>
          <w:szCs w:val="16"/>
        </w:rPr>
        <w:footnoteRef/>
      </w:r>
      <w:r w:rsidRPr="00DB534E">
        <w:rPr>
          <w:rFonts w:ascii="Arial" w:eastAsia="Arial" w:hAnsi="Arial" w:cs="Arial"/>
          <w:sz w:val="16"/>
          <w:szCs w:val="16"/>
        </w:rPr>
        <w:t xml:space="preserve"> Niepotrzebne skreślić.</w:t>
      </w:r>
      <w:r w:rsidRPr="00DB534E"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</w:footnote>
  <w:footnote w:id="2">
    <w:p w14:paraId="16ED7206" w14:textId="77777777" w:rsidR="0079064A" w:rsidRPr="00DB534E" w:rsidRDefault="0079064A" w:rsidP="007906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534E">
        <w:rPr>
          <w:rStyle w:val="Znakiprzypiswdolnych"/>
          <w:rFonts w:ascii="Arial" w:hAnsi="Arial" w:cs="Arial"/>
          <w:sz w:val="16"/>
          <w:szCs w:val="16"/>
        </w:rPr>
        <w:footnoteRef/>
      </w:r>
      <w:r w:rsidRPr="00DB534E">
        <w:rPr>
          <w:rFonts w:ascii="Arial" w:eastAsia="Arial" w:hAnsi="Arial" w:cs="Arial"/>
          <w:sz w:val="16"/>
          <w:szCs w:val="16"/>
        </w:rPr>
        <w:t xml:space="preserve"> </w:t>
      </w:r>
      <w:r w:rsidRPr="00DB534E">
        <w:rPr>
          <w:rFonts w:ascii="Arial" w:hAnsi="Arial" w:cs="Arial"/>
          <w:sz w:val="16"/>
          <w:szCs w:val="16"/>
        </w:rPr>
        <w:t xml:space="preserve">Oświadczenie dotyczy wypełnienia dyspozycji art. 225 ust. 1 ustawy </w:t>
      </w:r>
      <w:proofErr w:type="spellStart"/>
      <w:r w:rsidRPr="00DB534E">
        <w:rPr>
          <w:rFonts w:ascii="Arial" w:hAnsi="Arial" w:cs="Arial"/>
          <w:sz w:val="16"/>
          <w:szCs w:val="16"/>
        </w:rPr>
        <w:t>Pzp</w:t>
      </w:r>
      <w:proofErr w:type="spellEnd"/>
      <w:r w:rsidRPr="00DB534E">
        <w:rPr>
          <w:rFonts w:ascii="Arial" w:hAnsi="Arial" w:cs="Arial"/>
          <w:sz w:val="16"/>
          <w:szCs w:val="16"/>
        </w:rPr>
        <w:t>, który ma zastosowanie przy: wewnątrzwspólnotowym nabyciu towarów, wystąpieniu mechanizmu odwróconego obciążenia oraz imporcie usług lub imporcie towarów, z którymi wiąże się obowiązek doliczenia przez zamawiającego przy porównaniu ceny lub kosztu zawartych w złożonej ofercie podatku VAT.</w:t>
      </w:r>
    </w:p>
  </w:footnote>
  <w:footnote w:id="3">
    <w:p w14:paraId="2E3C089A" w14:textId="77777777" w:rsidR="0079064A" w:rsidRPr="00DB534E" w:rsidRDefault="0079064A" w:rsidP="0079064A">
      <w:pPr>
        <w:tabs>
          <w:tab w:val="left" w:pos="1260"/>
        </w:tabs>
        <w:jc w:val="both"/>
        <w:textAlignment w:val="baseline"/>
        <w:rPr>
          <w:rFonts w:ascii="Arial" w:hAnsi="Arial" w:cs="Arial"/>
          <w:sz w:val="16"/>
          <w:szCs w:val="16"/>
        </w:rPr>
      </w:pPr>
      <w:r w:rsidRPr="00DB534E">
        <w:rPr>
          <w:rStyle w:val="Znakiprzypiswdolnych"/>
          <w:rFonts w:ascii="Arial" w:hAnsi="Arial" w:cs="Arial"/>
          <w:sz w:val="16"/>
          <w:szCs w:val="16"/>
        </w:rPr>
        <w:footnoteRef/>
      </w:r>
      <w:r w:rsidRPr="00DB534E">
        <w:rPr>
          <w:rFonts w:ascii="Arial" w:eastAsia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 U. L 124 z 20.5.2003, s. 36). Te informacje są wymagane wyłącznie do celów statystycznych.</w:t>
      </w:r>
    </w:p>
    <w:p w14:paraId="5022CD2B" w14:textId="77777777" w:rsidR="0079064A" w:rsidRPr="00DB534E" w:rsidRDefault="0079064A" w:rsidP="0079064A">
      <w:pPr>
        <w:tabs>
          <w:tab w:val="left" w:pos="1260"/>
        </w:tabs>
        <w:jc w:val="both"/>
        <w:textAlignment w:val="baseline"/>
        <w:rPr>
          <w:rFonts w:ascii="Arial" w:hAnsi="Arial" w:cs="Arial"/>
          <w:sz w:val="16"/>
          <w:szCs w:val="16"/>
        </w:rPr>
      </w:pPr>
      <w:r w:rsidRPr="00DB534E">
        <w:rPr>
          <w:rFonts w:ascii="Arial" w:hAnsi="Arial" w:cs="Arial"/>
          <w:b/>
          <w:bCs/>
          <w:sz w:val="16"/>
          <w:szCs w:val="16"/>
        </w:rPr>
        <w:t>Mikroprzedsiębiorstwo:</w:t>
      </w:r>
      <w:r w:rsidRPr="00DB534E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6225C090" w14:textId="77777777" w:rsidR="0079064A" w:rsidRPr="00DB534E" w:rsidRDefault="0079064A" w:rsidP="0079064A">
      <w:pPr>
        <w:tabs>
          <w:tab w:val="left" w:pos="1260"/>
        </w:tabs>
        <w:jc w:val="both"/>
        <w:textAlignment w:val="baseline"/>
        <w:rPr>
          <w:rFonts w:ascii="Arial" w:hAnsi="Arial" w:cs="Arial"/>
          <w:sz w:val="16"/>
          <w:szCs w:val="16"/>
        </w:rPr>
      </w:pPr>
      <w:r w:rsidRPr="00DB534E">
        <w:rPr>
          <w:rFonts w:ascii="Arial" w:hAnsi="Arial" w:cs="Arial"/>
          <w:b/>
          <w:bCs/>
          <w:sz w:val="16"/>
          <w:szCs w:val="16"/>
        </w:rPr>
        <w:t>Małe przedsiębiorstwo:</w:t>
      </w:r>
      <w:r w:rsidRPr="00DB534E">
        <w:rPr>
          <w:rFonts w:ascii="Arial" w:hAnsi="Arial" w:cs="Arial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5D593B43" w14:textId="77777777" w:rsidR="0079064A" w:rsidRPr="00DB534E" w:rsidRDefault="0079064A" w:rsidP="0079064A">
      <w:pPr>
        <w:tabs>
          <w:tab w:val="left" w:pos="1260"/>
        </w:tabs>
        <w:jc w:val="both"/>
        <w:textAlignment w:val="baseline"/>
        <w:rPr>
          <w:rFonts w:ascii="Arial" w:hAnsi="Arial" w:cs="Arial"/>
          <w:sz w:val="16"/>
          <w:szCs w:val="16"/>
        </w:rPr>
      </w:pPr>
      <w:r w:rsidRPr="00DB534E">
        <w:rPr>
          <w:rFonts w:ascii="Arial" w:eastAsia="Arial" w:hAnsi="Arial" w:cs="Arial"/>
          <w:b/>
          <w:bCs/>
          <w:sz w:val="16"/>
          <w:szCs w:val="16"/>
        </w:rPr>
        <w:t>Średnie przedsiębiorstwa:</w:t>
      </w:r>
      <w:r w:rsidRPr="00DB534E">
        <w:rPr>
          <w:rFonts w:ascii="Arial" w:eastAsia="Arial" w:hAnsi="Arial" w:cs="Arial"/>
          <w:sz w:val="16"/>
          <w:szCs w:val="16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</w:footnote>
  <w:footnote w:id="4">
    <w:p w14:paraId="43436935" w14:textId="447AB7A5" w:rsidR="0079064A" w:rsidRPr="00DB534E" w:rsidRDefault="0079064A" w:rsidP="007906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534E">
        <w:rPr>
          <w:rStyle w:val="Znakiprzypiswdolnych"/>
          <w:rFonts w:ascii="Arial" w:hAnsi="Arial" w:cs="Arial"/>
          <w:sz w:val="16"/>
          <w:szCs w:val="16"/>
        </w:rPr>
        <w:footnoteRef/>
      </w:r>
      <w:r w:rsidRPr="00DB534E">
        <w:rPr>
          <w:rFonts w:ascii="Arial" w:eastAsia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5D1ADD">
        <w:rPr>
          <w:rFonts w:ascii="Arial" w:eastAsia="Arial" w:hAnsi="Arial" w:cs="Arial"/>
          <w:sz w:val="16"/>
          <w:szCs w:val="16"/>
        </w:rPr>
        <w:t>,</w:t>
      </w:r>
      <w:r w:rsidRPr="00DB534E">
        <w:rPr>
          <w:rFonts w:ascii="Arial" w:eastAsia="Arial" w:hAnsi="Arial" w:cs="Arial"/>
          <w:sz w:val="16"/>
          <w:szCs w:val="16"/>
        </w:rPr>
        <w:t xml:space="preserve"> str. 1).</w:t>
      </w:r>
    </w:p>
  </w:footnote>
  <w:footnote w:id="5">
    <w:p w14:paraId="0C27F75D" w14:textId="77777777" w:rsidR="0079064A" w:rsidRPr="00DB534E" w:rsidRDefault="0079064A" w:rsidP="0079064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534E">
        <w:rPr>
          <w:rStyle w:val="Znakiprzypiswdolnych"/>
          <w:rFonts w:ascii="Arial" w:hAnsi="Arial" w:cs="Arial"/>
          <w:sz w:val="16"/>
          <w:szCs w:val="16"/>
        </w:rPr>
        <w:footnoteRef/>
      </w:r>
      <w:r w:rsidRPr="00DB534E">
        <w:rPr>
          <w:rFonts w:ascii="Arial" w:eastAsia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4496DD8" w14:textId="77777777" w:rsidR="0079064A" w:rsidRDefault="0079064A" w:rsidP="0079064A">
      <w:pPr>
        <w:pStyle w:val="Tekstprzypisudolnego"/>
        <w:jc w:val="both"/>
      </w:pPr>
      <w:r w:rsidRPr="00DB534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B534E">
        <w:rPr>
          <w:rFonts w:ascii="Arial" w:hAnsi="Arial" w:cs="Arial"/>
          <w:sz w:val="16"/>
          <w:szCs w:val="16"/>
        </w:rPr>
        <w:t xml:space="preserve"> </w:t>
      </w:r>
      <w:r w:rsidRPr="00DB534E">
        <w:rPr>
          <w:rFonts w:ascii="Arial" w:hAnsi="Arial" w:cs="Arial"/>
          <w:kern w:val="1"/>
          <w:sz w:val="16"/>
          <w:szCs w:val="16"/>
          <w:lang w:bidi="hi-IN"/>
        </w:rPr>
        <w:t>Formularz oferty musi być opatrzony przez osobę/-y uprawnioną/-e do reprezentowania wykonawcy, kwalifikowanym podpisem elektronicznym lub podpisem zaufanym lub podpisem osobistym i przekazany zamawiającemu zgodnie z zapisami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0D28" w14:textId="77777777" w:rsidR="0073563E" w:rsidRDefault="00735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54D3" w14:textId="77777777" w:rsidR="00650CD9" w:rsidRPr="00767E06" w:rsidRDefault="00CA4281">
    <w:pPr>
      <w:pStyle w:val="Nagwek"/>
      <w:rPr>
        <w:rFonts w:ascii="Arial" w:hAnsi="Arial" w:cs="Arial"/>
      </w:rPr>
    </w:pPr>
  </w:p>
  <w:p w14:paraId="064308EF" w14:textId="739F6C06" w:rsidR="00650CD9" w:rsidRPr="00355332" w:rsidRDefault="000A5CA8">
    <w:pPr>
      <w:rPr>
        <w:rFonts w:ascii="Arial" w:hAnsi="Arial" w:cs="Arial"/>
      </w:rPr>
    </w:pPr>
    <w:r w:rsidRPr="00355332">
      <w:rPr>
        <w:rFonts w:ascii="Arial" w:hAnsi="Arial" w:cs="Arial"/>
      </w:rPr>
      <w:t>CUW.241.2.2024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0C49" w14:textId="77777777" w:rsidR="0073563E" w:rsidRDefault="007356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6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6"/>
        <w:szCs w:val="24"/>
        <w:lang w:eastAsia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6"/>
        <w:szCs w:val="16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  <w:vertAlign w:val="superscript"/>
        <w:lang w:val="pl-P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4A"/>
    <w:rsid w:val="00061901"/>
    <w:rsid w:val="000A5CA8"/>
    <w:rsid w:val="00216076"/>
    <w:rsid w:val="00355332"/>
    <w:rsid w:val="005D1ADD"/>
    <w:rsid w:val="0073563E"/>
    <w:rsid w:val="00767E06"/>
    <w:rsid w:val="0079064A"/>
    <w:rsid w:val="007F418C"/>
    <w:rsid w:val="00CA4281"/>
    <w:rsid w:val="00E1684F"/>
    <w:rsid w:val="00F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FFA"/>
  <w15:chartTrackingRefBased/>
  <w15:docId w15:val="{7E14568C-04BA-4E19-9625-4CCF6F32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6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64A"/>
  </w:style>
  <w:style w:type="paragraph" w:styleId="Nagwek">
    <w:name w:val="header"/>
    <w:basedOn w:val="Normalny"/>
    <w:link w:val="NagwekZnak"/>
    <w:uiPriority w:val="99"/>
    <w:unhideWhenUsed/>
    <w:rsid w:val="0079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64A"/>
  </w:style>
  <w:style w:type="paragraph" w:styleId="Stopka">
    <w:name w:val="footer"/>
    <w:basedOn w:val="Normalny"/>
    <w:link w:val="StopkaZnak"/>
    <w:uiPriority w:val="99"/>
    <w:unhideWhenUsed/>
    <w:rsid w:val="0079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64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A"/>
    <w:rPr>
      <w:sz w:val="20"/>
      <w:szCs w:val="20"/>
    </w:rPr>
  </w:style>
  <w:style w:type="character" w:customStyle="1" w:styleId="Znakiprzypiswdolnych">
    <w:name w:val="Znaki przypisów dolnych"/>
    <w:rsid w:val="0079064A"/>
    <w:rPr>
      <w:vertAlign w:val="superscript"/>
    </w:rPr>
  </w:style>
  <w:style w:type="character" w:styleId="Odwoanieprzypisudolnego">
    <w:name w:val="footnote reference"/>
    <w:rsid w:val="00790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0DD6-924F-479D-9587-46B66E2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9</cp:revision>
  <cp:lastPrinted>2024-11-08T08:53:00Z</cp:lastPrinted>
  <dcterms:created xsi:type="dcterms:W3CDTF">2024-11-07T11:37:00Z</dcterms:created>
  <dcterms:modified xsi:type="dcterms:W3CDTF">2024-11-18T11:38:00Z</dcterms:modified>
</cp:coreProperties>
</file>