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3D0E" w14:textId="09193B24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144A518C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</w:t>
      </w:r>
      <w:r w:rsidR="00DA4CCA">
        <w:rPr>
          <w:rFonts w:ascii="Arial" w:hAnsi="Arial" w:cs="Arial"/>
          <w:b/>
        </w:rPr>
        <w:t>/</w:t>
      </w:r>
      <w:r w:rsidR="00DA4ACC">
        <w:rPr>
          <w:rFonts w:ascii="Arial" w:hAnsi="Arial" w:cs="Arial"/>
          <w:b/>
        </w:rPr>
        <w:t>2</w:t>
      </w:r>
      <w:r w:rsidR="00233A2C">
        <w:rPr>
          <w:rFonts w:ascii="Arial" w:hAnsi="Arial" w:cs="Arial"/>
          <w:b/>
        </w:rPr>
        <w:t>99</w:t>
      </w:r>
      <w:r w:rsidR="00702728" w:rsidRPr="00702728">
        <w:rPr>
          <w:rFonts w:ascii="Arial" w:hAnsi="Arial" w:cs="Arial"/>
          <w:b/>
        </w:rPr>
        <w:t>/202</w:t>
      </w:r>
      <w:r w:rsidR="007041C1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17F5003C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2EE58F0B" w:rsidR="00172B2C" w:rsidRDefault="00172B2C" w:rsidP="0095204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2E60EE">
        <w:rPr>
          <w:rFonts w:ascii="Arial" w:hAnsi="Arial" w:cs="Arial"/>
        </w:rPr>
        <w:t xml:space="preserve">:             </w:t>
      </w:r>
      <w:r w:rsidR="00D619B6" w:rsidRPr="00C91E3C">
        <w:rPr>
          <w:rFonts w:ascii="Arial" w:hAnsi="Arial" w:cs="Arial"/>
          <w:b/>
          <w:i/>
        </w:rPr>
        <w:t>„</w:t>
      </w:r>
      <w:r w:rsidR="00233A2C" w:rsidRPr="00233A2C">
        <w:rPr>
          <w:rFonts w:ascii="Arial" w:hAnsi="Arial" w:cs="Arial"/>
          <w:b/>
          <w:lang w:eastAsia="en-US"/>
        </w:rPr>
        <w:t>Budowa i modernizacja placów zabaw przy Zespole Szkolno-Przedszkolnym Nr 2 w</w:t>
      </w:r>
      <w:r w:rsidR="00233A2C" w:rsidRPr="00233A2C">
        <w:rPr>
          <w:rFonts w:ascii="Arial" w:hAnsi="Arial" w:cs="Arial"/>
          <w:b/>
          <w:szCs w:val="24"/>
          <w:lang w:eastAsia="en-US"/>
        </w:rPr>
        <w:t xml:space="preserve"> Katowicach</w:t>
      </w:r>
      <w:r w:rsidR="005C00F3" w:rsidRPr="00952047">
        <w:rPr>
          <w:rFonts w:ascii="Arial" w:hAnsi="Arial" w:cs="Arial"/>
          <w:b/>
        </w:rPr>
        <w:t>”</w:t>
      </w:r>
      <w:r w:rsidR="00173A0E" w:rsidRPr="00952047">
        <w:rPr>
          <w:rFonts w:ascii="Arial" w:hAnsi="Arial" w:cs="Arial"/>
        </w:rPr>
        <w:t>,</w:t>
      </w:r>
      <w:r w:rsidR="00173A0E" w:rsidRPr="00C91E3C">
        <w:rPr>
          <w:rFonts w:ascii="Arial" w:hAnsi="Arial" w:cs="Arial"/>
        </w:rPr>
        <w:t xml:space="preserve"> </w:t>
      </w:r>
      <w:r w:rsidRPr="007A6E3F">
        <w:rPr>
          <w:rFonts w:ascii="Arial" w:hAnsi="Arial" w:cs="Arial"/>
        </w:rPr>
        <w:t xml:space="preserve">zgodnie z wymogami określonymi </w:t>
      </w:r>
      <w:r w:rsidR="00952047">
        <w:rPr>
          <w:rFonts w:ascii="Arial" w:hAnsi="Arial" w:cs="Arial"/>
        </w:rPr>
        <w:t xml:space="preserve">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 xml:space="preserve">amówienia i </w:t>
      </w:r>
      <w:r w:rsidR="002E60EE">
        <w:rPr>
          <w:rFonts w:ascii="Arial" w:hAnsi="Arial" w:cs="Arial"/>
        </w:rPr>
        <w:t xml:space="preserve">w </w:t>
      </w:r>
      <w:r w:rsidRPr="007A6E3F">
        <w:rPr>
          <w:rFonts w:ascii="Arial" w:hAnsi="Arial" w:cs="Arial"/>
        </w:rPr>
        <w:t>projekcie umowy.</w:t>
      </w:r>
    </w:p>
    <w:p w14:paraId="4014DFF1" w14:textId="07B42AEE" w:rsidR="00C56081" w:rsidRPr="007A6E3F" w:rsidRDefault="00172B2C" w:rsidP="007041C1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3DA9161C" w14:textId="4EFAE043" w:rsidR="007041C1" w:rsidRPr="007041C1" w:rsidRDefault="007041C1" w:rsidP="00A63791">
      <w:pPr>
        <w:numPr>
          <w:ilvl w:val="0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b</w:t>
      </w:r>
      <w:r w:rsidR="00C56081" w:rsidRPr="00952047">
        <w:rPr>
          <w:rFonts w:ascii="Arial" w:hAnsi="Arial" w:cs="Arial"/>
        </w:rPr>
        <w:t>rutto</w:t>
      </w:r>
      <w:r w:rsidR="00C56081" w:rsidRPr="00952047">
        <w:rPr>
          <w:rFonts w:ascii="Arial" w:hAnsi="Arial" w:cs="Arial"/>
        </w:rPr>
        <w:tab/>
        <w:t>………………………………… zł</w:t>
      </w:r>
      <w:r w:rsidR="00C56081" w:rsidRPr="00952047">
        <w:rPr>
          <w:rFonts w:ascii="Arial" w:hAnsi="Arial" w:cs="Arial"/>
        </w:rPr>
        <w:br/>
        <w:t xml:space="preserve"> </w:t>
      </w:r>
      <w:r w:rsidR="00C56081" w:rsidRPr="00952047">
        <w:rPr>
          <w:rFonts w:ascii="Arial" w:hAnsi="Arial" w:cs="Arial"/>
        </w:rPr>
        <w:br/>
        <w:t>słownie złotych: ………</w:t>
      </w:r>
      <w:r w:rsidR="00574205" w:rsidRPr="00952047">
        <w:rPr>
          <w:rFonts w:ascii="Arial" w:hAnsi="Arial" w:cs="Arial"/>
        </w:rPr>
        <w:t>……..………………………………………………………………………</w:t>
      </w:r>
    </w:p>
    <w:p w14:paraId="5AF5EBB4" w14:textId="26058AC3" w:rsidR="00C56081" w:rsidRPr="00952047" w:rsidRDefault="00172B2C" w:rsidP="007041C1">
      <w:pPr>
        <w:ind w:left="720"/>
        <w:rPr>
          <w:rFonts w:ascii="Arial" w:hAnsi="Arial" w:cs="Arial"/>
          <w:color w:val="000000"/>
        </w:rPr>
      </w:pPr>
      <w:r w:rsidRPr="00952047">
        <w:rPr>
          <w:rFonts w:ascii="Arial" w:hAnsi="Arial" w:cs="Arial"/>
        </w:rPr>
        <w:t>(na powyższą kwotę składa się cena netto + należny podatek VAT</w:t>
      </w:r>
      <w:r w:rsidRPr="00952047">
        <w:rPr>
          <w:rFonts w:ascii="Arial" w:hAnsi="Arial" w:cs="Arial"/>
          <w:color w:val="000000"/>
        </w:rPr>
        <w:t>)</w:t>
      </w:r>
      <w:r w:rsidR="00C56081" w:rsidRPr="00952047">
        <w:rPr>
          <w:rFonts w:ascii="Arial" w:hAnsi="Arial" w:cs="Arial"/>
          <w:color w:val="000000"/>
        </w:rPr>
        <w:t xml:space="preserve"> </w:t>
      </w:r>
    </w:p>
    <w:p w14:paraId="276044D0" w14:textId="0C7CF439" w:rsidR="00497861" w:rsidRPr="007A6E3F" w:rsidRDefault="00D619B6" w:rsidP="00333BAC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DA4ACC">
        <w:rPr>
          <w:rFonts w:ascii="Arial" w:hAnsi="Arial" w:cs="Arial"/>
        </w:rPr>
        <w:t xml:space="preserve">do </w:t>
      </w:r>
      <w:r w:rsidR="00233A2C" w:rsidRPr="00831F75">
        <w:rPr>
          <w:rFonts w:ascii="Arial" w:hAnsi="Arial" w:cs="Arial"/>
        </w:rPr>
        <w:t>2</w:t>
      </w:r>
      <w:r w:rsidR="00831F75" w:rsidRPr="00831F75">
        <w:rPr>
          <w:rFonts w:ascii="Arial" w:hAnsi="Arial" w:cs="Arial"/>
        </w:rPr>
        <w:t>4</w:t>
      </w:r>
      <w:r w:rsidR="00233A2C" w:rsidRPr="00831F75">
        <w:rPr>
          <w:rFonts w:ascii="Arial" w:hAnsi="Arial" w:cs="Arial"/>
        </w:rPr>
        <w:t xml:space="preserve"> sierpnia</w:t>
      </w:r>
      <w:r w:rsidR="00233A2C">
        <w:rPr>
          <w:rFonts w:ascii="Arial" w:hAnsi="Arial" w:cs="Arial"/>
        </w:rPr>
        <w:t xml:space="preserve"> 2023r</w:t>
      </w:r>
      <w:r w:rsidR="00333BAC">
        <w:rPr>
          <w:rFonts w:ascii="Arial" w:hAnsi="Arial" w:cs="Arial"/>
        </w:rPr>
        <w:t>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7041C1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041C1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170B" w:rsidRPr="006871B6" w14:paraId="2C89D6AA" w14:textId="77777777" w:rsidTr="00A30236">
        <w:trPr>
          <w:trHeight w:val="643"/>
        </w:trPr>
        <w:tc>
          <w:tcPr>
            <w:tcW w:w="495" w:type="dxa"/>
            <w:shd w:val="clear" w:color="auto" w:fill="auto"/>
            <w:vAlign w:val="center"/>
          </w:tcPr>
          <w:p w14:paraId="43E60E89" w14:textId="77777777" w:rsidR="0075170B" w:rsidRPr="006871B6" w:rsidRDefault="0075170B" w:rsidP="007517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66A4C00D" w14:textId="77777777" w:rsidR="0075170B" w:rsidRDefault="0075170B" w:rsidP="007517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60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0744EEF5" w14:textId="73783C0D" w:rsidR="0075170B" w:rsidRPr="006871B6" w:rsidRDefault="0075170B" w:rsidP="007517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7A8FD6BC" w14:textId="77777777" w:rsidR="0075170B" w:rsidRDefault="0075170B" w:rsidP="007517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170B" w:rsidRPr="006871B6" w:rsidRDefault="0075170B" w:rsidP="007517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170B" w:rsidRPr="006871B6" w14:paraId="40EB4AF8" w14:textId="77777777" w:rsidTr="00A30236">
        <w:trPr>
          <w:trHeight w:val="580"/>
        </w:trPr>
        <w:tc>
          <w:tcPr>
            <w:tcW w:w="495" w:type="dxa"/>
            <w:shd w:val="clear" w:color="auto" w:fill="auto"/>
            <w:vAlign w:val="center"/>
          </w:tcPr>
          <w:p w14:paraId="3EFCFBB8" w14:textId="77777777" w:rsidR="0075170B" w:rsidRPr="006871B6" w:rsidRDefault="0075170B" w:rsidP="007517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B8BFA7C" w:rsidR="0075170B" w:rsidRPr="006871B6" w:rsidRDefault="0075170B" w:rsidP="007517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72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75170B" w:rsidRDefault="0075170B" w:rsidP="007517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75170B" w:rsidRDefault="0075170B" w:rsidP="007517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75170B" w:rsidRPr="006871B6" w:rsidRDefault="0075170B" w:rsidP="007517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170B" w:rsidRPr="006871B6" w14:paraId="056A37F3" w14:textId="77777777" w:rsidTr="00A30236">
        <w:trPr>
          <w:trHeight w:val="561"/>
        </w:trPr>
        <w:tc>
          <w:tcPr>
            <w:tcW w:w="495" w:type="dxa"/>
            <w:shd w:val="clear" w:color="auto" w:fill="auto"/>
            <w:vAlign w:val="center"/>
          </w:tcPr>
          <w:p w14:paraId="1DA7E317" w14:textId="77777777" w:rsidR="0075170B" w:rsidRPr="006871B6" w:rsidRDefault="0075170B" w:rsidP="007517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1D02A62D" w14:textId="77777777" w:rsidR="0075170B" w:rsidRDefault="0075170B" w:rsidP="007517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84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14:paraId="6D46D0AE" w14:textId="64153798" w:rsidR="0075170B" w:rsidRPr="006871B6" w:rsidRDefault="0075170B" w:rsidP="007517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75170B" w:rsidRPr="006871B6" w:rsidRDefault="0075170B" w:rsidP="007517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36CE48A5" w:rsidR="00DA540A" w:rsidRPr="007A6E3F" w:rsidRDefault="00EE62F7" w:rsidP="007041C1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75170B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75170B">
        <w:rPr>
          <w:rFonts w:ascii="Arial" w:hAnsi="Arial" w:cs="Arial"/>
          <w:sz w:val="18"/>
          <w:szCs w:val="18"/>
        </w:rPr>
        <w:t>84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4331F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4331F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7041C1">
        <w:trPr>
          <w:trHeight w:val="772"/>
        </w:trPr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7041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7041C1">
        <w:trPr>
          <w:trHeight w:val="614"/>
        </w:trPr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97063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B228B9D" w14:textId="2B81E8FF" w:rsidR="00574205" w:rsidRDefault="000577E8" w:rsidP="0097063A">
      <w:pPr>
        <w:ind w:left="709"/>
        <w:jc w:val="both"/>
        <w:rPr>
          <w:rFonts w:ascii="Arial" w:hAnsi="Arial" w:cs="Arial"/>
          <w:i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D43F60" w14:textId="36901D51" w:rsidR="007041C1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51C1854A" w14:textId="0823520F" w:rsidR="007041C1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4E0FCBAF" w14:textId="77777777" w:rsidR="007041C1" w:rsidRPr="00C91E3C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lastRenderedPageBreak/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4331FB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4331FB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7041C1">
        <w:trPr>
          <w:trHeight w:val="535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75170B">
      <w:pPr>
        <w:pStyle w:val="Standard"/>
        <w:numPr>
          <w:ilvl w:val="0"/>
          <w:numId w:val="62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75170B">
      <w:pPr>
        <w:pStyle w:val="Standard"/>
        <w:numPr>
          <w:ilvl w:val="0"/>
          <w:numId w:val="62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75170B">
      <w:pPr>
        <w:pStyle w:val="Standard"/>
        <w:numPr>
          <w:ilvl w:val="0"/>
          <w:numId w:val="62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75170B">
      <w:pPr>
        <w:pStyle w:val="Standard"/>
        <w:numPr>
          <w:ilvl w:val="0"/>
          <w:numId w:val="62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75170B">
      <w:pPr>
        <w:pStyle w:val="Standard"/>
        <w:numPr>
          <w:ilvl w:val="0"/>
          <w:numId w:val="62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75170B">
      <w:pPr>
        <w:pStyle w:val="Standard"/>
        <w:numPr>
          <w:ilvl w:val="0"/>
          <w:numId w:val="62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4331FB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4331FB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4331FB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48E0EA31" w:rsidR="00221437" w:rsidRDefault="00221437" w:rsidP="00E40B18">
      <w:pPr>
        <w:rPr>
          <w:rFonts w:ascii="Arial" w:hAnsi="Arial" w:cs="Arial"/>
        </w:rPr>
      </w:pPr>
    </w:p>
    <w:p w14:paraId="77853E20" w14:textId="77777777" w:rsidR="00C91E3C" w:rsidRPr="007A6E3F" w:rsidRDefault="00C91E3C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25930518" w:rsidR="003E31B1" w:rsidRDefault="003E31B1" w:rsidP="00952047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262752" w:rsidRPr="00262752">
        <w:rPr>
          <w:rFonts w:ascii="Arial" w:hAnsi="Arial" w:cs="Arial"/>
          <w:b/>
        </w:rPr>
        <w:t>„</w:t>
      </w:r>
      <w:r w:rsidR="00233A2C" w:rsidRPr="00233A2C">
        <w:rPr>
          <w:rFonts w:ascii="Arial" w:hAnsi="Arial" w:cs="Arial"/>
          <w:b/>
          <w:lang w:eastAsia="en-US"/>
        </w:rPr>
        <w:t>Budowa i modernizacja placów zabaw przy Zespole Szkolno-Przedszkolnym Nr 2 w</w:t>
      </w:r>
      <w:r w:rsidR="00233A2C" w:rsidRPr="00233A2C">
        <w:rPr>
          <w:rFonts w:ascii="Arial" w:hAnsi="Arial" w:cs="Arial"/>
          <w:b/>
          <w:szCs w:val="24"/>
          <w:lang w:eastAsia="en-US"/>
        </w:rPr>
        <w:t xml:space="preserve"> Katowicach</w:t>
      </w:r>
      <w:r w:rsidR="00C91E3C" w:rsidRPr="00262752">
        <w:rPr>
          <w:rFonts w:ascii="Arial" w:hAnsi="Arial" w:cs="Arial"/>
          <w:b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p w14:paraId="3F7E7FCE" w14:textId="77777777" w:rsidR="007041C1" w:rsidRPr="007041C1" w:rsidRDefault="007041C1" w:rsidP="00952047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88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4331FB">
            <w:pPr>
              <w:pStyle w:val="Tekstpodstawowywcity"/>
              <w:numPr>
                <w:ilvl w:val="0"/>
                <w:numId w:val="56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79A7438F" w14:textId="1D325269" w:rsidR="00885E5B" w:rsidRPr="00D439A5" w:rsidRDefault="00885E5B" w:rsidP="004331FB">
      <w:pPr>
        <w:pStyle w:val="Akapitzlist2"/>
        <w:numPr>
          <w:ilvl w:val="0"/>
          <w:numId w:val="2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D439A5">
        <w:rPr>
          <w:rFonts w:ascii="Arial" w:hAnsi="Arial" w:cs="Arial"/>
          <w:sz w:val="20"/>
          <w:szCs w:val="20"/>
        </w:rPr>
        <w:t>Pzp</w:t>
      </w:r>
      <w:proofErr w:type="spellEnd"/>
      <w:r w:rsidR="00B109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17B4E">
        <w:rPr>
          <w:rFonts w:ascii="Arial" w:hAnsi="Arial" w:cs="Arial"/>
          <w:sz w:val="20"/>
          <w:szCs w:val="20"/>
        </w:rPr>
        <w:t xml:space="preserve">oraz na podstawie art. 7 ust. 1 </w:t>
      </w:r>
      <w:r w:rsidRPr="00E17B4E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4331FB">
      <w:pPr>
        <w:pStyle w:val="Akapitzlist2"/>
        <w:numPr>
          <w:ilvl w:val="0"/>
          <w:numId w:val="2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6678DC6" w14:textId="7DB6ECEC" w:rsidR="007041C1" w:rsidRPr="007A6E3F" w:rsidRDefault="005601B2" w:rsidP="007041C1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4331FB">
            <w:pPr>
              <w:pStyle w:val="Tekstpodstawowywcity"/>
              <w:numPr>
                <w:ilvl w:val="0"/>
                <w:numId w:val="56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4331FB">
            <w:pPr>
              <w:pStyle w:val="Akapitzlist"/>
              <w:numPr>
                <w:ilvl w:val="0"/>
                <w:numId w:val="56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lastRenderedPageBreak/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4331FB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05F559B3" w:rsidR="00570064" w:rsidRDefault="00570064" w:rsidP="00952047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262752">
        <w:rPr>
          <w:rFonts w:ascii="Arial" w:hAnsi="Arial" w:cs="Arial"/>
        </w:rPr>
        <w:t>„</w:t>
      </w:r>
      <w:r w:rsidR="00233A2C" w:rsidRPr="00233A2C">
        <w:rPr>
          <w:rFonts w:ascii="Arial" w:hAnsi="Arial" w:cs="Arial"/>
          <w:b/>
          <w:lang w:eastAsia="en-US"/>
        </w:rPr>
        <w:t>Budowa i modernizacja placów zabaw przy Zespole Szkolno-Przedszkolnym Nr 2 w</w:t>
      </w:r>
      <w:r w:rsidR="00233A2C" w:rsidRPr="00233A2C">
        <w:rPr>
          <w:rFonts w:ascii="Arial" w:hAnsi="Arial" w:cs="Arial"/>
          <w:b/>
          <w:szCs w:val="24"/>
          <w:lang w:eastAsia="en-US"/>
        </w:rPr>
        <w:t xml:space="preserve"> Katowicach</w:t>
      </w:r>
      <w:r w:rsidR="00C91E3C" w:rsidRPr="007041C1">
        <w:rPr>
          <w:rFonts w:ascii="Arial" w:hAnsi="Arial" w:cs="Arial"/>
          <w:b/>
          <w:i/>
        </w:rPr>
        <w:t>”</w:t>
      </w:r>
      <w:r w:rsidRPr="007041C1">
        <w:rPr>
          <w:rFonts w:ascii="Arial" w:hAnsi="Arial" w:cs="Arial"/>
        </w:rPr>
        <w:t>,</w:t>
      </w:r>
      <w:r w:rsidRPr="007041C1">
        <w:rPr>
          <w:rFonts w:ascii="Arial" w:hAnsi="Arial" w:cs="Arial"/>
          <w:i/>
        </w:rPr>
        <w:t xml:space="preserve"> </w:t>
      </w:r>
      <w:r w:rsidRPr="007041C1">
        <w:rPr>
          <w:rFonts w:ascii="Arial" w:hAnsi="Arial" w:cs="Arial"/>
        </w:rPr>
        <w:t>oświadczam</w:t>
      </w:r>
      <w:r w:rsidRPr="007A6E3F">
        <w:rPr>
          <w:rFonts w:ascii="Arial" w:hAnsi="Arial" w:cs="Arial"/>
        </w:rPr>
        <w:t>, co następuje:</w:t>
      </w:r>
    </w:p>
    <w:p w14:paraId="193AC3FB" w14:textId="77777777" w:rsidR="009841EC" w:rsidRPr="00952047" w:rsidRDefault="009841EC" w:rsidP="00952047">
      <w:pPr>
        <w:spacing w:line="360" w:lineRule="auto"/>
        <w:ind w:firstLine="708"/>
        <w:jc w:val="both"/>
        <w:rPr>
          <w:rFonts w:ascii="Arial" w:hAnsi="Arial" w:cs="Arial"/>
          <w:b/>
          <w:i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88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75170B">
            <w:pPr>
              <w:pStyle w:val="Tekstpodstawowywcity"/>
              <w:numPr>
                <w:ilvl w:val="0"/>
                <w:numId w:val="59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EEDBD1F" w14:textId="49A801C1" w:rsidR="00885E5B" w:rsidRPr="00D439A5" w:rsidRDefault="00885E5B" w:rsidP="0075170B">
      <w:pPr>
        <w:pStyle w:val="Akapitzlist2"/>
        <w:numPr>
          <w:ilvl w:val="0"/>
          <w:numId w:val="7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D439A5">
        <w:rPr>
          <w:rFonts w:ascii="Arial" w:hAnsi="Arial" w:cs="Arial"/>
          <w:sz w:val="20"/>
          <w:szCs w:val="20"/>
        </w:rPr>
        <w:t>Pzp</w:t>
      </w:r>
      <w:proofErr w:type="spellEnd"/>
      <w:r w:rsidR="00B109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17B4E">
        <w:rPr>
          <w:rFonts w:ascii="Arial" w:hAnsi="Arial" w:cs="Arial"/>
          <w:sz w:val="20"/>
          <w:szCs w:val="20"/>
        </w:rPr>
        <w:t xml:space="preserve">oraz na podstawie art. 7 ust. 1 </w:t>
      </w:r>
      <w:r w:rsidRPr="00E17B4E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75170B">
      <w:pPr>
        <w:pStyle w:val="Akapitzlist2"/>
        <w:numPr>
          <w:ilvl w:val="0"/>
          <w:numId w:val="7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75170B">
            <w:pPr>
              <w:pStyle w:val="Tekstpodstawowywcity"/>
              <w:numPr>
                <w:ilvl w:val="0"/>
                <w:numId w:val="5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77777777" w:rsidR="00934FDC" w:rsidRPr="007A6E3F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75170B">
            <w:pPr>
              <w:pStyle w:val="Akapitzlist"/>
              <w:numPr>
                <w:ilvl w:val="0"/>
                <w:numId w:val="5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lastRenderedPageBreak/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12BE5E26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6919FCDF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204616">
        <w:rPr>
          <w:rFonts w:ascii="Arial" w:hAnsi="Arial" w:cs="Arial"/>
          <w:bCs/>
        </w:rPr>
        <w:br/>
      </w:r>
      <w:r w:rsidR="00204616" w:rsidRPr="00204616">
        <w:rPr>
          <w:rFonts w:ascii="Arial" w:hAnsi="Arial" w:cs="Arial"/>
          <w:b/>
          <w:i/>
        </w:rPr>
        <w:t>„</w:t>
      </w:r>
      <w:r w:rsidR="00233A2C" w:rsidRPr="00233A2C">
        <w:rPr>
          <w:rFonts w:ascii="Arial" w:hAnsi="Arial" w:cs="Arial"/>
          <w:b/>
          <w:lang w:eastAsia="en-US"/>
        </w:rPr>
        <w:t>Budowa i modernizacja placów zabaw przy Zespole Szkolno-Przedszkolnym Nr 2 w</w:t>
      </w:r>
      <w:r w:rsidR="00233A2C" w:rsidRPr="00233A2C">
        <w:rPr>
          <w:rFonts w:ascii="Arial" w:hAnsi="Arial" w:cs="Arial"/>
          <w:b/>
          <w:szCs w:val="24"/>
          <w:lang w:eastAsia="en-US"/>
        </w:rPr>
        <w:t xml:space="preserve"> Katowicach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06C3B3CF" w14:textId="77777777" w:rsidR="001B0E88" w:rsidRPr="007A6E3F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77777777" w:rsidR="00964810" w:rsidRPr="007A6E3F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64556614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3043654" w14:textId="7F5B0826" w:rsidR="00964810" w:rsidRDefault="00964810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6254A41F" w14:textId="77777777" w:rsidR="004331FB" w:rsidRPr="007A6E3F" w:rsidRDefault="004331FB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53A4E7E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7861ED13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FD0E66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C245BB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39E35FCE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62DF2259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lastRenderedPageBreak/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8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2"/>
        <w:gridCol w:w="1872"/>
        <w:gridCol w:w="1843"/>
        <w:gridCol w:w="1955"/>
        <w:gridCol w:w="1984"/>
        <w:gridCol w:w="1589"/>
        <w:gridCol w:w="2934"/>
        <w:gridCol w:w="2367"/>
        <w:gridCol w:w="2367"/>
      </w:tblGrid>
      <w:tr w:rsidR="00C91E3C" w:rsidRPr="00207E1B" w14:paraId="056FD4F1" w14:textId="77777777" w:rsidTr="00DD1084">
        <w:trPr>
          <w:trHeight w:val="350"/>
        </w:trPr>
        <w:tc>
          <w:tcPr>
            <w:tcW w:w="472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60DCC19B" w14:textId="11D3EF4B" w:rsidR="00C91E3C" w:rsidRDefault="00C91E3C" w:rsidP="00C91E3C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204616">
              <w:rPr>
                <w:rFonts w:ascii="Arial" w:hAnsi="Arial" w:cs="Arial"/>
              </w:rPr>
              <w:br/>
            </w:r>
            <w:r w:rsidR="00204616" w:rsidRPr="00204616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233A2C" w:rsidRPr="00233A2C">
              <w:rPr>
                <w:rFonts w:ascii="Arial" w:hAnsi="Arial" w:cs="Arial"/>
                <w:b/>
                <w:lang w:eastAsia="en-US"/>
              </w:rPr>
              <w:t>Budowa i modernizacja placów zabaw przy Zespole Szkolno-Przedszkolnym Nr 2 w</w:t>
            </w:r>
            <w:r w:rsidR="00233A2C" w:rsidRPr="00233A2C">
              <w:rPr>
                <w:rFonts w:ascii="Arial" w:hAnsi="Arial" w:cs="Arial"/>
                <w:b/>
                <w:szCs w:val="24"/>
                <w:lang w:eastAsia="en-US"/>
              </w:rPr>
              <w:t xml:space="preserve"> Katowicach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 xml:space="preserve">przedkładam poniższy wykaz, dla celów potwierdzenia spełniania warunku udziału </w:t>
            </w:r>
            <w:r w:rsidR="00DD1084">
              <w:rPr>
                <w:rFonts w:ascii="Arial" w:hAnsi="Arial" w:cs="Arial"/>
              </w:rPr>
              <w:br/>
            </w:r>
            <w:r w:rsidRPr="00207E1B">
              <w:rPr>
                <w:rFonts w:ascii="Arial" w:hAnsi="Arial" w:cs="Arial"/>
              </w:rPr>
              <w:t>w postępowaniu</w:t>
            </w:r>
          </w:p>
          <w:p w14:paraId="0AB619B6" w14:textId="77777777" w:rsidR="00DD1084" w:rsidRDefault="00DD1084" w:rsidP="00C91E3C">
            <w:pPr>
              <w:ind w:left="-25"/>
              <w:jc w:val="both"/>
              <w:rPr>
                <w:rFonts w:ascii="Arial" w:hAnsi="Arial" w:cs="Arial"/>
              </w:rPr>
            </w:pPr>
          </w:p>
          <w:p w14:paraId="298EF854" w14:textId="4CE2091A" w:rsidR="00DD1084" w:rsidRPr="00207E1B" w:rsidRDefault="00DD1084" w:rsidP="00DD10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D1084" w:rsidRPr="007A6E3F" w14:paraId="3E8FEA3B" w14:textId="77777777" w:rsidTr="00DD1084">
        <w:trPr>
          <w:trHeight w:val="350"/>
        </w:trPr>
        <w:tc>
          <w:tcPr>
            <w:tcW w:w="472" w:type="dxa"/>
          </w:tcPr>
          <w:p w14:paraId="41DBF30D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3" w:type="dxa"/>
            <w:gridSpan w:val="5"/>
          </w:tcPr>
          <w:p w14:paraId="4EB5B5CE" w14:textId="39944079" w:rsidR="00DD1084" w:rsidRPr="007A6E3F" w:rsidRDefault="00DD1084" w:rsidP="00725595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4" w:type="dxa"/>
          </w:tcPr>
          <w:p w14:paraId="2C0C81D8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76DE056C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3E82E4CA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DD1084" w:rsidRPr="007A6E3F" w14:paraId="75F4A94E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</w:tcPr>
          <w:p w14:paraId="3219B2E6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</w:tcPr>
          <w:p w14:paraId="1EF0F6C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1D36EB62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5EF0DAF4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590CA00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54630647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F7342" w14:paraId="3B02B160" w14:textId="77777777" w:rsidTr="00DD1084">
        <w:trPr>
          <w:gridAfter w:val="3"/>
          <w:wAfter w:w="7668" w:type="dxa"/>
          <w:trHeight w:val="293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01B88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D1688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64F59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Przedmiot zamówienia </w:t>
            </w: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br/>
              <w:t>(Opis i zakres wykonanych robót)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EF18E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Wartość zamówienia </w:t>
            </w: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5C7E7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Termin realizacji </w:t>
            </w: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br/>
              <w:t>(od-do)</w:t>
            </w:r>
          </w:p>
        </w:tc>
      </w:tr>
      <w:tr w:rsidR="00DD1084" w:rsidRPr="007A6E3F" w14:paraId="357E9B3C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B7C26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6BA8F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63C2FE" w14:textId="77777777" w:rsidR="00DD1084" w:rsidRPr="007A6E3F" w:rsidRDefault="00DD1084" w:rsidP="004331FB">
            <w:pPr>
              <w:pStyle w:val="Tekstpodstawowy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3C401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72DC6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0D077960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551626A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DD50CE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5C39DC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A2454C9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ED56EC5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2A2476BF" w14:textId="77777777" w:rsidTr="00DD1084">
        <w:trPr>
          <w:gridAfter w:val="3"/>
          <w:wAfter w:w="7668" w:type="dxa"/>
          <w:trHeight w:val="337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72C80A7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7F45CEE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1FF20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893C1BE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77C6465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34CC344D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53EC411F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98B23E5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ECD5A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DCDD3E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0C47AD3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24AAA824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3F59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F6D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C18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BBC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8ED1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0C27AEFB" w14:textId="30539B04" w:rsidR="00C91E3C" w:rsidRDefault="00C91E3C" w:rsidP="00C91E3C">
      <w:pPr>
        <w:rPr>
          <w:rFonts w:ascii="Arial" w:hAnsi="Arial" w:cs="Arial"/>
          <w:sz w:val="16"/>
          <w:szCs w:val="16"/>
        </w:rPr>
      </w:pPr>
    </w:p>
    <w:p w14:paraId="126EAA78" w14:textId="72435022" w:rsidR="007F7342" w:rsidRDefault="007F7342" w:rsidP="00C91E3C">
      <w:pPr>
        <w:rPr>
          <w:rFonts w:ascii="Arial" w:hAnsi="Arial" w:cs="Arial"/>
          <w:sz w:val="16"/>
          <w:szCs w:val="16"/>
        </w:rPr>
      </w:pPr>
    </w:p>
    <w:p w14:paraId="51F244A3" w14:textId="77777777" w:rsidR="007F7342" w:rsidRDefault="007F7342" w:rsidP="00C91E3C">
      <w:pPr>
        <w:rPr>
          <w:rFonts w:ascii="Arial" w:hAnsi="Arial" w:cs="Arial"/>
        </w:rPr>
      </w:pPr>
    </w:p>
    <w:p w14:paraId="6970951E" w14:textId="315CD8B4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77777777" w:rsidR="00C91E3C" w:rsidRPr="00207E1B" w:rsidRDefault="00C91E3C" w:rsidP="00C91E3C">
      <w:pPr>
        <w:rPr>
          <w:rFonts w:ascii="Arial" w:hAnsi="Arial" w:cs="Arial"/>
        </w:rPr>
      </w:pPr>
    </w:p>
    <w:p w14:paraId="34675C09" w14:textId="77777777" w:rsidR="00C91E3C" w:rsidRPr="00207E1B" w:rsidRDefault="00C91E3C" w:rsidP="00C91E3C">
      <w:pPr>
        <w:rPr>
          <w:rFonts w:ascii="Arial" w:hAnsi="Arial" w:cs="Arial"/>
        </w:rPr>
      </w:pPr>
    </w:p>
    <w:p w14:paraId="7C429BE2" w14:textId="77777777" w:rsidR="00C91E3C" w:rsidRPr="00207E1B" w:rsidRDefault="00C91E3C" w:rsidP="00C91E3C">
      <w:pPr>
        <w:rPr>
          <w:rFonts w:ascii="Arial" w:hAnsi="Arial" w:cs="Arial"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2697BC0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0D04EC01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4668B6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35B7800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0E7C3359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B7AF5C2" w14:textId="77777777" w:rsidR="007F7342" w:rsidRDefault="007F73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D5A4737" w14:textId="304E00A1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23FE17A4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A8489A">
        <w:rPr>
          <w:rFonts w:ascii="Arial" w:hAnsi="Arial" w:cs="Arial"/>
          <w:b/>
          <w:i/>
        </w:rPr>
        <w:br/>
      </w:r>
      <w:r w:rsidR="00A8489A" w:rsidRPr="00A8489A">
        <w:rPr>
          <w:rFonts w:ascii="Arial" w:hAnsi="Arial" w:cs="Arial"/>
          <w:b/>
          <w:i/>
        </w:rPr>
        <w:t>„</w:t>
      </w:r>
      <w:r w:rsidR="00233A2C" w:rsidRPr="00233A2C">
        <w:rPr>
          <w:rFonts w:ascii="Arial" w:hAnsi="Arial" w:cs="Arial"/>
          <w:b/>
          <w:lang w:eastAsia="en-US"/>
        </w:rPr>
        <w:t>Budowa i modernizacja placów zabaw przy Zespole Szkolno-Przedszkolnym Nr 2 w</w:t>
      </w:r>
      <w:r w:rsidR="00233A2C" w:rsidRPr="00233A2C">
        <w:rPr>
          <w:rFonts w:ascii="Arial" w:hAnsi="Arial" w:cs="Arial"/>
          <w:b/>
          <w:szCs w:val="24"/>
          <w:lang w:eastAsia="en-US"/>
        </w:rPr>
        <w:t xml:space="preserve"> Katowicach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4331FB">
      <w:pPr>
        <w:pStyle w:val="Tekstkomentarza2"/>
        <w:numPr>
          <w:ilvl w:val="0"/>
          <w:numId w:val="34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4331FB">
      <w:pPr>
        <w:pStyle w:val="Tekstkomentarza2"/>
        <w:numPr>
          <w:ilvl w:val="0"/>
          <w:numId w:val="34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074D7B24" w14:textId="41CF7903" w:rsidR="00702728" w:rsidRDefault="00702728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68379916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A8489A" w:rsidRPr="00A8489A">
        <w:rPr>
          <w:rFonts w:ascii="Arial" w:hAnsi="Arial" w:cs="Arial"/>
          <w:b/>
          <w:i/>
        </w:rPr>
        <w:t>„</w:t>
      </w:r>
      <w:r w:rsidR="00233A2C" w:rsidRPr="00233A2C">
        <w:rPr>
          <w:rFonts w:ascii="Arial" w:hAnsi="Arial" w:cs="Arial"/>
          <w:b/>
          <w:lang w:eastAsia="en-US"/>
        </w:rPr>
        <w:t>Budowa i modernizacja placów zabaw przy Zespole Szkolno-Przedszkolnym Nr 2 w</w:t>
      </w:r>
      <w:r w:rsidR="00233A2C" w:rsidRPr="00233A2C">
        <w:rPr>
          <w:rFonts w:ascii="Arial" w:hAnsi="Arial" w:cs="Arial"/>
          <w:b/>
          <w:szCs w:val="24"/>
          <w:lang w:eastAsia="en-US"/>
        </w:rPr>
        <w:t xml:space="preserve"> Katowicach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75170B">
      <w:pPr>
        <w:pStyle w:val="Akapitzlist"/>
        <w:numPr>
          <w:ilvl w:val="0"/>
          <w:numId w:val="60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75170B">
      <w:pPr>
        <w:pStyle w:val="Akapitzlist"/>
        <w:numPr>
          <w:ilvl w:val="0"/>
          <w:numId w:val="60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38F0E67" w14:textId="163CA906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302CFC7C" w14:textId="0A541185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30CEB7" w14:textId="77777777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6B44A665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D3E056C" w14:textId="57548852" w:rsidR="00702728" w:rsidRDefault="00D02290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60FE90F2" w14:textId="271C3649" w:rsidR="004331FB" w:rsidRDefault="004331FB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005B5AA7" w14:textId="1D3017C0" w:rsidR="004331FB" w:rsidRDefault="004331FB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590BE0BD" w14:textId="77777777" w:rsidR="004331FB" w:rsidRPr="00702728" w:rsidRDefault="004331FB" w:rsidP="004331FB">
      <w:pPr>
        <w:pStyle w:val="Tekstpodstawowy3"/>
        <w:spacing w:after="0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66652889" w:rsidR="000E6507" w:rsidRDefault="000E6507">
      <w:pPr>
        <w:rPr>
          <w:rFonts w:ascii="Arial" w:hAnsi="Arial" w:cs="Arial"/>
          <w:sz w:val="16"/>
          <w:szCs w:val="16"/>
        </w:rPr>
      </w:pPr>
    </w:p>
    <w:p w14:paraId="51D11045" w14:textId="5979A626" w:rsidR="00A8489A" w:rsidRDefault="00A8489A">
      <w:pPr>
        <w:rPr>
          <w:rFonts w:ascii="Arial" w:hAnsi="Arial" w:cs="Arial"/>
          <w:sz w:val="16"/>
          <w:szCs w:val="16"/>
        </w:rPr>
      </w:pPr>
    </w:p>
    <w:p w14:paraId="2AE7E855" w14:textId="1B46D880" w:rsidR="00A8489A" w:rsidRDefault="00A8489A">
      <w:pPr>
        <w:rPr>
          <w:rFonts w:ascii="Arial" w:hAnsi="Arial" w:cs="Arial"/>
          <w:sz w:val="16"/>
          <w:szCs w:val="16"/>
        </w:rPr>
      </w:pPr>
    </w:p>
    <w:p w14:paraId="07EC5782" w14:textId="6C99B134" w:rsidR="00A8489A" w:rsidRDefault="00A8489A">
      <w:pPr>
        <w:rPr>
          <w:rFonts w:ascii="Arial" w:hAnsi="Arial" w:cs="Arial"/>
          <w:sz w:val="16"/>
          <w:szCs w:val="16"/>
        </w:rPr>
      </w:pPr>
    </w:p>
    <w:p w14:paraId="6A791303" w14:textId="57768479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78C4F530" w14:textId="765505DA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</w:p>
    <w:p w14:paraId="36CE66AB" w14:textId="77777777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</w:p>
    <w:p w14:paraId="41DB4370" w14:textId="77777777" w:rsidR="00A8489A" w:rsidRPr="005D39B0" w:rsidRDefault="00A8489A" w:rsidP="00A8489A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3B7085E" w14:textId="2BB30C18" w:rsidR="00A8489A" w:rsidRPr="005D39B0" w:rsidRDefault="00A8489A" w:rsidP="00A8489A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r w:rsidRPr="00D707DE">
        <w:rPr>
          <w:rFonts w:ascii="Arial" w:hAnsi="Arial" w:cs="Arial"/>
          <w:b/>
          <w:lang w:eastAsia="en-US"/>
        </w:rPr>
        <w:t>„</w:t>
      </w:r>
      <w:r w:rsidR="00233A2C" w:rsidRPr="00233A2C">
        <w:rPr>
          <w:rFonts w:ascii="Arial" w:hAnsi="Arial" w:cs="Arial"/>
          <w:b/>
          <w:lang w:eastAsia="en-US"/>
        </w:rPr>
        <w:t>Budowa i modernizacja placów zabaw przy Zespole Szkolno-Przedszkolnym Nr 2 w</w:t>
      </w:r>
      <w:r w:rsidR="00233A2C" w:rsidRPr="00233A2C">
        <w:rPr>
          <w:rFonts w:ascii="Arial" w:hAnsi="Arial" w:cs="Arial"/>
          <w:b/>
          <w:szCs w:val="24"/>
          <w:lang w:eastAsia="en-US"/>
        </w:rPr>
        <w:t xml:space="preserve"> Katowicach</w:t>
      </w:r>
      <w:r>
        <w:rPr>
          <w:rFonts w:ascii="Arial" w:hAnsi="Arial" w:cs="Arial"/>
          <w:b/>
        </w:rPr>
        <w:t>”</w:t>
      </w:r>
      <w:r w:rsidRPr="005D39B0">
        <w:rPr>
          <w:rFonts w:ascii="Arial" w:hAnsi="Arial" w:cs="Arial"/>
        </w:rPr>
        <w:t>, ja/my*:</w:t>
      </w:r>
    </w:p>
    <w:p w14:paraId="6FC8A81B" w14:textId="77777777" w:rsidR="00A8489A" w:rsidRPr="005D39B0" w:rsidRDefault="00A8489A" w:rsidP="0075170B">
      <w:pPr>
        <w:pStyle w:val="Akapitzlist"/>
        <w:numPr>
          <w:ilvl w:val="0"/>
          <w:numId w:val="85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7FE60938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6FC9B76" w14:textId="77777777" w:rsidR="00A8489A" w:rsidRPr="005D39B0" w:rsidRDefault="00A8489A" w:rsidP="0075170B">
      <w:pPr>
        <w:pStyle w:val="Akapitzlist"/>
        <w:numPr>
          <w:ilvl w:val="0"/>
          <w:numId w:val="85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E4C9EC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4B232439" w14:textId="77777777" w:rsidR="00A8489A" w:rsidRPr="005D39B0" w:rsidRDefault="00A8489A" w:rsidP="00A8489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1E316F1C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698034D3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</w:p>
    <w:p w14:paraId="76777092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F267CC9" w14:textId="77777777" w:rsidR="00A8489A" w:rsidRPr="005D39B0" w:rsidRDefault="00A8489A" w:rsidP="00A8489A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628E0CA6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E883024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9ABCE3D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5F13C90F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515288E" w14:textId="77777777" w:rsidR="00A8489A" w:rsidRPr="005D39B0" w:rsidRDefault="00A8489A" w:rsidP="00A8489A">
      <w:pPr>
        <w:rPr>
          <w:rFonts w:ascii="Arial" w:hAnsi="Arial" w:cs="Arial"/>
        </w:rPr>
      </w:pPr>
    </w:p>
    <w:p w14:paraId="67C19CD6" w14:textId="77777777" w:rsidR="00A8489A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09AAA200" w14:textId="77777777" w:rsidR="00A8489A" w:rsidRPr="00520F41" w:rsidRDefault="00A8489A" w:rsidP="00A8489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2158ED2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401510AA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032D25B3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760BF2A1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436809F2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09525246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362AF43D" w14:textId="77777777" w:rsidR="00A8489A" w:rsidRPr="00D439A5" w:rsidRDefault="00A8489A" w:rsidP="00A8489A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8E89377" w14:textId="77777777" w:rsidR="00A8489A" w:rsidRDefault="00A8489A" w:rsidP="00A8489A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7D6E04C2" w14:textId="77777777" w:rsidR="00A8489A" w:rsidRPr="00520F41" w:rsidRDefault="00A8489A" w:rsidP="00A8489A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00B98017" w14:textId="77777777" w:rsidR="00A8489A" w:rsidRPr="00520F41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67739E56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598E3AFC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088E9381" w14:textId="23AF1EF5" w:rsidR="00A8489A" w:rsidRDefault="00A8489A">
      <w:pPr>
        <w:rPr>
          <w:rFonts w:ascii="Arial" w:hAnsi="Arial" w:cs="Arial"/>
          <w:sz w:val="16"/>
          <w:szCs w:val="16"/>
        </w:rPr>
      </w:pPr>
    </w:p>
    <w:p w14:paraId="10435C8C" w14:textId="77777777" w:rsidR="00A8489A" w:rsidRDefault="00A8489A">
      <w:pPr>
        <w:rPr>
          <w:rFonts w:ascii="Arial" w:hAnsi="Arial" w:cs="Arial"/>
          <w:sz w:val="16"/>
          <w:szCs w:val="16"/>
        </w:rPr>
      </w:pPr>
    </w:p>
    <w:sectPr w:rsidR="00A8489A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7FD5A" w14:textId="77777777" w:rsidR="00687E2F" w:rsidRDefault="00687E2F">
      <w:r>
        <w:separator/>
      </w:r>
    </w:p>
  </w:endnote>
  <w:endnote w:type="continuationSeparator" w:id="0">
    <w:p w14:paraId="2E32AD71" w14:textId="77777777" w:rsidR="00687E2F" w:rsidRDefault="0068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F2CF53A" w:rsidR="00687E2F" w:rsidRDefault="00687E2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70B">
          <w:rPr>
            <w:noProof/>
          </w:rPr>
          <w:t>44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687E2F" w:rsidRDefault="00687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12ABC" w14:textId="77777777" w:rsidR="00687E2F" w:rsidRDefault="00687E2F">
      <w:r>
        <w:separator/>
      </w:r>
    </w:p>
  </w:footnote>
  <w:footnote w:type="continuationSeparator" w:id="0">
    <w:p w14:paraId="352761D4" w14:textId="77777777" w:rsidR="00687E2F" w:rsidRDefault="00687E2F">
      <w:r>
        <w:continuationSeparator/>
      </w:r>
    </w:p>
  </w:footnote>
  <w:footnote w:id="1">
    <w:p w14:paraId="66E3A0AB" w14:textId="77777777" w:rsidR="00687E2F" w:rsidRPr="00C454B5" w:rsidRDefault="00687E2F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687E2F" w:rsidRPr="001B263D" w:rsidRDefault="00687E2F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6BD52899" w:rsidR="00687E2F" w:rsidRPr="00716048" w:rsidRDefault="00687E2F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687E2F" w:rsidRPr="00D12250" w:rsidRDefault="00687E2F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514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687E2F" w:rsidRDefault="00687E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687E2F" w:rsidRPr="00D12250" w:rsidRDefault="00687E2F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481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687E2F" w:rsidRDefault="00687E2F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1AB2E0F"/>
    <w:multiLevelType w:val="hybridMultilevel"/>
    <w:tmpl w:val="546A029A"/>
    <w:lvl w:ilvl="0" w:tplc="AD36A16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5C174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73B019E"/>
    <w:multiLevelType w:val="multilevel"/>
    <w:tmpl w:val="338E5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07EA53A7"/>
    <w:multiLevelType w:val="hybridMultilevel"/>
    <w:tmpl w:val="097E79C0"/>
    <w:lvl w:ilvl="0" w:tplc="AD36A16C">
      <w:start w:val="1"/>
      <w:numFmt w:val="bullet"/>
      <w:lvlText w:val="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42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4" w15:restartNumberingAfterBreak="0">
    <w:nsid w:val="0F492814"/>
    <w:multiLevelType w:val="multilevel"/>
    <w:tmpl w:val="8D36F454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5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6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7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9" w15:restartNumberingAfterBreak="0">
    <w:nsid w:val="123F22BA"/>
    <w:multiLevelType w:val="multilevel"/>
    <w:tmpl w:val="7758F5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0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1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5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6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1F09632C"/>
    <w:multiLevelType w:val="hybridMultilevel"/>
    <w:tmpl w:val="AA56323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9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60" w15:restartNumberingAfterBreak="0">
    <w:nsid w:val="217C562B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8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9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70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71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3C6D67CE"/>
    <w:multiLevelType w:val="hybridMultilevel"/>
    <w:tmpl w:val="BCC0A61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6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0357681"/>
    <w:multiLevelType w:val="hybridMultilevel"/>
    <w:tmpl w:val="873ED8B4"/>
    <w:lvl w:ilvl="0" w:tplc="295E7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2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3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7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0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2" w15:restartNumberingAfterBreak="0">
    <w:nsid w:val="570510D1"/>
    <w:multiLevelType w:val="hybridMultilevel"/>
    <w:tmpl w:val="AA56323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3" w15:restartNumberingAfterBreak="0">
    <w:nsid w:val="580E4E18"/>
    <w:multiLevelType w:val="multilevel"/>
    <w:tmpl w:val="5C3E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7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8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9" w15:restartNumberingAfterBreak="0">
    <w:nsid w:val="5E3E4DF7"/>
    <w:multiLevelType w:val="multilevel"/>
    <w:tmpl w:val="D3E21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0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1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5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6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6E447C63"/>
    <w:multiLevelType w:val="multilevel"/>
    <w:tmpl w:val="0415001D"/>
    <w:lvl w:ilvl="0">
      <w:start w:val="1"/>
      <w:numFmt w:val="decimal"/>
      <w:lvlText w:val="%1)"/>
      <w:lvlJc w:val="left"/>
      <w:pPr>
        <w:ind w:left="1512" w:hanging="360"/>
      </w:pPr>
    </w:lvl>
    <w:lvl w:ilvl="1">
      <w:start w:val="1"/>
      <w:numFmt w:val="lowerLetter"/>
      <w:lvlText w:val="%2)"/>
      <w:lvlJc w:val="left"/>
      <w:pPr>
        <w:ind w:left="1872" w:hanging="360"/>
      </w:pPr>
    </w:lvl>
    <w:lvl w:ilvl="2">
      <w:start w:val="1"/>
      <w:numFmt w:val="lowerRoman"/>
      <w:lvlText w:val="%3)"/>
      <w:lvlJc w:val="left"/>
      <w:pPr>
        <w:ind w:left="2232" w:hanging="360"/>
      </w:pPr>
    </w:lvl>
    <w:lvl w:ilvl="3">
      <w:start w:val="1"/>
      <w:numFmt w:val="decimal"/>
      <w:lvlText w:val="(%4)"/>
      <w:lvlJc w:val="left"/>
      <w:pPr>
        <w:ind w:left="2592" w:hanging="360"/>
      </w:pPr>
    </w:lvl>
    <w:lvl w:ilvl="4">
      <w:start w:val="1"/>
      <w:numFmt w:val="lowerLetter"/>
      <w:lvlText w:val="(%5)"/>
      <w:lvlJc w:val="left"/>
      <w:pPr>
        <w:ind w:left="2952" w:hanging="360"/>
      </w:pPr>
    </w:lvl>
    <w:lvl w:ilvl="5">
      <w:start w:val="1"/>
      <w:numFmt w:val="lowerRoman"/>
      <w:lvlText w:val="(%6)"/>
      <w:lvlJc w:val="left"/>
      <w:pPr>
        <w:ind w:left="3312" w:hanging="360"/>
      </w:pPr>
    </w:lvl>
    <w:lvl w:ilvl="6">
      <w:start w:val="1"/>
      <w:numFmt w:val="decimal"/>
      <w:lvlText w:val="%7."/>
      <w:lvlJc w:val="left"/>
      <w:pPr>
        <w:ind w:left="367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left"/>
      <w:pPr>
        <w:ind w:left="4392" w:hanging="360"/>
      </w:pPr>
    </w:lvl>
  </w:abstractNum>
  <w:abstractNum w:abstractNumId="108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0" w15:restartNumberingAfterBreak="0">
    <w:nsid w:val="71FB0C07"/>
    <w:multiLevelType w:val="hybridMultilevel"/>
    <w:tmpl w:val="1C14A8B6"/>
    <w:lvl w:ilvl="0" w:tplc="04150013">
      <w:start w:val="1"/>
      <w:numFmt w:val="upperRoman"/>
      <w:lvlText w:val="%1."/>
      <w:lvlJc w:val="righ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1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2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3" w15:restartNumberingAfterBreak="0">
    <w:nsid w:val="734F67E7"/>
    <w:multiLevelType w:val="hybridMultilevel"/>
    <w:tmpl w:val="AA56323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760B63ED"/>
    <w:multiLevelType w:val="multilevel"/>
    <w:tmpl w:val="B8AC3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7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9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1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5"/>
  </w:num>
  <w:num w:numId="2">
    <w:abstractNumId w:val="51"/>
  </w:num>
  <w:num w:numId="3">
    <w:abstractNumId w:val="89"/>
  </w:num>
  <w:num w:numId="4">
    <w:abstractNumId w:val="88"/>
  </w:num>
  <w:num w:numId="5">
    <w:abstractNumId w:val="36"/>
  </w:num>
  <w:num w:numId="6">
    <w:abstractNumId w:val="90"/>
  </w:num>
  <w:num w:numId="7">
    <w:abstractNumId w:val="66"/>
  </w:num>
  <w:num w:numId="8">
    <w:abstractNumId w:val="72"/>
  </w:num>
  <w:num w:numId="9">
    <w:abstractNumId w:val="119"/>
  </w:num>
  <w:num w:numId="10">
    <w:abstractNumId w:val="56"/>
  </w:num>
  <w:num w:numId="11">
    <w:abstractNumId w:val="114"/>
  </w:num>
  <w:num w:numId="12">
    <w:abstractNumId w:val="95"/>
  </w:num>
  <w:num w:numId="13">
    <w:abstractNumId w:val="120"/>
  </w:num>
  <w:num w:numId="14">
    <w:abstractNumId w:val="68"/>
  </w:num>
  <w:num w:numId="15">
    <w:abstractNumId w:val="118"/>
  </w:num>
  <w:num w:numId="16">
    <w:abstractNumId w:val="53"/>
  </w:num>
  <w:num w:numId="17">
    <w:abstractNumId w:val="87"/>
  </w:num>
  <w:num w:numId="18">
    <w:abstractNumId w:val="97"/>
  </w:num>
  <w:num w:numId="19">
    <w:abstractNumId w:val="67"/>
  </w:num>
  <w:num w:numId="20">
    <w:abstractNumId w:val="62"/>
  </w:num>
  <w:num w:numId="21">
    <w:abstractNumId w:val="99"/>
  </w:num>
  <w:num w:numId="22">
    <w:abstractNumId w:val="48"/>
  </w:num>
  <w:num w:numId="23">
    <w:abstractNumId w:val="111"/>
  </w:num>
  <w:num w:numId="24">
    <w:abstractNumId w:val="81"/>
  </w:num>
  <w:num w:numId="25">
    <w:abstractNumId w:val="77"/>
  </w:num>
  <w:num w:numId="26">
    <w:abstractNumId w:val="105"/>
  </w:num>
  <w:num w:numId="27">
    <w:abstractNumId w:val="79"/>
  </w:num>
  <w:num w:numId="28">
    <w:abstractNumId w:val="38"/>
  </w:num>
  <w:num w:numId="29">
    <w:abstractNumId w:val="106"/>
  </w:num>
  <w:num w:numId="30">
    <w:abstractNumId w:val="101"/>
  </w:num>
  <w:num w:numId="31">
    <w:abstractNumId w:val="74"/>
  </w:num>
  <w:num w:numId="32">
    <w:abstractNumId w:val="102"/>
  </w:num>
  <w:num w:numId="33">
    <w:abstractNumId w:val="108"/>
  </w:num>
  <w:num w:numId="34">
    <w:abstractNumId w:val="100"/>
  </w:num>
  <w:num w:numId="35">
    <w:abstractNumId w:val="117"/>
  </w:num>
  <w:num w:numId="36">
    <w:abstractNumId w:val="82"/>
  </w:num>
  <w:num w:numId="37">
    <w:abstractNumId w:val="65"/>
  </w:num>
  <w:num w:numId="38">
    <w:abstractNumId w:val="47"/>
  </w:num>
  <w:num w:numId="39">
    <w:abstractNumId w:val="63"/>
  </w:num>
  <w:num w:numId="40">
    <w:abstractNumId w:val="121"/>
  </w:num>
  <w:num w:numId="41">
    <w:abstractNumId w:val="91"/>
  </w:num>
  <w:num w:numId="42">
    <w:abstractNumId w:val="61"/>
  </w:num>
  <w:num w:numId="43">
    <w:abstractNumId w:val="5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4">
    <w:abstractNumId w:val="112"/>
  </w:num>
  <w:num w:numId="45">
    <w:abstractNumId w:val="94"/>
  </w:num>
  <w:num w:numId="46">
    <w:abstractNumId w:val="115"/>
  </w:num>
  <w:num w:numId="47">
    <w:abstractNumId w:val="52"/>
  </w:num>
  <w:num w:numId="48">
    <w:abstractNumId w:val="5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49">
    <w:abstractNumId w:val="27"/>
  </w:num>
  <w:num w:numId="50">
    <w:abstractNumId w:val="59"/>
  </w:num>
  <w:num w:numId="51">
    <w:abstractNumId w:val="96"/>
  </w:num>
  <w:num w:numId="52">
    <w:abstractNumId w:val="103"/>
  </w:num>
  <w:num w:numId="53">
    <w:abstractNumId w:val="50"/>
  </w:num>
  <w:num w:numId="54">
    <w:abstractNumId w:val="86"/>
  </w:num>
  <w:num w:numId="55">
    <w:abstractNumId w:val="11"/>
  </w:num>
  <w:num w:numId="56">
    <w:abstractNumId w:val="34"/>
  </w:num>
  <w:num w:numId="57">
    <w:abstractNumId w:val="93"/>
  </w:num>
  <w:num w:numId="58">
    <w:abstractNumId w:val="109"/>
  </w:num>
  <w:num w:numId="59">
    <w:abstractNumId w:val="42"/>
  </w:num>
  <w:num w:numId="60">
    <w:abstractNumId w:val="71"/>
  </w:num>
  <w:num w:numId="61">
    <w:abstractNumId w:val="46"/>
  </w:num>
  <w:num w:numId="62">
    <w:abstractNumId w:val="104"/>
  </w:num>
  <w:num w:numId="63">
    <w:abstractNumId w:val="98"/>
  </w:num>
  <w:num w:numId="64">
    <w:abstractNumId w:val="5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5">
    <w:abstractNumId w:val="43"/>
  </w:num>
  <w:num w:numId="66">
    <w:abstractNumId w:val="84"/>
  </w:num>
  <w:num w:numId="67">
    <w:abstractNumId w:val="55"/>
  </w:num>
  <w:num w:numId="68">
    <w:abstractNumId w:val="35"/>
  </w:num>
  <w:num w:numId="69">
    <w:abstractNumId w:val="69"/>
  </w:num>
  <w:num w:numId="70">
    <w:abstractNumId w:val="70"/>
  </w:num>
  <w:num w:numId="71">
    <w:abstractNumId w:val="78"/>
  </w:num>
  <w:num w:numId="72">
    <w:abstractNumId w:val="80"/>
  </w:num>
  <w:num w:numId="73">
    <w:abstractNumId w:val="64"/>
  </w:num>
  <w:num w:numId="74">
    <w:abstractNumId w:val="76"/>
  </w:num>
  <w:num w:numId="75">
    <w:abstractNumId w:val="13"/>
  </w:num>
  <w:num w:numId="76">
    <w:abstractNumId w:val="83"/>
  </w:num>
  <w:num w:numId="77">
    <w:abstractNumId w:val="58"/>
  </w:num>
  <w:num w:numId="78">
    <w:abstractNumId w:val="49"/>
  </w:num>
  <w:num w:numId="79">
    <w:abstractNumId w:val="60"/>
  </w:num>
  <w:num w:numId="80">
    <w:abstractNumId w:val="45"/>
  </w:num>
  <w:num w:numId="81">
    <w:abstractNumId w:val="44"/>
  </w:num>
  <w:num w:numId="82">
    <w:abstractNumId w:val="116"/>
  </w:num>
  <w:num w:numId="83">
    <w:abstractNumId w:val="40"/>
  </w:num>
  <w:num w:numId="84">
    <w:abstractNumId w:val="75"/>
  </w:num>
  <w:num w:numId="85">
    <w:abstractNumId w:val="73"/>
  </w:num>
  <w:num w:numId="86">
    <w:abstractNumId w:val="41"/>
  </w:num>
  <w:num w:numId="87">
    <w:abstractNumId w:val="110"/>
  </w:num>
  <w:num w:numId="88">
    <w:abstractNumId w:val="39"/>
  </w:num>
  <w:num w:numId="89">
    <w:abstractNumId w:val="92"/>
  </w:num>
  <w:num w:numId="90">
    <w:abstractNumId w:val="113"/>
  </w:num>
  <w:num w:numId="91">
    <w:abstractNumId w:val="57"/>
  </w:num>
  <w:num w:numId="92">
    <w:abstractNumId w:val="107"/>
  </w:num>
  <w:num w:numId="93">
    <w:abstractNumId w:val="3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6EB0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4C6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61C4"/>
    <w:rsid w:val="000A0895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D2B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4AF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07EF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9B4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330F"/>
    <w:rsid w:val="0016480F"/>
    <w:rsid w:val="00166F2A"/>
    <w:rsid w:val="00166F49"/>
    <w:rsid w:val="001677E5"/>
    <w:rsid w:val="00167BFF"/>
    <w:rsid w:val="00167E92"/>
    <w:rsid w:val="00172297"/>
    <w:rsid w:val="00172B2C"/>
    <w:rsid w:val="00173038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6FD9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6D3B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5680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1CF1"/>
    <w:rsid w:val="001F1E6F"/>
    <w:rsid w:val="001F3170"/>
    <w:rsid w:val="001F3A85"/>
    <w:rsid w:val="001F4211"/>
    <w:rsid w:val="001F6BC5"/>
    <w:rsid w:val="001F6C6F"/>
    <w:rsid w:val="001F7DBF"/>
    <w:rsid w:val="002029A4"/>
    <w:rsid w:val="00204616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A2C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2BDB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752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0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87A79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07EE"/>
    <w:rsid w:val="002B13A0"/>
    <w:rsid w:val="002B1B09"/>
    <w:rsid w:val="002B22A0"/>
    <w:rsid w:val="002B2347"/>
    <w:rsid w:val="002B24FD"/>
    <w:rsid w:val="002B257F"/>
    <w:rsid w:val="002B2B4F"/>
    <w:rsid w:val="002B3609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8F4"/>
    <w:rsid w:val="002C1AA6"/>
    <w:rsid w:val="002C1C7D"/>
    <w:rsid w:val="002C212A"/>
    <w:rsid w:val="002C2B03"/>
    <w:rsid w:val="002C2C08"/>
    <w:rsid w:val="002C45CD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0EE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D2D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3BAC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C55"/>
    <w:rsid w:val="00365F2C"/>
    <w:rsid w:val="003678C1"/>
    <w:rsid w:val="00367AA9"/>
    <w:rsid w:val="0037121D"/>
    <w:rsid w:val="00372B0D"/>
    <w:rsid w:val="0037352E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0999"/>
    <w:rsid w:val="003914AE"/>
    <w:rsid w:val="0039216D"/>
    <w:rsid w:val="003927E0"/>
    <w:rsid w:val="00393614"/>
    <w:rsid w:val="003947B2"/>
    <w:rsid w:val="0039575C"/>
    <w:rsid w:val="003A1B35"/>
    <w:rsid w:val="003A1B87"/>
    <w:rsid w:val="003A2138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6A42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1FB"/>
    <w:rsid w:val="00433276"/>
    <w:rsid w:val="00433846"/>
    <w:rsid w:val="00433C65"/>
    <w:rsid w:val="00434277"/>
    <w:rsid w:val="004345DA"/>
    <w:rsid w:val="004348BB"/>
    <w:rsid w:val="004349E5"/>
    <w:rsid w:val="00435BA0"/>
    <w:rsid w:val="00436886"/>
    <w:rsid w:val="0044028F"/>
    <w:rsid w:val="00440727"/>
    <w:rsid w:val="00440A9A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4C86"/>
    <w:rsid w:val="00494EC5"/>
    <w:rsid w:val="00495445"/>
    <w:rsid w:val="004955E9"/>
    <w:rsid w:val="00495C78"/>
    <w:rsid w:val="004974BD"/>
    <w:rsid w:val="00497861"/>
    <w:rsid w:val="004A05CD"/>
    <w:rsid w:val="004A0972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4AB4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3893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0774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AE5"/>
    <w:rsid w:val="00570D2B"/>
    <w:rsid w:val="00572CF4"/>
    <w:rsid w:val="00573925"/>
    <w:rsid w:val="00573CAC"/>
    <w:rsid w:val="00574205"/>
    <w:rsid w:val="00574D6D"/>
    <w:rsid w:val="00577B24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0BDE"/>
    <w:rsid w:val="005A1153"/>
    <w:rsid w:val="005A1BCC"/>
    <w:rsid w:val="005A20C4"/>
    <w:rsid w:val="005A2260"/>
    <w:rsid w:val="005A2E62"/>
    <w:rsid w:val="005A6859"/>
    <w:rsid w:val="005A6FC4"/>
    <w:rsid w:val="005B174F"/>
    <w:rsid w:val="005B2C62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83"/>
    <w:rsid w:val="00624FEE"/>
    <w:rsid w:val="0062733A"/>
    <w:rsid w:val="006315EB"/>
    <w:rsid w:val="006316FF"/>
    <w:rsid w:val="00632B4F"/>
    <w:rsid w:val="00633889"/>
    <w:rsid w:val="00633D6A"/>
    <w:rsid w:val="00635143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B32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7734A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87E2F"/>
    <w:rsid w:val="00690309"/>
    <w:rsid w:val="006909ED"/>
    <w:rsid w:val="00690A95"/>
    <w:rsid w:val="006919CE"/>
    <w:rsid w:val="00691B0F"/>
    <w:rsid w:val="00693387"/>
    <w:rsid w:val="00693E71"/>
    <w:rsid w:val="00694874"/>
    <w:rsid w:val="0069686E"/>
    <w:rsid w:val="00696DDB"/>
    <w:rsid w:val="0069716E"/>
    <w:rsid w:val="00697FF3"/>
    <w:rsid w:val="006A0F31"/>
    <w:rsid w:val="006A1103"/>
    <w:rsid w:val="006A2157"/>
    <w:rsid w:val="006A23BB"/>
    <w:rsid w:val="006A24E0"/>
    <w:rsid w:val="006A2B38"/>
    <w:rsid w:val="006A2DC0"/>
    <w:rsid w:val="006A33FA"/>
    <w:rsid w:val="006A3814"/>
    <w:rsid w:val="006A3F00"/>
    <w:rsid w:val="006A473D"/>
    <w:rsid w:val="006A5D78"/>
    <w:rsid w:val="006A6247"/>
    <w:rsid w:val="006A7AEB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5FF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3F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097"/>
    <w:rsid w:val="0070349E"/>
    <w:rsid w:val="007034E4"/>
    <w:rsid w:val="00703D9B"/>
    <w:rsid w:val="00703F6C"/>
    <w:rsid w:val="007041C1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1925"/>
    <w:rsid w:val="007228CF"/>
    <w:rsid w:val="007231C3"/>
    <w:rsid w:val="00725595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37B14"/>
    <w:rsid w:val="00740DC9"/>
    <w:rsid w:val="00741D61"/>
    <w:rsid w:val="00742B4B"/>
    <w:rsid w:val="00743BA6"/>
    <w:rsid w:val="00744038"/>
    <w:rsid w:val="007441CC"/>
    <w:rsid w:val="007442EC"/>
    <w:rsid w:val="00744EA4"/>
    <w:rsid w:val="00745017"/>
    <w:rsid w:val="00747B7D"/>
    <w:rsid w:val="00747F19"/>
    <w:rsid w:val="00750B14"/>
    <w:rsid w:val="00751256"/>
    <w:rsid w:val="0075170B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5DD7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407A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4D45"/>
    <w:rsid w:val="007A5630"/>
    <w:rsid w:val="007A5C89"/>
    <w:rsid w:val="007A6E3F"/>
    <w:rsid w:val="007A735D"/>
    <w:rsid w:val="007A7EE4"/>
    <w:rsid w:val="007B0A2A"/>
    <w:rsid w:val="007B0EA1"/>
    <w:rsid w:val="007B1085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39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1E4"/>
    <w:rsid w:val="007E579E"/>
    <w:rsid w:val="007E5C52"/>
    <w:rsid w:val="007E6F59"/>
    <w:rsid w:val="007E7C79"/>
    <w:rsid w:val="007F0677"/>
    <w:rsid w:val="007F1416"/>
    <w:rsid w:val="007F176D"/>
    <w:rsid w:val="007F3797"/>
    <w:rsid w:val="007F388B"/>
    <w:rsid w:val="007F4C35"/>
    <w:rsid w:val="007F4E5F"/>
    <w:rsid w:val="007F59B7"/>
    <w:rsid w:val="007F5B5F"/>
    <w:rsid w:val="007F7342"/>
    <w:rsid w:val="007F7C10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75"/>
    <w:rsid w:val="00831FA8"/>
    <w:rsid w:val="008327CB"/>
    <w:rsid w:val="00832B54"/>
    <w:rsid w:val="00832CE7"/>
    <w:rsid w:val="00834B03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9CF"/>
    <w:rsid w:val="00841D7C"/>
    <w:rsid w:val="008428B6"/>
    <w:rsid w:val="00843CCB"/>
    <w:rsid w:val="00843F76"/>
    <w:rsid w:val="0084452B"/>
    <w:rsid w:val="00844A0B"/>
    <w:rsid w:val="00844E79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0D7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7EF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5E5B"/>
    <w:rsid w:val="0088681C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C6D9C"/>
    <w:rsid w:val="008D08D9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9B2"/>
    <w:rsid w:val="008E1B21"/>
    <w:rsid w:val="008E1DAE"/>
    <w:rsid w:val="008E2880"/>
    <w:rsid w:val="008E2A86"/>
    <w:rsid w:val="008E4848"/>
    <w:rsid w:val="008E56D1"/>
    <w:rsid w:val="008E5DCB"/>
    <w:rsid w:val="008E676A"/>
    <w:rsid w:val="008E6ED2"/>
    <w:rsid w:val="008E73EA"/>
    <w:rsid w:val="008E7605"/>
    <w:rsid w:val="008E76CF"/>
    <w:rsid w:val="008E781C"/>
    <w:rsid w:val="008F05A1"/>
    <w:rsid w:val="008F090F"/>
    <w:rsid w:val="008F0D5F"/>
    <w:rsid w:val="008F0DF3"/>
    <w:rsid w:val="008F17FC"/>
    <w:rsid w:val="008F1D08"/>
    <w:rsid w:val="008F1D51"/>
    <w:rsid w:val="008F2E4E"/>
    <w:rsid w:val="008F2E51"/>
    <w:rsid w:val="008F4248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5A5"/>
    <w:rsid w:val="00911B8B"/>
    <w:rsid w:val="00911DAE"/>
    <w:rsid w:val="00913CF9"/>
    <w:rsid w:val="00914696"/>
    <w:rsid w:val="00914FB7"/>
    <w:rsid w:val="00916166"/>
    <w:rsid w:val="009175F7"/>
    <w:rsid w:val="00917E28"/>
    <w:rsid w:val="00920724"/>
    <w:rsid w:val="00920B0A"/>
    <w:rsid w:val="0092138D"/>
    <w:rsid w:val="0092232E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327"/>
    <w:rsid w:val="00946668"/>
    <w:rsid w:val="009469B6"/>
    <w:rsid w:val="009471D9"/>
    <w:rsid w:val="0094735C"/>
    <w:rsid w:val="0094777A"/>
    <w:rsid w:val="0095057E"/>
    <w:rsid w:val="009515BB"/>
    <w:rsid w:val="00951D99"/>
    <w:rsid w:val="00952047"/>
    <w:rsid w:val="00952897"/>
    <w:rsid w:val="00952E7C"/>
    <w:rsid w:val="00954D62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BE4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1C0"/>
    <w:rsid w:val="00983615"/>
    <w:rsid w:val="0098399E"/>
    <w:rsid w:val="009841EC"/>
    <w:rsid w:val="009857ED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01C5"/>
    <w:rsid w:val="009C1E5A"/>
    <w:rsid w:val="009C2BD8"/>
    <w:rsid w:val="009C4DCD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5A2A"/>
    <w:rsid w:val="009E609F"/>
    <w:rsid w:val="009E687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010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791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489A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92D"/>
    <w:rsid w:val="00AA6460"/>
    <w:rsid w:val="00AA7D91"/>
    <w:rsid w:val="00AB0170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0EA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976"/>
    <w:rsid w:val="00B10EB7"/>
    <w:rsid w:val="00B143CB"/>
    <w:rsid w:val="00B14985"/>
    <w:rsid w:val="00B16840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B34"/>
    <w:rsid w:val="00B22D61"/>
    <w:rsid w:val="00B23BF1"/>
    <w:rsid w:val="00B240DE"/>
    <w:rsid w:val="00B24190"/>
    <w:rsid w:val="00B24B9F"/>
    <w:rsid w:val="00B251CE"/>
    <w:rsid w:val="00B251FA"/>
    <w:rsid w:val="00B26122"/>
    <w:rsid w:val="00B261C5"/>
    <w:rsid w:val="00B263AF"/>
    <w:rsid w:val="00B30904"/>
    <w:rsid w:val="00B30EE1"/>
    <w:rsid w:val="00B312E2"/>
    <w:rsid w:val="00B32655"/>
    <w:rsid w:val="00B326CE"/>
    <w:rsid w:val="00B331FA"/>
    <w:rsid w:val="00B354B9"/>
    <w:rsid w:val="00B35918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8C"/>
    <w:rsid w:val="00B52DD8"/>
    <w:rsid w:val="00B53E1C"/>
    <w:rsid w:val="00B5414F"/>
    <w:rsid w:val="00B54273"/>
    <w:rsid w:val="00B55394"/>
    <w:rsid w:val="00B60D4B"/>
    <w:rsid w:val="00B613AD"/>
    <w:rsid w:val="00B613FC"/>
    <w:rsid w:val="00B61753"/>
    <w:rsid w:val="00B6298E"/>
    <w:rsid w:val="00B629AC"/>
    <w:rsid w:val="00B62A72"/>
    <w:rsid w:val="00B65064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A92"/>
    <w:rsid w:val="00B91F79"/>
    <w:rsid w:val="00B92B3E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2A"/>
    <w:rsid w:val="00BA2A6E"/>
    <w:rsid w:val="00BA4345"/>
    <w:rsid w:val="00BA6749"/>
    <w:rsid w:val="00BA691E"/>
    <w:rsid w:val="00BA6D62"/>
    <w:rsid w:val="00BB21BD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D9C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4CCE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44B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06F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8F1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E3C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86B"/>
    <w:rsid w:val="00CA4C16"/>
    <w:rsid w:val="00CA5882"/>
    <w:rsid w:val="00CA5EC7"/>
    <w:rsid w:val="00CA5FAC"/>
    <w:rsid w:val="00CA69B8"/>
    <w:rsid w:val="00CA7D1F"/>
    <w:rsid w:val="00CB0723"/>
    <w:rsid w:val="00CB0BA9"/>
    <w:rsid w:val="00CB1492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3A69"/>
    <w:rsid w:val="00CC5893"/>
    <w:rsid w:val="00CC64A0"/>
    <w:rsid w:val="00CD25F1"/>
    <w:rsid w:val="00CD3E56"/>
    <w:rsid w:val="00CD4ABB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4D1A"/>
    <w:rsid w:val="00CE5BAB"/>
    <w:rsid w:val="00CE6460"/>
    <w:rsid w:val="00CE7DC4"/>
    <w:rsid w:val="00CF05A1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07BA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17535"/>
    <w:rsid w:val="00D2004E"/>
    <w:rsid w:val="00D20E06"/>
    <w:rsid w:val="00D20E8F"/>
    <w:rsid w:val="00D2163B"/>
    <w:rsid w:val="00D21A7F"/>
    <w:rsid w:val="00D21F4E"/>
    <w:rsid w:val="00D22803"/>
    <w:rsid w:val="00D2288C"/>
    <w:rsid w:val="00D22901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973"/>
    <w:rsid w:val="00D65E62"/>
    <w:rsid w:val="00D6641C"/>
    <w:rsid w:val="00D66928"/>
    <w:rsid w:val="00D676A2"/>
    <w:rsid w:val="00D67762"/>
    <w:rsid w:val="00D7060F"/>
    <w:rsid w:val="00D71145"/>
    <w:rsid w:val="00D713B3"/>
    <w:rsid w:val="00D71667"/>
    <w:rsid w:val="00D724F1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2BEB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4ACC"/>
    <w:rsid w:val="00DA4CCA"/>
    <w:rsid w:val="00DA540A"/>
    <w:rsid w:val="00DA5B13"/>
    <w:rsid w:val="00DA5B6A"/>
    <w:rsid w:val="00DA5E33"/>
    <w:rsid w:val="00DA628E"/>
    <w:rsid w:val="00DB05EB"/>
    <w:rsid w:val="00DB0F12"/>
    <w:rsid w:val="00DB1514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C4170"/>
    <w:rsid w:val="00DC55C8"/>
    <w:rsid w:val="00DD1084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3A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2E7"/>
    <w:rsid w:val="00E75A1E"/>
    <w:rsid w:val="00E76304"/>
    <w:rsid w:val="00E769D3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4E66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480"/>
    <w:rsid w:val="00EA75BF"/>
    <w:rsid w:val="00EA7B70"/>
    <w:rsid w:val="00EB181A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04C"/>
    <w:rsid w:val="00EE62F7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0E7D"/>
    <w:rsid w:val="00F21C85"/>
    <w:rsid w:val="00F224E9"/>
    <w:rsid w:val="00F23265"/>
    <w:rsid w:val="00F24104"/>
    <w:rsid w:val="00F24EDB"/>
    <w:rsid w:val="00F25512"/>
    <w:rsid w:val="00F25B4E"/>
    <w:rsid w:val="00F264DC"/>
    <w:rsid w:val="00F26B22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A74"/>
    <w:rsid w:val="00F41C9E"/>
    <w:rsid w:val="00F45F5E"/>
    <w:rsid w:val="00F46C67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67ABA"/>
    <w:rsid w:val="00F716ED"/>
    <w:rsid w:val="00F71B11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7FB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7B09"/>
    <w:rsid w:val="00FF0D83"/>
    <w:rsid w:val="00FF1916"/>
    <w:rsid w:val="00FF1C8A"/>
    <w:rsid w:val="00FF1DFE"/>
    <w:rsid w:val="00FF2293"/>
    <w:rsid w:val="00FF2EA9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  <w14:docId w14:val="68F96B57"/>
  <w15:docId w15:val="{9B8B7AC8-A73F-46EE-925B-31D7F605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0"/>
      </w:numPr>
    </w:pPr>
  </w:style>
  <w:style w:type="numbering" w:customStyle="1" w:styleId="WWNum27">
    <w:name w:val="WWNum27"/>
    <w:basedOn w:val="Bezlisty"/>
    <w:rsid w:val="00354687"/>
    <w:pPr>
      <w:numPr>
        <w:numId w:val="44"/>
      </w:numPr>
    </w:pPr>
  </w:style>
  <w:style w:type="numbering" w:customStyle="1" w:styleId="WWNum74">
    <w:name w:val="WWNum74"/>
    <w:basedOn w:val="Bezlisty"/>
    <w:rsid w:val="00354687"/>
    <w:pPr>
      <w:numPr>
        <w:numId w:val="45"/>
      </w:numPr>
    </w:pPr>
  </w:style>
  <w:style w:type="numbering" w:customStyle="1" w:styleId="Outline">
    <w:name w:val="Outline"/>
    <w:basedOn w:val="Bezlisty"/>
    <w:rsid w:val="00E65F45"/>
    <w:pPr>
      <w:numPr>
        <w:numId w:val="4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514"/>
    <w:rPr>
      <w:rFonts w:ascii="Tahoma" w:hAnsi="Tahoma" w:cs="Tahoma"/>
      <w:sz w:val="16"/>
      <w:szCs w:val="16"/>
    </w:rPr>
  </w:style>
  <w:style w:type="numbering" w:customStyle="1" w:styleId="WWNum2">
    <w:name w:val="WWNum2"/>
    <w:rsid w:val="004F3893"/>
    <w:pPr>
      <w:numPr>
        <w:numId w:val="81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3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6754-D0DB-4DBB-8B38-C8168346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2512</Words>
  <Characters>19680</Characters>
  <Application>Microsoft Office Word</Application>
  <DocSecurity>0</DocSecurity>
  <Lines>164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22148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Izabela GĄSIOREK</cp:lastModifiedBy>
  <cp:revision>2</cp:revision>
  <cp:lastPrinted>2023-05-26T11:43:00Z</cp:lastPrinted>
  <dcterms:created xsi:type="dcterms:W3CDTF">2023-06-07T09:43:00Z</dcterms:created>
  <dcterms:modified xsi:type="dcterms:W3CDTF">2023-06-07T09:43:00Z</dcterms:modified>
</cp:coreProperties>
</file>