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F607" w14:textId="77777777" w:rsidR="004B3803" w:rsidRPr="00403127" w:rsidRDefault="004B3803" w:rsidP="00B366B5">
      <w:pPr>
        <w:suppressAutoHyphens/>
        <w:spacing w:after="40" w:line="288" w:lineRule="auto"/>
        <w:jc w:val="right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b/>
          <w:bCs/>
          <w:sz w:val="20"/>
          <w:szCs w:val="20"/>
        </w:rPr>
        <w:t>Załącznik nr 1 do SWZ</w:t>
      </w:r>
    </w:p>
    <w:p w14:paraId="0D57B4FF" w14:textId="5AD873B0" w:rsidR="00C563B2" w:rsidRDefault="004B3803" w:rsidP="002B3432">
      <w:pPr>
        <w:suppressAutoHyphens/>
        <w:spacing w:after="40" w:line="288" w:lineRule="auto"/>
        <w:jc w:val="right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Oznaczenie postępowania:</w:t>
      </w:r>
      <w:r w:rsidRPr="00403127">
        <w:rPr>
          <w:rFonts w:ascii="Arial" w:hAnsi="Arial" w:cs="Arial"/>
          <w:color w:val="FF3333"/>
          <w:sz w:val="20"/>
          <w:szCs w:val="20"/>
        </w:rPr>
        <w:t xml:space="preserve"> </w:t>
      </w:r>
      <w:r w:rsidR="002B4A9A">
        <w:rPr>
          <w:rFonts w:ascii="Arial" w:eastAsia="Calibri" w:hAnsi="Arial" w:cs="Arial"/>
          <w:sz w:val="20"/>
          <w:szCs w:val="20"/>
        </w:rPr>
        <w:t>13</w:t>
      </w:r>
      <w:r w:rsidR="002B39CE" w:rsidRPr="00403127">
        <w:rPr>
          <w:rFonts w:ascii="Arial" w:eastAsia="Calibri" w:hAnsi="Arial" w:cs="Arial"/>
          <w:sz w:val="20"/>
          <w:szCs w:val="20"/>
        </w:rPr>
        <w:t>/ZP/</w:t>
      </w:r>
      <w:r w:rsidR="002B4A9A">
        <w:rPr>
          <w:rFonts w:ascii="Arial" w:eastAsia="Calibri" w:hAnsi="Arial" w:cs="Arial"/>
          <w:sz w:val="20"/>
          <w:szCs w:val="20"/>
        </w:rPr>
        <w:t>TP1</w:t>
      </w:r>
      <w:r w:rsidR="002B39CE" w:rsidRPr="00403127">
        <w:rPr>
          <w:rFonts w:ascii="Arial" w:eastAsia="Calibri" w:hAnsi="Arial" w:cs="Arial"/>
          <w:sz w:val="20"/>
          <w:szCs w:val="20"/>
        </w:rPr>
        <w:t>/</w:t>
      </w:r>
      <w:r w:rsidR="009B07EB">
        <w:rPr>
          <w:rFonts w:ascii="Arial" w:eastAsia="Calibri" w:hAnsi="Arial" w:cs="Arial"/>
          <w:sz w:val="20"/>
          <w:szCs w:val="20"/>
        </w:rPr>
        <w:t>U</w:t>
      </w:r>
      <w:r w:rsidR="002B39CE" w:rsidRPr="00403127">
        <w:rPr>
          <w:rFonts w:ascii="Arial" w:eastAsia="Calibri" w:hAnsi="Arial" w:cs="Arial"/>
          <w:sz w:val="20"/>
          <w:szCs w:val="20"/>
        </w:rPr>
        <w:t>/2</w:t>
      </w:r>
      <w:r w:rsidR="002B4A9A">
        <w:rPr>
          <w:rFonts w:ascii="Arial" w:eastAsia="Calibri" w:hAnsi="Arial" w:cs="Arial"/>
          <w:sz w:val="20"/>
          <w:szCs w:val="20"/>
        </w:rPr>
        <w:t>5</w:t>
      </w:r>
    </w:p>
    <w:p w14:paraId="3F7BEFD0" w14:textId="77777777" w:rsidR="002B3432" w:rsidRDefault="002B3432" w:rsidP="002B3432">
      <w:pPr>
        <w:suppressAutoHyphens/>
        <w:spacing w:after="40" w:line="288" w:lineRule="auto"/>
        <w:rPr>
          <w:rFonts w:ascii="Arial" w:hAnsi="Arial" w:cs="Arial"/>
          <w:sz w:val="20"/>
          <w:szCs w:val="20"/>
        </w:rPr>
      </w:pPr>
    </w:p>
    <w:p w14:paraId="3DDD0959" w14:textId="3504EA95" w:rsidR="002B3432" w:rsidRPr="002B3432" w:rsidRDefault="004B3803" w:rsidP="002B3432">
      <w:pPr>
        <w:suppressAutoHyphens/>
        <w:spacing w:after="4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03127">
        <w:rPr>
          <w:rFonts w:ascii="Arial" w:hAnsi="Arial" w:cs="Arial"/>
          <w:b/>
          <w:sz w:val="20"/>
          <w:szCs w:val="20"/>
        </w:rPr>
        <w:t>FORMULARZ OFERTOWY</w:t>
      </w:r>
    </w:p>
    <w:p w14:paraId="6E8CFD61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Nazwa …………………………………………………………………………………………….…..…..………</w:t>
      </w:r>
    </w:p>
    <w:p w14:paraId="31E15538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Adres: ul .……………………………………………………………………………….…………….…………..</w:t>
      </w:r>
    </w:p>
    <w:p w14:paraId="2C8F1D3C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Kod: ……………..………miejscowość: ……………..……………województwo: .......................................</w:t>
      </w:r>
    </w:p>
    <w:p w14:paraId="0961631D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REGON: ................................................................</w:t>
      </w:r>
    </w:p>
    <w:p w14:paraId="7823FA9E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NIP: ........................................................................</w:t>
      </w:r>
    </w:p>
    <w:p w14:paraId="61BBCED6" w14:textId="64E010CE" w:rsidR="00C563B2" w:rsidRPr="00C563B2" w:rsidRDefault="00C563B2" w:rsidP="00C563B2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C563B2">
        <w:rPr>
          <w:rFonts w:ascii="Arial" w:hAnsi="Arial" w:cs="Arial"/>
          <w:sz w:val="20"/>
          <w:szCs w:val="20"/>
        </w:rPr>
        <w:t>Wpisany do Rejestru Przedsiębiorców Krajowego Rejestru Sądowego prowadzonego* przez Sąd Rejonowy……………………..…….…………………………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C563B2">
        <w:rPr>
          <w:rFonts w:ascii="Arial" w:hAnsi="Arial" w:cs="Arial"/>
          <w:sz w:val="20"/>
          <w:szCs w:val="20"/>
        </w:rPr>
        <w:t>Wydział  ………..…….………..………………. pod numerem KRS: ………………………...….………., kapitał zakładowy: ………………………………..</w:t>
      </w:r>
    </w:p>
    <w:p w14:paraId="0F37F54A" w14:textId="7CFAE22C" w:rsidR="00C563B2" w:rsidRDefault="00C563B2" w:rsidP="00C563B2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C563B2">
        <w:rPr>
          <w:rFonts w:ascii="Arial" w:hAnsi="Arial" w:cs="Arial"/>
          <w:sz w:val="20"/>
          <w:szCs w:val="20"/>
        </w:rPr>
        <w:t>Wpisany do Centralnej Ewidencji i Informacji o Działalności Gospodarczej*</w:t>
      </w:r>
    </w:p>
    <w:p w14:paraId="0B6B38FD" w14:textId="4B334E90" w:rsidR="00C563B2" w:rsidRPr="00C563B2" w:rsidRDefault="00C563B2" w:rsidP="0056474F">
      <w:pPr>
        <w:suppressAutoHyphens/>
        <w:spacing w:after="40" w:line="288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563B2">
        <w:rPr>
          <w:rFonts w:ascii="Arial" w:hAnsi="Arial" w:cs="Arial"/>
          <w:i/>
          <w:iCs/>
          <w:sz w:val="20"/>
          <w:szCs w:val="20"/>
        </w:rPr>
        <w:t>* niepotrzebne skreślić</w:t>
      </w:r>
    </w:p>
    <w:p w14:paraId="7F574BB0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Tel./fax.: .................................................................</w:t>
      </w:r>
    </w:p>
    <w:p w14:paraId="52FF939A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e-mail: ....................................................................</w:t>
      </w:r>
    </w:p>
    <w:p w14:paraId="31CE4DBE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</w:p>
    <w:p w14:paraId="528940D9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Adres do korespondencji (wypełnić jeśli jest inny niż adres siedziby)</w:t>
      </w:r>
    </w:p>
    <w:p w14:paraId="7689A1F7" w14:textId="77777777" w:rsidR="0056474F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……………………………………………..…………………………..…………………….………………........</w:t>
      </w:r>
    </w:p>
    <w:p w14:paraId="61EFB37B" w14:textId="19177878" w:rsidR="00B366B5" w:rsidRPr="00403127" w:rsidRDefault="0056474F" w:rsidP="0056474F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Osoba do kontaktów: ..…………………………………………………………………………………….</w:t>
      </w:r>
    </w:p>
    <w:p w14:paraId="07A65EB9" w14:textId="77777777" w:rsidR="00C1124E" w:rsidRPr="00403127" w:rsidRDefault="00C1124E" w:rsidP="00B366B5">
      <w:pPr>
        <w:suppressAutoHyphens/>
        <w:spacing w:after="4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C6B9FE" w14:textId="45DA281B" w:rsidR="008B3E44" w:rsidRDefault="00C1124E" w:rsidP="006C3696">
      <w:pPr>
        <w:suppressAutoHyphens/>
        <w:spacing w:after="40" w:line="288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03127">
        <w:rPr>
          <w:rFonts w:ascii="Arial" w:eastAsia="Times New Roman" w:hAnsi="Arial" w:cs="Arial"/>
          <w:bCs/>
          <w:iCs/>
          <w:sz w:val="20"/>
          <w:szCs w:val="20"/>
          <w:lang w:val="x-none" w:eastAsia="x-none"/>
        </w:rPr>
        <w:t xml:space="preserve">W odpowiedzi na ogłoszenie w </w:t>
      </w:r>
      <w:r w:rsidRPr="00403127">
        <w:rPr>
          <w:rFonts w:ascii="Arial" w:eastAsia="Times New Roman" w:hAnsi="Arial" w:cs="Arial"/>
          <w:sz w:val="20"/>
          <w:szCs w:val="20"/>
          <w:lang w:val="x-none" w:eastAsia="x-none"/>
        </w:rPr>
        <w:t>postępowaniu o udzielenie zamówienia publicznego</w:t>
      </w:r>
      <w:r w:rsidR="0040312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pn</w:t>
      </w:r>
      <w:r w:rsidR="00403127" w:rsidRPr="004866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.: </w:t>
      </w:r>
      <w:bookmarkStart w:id="0" w:name="_Hlk182312750"/>
      <w:r w:rsidR="002B4A9A">
        <w:rPr>
          <w:rFonts w:ascii="Arial" w:hAnsi="Arial" w:cs="Arial"/>
          <w:b/>
          <w:bCs/>
          <w:sz w:val="20"/>
          <w:szCs w:val="20"/>
          <w:u w:val="single"/>
        </w:rPr>
        <w:t xml:space="preserve">Usługa nadzoru </w:t>
      </w:r>
      <w:r w:rsidR="00F47B8D">
        <w:rPr>
          <w:rFonts w:ascii="Arial" w:hAnsi="Arial" w:cs="Arial"/>
          <w:b/>
          <w:bCs/>
          <w:sz w:val="20"/>
          <w:szCs w:val="20"/>
          <w:u w:val="single"/>
        </w:rPr>
        <w:t xml:space="preserve">autorskiego </w:t>
      </w:r>
      <w:r w:rsidR="002B4A9A">
        <w:rPr>
          <w:rFonts w:ascii="Arial" w:hAnsi="Arial" w:cs="Arial"/>
          <w:b/>
          <w:bCs/>
          <w:sz w:val="20"/>
          <w:szCs w:val="20"/>
          <w:u w:val="single"/>
        </w:rPr>
        <w:t xml:space="preserve">nad aplikacją </w:t>
      </w:r>
      <w:proofErr w:type="spellStart"/>
      <w:r w:rsidR="002B4A9A">
        <w:rPr>
          <w:rFonts w:ascii="Arial" w:hAnsi="Arial" w:cs="Arial"/>
          <w:b/>
          <w:bCs/>
          <w:sz w:val="20"/>
          <w:szCs w:val="20"/>
          <w:u w:val="single"/>
        </w:rPr>
        <w:t>CliniNet</w:t>
      </w:r>
      <w:proofErr w:type="spellEnd"/>
      <w:r w:rsidR="002B4A9A">
        <w:rPr>
          <w:rFonts w:ascii="Arial" w:hAnsi="Arial" w:cs="Arial"/>
          <w:b/>
          <w:bCs/>
          <w:sz w:val="20"/>
          <w:szCs w:val="20"/>
          <w:u w:val="single"/>
        </w:rPr>
        <w:t xml:space="preserve"> dla PCM </w:t>
      </w:r>
      <w:proofErr w:type="spellStart"/>
      <w:r w:rsidR="002B4A9A">
        <w:rPr>
          <w:rFonts w:ascii="Arial" w:hAnsi="Arial" w:cs="Arial"/>
          <w:b/>
          <w:bCs/>
          <w:sz w:val="20"/>
          <w:szCs w:val="20"/>
          <w:u w:val="single"/>
        </w:rPr>
        <w:t>Sp</w:t>
      </w:r>
      <w:proofErr w:type="spellEnd"/>
      <w:r w:rsidR="002B4A9A">
        <w:rPr>
          <w:rFonts w:ascii="Arial" w:hAnsi="Arial" w:cs="Arial"/>
          <w:b/>
          <w:bCs/>
          <w:sz w:val="20"/>
          <w:szCs w:val="20"/>
          <w:u w:val="single"/>
        </w:rPr>
        <w:t xml:space="preserve"> z o. o. </w:t>
      </w:r>
      <w:bookmarkEnd w:id="0"/>
      <w:r w:rsidR="009B07EB" w:rsidRPr="009B07E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03127" w:rsidRPr="004866B9">
        <w:rPr>
          <w:rFonts w:ascii="Arial" w:hAnsi="Arial" w:cs="Arial"/>
          <w:b/>
          <w:bCs/>
          <w:sz w:val="20"/>
          <w:szCs w:val="20"/>
          <w:u w:val="single"/>
        </w:rPr>
        <w:t xml:space="preserve">(znak sprawy: </w:t>
      </w:r>
      <w:r w:rsidR="002B4A9A">
        <w:rPr>
          <w:rFonts w:ascii="Arial" w:hAnsi="Arial" w:cs="Arial"/>
          <w:b/>
          <w:bCs/>
          <w:sz w:val="20"/>
          <w:szCs w:val="20"/>
          <w:u w:val="single"/>
        </w:rPr>
        <w:t>13</w:t>
      </w:r>
      <w:r w:rsidR="00403127" w:rsidRPr="004866B9">
        <w:rPr>
          <w:rFonts w:ascii="Arial" w:hAnsi="Arial" w:cs="Arial"/>
          <w:b/>
          <w:bCs/>
          <w:sz w:val="20"/>
          <w:szCs w:val="20"/>
          <w:u w:val="single"/>
        </w:rPr>
        <w:t>/ZP/</w:t>
      </w:r>
      <w:r w:rsidR="002B4A9A">
        <w:rPr>
          <w:rFonts w:ascii="Arial" w:hAnsi="Arial" w:cs="Arial"/>
          <w:b/>
          <w:bCs/>
          <w:sz w:val="20"/>
          <w:szCs w:val="20"/>
          <w:u w:val="single"/>
        </w:rPr>
        <w:t>TP1</w:t>
      </w:r>
      <w:r w:rsidR="00403127" w:rsidRPr="004866B9">
        <w:rPr>
          <w:rFonts w:ascii="Arial" w:hAnsi="Arial" w:cs="Arial"/>
          <w:b/>
          <w:bCs/>
          <w:sz w:val="20"/>
          <w:szCs w:val="20"/>
          <w:u w:val="single"/>
        </w:rPr>
        <w:t>/</w:t>
      </w:r>
      <w:r w:rsidR="009B07EB">
        <w:rPr>
          <w:rFonts w:ascii="Arial" w:hAnsi="Arial" w:cs="Arial"/>
          <w:b/>
          <w:bCs/>
          <w:sz w:val="20"/>
          <w:szCs w:val="20"/>
          <w:u w:val="single"/>
        </w:rPr>
        <w:t>U</w:t>
      </w:r>
      <w:r w:rsidR="00403127" w:rsidRPr="004866B9">
        <w:rPr>
          <w:rFonts w:ascii="Arial" w:hAnsi="Arial" w:cs="Arial"/>
          <w:b/>
          <w:bCs/>
          <w:sz w:val="20"/>
          <w:szCs w:val="20"/>
          <w:u w:val="single"/>
        </w:rPr>
        <w:t>/2</w:t>
      </w:r>
      <w:r w:rsidR="00C76BA1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403127" w:rsidRPr="004866B9">
        <w:rPr>
          <w:rFonts w:ascii="Arial" w:hAnsi="Arial" w:cs="Arial"/>
          <w:b/>
          <w:bCs/>
          <w:sz w:val="20"/>
          <w:szCs w:val="20"/>
          <w:u w:val="single"/>
        </w:rPr>
        <w:t xml:space="preserve">), </w:t>
      </w:r>
      <w:r w:rsidRPr="004866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40312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prowadzonego w trybie </w:t>
      </w:r>
      <w:r w:rsidR="002B4A9A">
        <w:rPr>
          <w:rFonts w:ascii="Arial" w:eastAsia="Times New Roman" w:hAnsi="Arial" w:cs="Arial"/>
          <w:sz w:val="20"/>
          <w:szCs w:val="20"/>
          <w:lang w:val="x-none" w:eastAsia="x-none"/>
        </w:rPr>
        <w:t>podstawowy</w:t>
      </w:r>
      <w:r w:rsidR="00C76BA1">
        <w:rPr>
          <w:rFonts w:ascii="Arial" w:eastAsia="Times New Roman" w:hAnsi="Arial" w:cs="Arial"/>
          <w:sz w:val="20"/>
          <w:szCs w:val="20"/>
          <w:lang w:val="x-none" w:eastAsia="x-none"/>
        </w:rPr>
        <w:t>m</w:t>
      </w:r>
      <w:r w:rsidR="002B4A9A">
        <w:rPr>
          <w:rFonts w:ascii="Arial" w:eastAsia="Times New Roman" w:hAnsi="Arial" w:cs="Arial"/>
          <w:sz w:val="20"/>
          <w:szCs w:val="20"/>
          <w:lang w:val="x-none" w:eastAsia="x-none"/>
        </w:rPr>
        <w:t>, bez negocjacji</w:t>
      </w:r>
      <w:r w:rsidR="0040312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403127">
        <w:rPr>
          <w:rFonts w:ascii="Arial" w:hAnsi="Arial" w:cs="Arial"/>
          <w:color w:val="000000"/>
          <w:sz w:val="20"/>
          <w:szCs w:val="20"/>
          <w:lang w:eastAsia="pl-PL"/>
        </w:rPr>
        <w:t xml:space="preserve">dla </w:t>
      </w:r>
      <w:r w:rsidRPr="00403127">
        <w:rPr>
          <w:rFonts w:ascii="Arial" w:eastAsia="Times New Roman" w:hAnsi="Arial" w:cs="Arial"/>
          <w:bCs/>
          <w:iCs/>
          <w:sz w:val="20"/>
          <w:szCs w:val="20"/>
          <w:lang w:eastAsia="x-none"/>
        </w:rPr>
        <w:t>Pabianickiego</w:t>
      </w:r>
      <w:r w:rsidR="00403127">
        <w:rPr>
          <w:rFonts w:ascii="Arial" w:eastAsia="Times New Roman" w:hAnsi="Arial" w:cs="Arial"/>
          <w:bCs/>
          <w:iCs/>
          <w:sz w:val="20"/>
          <w:szCs w:val="20"/>
          <w:lang w:eastAsia="x-none"/>
        </w:rPr>
        <w:t xml:space="preserve"> </w:t>
      </w:r>
      <w:r w:rsidRPr="00403127">
        <w:rPr>
          <w:rFonts w:ascii="Arial" w:eastAsia="Times New Roman" w:hAnsi="Arial" w:cs="Arial"/>
          <w:bCs/>
          <w:iCs/>
          <w:sz w:val="20"/>
          <w:szCs w:val="20"/>
          <w:lang w:eastAsia="x-none"/>
        </w:rPr>
        <w:t>Centrum Medycznego</w:t>
      </w:r>
      <w:r w:rsidR="00C76BA1">
        <w:rPr>
          <w:rFonts w:ascii="Arial" w:eastAsia="Times New Roman" w:hAnsi="Arial" w:cs="Arial"/>
          <w:bCs/>
          <w:iCs/>
          <w:sz w:val="20"/>
          <w:szCs w:val="20"/>
          <w:lang w:eastAsia="x-none"/>
        </w:rPr>
        <w:br/>
      </w:r>
      <w:r w:rsidRPr="00403127">
        <w:rPr>
          <w:rFonts w:ascii="Arial" w:eastAsia="Times New Roman" w:hAnsi="Arial" w:cs="Arial"/>
          <w:bCs/>
          <w:iCs/>
          <w:sz w:val="20"/>
          <w:szCs w:val="20"/>
          <w:lang w:eastAsia="x-none"/>
        </w:rPr>
        <w:t xml:space="preserve"> Sp. z o. o.</w:t>
      </w:r>
      <w:r w:rsidRPr="00403127">
        <w:rPr>
          <w:rFonts w:ascii="Arial" w:eastAsia="Times New Roman" w:hAnsi="Arial" w:cs="Arial"/>
          <w:bCs/>
          <w:i/>
          <w:iCs/>
          <w:color w:val="7030A0"/>
          <w:sz w:val="20"/>
          <w:szCs w:val="20"/>
          <w:lang w:eastAsia="x-none"/>
        </w:rPr>
        <w:t xml:space="preserve">, </w:t>
      </w:r>
      <w:r w:rsidRPr="00403127">
        <w:rPr>
          <w:rFonts w:ascii="Arial" w:eastAsia="Times New Roman" w:hAnsi="Arial" w:cs="Arial"/>
          <w:sz w:val="20"/>
          <w:szCs w:val="20"/>
          <w:lang w:val="x-none" w:eastAsia="x-none"/>
        </w:rPr>
        <w:t>oferujemy wykonanie zamówienia na następujących warunkach:</w:t>
      </w:r>
    </w:p>
    <w:p w14:paraId="2FB40686" w14:textId="77777777" w:rsidR="008B3E44" w:rsidRPr="00403127" w:rsidRDefault="008B3E44" w:rsidP="006C3696">
      <w:pPr>
        <w:suppressAutoHyphens/>
        <w:spacing w:after="40" w:line="288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040A781" w14:textId="07DD6ADC" w:rsidR="00C1124E" w:rsidRDefault="00C1124E" w:rsidP="00C1124E">
      <w:pPr>
        <w:pStyle w:val="Akapitzlist"/>
        <w:numPr>
          <w:ilvl w:val="0"/>
          <w:numId w:val="11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670ED4">
        <w:rPr>
          <w:rFonts w:ascii="Arial" w:eastAsia="Arial Unicode MS" w:hAnsi="Arial" w:cs="Arial"/>
          <w:b/>
          <w:sz w:val="20"/>
          <w:szCs w:val="20"/>
          <w:lang w:eastAsia="pl-PL"/>
        </w:rPr>
        <w:t>CENA OFERTY</w:t>
      </w:r>
      <w:r w:rsidR="002B4A9A" w:rsidRPr="00670ED4">
        <w:rPr>
          <w:rFonts w:ascii="Arial" w:eastAsia="Arial Unicode MS" w:hAnsi="Arial" w:cs="Arial"/>
          <w:b/>
          <w:sz w:val="20"/>
          <w:szCs w:val="20"/>
          <w:lang w:eastAsia="pl-PL"/>
        </w:rPr>
        <w:t xml:space="preserve"> (</w:t>
      </w:r>
      <w:r w:rsidR="00C76BA1" w:rsidRPr="00670ED4">
        <w:rPr>
          <w:rFonts w:ascii="Arial" w:eastAsia="Arial Unicode MS" w:hAnsi="Arial" w:cs="Arial"/>
          <w:b/>
          <w:sz w:val="20"/>
          <w:szCs w:val="20"/>
          <w:lang w:eastAsia="pl-PL"/>
        </w:rPr>
        <w:t>ł</w:t>
      </w:r>
      <w:r w:rsidR="002B4A9A" w:rsidRPr="00670ED4">
        <w:rPr>
          <w:rFonts w:ascii="Arial" w:eastAsia="Arial Unicode MS" w:hAnsi="Arial" w:cs="Arial"/>
          <w:b/>
          <w:sz w:val="20"/>
          <w:szCs w:val="20"/>
          <w:lang w:eastAsia="pl-PL"/>
        </w:rPr>
        <w:t>ącznie)</w:t>
      </w:r>
      <w:r w:rsidRPr="00670ED4">
        <w:rPr>
          <w:rFonts w:ascii="Arial" w:eastAsia="Arial Unicode MS" w:hAnsi="Arial" w:cs="Arial"/>
          <w:b/>
          <w:sz w:val="20"/>
          <w:szCs w:val="20"/>
          <w:lang w:eastAsia="pl-PL"/>
        </w:rPr>
        <w:t>:</w:t>
      </w:r>
    </w:p>
    <w:p w14:paraId="478274F2" w14:textId="25F94CB1" w:rsidR="000A17E8" w:rsidRDefault="000A17E8" w:rsidP="000A17E8">
      <w:pPr>
        <w:pStyle w:val="Akapitzlist"/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284"/>
        <w:jc w:val="both"/>
        <w:rPr>
          <w:rFonts w:ascii="Arial" w:eastAsia="Arial Unicode MS" w:hAnsi="Arial" w:cs="Arial"/>
          <w:b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sz w:val="20"/>
          <w:szCs w:val="20"/>
          <w:lang w:eastAsia="pl-PL"/>
        </w:rPr>
        <w:t>Za okres 24 miesięcy:</w:t>
      </w:r>
    </w:p>
    <w:p w14:paraId="56DF200A" w14:textId="77777777" w:rsidR="00673611" w:rsidRPr="00673611" w:rsidRDefault="00673611" w:rsidP="00673611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  <w:lang w:eastAsia="pl-PL"/>
        </w:rPr>
      </w:pPr>
    </w:p>
    <w:p w14:paraId="7F92345E" w14:textId="77777777" w:rsidR="00673611" w:rsidRDefault="008726F5" w:rsidP="00670ED4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510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  <w:r w:rsidRPr="00070A62">
        <w:rPr>
          <w:rFonts w:ascii="Arial" w:eastAsia="Arial Unicode MS" w:hAnsi="Arial" w:cs="Arial"/>
          <w:bCs/>
          <w:sz w:val="20"/>
          <w:szCs w:val="20"/>
          <w:lang w:eastAsia="pl-PL"/>
        </w:rPr>
        <w:t>Cenę netto ...................................... zł (słownie: ...............................................................)</w:t>
      </w:r>
    </w:p>
    <w:p w14:paraId="5CFD4B27" w14:textId="615E73ED" w:rsidR="00673611" w:rsidRDefault="008726F5" w:rsidP="00670ED4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510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  <w:r w:rsidRPr="00070A62">
        <w:rPr>
          <w:rFonts w:ascii="Arial" w:eastAsia="Arial Unicode MS" w:hAnsi="Arial" w:cs="Arial"/>
          <w:bCs/>
          <w:sz w:val="20"/>
          <w:szCs w:val="20"/>
          <w:lang w:eastAsia="pl-PL"/>
        </w:rPr>
        <w:t xml:space="preserve">podatek VAT w wys. ...............% w kwocie ……………………………………………………................... </w:t>
      </w:r>
    </w:p>
    <w:p w14:paraId="7ED4C1DB" w14:textId="133603A4" w:rsidR="008726F5" w:rsidRDefault="008726F5" w:rsidP="00670ED4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510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  <w:r w:rsidRPr="00070A62">
        <w:rPr>
          <w:rFonts w:ascii="Arial" w:eastAsia="Arial Unicode MS" w:hAnsi="Arial" w:cs="Arial"/>
          <w:bCs/>
          <w:sz w:val="20"/>
          <w:szCs w:val="20"/>
          <w:lang w:eastAsia="pl-PL"/>
        </w:rPr>
        <w:t>tj. Cenę brutto .................................. zł (słownie: ..........................................................................)</w:t>
      </w:r>
    </w:p>
    <w:p w14:paraId="33920773" w14:textId="77777777" w:rsidR="00673611" w:rsidRPr="00070A62" w:rsidRDefault="00673611" w:rsidP="00670ED4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510"/>
        <w:jc w:val="both"/>
        <w:rPr>
          <w:rFonts w:ascii="Arial" w:eastAsia="Arial Unicode MS" w:hAnsi="Arial" w:cs="Arial"/>
          <w:bCs/>
          <w:sz w:val="20"/>
          <w:szCs w:val="20"/>
          <w:lang w:eastAsia="pl-PL"/>
        </w:rPr>
      </w:pPr>
    </w:p>
    <w:p w14:paraId="0128C81E" w14:textId="54591CEA" w:rsidR="008726F5" w:rsidRDefault="00070A62" w:rsidP="008726F5">
      <w:pPr>
        <w:pStyle w:val="Akapitzlist"/>
        <w:numPr>
          <w:ilvl w:val="0"/>
          <w:numId w:val="11"/>
        </w:numPr>
        <w:tabs>
          <w:tab w:val="left" w:pos="510"/>
          <w:tab w:val="left" w:pos="680"/>
          <w:tab w:val="left" w:pos="793"/>
          <w:tab w:val="num" w:pos="1440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Biorąc pod uwagę wskazaną cenę w pkt 1, </w:t>
      </w:r>
      <w:r w:rsidRPr="00070A62">
        <w:rPr>
          <w:rFonts w:ascii="Arial" w:hAnsi="Arial" w:cs="Arial"/>
          <w:bCs/>
          <w:sz w:val="20"/>
          <w:szCs w:val="20"/>
        </w:rPr>
        <w:t xml:space="preserve">comiesięczne wynagrodzenie ryczałtowe </w:t>
      </w:r>
      <w:r>
        <w:rPr>
          <w:rFonts w:ascii="Arial" w:hAnsi="Arial" w:cs="Arial"/>
          <w:bCs/>
          <w:sz w:val="20"/>
          <w:szCs w:val="20"/>
        </w:rPr>
        <w:t>wynosi</w:t>
      </w:r>
      <w:r w:rsidRPr="00070A62">
        <w:rPr>
          <w:rFonts w:ascii="Arial" w:hAnsi="Arial" w:cs="Arial"/>
          <w:bCs/>
          <w:sz w:val="20"/>
          <w:szCs w:val="20"/>
        </w:rPr>
        <w:t xml:space="preserve"> netto:  …………………….., podatek V</w:t>
      </w:r>
      <w:r w:rsidR="00C76BA1">
        <w:rPr>
          <w:rFonts w:ascii="Arial" w:hAnsi="Arial" w:cs="Arial"/>
          <w:bCs/>
          <w:sz w:val="20"/>
          <w:szCs w:val="20"/>
        </w:rPr>
        <w:t>AT</w:t>
      </w:r>
      <w:r w:rsidRPr="00070A62">
        <w:rPr>
          <w:rFonts w:ascii="Arial" w:hAnsi="Arial" w:cs="Arial"/>
          <w:bCs/>
          <w:sz w:val="20"/>
          <w:szCs w:val="20"/>
        </w:rPr>
        <w:t xml:space="preserve"> w wysokości ….%, tj. brutto: </w:t>
      </w:r>
      <w:r w:rsidRPr="00070A62">
        <w:rPr>
          <w:rFonts w:ascii="Arial" w:hAnsi="Arial" w:cs="Arial"/>
          <w:bCs/>
          <w:sz w:val="20"/>
          <w:szCs w:val="20"/>
        </w:rPr>
        <w:fldChar w:fldCharType="begin"/>
      </w:r>
      <w:r w:rsidRPr="00070A62">
        <w:rPr>
          <w:rFonts w:ascii="Arial" w:hAnsi="Arial" w:cs="Arial"/>
          <w:bCs/>
          <w:sz w:val="20"/>
          <w:szCs w:val="20"/>
        </w:rPr>
        <w:instrText xml:space="preserve"> FILLIN  "Podaj wartość brutto umowy w całym okresie jej obowiązywania"  \* MERGEFORMAT </w:instrText>
      </w:r>
      <w:r w:rsidRPr="00070A62">
        <w:rPr>
          <w:rFonts w:ascii="Arial" w:hAnsi="Arial" w:cs="Arial"/>
          <w:bCs/>
          <w:sz w:val="20"/>
          <w:szCs w:val="20"/>
        </w:rPr>
        <w:fldChar w:fldCharType="separate"/>
      </w:r>
      <w:r w:rsidRPr="00070A62">
        <w:rPr>
          <w:rFonts w:ascii="Arial" w:hAnsi="Arial" w:cs="Arial"/>
          <w:bCs/>
          <w:sz w:val="20"/>
          <w:szCs w:val="20"/>
        </w:rPr>
        <w:t>.................................</w:t>
      </w:r>
      <w:r w:rsidRPr="00070A62">
        <w:rPr>
          <w:rFonts w:ascii="Arial" w:hAnsi="Arial" w:cs="Arial"/>
          <w:bCs/>
          <w:sz w:val="20"/>
          <w:szCs w:val="20"/>
        </w:rPr>
        <w:fldChar w:fldCharType="end"/>
      </w:r>
      <w:r w:rsidRPr="00070A62">
        <w:rPr>
          <w:rFonts w:ascii="Arial" w:hAnsi="Arial" w:cs="Arial"/>
          <w:bCs/>
          <w:sz w:val="20"/>
          <w:szCs w:val="20"/>
        </w:rPr>
        <w:t xml:space="preserve"> zł</w:t>
      </w:r>
    </w:p>
    <w:p w14:paraId="265992DC" w14:textId="77777777" w:rsidR="00670ED4" w:rsidRPr="00070A62" w:rsidRDefault="00670ED4" w:rsidP="00670ED4">
      <w:pPr>
        <w:pStyle w:val="Akapitzlist"/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  <w:tab w:val="left" w:pos="6237"/>
          <w:tab w:val="left" w:pos="7740"/>
        </w:tabs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2B35C5B" w14:textId="7F57A9F4" w:rsidR="00670ED4" w:rsidRPr="008B3E44" w:rsidRDefault="008B3E44" w:rsidP="00070A62">
      <w:pPr>
        <w:pStyle w:val="Bezodstpw"/>
        <w:numPr>
          <w:ilvl w:val="0"/>
          <w:numId w:val="11"/>
        </w:numPr>
        <w:spacing w:after="40" w:line="288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8B3E44">
        <w:rPr>
          <w:rFonts w:ascii="Arial" w:eastAsia="Calibri" w:hAnsi="Arial" w:cs="Arial"/>
          <w:b/>
          <w:bCs/>
        </w:rPr>
        <w:t>SKRÓCONY CZAS NAPRAWY:</w:t>
      </w:r>
    </w:p>
    <w:p w14:paraId="0ABDD607" w14:textId="70BDAF94" w:rsidR="002B3432" w:rsidRDefault="008B3E44" w:rsidP="003D6EA4">
      <w:pPr>
        <w:ind w:left="284"/>
        <w:rPr>
          <w:rFonts w:ascii="Arial" w:eastAsia="Calibri" w:hAnsi="Arial" w:cs="Arial"/>
          <w:b/>
          <w:sz w:val="20"/>
          <w:szCs w:val="20"/>
        </w:rPr>
      </w:pPr>
      <w:r w:rsidRPr="008B3E44">
        <w:rPr>
          <w:rFonts w:ascii="Arial" w:eastAsia="Calibri" w:hAnsi="Arial" w:cs="Arial"/>
          <w:b/>
          <w:sz w:val="20"/>
          <w:szCs w:val="20"/>
        </w:rPr>
        <w:t>Deklarowany czas naprawy</w:t>
      </w:r>
      <w:r w:rsidR="003D6EA4">
        <w:rPr>
          <w:rFonts w:ascii="Arial" w:eastAsia="Calibri" w:hAnsi="Arial" w:cs="Arial"/>
          <w:b/>
          <w:sz w:val="20"/>
          <w:szCs w:val="20"/>
        </w:rPr>
        <w:t>: ………….</w:t>
      </w:r>
      <w:r w:rsidR="002B3432">
        <w:rPr>
          <w:rFonts w:ascii="Arial" w:eastAsia="Calibri" w:hAnsi="Arial" w:cs="Arial"/>
          <w:b/>
          <w:sz w:val="20"/>
          <w:szCs w:val="20"/>
        </w:rPr>
        <w:t xml:space="preserve"> **</w:t>
      </w:r>
    </w:p>
    <w:p w14:paraId="0DDF6554" w14:textId="3805A95E" w:rsidR="002B3432" w:rsidRPr="002B3432" w:rsidRDefault="002B3432" w:rsidP="003D6EA4">
      <w:pPr>
        <w:ind w:left="28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**</w:t>
      </w:r>
      <w:r w:rsidRPr="002B3432">
        <w:rPr>
          <w:rFonts w:ascii="Arial" w:eastAsia="Calibri" w:hAnsi="Arial" w:cs="Arial"/>
          <w:bCs/>
          <w:sz w:val="20"/>
          <w:szCs w:val="20"/>
        </w:rPr>
        <w:t>Należy wskazać jeden z poniższych:</w:t>
      </w:r>
    </w:p>
    <w:p w14:paraId="2BA71F37" w14:textId="77777777" w:rsidR="008F2DF0" w:rsidRPr="008F2DF0" w:rsidRDefault="008F2DF0" w:rsidP="008F2DF0">
      <w:pPr>
        <w:pStyle w:val="Akapitzlist"/>
        <w:ind w:left="1004"/>
        <w:rPr>
          <w:rFonts w:ascii="Arial" w:eastAsia="Calibri" w:hAnsi="Arial" w:cs="Arial"/>
          <w:bCs/>
          <w:color w:val="4472C4" w:themeColor="accent1"/>
          <w:sz w:val="20"/>
          <w:szCs w:val="20"/>
        </w:rPr>
      </w:pPr>
      <w:r w:rsidRPr="008F2DF0">
        <w:rPr>
          <w:rFonts w:ascii="Arial" w:eastAsia="Calibri" w:hAnsi="Arial" w:cs="Arial"/>
          <w:bCs/>
          <w:i/>
          <w:iCs/>
          <w:color w:val="4472C4" w:themeColor="accent1"/>
          <w:sz w:val="20"/>
          <w:szCs w:val="20"/>
        </w:rPr>
        <w:t xml:space="preserve">1) Maksymalny 240h </w:t>
      </w:r>
      <w:r w:rsidRPr="008F2DF0">
        <w:rPr>
          <w:rFonts w:ascii="Arial" w:eastAsia="Calibri" w:hAnsi="Arial" w:cs="Arial"/>
          <w:b/>
          <w:bCs/>
          <w:i/>
          <w:iCs/>
          <w:color w:val="4472C4" w:themeColor="accent1"/>
          <w:sz w:val="20"/>
          <w:szCs w:val="20"/>
        </w:rPr>
        <w:t xml:space="preserve">roboczych </w:t>
      </w:r>
      <w:r w:rsidRPr="008F2DF0">
        <w:rPr>
          <w:rFonts w:ascii="Arial" w:eastAsia="Calibri" w:hAnsi="Arial" w:cs="Arial"/>
          <w:bCs/>
          <w:i/>
          <w:iCs/>
          <w:color w:val="4472C4" w:themeColor="accent1"/>
          <w:sz w:val="20"/>
          <w:szCs w:val="20"/>
        </w:rPr>
        <w:t xml:space="preserve">(30 dni roboczych) </w:t>
      </w:r>
    </w:p>
    <w:p w14:paraId="45654B9C" w14:textId="77777777" w:rsidR="008F2DF0" w:rsidRPr="008F2DF0" w:rsidRDefault="008F2DF0" w:rsidP="008F2DF0">
      <w:pPr>
        <w:pStyle w:val="Akapitzlist"/>
        <w:ind w:left="1004"/>
        <w:rPr>
          <w:rFonts w:ascii="Arial" w:eastAsia="Calibri" w:hAnsi="Arial" w:cs="Arial"/>
          <w:bCs/>
          <w:color w:val="4472C4" w:themeColor="accent1"/>
          <w:sz w:val="20"/>
          <w:szCs w:val="20"/>
        </w:rPr>
      </w:pPr>
      <w:r w:rsidRPr="008F2DF0">
        <w:rPr>
          <w:rFonts w:ascii="Arial" w:eastAsia="Calibri" w:hAnsi="Arial" w:cs="Arial"/>
          <w:bCs/>
          <w:i/>
          <w:iCs/>
          <w:color w:val="4472C4" w:themeColor="accent1"/>
          <w:sz w:val="20"/>
          <w:szCs w:val="20"/>
        </w:rPr>
        <w:t xml:space="preserve">2) Skrócony 216h </w:t>
      </w:r>
      <w:r w:rsidRPr="008F2DF0">
        <w:rPr>
          <w:rFonts w:ascii="Arial" w:eastAsia="Calibri" w:hAnsi="Arial" w:cs="Arial"/>
          <w:b/>
          <w:bCs/>
          <w:i/>
          <w:iCs/>
          <w:color w:val="4472C4" w:themeColor="accent1"/>
          <w:sz w:val="20"/>
          <w:szCs w:val="20"/>
        </w:rPr>
        <w:t xml:space="preserve">roboczych </w:t>
      </w:r>
      <w:r w:rsidRPr="008F2DF0">
        <w:rPr>
          <w:rFonts w:ascii="Arial" w:eastAsia="Calibri" w:hAnsi="Arial" w:cs="Arial"/>
          <w:bCs/>
          <w:i/>
          <w:iCs/>
          <w:color w:val="4472C4" w:themeColor="accent1"/>
          <w:sz w:val="20"/>
          <w:szCs w:val="20"/>
        </w:rPr>
        <w:t xml:space="preserve">(27 dni roboczych) </w:t>
      </w:r>
    </w:p>
    <w:p w14:paraId="5A127636" w14:textId="77777777" w:rsidR="008F2DF0" w:rsidRPr="008F2DF0" w:rsidRDefault="008F2DF0" w:rsidP="008F2DF0">
      <w:pPr>
        <w:pStyle w:val="Akapitzlist"/>
        <w:ind w:left="1004"/>
        <w:rPr>
          <w:rFonts w:ascii="Arial" w:eastAsia="Calibri" w:hAnsi="Arial" w:cs="Arial"/>
          <w:bCs/>
          <w:color w:val="4472C4" w:themeColor="accent1"/>
          <w:sz w:val="20"/>
          <w:szCs w:val="20"/>
        </w:rPr>
      </w:pPr>
      <w:r w:rsidRPr="008F2DF0">
        <w:rPr>
          <w:rFonts w:ascii="Arial" w:eastAsia="Calibri" w:hAnsi="Arial" w:cs="Arial"/>
          <w:bCs/>
          <w:i/>
          <w:iCs/>
          <w:color w:val="4472C4" w:themeColor="accent1"/>
          <w:sz w:val="20"/>
          <w:szCs w:val="20"/>
        </w:rPr>
        <w:t xml:space="preserve">3) Skrócony 192h </w:t>
      </w:r>
      <w:r w:rsidRPr="008F2DF0">
        <w:rPr>
          <w:rFonts w:ascii="Arial" w:eastAsia="Calibri" w:hAnsi="Arial" w:cs="Arial"/>
          <w:b/>
          <w:bCs/>
          <w:i/>
          <w:iCs/>
          <w:color w:val="4472C4" w:themeColor="accent1"/>
          <w:sz w:val="20"/>
          <w:szCs w:val="20"/>
        </w:rPr>
        <w:t xml:space="preserve">roboczych </w:t>
      </w:r>
      <w:r w:rsidRPr="008F2DF0">
        <w:rPr>
          <w:rFonts w:ascii="Arial" w:eastAsia="Calibri" w:hAnsi="Arial" w:cs="Arial"/>
          <w:bCs/>
          <w:i/>
          <w:iCs/>
          <w:color w:val="4472C4" w:themeColor="accent1"/>
          <w:sz w:val="20"/>
          <w:szCs w:val="20"/>
        </w:rPr>
        <w:t xml:space="preserve">(24 dni roboczych) </w:t>
      </w:r>
    </w:p>
    <w:p w14:paraId="51A5769C" w14:textId="77777777" w:rsidR="002B3432" w:rsidRPr="002B3432" w:rsidRDefault="002B3432" w:rsidP="002B3432">
      <w:pPr>
        <w:pStyle w:val="Akapitzlist"/>
        <w:ind w:left="1004"/>
        <w:rPr>
          <w:rFonts w:ascii="Arial" w:eastAsia="Calibri" w:hAnsi="Arial" w:cs="Arial"/>
          <w:bCs/>
          <w:sz w:val="20"/>
          <w:szCs w:val="20"/>
        </w:rPr>
      </w:pPr>
    </w:p>
    <w:p w14:paraId="13734D36" w14:textId="5563DA1D" w:rsidR="00900F55" w:rsidRPr="00403127" w:rsidRDefault="00900F55" w:rsidP="00070A62">
      <w:pPr>
        <w:pStyle w:val="Bezodstpw"/>
        <w:numPr>
          <w:ilvl w:val="0"/>
          <w:numId w:val="11"/>
        </w:numPr>
        <w:spacing w:after="40" w:line="288" w:lineRule="auto"/>
        <w:ind w:left="284" w:hanging="284"/>
        <w:jc w:val="both"/>
        <w:rPr>
          <w:rFonts w:ascii="Arial" w:eastAsia="Calibri" w:hAnsi="Arial" w:cs="Arial"/>
        </w:rPr>
      </w:pPr>
      <w:r w:rsidRPr="00403127">
        <w:rPr>
          <w:rFonts w:ascii="Arial" w:eastAsia="Calibri" w:hAnsi="Arial" w:cs="Arial"/>
          <w:bCs/>
        </w:rPr>
        <w:t>WARUNKI PŁATNOŚCI</w:t>
      </w:r>
      <w:r w:rsidRPr="00403127">
        <w:rPr>
          <w:rFonts w:ascii="Arial" w:eastAsia="Calibri" w:hAnsi="Arial" w:cs="Arial"/>
          <w:b/>
        </w:rPr>
        <w:t>:</w:t>
      </w:r>
      <w:r w:rsidRPr="00403127">
        <w:rPr>
          <w:rFonts w:ascii="Arial" w:eastAsia="Calibri" w:hAnsi="Arial" w:cs="Arial"/>
        </w:rPr>
        <w:t xml:space="preserve"> </w:t>
      </w:r>
    </w:p>
    <w:p w14:paraId="4965C2D2" w14:textId="77777777" w:rsidR="00900F55" w:rsidRPr="00403127" w:rsidRDefault="00900F55" w:rsidP="00B366B5">
      <w:pPr>
        <w:pStyle w:val="Bezodstpw"/>
        <w:numPr>
          <w:ilvl w:val="0"/>
          <w:numId w:val="5"/>
        </w:numPr>
        <w:tabs>
          <w:tab w:val="clear" w:pos="720"/>
          <w:tab w:val="left" w:pos="724"/>
        </w:tabs>
        <w:spacing w:after="40" w:line="288" w:lineRule="auto"/>
        <w:ind w:left="398" w:firstLine="0"/>
        <w:jc w:val="both"/>
        <w:rPr>
          <w:rFonts w:ascii="Arial" w:eastAsia="Calibri" w:hAnsi="Arial" w:cs="Arial"/>
        </w:rPr>
      </w:pPr>
      <w:r w:rsidRPr="00403127">
        <w:rPr>
          <w:rFonts w:ascii="Arial" w:eastAsia="Calibri" w:hAnsi="Arial" w:cs="Arial"/>
        </w:rPr>
        <w:t>Oświadczamy, że akceptujemy warunki płatności określone we wzorze umowy.</w:t>
      </w:r>
    </w:p>
    <w:p w14:paraId="5FEFC096" w14:textId="42C05E89" w:rsidR="00900F55" w:rsidRPr="00403127" w:rsidRDefault="00900F55" w:rsidP="00B366B5">
      <w:pPr>
        <w:pStyle w:val="Bezodstpw"/>
        <w:numPr>
          <w:ilvl w:val="0"/>
          <w:numId w:val="5"/>
        </w:numPr>
        <w:tabs>
          <w:tab w:val="clear" w:pos="720"/>
          <w:tab w:val="left" w:pos="724"/>
        </w:tabs>
        <w:spacing w:after="40" w:line="288" w:lineRule="auto"/>
        <w:ind w:left="426" w:firstLine="0"/>
        <w:jc w:val="both"/>
        <w:rPr>
          <w:rFonts w:ascii="Arial" w:eastAsia="Calibri" w:hAnsi="Arial" w:cs="Arial"/>
        </w:rPr>
      </w:pPr>
      <w:r w:rsidRPr="00403127">
        <w:rPr>
          <w:rFonts w:ascii="Arial" w:eastAsia="Calibri" w:hAnsi="Arial" w:cs="Arial"/>
        </w:rPr>
        <w:t>Oświadczamy, że spełniamy wszystkie wymagania zawarte w SWZ i przyjmujemy je bez</w:t>
      </w:r>
      <w:r w:rsidR="00B366B5" w:rsidRPr="00403127">
        <w:rPr>
          <w:rFonts w:ascii="Arial" w:eastAsia="Calibri" w:hAnsi="Arial" w:cs="Arial"/>
        </w:rPr>
        <w:t xml:space="preserve"> </w:t>
      </w:r>
      <w:r w:rsidRPr="00403127">
        <w:rPr>
          <w:rFonts w:ascii="Arial" w:eastAsia="Calibri" w:hAnsi="Arial" w:cs="Arial"/>
        </w:rPr>
        <w:t>zastrzeżeń.</w:t>
      </w:r>
    </w:p>
    <w:p w14:paraId="0BBC3394" w14:textId="77777777" w:rsidR="00900F55" w:rsidRPr="00403127" w:rsidRDefault="00900F55" w:rsidP="00B366B5">
      <w:pPr>
        <w:pStyle w:val="Bezodstpw"/>
        <w:numPr>
          <w:ilvl w:val="0"/>
          <w:numId w:val="5"/>
        </w:numPr>
        <w:tabs>
          <w:tab w:val="clear" w:pos="720"/>
          <w:tab w:val="left" w:pos="724"/>
        </w:tabs>
        <w:spacing w:after="40" w:line="288" w:lineRule="auto"/>
        <w:ind w:left="398" w:firstLine="0"/>
        <w:jc w:val="both"/>
        <w:rPr>
          <w:rFonts w:ascii="Arial" w:eastAsia="Calibri" w:hAnsi="Arial" w:cs="Arial"/>
        </w:rPr>
      </w:pPr>
      <w:r w:rsidRPr="00403127">
        <w:rPr>
          <w:rFonts w:ascii="Arial" w:eastAsia="Calibri" w:hAnsi="Arial" w:cs="Arial"/>
        </w:rPr>
        <w:lastRenderedPageBreak/>
        <w:t>Oświadczamy, iż złożone przez nas dokumenty zawierają dane prawdziwe i aktualne na dzień wyznaczony do składania oferty przetargowej.</w:t>
      </w:r>
    </w:p>
    <w:p w14:paraId="4E137C9F" w14:textId="77777777" w:rsidR="00900F55" w:rsidRPr="00403127" w:rsidRDefault="00900F55" w:rsidP="00B366B5">
      <w:pPr>
        <w:pStyle w:val="Bezodstpw"/>
        <w:numPr>
          <w:ilvl w:val="0"/>
          <w:numId w:val="5"/>
        </w:numPr>
        <w:tabs>
          <w:tab w:val="clear" w:pos="720"/>
          <w:tab w:val="left" w:pos="724"/>
        </w:tabs>
        <w:spacing w:after="40" w:line="288" w:lineRule="auto"/>
        <w:ind w:left="398" w:firstLine="0"/>
        <w:jc w:val="both"/>
        <w:rPr>
          <w:rFonts w:ascii="Arial" w:eastAsia="Calibri" w:hAnsi="Arial" w:cs="Arial"/>
        </w:rPr>
      </w:pPr>
      <w:r w:rsidRPr="00403127">
        <w:rPr>
          <w:rFonts w:ascii="Arial" w:eastAsia="Calibri" w:hAnsi="Arial" w:cs="Arial"/>
        </w:rPr>
        <w:t>Oświadczamy, że uważamy się za związanych niniejszą ofertą na okres wskazany w SWZ.</w:t>
      </w:r>
    </w:p>
    <w:p w14:paraId="5A2DEBF6" w14:textId="48770347" w:rsidR="00900F55" w:rsidRPr="00C563B2" w:rsidRDefault="00900F55" w:rsidP="00B366B5">
      <w:pPr>
        <w:pStyle w:val="Bezodstpw"/>
        <w:numPr>
          <w:ilvl w:val="0"/>
          <w:numId w:val="5"/>
        </w:numPr>
        <w:tabs>
          <w:tab w:val="clear" w:pos="720"/>
          <w:tab w:val="left" w:pos="724"/>
        </w:tabs>
        <w:spacing w:after="40" w:line="288" w:lineRule="auto"/>
        <w:ind w:left="398" w:firstLine="0"/>
        <w:jc w:val="both"/>
        <w:rPr>
          <w:rFonts w:ascii="Arial" w:eastAsia="Calibri" w:hAnsi="Arial" w:cs="Arial"/>
          <w:u w:val="single"/>
        </w:rPr>
      </w:pPr>
      <w:r w:rsidRPr="00403127">
        <w:rPr>
          <w:rFonts w:ascii="Arial" w:eastAsia="Calibri" w:hAnsi="Arial" w:cs="Arial"/>
        </w:rPr>
        <w:t>Oświadczamy, że postanowienia zawarte w projekcie umowy oraz ewentualne zmiany zostały przez nas zaakceptowane i zobowiązujemy się w przypadku wyboru naszej oferty do zawarcia umowy na wymienionych warunkach.</w:t>
      </w:r>
    </w:p>
    <w:p w14:paraId="54601CA9" w14:textId="77777777" w:rsidR="00C563B2" w:rsidRPr="000333CC" w:rsidRDefault="00C563B2" w:rsidP="00C563B2">
      <w:pPr>
        <w:pStyle w:val="Bezodstpw"/>
        <w:spacing w:after="40" w:line="288" w:lineRule="auto"/>
        <w:ind w:left="398"/>
        <w:jc w:val="both"/>
        <w:rPr>
          <w:rFonts w:ascii="Arial" w:eastAsia="Calibri" w:hAnsi="Arial" w:cs="Arial"/>
          <w:u w:val="single"/>
        </w:rPr>
      </w:pPr>
    </w:p>
    <w:p w14:paraId="2EC22FAF" w14:textId="74D866F1" w:rsidR="00900F55" w:rsidRPr="00403127" w:rsidRDefault="00900F55" w:rsidP="00070A62">
      <w:pPr>
        <w:pStyle w:val="Akapitzlist"/>
        <w:numPr>
          <w:ilvl w:val="0"/>
          <w:numId w:val="11"/>
        </w:numPr>
        <w:suppressAutoHyphens/>
        <w:spacing w:after="40" w:line="288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  <w:u w:val="single"/>
        </w:rPr>
        <w:t xml:space="preserve">W przypadku uznania mojej oferty za najkorzystniejszą, zobowiązuje się:  </w:t>
      </w:r>
    </w:p>
    <w:p w14:paraId="6AAC14F4" w14:textId="51F6E39C" w:rsidR="00900F55" w:rsidRPr="00403127" w:rsidRDefault="00900F55" w:rsidP="00B366B5">
      <w:pPr>
        <w:numPr>
          <w:ilvl w:val="0"/>
          <w:numId w:val="2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 xml:space="preserve">zawrzeć umowę w miejscu i terminie jaki zostanie wskazany przez Zamawiającego* </w:t>
      </w:r>
    </w:p>
    <w:p w14:paraId="66ACC04F" w14:textId="56782485" w:rsidR="00900F55" w:rsidRPr="00403127" w:rsidRDefault="00900F55" w:rsidP="00B366B5">
      <w:pPr>
        <w:numPr>
          <w:ilvl w:val="0"/>
          <w:numId w:val="2"/>
        </w:numPr>
        <w:suppressAutoHyphens/>
        <w:spacing w:after="40" w:line="288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ze względu na utrudnienia związane z osobistym stawieniem się upoważnionego przedstawiciela w celu podpisania umowy, prosimy o przesłanie jej na ww. adres.</w:t>
      </w:r>
      <w:bookmarkStart w:id="1" w:name="_Hlk190944333"/>
      <w:r w:rsidRPr="00403127">
        <w:rPr>
          <w:rFonts w:ascii="Arial" w:eastAsia="Calibri" w:hAnsi="Arial" w:cs="Arial"/>
          <w:sz w:val="20"/>
          <w:szCs w:val="20"/>
        </w:rPr>
        <w:t>*</w:t>
      </w:r>
      <w:bookmarkEnd w:id="1"/>
    </w:p>
    <w:p w14:paraId="3C0DA861" w14:textId="34B3DF2C" w:rsidR="00CE34ED" w:rsidRPr="00403127" w:rsidRDefault="00CE34ED" w:rsidP="00B366B5">
      <w:pPr>
        <w:numPr>
          <w:ilvl w:val="0"/>
          <w:numId w:val="2"/>
        </w:numPr>
        <w:suppressAutoHyphens/>
        <w:spacing w:after="40" w:line="288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403127">
        <w:rPr>
          <w:rFonts w:ascii="Arial" w:eastAsia="Calibri" w:hAnsi="Arial" w:cs="Arial"/>
          <w:iCs/>
          <w:sz w:val="20"/>
          <w:szCs w:val="20"/>
        </w:rPr>
        <w:t>zawrzeć umowę w formie elektronicznej poprzez złożenie kwalifikowanego podpisu elektronicznego</w:t>
      </w:r>
      <w:r w:rsidR="0022714E" w:rsidRPr="00403127">
        <w:rPr>
          <w:rFonts w:ascii="Arial" w:eastAsia="Calibri" w:hAnsi="Arial" w:cs="Arial"/>
          <w:iCs/>
          <w:sz w:val="20"/>
          <w:szCs w:val="20"/>
        </w:rPr>
        <w:t>.</w:t>
      </w:r>
      <w:r w:rsidR="00C76BA1" w:rsidRPr="00C76BA1">
        <w:t xml:space="preserve"> </w:t>
      </w:r>
      <w:r w:rsidR="00C76BA1" w:rsidRPr="00C76BA1">
        <w:rPr>
          <w:rFonts w:ascii="Arial" w:eastAsia="Calibri" w:hAnsi="Arial" w:cs="Arial"/>
          <w:iCs/>
          <w:sz w:val="20"/>
          <w:szCs w:val="20"/>
        </w:rPr>
        <w:t>*</w:t>
      </w:r>
    </w:p>
    <w:p w14:paraId="0A75CC6E" w14:textId="390D3B75" w:rsidR="00900F55" w:rsidRDefault="00900F55" w:rsidP="00C563B2">
      <w:pPr>
        <w:suppressAutoHyphens/>
        <w:spacing w:after="40" w:line="288" w:lineRule="auto"/>
        <w:ind w:firstLine="360"/>
        <w:jc w:val="both"/>
        <w:rPr>
          <w:rFonts w:ascii="Arial" w:eastAsia="Calibri" w:hAnsi="Arial" w:cs="Arial"/>
          <w:i/>
          <w:sz w:val="20"/>
          <w:szCs w:val="20"/>
        </w:rPr>
      </w:pPr>
      <w:r w:rsidRPr="00403127">
        <w:rPr>
          <w:rFonts w:ascii="Arial" w:eastAsia="Calibri" w:hAnsi="Arial" w:cs="Arial"/>
          <w:i/>
          <w:sz w:val="20"/>
          <w:szCs w:val="20"/>
        </w:rPr>
        <w:t>(*należy zaznaczyć właściwą odpowiedź)</w:t>
      </w:r>
    </w:p>
    <w:p w14:paraId="3AA485E4" w14:textId="77777777" w:rsidR="00C563B2" w:rsidRPr="00403127" w:rsidRDefault="00C563B2" w:rsidP="00C563B2">
      <w:pPr>
        <w:suppressAutoHyphens/>
        <w:spacing w:after="40" w:line="288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4304C42" w14:textId="64F067ED" w:rsidR="00900F55" w:rsidRPr="00403127" w:rsidRDefault="00900F55" w:rsidP="00403127">
      <w:pPr>
        <w:pStyle w:val="Akapitzlist"/>
        <w:numPr>
          <w:ilvl w:val="0"/>
          <w:numId w:val="11"/>
        </w:numPr>
        <w:suppressAutoHyphens/>
        <w:spacing w:after="40" w:line="288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b/>
          <w:sz w:val="20"/>
          <w:szCs w:val="20"/>
        </w:rPr>
        <w:t>Rodzaj przedsiębiorstwa jakim jest Wykonawca</w:t>
      </w:r>
      <w:r w:rsidRPr="00403127">
        <w:rPr>
          <w:rFonts w:ascii="Arial" w:eastAsia="Calibri" w:hAnsi="Arial" w:cs="Arial"/>
          <w:sz w:val="20"/>
          <w:szCs w:val="20"/>
        </w:rPr>
        <w:t xml:space="preserve"> (wybrać właściwą opcję):</w:t>
      </w:r>
    </w:p>
    <w:p w14:paraId="2BEA77F0" w14:textId="77777777" w:rsidR="00900F55" w:rsidRPr="00403127" w:rsidRDefault="00900F55" w:rsidP="00B366B5">
      <w:pPr>
        <w:numPr>
          <w:ilvl w:val="0"/>
          <w:numId w:val="6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Mikroprzedsiębiorstwo</w:t>
      </w:r>
    </w:p>
    <w:p w14:paraId="5D08049B" w14:textId="77777777" w:rsidR="00900F55" w:rsidRPr="00403127" w:rsidRDefault="00900F55" w:rsidP="00B366B5">
      <w:pPr>
        <w:numPr>
          <w:ilvl w:val="0"/>
          <w:numId w:val="6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Małe przedsiębiorstwo</w:t>
      </w:r>
    </w:p>
    <w:p w14:paraId="17A5A705" w14:textId="77777777" w:rsidR="00900F55" w:rsidRPr="00403127" w:rsidRDefault="00900F55" w:rsidP="005B1EF5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Średnie przedsiębiorstwo</w:t>
      </w:r>
    </w:p>
    <w:p w14:paraId="49053632" w14:textId="77777777" w:rsidR="00900F55" w:rsidRPr="00403127" w:rsidRDefault="00900F55" w:rsidP="00B366B5">
      <w:pPr>
        <w:numPr>
          <w:ilvl w:val="0"/>
          <w:numId w:val="6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Jednoosobowa działalność gospodarcza</w:t>
      </w:r>
    </w:p>
    <w:p w14:paraId="67FCEBA9" w14:textId="77777777" w:rsidR="00900F55" w:rsidRPr="00403127" w:rsidRDefault="00900F55" w:rsidP="00B366B5">
      <w:pPr>
        <w:numPr>
          <w:ilvl w:val="0"/>
          <w:numId w:val="6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Osoba fizyczna nieprowadząca działalności gospodarczej</w:t>
      </w:r>
    </w:p>
    <w:p w14:paraId="5ADA5BBF" w14:textId="4D11A5AA" w:rsidR="00900F55" w:rsidRDefault="00900F55" w:rsidP="00B366B5">
      <w:pPr>
        <w:numPr>
          <w:ilvl w:val="0"/>
          <w:numId w:val="6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8726F5">
        <w:rPr>
          <w:rFonts w:ascii="Arial" w:eastAsia="Calibri" w:hAnsi="Arial" w:cs="Arial"/>
          <w:sz w:val="20"/>
          <w:szCs w:val="20"/>
        </w:rPr>
        <w:t>Inne</w:t>
      </w:r>
    </w:p>
    <w:p w14:paraId="332A678B" w14:textId="77777777" w:rsidR="00C563B2" w:rsidRPr="008726F5" w:rsidRDefault="00C563B2" w:rsidP="00C563B2">
      <w:pPr>
        <w:suppressAutoHyphens/>
        <w:spacing w:after="40" w:line="288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74393874" w14:textId="2F75D3D9" w:rsidR="006C3696" w:rsidRPr="008726F5" w:rsidRDefault="00900F55" w:rsidP="00403127">
      <w:pPr>
        <w:pStyle w:val="Akapitzlist"/>
        <w:numPr>
          <w:ilvl w:val="0"/>
          <w:numId w:val="11"/>
        </w:numPr>
        <w:suppressAutoHyphens/>
        <w:spacing w:after="40" w:line="288" w:lineRule="auto"/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8726F5">
        <w:rPr>
          <w:rFonts w:ascii="Arial" w:eastAsia="Calibri" w:hAnsi="Arial" w:cs="Arial"/>
          <w:sz w:val="20"/>
          <w:szCs w:val="20"/>
        </w:rPr>
        <w:t xml:space="preserve">Oświadczamy, </w:t>
      </w:r>
      <w:r w:rsidRPr="008726F5">
        <w:rPr>
          <w:rFonts w:ascii="Arial" w:eastAsia="Calibri" w:hAnsi="Arial" w:cs="Arial"/>
          <w:bCs/>
          <w:sz w:val="20"/>
          <w:szCs w:val="20"/>
        </w:rPr>
        <w:t>że nie zamierzam(y) powierzyć podwykonawcom żadnej części niniejszego zamówienia</w:t>
      </w:r>
      <w:r w:rsidRPr="008726F5">
        <w:rPr>
          <w:rFonts w:ascii="Arial" w:eastAsia="Calibri" w:hAnsi="Arial" w:cs="Arial"/>
          <w:b/>
          <w:sz w:val="20"/>
          <w:szCs w:val="20"/>
        </w:rPr>
        <w:t>*</w:t>
      </w:r>
      <w:r w:rsidRPr="008726F5">
        <w:rPr>
          <w:rFonts w:ascii="Arial" w:eastAsia="Calibri" w:hAnsi="Arial" w:cs="Arial"/>
          <w:bCs/>
          <w:sz w:val="20"/>
          <w:szCs w:val="20"/>
        </w:rPr>
        <w:t>/następujące części niniejszego zamówienia zamierzam(y) powierzyć podwykonawcom*:</w:t>
      </w:r>
    </w:p>
    <w:p w14:paraId="5BF57492" w14:textId="77777777" w:rsidR="00AB6115" w:rsidRPr="008726F5" w:rsidRDefault="00AB6115" w:rsidP="00AB6115">
      <w:pPr>
        <w:suppressAutoHyphens/>
        <w:spacing w:after="40" w:line="288" w:lineRule="auto"/>
        <w:ind w:firstLine="40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959"/>
        <w:gridCol w:w="3846"/>
      </w:tblGrid>
      <w:tr w:rsidR="00900F55" w:rsidRPr="00403127" w14:paraId="2B484A78" w14:textId="77777777" w:rsidTr="0022714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C25377" w14:textId="77777777" w:rsidR="00900F55" w:rsidRPr="008726F5" w:rsidRDefault="00900F55" w:rsidP="0022714E">
            <w:pPr>
              <w:suppressAutoHyphens/>
              <w:spacing w:after="40" w:line="288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726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08C8BB" w14:textId="77777777" w:rsidR="00900F55" w:rsidRPr="008726F5" w:rsidRDefault="00900F55" w:rsidP="0022714E">
            <w:pPr>
              <w:suppressAutoHyphens/>
              <w:spacing w:after="40" w:line="288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726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Rodzaj części zamówienia przewidzianej do wykonania przez podwykonawcę:</w:t>
            </w:r>
          </w:p>
        </w:tc>
        <w:tc>
          <w:tcPr>
            <w:tcW w:w="3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09993C" w14:textId="77777777" w:rsidR="00900F55" w:rsidRPr="00403127" w:rsidRDefault="00900F55" w:rsidP="0022714E">
            <w:pPr>
              <w:suppressAutoHyphens/>
              <w:spacing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6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Nazwa/firma podwykonawcy:</w:t>
            </w:r>
          </w:p>
        </w:tc>
      </w:tr>
      <w:tr w:rsidR="00900F55" w:rsidRPr="00403127" w14:paraId="798AF482" w14:textId="77777777" w:rsidTr="007B2A8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DB5DD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691B7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E0D653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55E2CDE1" w14:textId="4BAEC308" w:rsidR="00900F55" w:rsidRDefault="00900F55" w:rsidP="00B366B5">
      <w:pPr>
        <w:suppressAutoHyphens/>
        <w:spacing w:after="40" w:line="288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403127">
        <w:rPr>
          <w:rFonts w:ascii="Arial" w:eastAsia="Calibri" w:hAnsi="Arial" w:cs="Arial"/>
          <w:i/>
          <w:sz w:val="20"/>
          <w:szCs w:val="20"/>
        </w:rPr>
        <w:t>W przypadku nie wypełnienia tego punktu – przyjmuje się, iż Wykonawca nie powierzy części zamówienia podwykonawcom.</w:t>
      </w:r>
    </w:p>
    <w:p w14:paraId="3233DC09" w14:textId="77777777" w:rsidR="002B3432" w:rsidRPr="00403127" w:rsidRDefault="002B3432" w:rsidP="00B366B5">
      <w:pPr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</w:p>
    <w:p w14:paraId="79011E94" w14:textId="612B015D" w:rsidR="00900F55" w:rsidRPr="00403127" w:rsidRDefault="00900F55" w:rsidP="00403127">
      <w:pPr>
        <w:pStyle w:val="Akapitzlist"/>
        <w:numPr>
          <w:ilvl w:val="0"/>
          <w:numId w:val="11"/>
        </w:numPr>
        <w:tabs>
          <w:tab w:val="left" w:pos="0"/>
        </w:tabs>
        <w:suppressAutoHyphens/>
        <w:spacing w:after="40" w:line="288" w:lineRule="auto"/>
        <w:ind w:left="426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 xml:space="preserve">Na mocy art. 225 ust. 1 i 2 ustawy </w:t>
      </w:r>
      <w:r w:rsidR="0009128E" w:rsidRPr="00403127">
        <w:rPr>
          <w:rFonts w:ascii="Arial" w:eastAsia="Calibri" w:hAnsi="Arial" w:cs="Arial"/>
          <w:sz w:val="20"/>
          <w:szCs w:val="20"/>
        </w:rPr>
        <w:t>Prawo zamówień publicznych</w:t>
      </w:r>
      <w:r w:rsidRPr="00403127">
        <w:rPr>
          <w:rFonts w:ascii="Arial" w:eastAsia="Calibri" w:hAnsi="Arial" w:cs="Arial"/>
          <w:sz w:val="20"/>
          <w:szCs w:val="20"/>
        </w:rPr>
        <w:t xml:space="preserve"> z dnia 11 września 2019 r. </w:t>
      </w:r>
      <w:r w:rsidR="00C76BA1">
        <w:rPr>
          <w:rFonts w:ascii="Arial" w:eastAsia="Calibri" w:hAnsi="Arial" w:cs="Arial"/>
          <w:sz w:val="20"/>
          <w:szCs w:val="20"/>
        </w:rPr>
        <w:br/>
      </w:r>
      <w:r w:rsidRPr="00403127">
        <w:rPr>
          <w:rFonts w:ascii="Arial" w:eastAsia="Calibri" w:hAnsi="Arial" w:cs="Arial"/>
          <w:sz w:val="20"/>
          <w:szCs w:val="20"/>
        </w:rPr>
        <w:t xml:space="preserve">z </w:t>
      </w:r>
      <w:proofErr w:type="spellStart"/>
      <w:r w:rsidRPr="00403127">
        <w:rPr>
          <w:rFonts w:ascii="Arial" w:eastAsia="Calibri" w:hAnsi="Arial" w:cs="Arial"/>
          <w:sz w:val="20"/>
          <w:szCs w:val="20"/>
        </w:rPr>
        <w:t>póź</w:t>
      </w:r>
      <w:r w:rsidR="0022714E" w:rsidRPr="00403127">
        <w:rPr>
          <w:rFonts w:ascii="Arial" w:eastAsia="Calibri" w:hAnsi="Arial" w:cs="Arial"/>
          <w:sz w:val="20"/>
          <w:szCs w:val="20"/>
        </w:rPr>
        <w:t>n</w:t>
      </w:r>
      <w:proofErr w:type="spellEnd"/>
      <w:r w:rsidRPr="00403127">
        <w:rPr>
          <w:rFonts w:ascii="Arial" w:eastAsia="Calibri" w:hAnsi="Arial" w:cs="Arial"/>
          <w:sz w:val="20"/>
          <w:szCs w:val="20"/>
        </w:rPr>
        <w:t>. zmianami, informujemy, że wybór naszej oferty:</w:t>
      </w:r>
    </w:p>
    <w:p w14:paraId="3AFF1EE8" w14:textId="77777777" w:rsidR="00900F55" w:rsidRPr="00403127" w:rsidRDefault="00900F55" w:rsidP="00B366B5">
      <w:pPr>
        <w:numPr>
          <w:ilvl w:val="0"/>
          <w:numId w:val="1"/>
        </w:numPr>
        <w:suppressAutoHyphens/>
        <w:spacing w:after="40" w:line="288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03127">
        <w:rPr>
          <w:rFonts w:ascii="Arial" w:eastAsia="Calibri" w:hAnsi="Arial" w:cs="Arial"/>
          <w:b/>
          <w:sz w:val="20"/>
          <w:szCs w:val="20"/>
        </w:rPr>
        <w:t>nie będzie</w:t>
      </w:r>
      <w:r w:rsidRPr="00403127">
        <w:rPr>
          <w:rFonts w:ascii="Arial" w:eastAsia="Calibri" w:hAnsi="Arial" w:cs="Arial"/>
          <w:sz w:val="20"/>
          <w:szCs w:val="20"/>
        </w:rPr>
        <w:t xml:space="preserve"> prowadzić do powstania u Zamawiającego obowiązku podatkowego,*</w:t>
      </w:r>
    </w:p>
    <w:p w14:paraId="387ABAC6" w14:textId="39B6CDE0" w:rsidR="002B3432" w:rsidRPr="002B3432" w:rsidRDefault="00900F55" w:rsidP="002B3432">
      <w:pPr>
        <w:numPr>
          <w:ilvl w:val="0"/>
          <w:numId w:val="1"/>
        </w:numPr>
        <w:suppressAutoHyphens/>
        <w:spacing w:after="40" w:line="288" w:lineRule="auto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b/>
          <w:sz w:val="20"/>
          <w:szCs w:val="20"/>
        </w:rPr>
        <w:t>będzie</w:t>
      </w:r>
      <w:r w:rsidRPr="00403127">
        <w:rPr>
          <w:rFonts w:ascii="Arial" w:eastAsia="Calibri" w:hAnsi="Arial" w:cs="Arial"/>
          <w:sz w:val="20"/>
          <w:szCs w:val="20"/>
        </w:rPr>
        <w:t xml:space="preserve"> prowadzić do powstania u Zamawiającego obowiązku podatkowego. W związku </w:t>
      </w:r>
      <w:r w:rsidR="0009128E" w:rsidRPr="00403127">
        <w:rPr>
          <w:rFonts w:ascii="Arial" w:eastAsia="Calibri" w:hAnsi="Arial" w:cs="Arial"/>
          <w:sz w:val="20"/>
          <w:szCs w:val="20"/>
        </w:rPr>
        <w:t>z </w:t>
      </w:r>
      <w:r w:rsidRPr="00403127">
        <w:rPr>
          <w:rFonts w:ascii="Arial" w:eastAsia="Calibri" w:hAnsi="Arial" w:cs="Arial"/>
          <w:sz w:val="20"/>
          <w:szCs w:val="20"/>
        </w:rPr>
        <w:t>powyższym wskazujemy*: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1134"/>
        <w:gridCol w:w="3280"/>
      </w:tblGrid>
      <w:tr w:rsidR="00900F55" w:rsidRPr="00403127" w14:paraId="29095500" w14:textId="77777777" w:rsidTr="0022714E">
        <w:tc>
          <w:tcPr>
            <w:tcW w:w="4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F686F1" w14:textId="355AC153" w:rsidR="00900F55" w:rsidRPr="00403127" w:rsidRDefault="00900F55" w:rsidP="0022714E">
            <w:pPr>
              <w:suppressAutoHyphens/>
              <w:spacing w:after="4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312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Nazwę (rodzaj) towaru lub usługi, których dostawa lub świadczenie będzie prowadzić do powstania u</w:t>
            </w:r>
            <w:r w:rsidR="0009128E" w:rsidRPr="0040312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  <w:r w:rsidRPr="0040312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Zamawiającego obowiązku podatkowego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A3883D" w14:textId="77777777" w:rsidR="00900F55" w:rsidRPr="00403127" w:rsidRDefault="00900F55" w:rsidP="0022714E">
            <w:pPr>
              <w:suppressAutoHyphens/>
              <w:spacing w:after="4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3127">
              <w:rPr>
                <w:rFonts w:ascii="Arial" w:eastAsia="Calibri" w:hAnsi="Arial" w:cs="Arial"/>
                <w:b/>
                <w:sz w:val="20"/>
                <w:szCs w:val="20"/>
              </w:rPr>
              <w:t>Wartość netto</w:t>
            </w:r>
          </w:p>
        </w:tc>
        <w:tc>
          <w:tcPr>
            <w:tcW w:w="3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AE914F" w14:textId="59BE348E" w:rsidR="00900F55" w:rsidRPr="00403127" w:rsidRDefault="00900F55" w:rsidP="0022714E">
            <w:pPr>
              <w:suppressAutoHyphens/>
              <w:spacing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127">
              <w:rPr>
                <w:rFonts w:ascii="Arial" w:eastAsia="Calibri" w:hAnsi="Arial" w:cs="Arial"/>
                <w:b/>
                <w:sz w:val="20"/>
                <w:szCs w:val="20"/>
              </w:rPr>
              <w:t>Stawka VAT (%), która zgodnie z</w:t>
            </w:r>
            <w:r w:rsidR="0009128E" w:rsidRPr="00403127">
              <w:rPr>
                <w:rFonts w:ascii="Arial" w:eastAsia="Calibri" w:hAnsi="Arial" w:cs="Arial"/>
                <w:b/>
                <w:sz w:val="20"/>
                <w:szCs w:val="20"/>
              </w:rPr>
              <w:t> </w:t>
            </w:r>
            <w:r w:rsidRPr="00403127">
              <w:rPr>
                <w:rFonts w:ascii="Arial" w:eastAsia="Calibri" w:hAnsi="Arial" w:cs="Arial"/>
                <w:b/>
                <w:sz w:val="20"/>
                <w:szCs w:val="20"/>
              </w:rPr>
              <w:t>wiedzą Wykonawcy, będzie miała zastosowanie</w:t>
            </w:r>
          </w:p>
        </w:tc>
      </w:tr>
      <w:tr w:rsidR="00900F55" w:rsidRPr="00403127" w14:paraId="583C4A4C" w14:textId="77777777" w:rsidTr="007B2A8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E978C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8B8B0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32282F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900F55" w:rsidRPr="00403127" w14:paraId="0576B344" w14:textId="77777777" w:rsidTr="007B2A8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B1A6E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31B91E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976E7F" w14:textId="77777777" w:rsidR="00900F55" w:rsidRPr="00403127" w:rsidRDefault="00900F55" w:rsidP="00B366B5">
            <w:pPr>
              <w:suppressAutoHyphens/>
              <w:snapToGrid w:val="0"/>
              <w:spacing w:after="40" w:line="288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EDD484" w14:textId="533D27F3" w:rsidR="00C563B2" w:rsidRDefault="00900F55" w:rsidP="00B366B5">
      <w:pPr>
        <w:suppressAutoHyphens/>
        <w:spacing w:after="40" w:line="288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 xml:space="preserve">* </w:t>
      </w:r>
      <w:r w:rsidRPr="00403127">
        <w:rPr>
          <w:rFonts w:ascii="Arial" w:eastAsia="Calibri" w:hAnsi="Arial" w:cs="Arial"/>
          <w:i/>
          <w:sz w:val="20"/>
          <w:szCs w:val="20"/>
        </w:rPr>
        <w:t>niepotrzebne skreślić</w:t>
      </w:r>
    </w:p>
    <w:p w14:paraId="64D80F56" w14:textId="77777777" w:rsidR="002B3432" w:rsidRPr="002B3432" w:rsidRDefault="002B3432" w:rsidP="00B366B5">
      <w:pPr>
        <w:suppressAutoHyphens/>
        <w:spacing w:after="40" w:line="288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505703BD" w14:textId="765B4AF7" w:rsidR="00900F55" w:rsidRPr="00EC0ABF" w:rsidRDefault="00900F55" w:rsidP="00670ED4">
      <w:pPr>
        <w:pStyle w:val="Akapitzlist"/>
        <w:numPr>
          <w:ilvl w:val="0"/>
          <w:numId w:val="11"/>
        </w:numPr>
        <w:suppressAutoHyphens/>
        <w:spacing w:after="40" w:line="288" w:lineRule="auto"/>
        <w:ind w:left="284" w:hanging="284"/>
        <w:jc w:val="both"/>
        <w:rPr>
          <w:rFonts w:ascii="Arial" w:eastAsia="Calibri" w:hAnsi="Arial" w:cs="Arial"/>
          <w:i/>
          <w:sz w:val="20"/>
          <w:szCs w:val="20"/>
        </w:rPr>
      </w:pPr>
      <w:r w:rsidRPr="00EC0ABF">
        <w:rPr>
          <w:rFonts w:ascii="Arial" w:eastAsia="Calibri" w:hAnsi="Arial" w:cs="Arial"/>
          <w:sz w:val="20"/>
          <w:szCs w:val="20"/>
        </w:rPr>
        <w:t xml:space="preserve">Oświadczamy, że oferta </w:t>
      </w:r>
      <w:r w:rsidRPr="00EC0ABF">
        <w:rPr>
          <w:rFonts w:ascii="Arial" w:eastAsia="Calibri" w:hAnsi="Arial" w:cs="Arial"/>
          <w:b/>
          <w:sz w:val="20"/>
          <w:szCs w:val="20"/>
        </w:rPr>
        <w:t xml:space="preserve">nie zawiera/zawiera* </w:t>
      </w:r>
      <w:r w:rsidRPr="00EC0ABF">
        <w:rPr>
          <w:rFonts w:ascii="Arial" w:eastAsia="Calibri" w:hAnsi="Arial" w:cs="Arial"/>
          <w:sz w:val="20"/>
          <w:szCs w:val="20"/>
        </w:rPr>
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</w:r>
    </w:p>
    <w:p w14:paraId="35374021" w14:textId="77777777" w:rsidR="00900F55" w:rsidRDefault="00900F55" w:rsidP="000333CC">
      <w:pPr>
        <w:suppressAutoHyphens/>
        <w:spacing w:after="40" w:line="288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  <w:r w:rsidRPr="00403127">
        <w:rPr>
          <w:rFonts w:ascii="Arial" w:eastAsia="Calibri" w:hAnsi="Arial" w:cs="Arial"/>
          <w:i/>
          <w:sz w:val="20"/>
          <w:szCs w:val="20"/>
        </w:rPr>
        <w:t>(*należy zaznaczyć właściwą odpowiedź)</w:t>
      </w:r>
    </w:p>
    <w:p w14:paraId="4771C195" w14:textId="77777777" w:rsidR="00C563B2" w:rsidRDefault="00C563B2" w:rsidP="000333CC">
      <w:pPr>
        <w:suppressAutoHyphens/>
        <w:spacing w:after="40" w:line="288" w:lineRule="auto"/>
        <w:ind w:left="426"/>
        <w:jc w:val="both"/>
        <w:rPr>
          <w:rFonts w:ascii="Arial" w:eastAsia="Calibri" w:hAnsi="Arial" w:cs="Arial"/>
          <w:i/>
          <w:sz w:val="20"/>
          <w:szCs w:val="20"/>
        </w:rPr>
      </w:pPr>
    </w:p>
    <w:p w14:paraId="1B1373FA" w14:textId="6AB83F6A" w:rsidR="00900F55" w:rsidRPr="00EC0ABF" w:rsidRDefault="00900F55" w:rsidP="00670ED4">
      <w:pPr>
        <w:pStyle w:val="Akapitzlist"/>
        <w:numPr>
          <w:ilvl w:val="0"/>
          <w:numId w:val="11"/>
        </w:numPr>
        <w:suppressAutoHyphens/>
        <w:spacing w:after="40" w:line="288" w:lineRule="auto"/>
        <w:ind w:left="426" w:hanging="426"/>
        <w:jc w:val="both"/>
        <w:rPr>
          <w:rFonts w:ascii="Arial" w:eastAsia="Calibri" w:hAnsi="Arial" w:cs="Arial"/>
          <w:i/>
          <w:sz w:val="20"/>
          <w:szCs w:val="20"/>
        </w:rPr>
      </w:pPr>
      <w:r w:rsidRPr="00EC0ABF">
        <w:rPr>
          <w:rFonts w:ascii="Arial" w:eastAsia="Calibri" w:hAnsi="Arial" w:cs="Arial"/>
          <w:sz w:val="20"/>
          <w:szCs w:val="20"/>
        </w:rPr>
        <w:t>Oświadczam, że wypełniłem obowiązki informacyjne przewidziane w art. 13 lub art. 14 RODO</w:t>
      </w:r>
      <w:r w:rsidRPr="00EC0ABF">
        <w:rPr>
          <w:rFonts w:ascii="Arial" w:eastAsia="Calibri" w:hAnsi="Arial" w:cs="Arial"/>
          <w:sz w:val="20"/>
          <w:szCs w:val="20"/>
          <w:vertAlign w:val="superscript"/>
        </w:rPr>
        <w:t>1)</w:t>
      </w:r>
      <w:r w:rsidRPr="00EC0ABF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 </w:t>
      </w:r>
      <w:r w:rsidR="00CD0B6F" w:rsidRPr="00EC0ABF">
        <w:rPr>
          <w:rFonts w:ascii="Arial" w:eastAsia="Calibri" w:hAnsi="Arial" w:cs="Arial"/>
          <w:sz w:val="20"/>
          <w:szCs w:val="20"/>
        </w:rPr>
        <w:br/>
      </w:r>
      <w:r w:rsidRPr="00EC0ABF">
        <w:rPr>
          <w:rFonts w:ascii="Arial" w:eastAsia="Calibri" w:hAnsi="Arial" w:cs="Arial"/>
          <w:sz w:val="20"/>
          <w:szCs w:val="20"/>
        </w:rPr>
        <w:t>w celu ubiegania się o udzielenie zamówienia publicznego w niniejszym postępowaniu.*</w:t>
      </w:r>
    </w:p>
    <w:p w14:paraId="5E1DAFB7" w14:textId="5A1DF122" w:rsidR="00900F55" w:rsidRPr="00403127" w:rsidRDefault="00900F55" w:rsidP="000333CC">
      <w:pPr>
        <w:suppressAutoHyphens/>
        <w:spacing w:after="40" w:line="288" w:lineRule="auto"/>
        <w:ind w:left="426" w:hanging="142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  <w:vertAlign w:val="superscript"/>
        </w:rPr>
        <w:t xml:space="preserve">1) </w:t>
      </w:r>
      <w:r w:rsidRPr="00403127">
        <w:rPr>
          <w:rFonts w:ascii="Arial" w:eastAsia="Calibri" w:hAnsi="Arial" w:cs="Arial"/>
          <w:sz w:val="20"/>
          <w:szCs w:val="20"/>
        </w:rPr>
        <w:t>rozporządzenie Parlamentu Europejskiego i Rady (UE) 2016/6</w:t>
      </w:r>
      <w:r w:rsidR="0009128E" w:rsidRPr="00403127">
        <w:rPr>
          <w:rFonts w:ascii="Arial" w:eastAsia="Calibri" w:hAnsi="Arial" w:cs="Arial"/>
          <w:sz w:val="20"/>
          <w:szCs w:val="20"/>
        </w:rPr>
        <w:t>79 z dnia 27 kwietnia 2016 r. w </w:t>
      </w:r>
      <w:r w:rsidRPr="00403127">
        <w:rPr>
          <w:rFonts w:ascii="Arial" w:eastAsia="Calibri" w:hAnsi="Arial" w:cs="Arial"/>
          <w:sz w:val="20"/>
          <w:szCs w:val="20"/>
        </w:rPr>
        <w:t>sprawie ochrony osób fizycznych w związku z przetwarzaniem danych osobowych i w sprawie swobodnego przepływu takich danych oraz uchylenia dyrektywy 95</w:t>
      </w:r>
      <w:r w:rsidR="0009128E" w:rsidRPr="00403127">
        <w:rPr>
          <w:rFonts w:ascii="Arial" w:eastAsia="Calibri" w:hAnsi="Arial" w:cs="Arial"/>
          <w:sz w:val="20"/>
          <w:szCs w:val="20"/>
        </w:rPr>
        <w:t>/46/WE (ogólne</w:t>
      </w:r>
      <w:r w:rsidR="000333CC">
        <w:rPr>
          <w:rFonts w:ascii="Arial" w:eastAsia="Calibri" w:hAnsi="Arial" w:cs="Arial"/>
          <w:sz w:val="20"/>
          <w:szCs w:val="20"/>
        </w:rPr>
        <w:t xml:space="preserve"> </w:t>
      </w:r>
      <w:r w:rsidR="0009128E" w:rsidRPr="00403127">
        <w:rPr>
          <w:rFonts w:ascii="Arial" w:eastAsia="Calibri" w:hAnsi="Arial" w:cs="Arial"/>
          <w:sz w:val="20"/>
          <w:szCs w:val="20"/>
        </w:rPr>
        <w:t>rozporządzenie</w:t>
      </w:r>
      <w:r w:rsidR="000333CC">
        <w:rPr>
          <w:rFonts w:ascii="Arial" w:eastAsia="Calibri" w:hAnsi="Arial" w:cs="Arial"/>
          <w:sz w:val="20"/>
          <w:szCs w:val="20"/>
        </w:rPr>
        <w:t xml:space="preserve"> </w:t>
      </w:r>
      <w:r w:rsidR="0009128E" w:rsidRPr="00403127">
        <w:rPr>
          <w:rFonts w:ascii="Arial" w:eastAsia="Calibri" w:hAnsi="Arial" w:cs="Arial"/>
          <w:sz w:val="20"/>
          <w:szCs w:val="20"/>
        </w:rPr>
        <w:t>o </w:t>
      </w:r>
      <w:r w:rsidRPr="00403127">
        <w:rPr>
          <w:rFonts w:ascii="Arial" w:eastAsia="Calibri" w:hAnsi="Arial" w:cs="Arial"/>
          <w:sz w:val="20"/>
          <w:szCs w:val="20"/>
        </w:rPr>
        <w:t xml:space="preserve">ochronie danych) (Dz. Urz. UE L 119 z 04.05.2016, str. 1). </w:t>
      </w:r>
    </w:p>
    <w:p w14:paraId="081DAF5F" w14:textId="75DD9232" w:rsidR="00670ED4" w:rsidRDefault="00900F55" w:rsidP="00670ED4">
      <w:pPr>
        <w:suppressAutoHyphens/>
        <w:spacing w:after="40" w:line="288" w:lineRule="auto"/>
        <w:ind w:left="426" w:hanging="142"/>
        <w:jc w:val="both"/>
        <w:rPr>
          <w:rFonts w:ascii="Arial" w:eastAsia="Calibri" w:hAnsi="Arial" w:cs="Arial"/>
          <w:sz w:val="20"/>
          <w:szCs w:val="20"/>
        </w:rPr>
      </w:pPr>
      <w:r w:rsidRPr="00403127">
        <w:rPr>
          <w:rFonts w:ascii="Arial" w:eastAsia="Calibri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6F750B" w14:textId="77777777" w:rsidR="00C563B2" w:rsidRDefault="00C563B2" w:rsidP="00670ED4">
      <w:pPr>
        <w:suppressAutoHyphens/>
        <w:spacing w:after="40" w:line="288" w:lineRule="auto"/>
        <w:ind w:left="426" w:hanging="142"/>
        <w:jc w:val="both"/>
        <w:rPr>
          <w:rFonts w:ascii="Arial" w:eastAsia="Calibri" w:hAnsi="Arial" w:cs="Arial"/>
          <w:sz w:val="20"/>
          <w:szCs w:val="20"/>
        </w:rPr>
      </w:pPr>
    </w:p>
    <w:p w14:paraId="370233BD" w14:textId="77777777" w:rsidR="00670ED4" w:rsidRDefault="000333CC" w:rsidP="00670ED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4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C0ABF">
        <w:rPr>
          <w:rFonts w:ascii="Arial" w:hAnsi="Arial" w:cs="Arial"/>
          <w:sz w:val="20"/>
          <w:szCs w:val="20"/>
        </w:rPr>
        <w:t>W przypadku Wykonawców ubiegających się wspólnie o udzielenie zamówienia Wykonawcy</w:t>
      </w:r>
    </w:p>
    <w:p w14:paraId="647D79F9" w14:textId="386054CB" w:rsidR="00670ED4" w:rsidRDefault="000333CC" w:rsidP="00670ED4">
      <w:pPr>
        <w:pStyle w:val="Akapitzlist"/>
        <w:tabs>
          <w:tab w:val="left" w:pos="426"/>
        </w:tabs>
        <w:suppressAutoHyphens/>
        <w:spacing w:after="4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C0ABF">
        <w:rPr>
          <w:rFonts w:ascii="Arial" w:hAnsi="Arial" w:cs="Arial"/>
          <w:sz w:val="20"/>
          <w:szCs w:val="20"/>
        </w:rPr>
        <w:t>zobowiązani są  do ustanowienia pełnomocnika. Dokument pełnomocnictwa, z treści którego będzie wynikało umocowanie do reprezentowania w postępowaniu o udzielenie zamówienia tych Wykonawców należy załączyć do oferty.</w:t>
      </w:r>
    </w:p>
    <w:p w14:paraId="4411CDB0" w14:textId="77777777" w:rsidR="00C563B2" w:rsidRPr="00670ED4" w:rsidRDefault="00C563B2" w:rsidP="00670ED4">
      <w:pPr>
        <w:pStyle w:val="Akapitzlist"/>
        <w:tabs>
          <w:tab w:val="left" w:pos="426"/>
        </w:tabs>
        <w:suppressAutoHyphens/>
        <w:spacing w:after="40"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EA99322" w14:textId="77777777" w:rsidR="00670ED4" w:rsidRDefault="00900F55" w:rsidP="00670ED4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4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70ED4">
        <w:rPr>
          <w:rFonts w:ascii="Arial" w:hAnsi="Arial" w:cs="Arial"/>
          <w:sz w:val="20"/>
          <w:szCs w:val="20"/>
        </w:rPr>
        <w:t>Wykonawca jest zobowiązany do złożenia wraz z ofertą odpisu lub informacji z Krajowego</w:t>
      </w:r>
    </w:p>
    <w:p w14:paraId="08EDDA27" w14:textId="2F925963" w:rsidR="005B5B5D" w:rsidRDefault="00900F55" w:rsidP="005B5B5D">
      <w:pPr>
        <w:pStyle w:val="Akapitzlist"/>
        <w:tabs>
          <w:tab w:val="left" w:pos="426"/>
        </w:tabs>
        <w:suppressAutoHyphens/>
        <w:spacing w:after="4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70ED4">
        <w:rPr>
          <w:rFonts w:ascii="Arial" w:hAnsi="Arial" w:cs="Arial"/>
          <w:sz w:val="20"/>
          <w:szCs w:val="20"/>
        </w:rPr>
        <w:t>Rejestru Sądowego, Centralnej Ewidencji i Informacji o Działalności Gospodarczej lub innego właściwego rejestru w celu potwierdzenia, że osoba działająca w imieniu Wykonawcy jest umocowana do jego reprezentowania. Zamawiający może odstąpić od wymogu złożeni</w:t>
      </w:r>
      <w:r w:rsidR="0009128E" w:rsidRPr="00670ED4">
        <w:rPr>
          <w:rFonts w:ascii="Arial" w:hAnsi="Arial" w:cs="Arial"/>
          <w:sz w:val="20"/>
          <w:szCs w:val="20"/>
        </w:rPr>
        <w:t>a ww. dokumentu wraz z ofertą w </w:t>
      </w:r>
      <w:r w:rsidRPr="00670ED4">
        <w:rPr>
          <w:rFonts w:ascii="Arial" w:hAnsi="Arial" w:cs="Arial"/>
          <w:sz w:val="20"/>
          <w:szCs w:val="20"/>
        </w:rPr>
        <w:t>przypadku podania przez Wykonawcę adresu strony internetow</w:t>
      </w:r>
      <w:r w:rsidR="002B0786" w:rsidRPr="00670ED4">
        <w:rPr>
          <w:rFonts w:ascii="Arial" w:hAnsi="Arial" w:cs="Arial"/>
          <w:sz w:val="20"/>
          <w:szCs w:val="20"/>
        </w:rPr>
        <w:t>ej pod którym dostępne będą ww. </w:t>
      </w:r>
      <w:r w:rsidRPr="00670ED4">
        <w:rPr>
          <w:rFonts w:ascii="Arial" w:hAnsi="Arial" w:cs="Arial"/>
          <w:sz w:val="20"/>
          <w:szCs w:val="20"/>
        </w:rPr>
        <w:t>dokumenty (należy wskazać link): ……………………………………</w:t>
      </w:r>
      <w:r w:rsidR="00670ED4" w:rsidRPr="00670ED4">
        <w:rPr>
          <w:rFonts w:ascii="Arial" w:hAnsi="Arial" w:cs="Arial"/>
          <w:sz w:val="20"/>
          <w:szCs w:val="20"/>
        </w:rPr>
        <w:t>…..</w:t>
      </w:r>
    </w:p>
    <w:p w14:paraId="53DD11D8" w14:textId="77777777" w:rsidR="00C563B2" w:rsidRPr="005B5B5D" w:rsidRDefault="00C563B2" w:rsidP="005B5B5D">
      <w:pPr>
        <w:pStyle w:val="Akapitzlist"/>
        <w:tabs>
          <w:tab w:val="left" w:pos="426"/>
        </w:tabs>
        <w:suppressAutoHyphens/>
        <w:spacing w:after="40"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319B5E2" w14:textId="4E54EC2D" w:rsidR="00114409" w:rsidRPr="002B3432" w:rsidRDefault="00114409" w:rsidP="002B3432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4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B3432">
        <w:rPr>
          <w:rFonts w:ascii="Arial" w:hAnsi="Arial" w:cs="Arial"/>
          <w:sz w:val="20"/>
          <w:szCs w:val="20"/>
        </w:rPr>
        <w:t xml:space="preserve">Dane kontaktowe osoby odpowiedzialnej za realizację zamówienia: </w:t>
      </w:r>
    </w:p>
    <w:p w14:paraId="0C63519C" w14:textId="4EB18344" w:rsidR="00114409" w:rsidRPr="002B343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4409" w:rsidRPr="002B3432">
        <w:rPr>
          <w:rFonts w:ascii="Arial" w:hAnsi="Arial" w:cs="Arial"/>
          <w:sz w:val="20"/>
          <w:szCs w:val="20"/>
        </w:rPr>
        <w:t></w:t>
      </w:r>
      <w:r w:rsidR="00114409" w:rsidRPr="002B3432">
        <w:rPr>
          <w:rFonts w:ascii="Arial" w:hAnsi="Arial" w:cs="Arial"/>
          <w:sz w:val="20"/>
          <w:szCs w:val="20"/>
        </w:rPr>
        <w:tab/>
        <w:t>imię i nazwisko: …………………………………………………………………..…………..</w:t>
      </w:r>
    </w:p>
    <w:p w14:paraId="593E769E" w14:textId="3515B7EB" w:rsidR="00114409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4409" w:rsidRPr="002B3432">
        <w:rPr>
          <w:rFonts w:ascii="Arial" w:hAnsi="Arial" w:cs="Arial"/>
          <w:sz w:val="20"/>
          <w:szCs w:val="20"/>
        </w:rPr>
        <w:t></w:t>
      </w:r>
      <w:r w:rsidR="00114409" w:rsidRPr="002B3432">
        <w:rPr>
          <w:rFonts w:ascii="Arial" w:hAnsi="Arial" w:cs="Arial"/>
          <w:sz w:val="20"/>
          <w:szCs w:val="20"/>
        </w:rPr>
        <w:tab/>
        <w:t>nr telefonu: …………………………...............................................................................</w:t>
      </w:r>
    </w:p>
    <w:p w14:paraId="0F2337A2" w14:textId="7879763B" w:rsidR="00114409" w:rsidRPr="002B3432" w:rsidRDefault="002B3432" w:rsidP="002B3432">
      <w:pPr>
        <w:tabs>
          <w:tab w:val="left" w:pos="426"/>
        </w:tabs>
        <w:suppressAutoHyphens/>
        <w:spacing w:after="4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2B3432">
        <w:rPr>
          <w:rFonts w:ascii="Arial" w:hAnsi="Arial" w:cs="Arial"/>
          <w:sz w:val="20"/>
          <w:szCs w:val="20"/>
        </w:rPr>
        <w:t>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14409" w:rsidRPr="002B3432">
        <w:rPr>
          <w:rFonts w:ascii="Arial" w:hAnsi="Arial" w:cs="Arial"/>
          <w:sz w:val="20"/>
          <w:szCs w:val="20"/>
        </w:rPr>
        <w:t>adres e-mail: …………………………………………............................................................</w:t>
      </w:r>
    </w:p>
    <w:p w14:paraId="4DED13FF" w14:textId="77777777" w:rsidR="002B3432" w:rsidRDefault="002B3432" w:rsidP="00114409">
      <w:pPr>
        <w:pStyle w:val="Akapitzlist"/>
        <w:tabs>
          <w:tab w:val="left" w:pos="426"/>
        </w:tabs>
        <w:suppressAutoHyphens/>
        <w:spacing w:after="40" w:line="288" w:lineRule="auto"/>
        <w:ind w:left="1146"/>
        <w:jc w:val="both"/>
        <w:rPr>
          <w:rFonts w:ascii="Arial" w:hAnsi="Arial" w:cs="Arial"/>
          <w:sz w:val="20"/>
          <w:szCs w:val="20"/>
        </w:rPr>
      </w:pPr>
    </w:p>
    <w:p w14:paraId="71ABD69C" w14:textId="7CC47414" w:rsidR="002B3432" w:rsidRPr="002B3432" w:rsidRDefault="002B3432" w:rsidP="002B3432">
      <w:pPr>
        <w:pStyle w:val="Akapitzlist"/>
        <w:numPr>
          <w:ilvl w:val="0"/>
          <w:numId w:val="26"/>
        </w:numPr>
        <w:tabs>
          <w:tab w:val="left" w:pos="426"/>
        </w:tabs>
        <w:suppressAutoHyphens/>
        <w:spacing w:after="40" w:line="288" w:lineRule="auto"/>
        <w:ind w:hanging="1866"/>
        <w:jc w:val="both"/>
        <w:rPr>
          <w:rFonts w:ascii="Arial" w:hAnsi="Arial" w:cs="Arial"/>
          <w:sz w:val="20"/>
          <w:szCs w:val="20"/>
        </w:rPr>
      </w:pPr>
      <w:r w:rsidRPr="002B3432">
        <w:rPr>
          <w:rFonts w:ascii="Arial" w:hAnsi="Arial" w:cs="Arial"/>
          <w:sz w:val="20"/>
          <w:szCs w:val="20"/>
        </w:rPr>
        <w:t>Załącznikami do niniejszej oferty są:</w:t>
      </w:r>
    </w:p>
    <w:p w14:paraId="7F4F50C2" w14:textId="692C9914" w:rsidR="002B343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3432">
        <w:rPr>
          <w:rFonts w:ascii="Arial" w:hAnsi="Arial" w:cs="Arial"/>
          <w:sz w:val="20"/>
          <w:szCs w:val="20"/>
        </w:rPr>
        <w:t></w:t>
      </w:r>
      <w:r w:rsidRPr="002B3432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</w:t>
      </w:r>
    </w:p>
    <w:p w14:paraId="243DCCBF" w14:textId="20DA138C" w:rsidR="002B343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3432">
        <w:rPr>
          <w:rFonts w:ascii="Arial" w:hAnsi="Arial" w:cs="Arial"/>
          <w:sz w:val="20"/>
          <w:szCs w:val="20"/>
        </w:rPr>
        <w:t></w:t>
      </w:r>
      <w:r w:rsidRPr="002B3432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</w:t>
      </w:r>
    </w:p>
    <w:p w14:paraId="1530CEC0" w14:textId="77777777" w:rsidR="002B343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</w:p>
    <w:p w14:paraId="3CADC41E" w14:textId="0DC2C6D5" w:rsidR="00C563B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8927FC4" w14:textId="77777777" w:rsidR="002B343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</w:p>
    <w:p w14:paraId="5EEC42F7" w14:textId="77777777" w:rsidR="002B3432" w:rsidRDefault="002B3432" w:rsidP="002B3432">
      <w:pPr>
        <w:tabs>
          <w:tab w:val="left" w:pos="426"/>
        </w:tabs>
        <w:suppressAutoHyphens/>
        <w:spacing w:after="40" w:line="288" w:lineRule="auto"/>
        <w:jc w:val="both"/>
        <w:rPr>
          <w:rFonts w:ascii="Arial" w:hAnsi="Arial" w:cs="Arial"/>
          <w:sz w:val="20"/>
          <w:szCs w:val="20"/>
        </w:rPr>
      </w:pPr>
    </w:p>
    <w:p w14:paraId="705DA02B" w14:textId="7E271717" w:rsidR="00900F55" w:rsidRPr="00403127" w:rsidRDefault="0009128E" w:rsidP="00B366B5">
      <w:pPr>
        <w:suppressAutoHyphens/>
        <w:spacing w:after="40" w:line="288" w:lineRule="auto"/>
        <w:ind w:left="4253"/>
        <w:jc w:val="right"/>
        <w:rPr>
          <w:rFonts w:ascii="Arial" w:hAnsi="Arial" w:cs="Arial"/>
          <w:sz w:val="20"/>
          <w:szCs w:val="20"/>
        </w:rPr>
      </w:pPr>
      <w:r w:rsidRPr="00403127">
        <w:rPr>
          <w:rFonts w:ascii="Arial" w:hAnsi="Arial" w:cs="Arial"/>
          <w:sz w:val="20"/>
          <w:szCs w:val="20"/>
        </w:rPr>
        <w:t>…………………………………………</w:t>
      </w:r>
    </w:p>
    <w:p w14:paraId="52D694D2" w14:textId="77777777" w:rsidR="00900F55" w:rsidRPr="002B3432" w:rsidRDefault="00900F55" w:rsidP="00B366B5">
      <w:pPr>
        <w:suppressAutoHyphens/>
        <w:spacing w:after="40" w:line="288" w:lineRule="auto"/>
        <w:ind w:left="4253"/>
        <w:jc w:val="right"/>
        <w:rPr>
          <w:rFonts w:ascii="Arial" w:hAnsi="Arial" w:cs="Arial"/>
          <w:sz w:val="18"/>
          <w:szCs w:val="18"/>
        </w:rPr>
      </w:pPr>
      <w:r w:rsidRPr="002B3432">
        <w:rPr>
          <w:rFonts w:ascii="Arial" w:hAnsi="Arial" w:cs="Arial"/>
          <w:sz w:val="18"/>
          <w:szCs w:val="18"/>
        </w:rPr>
        <w:t>podpis elektroniczny kwalifikowany</w:t>
      </w:r>
    </w:p>
    <w:p w14:paraId="0E7B3800" w14:textId="4609A1C9" w:rsidR="00900F55" w:rsidRPr="002B3432" w:rsidRDefault="00900F55" w:rsidP="00B366B5">
      <w:pPr>
        <w:suppressAutoHyphens/>
        <w:spacing w:after="40" w:line="288" w:lineRule="auto"/>
        <w:ind w:left="4253"/>
        <w:jc w:val="right"/>
        <w:rPr>
          <w:rFonts w:ascii="Arial" w:hAnsi="Arial" w:cs="Arial"/>
          <w:sz w:val="18"/>
          <w:szCs w:val="18"/>
        </w:rPr>
      </w:pPr>
      <w:r w:rsidRPr="002B3432">
        <w:rPr>
          <w:rFonts w:ascii="Arial" w:hAnsi="Arial" w:cs="Arial"/>
          <w:sz w:val="18"/>
          <w:szCs w:val="18"/>
        </w:rPr>
        <w:t>uprawnionej/-</w:t>
      </w:r>
      <w:proofErr w:type="spellStart"/>
      <w:r w:rsidRPr="002B3432">
        <w:rPr>
          <w:rFonts w:ascii="Arial" w:hAnsi="Arial" w:cs="Arial"/>
          <w:sz w:val="18"/>
          <w:szCs w:val="18"/>
        </w:rPr>
        <w:t>ych</w:t>
      </w:r>
      <w:proofErr w:type="spellEnd"/>
      <w:r w:rsidR="00B366B5" w:rsidRPr="002B3432">
        <w:rPr>
          <w:rFonts w:ascii="Arial" w:hAnsi="Arial" w:cs="Arial"/>
          <w:sz w:val="18"/>
          <w:szCs w:val="18"/>
        </w:rPr>
        <w:t xml:space="preserve"> </w:t>
      </w:r>
      <w:r w:rsidRPr="002B3432">
        <w:rPr>
          <w:rFonts w:ascii="Arial" w:hAnsi="Arial" w:cs="Arial"/>
          <w:sz w:val="18"/>
          <w:szCs w:val="18"/>
        </w:rPr>
        <w:t>do reprezentowania</w:t>
      </w:r>
      <w:r w:rsidR="00B366B5" w:rsidRPr="002B3432">
        <w:rPr>
          <w:rFonts w:ascii="Arial" w:hAnsi="Arial" w:cs="Arial"/>
          <w:sz w:val="18"/>
          <w:szCs w:val="18"/>
        </w:rPr>
        <w:br/>
      </w:r>
      <w:r w:rsidRPr="002B3432">
        <w:rPr>
          <w:rFonts w:ascii="Arial" w:hAnsi="Arial" w:cs="Arial"/>
          <w:sz w:val="18"/>
          <w:szCs w:val="18"/>
        </w:rPr>
        <w:t>Wykonawcy lub pełnomocnika</w:t>
      </w:r>
    </w:p>
    <w:p w14:paraId="034CADCF" w14:textId="2E5524D8" w:rsidR="007C7344" w:rsidRPr="002B3432" w:rsidRDefault="007C7344" w:rsidP="00B366B5">
      <w:pPr>
        <w:suppressAutoHyphens/>
        <w:spacing w:after="40" w:line="288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sectPr w:rsidR="007C7344" w:rsidRPr="002B3432" w:rsidSect="001A4C60">
      <w:footerReference w:type="default" r:id="rId8"/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2C27" w14:textId="77777777" w:rsidR="00A05723" w:rsidRDefault="00A05723" w:rsidP="000A355C">
      <w:pPr>
        <w:spacing w:after="0" w:line="240" w:lineRule="auto"/>
      </w:pPr>
      <w:r>
        <w:separator/>
      </w:r>
    </w:p>
  </w:endnote>
  <w:endnote w:type="continuationSeparator" w:id="0">
    <w:p w14:paraId="4D76D6FC" w14:textId="77777777" w:rsidR="00A05723" w:rsidRDefault="00A05723" w:rsidP="000A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6815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28DA720" w14:textId="7EFDDFEB" w:rsidR="00D87E50" w:rsidRPr="00EC0ABF" w:rsidRDefault="00D87E50">
        <w:pPr>
          <w:pStyle w:val="Stopka"/>
          <w:rPr>
            <w:rFonts w:ascii="Arial" w:hAnsi="Arial" w:cs="Arial"/>
            <w:sz w:val="16"/>
            <w:szCs w:val="16"/>
          </w:rPr>
        </w:pPr>
        <w:r w:rsidRPr="00EC0ABF">
          <w:rPr>
            <w:rFonts w:ascii="Arial" w:hAnsi="Arial" w:cs="Arial"/>
            <w:sz w:val="16"/>
            <w:szCs w:val="16"/>
          </w:rPr>
          <w:fldChar w:fldCharType="begin"/>
        </w:r>
        <w:r w:rsidRPr="00EC0ABF">
          <w:rPr>
            <w:rFonts w:ascii="Arial" w:hAnsi="Arial" w:cs="Arial"/>
            <w:sz w:val="16"/>
            <w:szCs w:val="16"/>
          </w:rPr>
          <w:instrText>PAGE   \* MERGEFORMAT</w:instrText>
        </w:r>
        <w:r w:rsidRPr="00EC0ABF">
          <w:rPr>
            <w:rFonts w:ascii="Arial" w:hAnsi="Arial" w:cs="Arial"/>
            <w:sz w:val="16"/>
            <w:szCs w:val="16"/>
          </w:rPr>
          <w:fldChar w:fldCharType="separate"/>
        </w:r>
        <w:r w:rsidR="00911256" w:rsidRPr="00EC0ABF">
          <w:rPr>
            <w:rFonts w:ascii="Arial" w:hAnsi="Arial" w:cs="Arial"/>
            <w:noProof/>
            <w:sz w:val="16"/>
            <w:szCs w:val="16"/>
          </w:rPr>
          <w:t>1</w:t>
        </w:r>
        <w:r w:rsidRPr="00EC0AB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43CF10C" w14:textId="77777777" w:rsidR="00D87E50" w:rsidRDefault="00D87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1B68" w14:textId="77777777" w:rsidR="00A05723" w:rsidRDefault="00A05723" w:rsidP="000A355C">
      <w:pPr>
        <w:spacing w:after="0" w:line="240" w:lineRule="auto"/>
      </w:pPr>
      <w:r>
        <w:separator/>
      </w:r>
    </w:p>
  </w:footnote>
  <w:footnote w:type="continuationSeparator" w:id="0">
    <w:p w14:paraId="069755EA" w14:textId="77777777" w:rsidR="00A05723" w:rsidRDefault="00A05723" w:rsidP="000A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multilevel"/>
    <w:tmpl w:val="15245F0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Theme="minorHAnsi" w:hAnsiTheme="minorHAnsi" w:cstheme="minorHAnsi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ahom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ahom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ahoma"/>
      </w:rPr>
    </w:lvl>
  </w:abstractNum>
  <w:abstractNum w:abstractNumId="5" w15:restartNumberingAfterBreak="0">
    <w:nsid w:val="00000008"/>
    <w:multiLevelType w:val="singleLevel"/>
    <w:tmpl w:val="1F7AE74C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</w:abstractNum>
  <w:abstractNum w:abstractNumId="6" w15:restartNumberingAfterBreak="0">
    <w:nsid w:val="021B78BC"/>
    <w:multiLevelType w:val="hybridMultilevel"/>
    <w:tmpl w:val="4A38D7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56E7FA4"/>
    <w:multiLevelType w:val="hybridMultilevel"/>
    <w:tmpl w:val="4264443A"/>
    <w:lvl w:ilvl="0" w:tplc="D5269002">
      <w:start w:val="8"/>
      <w:numFmt w:val="decimal"/>
      <w:lvlText w:val="%1."/>
      <w:lvlJc w:val="left"/>
      <w:pPr>
        <w:ind w:left="1494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BC6180"/>
    <w:multiLevelType w:val="multilevel"/>
    <w:tmpl w:val="6B24CF7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045D13"/>
    <w:multiLevelType w:val="hybridMultilevel"/>
    <w:tmpl w:val="CBFE52D2"/>
    <w:lvl w:ilvl="0" w:tplc="48369D44">
      <w:start w:val="8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932E4"/>
    <w:multiLevelType w:val="hybridMultilevel"/>
    <w:tmpl w:val="38544E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96360F"/>
    <w:multiLevelType w:val="hybridMultilevel"/>
    <w:tmpl w:val="6A50208E"/>
    <w:lvl w:ilvl="0" w:tplc="8B5E384A">
      <w:start w:val="14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22D920F2"/>
    <w:multiLevelType w:val="hybridMultilevel"/>
    <w:tmpl w:val="14AEA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04EF6"/>
    <w:multiLevelType w:val="hybridMultilevel"/>
    <w:tmpl w:val="2174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4424"/>
    <w:multiLevelType w:val="hybridMultilevel"/>
    <w:tmpl w:val="ADF0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1A8F"/>
    <w:multiLevelType w:val="hybridMultilevel"/>
    <w:tmpl w:val="D0305CBA"/>
    <w:lvl w:ilvl="0" w:tplc="A5202A44">
      <w:start w:val="9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180D5E"/>
    <w:multiLevelType w:val="hybridMultilevel"/>
    <w:tmpl w:val="A4642E36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" w:eastAsia="Arial Unicode MS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871495"/>
    <w:multiLevelType w:val="hybridMultilevel"/>
    <w:tmpl w:val="58A879A8"/>
    <w:lvl w:ilvl="0" w:tplc="D6E2369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7290112"/>
    <w:multiLevelType w:val="hybridMultilevel"/>
    <w:tmpl w:val="6CF0B52A"/>
    <w:lvl w:ilvl="0" w:tplc="48369D44">
      <w:start w:val="8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0740D"/>
    <w:multiLevelType w:val="hybridMultilevel"/>
    <w:tmpl w:val="B114C86C"/>
    <w:lvl w:ilvl="0" w:tplc="A5202A44">
      <w:start w:val="9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30652"/>
    <w:multiLevelType w:val="hybridMultilevel"/>
    <w:tmpl w:val="37148068"/>
    <w:lvl w:ilvl="0" w:tplc="86CE0CFE">
      <w:start w:val="9"/>
      <w:numFmt w:val="decimal"/>
      <w:lvlText w:val="%1."/>
      <w:lvlJc w:val="left"/>
      <w:pPr>
        <w:ind w:left="1146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5300F8"/>
    <w:multiLevelType w:val="hybridMultilevel"/>
    <w:tmpl w:val="57AA8CCC"/>
    <w:lvl w:ilvl="0" w:tplc="1774FC7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361D"/>
    <w:multiLevelType w:val="hybridMultilevel"/>
    <w:tmpl w:val="4EB87A1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6B25782"/>
    <w:multiLevelType w:val="hybridMultilevel"/>
    <w:tmpl w:val="4686EBA8"/>
    <w:lvl w:ilvl="0" w:tplc="1CD2F25E">
      <w:start w:val="1"/>
      <w:numFmt w:val="decimal"/>
      <w:lvlText w:val="%1."/>
      <w:lvlJc w:val="left"/>
      <w:pPr>
        <w:ind w:left="1068" w:hanging="360"/>
      </w:pPr>
      <w:rPr>
        <w:rFonts w:ascii="Arial" w:eastAsia="Arial Unicode MS" w:hAnsi="Arial" w:cs="Arial"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18103A"/>
    <w:multiLevelType w:val="hybridMultilevel"/>
    <w:tmpl w:val="25F0D11E"/>
    <w:lvl w:ilvl="0" w:tplc="F53240E8">
      <w:start w:val="10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C621656"/>
    <w:multiLevelType w:val="multilevel"/>
    <w:tmpl w:val="636A66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85332805">
    <w:abstractNumId w:val="0"/>
  </w:num>
  <w:num w:numId="2" w16cid:durableId="723412155">
    <w:abstractNumId w:val="1"/>
  </w:num>
  <w:num w:numId="3" w16cid:durableId="569732645">
    <w:abstractNumId w:val="2"/>
  </w:num>
  <w:num w:numId="4" w16cid:durableId="1216698265">
    <w:abstractNumId w:val="3"/>
  </w:num>
  <w:num w:numId="5" w16cid:durableId="1337154373">
    <w:abstractNumId w:val="4"/>
  </w:num>
  <w:num w:numId="6" w16cid:durableId="1581720539">
    <w:abstractNumId w:val="8"/>
  </w:num>
  <w:num w:numId="7" w16cid:durableId="2045523775">
    <w:abstractNumId w:val="25"/>
  </w:num>
  <w:num w:numId="8" w16cid:durableId="32969610">
    <w:abstractNumId w:val="10"/>
  </w:num>
  <w:num w:numId="9" w16cid:durableId="630205940">
    <w:abstractNumId w:val="12"/>
  </w:num>
  <w:num w:numId="10" w16cid:durableId="824398583">
    <w:abstractNumId w:val="13"/>
  </w:num>
  <w:num w:numId="11" w16cid:durableId="1710908683">
    <w:abstractNumId w:val="23"/>
  </w:num>
  <w:num w:numId="12" w16cid:durableId="156384711">
    <w:abstractNumId w:val="14"/>
  </w:num>
  <w:num w:numId="13" w16cid:durableId="932741038">
    <w:abstractNumId w:val="6"/>
  </w:num>
  <w:num w:numId="14" w16cid:durableId="189029440">
    <w:abstractNumId w:val="16"/>
  </w:num>
  <w:num w:numId="15" w16cid:durableId="556160038">
    <w:abstractNumId w:val="15"/>
  </w:num>
  <w:num w:numId="16" w16cid:durableId="1773236697">
    <w:abstractNumId w:val="19"/>
  </w:num>
  <w:num w:numId="17" w16cid:durableId="1908492733">
    <w:abstractNumId w:val="9"/>
  </w:num>
  <w:num w:numId="18" w16cid:durableId="1337460934">
    <w:abstractNumId w:val="18"/>
  </w:num>
  <w:num w:numId="19" w16cid:durableId="1255672415">
    <w:abstractNumId w:val="7"/>
  </w:num>
  <w:num w:numId="20" w16cid:durableId="1990475268">
    <w:abstractNumId w:val="5"/>
  </w:num>
  <w:num w:numId="21" w16cid:durableId="1674381801">
    <w:abstractNumId w:val="21"/>
  </w:num>
  <w:num w:numId="22" w16cid:durableId="530461755">
    <w:abstractNumId w:val="20"/>
  </w:num>
  <w:num w:numId="23" w16cid:durableId="475148964">
    <w:abstractNumId w:val="24"/>
  </w:num>
  <w:num w:numId="24" w16cid:durableId="583688129">
    <w:abstractNumId w:val="17"/>
  </w:num>
  <w:num w:numId="25" w16cid:durableId="1723598820">
    <w:abstractNumId w:val="22"/>
  </w:num>
  <w:num w:numId="26" w16cid:durableId="2140561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F83"/>
    <w:rsid w:val="000112A4"/>
    <w:rsid w:val="000125D8"/>
    <w:rsid w:val="00025323"/>
    <w:rsid w:val="000333CC"/>
    <w:rsid w:val="00070A62"/>
    <w:rsid w:val="0009128E"/>
    <w:rsid w:val="000952CE"/>
    <w:rsid w:val="000A17E8"/>
    <w:rsid w:val="000A355C"/>
    <w:rsid w:val="000A6131"/>
    <w:rsid w:val="000C5C00"/>
    <w:rsid w:val="00114409"/>
    <w:rsid w:val="001545BF"/>
    <w:rsid w:val="001A4C60"/>
    <w:rsid w:val="0022714E"/>
    <w:rsid w:val="002833B9"/>
    <w:rsid w:val="002B0786"/>
    <w:rsid w:val="002B3432"/>
    <w:rsid w:val="002B39CE"/>
    <w:rsid w:val="002B4A9A"/>
    <w:rsid w:val="00383EF6"/>
    <w:rsid w:val="0038747A"/>
    <w:rsid w:val="003D6EA4"/>
    <w:rsid w:val="00403127"/>
    <w:rsid w:val="004521D3"/>
    <w:rsid w:val="00485960"/>
    <w:rsid w:val="004866B9"/>
    <w:rsid w:val="004B3803"/>
    <w:rsid w:val="004D471F"/>
    <w:rsid w:val="0056474F"/>
    <w:rsid w:val="005B1EF5"/>
    <w:rsid w:val="005B5B5D"/>
    <w:rsid w:val="005E397F"/>
    <w:rsid w:val="0063598F"/>
    <w:rsid w:val="006447F2"/>
    <w:rsid w:val="00670ED4"/>
    <w:rsid w:val="00673611"/>
    <w:rsid w:val="006C3696"/>
    <w:rsid w:val="006E15C9"/>
    <w:rsid w:val="00727D72"/>
    <w:rsid w:val="00775F04"/>
    <w:rsid w:val="007774C4"/>
    <w:rsid w:val="007C7344"/>
    <w:rsid w:val="008450EA"/>
    <w:rsid w:val="00853544"/>
    <w:rsid w:val="008726F5"/>
    <w:rsid w:val="00896467"/>
    <w:rsid w:val="008A3841"/>
    <w:rsid w:val="008B3E44"/>
    <w:rsid w:val="008F2DF0"/>
    <w:rsid w:val="00900F55"/>
    <w:rsid w:val="009107CF"/>
    <w:rsid w:val="00911256"/>
    <w:rsid w:val="00941780"/>
    <w:rsid w:val="00960E47"/>
    <w:rsid w:val="00991499"/>
    <w:rsid w:val="009B07EB"/>
    <w:rsid w:val="009B1B28"/>
    <w:rsid w:val="009B5306"/>
    <w:rsid w:val="00A05723"/>
    <w:rsid w:val="00A232BD"/>
    <w:rsid w:val="00A306E3"/>
    <w:rsid w:val="00A57A1D"/>
    <w:rsid w:val="00AB6115"/>
    <w:rsid w:val="00B223CF"/>
    <w:rsid w:val="00B366B5"/>
    <w:rsid w:val="00B41FFB"/>
    <w:rsid w:val="00B43F83"/>
    <w:rsid w:val="00C1124E"/>
    <w:rsid w:val="00C41D5E"/>
    <w:rsid w:val="00C563B2"/>
    <w:rsid w:val="00C76BA1"/>
    <w:rsid w:val="00CB34B7"/>
    <w:rsid w:val="00CD0B6F"/>
    <w:rsid w:val="00CE34ED"/>
    <w:rsid w:val="00D54A1B"/>
    <w:rsid w:val="00D87E50"/>
    <w:rsid w:val="00DA5921"/>
    <w:rsid w:val="00DF61F1"/>
    <w:rsid w:val="00E9398A"/>
    <w:rsid w:val="00EC0ABF"/>
    <w:rsid w:val="00ED0379"/>
    <w:rsid w:val="00F12A8A"/>
    <w:rsid w:val="00F24F47"/>
    <w:rsid w:val="00F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E6AD"/>
  <w15:docId w15:val="{537D18E4-F28E-4B64-8847-68EDF8D4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8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A59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A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55C"/>
  </w:style>
  <w:style w:type="paragraph" w:styleId="Stopka">
    <w:name w:val="footer"/>
    <w:basedOn w:val="Normalny"/>
    <w:link w:val="StopkaZnak"/>
    <w:uiPriority w:val="99"/>
    <w:unhideWhenUsed/>
    <w:rsid w:val="000A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55C"/>
  </w:style>
  <w:style w:type="paragraph" w:styleId="Bezodstpw">
    <w:name w:val="No Spacing"/>
    <w:qFormat/>
    <w:rsid w:val="00900F5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8747A"/>
    <w:pPr>
      <w:ind w:left="720"/>
      <w:contextualSpacing/>
    </w:pPr>
  </w:style>
  <w:style w:type="paragraph" w:styleId="Poprawka">
    <w:name w:val="Revision"/>
    <w:hidden/>
    <w:uiPriority w:val="99"/>
    <w:semiHidden/>
    <w:rsid w:val="009B0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B1F3-E7C1-419F-815B-00EBAB99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Klajnert</dc:creator>
  <cp:keywords/>
  <dc:description/>
  <cp:lastModifiedBy>Natalia Kosmala</cp:lastModifiedBy>
  <cp:revision>50</cp:revision>
  <dcterms:created xsi:type="dcterms:W3CDTF">2022-04-25T09:37:00Z</dcterms:created>
  <dcterms:modified xsi:type="dcterms:W3CDTF">2025-03-04T09:14:00Z</dcterms:modified>
</cp:coreProperties>
</file>