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494E2543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054E83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6AC6F6A5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57074AC9" w14:textId="77777777" w:rsidR="00FE2CA1" w:rsidRDefault="00FE2CA1" w:rsidP="00FE2CA1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2529D11E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45774F">
        <w:rPr>
          <w:rFonts w:ascii="Calibri" w:hAnsi="Calibri"/>
          <w:b/>
          <w:bCs/>
          <w:sz w:val="20"/>
          <w:szCs w:val="20"/>
        </w:rPr>
        <w:t xml:space="preserve">Modernizacja </w:t>
      </w:r>
      <w:r w:rsidR="00761F16">
        <w:rPr>
          <w:rFonts w:ascii="Calibri" w:hAnsi="Calibri"/>
          <w:b/>
          <w:bCs/>
          <w:sz w:val="20"/>
          <w:szCs w:val="20"/>
        </w:rPr>
        <w:t>oświetlenia w</w:t>
      </w:r>
      <w:r w:rsidR="001241C6">
        <w:rPr>
          <w:rFonts w:ascii="Calibri" w:hAnsi="Calibri"/>
          <w:b/>
          <w:bCs/>
          <w:sz w:val="20"/>
          <w:szCs w:val="20"/>
        </w:rPr>
        <w:t> </w:t>
      </w:r>
      <w:r w:rsidR="00761F16">
        <w:rPr>
          <w:rFonts w:ascii="Calibri" w:hAnsi="Calibri"/>
          <w:b/>
          <w:bCs/>
          <w:sz w:val="20"/>
          <w:szCs w:val="20"/>
        </w:rPr>
        <w:t>Kamiennej Górze polegająca na wymianie opraw nieenergooszczędnych na nowe, energooszczędne typu LED</w:t>
      </w:r>
      <w:r w:rsidR="007830B3">
        <w:rPr>
          <w:rFonts w:ascii="Calibri" w:hAnsi="Calibri"/>
          <w:b/>
          <w:bCs/>
          <w:sz w:val="20"/>
          <w:szCs w:val="20"/>
        </w:rPr>
        <w:t xml:space="preserve"> </w:t>
      </w:r>
      <w:r w:rsidR="00FE2CA1">
        <w:rPr>
          <w:rFonts w:ascii="Calibri" w:hAnsi="Calibri"/>
          <w:b/>
          <w:bCs/>
          <w:sz w:val="20"/>
          <w:szCs w:val="20"/>
        </w:rPr>
        <w:t>– ZIF.271.</w:t>
      </w:r>
      <w:r w:rsidR="0045774F">
        <w:rPr>
          <w:rFonts w:ascii="Calibri" w:hAnsi="Calibri"/>
          <w:b/>
          <w:bCs/>
          <w:sz w:val="20"/>
          <w:szCs w:val="20"/>
        </w:rPr>
        <w:t>1</w:t>
      </w:r>
      <w:r w:rsidR="00761F16">
        <w:rPr>
          <w:rFonts w:ascii="Calibri" w:hAnsi="Calibri"/>
          <w:b/>
          <w:bCs/>
          <w:sz w:val="20"/>
          <w:szCs w:val="20"/>
        </w:rPr>
        <w:t>5</w:t>
      </w:r>
      <w:r w:rsidR="00FE2CA1">
        <w:rPr>
          <w:rFonts w:ascii="Calibri" w:hAnsi="Calibri"/>
          <w:b/>
          <w:bCs/>
          <w:sz w:val="20"/>
          <w:szCs w:val="20"/>
        </w:rPr>
        <w:t>.202</w:t>
      </w:r>
      <w:r w:rsidR="0045774F">
        <w:rPr>
          <w:rFonts w:ascii="Calibri" w:hAnsi="Calibri"/>
          <w:b/>
          <w:bCs/>
          <w:sz w:val="20"/>
          <w:szCs w:val="20"/>
        </w:rPr>
        <w:t>4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1A9E9D50" w:rsidR="00983D52" w:rsidRDefault="00A57AFA" w:rsidP="001C754E">
      <w:pPr>
        <w:numPr>
          <w:ilvl w:val="0"/>
          <w:numId w:val="20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0B2B46C" w:rsidR="00983D52" w:rsidRPr="00E86E15" w:rsidRDefault="00FE2CA1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0DE8B0A0" w14:textId="75B7E462" w:rsidR="00A57AFA" w:rsidRDefault="00A57AFA" w:rsidP="001C754E">
      <w:pPr>
        <w:numPr>
          <w:ilvl w:val="0"/>
          <w:numId w:val="20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3E91DD0D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32CCB3DB" w14:textId="399B6335" w:rsidR="00A57AFA" w:rsidRDefault="00A57AFA" w:rsidP="001C754E">
      <w:pPr>
        <w:numPr>
          <w:ilvl w:val="0"/>
          <w:numId w:val="20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39DAD0BC" w:rsidR="00983D52" w:rsidRPr="00E86E15" w:rsidRDefault="00FE2CA1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4AB6E353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CE423D"/>
    <w:multiLevelType w:val="hybridMultilevel"/>
    <w:tmpl w:val="3FB43B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B38165B"/>
    <w:multiLevelType w:val="multilevel"/>
    <w:tmpl w:val="0772DD44"/>
    <w:numStyleLink w:val="Styl1"/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6" w15:restartNumberingAfterBreak="0">
    <w:nsid w:val="1BFF33FF"/>
    <w:multiLevelType w:val="hybridMultilevel"/>
    <w:tmpl w:val="91086D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535DAE"/>
    <w:multiLevelType w:val="multilevel"/>
    <w:tmpl w:val="0772DD44"/>
    <w:numStyleLink w:val="Styl1"/>
  </w:abstractNum>
  <w:abstractNum w:abstractNumId="31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2D4C66"/>
    <w:multiLevelType w:val="multilevel"/>
    <w:tmpl w:val="0772DD44"/>
    <w:numStyleLink w:val="Styl1"/>
  </w:abstractNum>
  <w:abstractNum w:abstractNumId="34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B0D5603"/>
    <w:multiLevelType w:val="hybridMultilevel"/>
    <w:tmpl w:val="F9920640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1CB3D84"/>
    <w:multiLevelType w:val="multilevel"/>
    <w:tmpl w:val="0772DD44"/>
    <w:numStyleLink w:val="Styl1"/>
  </w:abstractNum>
  <w:abstractNum w:abstractNumId="48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9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0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1" w15:restartNumberingAfterBreak="0">
    <w:nsid w:val="46C81F36"/>
    <w:multiLevelType w:val="multilevel"/>
    <w:tmpl w:val="0772DD44"/>
    <w:numStyleLink w:val="Styl1"/>
  </w:abstractNum>
  <w:abstractNum w:abstractNumId="52" w15:restartNumberingAfterBreak="0">
    <w:nsid w:val="478C0E87"/>
    <w:multiLevelType w:val="hybridMultilevel"/>
    <w:tmpl w:val="3020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B4F4F94"/>
    <w:multiLevelType w:val="multilevel"/>
    <w:tmpl w:val="0772DD44"/>
    <w:numStyleLink w:val="Styl1"/>
  </w:abstractNum>
  <w:abstractNum w:abstractNumId="55" w15:restartNumberingAfterBreak="0">
    <w:nsid w:val="4F204DA3"/>
    <w:multiLevelType w:val="multilevel"/>
    <w:tmpl w:val="0772DD44"/>
    <w:numStyleLink w:val="Styl1"/>
  </w:abstractNum>
  <w:abstractNum w:abstractNumId="56" w15:restartNumberingAfterBreak="0">
    <w:nsid w:val="5100411F"/>
    <w:multiLevelType w:val="multilevel"/>
    <w:tmpl w:val="0772DD44"/>
    <w:numStyleLink w:val="Styl1"/>
  </w:abstractNum>
  <w:abstractNum w:abstractNumId="57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C44A7F"/>
    <w:multiLevelType w:val="multilevel"/>
    <w:tmpl w:val="0772DD44"/>
    <w:numStyleLink w:val="Styl1"/>
  </w:abstractNum>
  <w:abstractNum w:abstractNumId="60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90C640A"/>
    <w:multiLevelType w:val="multilevel"/>
    <w:tmpl w:val="0772DD44"/>
    <w:numStyleLink w:val="Styl1"/>
  </w:abstractNum>
  <w:abstractNum w:abstractNumId="62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5" w15:restartNumberingAfterBreak="0">
    <w:nsid w:val="608D49A8"/>
    <w:multiLevelType w:val="hybridMultilevel"/>
    <w:tmpl w:val="FAF077E6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D65B91"/>
    <w:multiLevelType w:val="hybridMultilevel"/>
    <w:tmpl w:val="4094EA96"/>
    <w:lvl w:ilvl="0" w:tplc="A7200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7090FF1"/>
    <w:multiLevelType w:val="multilevel"/>
    <w:tmpl w:val="0772DD44"/>
    <w:numStyleLink w:val="Styl1"/>
  </w:abstractNum>
  <w:abstractNum w:abstractNumId="71" w15:restartNumberingAfterBreak="0">
    <w:nsid w:val="68F1245B"/>
    <w:multiLevelType w:val="multilevel"/>
    <w:tmpl w:val="0772DD44"/>
    <w:numStyleLink w:val="Styl1"/>
  </w:abstractNum>
  <w:abstractNum w:abstractNumId="72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A45347E"/>
    <w:multiLevelType w:val="multilevel"/>
    <w:tmpl w:val="0772DD44"/>
    <w:numStyleLink w:val="Styl1"/>
  </w:abstractNum>
  <w:abstractNum w:abstractNumId="74" w15:restartNumberingAfterBreak="0">
    <w:nsid w:val="6C5F5148"/>
    <w:multiLevelType w:val="multilevel"/>
    <w:tmpl w:val="0772DD44"/>
    <w:numStyleLink w:val="Styl1"/>
  </w:abstractNum>
  <w:abstractNum w:abstractNumId="75" w15:restartNumberingAfterBreak="0">
    <w:nsid w:val="6CDB6396"/>
    <w:multiLevelType w:val="multilevel"/>
    <w:tmpl w:val="0772DD44"/>
    <w:numStyleLink w:val="Styl1"/>
  </w:abstractNum>
  <w:abstractNum w:abstractNumId="76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767D64D5"/>
    <w:multiLevelType w:val="hybridMultilevel"/>
    <w:tmpl w:val="3CA28D2E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7717D3A"/>
    <w:multiLevelType w:val="hybridMultilevel"/>
    <w:tmpl w:val="1AF223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B954BF"/>
    <w:multiLevelType w:val="hybridMultilevel"/>
    <w:tmpl w:val="ED928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19314">
    <w:abstractNumId w:val="50"/>
  </w:num>
  <w:num w:numId="2" w16cid:durableId="973372900">
    <w:abstractNumId w:val="25"/>
  </w:num>
  <w:num w:numId="3" w16cid:durableId="895823013">
    <w:abstractNumId w:val="67"/>
  </w:num>
  <w:num w:numId="4" w16cid:durableId="2103135871">
    <w:abstractNumId w:val="79"/>
  </w:num>
  <w:num w:numId="5" w16cid:durableId="857356674">
    <w:abstractNumId w:val="66"/>
  </w:num>
  <w:num w:numId="6" w16cid:durableId="697974468">
    <w:abstractNumId w:val="6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5"/>
  </w:num>
  <w:num w:numId="8" w16cid:durableId="14690059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49"/>
    <w:lvlOverride w:ilvl="0">
      <w:startOverride w:val="1"/>
    </w:lvlOverride>
  </w:num>
  <w:num w:numId="10" w16cid:durableId="72162597">
    <w:abstractNumId w:val="64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20"/>
  </w:num>
  <w:num w:numId="13" w16cid:durableId="375005225">
    <w:abstractNumId w:val="84"/>
  </w:num>
  <w:num w:numId="14" w16cid:durableId="2010331595">
    <w:abstractNumId w:val="43"/>
  </w:num>
  <w:num w:numId="15" w16cid:durableId="808520573">
    <w:abstractNumId w:val="7"/>
  </w:num>
  <w:num w:numId="16" w16cid:durableId="1036085459">
    <w:abstractNumId w:val="72"/>
  </w:num>
  <w:num w:numId="17" w16cid:durableId="221909423">
    <w:abstractNumId w:val="78"/>
  </w:num>
  <w:num w:numId="18" w16cid:durableId="1468082761">
    <w:abstractNumId w:val="48"/>
  </w:num>
  <w:num w:numId="19" w16cid:durableId="458687172">
    <w:abstractNumId w:val="44"/>
  </w:num>
  <w:num w:numId="20" w16cid:durableId="983780632">
    <w:abstractNumId w:val="86"/>
  </w:num>
  <w:num w:numId="21" w16cid:durableId="1309818214">
    <w:abstractNumId w:val="60"/>
  </w:num>
  <w:num w:numId="22" w16cid:durableId="157771071">
    <w:abstractNumId w:val="27"/>
    <w:lvlOverride w:ilvl="0">
      <w:startOverride w:val="1"/>
    </w:lvlOverride>
  </w:num>
  <w:num w:numId="23" w16cid:durableId="1217400811">
    <w:abstractNumId w:val="42"/>
  </w:num>
  <w:num w:numId="24" w16cid:durableId="82728327">
    <w:abstractNumId w:val="46"/>
  </w:num>
  <w:num w:numId="25" w16cid:durableId="87389513">
    <w:abstractNumId w:val="22"/>
  </w:num>
  <w:num w:numId="26" w16cid:durableId="1863859606">
    <w:abstractNumId w:val="77"/>
  </w:num>
  <w:num w:numId="27" w16cid:durableId="626857293">
    <w:abstractNumId w:val="34"/>
  </w:num>
  <w:num w:numId="28" w16cid:durableId="1943754722">
    <w:abstractNumId w:val="12"/>
  </w:num>
  <w:num w:numId="29" w16cid:durableId="487790646">
    <w:abstractNumId w:val="63"/>
  </w:num>
  <w:num w:numId="30" w16cid:durableId="2057587024">
    <w:abstractNumId w:val="32"/>
  </w:num>
  <w:num w:numId="31" w16cid:durableId="1122770530">
    <w:abstractNumId w:val="7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2" w16cid:durableId="444547274">
    <w:abstractNumId w:val="55"/>
  </w:num>
  <w:num w:numId="33" w16cid:durableId="679963813">
    <w:abstractNumId w:val="54"/>
  </w:num>
  <w:num w:numId="34" w16cid:durableId="2047563445">
    <w:abstractNumId w:val="19"/>
  </w:num>
  <w:num w:numId="35" w16cid:durableId="271671302">
    <w:abstractNumId w:val="4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6" w16cid:durableId="884878507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8"/>
          </w:tabs>
          <w:ind w:left="858" w:hanging="432"/>
        </w:pPr>
        <w:rPr>
          <w:rFonts w:hint="default"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7" w16cid:durableId="969701791">
    <w:abstractNumId w:val="23"/>
  </w:num>
  <w:num w:numId="38" w16cid:durableId="1396317186">
    <w:abstractNumId w:val="73"/>
  </w:num>
  <w:num w:numId="39" w16cid:durableId="151677877">
    <w:abstractNumId w:val="61"/>
  </w:num>
  <w:num w:numId="40" w16cid:durableId="1356736384">
    <w:abstractNumId w:val="36"/>
  </w:num>
  <w:num w:numId="41" w16cid:durableId="178932735">
    <w:abstractNumId w:val="11"/>
  </w:num>
  <w:num w:numId="42" w16cid:durableId="863176589">
    <w:abstractNumId w:val="30"/>
  </w:num>
  <w:num w:numId="43" w16cid:durableId="1176268867">
    <w:abstractNumId w:val="56"/>
  </w:num>
  <w:num w:numId="44" w16cid:durableId="521087789">
    <w:abstractNumId w:val="59"/>
  </w:num>
  <w:num w:numId="45" w16cid:durableId="1703625502">
    <w:abstractNumId w:val="8"/>
  </w:num>
  <w:num w:numId="46" w16cid:durableId="83646985">
    <w:abstractNumId w:val="74"/>
  </w:num>
  <w:num w:numId="47" w16cid:durableId="1072388805">
    <w:abstractNumId w:val="24"/>
  </w:num>
  <w:num w:numId="48" w16cid:durableId="1360544457">
    <w:abstractNumId w:val="85"/>
  </w:num>
  <w:num w:numId="49" w16cid:durableId="3484158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2942698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57767444">
    <w:abstractNumId w:val="14"/>
  </w:num>
  <w:num w:numId="52" w16cid:durableId="1791506356">
    <w:abstractNumId w:val="83"/>
  </w:num>
  <w:num w:numId="53" w16cid:durableId="271326075">
    <w:abstractNumId w:val="69"/>
  </w:num>
  <w:num w:numId="54" w16cid:durableId="1781878136">
    <w:abstractNumId w:val="5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5" w16cid:durableId="1603761468">
    <w:abstractNumId w:val="18"/>
  </w:num>
  <w:num w:numId="56" w16cid:durableId="2001469606">
    <w:abstractNumId w:val="47"/>
  </w:num>
  <w:num w:numId="57" w16cid:durableId="1838764827">
    <w:abstractNumId w:val="39"/>
  </w:num>
  <w:num w:numId="58" w16cid:durableId="186994265">
    <w:abstractNumId w:val="53"/>
  </w:num>
  <w:num w:numId="59" w16cid:durableId="223875933">
    <w:abstractNumId w:val="17"/>
  </w:num>
  <w:num w:numId="60" w16cid:durableId="1024207630">
    <w:abstractNumId w:val="28"/>
  </w:num>
  <w:num w:numId="61" w16cid:durableId="308633227">
    <w:abstractNumId w:val="16"/>
  </w:num>
  <w:num w:numId="62" w16cid:durableId="1349286294">
    <w:abstractNumId w:val="21"/>
  </w:num>
  <w:num w:numId="63" w16cid:durableId="757018930">
    <w:abstractNumId w:val="76"/>
  </w:num>
  <w:num w:numId="64" w16cid:durableId="172086101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23850129">
    <w:abstractNumId w:val="40"/>
  </w:num>
  <w:num w:numId="66" w16cid:durableId="1046611879">
    <w:abstractNumId w:val="31"/>
  </w:num>
  <w:num w:numId="67" w16cid:durableId="1763067855">
    <w:abstractNumId w:val="29"/>
  </w:num>
  <w:num w:numId="68" w16cid:durableId="722557781">
    <w:abstractNumId w:val="33"/>
  </w:num>
  <w:num w:numId="69" w16cid:durableId="2905996">
    <w:abstractNumId w:val="75"/>
  </w:num>
  <w:num w:numId="70" w16cid:durableId="1852988610">
    <w:abstractNumId w:val="57"/>
  </w:num>
  <w:num w:numId="71" w16cid:durableId="734858488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2" w16cid:durableId="838236290">
    <w:abstractNumId w:val="65"/>
  </w:num>
  <w:num w:numId="73" w16cid:durableId="144707833">
    <w:abstractNumId w:val="68"/>
  </w:num>
  <w:num w:numId="74" w16cid:durableId="613706399">
    <w:abstractNumId w:val="37"/>
  </w:num>
  <w:num w:numId="75" w16cid:durableId="618991549">
    <w:abstractNumId w:val="15"/>
  </w:num>
  <w:num w:numId="76" w16cid:durableId="679164538">
    <w:abstractNumId w:val="15"/>
  </w:num>
  <w:num w:numId="77" w16cid:durableId="651101793">
    <w:abstractNumId w:val="81"/>
  </w:num>
  <w:num w:numId="78" w16cid:durableId="2002537200">
    <w:abstractNumId w:val="26"/>
  </w:num>
  <w:num w:numId="79" w16cid:durableId="36438987">
    <w:abstractNumId w:val="82"/>
  </w:num>
  <w:num w:numId="80" w16cid:durableId="1360013224">
    <w:abstractNumId w:val="13"/>
  </w:num>
  <w:num w:numId="81" w16cid:durableId="1801221548">
    <w:abstractNumId w:val="58"/>
  </w:num>
  <w:num w:numId="82" w16cid:durableId="640964593">
    <w:abstractNumId w:val="87"/>
  </w:num>
  <w:num w:numId="83" w16cid:durableId="1016274952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9B9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5E6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26EDB"/>
    <w:rsid w:val="0003006B"/>
    <w:rsid w:val="000301F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59"/>
    <w:rsid w:val="00050A85"/>
    <w:rsid w:val="00051FA6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16C9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BB5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17F5"/>
    <w:rsid w:val="000A27B6"/>
    <w:rsid w:val="000A27E4"/>
    <w:rsid w:val="000A394C"/>
    <w:rsid w:val="000A3BA8"/>
    <w:rsid w:val="000A3D82"/>
    <w:rsid w:val="000A3EAA"/>
    <w:rsid w:val="000A41DE"/>
    <w:rsid w:val="000A471C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3A79"/>
    <w:rsid w:val="000C46A8"/>
    <w:rsid w:val="000C46D9"/>
    <w:rsid w:val="000C4D19"/>
    <w:rsid w:val="000C5DF7"/>
    <w:rsid w:val="000C7994"/>
    <w:rsid w:val="000C7BDE"/>
    <w:rsid w:val="000D0186"/>
    <w:rsid w:val="000D030A"/>
    <w:rsid w:val="000D094A"/>
    <w:rsid w:val="000D09ED"/>
    <w:rsid w:val="000D0A21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720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41C6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63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6804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595"/>
    <w:rsid w:val="00181B73"/>
    <w:rsid w:val="00182502"/>
    <w:rsid w:val="001835D5"/>
    <w:rsid w:val="00183639"/>
    <w:rsid w:val="00184483"/>
    <w:rsid w:val="00184CA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4A4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449D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54E"/>
    <w:rsid w:val="001C7AE4"/>
    <w:rsid w:val="001D051D"/>
    <w:rsid w:val="001D0FDC"/>
    <w:rsid w:val="001D18F3"/>
    <w:rsid w:val="001D1967"/>
    <w:rsid w:val="001D2848"/>
    <w:rsid w:val="001D32C9"/>
    <w:rsid w:val="001D37C1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5EE3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712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67CD"/>
    <w:rsid w:val="002168EF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2B7A"/>
    <w:rsid w:val="00233FF2"/>
    <w:rsid w:val="0023412C"/>
    <w:rsid w:val="00235077"/>
    <w:rsid w:val="00235488"/>
    <w:rsid w:val="00235831"/>
    <w:rsid w:val="00235D28"/>
    <w:rsid w:val="0023657C"/>
    <w:rsid w:val="002366C3"/>
    <w:rsid w:val="00237557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47CE6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2EE"/>
    <w:rsid w:val="00274690"/>
    <w:rsid w:val="002752FA"/>
    <w:rsid w:val="00275AD6"/>
    <w:rsid w:val="00276235"/>
    <w:rsid w:val="0027688B"/>
    <w:rsid w:val="00276C94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880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7D4"/>
    <w:rsid w:val="002E1A43"/>
    <w:rsid w:val="002E23A3"/>
    <w:rsid w:val="002E3F94"/>
    <w:rsid w:val="002E4015"/>
    <w:rsid w:val="002E4311"/>
    <w:rsid w:val="002E549E"/>
    <w:rsid w:val="002E5D08"/>
    <w:rsid w:val="002E637E"/>
    <w:rsid w:val="002E751F"/>
    <w:rsid w:val="002E766A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005D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A8F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AFC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02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67ED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A44"/>
    <w:rsid w:val="003B5FE1"/>
    <w:rsid w:val="003B60D4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91F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0"/>
    <w:rsid w:val="003F4744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CF6"/>
    <w:rsid w:val="00407D3C"/>
    <w:rsid w:val="00410410"/>
    <w:rsid w:val="00410E62"/>
    <w:rsid w:val="004115F5"/>
    <w:rsid w:val="00411AE9"/>
    <w:rsid w:val="00412677"/>
    <w:rsid w:val="00414581"/>
    <w:rsid w:val="0041525C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B81"/>
    <w:rsid w:val="004250D5"/>
    <w:rsid w:val="004266B5"/>
    <w:rsid w:val="00426D0B"/>
    <w:rsid w:val="00426D21"/>
    <w:rsid w:val="0042752E"/>
    <w:rsid w:val="00427B6E"/>
    <w:rsid w:val="00427DCF"/>
    <w:rsid w:val="004300AB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359"/>
    <w:rsid w:val="004460C2"/>
    <w:rsid w:val="0044680D"/>
    <w:rsid w:val="00446EA2"/>
    <w:rsid w:val="00447136"/>
    <w:rsid w:val="00450DA3"/>
    <w:rsid w:val="00452C2A"/>
    <w:rsid w:val="00452F71"/>
    <w:rsid w:val="0045341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023"/>
    <w:rsid w:val="00496312"/>
    <w:rsid w:val="004965CD"/>
    <w:rsid w:val="00496737"/>
    <w:rsid w:val="00497CD3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551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67B6"/>
    <w:rsid w:val="004E75FF"/>
    <w:rsid w:val="004E7810"/>
    <w:rsid w:val="004F1247"/>
    <w:rsid w:val="004F1544"/>
    <w:rsid w:val="004F15DE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1CB"/>
    <w:rsid w:val="00516B11"/>
    <w:rsid w:val="00516B37"/>
    <w:rsid w:val="005202A6"/>
    <w:rsid w:val="00520980"/>
    <w:rsid w:val="00521051"/>
    <w:rsid w:val="0052273E"/>
    <w:rsid w:val="00522856"/>
    <w:rsid w:val="00522A18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6B3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AA9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975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D43"/>
    <w:rsid w:val="00615F31"/>
    <w:rsid w:val="0061673D"/>
    <w:rsid w:val="00617456"/>
    <w:rsid w:val="00617660"/>
    <w:rsid w:val="00620316"/>
    <w:rsid w:val="006205B3"/>
    <w:rsid w:val="006218A2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28"/>
    <w:rsid w:val="00627361"/>
    <w:rsid w:val="00630402"/>
    <w:rsid w:val="0063306A"/>
    <w:rsid w:val="0063334E"/>
    <w:rsid w:val="0063392E"/>
    <w:rsid w:val="00633B8B"/>
    <w:rsid w:val="00635047"/>
    <w:rsid w:val="0063517A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C26"/>
    <w:rsid w:val="0065329B"/>
    <w:rsid w:val="006533F0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1C1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4B3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6F4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6730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6F9"/>
    <w:rsid w:val="006E2A02"/>
    <w:rsid w:val="006E2D62"/>
    <w:rsid w:val="006E2D97"/>
    <w:rsid w:val="006E31D2"/>
    <w:rsid w:val="006E39B5"/>
    <w:rsid w:val="006E5A80"/>
    <w:rsid w:val="006E5C29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27E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6050"/>
    <w:rsid w:val="00717578"/>
    <w:rsid w:val="00720C4A"/>
    <w:rsid w:val="00721081"/>
    <w:rsid w:val="00721EF6"/>
    <w:rsid w:val="00722236"/>
    <w:rsid w:val="007241A8"/>
    <w:rsid w:val="007247D2"/>
    <w:rsid w:val="007247DC"/>
    <w:rsid w:val="0072497A"/>
    <w:rsid w:val="00724DCB"/>
    <w:rsid w:val="0072568B"/>
    <w:rsid w:val="00725DFF"/>
    <w:rsid w:val="007262A7"/>
    <w:rsid w:val="007263F1"/>
    <w:rsid w:val="0072651A"/>
    <w:rsid w:val="0072707F"/>
    <w:rsid w:val="0072784A"/>
    <w:rsid w:val="007303D9"/>
    <w:rsid w:val="0073098B"/>
    <w:rsid w:val="00731628"/>
    <w:rsid w:val="00731667"/>
    <w:rsid w:val="00731AD9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C4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4902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1F16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7E7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9765A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48A3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B9A"/>
    <w:rsid w:val="007C28B2"/>
    <w:rsid w:val="007C2FE1"/>
    <w:rsid w:val="007C32ED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C7AFF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86C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003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46EE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1F68"/>
    <w:rsid w:val="00823354"/>
    <w:rsid w:val="0082358C"/>
    <w:rsid w:val="00824528"/>
    <w:rsid w:val="0082491E"/>
    <w:rsid w:val="00824AE8"/>
    <w:rsid w:val="00824C88"/>
    <w:rsid w:val="00825EF1"/>
    <w:rsid w:val="00825EF3"/>
    <w:rsid w:val="00825F15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42E"/>
    <w:rsid w:val="00840CD8"/>
    <w:rsid w:val="008428AB"/>
    <w:rsid w:val="0084310A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6C60"/>
    <w:rsid w:val="00847E9C"/>
    <w:rsid w:val="008503D2"/>
    <w:rsid w:val="008504D6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1E6"/>
    <w:rsid w:val="008603A9"/>
    <w:rsid w:val="00860D4C"/>
    <w:rsid w:val="00860E65"/>
    <w:rsid w:val="00861E4A"/>
    <w:rsid w:val="008625E6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1ABE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6B5"/>
    <w:rsid w:val="00883B7C"/>
    <w:rsid w:val="00884839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97EEF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7DB"/>
    <w:rsid w:val="008D0D22"/>
    <w:rsid w:val="008D1543"/>
    <w:rsid w:val="008D2A92"/>
    <w:rsid w:val="008D4204"/>
    <w:rsid w:val="008D46D0"/>
    <w:rsid w:val="008D4B33"/>
    <w:rsid w:val="008D4E8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8A6"/>
    <w:rsid w:val="008E19F2"/>
    <w:rsid w:val="008E220A"/>
    <w:rsid w:val="008E26BB"/>
    <w:rsid w:val="008E2BF5"/>
    <w:rsid w:val="008E33D5"/>
    <w:rsid w:val="008E359E"/>
    <w:rsid w:val="008E3DB1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423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17C99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41D"/>
    <w:rsid w:val="009257DD"/>
    <w:rsid w:val="00925D64"/>
    <w:rsid w:val="009268F6"/>
    <w:rsid w:val="0092732F"/>
    <w:rsid w:val="009275B4"/>
    <w:rsid w:val="00927A6A"/>
    <w:rsid w:val="00927EC9"/>
    <w:rsid w:val="00930435"/>
    <w:rsid w:val="00930642"/>
    <w:rsid w:val="00930862"/>
    <w:rsid w:val="00930BBA"/>
    <w:rsid w:val="00931166"/>
    <w:rsid w:val="009312E6"/>
    <w:rsid w:val="009313D4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4741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4FE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203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4D1F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6FE0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4CC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B8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67E05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02F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03F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3BA9"/>
    <w:rsid w:val="00AC4222"/>
    <w:rsid w:val="00AC49B1"/>
    <w:rsid w:val="00AC503A"/>
    <w:rsid w:val="00AC554A"/>
    <w:rsid w:val="00AC5A93"/>
    <w:rsid w:val="00AC6488"/>
    <w:rsid w:val="00AC6D8C"/>
    <w:rsid w:val="00AC7450"/>
    <w:rsid w:val="00AC776F"/>
    <w:rsid w:val="00AD159D"/>
    <w:rsid w:val="00AD1612"/>
    <w:rsid w:val="00AD1BB9"/>
    <w:rsid w:val="00AD2DF4"/>
    <w:rsid w:val="00AD360E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18C2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5F7B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0B66"/>
    <w:rsid w:val="00B31448"/>
    <w:rsid w:val="00B324DD"/>
    <w:rsid w:val="00B32B3F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00B"/>
    <w:rsid w:val="00B42F19"/>
    <w:rsid w:val="00B4313B"/>
    <w:rsid w:val="00B4366A"/>
    <w:rsid w:val="00B440F2"/>
    <w:rsid w:val="00B4465A"/>
    <w:rsid w:val="00B4487D"/>
    <w:rsid w:val="00B44DE9"/>
    <w:rsid w:val="00B452B3"/>
    <w:rsid w:val="00B46BF1"/>
    <w:rsid w:val="00B475D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077"/>
    <w:rsid w:val="00B6498C"/>
    <w:rsid w:val="00B64B56"/>
    <w:rsid w:val="00B65674"/>
    <w:rsid w:val="00B65892"/>
    <w:rsid w:val="00B658F6"/>
    <w:rsid w:val="00B65BE0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CDC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3F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2D5D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246B"/>
    <w:rsid w:val="00BD3302"/>
    <w:rsid w:val="00BD3666"/>
    <w:rsid w:val="00BD36A9"/>
    <w:rsid w:val="00BD3F08"/>
    <w:rsid w:val="00BD482E"/>
    <w:rsid w:val="00BD51BD"/>
    <w:rsid w:val="00BD5CA5"/>
    <w:rsid w:val="00BD67F0"/>
    <w:rsid w:val="00BD76FC"/>
    <w:rsid w:val="00BD7892"/>
    <w:rsid w:val="00BE0229"/>
    <w:rsid w:val="00BE0EC6"/>
    <w:rsid w:val="00BE2C46"/>
    <w:rsid w:val="00BE2F91"/>
    <w:rsid w:val="00BE333A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07F06"/>
    <w:rsid w:val="00C102EC"/>
    <w:rsid w:val="00C10964"/>
    <w:rsid w:val="00C10F40"/>
    <w:rsid w:val="00C10F4E"/>
    <w:rsid w:val="00C11534"/>
    <w:rsid w:val="00C11CB6"/>
    <w:rsid w:val="00C11D7C"/>
    <w:rsid w:val="00C124B1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4EF1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57FCF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0D4"/>
    <w:rsid w:val="00C74CA1"/>
    <w:rsid w:val="00C75255"/>
    <w:rsid w:val="00C75305"/>
    <w:rsid w:val="00C76018"/>
    <w:rsid w:val="00C767FF"/>
    <w:rsid w:val="00C76974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0CEF"/>
    <w:rsid w:val="00C90F0F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4F1E"/>
    <w:rsid w:val="00CA54D2"/>
    <w:rsid w:val="00CA55E5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05C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D71"/>
    <w:rsid w:val="00D12DFE"/>
    <w:rsid w:val="00D12E6C"/>
    <w:rsid w:val="00D145A5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06A1"/>
    <w:rsid w:val="00D60FBB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4E"/>
    <w:rsid w:val="00DB58B7"/>
    <w:rsid w:val="00DB5DF6"/>
    <w:rsid w:val="00DB66D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8C6"/>
    <w:rsid w:val="00E02B0D"/>
    <w:rsid w:val="00E02EDA"/>
    <w:rsid w:val="00E0360F"/>
    <w:rsid w:val="00E03C56"/>
    <w:rsid w:val="00E03DBB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4E3E"/>
    <w:rsid w:val="00E15821"/>
    <w:rsid w:val="00E15DE2"/>
    <w:rsid w:val="00E1647D"/>
    <w:rsid w:val="00E166D3"/>
    <w:rsid w:val="00E174D2"/>
    <w:rsid w:val="00E20089"/>
    <w:rsid w:val="00E20A0A"/>
    <w:rsid w:val="00E20A9E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76F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2BA"/>
    <w:rsid w:val="00EA5513"/>
    <w:rsid w:val="00EA5947"/>
    <w:rsid w:val="00EA7146"/>
    <w:rsid w:val="00EB02A8"/>
    <w:rsid w:val="00EB0424"/>
    <w:rsid w:val="00EB0557"/>
    <w:rsid w:val="00EB0952"/>
    <w:rsid w:val="00EB0999"/>
    <w:rsid w:val="00EB0A98"/>
    <w:rsid w:val="00EB0F45"/>
    <w:rsid w:val="00EB1CD7"/>
    <w:rsid w:val="00EB2939"/>
    <w:rsid w:val="00EB2967"/>
    <w:rsid w:val="00EB3033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1507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0F3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38C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768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5CF0"/>
    <w:rsid w:val="00F165F0"/>
    <w:rsid w:val="00F16AC6"/>
    <w:rsid w:val="00F170E7"/>
    <w:rsid w:val="00F1795F"/>
    <w:rsid w:val="00F21341"/>
    <w:rsid w:val="00F216D0"/>
    <w:rsid w:val="00F223F7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6BC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DB1"/>
    <w:rsid w:val="00F51B9E"/>
    <w:rsid w:val="00F520FF"/>
    <w:rsid w:val="00F5210B"/>
    <w:rsid w:val="00F52E3A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5BE2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223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51F8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2903"/>
    <w:rsid w:val="00FC4120"/>
    <w:rsid w:val="00FC44FA"/>
    <w:rsid w:val="00FC45E6"/>
    <w:rsid w:val="00FC57DC"/>
    <w:rsid w:val="00FC588E"/>
    <w:rsid w:val="00FC622D"/>
    <w:rsid w:val="00FC6292"/>
    <w:rsid w:val="00FC6649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8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3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2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ui-provider">
    <w:name w:val="ui-provider"/>
    <w:basedOn w:val="Domylnaczcionkaakapitu"/>
    <w:rsid w:val="0084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22039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1155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407</cp:revision>
  <cp:lastPrinted>2024-09-09T09:07:00Z</cp:lastPrinted>
  <dcterms:created xsi:type="dcterms:W3CDTF">2019-01-14T06:24:00Z</dcterms:created>
  <dcterms:modified xsi:type="dcterms:W3CDTF">2024-09-09T12:29:00Z</dcterms:modified>
</cp:coreProperties>
</file>